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29CDD165" w14:textId="77777777" w:rsidR="002839DE" w:rsidRPr="002839DE" w:rsidRDefault="002839DE" w:rsidP="002839DE">
      <w:pPr>
        <w:jc w:val="center"/>
        <w:rPr>
          <w:rFonts w:ascii="Arial" w:hAnsi="Arial" w:cs="Arial"/>
          <w:b/>
          <w:bCs/>
          <w:iCs/>
          <w:sz w:val="32"/>
          <w:szCs w:val="32"/>
          <w:lang w:val="sk-SK"/>
        </w:rPr>
      </w:pPr>
      <w:r w:rsidRPr="002839DE">
        <w:rPr>
          <w:rFonts w:ascii="Arial" w:hAnsi="Arial" w:cs="Arial"/>
          <w:b/>
          <w:bCs/>
          <w:iCs/>
          <w:sz w:val="32"/>
          <w:szCs w:val="32"/>
          <w:lang w:val="sk-SK"/>
        </w:rPr>
        <w:t>GLASKO s.r.o. Prešov</w:t>
      </w:r>
    </w:p>
    <w:p w14:paraId="75116C1A" w14:textId="57E6D440" w:rsidR="00CD787E" w:rsidRPr="00EF7C96" w:rsidRDefault="002839DE" w:rsidP="002839DE">
      <w:pPr>
        <w:jc w:val="center"/>
        <w:rPr>
          <w:rFonts w:ascii="Arial" w:hAnsi="Arial" w:cs="Arial"/>
        </w:rPr>
      </w:pPr>
      <w:r w:rsidRPr="002839DE">
        <w:rPr>
          <w:rFonts w:ascii="Arial" w:hAnsi="Arial" w:cs="Arial"/>
          <w:b/>
          <w:bCs/>
          <w:iCs/>
          <w:sz w:val="32"/>
          <w:szCs w:val="32"/>
          <w:lang w:val="sk-SK"/>
        </w:rPr>
        <w:t>Pod Táborom 32/A, 080 01 Prešov</w:t>
      </w: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21560BF" w:rsidR="00CD787E" w:rsidRPr="00EF7C96" w:rsidRDefault="00CD787E" w:rsidP="00A12ADF">
      <w:pPr>
        <w:jc w:val="center"/>
        <w:rPr>
          <w:rFonts w:ascii="Arial" w:hAnsi="Arial" w:cs="Arial"/>
        </w:rPr>
      </w:pPr>
      <w:r w:rsidRPr="00EF7C96">
        <w:rPr>
          <w:rFonts w:ascii="Arial" w:hAnsi="Arial" w:cs="Arial"/>
        </w:rPr>
        <w:t>Verejné obstarávanie realizované podľa 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51AEEE5D" w:rsidR="00CD787E" w:rsidRPr="00EF7C96" w:rsidRDefault="009C2457" w:rsidP="00CD787E">
      <w:pPr>
        <w:jc w:val="center"/>
        <w:rPr>
          <w:rFonts w:ascii="Arial" w:hAnsi="Arial" w:cs="Arial"/>
        </w:rPr>
      </w:pPr>
      <w:r w:rsidRPr="00EF7C96">
        <w:rPr>
          <w:rFonts w:ascii="Arial" w:hAnsi="Arial" w:cs="Arial"/>
        </w:rPr>
        <w:t>(</w:t>
      </w:r>
      <w:r w:rsidR="00CD787E" w:rsidRPr="00EF7C96">
        <w:rPr>
          <w:rFonts w:ascii="Arial" w:hAnsi="Arial" w:cs="Arial"/>
        </w:rPr>
        <w:t>bez využitia elektronického trhoviska</w:t>
      </w:r>
      <w:r w:rsidRPr="00EF7C96">
        <w:rPr>
          <w:rFonts w:ascii="Arial" w:hAnsi="Arial" w:cs="Arial"/>
        </w:rPr>
        <w:t>)</w:t>
      </w: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5551B7E0" w:rsidR="00CD787E" w:rsidRPr="00EF7C96" w:rsidRDefault="00A12ADF" w:rsidP="00CD787E">
      <w:pPr>
        <w:jc w:val="center"/>
        <w:rPr>
          <w:rFonts w:ascii="Arial" w:hAnsi="Arial" w:cs="Arial"/>
        </w:rPr>
      </w:pPr>
      <w:r w:rsidRPr="00EF7C96">
        <w:rPr>
          <w:rFonts w:ascii="Arial" w:hAnsi="Arial" w:cs="Arial"/>
        </w:rPr>
        <w:t>tovary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0595CCB2" w14:textId="78122904" w:rsidR="00CD787E" w:rsidRPr="00EF7C96" w:rsidRDefault="00333334" w:rsidP="00333334">
      <w:pPr>
        <w:jc w:val="center"/>
        <w:rPr>
          <w:rFonts w:ascii="Arial" w:hAnsi="Arial" w:cs="Arial"/>
        </w:rPr>
      </w:pPr>
      <w:r w:rsidRPr="00333334">
        <w:rPr>
          <w:rFonts w:ascii="Arial" w:hAnsi="Arial" w:cs="Arial"/>
          <w:b/>
          <w:sz w:val="28"/>
          <w:szCs w:val="28"/>
        </w:rPr>
        <w:t>Fotovoltické zariadenie 376,42 kWp</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14D3F879" w:rsidR="00CD787E" w:rsidRDefault="00333334" w:rsidP="00CD787E">
      <w:pPr>
        <w:jc w:val="center"/>
        <w:rPr>
          <w:rFonts w:ascii="Arial" w:hAnsi="Arial" w:cs="Arial"/>
        </w:rPr>
      </w:pPr>
      <w:r>
        <w:rPr>
          <w:rFonts w:ascii="Arial" w:hAnsi="Arial" w:cs="Arial"/>
        </w:rPr>
        <w:t>3</w:t>
      </w:r>
      <w:r w:rsidR="00CD787E" w:rsidRPr="00EF7C96">
        <w:rPr>
          <w:rFonts w:ascii="Arial" w:hAnsi="Arial" w:cs="Arial"/>
        </w:rPr>
        <w:t>/20</w:t>
      </w:r>
      <w:r w:rsidR="00A12ADF" w:rsidRPr="00EF7C96">
        <w:rPr>
          <w:rFonts w:ascii="Arial" w:hAnsi="Arial" w:cs="Arial"/>
        </w:rPr>
        <w:t>2</w:t>
      </w:r>
      <w:r>
        <w:rPr>
          <w:rFonts w:ascii="Arial" w:hAnsi="Arial" w:cs="Arial"/>
        </w:rPr>
        <w:t>1</w:t>
      </w:r>
    </w:p>
    <w:p w14:paraId="22EFF66D" w14:textId="77777777" w:rsidR="00333334" w:rsidRPr="00EF7C96" w:rsidRDefault="00333334" w:rsidP="00CD787E">
      <w:pPr>
        <w:jc w:val="center"/>
        <w:rPr>
          <w:rFonts w:ascii="Arial" w:hAnsi="Arial" w:cs="Arial"/>
        </w:rPr>
      </w:pPr>
    </w:p>
    <w:p w14:paraId="606A54FE" w14:textId="6A4B8171" w:rsidR="00A12ADF" w:rsidRPr="00EF7C96" w:rsidRDefault="00A12ADF"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77777777"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lastRenderedPageBreak/>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6A9024F9" w:rsidR="00C528B1" w:rsidRPr="00EF7C96" w:rsidRDefault="00886E7F" w:rsidP="00EC4D50">
      <w:pPr>
        <w:jc w:val="both"/>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Informácie o spracovávaní osobných údajov</w:t>
      </w:r>
      <w:r w:rsidR="00EC4D50">
        <w:rPr>
          <w:rFonts w:ascii="Arial" w:hAnsi="Arial" w:cs="Arial"/>
          <w:sz w:val="22"/>
          <w:szCs w:val="22"/>
        </w:rPr>
        <w:t xml:space="preserve"> </w:t>
      </w:r>
      <w:r w:rsidR="00EC4D50" w:rsidRPr="00EF7C96">
        <w:rPr>
          <w:rFonts w:ascii="Arial" w:hAnsi="Arial" w:cs="Arial"/>
          <w:sz w:val="22"/>
          <w:szCs w:val="22"/>
        </w:rPr>
        <w:t>dotknutých osôb</w:t>
      </w:r>
      <w:r w:rsidR="00EC4D50">
        <w:rPr>
          <w:rFonts w:ascii="Arial" w:hAnsi="Arial" w:cs="Arial"/>
          <w:sz w:val="22"/>
          <w:szCs w:val="22"/>
        </w:rPr>
        <w:t xml:space="preserve">, podmienky elektronickej aukcie, </w:t>
      </w:r>
      <w:r w:rsidR="00F155D0" w:rsidRPr="00EF7C96">
        <w:rPr>
          <w:rFonts w:ascii="Arial" w:hAnsi="Arial" w:cs="Arial"/>
          <w:sz w:val="22"/>
          <w:szCs w:val="22"/>
        </w:rPr>
        <w:t>JED</w:t>
      </w:r>
    </w:p>
    <w:p w14:paraId="427BFEE3" w14:textId="56921BA3" w:rsidR="00C528B1" w:rsidRPr="00062792" w:rsidRDefault="00062792" w:rsidP="00062792">
      <w:pPr>
        <w:jc w:val="both"/>
        <w:rPr>
          <w:rFonts w:ascii="Arial" w:hAnsi="Arial" w:cs="Arial"/>
          <w:sz w:val="22"/>
          <w:szCs w:val="22"/>
        </w:rPr>
      </w:pPr>
      <w:r w:rsidRPr="00062792">
        <w:rPr>
          <w:rFonts w:ascii="Arial" w:hAnsi="Arial" w:cs="Arial"/>
          <w:sz w:val="22"/>
          <w:szCs w:val="22"/>
        </w:rPr>
        <w:t>Schémy a nákresy technológie, Technická správa</w:t>
      </w:r>
    </w:p>
    <w:p w14:paraId="29EE2102" w14:textId="77777777" w:rsidR="00C528B1" w:rsidRPr="00EF7C96" w:rsidRDefault="00C528B1" w:rsidP="00C528B1">
      <w:pPr>
        <w:rPr>
          <w:rFonts w:ascii="Arial" w:hAnsi="Arial" w:cs="Arial"/>
        </w:rPr>
      </w:pPr>
    </w:p>
    <w:p w14:paraId="00232521" w14:textId="62361A01"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332ED2" w:rsidRPr="00EF7C96">
        <w:rPr>
          <w:rFonts w:ascii="Arial" w:hAnsi="Arial" w:cs="Arial"/>
          <w:sz w:val="22"/>
          <w:szCs w:val="22"/>
        </w:rPr>
        <w:t xml:space="preserve"> alebo</w:t>
      </w:r>
      <w:proofErr w:type="gramEnd"/>
      <w:r w:rsidR="00332ED2" w:rsidRPr="00EF7C96">
        <w:rPr>
          <w:rFonts w:ascii="Arial" w:hAnsi="Arial" w:cs="Arial"/>
          <w:sz w:val="22"/>
          <w:szCs w:val="22"/>
        </w:rPr>
        <w:t xml:space="preserve"> “odoba podľa § 8 ZVO”</w:t>
      </w:r>
      <w:r w:rsidRPr="00EF7C96">
        <w:rPr>
          <w:rFonts w:ascii="Arial" w:hAnsi="Arial" w:cs="Arial"/>
          <w:sz w:val="22"/>
          <w:szCs w:val="22"/>
        </w:rPr>
        <w:t>, má sa na mysli</w:t>
      </w:r>
      <w:r w:rsidR="002839DE">
        <w:rPr>
          <w:rFonts w:ascii="Arial" w:hAnsi="Arial" w:cs="Arial"/>
          <w:sz w:val="22"/>
          <w:szCs w:val="22"/>
        </w:rPr>
        <w:t xml:space="preserve"> GLASKO</w:t>
      </w:r>
      <w:r w:rsidR="00332ED2" w:rsidRPr="00EF7C96">
        <w:rPr>
          <w:rFonts w:ascii="Arial" w:hAnsi="Arial" w:cs="Arial"/>
          <w:sz w:val="22"/>
          <w:szCs w:val="22"/>
        </w:rPr>
        <w:t xml:space="preserve"> s. r. o.</w:t>
      </w:r>
      <w:r w:rsidR="002839DE">
        <w:rPr>
          <w:rFonts w:ascii="Arial" w:hAnsi="Arial" w:cs="Arial"/>
          <w:sz w:val="22"/>
          <w:szCs w:val="22"/>
        </w:rPr>
        <w:t xml:space="preserve"> Prešov</w:t>
      </w:r>
      <w:r w:rsidR="002818A2" w:rsidRPr="00EF7C96">
        <w:rPr>
          <w:rFonts w:ascii="Arial" w:hAnsi="Arial" w:cs="Arial"/>
          <w:sz w:val="22"/>
          <w:szCs w:val="22"/>
        </w:rPr>
        <w:t>.</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77777777" w:rsidR="00725F07" w:rsidRPr="00EF7C96" w:rsidRDefault="00725F07" w:rsidP="00C528B1">
      <w:pPr>
        <w:rPr>
          <w:rFonts w:ascii="Arial" w:hAnsi="Arial" w:cs="Arial"/>
        </w:rPr>
      </w:pPr>
    </w:p>
    <w:p w14:paraId="791D32EA" w14:textId="77777777" w:rsidR="00551E5A" w:rsidRPr="00EF7C96" w:rsidRDefault="00551E5A" w:rsidP="00C528B1">
      <w:pPr>
        <w:rPr>
          <w:rFonts w:ascii="Arial" w:hAnsi="Arial" w:cs="Arial"/>
        </w:rPr>
      </w:pPr>
    </w:p>
    <w:p w14:paraId="55A139C9" w14:textId="2191165C" w:rsidR="00C528B1" w:rsidRDefault="00C528B1" w:rsidP="00C528B1">
      <w:pPr>
        <w:rPr>
          <w:rFonts w:ascii="Arial" w:hAnsi="Arial" w:cs="Arial"/>
        </w:rPr>
      </w:pPr>
    </w:p>
    <w:p w14:paraId="56138C48" w14:textId="46F97D39" w:rsidR="00175843" w:rsidRDefault="00175843" w:rsidP="00C528B1">
      <w:pPr>
        <w:rPr>
          <w:rFonts w:ascii="Arial" w:hAnsi="Arial" w:cs="Arial"/>
        </w:rPr>
      </w:pPr>
    </w:p>
    <w:p w14:paraId="6C45D017" w14:textId="45B6F3EA" w:rsidR="00175843" w:rsidRDefault="00175843" w:rsidP="00C528B1">
      <w:pPr>
        <w:rPr>
          <w:rFonts w:ascii="Arial" w:hAnsi="Arial" w:cs="Arial"/>
        </w:rPr>
      </w:pPr>
    </w:p>
    <w:p w14:paraId="16B83166" w14:textId="77777777" w:rsidR="00062792" w:rsidRPr="00EF7C96" w:rsidRDefault="00062792"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6461E8C7" w14:textId="77777777" w:rsidR="00134173"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1B2C0358" w14:textId="77777777" w:rsidR="00134173" w:rsidRPr="00EF7C96" w:rsidRDefault="00134173" w:rsidP="00134173">
      <w:pPr>
        <w:rPr>
          <w:rFonts w:ascii="Arial" w:hAnsi="Arial" w:cs="Arial"/>
          <w:sz w:val="22"/>
          <w:szCs w:val="22"/>
        </w:rPr>
      </w:pPr>
    </w:p>
    <w:p w14:paraId="08AF03A9" w14:textId="5090872E" w:rsidR="002839DE" w:rsidRPr="002839DE" w:rsidRDefault="002839DE" w:rsidP="002839DE">
      <w:pPr>
        <w:rPr>
          <w:rFonts w:ascii="Arial" w:hAnsi="Arial" w:cs="Arial"/>
          <w:sz w:val="22"/>
          <w:szCs w:val="22"/>
          <w:lang w:val="sk-SK"/>
        </w:rPr>
      </w:pPr>
      <w:r w:rsidRPr="002839DE">
        <w:rPr>
          <w:rFonts w:ascii="Arial" w:hAnsi="Arial" w:cs="Arial"/>
          <w:sz w:val="22"/>
          <w:szCs w:val="22"/>
          <w:lang w:val="sk-SK"/>
        </w:rPr>
        <w:t xml:space="preserve">Názov: </w:t>
      </w:r>
      <w:r w:rsidRPr="002839DE">
        <w:rPr>
          <w:rFonts w:ascii="Arial" w:hAnsi="Arial" w:cs="Arial"/>
          <w:sz w:val="22"/>
          <w:szCs w:val="22"/>
          <w:lang w:val="sk-SK"/>
        </w:rPr>
        <w:tab/>
      </w:r>
      <w:r w:rsidRPr="002839DE">
        <w:rPr>
          <w:rFonts w:ascii="Arial" w:hAnsi="Arial" w:cs="Arial"/>
          <w:sz w:val="22"/>
          <w:szCs w:val="22"/>
          <w:lang w:val="sk-SK"/>
        </w:rPr>
        <w:tab/>
      </w:r>
      <w:r>
        <w:rPr>
          <w:rFonts w:ascii="Arial" w:hAnsi="Arial" w:cs="Arial"/>
          <w:sz w:val="22"/>
          <w:szCs w:val="22"/>
          <w:lang w:val="sk-SK"/>
        </w:rPr>
        <w:tab/>
      </w:r>
      <w:r w:rsidRPr="002839DE">
        <w:rPr>
          <w:rFonts w:ascii="Arial" w:hAnsi="Arial" w:cs="Arial"/>
          <w:b/>
          <w:sz w:val="22"/>
          <w:szCs w:val="22"/>
          <w:lang w:val="sk-SK"/>
        </w:rPr>
        <w:t>GLASKO s.r.o. Prešov</w:t>
      </w:r>
    </w:p>
    <w:p w14:paraId="3D2C0CA3" w14:textId="115E6D17" w:rsidR="002839DE" w:rsidRPr="002839DE" w:rsidRDefault="002839DE" w:rsidP="002839DE">
      <w:pPr>
        <w:rPr>
          <w:rFonts w:ascii="Arial" w:hAnsi="Arial" w:cs="Arial"/>
          <w:sz w:val="22"/>
          <w:szCs w:val="22"/>
          <w:lang w:val="sk-SK"/>
        </w:rPr>
      </w:pPr>
      <w:r w:rsidRPr="002839DE">
        <w:rPr>
          <w:rFonts w:ascii="Arial" w:hAnsi="Arial" w:cs="Arial"/>
          <w:sz w:val="22"/>
          <w:szCs w:val="22"/>
          <w:lang w:val="sk-SK"/>
        </w:rPr>
        <w:t xml:space="preserve">Sídlo: </w:t>
      </w:r>
      <w:r w:rsidRPr="002839DE">
        <w:rPr>
          <w:rFonts w:ascii="Arial" w:hAnsi="Arial" w:cs="Arial"/>
          <w:sz w:val="22"/>
          <w:szCs w:val="22"/>
          <w:lang w:val="sk-SK"/>
        </w:rPr>
        <w:tab/>
      </w:r>
      <w:r w:rsidRPr="002839D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2839DE">
        <w:rPr>
          <w:rFonts w:ascii="Arial" w:hAnsi="Arial" w:cs="Arial"/>
          <w:sz w:val="22"/>
          <w:szCs w:val="22"/>
          <w:lang w:val="sk-SK"/>
        </w:rPr>
        <w:t>Pod Táborom 32/A, 080 01 Prešov</w:t>
      </w:r>
    </w:p>
    <w:p w14:paraId="5DEDA36D" w14:textId="77777777" w:rsidR="002839DE" w:rsidRPr="002839DE" w:rsidRDefault="002839DE" w:rsidP="002839DE">
      <w:pPr>
        <w:rPr>
          <w:rFonts w:ascii="Arial" w:hAnsi="Arial" w:cs="Arial"/>
          <w:sz w:val="22"/>
          <w:szCs w:val="22"/>
          <w:lang w:val="sk-SK"/>
        </w:rPr>
      </w:pPr>
      <w:r w:rsidRPr="002839DE">
        <w:rPr>
          <w:rFonts w:ascii="Arial" w:hAnsi="Arial" w:cs="Arial"/>
          <w:sz w:val="22"/>
          <w:szCs w:val="22"/>
          <w:lang w:val="sk-SK"/>
        </w:rPr>
        <w:t xml:space="preserve">Štatutárny zástupca: </w:t>
      </w:r>
      <w:r w:rsidRPr="002839DE">
        <w:rPr>
          <w:rFonts w:ascii="Arial" w:hAnsi="Arial" w:cs="Arial"/>
          <w:sz w:val="22"/>
          <w:szCs w:val="22"/>
          <w:lang w:val="sk-SK"/>
        </w:rPr>
        <w:tab/>
      </w:r>
      <w:r w:rsidRPr="002839DE">
        <w:rPr>
          <w:rFonts w:ascii="Arial" w:hAnsi="Arial" w:cs="Arial"/>
          <w:sz w:val="22"/>
          <w:szCs w:val="22"/>
          <w:lang w:val="sk-SK"/>
        </w:rPr>
        <w:tab/>
        <w:t>Ing. Vlastislav Laskovský, Vlastislav Laskovský - konatelia</w:t>
      </w:r>
    </w:p>
    <w:p w14:paraId="00A3811E" w14:textId="0A250D07" w:rsidR="002839DE" w:rsidRPr="002839DE" w:rsidRDefault="002839DE" w:rsidP="002839DE">
      <w:pPr>
        <w:rPr>
          <w:rFonts w:ascii="Arial" w:hAnsi="Arial" w:cs="Arial"/>
          <w:sz w:val="22"/>
          <w:szCs w:val="22"/>
          <w:lang w:val="sk-SK"/>
        </w:rPr>
      </w:pPr>
      <w:r w:rsidRPr="002839DE">
        <w:rPr>
          <w:rFonts w:ascii="Arial" w:hAnsi="Arial" w:cs="Arial"/>
          <w:sz w:val="22"/>
          <w:szCs w:val="22"/>
          <w:lang w:val="sk-SK"/>
        </w:rPr>
        <w:t xml:space="preserve">IČO: </w:t>
      </w:r>
      <w:r w:rsidRPr="002839D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2839DE">
        <w:rPr>
          <w:rFonts w:ascii="Arial" w:hAnsi="Arial" w:cs="Arial"/>
          <w:sz w:val="22"/>
          <w:szCs w:val="22"/>
          <w:lang w:val="sk-SK"/>
        </w:rPr>
        <w:t>31 650 147</w:t>
      </w:r>
    </w:p>
    <w:p w14:paraId="1B9CFA52" w14:textId="223A1EB9" w:rsidR="002839DE" w:rsidRPr="002839DE" w:rsidRDefault="002839DE" w:rsidP="002839DE">
      <w:pPr>
        <w:rPr>
          <w:rFonts w:ascii="Arial" w:hAnsi="Arial" w:cs="Arial"/>
          <w:sz w:val="22"/>
          <w:szCs w:val="22"/>
          <w:lang w:val="sk-SK"/>
        </w:rPr>
      </w:pPr>
      <w:r w:rsidRPr="002839DE">
        <w:rPr>
          <w:rFonts w:ascii="Arial" w:hAnsi="Arial" w:cs="Arial"/>
          <w:sz w:val="22"/>
          <w:szCs w:val="22"/>
          <w:lang w:val="sk-SK"/>
        </w:rPr>
        <w:t xml:space="preserve">DIČ: </w:t>
      </w:r>
      <w:r w:rsidRPr="002839D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2839DE">
        <w:rPr>
          <w:rFonts w:ascii="Arial" w:hAnsi="Arial" w:cs="Arial"/>
          <w:sz w:val="22"/>
          <w:szCs w:val="22"/>
          <w:lang w:val="sk-SK"/>
        </w:rPr>
        <w:t>2020522053</w:t>
      </w:r>
    </w:p>
    <w:p w14:paraId="4F08DB5B" w14:textId="27B91ACB" w:rsidR="00134173" w:rsidRDefault="002839DE" w:rsidP="002839DE">
      <w:pPr>
        <w:rPr>
          <w:rFonts w:ascii="Arial" w:hAnsi="Arial" w:cs="Arial"/>
          <w:sz w:val="22"/>
          <w:szCs w:val="22"/>
          <w:lang w:val="sk-SK"/>
        </w:rPr>
      </w:pPr>
      <w:r w:rsidRPr="002839DE">
        <w:rPr>
          <w:rFonts w:ascii="Arial" w:hAnsi="Arial" w:cs="Arial"/>
          <w:sz w:val="22"/>
          <w:szCs w:val="22"/>
          <w:lang w:val="sk-SK"/>
        </w:rPr>
        <w:t>IČ DPH:</w:t>
      </w:r>
      <w:r w:rsidRPr="002839D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2839DE">
        <w:rPr>
          <w:rFonts w:ascii="Arial" w:hAnsi="Arial" w:cs="Arial"/>
          <w:sz w:val="22"/>
          <w:szCs w:val="22"/>
          <w:lang w:val="sk-SK"/>
        </w:rPr>
        <w:t>SK2020522053</w:t>
      </w:r>
    </w:p>
    <w:p w14:paraId="2356BBB0" w14:textId="516B0389" w:rsidR="002839DE" w:rsidRDefault="002839DE" w:rsidP="002839DE">
      <w:pPr>
        <w:rPr>
          <w:rFonts w:ascii="Arial" w:hAnsi="Arial" w:cs="Arial"/>
          <w:sz w:val="22"/>
          <w:szCs w:val="22"/>
          <w:lang w:val="sk-SK"/>
        </w:rPr>
      </w:pPr>
    </w:p>
    <w:p w14:paraId="11738C3E" w14:textId="77777777" w:rsidR="002839DE" w:rsidRPr="00EF7C96" w:rsidRDefault="002839DE" w:rsidP="002839DE">
      <w:pPr>
        <w:rPr>
          <w:rFonts w:ascii="Arial" w:hAnsi="Arial" w:cs="Arial"/>
          <w:sz w:val="22"/>
          <w:szCs w:val="22"/>
          <w:lang w:val="sk-SK"/>
        </w:rPr>
      </w:pPr>
    </w:p>
    <w:p w14:paraId="21D3FFD6" w14:textId="3B6CDBC0"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Kontaktné údaje pre VO: </w:t>
      </w:r>
      <w:r w:rsidRPr="00EF7C96">
        <w:rPr>
          <w:rFonts w:ascii="Arial" w:hAnsi="Arial" w:cs="Arial"/>
          <w:sz w:val="22"/>
          <w:szCs w:val="22"/>
          <w:lang w:val="sk-SK"/>
        </w:rPr>
        <w:tab/>
      </w:r>
      <w:r w:rsidR="002839DE">
        <w:rPr>
          <w:rFonts w:ascii="Arial" w:hAnsi="Arial" w:cs="Arial"/>
          <w:b/>
          <w:sz w:val="22"/>
          <w:szCs w:val="22"/>
          <w:lang w:val="sk-SK"/>
        </w:rPr>
        <w:t>ZA advisory</w:t>
      </w:r>
      <w:r w:rsidRPr="00EF7C96">
        <w:rPr>
          <w:rFonts w:ascii="Arial" w:hAnsi="Arial" w:cs="Arial"/>
          <w:b/>
          <w:sz w:val="22"/>
          <w:szCs w:val="22"/>
          <w:lang w:val="sk-SK"/>
        </w:rPr>
        <w:t>, s.r.o., Kollárova 2641/15, 010 01 Žilina</w:t>
      </w:r>
    </w:p>
    <w:p w14:paraId="5D0A7D0C"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Ing. Beáta Topoľská</w:t>
      </w:r>
    </w:p>
    <w:p w14:paraId="766C1A0F"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mobil:  + 421 903373414</w:t>
      </w:r>
    </w:p>
    <w:p w14:paraId="2C30B673" w14:textId="69A44C9C"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e-mail: vo@</w:t>
      </w:r>
      <w:r w:rsidR="002839DE">
        <w:rPr>
          <w:rFonts w:ascii="Arial" w:hAnsi="Arial" w:cs="Arial"/>
          <w:sz w:val="22"/>
          <w:szCs w:val="22"/>
          <w:lang w:val="sk-SK"/>
        </w:rPr>
        <w:t>zaadvisory.sk</w:t>
      </w:r>
    </w:p>
    <w:p w14:paraId="63D41D23" w14:textId="77777777" w:rsidR="00134173" w:rsidRPr="00EF7C96" w:rsidRDefault="00134173" w:rsidP="00134173">
      <w:pPr>
        <w:rPr>
          <w:rFonts w:ascii="Arial" w:hAnsi="Arial" w:cs="Arial"/>
          <w:sz w:val="22"/>
          <w:szCs w:val="22"/>
        </w:rPr>
      </w:pPr>
    </w:p>
    <w:p w14:paraId="5B6EACDE" w14:textId="5BB27136"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333334" w:rsidRPr="00333334">
        <w:rPr>
          <w:rFonts w:ascii="Arial" w:hAnsi="Arial" w:cs="Arial"/>
          <w:sz w:val="22"/>
          <w:szCs w:val="22"/>
        </w:rPr>
        <w:t>Fotovoltické zariadenie 376,42 kWp</w:t>
      </w:r>
      <w:r w:rsidR="001664A7">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2771B0DC" w14:textId="77777777"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p>
    <w:p w14:paraId="43DD9318" w14:textId="59D56BA9" w:rsidR="001664A7" w:rsidRDefault="002839DE" w:rsidP="002839DE">
      <w:pPr>
        <w:tabs>
          <w:tab w:val="left" w:pos="2127"/>
        </w:tabs>
        <w:spacing w:line="276" w:lineRule="auto"/>
        <w:jc w:val="both"/>
        <w:rPr>
          <w:rFonts w:ascii="Arial" w:hAnsi="Arial" w:cs="Arial"/>
          <w:sz w:val="22"/>
          <w:szCs w:val="22"/>
        </w:rPr>
      </w:pPr>
      <w:r w:rsidRPr="002839DE">
        <w:rPr>
          <w:rFonts w:ascii="Arial" w:hAnsi="Arial" w:cs="Arial"/>
          <w:sz w:val="22"/>
          <w:szCs w:val="22"/>
        </w:rPr>
        <w:t xml:space="preserve">Predmetom zákazky je dodanie </w:t>
      </w:r>
      <w:proofErr w:type="gramStart"/>
      <w:r w:rsidRPr="002839DE">
        <w:rPr>
          <w:rFonts w:ascii="Arial" w:hAnsi="Arial" w:cs="Arial"/>
          <w:sz w:val="22"/>
          <w:szCs w:val="22"/>
        </w:rPr>
        <w:t>a</w:t>
      </w:r>
      <w:proofErr w:type="gramEnd"/>
      <w:r w:rsidRPr="002839DE">
        <w:rPr>
          <w:rFonts w:ascii="Arial" w:hAnsi="Arial" w:cs="Arial"/>
          <w:sz w:val="22"/>
          <w:szCs w:val="22"/>
        </w:rPr>
        <w:t xml:space="preserve"> inštalácia fotovoltického zariadenia - fotovoltického systému - lokálny zdroj do 500 kW</w:t>
      </w:r>
      <w:r>
        <w:rPr>
          <w:rFonts w:ascii="Arial" w:hAnsi="Arial" w:cs="Arial"/>
          <w:sz w:val="22"/>
          <w:szCs w:val="22"/>
        </w:rPr>
        <w:t xml:space="preserve"> </w:t>
      </w:r>
      <w:r w:rsidRPr="002839DE">
        <w:rPr>
          <w:rFonts w:ascii="Arial" w:hAnsi="Arial" w:cs="Arial"/>
          <w:sz w:val="22"/>
          <w:szCs w:val="22"/>
        </w:rPr>
        <w:t>o výkone 376,42 kWp - ktorý bude inštalovaný na strechách budov spoločnosti Glasko s.r.o. Prešov.</w:t>
      </w:r>
    </w:p>
    <w:p w14:paraId="6825C5C2" w14:textId="77777777" w:rsidR="002839DE" w:rsidRPr="00EF7C96" w:rsidRDefault="002839DE" w:rsidP="002839DE">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0C3335B0"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2839DE" w:rsidRPr="002839DE">
        <w:rPr>
          <w:rFonts w:ascii="Arial" w:hAnsi="Arial" w:cs="Arial"/>
          <w:sz w:val="22"/>
          <w:szCs w:val="22"/>
        </w:rPr>
        <w:t>09332000-5</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2F46E411"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w:t>
      </w:r>
      <w:r w:rsidR="001664A7">
        <w:rPr>
          <w:rFonts w:ascii="Arial" w:hAnsi="Arial" w:cs="Arial"/>
          <w:sz w:val="22"/>
          <w:szCs w:val="22"/>
        </w:rPr>
        <w:t>ne</w:t>
      </w:r>
      <w:r w:rsidRPr="00EF7C96">
        <w:rPr>
          <w:rFonts w:ascii="Arial" w:hAnsi="Arial" w:cs="Arial"/>
          <w:sz w:val="22"/>
          <w:szCs w:val="22"/>
        </w:rPr>
        <w:t xml:space="preserve">delí na samostatné časti, ide o logicky, vecne a funkčne </w:t>
      </w:r>
      <w:r w:rsidR="001664A7">
        <w:rPr>
          <w:rFonts w:ascii="Arial" w:hAnsi="Arial" w:cs="Arial"/>
          <w:sz w:val="22"/>
          <w:szCs w:val="22"/>
        </w:rPr>
        <w:t>nedeliteľný</w:t>
      </w:r>
      <w:r w:rsidRPr="00EF7C96">
        <w:rPr>
          <w:rFonts w:ascii="Arial" w:hAnsi="Arial" w:cs="Arial"/>
          <w:sz w:val="22"/>
          <w:szCs w:val="22"/>
        </w:rPr>
        <w:t xml:space="preserve"> logick</w:t>
      </w:r>
      <w:r w:rsidR="001664A7">
        <w:rPr>
          <w:rFonts w:ascii="Arial" w:hAnsi="Arial" w:cs="Arial"/>
          <w:sz w:val="22"/>
          <w:szCs w:val="22"/>
        </w:rPr>
        <w:t>ý</w:t>
      </w:r>
      <w:r w:rsidRPr="00EF7C96">
        <w:rPr>
          <w:rFonts w:ascii="Arial" w:hAnsi="Arial" w:cs="Arial"/>
          <w:sz w:val="22"/>
          <w:szCs w:val="22"/>
        </w:rPr>
        <w:t xml:space="preserve"> cel</w:t>
      </w:r>
      <w:r w:rsidR="001664A7">
        <w:rPr>
          <w:rFonts w:ascii="Arial" w:hAnsi="Arial" w:cs="Arial"/>
          <w:sz w:val="22"/>
          <w:szCs w:val="22"/>
        </w:rPr>
        <w:t>ok – 1 technológia</w:t>
      </w:r>
      <w:r w:rsidRPr="00EF7C96">
        <w:rPr>
          <w:rFonts w:ascii="Arial" w:hAnsi="Arial" w:cs="Arial"/>
          <w:sz w:val="22"/>
          <w:szCs w:val="22"/>
        </w:rPr>
        <w:t xml:space="preserve">.  Uchádzač predloží svoju ponuku na </w:t>
      </w:r>
      <w:r w:rsidR="001664A7">
        <w:rPr>
          <w:rFonts w:ascii="Arial" w:hAnsi="Arial" w:cs="Arial"/>
          <w:sz w:val="22"/>
          <w:szCs w:val="22"/>
        </w:rPr>
        <w:t>celý predmet zákazky.</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545CDDA8"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3.1 Predmet zákazky bude financovaný z prostriedkov </w:t>
      </w:r>
      <w:r w:rsidR="000D2F13">
        <w:rPr>
          <w:rFonts w:ascii="Arial" w:hAnsi="Arial" w:cs="Arial"/>
          <w:sz w:val="22"/>
          <w:szCs w:val="22"/>
        </w:rPr>
        <w:t>EŠIF</w:t>
      </w:r>
      <w:r w:rsidRPr="00EF7C96">
        <w:rPr>
          <w:rFonts w:ascii="Arial" w:hAnsi="Arial" w:cs="Arial"/>
          <w:sz w:val="22"/>
          <w:szCs w:val="22"/>
        </w:rPr>
        <w:t>, štátneho rozpočtu SR a vlastných prostriedkov</w:t>
      </w:r>
      <w:r w:rsidR="000D2F13">
        <w:rPr>
          <w:rFonts w:ascii="Arial" w:hAnsi="Arial" w:cs="Arial"/>
          <w:sz w:val="22"/>
          <w:szCs w:val="22"/>
        </w:rPr>
        <w:t xml:space="preserve"> GLASKO</w:t>
      </w:r>
      <w:r w:rsidR="00FE028B" w:rsidRPr="00EF7C96">
        <w:rPr>
          <w:rFonts w:ascii="Arial" w:hAnsi="Arial" w:cs="Arial"/>
          <w:sz w:val="22"/>
          <w:szCs w:val="22"/>
        </w:rPr>
        <w:t xml:space="preserve"> s. r. o.</w:t>
      </w:r>
      <w:r w:rsidR="000D2F13">
        <w:rPr>
          <w:rFonts w:ascii="Arial" w:hAnsi="Arial" w:cs="Arial"/>
          <w:sz w:val="22"/>
          <w:szCs w:val="22"/>
        </w:rPr>
        <w:t xml:space="preserve"> Prešov</w:t>
      </w:r>
      <w:r w:rsidRPr="00EF7C96">
        <w:rPr>
          <w:rFonts w:ascii="Arial" w:hAnsi="Arial" w:cs="Arial"/>
          <w:sz w:val="22"/>
          <w:szCs w:val="22"/>
        </w:rPr>
        <w:t>. Podmienky financovania a zmluvné podmienky sú obsiahnuté v zmluveo dielo, ktorá tvorí prílohu B.3 týchto súťažných podkladov.</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22428A2D" w14:textId="518364DF" w:rsidR="00134173" w:rsidRDefault="00134173" w:rsidP="00134173">
      <w:pPr>
        <w:jc w:val="both"/>
        <w:rPr>
          <w:rFonts w:ascii="Arial" w:hAnsi="Arial" w:cs="Arial"/>
          <w:sz w:val="22"/>
          <w:szCs w:val="22"/>
        </w:rPr>
      </w:pPr>
      <w:r w:rsidRPr="00EF7C96">
        <w:rPr>
          <w:rFonts w:ascii="Arial" w:hAnsi="Arial" w:cs="Arial"/>
          <w:sz w:val="22"/>
          <w:szCs w:val="22"/>
        </w:rPr>
        <w:t xml:space="preserve">4.1 Výsledkom verejného obstarávania bude zadanie zákazky na dodanie tovarov – </w:t>
      </w:r>
      <w:r w:rsidR="000D2F13">
        <w:rPr>
          <w:rFonts w:ascii="Arial" w:hAnsi="Arial" w:cs="Arial"/>
          <w:sz w:val="22"/>
          <w:szCs w:val="22"/>
        </w:rPr>
        <w:t xml:space="preserve">zmluva o </w:t>
      </w:r>
      <w:proofErr w:type="gramStart"/>
      <w:r w:rsidR="000D2F13">
        <w:rPr>
          <w:rFonts w:ascii="Arial" w:hAnsi="Arial" w:cs="Arial"/>
          <w:sz w:val="22"/>
          <w:szCs w:val="22"/>
        </w:rPr>
        <w:t xml:space="preserve">dielo </w:t>
      </w:r>
      <w:r w:rsidRPr="00EF7C96">
        <w:rPr>
          <w:rFonts w:ascii="Arial" w:hAnsi="Arial" w:cs="Arial"/>
          <w:sz w:val="22"/>
          <w:szCs w:val="22"/>
        </w:rPr>
        <w:t xml:space="preserve"> podľa</w:t>
      </w:r>
      <w:proofErr w:type="gramEnd"/>
      <w:r w:rsidRPr="00EF7C96">
        <w:rPr>
          <w:rFonts w:ascii="Arial" w:hAnsi="Arial" w:cs="Arial"/>
          <w:sz w:val="22"/>
          <w:szCs w:val="22"/>
        </w:rPr>
        <w:t xml:space="preserve"> Obchodného zákonníka</w:t>
      </w:r>
      <w:r w:rsidR="001664A7">
        <w:rPr>
          <w:rFonts w:ascii="Arial" w:hAnsi="Arial" w:cs="Arial"/>
          <w:sz w:val="22"/>
          <w:szCs w:val="22"/>
        </w:rPr>
        <w:t>.</w:t>
      </w:r>
      <w:r w:rsidR="00FE028B" w:rsidRPr="00EF7C96">
        <w:rPr>
          <w:rFonts w:ascii="Arial" w:hAnsi="Arial" w:cs="Arial"/>
          <w:sz w:val="22"/>
          <w:szCs w:val="22"/>
        </w:rPr>
        <w:t xml:space="preserve"> </w:t>
      </w:r>
    </w:p>
    <w:p w14:paraId="57FD1B1A" w14:textId="77777777" w:rsidR="001664A7" w:rsidRPr="00EF7C96" w:rsidRDefault="001664A7"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7BFD4255" w14:textId="5E1E0A8E"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5.1 Miesto </w:t>
      </w:r>
      <w:proofErr w:type="gramStart"/>
      <w:r w:rsidRPr="00EF7C96">
        <w:rPr>
          <w:rFonts w:ascii="Arial" w:hAnsi="Arial" w:cs="Arial"/>
          <w:sz w:val="22"/>
          <w:szCs w:val="22"/>
        </w:rPr>
        <w:t>plnenia:.</w:t>
      </w:r>
      <w:proofErr w:type="gramEnd"/>
      <w:r w:rsidRPr="00EF7C96">
        <w:rPr>
          <w:rFonts w:ascii="Arial" w:hAnsi="Arial" w:cs="Arial"/>
          <w:sz w:val="22"/>
          <w:szCs w:val="22"/>
        </w:rPr>
        <w:t xml:space="preserve"> </w:t>
      </w:r>
      <w:r w:rsidRPr="00EF7C96">
        <w:rPr>
          <w:rFonts w:ascii="Arial" w:hAnsi="Arial" w:cs="Arial"/>
          <w:sz w:val="22"/>
          <w:szCs w:val="22"/>
        </w:rPr>
        <w:tab/>
      </w:r>
      <w:r w:rsidR="000D2F13" w:rsidRPr="000D2F13">
        <w:rPr>
          <w:rFonts w:ascii="Arial" w:hAnsi="Arial" w:cs="Arial"/>
          <w:sz w:val="22"/>
          <w:szCs w:val="22"/>
        </w:rPr>
        <w:t>GLASKO s.r.o. Prešov</w:t>
      </w:r>
    </w:p>
    <w:p w14:paraId="3DE6A21A" w14:textId="12B00774"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5.2 Lehota plnenia: </w:t>
      </w:r>
      <w:r w:rsidRPr="00EF7C96">
        <w:rPr>
          <w:rFonts w:ascii="Arial" w:hAnsi="Arial" w:cs="Arial"/>
          <w:sz w:val="22"/>
          <w:szCs w:val="22"/>
        </w:rPr>
        <w:tab/>
        <w:t xml:space="preserve">lehota plnenia do </w:t>
      </w:r>
      <w:r w:rsidR="000D2F13">
        <w:rPr>
          <w:rFonts w:ascii="Arial" w:hAnsi="Arial" w:cs="Arial"/>
          <w:sz w:val="22"/>
          <w:szCs w:val="22"/>
        </w:rPr>
        <w:t>150</w:t>
      </w:r>
      <w:r w:rsidR="000D2F13" w:rsidRPr="007C33A2">
        <w:rPr>
          <w:rFonts w:ascii="Arial" w:hAnsi="Arial" w:cs="Arial"/>
        </w:rPr>
        <w:t xml:space="preserve"> kalendárnych dní od účinnosti</w:t>
      </w:r>
      <w:r w:rsidRPr="00EF7C96">
        <w:rPr>
          <w:rFonts w:ascii="Arial" w:hAnsi="Arial" w:cs="Arial"/>
          <w:sz w:val="22"/>
          <w:szCs w:val="22"/>
        </w:rPr>
        <w:t xml:space="preserve"> </w:t>
      </w:r>
      <w:r w:rsidR="000D2F13">
        <w:rPr>
          <w:rFonts w:ascii="Arial" w:hAnsi="Arial" w:cs="Arial"/>
          <w:sz w:val="22"/>
          <w:szCs w:val="22"/>
        </w:rPr>
        <w:t xml:space="preserve">zmluvy o dielo </w:t>
      </w:r>
      <w:r w:rsidRPr="00EF7C96">
        <w:rPr>
          <w:rFonts w:ascii="Arial" w:hAnsi="Arial" w:cs="Arial"/>
          <w:sz w:val="22"/>
          <w:szCs w:val="22"/>
        </w:rPr>
        <w:t>(viď zmluvné podmienky)</w:t>
      </w:r>
    </w:p>
    <w:p w14:paraId="0E6CE238" w14:textId="13E10C8B" w:rsidR="00907B43" w:rsidRDefault="00907B43" w:rsidP="00134173">
      <w:pPr>
        <w:rPr>
          <w:rFonts w:ascii="Arial" w:hAnsi="Arial" w:cs="Arial"/>
          <w:sz w:val="22"/>
          <w:szCs w:val="22"/>
        </w:rPr>
      </w:pPr>
    </w:p>
    <w:p w14:paraId="3BAAF26F" w14:textId="2823602C" w:rsidR="00175843" w:rsidRDefault="00175843" w:rsidP="00134173">
      <w:pPr>
        <w:rPr>
          <w:rFonts w:ascii="Arial" w:hAnsi="Arial" w:cs="Arial"/>
          <w:sz w:val="22"/>
          <w:szCs w:val="22"/>
        </w:rPr>
      </w:pPr>
    </w:p>
    <w:p w14:paraId="702D3546" w14:textId="77777777" w:rsidR="00175843" w:rsidRPr="00EF7C96" w:rsidRDefault="00175843"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62148263" w14:textId="4EC15FDE" w:rsidR="005E1FFB" w:rsidRPr="005E1FFB" w:rsidRDefault="00134173" w:rsidP="005E1FFB">
      <w:pPr>
        <w:jc w:val="both"/>
        <w:rPr>
          <w:rFonts w:ascii="Arial" w:eastAsia="Times New Roman" w:hAnsi="Arial" w:cs="Arial"/>
          <w:color w:val="222222"/>
          <w:sz w:val="22"/>
          <w:szCs w:val="22"/>
          <w:lang w:val="sk-SK" w:eastAsia="sk-SK"/>
        </w:rPr>
      </w:pPr>
      <w:r w:rsidRPr="00EF7C96">
        <w:rPr>
          <w:rFonts w:ascii="Arial" w:hAnsi="Arial" w:cs="Arial"/>
          <w:sz w:val="22"/>
          <w:szCs w:val="22"/>
        </w:rPr>
        <w:t xml:space="preserve">12.1 Ponuka uchádzača musí obsahovať </w:t>
      </w:r>
      <w:r w:rsidR="005E1FFB">
        <w:rPr>
          <w:rFonts w:ascii="Arial" w:hAnsi="Arial" w:cs="Arial"/>
          <w:sz w:val="22"/>
          <w:szCs w:val="22"/>
        </w:rPr>
        <w:t xml:space="preserve">informáciu </w:t>
      </w:r>
      <w:r w:rsidR="005E1FFB" w:rsidRPr="005E1FFB">
        <w:rPr>
          <w:rFonts w:ascii="Arial" w:hAnsi="Arial" w:cs="Arial"/>
          <w:sz w:val="22"/>
          <w:szCs w:val="22"/>
        </w:rPr>
        <w:t xml:space="preserve">o tom, že </w:t>
      </w:r>
      <w:r w:rsidR="005E1FFB" w:rsidRPr="005E1FFB">
        <w:rPr>
          <w:rFonts w:ascii="Arial" w:eastAsia="Times New Roman" w:hAnsi="Arial" w:cs="Arial"/>
          <w:b/>
          <w:bCs/>
          <w:color w:val="222222"/>
          <w:sz w:val="22"/>
          <w:szCs w:val="22"/>
          <w:lang w:val="sk-SK" w:eastAsia="sk-SK"/>
        </w:rPr>
        <w:t>ak uchádzač nevypracoval ponuku sám</w:t>
      </w:r>
      <w:r w:rsidR="005E1FFB" w:rsidRPr="005E1FFB">
        <w:rPr>
          <w:rFonts w:ascii="Arial" w:eastAsia="Times New Roman" w:hAnsi="Arial" w:cs="Arial"/>
          <w:color w:val="222222"/>
          <w:sz w:val="22"/>
          <w:szCs w:val="22"/>
          <w:lang w:val="sk-SK" w:eastAsia="sk-SK"/>
        </w:rPr>
        <w:t xml:space="preserve">, uvedie v osobu, ktorej služby alebo podklady pri jej vypracovaní využil, a to v rozsahu meno a priezvisko, obchodné meno alebo názov, adresa pobytu, sídlo alebo miesto podnikania </w:t>
      </w:r>
      <w:proofErr w:type="gramStart"/>
      <w:r w:rsidR="005E1FFB" w:rsidRPr="005E1FFB">
        <w:rPr>
          <w:rFonts w:ascii="Arial" w:eastAsia="Times New Roman" w:hAnsi="Arial" w:cs="Arial"/>
          <w:color w:val="222222"/>
          <w:sz w:val="22"/>
          <w:szCs w:val="22"/>
          <w:lang w:val="sk-SK" w:eastAsia="sk-SK"/>
        </w:rPr>
        <w:t>a</w:t>
      </w:r>
      <w:proofErr w:type="gramEnd"/>
      <w:r w:rsidR="005E1FFB" w:rsidRPr="005E1FFB">
        <w:rPr>
          <w:rFonts w:ascii="Arial" w:eastAsia="Times New Roman" w:hAnsi="Arial" w:cs="Arial"/>
          <w:color w:val="222222"/>
          <w:sz w:val="22"/>
          <w:szCs w:val="22"/>
          <w:lang w:val="sk-SK" w:eastAsia="sk-SK"/>
        </w:rPr>
        <w:t xml:space="preserve"> identifikačné číslo, ak bolo pridelené (informácie podľa § 49 ods. 5 zákona o verejnom obstarávaní),</w:t>
      </w:r>
    </w:p>
    <w:p w14:paraId="518C92CC" w14:textId="566DD641" w:rsidR="00134173" w:rsidRPr="005E1FFB" w:rsidRDefault="005E1FFB" w:rsidP="00134173">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musí  obsahovať</w:t>
      </w:r>
      <w:proofErr w:type="gramEnd"/>
      <w:r>
        <w:rPr>
          <w:rFonts w:ascii="Arial" w:hAnsi="Arial" w:cs="Arial"/>
          <w:sz w:val="22"/>
          <w:szCs w:val="22"/>
        </w:rPr>
        <w:t xml:space="preserve"> </w:t>
      </w:r>
      <w:r w:rsidR="00134173" w:rsidRPr="005E1FFB">
        <w:rPr>
          <w:rFonts w:ascii="Arial" w:hAnsi="Arial" w:cs="Arial"/>
          <w:sz w:val="22"/>
          <w:szCs w:val="22"/>
        </w:rPr>
        <w:t>nasledujúce dokumenty:</w:t>
      </w:r>
    </w:p>
    <w:p w14:paraId="18E86FE2" w14:textId="77777777" w:rsidR="00134173" w:rsidRPr="00EF7C96" w:rsidRDefault="00134173" w:rsidP="00134173">
      <w:pPr>
        <w:jc w:val="both"/>
        <w:rPr>
          <w:rFonts w:ascii="Arial" w:hAnsi="Arial" w:cs="Arial"/>
          <w:sz w:val="22"/>
          <w:szCs w:val="22"/>
        </w:rPr>
      </w:pPr>
    </w:p>
    <w:p w14:paraId="2818E76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734F59B2"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Pr="00EF7C96">
        <w:rPr>
          <w:rFonts w:ascii="Arial" w:hAnsi="Arial" w:cs="Arial"/>
          <w:sz w:val="22"/>
          <w:szCs w:val="22"/>
        </w:rPr>
        <w:t>zverejnen</w:t>
      </w:r>
      <w:r w:rsidR="00FE028B" w:rsidRPr="00EF7C96">
        <w:rPr>
          <w:rFonts w:ascii="Arial" w:hAnsi="Arial" w:cs="Arial"/>
          <w:sz w:val="22"/>
          <w:szCs w:val="22"/>
        </w:rPr>
        <w:t>om vo</w:t>
      </w:r>
      <w:r w:rsidRPr="00EF7C96">
        <w:rPr>
          <w:rFonts w:ascii="Arial" w:hAnsi="Arial" w:cs="Arial"/>
          <w:sz w:val="22"/>
          <w:szCs w:val="22"/>
        </w:rPr>
        <w:t xml:space="preserve"> </w:t>
      </w:r>
      <w:r w:rsidRPr="00EF7C96">
        <w:rPr>
          <w:rFonts w:ascii="Arial" w:hAnsi="Arial" w:cs="Arial"/>
          <w:b/>
          <w:sz w:val="22"/>
          <w:szCs w:val="22"/>
        </w:rPr>
        <w:t xml:space="preserve">VVO </w:t>
      </w:r>
      <w:r w:rsidR="00FE028B" w:rsidRPr="00EF7C96">
        <w:rPr>
          <w:rFonts w:ascii="Arial" w:hAnsi="Arial" w:cs="Arial"/>
          <w:b/>
          <w:sz w:val="22"/>
          <w:szCs w:val="22"/>
        </w:rPr>
        <w:t>č.</w:t>
      </w:r>
      <w:r w:rsidR="00D36D67">
        <w:rPr>
          <w:rFonts w:ascii="Arial" w:hAnsi="Arial" w:cs="Arial"/>
          <w:b/>
          <w:sz w:val="22"/>
          <w:szCs w:val="22"/>
        </w:rPr>
        <w:t xml:space="preserve"> </w:t>
      </w:r>
      <w:r w:rsidR="00333334">
        <w:rPr>
          <w:rFonts w:ascii="Arial" w:hAnsi="Arial" w:cs="Arial"/>
          <w:b/>
          <w:sz w:val="22"/>
          <w:szCs w:val="22"/>
        </w:rPr>
        <w:t>67</w:t>
      </w:r>
      <w:r w:rsidR="00D36D67">
        <w:rPr>
          <w:rFonts w:ascii="Arial" w:hAnsi="Arial" w:cs="Arial"/>
          <w:b/>
          <w:sz w:val="22"/>
          <w:szCs w:val="22"/>
        </w:rPr>
        <w:t>/202</w:t>
      </w:r>
      <w:r w:rsidR="00333334">
        <w:rPr>
          <w:rFonts w:ascii="Arial" w:hAnsi="Arial" w:cs="Arial"/>
          <w:b/>
          <w:sz w:val="22"/>
          <w:szCs w:val="22"/>
        </w:rPr>
        <w:t>1</w:t>
      </w:r>
      <w:r w:rsidR="00FE028B" w:rsidRPr="00EF7C96">
        <w:rPr>
          <w:rFonts w:ascii="Arial" w:hAnsi="Arial" w:cs="Arial"/>
          <w:b/>
          <w:sz w:val="22"/>
          <w:szCs w:val="22"/>
        </w:rPr>
        <w:t xml:space="preserve"> </w:t>
      </w:r>
      <w:r w:rsidRPr="00EF7C96">
        <w:rPr>
          <w:rFonts w:ascii="Arial" w:hAnsi="Arial" w:cs="Arial"/>
          <w:b/>
          <w:sz w:val="22"/>
          <w:szCs w:val="22"/>
        </w:rPr>
        <w:t xml:space="preserve">zo dňa </w:t>
      </w:r>
      <w:r w:rsidR="00333334">
        <w:rPr>
          <w:rFonts w:ascii="Arial" w:hAnsi="Arial" w:cs="Arial"/>
          <w:b/>
          <w:sz w:val="22"/>
          <w:szCs w:val="22"/>
        </w:rPr>
        <w:t>15.3</w:t>
      </w:r>
      <w:r w:rsidR="00D36D67">
        <w:rPr>
          <w:rFonts w:ascii="Arial" w:hAnsi="Arial" w:cs="Arial"/>
          <w:b/>
          <w:sz w:val="22"/>
          <w:szCs w:val="22"/>
        </w:rPr>
        <w:t>.202</w:t>
      </w:r>
      <w:r w:rsidR="00333334">
        <w:rPr>
          <w:rFonts w:ascii="Arial" w:hAnsi="Arial" w:cs="Arial"/>
          <w:b/>
          <w:sz w:val="22"/>
          <w:szCs w:val="22"/>
        </w:rPr>
        <w:t>1</w:t>
      </w:r>
      <w:r w:rsidRPr="00EF7C96">
        <w:rPr>
          <w:rFonts w:ascii="Arial" w:hAnsi="Arial" w:cs="Arial"/>
          <w:b/>
          <w:sz w:val="22"/>
          <w:szCs w:val="22"/>
        </w:rPr>
        <w:t>, zn.</w:t>
      </w:r>
      <w:r w:rsidR="00D36D67">
        <w:rPr>
          <w:rFonts w:ascii="Arial" w:hAnsi="Arial" w:cs="Arial"/>
          <w:b/>
          <w:sz w:val="22"/>
          <w:szCs w:val="22"/>
        </w:rPr>
        <w:t xml:space="preserve"> </w:t>
      </w:r>
      <w:r w:rsidR="00333334">
        <w:rPr>
          <w:rFonts w:ascii="Arial" w:hAnsi="Arial" w:cs="Arial"/>
          <w:b/>
          <w:sz w:val="22"/>
          <w:szCs w:val="22"/>
        </w:rPr>
        <w:t>15442</w:t>
      </w:r>
      <w:r w:rsidR="00D36D67">
        <w:rPr>
          <w:rFonts w:ascii="Arial" w:hAnsi="Arial" w:cs="Arial"/>
          <w:b/>
          <w:sz w:val="22"/>
          <w:szCs w:val="22"/>
        </w:rPr>
        <w:t xml:space="preserve"> - MST</w:t>
      </w:r>
      <w:r w:rsidRPr="00EF7C96">
        <w:rPr>
          <w:rFonts w:ascii="Arial" w:hAnsi="Arial" w:cs="Arial"/>
          <w:b/>
          <w:sz w:val="22"/>
          <w:szCs w:val="22"/>
        </w:rPr>
        <w:t>.</w:t>
      </w:r>
    </w:p>
    <w:p w14:paraId="7B70E51A" w14:textId="77777777" w:rsidR="00134173" w:rsidRPr="00EF7C96" w:rsidRDefault="00134173" w:rsidP="00134173">
      <w:pPr>
        <w:rPr>
          <w:rFonts w:ascii="Arial" w:hAnsi="Arial" w:cs="Arial"/>
          <w:b/>
          <w:sz w:val="22"/>
          <w:szCs w:val="22"/>
        </w:rPr>
      </w:pPr>
    </w:p>
    <w:p w14:paraId="3512106E" w14:textId="21443A7E" w:rsidR="00134173" w:rsidRPr="00EF7C96" w:rsidRDefault="00134173" w:rsidP="00134173">
      <w:pPr>
        <w:jc w:val="both"/>
        <w:rPr>
          <w:rFonts w:ascii="Arial" w:hAnsi="Arial" w:cs="Arial"/>
          <w:i/>
          <w:sz w:val="22"/>
          <w:szCs w:val="22"/>
        </w:rPr>
      </w:pPr>
      <w:r w:rsidRPr="00EF7C96">
        <w:rPr>
          <w:rFonts w:ascii="Arial" w:hAnsi="Arial" w:cs="Arial"/>
          <w:sz w:val="22"/>
          <w:szCs w:val="22"/>
        </w:rPr>
        <w:t xml:space="preserve">12.1.5 na vynechaných miestach doplnený </w:t>
      </w:r>
      <w:r w:rsidRPr="00EF7C96">
        <w:rPr>
          <w:rFonts w:ascii="Arial" w:hAnsi="Arial" w:cs="Arial"/>
          <w:b/>
          <w:sz w:val="22"/>
          <w:szCs w:val="22"/>
        </w:rPr>
        <w:t>návrh zmluvy</w:t>
      </w:r>
      <w:r w:rsidR="003A7529">
        <w:rPr>
          <w:rFonts w:ascii="Arial" w:hAnsi="Arial" w:cs="Arial"/>
          <w:b/>
          <w:sz w:val="22"/>
          <w:szCs w:val="22"/>
        </w:rPr>
        <w:t xml:space="preserve"> </w:t>
      </w:r>
      <w:r w:rsidR="00E445E9">
        <w:rPr>
          <w:rFonts w:ascii="Arial" w:hAnsi="Arial" w:cs="Arial"/>
          <w:b/>
          <w:sz w:val="22"/>
          <w:szCs w:val="22"/>
        </w:rPr>
        <w:t>o dielo</w:t>
      </w:r>
      <w:r w:rsidR="00FE028B" w:rsidRPr="00EF7C96">
        <w:rPr>
          <w:rFonts w:ascii="Arial" w:hAnsi="Arial" w:cs="Arial"/>
          <w:b/>
          <w:sz w:val="22"/>
          <w:szCs w:val="22"/>
        </w:rPr>
        <w:t xml:space="preserve"> </w:t>
      </w:r>
      <w:r w:rsidRPr="00EF7C96">
        <w:rPr>
          <w:rFonts w:ascii="Arial" w:hAnsi="Arial" w:cs="Arial"/>
          <w:b/>
          <w:sz w:val="22"/>
          <w:szCs w:val="22"/>
        </w:rPr>
        <w:t>podpísan</w:t>
      </w:r>
      <w:r w:rsidR="001664A7">
        <w:rPr>
          <w:rFonts w:ascii="Arial" w:hAnsi="Arial" w:cs="Arial"/>
          <w:b/>
          <w:sz w:val="22"/>
          <w:szCs w:val="22"/>
        </w:rPr>
        <w:t>ý</w:t>
      </w:r>
      <w:r w:rsidRPr="00EF7C96">
        <w:rPr>
          <w:rFonts w:ascii="Arial" w:hAnsi="Arial" w:cs="Arial"/>
          <w:b/>
          <w:sz w:val="22"/>
          <w:szCs w:val="22"/>
        </w:rPr>
        <w:t xml:space="preserve"> oprávnenou osobou za uchádzača spolu s prílohami</w:t>
      </w:r>
      <w:r w:rsidRPr="00EF7C96">
        <w:rPr>
          <w:rFonts w:ascii="Arial" w:hAnsi="Arial" w:cs="Arial"/>
          <w:sz w:val="22"/>
          <w:szCs w:val="22"/>
        </w:rPr>
        <w:t xml:space="preserve"> (v ktorom sú zohľadnené časti B.1 Opis predmetu zákazky, B.2 Spôsob určenia ceny a B.3 Obchodné podmienky)</w:t>
      </w:r>
      <w:r w:rsidRPr="00EF7C96">
        <w:rPr>
          <w:rFonts w:ascii="Arial" w:hAnsi="Arial" w:cs="Arial"/>
          <w:i/>
          <w:sz w:val="22"/>
          <w:szCs w:val="22"/>
        </w:rPr>
        <w:t xml:space="preserve">. </w:t>
      </w:r>
    </w:p>
    <w:p w14:paraId="110D1AB7" w14:textId="15D70024"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Ku kúpnej zmluve zmluve uchádzač predloží prílohy (prílohu Zoznam subdodávateľov nie je povinný uchádzač predložiť do ponuky, predkladá úspešný uchádzač k podpisu zmluvy).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64D972CA"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xml:space="preserve">, že súhlasí s podmienkami zadávania zákazky určenými verejným obstarávateľom v týchto súťažných podkladoch a v ostatných dokumentoch poskytnutých v lehote na predkladanie ponúk a o pravdivosti a úplnosti všetkých dokladov </w:t>
      </w:r>
      <w:proofErr w:type="gramStart"/>
      <w:r w:rsidRPr="00EF7C96">
        <w:rPr>
          <w:rFonts w:ascii="Arial" w:hAnsi="Arial" w:cs="Arial"/>
          <w:sz w:val="22"/>
          <w:szCs w:val="22"/>
        </w:rPr>
        <w:t>a</w:t>
      </w:r>
      <w:proofErr w:type="gramEnd"/>
      <w:r w:rsidRPr="00EF7C96">
        <w:rPr>
          <w:rFonts w:ascii="Arial" w:hAnsi="Arial" w:cs="Arial"/>
          <w:sz w:val="22"/>
          <w:szCs w:val="22"/>
        </w:rPr>
        <w:t xml:space="preserve"> informácií uvedených v ponuke.</w:t>
      </w:r>
    </w:p>
    <w:p w14:paraId="05158DA6" w14:textId="26E7B9C0" w:rsidR="00EB0AF1" w:rsidRDefault="00EB0AF1" w:rsidP="00134173">
      <w:pPr>
        <w:jc w:val="both"/>
        <w:rPr>
          <w:rFonts w:ascii="Arial" w:hAnsi="Arial" w:cs="Arial"/>
          <w:sz w:val="22"/>
          <w:szCs w:val="22"/>
        </w:rPr>
      </w:pPr>
    </w:p>
    <w:p w14:paraId="22CDC72E" w14:textId="749EB08B" w:rsidR="00EB0AF1" w:rsidRDefault="00EB0AF1" w:rsidP="00134173">
      <w:pPr>
        <w:jc w:val="both"/>
        <w:rPr>
          <w:rFonts w:ascii="Arial" w:hAnsi="Arial" w:cs="Arial"/>
          <w:sz w:val="22"/>
          <w:szCs w:val="22"/>
        </w:rPr>
      </w:pPr>
      <w:r>
        <w:rPr>
          <w:rFonts w:ascii="Arial" w:hAnsi="Arial" w:cs="Arial"/>
          <w:sz w:val="22"/>
          <w:szCs w:val="22"/>
        </w:rPr>
        <w:t xml:space="preserve">12.1.7 </w:t>
      </w:r>
      <w:r w:rsidRPr="00E445E9">
        <w:rPr>
          <w:rFonts w:ascii="Arial" w:hAnsi="Arial" w:cs="Arial"/>
          <w:b/>
          <w:sz w:val="22"/>
          <w:szCs w:val="22"/>
        </w:rPr>
        <w:t>Návrh na plnenie kritéria</w:t>
      </w:r>
      <w:r>
        <w:rPr>
          <w:rFonts w:ascii="Arial" w:hAnsi="Arial" w:cs="Arial"/>
          <w:sz w:val="22"/>
          <w:szCs w:val="22"/>
        </w:rPr>
        <w:t>.</w:t>
      </w:r>
    </w:p>
    <w:p w14:paraId="06E7CA79" w14:textId="054F2EBF" w:rsidR="00EB0AF1" w:rsidRDefault="00EB0AF1" w:rsidP="00134173">
      <w:pPr>
        <w:jc w:val="both"/>
        <w:rPr>
          <w:rFonts w:ascii="Arial" w:hAnsi="Arial" w:cs="Arial"/>
          <w:sz w:val="22"/>
          <w:szCs w:val="22"/>
        </w:rPr>
      </w:pPr>
    </w:p>
    <w:p w14:paraId="07FB72F3" w14:textId="45EA5672" w:rsidR="00EB0AF1" w:rsidRPr="00EF7C96" w:rsidRDefault="00EB0AF1" w:rsidP="00134173">
      <w:pPr>
        <w:jc w:val="both"/>
        <w:rPr>
          <w:rFonts w:ascii="Arial" w:hAnsi="Arial" w:cs="Arial"/>
          <w:sz w:val="22"/>
          <w:szCs w:val="22"/>
        </w:rPr>
      </w:pPr>
      <w:r>
        <w:rPr>
          <w:rFonts w:ascii="Arial" w:hAnsi="Arial" w:cs="Arial"/>
          <w:sz w:val="22"/>
          <w:szCs w:val="22"/>
        </w:rPr>
        <w:t xml:space="preserve">12.1.8 </w:t>
      </w:r>
      <w:r w:rsidRPr="00E445E9">
        <w:rPr>
          <w:rFonts w:ascii="Arial" w:hAnsi="Arial" w:cs="Arial"/>
          <w:b/>
          <w:sz w:val="22"/>
          <w:szCs w:val="22"/>
        </w:rPr>
        <w:t>Doklad o zábezpeke</w:t>
      </w:r>
      <w:r>
        <w:rPr>
          <w:rFonts w:ascii="Arial" w:hAnsi="Arial" w:cs="Arial"/>
          <w:sz w:val="22"/>
          <w:szCs w:val="22"/>
        </w:rPr>
        <w:t xml:space="preserve"> (bližšie v bode 13. týchto súťažných podkladov).</w:t>
      </w:r>
    </w:p>
    <w:p w14:paraId="33784B6A" w14:textId="575F1230" w:rsidR="00134173" w:rsidRDefault="00134173" w:rsidP="00134173">
      <w:pPr>
        <w:rPr>
          <w:rFonts w:ascii="Arial" w:hAnsi="Arial" w:cs="Arial"/>
          <w:sz w:val="22"/>
          <w:szCs w:val="22"/>
        </w:rPr>
      </w:pPr>
    </w:p>
    <w:p w14:paraId="40A51A49" w14:textId="4630F1AF" w:rsidR="00E445E9" w:rsidRDefault="00E445E9" w:rsidP="00E445E9">
      <w:pPr>
        <w:jc w:val="both"/>
        <w:rPr>
          <w:rFonts w:ascii="Arial" w:hAnsi="Arial" w:cs="Arial"/>
          <w:sz w:val="22"/>
          <w:szCs w:val="22"/>
        </w:rPr>
      </w:pP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w:t>
      </w:r>
      <w:r>
        <w:rPr>
          <w:rFonts w:ascii="Arial" w:hAnsi="Arial" w:cs="Arial"/>
          <w:sz w:val="22"/>
          <w:szCs w:val="22"/>
        </w:rPr>
        <w:t xml:space="preserve">alebo jeho úradne overená kópia </w:t>
      </w:r>
      <w:r w:rsidRPr="00725F07">
        <w:rPr>
          <w:rFonts w:ascii="Arial" w:hAnsi="Arial" w:cs="Arial"/>
          <w:sz w:val="22"/>
          <w:szCs w:val="22"/>
        </w:rPr>
        <w:t>musí byť doručen</w:t>
      </w:r>
      <w:r>
        <w:rPr>
          <w:rFonts w:ascii="Arial" w:hAnsi="Arial" w:cs="Arial"/>
          <w:sz w:val="22"/>
          <w:szCs w:val="22"/>
        </w:rPr>
        <w:t>á</w:t>
      </w:r>
      <w:r w:rsidRPr="00725F07">
        <w:rPr>
          <w:rFonts w:ascii="Arial" w:hAnsi="Arial" w:cs="Arial"/>
          <w:sz w:val="22"/>
          <w:szCs w:val="22"/>
        </w:rPr>
        <w:t xml:space="preserve"> v lehote na predkladanie ponúk v listinnej podobe na adresu </w:t>
      </w:r>
      <w:r>
        <w:rPr>
          <w:rFonts w:ascii="Arial" w:hAnsi="Arial" w:cs="Arial"/>
          <w:sz w:val="22"/>
          <w:szCs w:val="22"/>
        </w:rPr>
        <w:t>ZA advisory</w:t>
      </w:r>
      <w:r w:rsidRPr="00222AA1">
        <w:rPr>
          <w:rFonts w:ascii="Arial" w:hAnsi="Arial" w:cs="Arial"/>
          <w:sz w:val="22"/>
          <w:szCs w:val="22"/>
        </w:rPr>
        <w:t>, s.r.o.</w:t>
      </w:r>
      <w:r w:rsidRPr="00507EBB">
        <w:rPr>
          <w:rFonts w:ascii="Arial" w:hAnsi="Arial" w:cs="Arial"/>
          <w:sz w:val="22"/>
          <w:szCs w:val="22"/>
        </w:rPr>
        <w:t>,</w:t>
      </w:r>
      <w:r w:rsidRPr="00725F07">
        <w:rPr>
          <w:rFonts w:ascii="Arial" w:hAnsi="Arial" w:cs="Arial"/>
          <w:sz w:val="22"/>
          <w:szCs w:val="22"/>
        </w:rPr>
        <w:t xml:space="preserve"> Kollárova 2641/15, 010 01 Žilina.</w:t>
      </w:r>
    </w:p>
    <w:p w14:paraId="5EB48F54" w14:textId="4FEB71AA" w:rsidR="00333334" w:rsidRDefault="00333334" w:rsidP="00E445E9">
      <w:pPr>
        <w:jc w:val="both"/>
        <w:rPr>
          <w:rFonts w:ascii="Arial" w:hAnsi="Arial" w:cs="Arial"/>
          <w:sz w:val="22"/>
          <w:szCs w:val="22"/>
        </w:rPr>
      </w:pPr>
    </w:p>
    <w:p w14:paraId="16747308" w14:textId="5308F5A7" w:rsidR="00333334" w:rsidRDefault="00333334" w:rsidP="00E445E9">
      <w:pPr>
        <w:jc w:val="both"/>
        <w:rPr>
          <w:rFonts w:ascii="Arial" w:hAnsi="Arial" w:cs="Arial"/>
          <w:sz w:val="22"/>
          <w:szCs w:val="22"/>
        </w:rPr>
      </w:pPr>
      <w:r>
        <w:rPr>
          <w:rFonts w:ascii="Arial" w:hAnsi="Arial" w:cs="Arial"/>
          <w:sz w:val="22"/>
          <w:szCs w:val="22"/>
        </w:rPr>
        <w:t xml:space="preserve">12.1.9 </w:t>
      </w:r>
      <w:r w:rsidRPr="00333334">
        <w:rPr>
          <w:rFonts w:ascii="Arial" w:hAnsi="Arial" w:cs="Arial"/>
          <w:b/>
          <w:sz w:val="22"/>
          <w:szCs w:val="22"/>
        </w:rPr>
        <w:t>Čestné vyhlásenie k splneniu technických parametrov</w:t>
      </w:r>
      <w:r>
        <w:rPr>
          <w:rFonts w:ascii="Arial" w:hAnsi="Arial" w:cs="Arial"/>
          <w:sz w:val="22"/>
          <w:szCs w:val="22"/>
        </w:rPr>
        <w:t xml:space="preserve"> k položke rozpočtu č. 1 Fotovoltický panel </w:t>
      </w:r>
      <w:r w:rsidRPr="00333334">
        <w:rPr>
          <w:rFonts w:ascii="Arial" w:hAnsi="Arial" w:cs="Arial"/>
          <w:sz w:val="22"/>
          <w:szCs w:val="22"/>
        </w:rPr>
        <w:t>290Wp (polykryštalický).</w:t>
      </w:r>
    </w:p>
    <w:p w14:paraId="7549A190" w14:textId="13329273" w:rsidR="00EB0AF1" w:rsidRDefault="00EB0AF1" w:rsidP="00134173">
      <w:pPr>
        <w:rPr>
          <w:rFonts w:ascii="Arial" w:hAnsi="Arial" w:cs="Arial"/>
          <w:sz w:val="22"/>
          <w:szCs w:val="22"/>
        </w:rPr>
      </w:pPr>
    </w:p>
    <w:p w14:paraId="16290E03" w14:textId="77777777" w:rsidR="006512EF" w:rsidRPr="00EF7C96" w:rsidRDefault="006512EF" w:rsidP="00134173">
      <w:pPr>
        <w:rPr>
          <w:rFonts w:ascii="Arial" w:hAnsi="Arial" w:cs="Arial"/>
          <w:sz w:val="22"/>
          <w:szCs w:val="22"/>
        </w:rPr>
      </w:pPr>
    </w:p>
    <w:p w14:paraId="56BB9B8E" w14:textId="77777777" w:rsidR="00EB0AF1" w:rsidRPr="00D861B4" w:rsidRDefault="00EB0AF1" w:rsidP="00EB0AF1">
      <w:pPr>
        <w:rPr>
          <w:rFonts w:ascii="Arial" w:hAnsi="Arial" w:cs="Arial"/>
          <w:sz w:val="22"/>
          <w:szCs w:val="22"/>
        </w:rPr>
      </w:pPr>
      <w:r w:rsidRPr="00D861B4">
        <w:rPr>
          <w:rFonts w:ascii="Arial" w:hAnsi="Arial" w:cs="Arial"/>
          <w:sz w:val="22"/>
          <w:szCs w:val="22"/>
        </w:rPr>
        <w:t>13. Zábezpeka</w:t>
      </w:r>
    </w:p>
    <w:p w14:paraId="764B7D9C" w14:textId="77777777" w:rsidR="00EB0AF1" w:rsidRDefault="00EB0AF1" w:rsidP="00EB0AF1">
      <w:pPr>
        <w:jc w:val="both"/>
        <w:rPr>
          <w:rFonts w:ascii="Arial" w:hAnsi="Arial" w:cs="Arial"/>
          <w:sz w:val="22"/>
          <w:szCs w:val="22"/>
        </w:rPr>
      </w:pPr>
    </w:p>
    <w:p w14:paraId="491EC082" w14:textId="77777777" w:rsidR="00EB0AF1" w:rsidRPr="00AF189D" w:rsidRDefault="00EB0AF1" w:rsidP="00EB0AF1">
      <w:pPr>
        <w:jc w:val="both"/>
        <w:rPr>
          <w:rFonts w:ascii="Arial" w:hAnsi="Arial" w:cs="Arial"/>
          <w:sz w:val="22"/>
          <w:szCs w:val="22"/>
          <w:lang w:val="sk-SK"/>
        </w:rPr>
      </w:pPr>
      <w:r>
        <w:rPr>
          <w:rFonts w:ascii="Arial" w:hAnsi="Arial" w:cs="Arial"/>
          <w:sz w:val="22"/>
          <w:szCs w:val="22"/>
          <w:lang w:val="sk-SK"/>
        </w:rPr>
        <w:t>13</w:t>
      </w:r>
      <w:r w:rsidRPr="00AF189D">
        <w:rPr>
          <w:rFonts w:ascii="Arial" w:hAnsi="Arial" w:cs="Arial"/>
          <w:sz w:val="22"/>
          <w:szCs w:val="22"/>
          <w:lang w:val="sk-SK"/>
        </w:rPr>
        <w:t>.1     Zábezpeka ponuky sa vyžaduje.</w:t>
      </w:r>
    </w:p>
    <w:p w14:paraId="3BCC185D" w14:textId="1647B107" w:rsidR="00EB0AF1" w:rsidRPr="00AF189D" w:rsidRDefault="00EB0AF1" w:rsidP="00EB0AF1">
      <w:pPr>
        <w:jc w:val="both"/>
        <w:rPr>
          <w:rFonts w:ascii="Arial" w:hAnsi="Arial" w:cs="Arial"/>
          <w:sz w:val="22"/>
          <w:szCs w:val="22"/>
          <w:lang w:val="sk-SK"/>
        </w:rPr>
      </w:pPr>
      <w:r>
        <w:rPr>
          <w:rFonts w:ascii="Arial" w:hAnsi="Arial" w:cs="Arial"/>
          <w:sz w:val="22"/>
          <w:szCs w:val="22"/>
          <w:lang w:val="sk-SK"/>
        </w:rPr>
        <w:t>13</w:t>
      </w:r>
      <w:r w:rsidRPr="00AF189D">
        <w:rPr>
          <w:rFonts w:ascii="Arial" w:hAnsi="Arial" w:cs="Arial"/>
          <w:sz w:val="22"/>
          <w:szCs w:val="22"/>
          <w:lang w:val="sk-SK"/>
        </w:rPr>
        <w:t xml:space="preserve">.2     Zábezpeka je stanovená vo výške </w:t>
      </w:r>
      <w:r>
        <w:rPr>
          <w:rFonts w:ascii="Arial" w:hAnsi="Arial" w:cs="Arial"/>
          <w:sz w:val="22"/>
          <w:szCs w:val="22"/>
          <w:lang w:val="sk-SK"/>
        </w:rPr>
        <w:t>12</w:t>
      </w:r>
      <w:r w:rsidRPr="00AF189D">
        <w:rPr>
          <w:rFonts w:ascii="Arial" w:hAnsi="Arial" w:cs="Arial"/>
          <w:sz w:val="22"/>
          <w:szCs w:val="22"/>
          <w:lang w:val="sk-SK"/>
        </w:rPr>
        <w:t xml:space="preserve"> 000,- EUR.</w:t>
      </w:r>
    </w:p>
    <w:p w14:paraId="1FCF7929"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.3    Spôsoby zloženia zábezpeky ponuky</w:t>
      </w:r>
      <w:r>
        <w:rPr>
          <w:rFonts w:ascii="Arial" w:hAnsi="Arial" w:cs="Arial"/>
          <w:sz w:val="22"/>
          <w:szCs w:val="22"/>
          <w:lang w:val="sk-SK"/>
        </w:rPr>
        <w:t>:</w:t>
      </w:r>
    </w:p>
    <w:p w14:paraId="7567D768" w14:textId="77777777" w:rsidR="00EB0AF1" w:rsidRPr="00AF189D" w:rsidRDefault="00EB0AF1" w:rsidP="00EB0AF1">
      <w:pPr>
        <w:ind w:firstLine="720"/>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 xml:space="preserve">.3.1           poskytnutím bankovej záruky za </w:t>
      </w:r>
      <w:r w:rsidRPr="00551E5A">
        <w:rPr>
          <w:rFonts w:ascii="Arial" w:hAnsi="Arial" w:cs="Arial"/>
          <w:sz w:val="22"/>
          <w:szCs w:val="22"/>
        </w:rPr>
        <w:t xml:space="preserve">uchádzača </w:t>
      </w:r>
      <w:r w:rsidRPr="00725F07">
        <w:rPr>
          <w:rFonts w:ascii="Arial" w:hAnsi="Arial" w:cs="Arial"/>
          <w:sz w:val="22"/>
          <w:szCs w:val="22"/>
        </w:rPr>
        <w:t>alebo poistením</w:t>
      </w:r>
      <w:r>
        <w:rPr>
          <w:rFonts w:ascii="Arial" w:hAnsi="Arial" w:cs="Arial"/>
          <w:sz w:val="22"/>
          <w:szCs w:val="22"/>
        </w:rPr>
        <w:t xml:space="preserve"> záruky</w:t>
      </w:r>
      <w:r>
        <w:rPr>
          <w:rFonts w:ascii="Arial" w:hAnsi="Arial" w:cs="Arial"/>
          <w:sz w:val="22"/>
          <w:szCs w:val="22"/>
          <w:lang w:val="sk-SK"/>
        </w:rPr>
        <w:t>,</w:t>
      </w:r>
    </w:p>
    <w:p w14:paraId="2BBFB5DB" w14:textId="77777777" w:rsidR="00EB0AF1" w:rsidRPr="00AF189D" w:rsidRDefault="00EB0AF1" w:rsidP="00EB0AF1">
      <w:pPr>
        <w:ind w:left="1985" w:hanging="1265"/>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.3.2           zložením finančných prostriedkov na bankový účet obstarávateľskej organizácie</w:t>
      </w:r>
      <w:r>
        <w:rPr>
          <w:rFonts w:ascii="Arial" w:hAnsi="Arial" w:cs="Arial"/>
          <w:sz w:val="22"/>
          <w:szCs w:val="22"/>
          <w:lang w:val="sk-SK"/>
        </w:rPr>
        <w:t>.</w:t>
      </w:r>
    </w:p>
    <w:p w14:paraId="74B05CCF"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 </w:t>
      </w:r>
    </w:p>
    <w:p w14:paraId="2CE571A1"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     Podmienky zloženia zábezpeky ponuky</w:t>
      </w:r>
    </w:p>
    <w:p w14:paraId="7944EDD9"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 </w:t>
      </w:r>
    </w:p>
    <w:p w14:paraId="64659F28" w14:textId="77777777" w:rsidR="00EB0AF1" w:rsidRPr="002C2722" w:rsidRDefault="00EB0AF1" w:rsidP="00EB0AF1">
      <w:pPr>
        <w:rPr>
          <w:rFonts w:ascii="Arial" w:hAnsi="Arial" w:cs="Arial"/>
          <w:sz w:val="22"/>
          <w:szCs w:val="22"/>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      </w:t>
      </w:r>
      <w:r w:rsidRPr="00551E5A">
        <w:rPr>
          <w:rFonts w:ascii="Arial" w:hAnsi="Arial" w:cs="Arial"/>
          <w:sz w:val="22"/>
          <w:szCs w:val="22"/>
        </w:rPr>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2997AF27"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.4.1.1   Poskytnutie bankovej záruky, sa riadi ustanoveniami § 313 až § 322 zákona č. 513/1991 Zb. Obchodného zákonníka. Záručná listina bude vystavená bankou alebo pobočkou zahraničnej</w:t>
      </w:r>
      <w:r>
        <w:rPr>
          <w:rFonts w:ascii="Arial" w:hAnsi="Arial" w:cs="Arial"/>
          <w:sz w:val="22"/>
          <w:szCs w:val="22"/>
          <w:lang w:val="sk-SK"/>
        </w:rPr>
        <w:t xml:space="preserve"> </w:t>
      </w:r>
      <w:r w:rsidRPr="00AF189D">
        <w:rPr>
          <w:rFonts w:ascii="Arial" w:hAnsi="Arial" w:cs="Arial"/>
          <w:sz w:val="22"/>
          <w:szCs w:val="22"/>
          <w:lang w:val="sk-SK"/>
        </w:rPr>
        <w:t>banky /ďalej len „banka“/.</w:t>
      </w:r>
    </w:p>
    <w:p w14:paraId="3B273B0B"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 xml:space="preserve">.4.1.2  Zo záručnej listiny vystavenej bankou </w:t>
      </w:r>
      <w:r>
        <w:rPr>
          <w:rFonts w:ascii="Arial" w:hAnsi="Arial" w:cs="Arial"/>
          <w:sz w:val="22"/>
          <w:szCs w:val="22"/>
          <w:lang w:val="sk-SK"/>
        </w:rPr>
        <w:t xml:space="preserve">alebo poisťovňou </w:t>
      </w:r>
      <w:r w:rsidRPr="00AF189D">
        <w:rPr>
          <w:rFonts w:ascii="Arial" w:hAnsi="Arial" w:cs="Arial"/>
          <w:sz w:val="22"/>
          <w:szCs w:val="22"/>
          <w:lang w:val="sk-SK"/>
        </w:rPr>
        <w:t>musí vplývať, že:</w:t>
      </w:r>
    </w:p>
    <w:p w14:paraId="6B10E099" w14:textId="77777777" w:rsidR="00EB0AF1" w:rsidRPr="002C2722" w:rsidRDefault="00EB0AF1" w:rsidP="00EB0AF1">
      <w:pPr>
        <w:pStyle w:val="Odsekzoznamu"/>
        <w:numPr>
          <w:ilvl w:val="0"/>
          <w:numId w:val="17"/>
        </w:numPr>
        <w:ind w:left="567"/>
        <w:jc w:val="both"/>
        <w:rPr>
          <w:sz w:val="22"/>
          <w:szCs w:val="22"/>
        </w:rPr>
      </w:pPr>
      <w:r w:rsidRPr="002C2722">
        <w:rPr>
          <w:sz w:val="22"/>
          <w:szCs w:val="22"/>
        </w:rPr>
        <w:t>banka alebo poisťovňa uspokojí veriteľa (verejného obstarávateľa podľa bodu 1) za dlžníka (uchádzača) v prípade prepadnutia jeho zábezpeky ponuky v prospech verejného obstarávateľa,</w:t>
      </w:r>
    </w:p>
    <w:p w14:paraId="018531FD" w14:textId="77777777" w:rsidR="00EB0AF1" w:rsidRPr="002C2722" w:rsidRDefault="00EB0AF1" w:rsidP="00EB0AF1">
      <w:pPr>
        <w:pStyle w:val="Odsekzoznamu"/>
        <w:numPr>
          <w:ilvl w:val="0"/>
          <w:numId w:val="17"/>
        </w:numPr>
        <w:ind w:left="567"/>
        <w:jc w:val="both"/>
        <w:rPr>
          <w:sz w:val="22"/>
          <w:szCs w:val="22"/>
        </w:rPr>
      </w:pPr>
      <w:r w:rsidRPr="002C2722">
        <w:rPr>
          <w:sz w:val="22"/>
          <w:szCs w:val="22"/>
        </w:rPr>
        <w:t>banková záruka alebo poistenie záruky sa použije na úhradu zábezpeky ponuky vo výške podľa bodu 13.1,</w:t>
      </w:r>
    </w:p>
    <w:p w14:paraId="6DDB79AB" w14:textId="77777777" w:rsidR="00EB0AF1" w:rsidRPr="002C2722" w:rsidRDefault="00EB0AF1" w:rsidP="00EB0AF1">
      <w:pPr>
        <w:pStyle w:val="Odsekzoznamu"/>
        <w:numPr>
          <w:ilvl w:val="0"/>
          <w:numId w:val="17"/>
        </w:numPr>
        <w:ind w:left="567"/>
        <w:jc w:val="both"/>
        <w:rPr>
          <w:sz w:val="22"/>
          <w:szCs w:val="22"/>
        </w:rPr>
      </w:pPr>
      <w:r w:rsidRPr="002C2722">
        <w:rPr>
          <w:sz w:val="22"/>
          <w:szCs w:val="22"/>
        </w:rPr>
        <w:t>zmluva (záručná listina) medzi bankou/poisťovňou a dlžníkom nesmie obsahovať žiadne námietky dlžníka voči veriteľovi.</w:t>
      </w:r>
    </w:p>
    <w:p w14:paraId="17D78F42" w14:textId="77777777" w:rsidR="00EB0AF1" w:rsidRPr="002C2722" w:rsidRDefault="00EB0AF1" w:rsidP="00EB0AF1">
      <w:pPr>
        <w:pStyle w:val="Odsekzoznamu"/>
        <w:numPr>
          <w:ilvl w:val="0"/>
          <w:numId w:val="17"/>
        </w:numPr>
        <w:ind w:left="567"/>
        <w:jc w:val="both"/>
        <w:rPr>
          <w:sz w:val="22"/>
          <w:szCs w:val="22"/>
        </w:rPr>
      </w:pPr>
      <w:r w:rsidRPr="002C2722">
        <w:rPr>
          <w:sz w:val="22"/>
          <w:szCs w:val="22"/>
        </w:rPr>
        <w:t>banka/poisťovňa sa zaväzuje zaplatiť vzniknutú pohľadávku do 10 dní po doručení výzvy verejného obstarávateľa na zaplatenie, na jej účet podľa bodu 13.1,</w:t>
      </w:r>
    </w:p>
    <w:p w14:paraId="439F98D7" w14:textId="77777777" w:rsidR="00EB0AF1" w:rsidRPr="002C2722" w:rsidRDefault="00EB0AF1" w:rsidP="00EB0AF1">
      <w:pPr>
        <w:pStyle w:val="Odsekzoznamu"/>
        <w:numPr>
          <w:ilvl w:val="0"/>
          <w:numId w:val="17"/>
        </w:numPr>
        <w:ind w:left="567"/>
        <w:jc w:val="both"/>
        <w:rPr>
          <w:sz w:val="22"/>
          <w:szCs w:val="22"/>
        </w:rPr>
      </w:pPr>
      <w:r w:rsidRPr="002C2722">
        <w:rPr>
          <w:sz w:val="22"/>
          <w:szCs w:val="22"/>
        </w:rPr>
        <w:t>banková záruka/poistenie nadobúda platnosť dňom jej vystavenia a vzniká doručením záručnej listiny verejnému obstarávateľovi,</w:t>
      </w:r>
    </w:p>
    <w:p w14:paraId="5CB73CFB" w14:textId="77777777" w:rsidR="00EB0AF1" w:rsidRPr="002C2722" w:rsidRDefault="00EB0AF1" w:rsidP="00EB0AF1">
      <w:pPr>
        <w:pStyle w:val="Odsekzoznamu"/>
        <w:numPr>
          <w:ilvl w:val="0"/>
          <w:numId w:val="17"/>
        </w:numPr>
        <w:ind w:left="567"/>
        <w:jc w:val="both"/>
        <w:rPr>
          <w:sz w:val="22"/>
          <w:szCs w:val="22"/>
        </w:rPr>
      </w:pPr>
      <w:r w:rsidRPr="002C2722">
        <w:rPr>
          <w:sz w:val="22"/>
          <w:szCs w:val="22"/>
        </w:rPr>
        <w:t>platnosť bankovej záruky končí uplynutím lehoty viazanosti ponúk, najviac však 12 mesiacov od uplynutia lehoty na predkladanie ponúk. Po uplynutí lehoty viazanosti ponúk ju nemožno predĺžiť.</w:t>
      </w:r>
    </w:p>
    <w:p w14:paraId="7CAB50F5"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lastRenderedPageBreak/>
        <w:t> 1</w:t>
      </w:r>
      <w:r>
        <w:rPr>
          <w:rFonts w:ascii="Arial" w:hAnsi="Arial" w:cs="Arial"/>
          <w:sz w:val="22"/>
          <w:szCs w:val="22"/>
          <w:lang w:val="sk-SK"/>
        </w:rPr>
        <w:t>3</w:t>
      </w:r>
      <w:r w:rsidRPr="00AF189D">
        <w:rPr>
          <w:rFonts w:ascii="Arial" w:hAnsi="Arial" w:cs="Arial"/>
          <w:sz w:val="22"/>
          <w:szCs w:val="22"/>
          <w:lang w:val="sk-SK"/>
        </w:rPr>
        <w:t xml:space="preserve">.4.1.3 Záručná listina, v ktorej banka </w:t>
      </w:r>
      <w:r>
        <w:rPr>
          <w:rFonts w:ascii="Arial" w:hAnsi="Arial" w:cs="Arial"/>
          <w:sz w:val="22"/>
          <w:szCs w:val="22"/>
          <w:lang w:val="sk-SK"/>
        </w:rPr>
        <w:t xml:space="preserve">alebo poisťovňa </w:t>
      </w:r>
      <w:r w:rsidRPr="00AF189D">
        <w:rPr>
          <w:rFonts w:ascii="Arial" w:hAnsi="Arial" w:cs="Arial"/>
          <w:sz w:val="22"/>
          <w:szCs w:val="22"/>
          <w:lang w:val="sk-SK"/>
        </w:rPr>
        <w:t>písomne vyhlási, že uspokojí obstarávateľskú organizáciu za</w:t>
      </w:r>
      <w:r>
        <w:rPr>
          <w:rFonts w:ascii="Arial" w:hAnsi="Arial" w:cs="Arial"/>
          <w:sz w:val="22"/>
          <w:szCs w:val="22"/>
          <w:lang w:val="sk-SK"/>
        </w:rPr>
        <w:t xml:space="preserve"> </w:t>
      </w:r>
      <w:r w:rsidRPr="00AF189D">
        <w:rPr>
          <w:rFonts w:ascii="Arial" w:hAnsi="Arial" w:cs="Arial"/>
          <w:sz w:val="22"/>
          <w:szCs w:val="22"/>
          <w:lang w:val="sk-SK"/>
        </w:rPr>
        <w:t>uchádzača do výšky finančných prostriedkov, ktoré obstarávateľská organizácia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534DB6CC" w14:textId="77777777" w:rsidR="00EB0AF1" w:rsidRPr="00551E5A" w:rsidRDefault="00EB0AF1" w:rsidP="00EB0AF1">
      <w:pPr>
        <w:jc w:val="both"/>
        <w:rPr>
          <w:rFonts w:ascii="Arial" w:hAnsi="Arial" w:cs="Arial"/>
          <w:sz w:val="22"/>
          <w:szCs w:val="22"/>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.4.1.4 </w:t>
      </w: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w:t>
      </w:r>
      <w:r>
        <w:rPr>
          <w:rFonts w:ascii="Arial" w:hAnsi="Arial" w:cs="Arial"/>
          <w:sz w:val="22"/>
          <w:szCs w:val="22"/>
        </w:rPr>
        <w:t>.</w:t>
      </w:r>
      <w:r w:rsidRPr="00551E5A">
        <w:rPr>
          <w:rFonts w:ascii="Arial" w:hAnsi="Arial" w:cs="Arial"/>
          <w:sz w:val="22"/>
          <w:szCs w:val="22"/>
        </w:rPr>
        <w:t xml:space="preserve"> </w:t>
      </w:r>
    </w:p>
    <w:p w14:paraId="676A8A3F"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.4.1.5 Podmienky vrátenia zábezpeky ponuky pred uplynutím lehoty viazanosti ponúk</w:t>
      </w:r>
    </w:p>
    <w:p w14:paraId="7D46806E"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.4.1.5.1 Obstarávateľská organizácia odvolá poskytnutú bankovú záruku za uchádzača v súlade</w:t>
      </w:r>
    </w:p>
    <w:p w14:paraId="14B9EB3C"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s § 46 ods.4 a 5 zákona o verejnom obstarávaní.</w:t>
      </w:r>
    </w:p>
    <w:p w14:paraId="3B82063C"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.4.1.6  Podmienky vrátenia zábezpeky ponuky po uzavretí zmluvy</w:t>
      </w:r>
    </w:p>
    <w:p w14:paraId="0635F06F"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.4.1.6.1 Platnosť poskytnutej bankovej záruky zanikne uplynutím lehoty, na ktorú bola vystavená, pokiaľ obstarávateľská organizácia písomne neoznámi banke svoje nároky z bankovej záruky počas doby jej platnosti.</w:t>
      </w:r>
    </w:p>
    <w:p w14:paraId="5E55947C"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 </w:t>
      </w:r>
    </w:p>
    <w:p w14:paraId="142E41CD"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    Zloženie finančných prostriedkov na bankový účet obstarávateľskej organizácie</w:t>
      </w:r>
    </w:p>
    <w:p w14:paraId="4D9F0666"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.4.2.1 Finančné prostriedky v stanovenej výške musia byť zložené na účet obstarávateľskej</w:t>
      </w:r>
    </w:p>
    <w:p w14:paraId="11E53A66" w14:textId="07783A57" w:rsidR="00EB0AF1" w:rsidRDefault="00EB0AF1" w:rsidP="00EB0AF1">
      <w:pPr>
        <w:jc w:val="both"/>
        <w:rPr>
          <w:rFonts w:ascii="Arial" w:hAnsi="Arial" w:cs="Arial"/>
          <w:sz w:val="22"/>
          <w:szCs w:val="22"/>
          <w:lang w:val="sk-SK"/>
        </w:rPr>
      </w:pPr>
      <w:r w:rsidRPr="00AF189D">
        <w:rPr>
          <w:rFonts w:ascii="Arial" w:hAnsi="Arial" w:cs="Arial"/>
          <w:sz w:val="22"/>
          <w:szCs w:val="22"/>
          <w:lang w:val="sk-SK"/>
        </w:rPr>
        <w:t>organizácie vedený v</w:t>
      </w:r>
      <w:r>
        <w:rPr>
          <w:rFonts w:ascii="Arial" w:hAnsi="Arial" w:cs="Arial"/>
          <w:sz w:val="22"/>
          <w:szCs w:val="22"/>
          <w:lang w:val="sk-SK"/>
        </w:rPr>
        <w:t> Slovenskej sporiteľni</w:t>
      </w:r>
      <w:r w:rsidRPr="00AF189D">
        <w:rPr>
          <w:rFonts w:ascii="Arial" w:hAnsi="Arial" w:cs="Arial"/>
          <w:sz w:val="22"/>
          <w:szCs w:val="22"/>
          <w:lang w:val="sk-SK"/>
        </w:rPr>
        <w:t>, a.s.</w:t>
      </w:r>
      <w:r>
        <w:rPr>
          <w:rFonts w:ascii="Arial" w:hAnsi="Arial" w:cs="Arial"/>
          <w:sz w:val="22"/>
          <w:szCs w:val="22"/>
          <w:lang w:val="sk-SK"/>
        </w:rPr>
        <w:t>:</w:t>
      </w:r>
    </w:p>
    <w:p w14:paraId="3C18A827" w14:textId="78243F53" w:rsidR="00EB0AF1" w:rsidRDefault="00EB0AF1" w:rsidP="00EB0AF1">
      <w:pPr>
        <w:ind w:firstLine="720"/>
        <w:jc w:val="both"/>
        <w:rPr>
          <w:rFonts w:ascii="Arial" w:hAnsi="Arial" w:cs="Arial"/>
          <w:sz w:val="22"/>
          <w:szCs w:val="22"/>
          <w:lang w:val="sk-SK"/>
        </w:rPr>
      </w:pPr>
      <w:r w:rsidRPr="00AF189D">
        <w:rPr>
          <w:rFonts w:ascii="Arial" w:hAnsi="Arial" w:cs="Arial"/>
          <w:sz w:val="22"/>
          <w:szCs w:val="22"/>
          <w:lang w:val="sk-SK"/>
        </w:rPr>
        <w:t>IBAN</w:t>
      </w:r>
      <w:r>
        <w:rPr>
          <w:rFonts w:ascii="Arial" w:hAnsi="Arial" w:cs="Arial"/>
          <w:sz w:val="22"/>
          <w:szCs w:val="22"/>
          <w:lang w:val="sk-SK"/>
        </w:rPr>
        <w:t>:</w:t>
      </w:r>
      <w:r w:rsidRPr="00AF189D">
        <w:rPr>
          <w:rFonts w:ascii="Arial" w:hAnsi="Arial" w:cs="Arial"/>
          <w:sz w:val="22"/>
          <w:szCs w:val="22"/>
          <w:lang w:val="sk-SK"/>
        </w:rPr>
        <w:t xml:space="preserve"> </w:t>
      </w:r>
      <w:r w:rsidRPr="00EB0AF1">
        <w:rPr>
          <w:rFonts w:ascii="Arial" w:hAnsi="Arial" w:cs="Arial"/>
          <w:sz w:val="22"/>
          <w:szCs w:val="22"/>
          <w:lang w:val="sk-SK"/>
        </w:rPr>
        <w:t>SK56 0900 0000 0051 6943 9783</w:t>
      </w:r>
      <w:r>
        <w:rPr>
          <w:rFonts w:ascii="Arial" w:hAnsi="Arial" w:cs="Arial"/>
          <w:sz w:val="22"/>
          <w:szCs w:val="22"/>
          <w:lang w:val="sk-SK"/>
        </w:rPr>
        <w:t xml:space="preserve"> </w:t>
      </w:r>
    </w:p>
    <w:p w14:paraId="68C56858" w14:textId="270B6E64" w:rsidR="00EB0AF1" w:rsidRPr="00AF189D" w:rsidRDefault="00EB0AF1" w:rsidP="00EB0AF1">
      <w:pPr>
        <w:ind w:firstLine="720"/>
        <w:jc w:val="both"/>
        <w:rPr>
          <w:rFonts w:ascii="Arial" w:hAnsi="Arial" w:cs="Arial"/>
          <w:sz w:val="22"/>
          <w:szCs w:val="22"/>
          <w:lang w:val="sk-SK"/>
        </w:rPr>
      </w:pPr>
      <w:r w:rsidRPr="00AF189D">
        <w:rPr>
          <w:rFonts w:ascii="Arial" w:hAnsi="Arial" w:cs="Arial"/>
          <w:sz w:val="22"/>
          <w:szCs w:val="22"/>
          <w:lang w:val="sk-SK"/>
        </w:rPr>
        <w:t>variabiln</w:t>
      </w:r>
      <w:r>
        <w:rPr>
          <w:rFonts w:ascii="Arial" w:hAnsi="Arial" w:cs="Arial"/>
          <w:sz w:val="22"/>
          <w:szCs w:val="22"/>
          <w:lang w:val="sk-SK"/>
        </w:rPr>
        <w:t>ý</w:t>
      </w:r>
      <w:r w:rsidRPr="00AF189D">
        <w:rPr>
          <w:rFonts w:ascii="Arial" w:hAnsi="Arial" w:cs="Arial"/>
          <w:sz w:val="22"/>
          <w:szCs w:val="22"/>
          <w:lang w:val="sk-SK"/>
        </w:rPr>
        <w:t xml:space="preserve"> symbol: IČO uchádzača</w:t>
      </w:r>
      <w:r>
        <w:rPr>
          <w:rFonts w:ascii="Arial" w:hAnsi="Arial" w:cs="Arial"/>
          <w:sz w:val="22"/>
          <w:szCs w:val="22"/>
          <w:lang w:val="sk-SK"/>
        </w:rPr>
        <w:t>.</w:t>
      </w:r>
    </w:p>
    <w:p w14:paraId="7840EA62"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.4.2.2  Finančné prostriedky musia byť pripísané na účte obstarávateľskej organizácie najneskôr</w:t>
      </w:r>
      <w:r>
        <w:rPr>
          <w:rFonts w:ascii="Arial" w:hAnsi="Arial" w:cs="Arial"/>
          <w:sz w:val="22"/>
          <w:szCs w:val="22"/>
          <w:lang w:val="sk-SK"/>
        </w:rPr>
        <w:t xml:space="preserve"> </w:t>
      </w:r>
      <w:r w:rsidRPr="00AF189D">
        <w:rPr>
          <w:rFonts w:ascii="Arial" w:hAnsi="Arial" w:cs="Arial"/>
          <w:sz w:val="22"/>
          <w:szCs w:val="22"/>
          <w:lang w:val="sk-SK"/>
        </w:rPr>
        <w:t>v deň uplynutia lehoty na predkladanie ponúk.</w:t>
      </w:r>
    </w:p>
    <w:p w14:paraId="6D6C9973"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.4.2.3  Ak finančné prostriedky nebudú zložené na účte obstarávateľskej organizácie, bude uchádzač</w:t>
      </w:r>
      <w:r>
        <w:rPr>
          <w:rFonts w:ascii="Arial" w:hAnsi="Arial" w:cs="Arial"/>
          <w:sz w:val="22"/>
          <w:szCs w:val="22"/>
          <w:lang w:val="sk-SK"/>
        </w:rPr>
        <w:t xml:space="preserve"> </w:t>
      </w:r>
      <w:r w:rsidRPr="00AF189D">
        <w:rPr>
          <w:rFonts w:ascii="Arial" w:hAnsi="Arial" w:cs="Arial"/>
          <w:sz w:val="22"/>
          <w:szCs w:val="22"/>
          <w:lang w:val="sk-SK"/>
        </w:rPr>
        <w:t>z verejnej súťaže vylúčený.</w:t>
      </w:r>
    </w:p>
    <w:p w14:paraId="7A47C7AF"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.4.2.4  Doba platnosti zábezpeky ponuky poskytnutej zložením finančných prostriedkov na účet obstarávateľskej organizácie trvá do uplynutia lehoty viazanosti ponúk, resp. do uplynutia primerane predĺženej lehoty viazanosti ponúk.</w:t>
      </w:r>
    </w:p>
    <w:p w14:paraId="2EC48EF8"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.4.2.5 Podmienky vrátenia zábezpeky pred uplynutím lehoty viazanosti ponúk</w:t>
      </w:r>
    </w:p>
    <w:p w14:paraId="45AD8674"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.4.2.5.1 Obstarávateľská organizácia vráti uchádzačovi zábezpeku v súlade s § 46 ods. 4 a 5 zákona</w:t>
      </w:r>
      <w:r>
        <w:rPr>
          <w:rFonts w:ascii="Arial" w:hAnsi="Arial" w:cs="Arial"/>
          <w:sz w:val="22"/>
          <w:szCs w:val="22"/>
          <w:lang w:val="sk-SK"/>
        </w:rPr>
        <w:t xml:space="preserve"> </w:t>
      </w:r>
      <w:r w:rsidRPr="00AF189D">
        <w:rPr>
          <w:rFonts w:ascii="Arial" w:hAnsi="Arial" w:cs="Arial"/>
          <w:sz w:val="22"/>
          <w:szCs w:val="22"/>
          <w:lang w:val="sk-SK"/>
        </w:rPr>
        <w:t>o verejnom obstarávaní.</w:t>
      </w:r>
    </w:p>
    <w:p w14:paraId="2D0BD91F"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.4.2.5.2 Obstarávateľská organizácia vystaví banke prevodný príkaz na prevod finančných</w:t>
      </w:r>
      <w:r>
        <w:rPr>
          <w:rFonts w:ascii="Arial" w:hAnsi="Arial" w:cs="Arial"/>
          <w:sz w:val="22"/>
          <w:szCs w:val="22"/>
          <w:lang w:val="sk-SK"/>
        </w:rPr>
        <w:t xml:space="preserve"> </w:t>
      </w:r>
      <w:r w:rsidRPr="00AF189D">
        <w:rPr>
          <w:rFonts w:ascii="Arial" w:hAnsi="Arial" w:cs="Arial"/>
          <w:sz w:val="22"/>
          <w:szCs w:val="22"/>
          <w:lang w:val="sk-SK"/>
        </w:rPr>
        <w:t>prostriedkov, ktoré slúžili ako zábezpeka ponuky uchádzača , vrátane prislúchajúcich úrokov.</w:t>
      </w:r>
    </w:p>
    <w:p w14:paraId="3A9550F4"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.4.2.6 Podmienky vrátenia zábezpeky ponuky po uzavretí zmluvy</w:t>
      </w:r>
    </w:p>
    <w:p w14:paraId="0D4F808D"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.4.2.6.1 Zábezpeka ponuky bude uchádzačovi uvoľnená najneskôr do 7 dní odo dňa uzavretia zmluvy.</w:t>
      </w:r>
    </w:p>
    <w:p w14:paraId="72F1186C" w14:textId="03785E33"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.4.2.6.2 Obstarávateľská organizácia vystaví banke prevodný príkaz na prevod finančných        </w:t>
      </w:r>
      <w:r>
        <w:rPr>
          <w:rFonts w:ascii="Arial" w:hAnsi="Arial" w:cs="Arial"/>
          <w:sz w:val="22"/>
          <w:szCs w:val="22"/>
          <w:lang w:val="sk-SK"/>
        </w:rPr>
        <w:t xml:space="preserve"> </w:t>
      </w:r>
      <w:r w:rsidRPr="00AF189D">
        <w:rPr>
          <w:rFonts w:ascii="Arial" w:hAnsi="Arial" w:cs="Arial"/>
          <w:sz w:val="22"/>
          <w:szCs w:val="22"/>
          <w:lang w:val="sk-SK"/>
        </w:rPr>
        <w:t>prostriedkov, ktoré slúžili ako zábezpeka ponuky uchádzača, vrátane prislúchajúcich úrokov.</w:t>
      </w:r>
    </w:p>
    <w:p w14:paraId="2642EF02"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.5     Spôsob zloženia zábezpeky si uchádzač vyberie podľa podmienok zloženia.</w:t>
      </w:r>
    </w:p>
    <w:p w14:paraId="70D7D84B"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.6      V prípade predĺženia lehoty viazanosti ponúk zábezpeka ponúk naďalej zabezpečuje viazanosť ponúk</w:t>
      </w:r>
      <w:r>
        <w:rPr>
          <w:rFonts w:ascii="Arial" w:hAnsi="Arial" w:cs="Arial"/>
          <w:sz w:val="22"/>
          <w:szCs w:val="22"/>
          <w:lang w:val="sk-SK"/>
        </w:rPr>
        <w:t xml:space="preserve"> u</w:t>
      </w:r>
      <w:r w:rsidRPr="00AF189D">
        <w:rPr>
          <w:rFonts w:ascii="Arial" w:hAnsi="Arial" w:cs="Arial"/>
          <w:sz w:val="22"/>
          <w:szCs w:val="22"/>
          <w:lang w:val="sk-SK"/>
        </w:rPr>
        <w:t>chádzačov až do uplynutia takto primerane predĺženej lehoty viazanosti ponúk</w:t>
      </w:r>
      <w:r>
        <w:rPr>
          <w:rFonts w:ascii="Arial" w:hAnsi="Arial" w:cs="Arial"/>
          <w:sz w:val="22"/>
          <w:szCs w:val="22"/>
          <w:lang w:val="sk-SK"/>
        </w:rPr>
        <w:t xml:space="preserve"> v súlade so zákonom o verejnom obstarávaní</w:t>
      </w:r>
      <w:r w:rsidRPr="00AF189D">
        <w:rPr>
          <w:rFonts w:ascii="Arial" w:hAnsi="Arial" w:cs="Arial"/>
          <w:sz w:val="22"/>
          <w:szCs w:val="22"/>
          <w:lang w:val="sk-SK"/>
        </w:rPr>
        <w:t>.</w:t>
      </w:r>
    </w:p>
    <w:p w14:paraId="2391BAC5" w14:textId="77777777" w:rsidR="00EB0AF1" w:rsidRPr="00AF189D" w:rsidRDefault="00EB0AF1" w:rsidP="00EB0AF1">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.7    Zábezpeka prepadne v prospech obstarávateľskej organizácie, ak uchádzač odstúpi od svojej ponuky</w:t>
      </w:r>
      <w:r>
        <w:rPr>
          <w:rFonts w:ascii="Arial" w:hAnsi="Arial" w:cs="Arial"/>
          <w:sz w:val="22"/>
          <w:szCs w:val="22"/>
          <w:lang w:val="sk-SK"/>
        </w:rPr>
        <w:t xml:space="preserve"> </w:t>
      </w:r>
      <w:r w:rsidRPr="00AF189D">
        <w:rPr>
          <w:rFonts w:ascii="Arial" w:hAnsi="Arial" w:cs="Arial"/>
          <w:sz w:val="22"/>
          <w:szCs w:val="22"/>
          <w:lang w:val="sk-SK"/>
        </w:rPr>
        <w:t>po uplynutí lehoty na predloženie ponúk počas plynutia lehoty viazanosti ponúk.</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0AB4D1A0" w14:textId="77777777" w:rsidR="006512EF" w:rsidRPr="00EF7C96" w:rsidRDefault="006512EF"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D9C3E22" w14:textId="022F3DE3" w:rsidR="00907B43" w:rsidRDefault="00907B43" w:rsidP="00134173">
      <w:pPr>
        <w:rPr>
          <w:rFonts w:ascii="Arial" w:hAnsi="Arial" w:cs="Arial"/>
          <w:b/>
          <w:sz w:val="22"/>
          <w:szCs w:val="22"/>
        </w:rPr>
      </w:pPr>
    </w:p>
    <w:p w14:paraId="6965E223" w14:textId="77777777" w:rsidR="00907B43" w:rsidRPr="00EF7C96" w:rsidRDefault="00907B4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388C1C3D" w:rsidR="00134173" w:rsidRPr="00EF7C96" w:rsidRDefault="00134173" w:rsidP="00134173">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w:t>
      </w:r>
      <w:proofErr w:type="gramStart"/>
      <w:r w:rsidR="00941CBF">
        <w:rPr>
          <w:rFonts w:ascii="Arial" w:hAnsi="Arial" w:cs="Arial"/>
          <w:sz w:val="22"/>
          <w:szCs w:val="22"/>
        </w:rPr>
        <w:t xml:space="preserve">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proofErr w:type="gramEnd"/>
      <w:r w:rsidRPr="00EF7C96">
        <w:rPr>
          <w:rFonts w:ascii="Arial" w:hAnsi="Arial" w:cs="Arial"/>
          <w:sz w:val="22"/>
          <w:szCs w:val="22"/>
        </w:rPr>
        <w:t xml:space="preserve"> vo vestníku VO</w:t>
      </w:r>
      <w:r w:rsidR="00D36D67" w:rsidRPr="00EF7C96">
        <w:rPr>
          <w:rFonts w:ascii="Arial" w:hAnsi="Arial" w:cs="Arial"/>
          <w:b/>
          <w:sz w:val="22"/>
          <w:szCs w:val="22"/>
        </w:rPr>
        <w:t xml:space="preserve"> č.</w:t>
      </w:r>
      <w:r w:rsidR="00D36D67">
        <w:rPr>
          <w:rFonts w:ascii="Arial" w:hAnsi="Arial" w:cs="Arial"/>
          <w:b/>
          <w:sz w:val="22"/>
          <w:szCs w:val="22"/>
        </w:rPr>
        <w:t xml:space="preserve"> </w:t>
      </w:r>
      <w:r w:rsidR="00333334">
        <w:rPr>
          <w:rFonts w:ascii="Arial" w:hAnsi="Arial" w:cs="Arial"/>
          <w:b/>
          <w:sz w:val="22"/>
          <w:szCs w:val="22"/>
        </w:rPr>
        <w:t>67/</w:t>
      </w:r>
      <w:r w:rsidR="00D36D67">
        <w:rPr>
          <w:rFonts w:ascii="Arial" w:hAnsi="Arial" w:cs="Arial"/>
          <w:b/>
          <w:sz w:val="22"/>
          <w:szCs w:val="22"/>
        </w:rPr>
        <w:t>202</w:t>
      </w:r>
      <w:r w:rsidR="00333334">
        <w:rPr>
          <w:rFonts w:ascii="Arial" w:hAnsi="Arial" w:cs="Arial"/>
          <w:b/>
          <w:sz w:val="22"/>
          <w:szCs w:val="22"/>
        </w:rPr>
        <w:t>1</w:t>
      </w:r>
      <w:r w:rsidR="00D36D67" w:rsidRPr="00EF7C96">
        <w:rPr>
          <w:rFonts w:ascii="Arial" w:hAnsi="Arial" w:cs="Arial"/>
          <w:b/>
          <w:sz w:val="22"/>
          <w:szCs w:val="22"/>
        </w:rPr>
        <w:t xml:space="preserve"> zo dňa </w:t>
      </w:r>
      <w:r w:rsidR="00333334">
        <w:rPr>
          <w:rFonts w:ascii="Arial" w:hAnsi="Arial" w:cs="Arial"/>
          <w:b/>
          <w:sz w:val="22"/>
          <w:szCs w:val="22"/>
        </w:rPr>
        <w:t>15</w:t>
      </w:r>
      <w:r w:rsidR="00EB0AF1">
        <w:rPr>
          <w:rFonts w:ascii="Arial" w:hAnsi="Arial" w:cs="Arial"/>
          <w:b/>
          <w:sz w:val="22"/>
          <w:szCs w:val="22"/>
        </w:rPr>
        <w:t>.</w:t>
      </w:r>
      <w:r w:rsidR="00333334">
        <w:rPr>
          <w:rFonts w:ascii="Arial" w:hAnsi="Arial" w:cs="Arial"/>
          <w:b/>
          <w:sz w:val="22"/>
          <w:szCs w:val="22"/>
        </w:rPr>
        <w:t>3</w:t>
      </w:r>
      <w:r w:rsidR="00D36D67">
        <w:rPr>
          <w:rFonts w:ascii="Arial" w:hAnsi="Arial" w:cs="Arial"/>
          <w:b/>
          <w:sz w:val="22"/>
          <w:szCs w:val="22"/>
        </w:rPr>
        <w:t>.202</w:t>
      </w:r>
      <w:r w:rsidR="00333334">
        <w:rPr>
          <w:rFonts w:ascii="Arial" w:hAnsi="Arial" w:cs="Arial"/>
          <w:b/>
          <w:sz w:val="22"/>
          <w:szCs w:val="22"/>
        </w:rPr>
        <w:t>1</w:t>
      </w:r>
      <w:r w:rsidR="00D36D67" w:rsidRPr="00EF7C96">
        <w:rPr>
          <w:rFonts w:ascii="Arial" w:hAnsi="Arial" w:cs="Arial"/>
          <w:b/>
          <w:sz w:val="22"/>
          <w:szCs w:val="22"/>
        </w:rPr>
        <w:t>, zn.</w:t>
      </w:r>
      <w:r w:rsidR="00D36D67">
        <w:rPr>
          <w:rFonts w:ascii="Arial" w:hAnsi="Arial" w:cs="Arial"/>
          <w:b/>
          <w:sz w:val="22"/>
          <w:szCs w:val="22"/>
        </w:rPr>
        <w:t xml:space="preserve"> </w:t>
      </w:r>
      <w:r w:rsidR="00333334">
        <w:rPr>
          <w:rFonts w:ascii="Arial" w:hAnsi="Arial" w:cs="Arial"/>
          <w:b/>
          <w:sz w:val="22"/>
          <w:szCs w:val="22"/>
        </w:rPr>
        <w:t>15442</w:t>
      </w:r>
      <w:r w:rsidR="00D36D67">
        <w:rPr>
          <w:rFonts w:ascii="Arial" w:hAnsi="Arial" w:cs="Arial"/>
          <w:b/>
          <w:sz w:val="22"/>
          <w:szCs w:val="22"/>
        </w:rPr>
        <w:t xml:space="preserve"> – MST,</w:t>
      </w:r>
      <w:r w:rsidR="00D36D67" w:rsidRPr="00EF7C96">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32CB5690" w:rsidR="00134173" w:rsidRPr="00EF7C96" w:rsidRDefault="00134173" w:rsidP="00134173">
      <w:pPr>
        <w:rPr>
          <w:rFonts w:ascii="Arial" w:hAnsi="Arial" w:cs="Arial"/>
          <w:sz w:val="22"/>
          <w:szCs w:val="22"/>
        </w:rPr>
      </w:pPr>
      <w:r w:rsidRPr="00EF7C96">
        <w:rPr>
          <w:rFonts w:ascii="Arial" w:hAnsi="Arial" w:cs="Arial"/>
          <w:sz w:val="22"/>
          <w:szCs w:val="22"/>
        </w:rPr>
        <w:t xml:space="preserve">19.2 </w:t>
      </w:r>
      <w:r w:rsidR="00B83F5A" w:rsidRPr="00B83F5A">
        <w:rPr>
          <w:rFonts w:ascii="Arial" w:hAnsi="Arial" w:cs="Arial"/>
          <w:sz w:val="22"/>
          <w:szCs w:val="22"/>
        </w:rPr>
        <w:t>Pri použití elektronickej aukcie je otváranie ponúk neverejné, údaje z otvárania ponúk komisia nezverejňuje a neposiela uchádzačom ani zápisnicu z otvárania ponúk.</w:t>
      </w:r>
    </w:p>
    <w:p w14:paraId="1319EA6D" w14:textId="77777777" w:rsidR="00134173" w:rsidRPr="00EF7C96" w:rsidRDefault="00134173" w:rsidP="00134173">
      <w:pPr>
        <w:rPr>
          <w:rFonts w:ascii="Arial" w:hAnsi="Arial" w:cs="Arial"/>
          <w:sz w:val="22"/>
          <w:szCs w:val="22"/>
        </w:rPr>
      </w:pPr>
    </w:p>
    <w:p w14:paraId="644310D7" w14:textId="2BDE01C5"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vestníku VO </w:t>
      </w:r>
      <w:r w:rsidR="00333334" w:rsidRPr="00EF7C96">
        <w:rPr>
          <w:rFonts w:ascii="Arial" w:hAnsi="Arial" w:cs="Arial"/>
          <w:b/>
          <w:sz w:val="22"/>
          <w:szCs w:val="22"/>
        </w:rPr>
        <w:t>č.</w:t>
      </w:r>
      <w:r w:rsidR="00333334">
        <w:rPr>
          <w:rFonts w:ascii="Arial" w:hAnsi="Arial" w:cs="Arial"/>
          <w:b/>
          <w:sz w:val="22"/>
          <w:szCs w:val="22"/>
        </w:rPr>
        <w:t xml:space="preserve"> 67/2021</w:t>
      </w:r>
      <w:r w:rsidR="00333334" w:rsidRPr="00EF7C96">
        <w:rPr>
          <w:rFonts w:ascii="Arial" w:hAnsi="Arial" w:cs="Arial"/>
          <w:b/>
          <w:sz w:val="22"/>
          <w:szCs w:val="22"/>
        </w:rPr>
        <w:t xml:space="preserve"> zo dňa </w:t>
      </w:r>
      <w:r w:rsidR="00333334">
        <w:rPr>
          <w:rFonts w:ascii="Arial" w:hAnsi="Arial" w:cs="Arial"/>
          <w:b/>
          <w:sz w:val="22"/>
          <w:szCs w:val="22"/>
        </w:rPr>
        <w:t>15.3.2021</w:t>
      </w:r>
      <w:r w:rsidR="00333334" w:rsidRPr="00EF7C96">
        <w:rPr>
          <w:rFonts w:ascii="Arial" w:hAnsi="Arial" w:cs="Arial"/>
          <w:b/>
          <w:sz w:val="22"/>
          <w:szCs w:val="22"/>
        </w:rPr>
        <w:t>, zn.</w:t>
      </w:r>
      <w:r w:rsidR="00333334">
        <w:rPr>
          <w:rFonts w:ascii="Arial" w:hAnsi="Arial" w:cs="Arial"/>
          <w:b/>
          <w:sz w:val="22"/>
          <w:szCs w:val="22"/>
        </w:rPr>
        <w:t xml:space="preserve"> 15442 – MST</w:t>
      </w:r>
      <w:r w:rsidR="00D36D67">
        <w:rPr>
          <w:rFonts w:ascii="Arial" w:hAnsi="Arial" w:cs="Arial"/>
          <w:b/>
          <w:sz w:val="22"/>
          <w:szCs w:val="22"/>
        </w:rPr>
        <w:t>,</w:t>
      </w:r>
      <w:r w:rsidR="00D36D67" w:rsidRPr="00EF7C96">
        <w:rPr>
          <w:rFonts w:ascii="Arial" w:hAnsi="Arial" w:cs="Arial"/>
          <w:sz w:val="22"/>
          <w:szCs w:val="22"/>
        </w:rPr>
        <w:t xml:space="preserve"> </w:t>
      </w:r>
      <w:r w:rsidRPr="00EF7C96">
        <w:rPr>
          <w:rFonts w:ascii="Arial" w:hAnsi="Arial" w:cs="Arial"/>
          <w:sz w:val="22"/>
          <w:szCs w:val="22"/>
        </w:rPr>
        <w:t xml:space="preserve">bod IV.2.7) na adrese kontaktného miesta uvedeného vo výzve na predkladanie ponúk, časť A.I). </w:t>
      </w:r>
    </w:p>
    <w:p w14:paraId="68C81D2B" w14:textId="77777777" w:rsidR="00134173" w:rsidRPr="00EF7C96" w:rsidRDefault="00134173" w:rsidP="00134173">
      <w:pPr>
        <w:jc w:val="both"/>
        <w:rPr>
          <w:rFonts w:ascii="Arial" w:hAnsi="Arial" w:cs="Arial"/>
          <w:sz w:val="22"/>
          <w:szCs w:val="22"/>
        </w:rPr>
      </w:pPr>
    </w:p>
    <w:p w14:paraId="12CBC3AF" w14:textId="1A3609B9" w:rsidR="00B83F5A" w:rsidRPr="00B83F5A" w:rsidRDefault="00134173" w:rsidP="00B83F5A">
      <w:pPr>
        <w:jc w:val="both"/>
        <w:rPr>
          <w:rFonts w:ascii="Arial" w:hAnsi="Arial" w:cs="Arial"/>
          <w:sz w:val="22"/>
          <w:szCs w:val="22"/>
        </w:rPr>
      </w:pPr>
      <w:r w:rsidRPr="00EF7C96">
        <w:rPr>
          <w:rFonts w:ascii="Arial" w:hAnsi="Arial" w:cs="Arial"/>
          <w:sz w:val="22"/>
          <w:szCs w:val="22"/>
        </w:rPr>
        <w:t xml:space="preserve">20. </w:t>
      </w:r>
      <w:r w:rsidR="00C43FCB" w:rsidRPr="00C43FCB">
        <w:rPr>
          <w:rFonts w:ascii="Arial" w:hAnsi="Arial" w:cs="Arial"/>
          <w:sz w:val="22"/>
          <w:szCs w:val="22"/>
        </w:rPr>
        <w:t>Komisia bude hodnotiť ponuky, ktoré boli predložené verejnému obstarávateľovi elektronicky a ktorých banková záruka bola doručená podľa určených podmienok v týchto súťažných podkladoch v lehote na predkladanie ponúk</w:t>
      </w:r>
      <w:r w:rsidR="00C43FCB">
        <w:rPr>
          <w:rFonts w:ascii="Arial" w:hAnsi="Arial" w:cs="Arial"/>
          <w:sz w:val="22"/>
          <w:szCs w:val="22"/>
        </w:rPr>
        <w:t xml:space="preserve">.  </w:t>
      </w:r>
      <w:r w:rsidR="00C43FCB" w:rsidRPr="00C43FCB">
        <w:rPr>
          <w:rFonts w:ascii="Arial" w:hAnsi="Arial" w:cs="Arial"/>
          <w:sz w:val="22"/>
          <w:szCs w:val="22"/>
        </w:rPr>
        <w:t>Komisia vyhodnotí ponuky z hladiska splnenia požiadaviek verejného obstarávateľa na predmet zákazky, posúdi zloženie zábezpeky a v prípade pochybností overí správnosť informácií a dôkazov,</w:t>
      </w:r>
      <w:r w:rsidR="00C43FCB">
        <w:rPr>
          <w:rFonts w:ascii="Arial" w:hAnsi="Arial" w:cs="Arial"/>
          <w:sz w:val="22"/>
          <w:szCs w:val="22"/>
        </w:rPr>
        <w:t xml:space="preserve"> </w:t>
      </w:r>
      <w:r w:rsidR="00C43FCB" w:rsidRPr="00C43FCB">
        <w:rPr>
          <w:rFonts w:ascii="Arial" w:hAnsi="Arial" w:cs="Arial"/>
          <w:sz w:val="22"/>
          <w:szCs w:val="22"/>
        </w:rPr>
        <w:t xml:space="preserve">ktoré poskytli uchádzači. Ponuka musí zodpovedať požiadavkám verejného obstarávateľa na predmet zákazky uvedených v oznámení o vyhlásení verejného obstarávania, v týchto súťažných podkladoch a v iných dokumentoch potrebných na vypracovanie ponuky poskytnutých verejným obstarávateľom. </w:t>
      </w:r>
    </w:p>
    <w:p w14:paraId="7953A4C7" w14:textId="77777777" w:rsidR="00134173" w:rsidRPr="00EF7C96" w:rsidRDefault="00134173" w:rsidP="00134173">
      <w:pPr>
        <w:rPr>
          <w:rFonts w:ascii="Arial" w:hAnsi="Arial" w:cs="Arial"/>
          <w:sz w:val="22"/>
          <w:szCs w:val="22"/>
        </w:rPr>
      </w:pPr>
    </w:p>
    <w:p w14:paraId="18E5679F" w14:textId="77777777" w:rsidR="00134173" w:rsidRPr="00EF7C96" w:rsidRDefault="00134173" w:rsidP="00134173">
      <w:pPr>
        <w:rPr>
          <w:rFonts w:ascii="Arial" w:hAnsi="Arial" w:cs="Arial"/>
          <w:sz w:val="22"/>
          <w:szCs w:val="22"/>
        </w:rPr>
      </w:pPr>
      <w:r w:rsidRPr="00EF7C96">
        <w:rPr>
          <w:rFonts w:ascii="Arial" w:hAnsi="Arial" w:cs="Arial"/>
          <w:sz w:val="22"/>
          <w:szCs w:val="22"/>
        </w:rPr>
        <w:t>20.1 Vysvetľovanie ponúk</w:t>
      </w:r>
    </w:p>
    <w:p w14:paraId="33C50605" w14:textId="51043007" w:rsidR="00134173" w:rsidRPr="00EF7C96" w:rsidRDefault="00730933" w:rsidP="00134173">
      <w:pPr>
        <w:jc w:val="both"/>
        <w:rPr>
          <w:rFonts w:ascii="Arial" w:hAnsi="Arial" w:cs="Arial"/>
          <w:sz w:val="22"/>
          <w:szCs w:val="22"/>
        </w:rPr>
      </w:pPr>
      <w:r>
        <w:rPr>
          <w:rFonts w:ascii="Arial" w:hAnsi="Arial" w:cs="Arial"/>
          <w:sz w:val="22"/>
          <w:szCs w:val="22"/>
        </w:rPr>
        <w:t>K</w:t>
      </w:r>
      <w:r w:rsidR="001972ED">
        <w:rPr>
          <w:rFonts w:ascii="Arial" w:hAnsi="Arial" w:cs="Arial"/>
          <w:sz w:val="22"/>
          <w:szCs w:val="22"/>
        </w:rPr>
        <w:t xml:space="preserve">omisia </w:t>
      </w:r>
      <w:r w:rsidR="00134173" w:rsidRPr="00EF7C96">
        <w:rPr>
          <w:rFonts w:ascii="Arial" w:hAnsi="Arial" w:cs="Arial"/>
          <w:sz w:val="22"/>
          <w:szCs w:val="22"/>
        </w:rPr>
        <w:t>preskúma, či všetky ponuky spĺňajú požiadavky verejného obstarávateľa a rozhodne, či ponuka:</w:t>
      </w:r>
    </w:p>
    <w:p w14:paraId="2884BDB1" w14:textId="10DAF810"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53EEA861" w:rsidR="00134173" w:rsidRPr="00EF7C96" w:rsidRDefault="001972ED" w:rsidP="00134173">
      <w:pPr>
        <w:jc w:val="both"/>
        <w:rPr>
          <w:rFonts w:ascii="Arial" w:hAnsi="Arial" w:cs="Arial"/>
          <w:sz w:val="22"/>
          <w:szCs w:val="22"/>
        </w:rPr>
      </w:pPr>
      <w:r>
        <w:rPr>
          <w:rFonts w:ascii="Arial" w:hAnsi="Arial" w:cs="Arial"/>
          <w:sz w:val="22"/>
          <w:szCs w:val="22"/>
        </w:rPr>
        <w:t>c</w:t>
      </w:r>
      <w:r w:rsidR="00134173" w:rsidRPr="00EF7C96">
        <w:rPr>
          <w:rFonts w:ascii="Arial" w:hAnsi="Arial" w:cs="Arial"/>
          <w:sz w:val="22"/>
          <w:szCs w:val="22"/>
        </w:rPr>
        <w:t>) zodpovedá pokynom a dokumentom uvedeným vo výzve na predkladanie ponúk a v týchto súťažných podkladoch.</w:t>
      </w:r>
    </w:p>
    <w:p w14:paraId="213F5453" w14:textId="77777777" w:rsidR="00134173" w:rsidRPr="00EF7C96" w:rsidRDefault="00134173" w:rsidP="00134173">
      <w:pPr>
        <w:rPr>
          <w:rFonts w:ascii="Arial" w:hAnsi="Arial" w:cs="Arial"/>
          <w:sz w:val="22"/>
          <w:szCs w:val="22"/>
        </w:rPr>
      </w:pPr>
    </w:p>
    <w:p w14:paraId="1592B6EB" w14:textId="736EFDA8"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20.2 Platnou ponukou je ponuka, ktorá vyhovuje všetkým požiadavkám </w:t>
      </w:r>
      <w:r w:rsidR="00B83F5A">
        <w:rPr>
          <w:rFonts w:ascii="Arial" w:hAnsi="Arial" w:cs="Arial"/>
          <w:sz w:val="22"/>
          <w:szCs w:val="22"/>
        </w:rPr>
        <w:t xml:space="preserve">uvedeným </w:t>
      </w:r>
      <w:r w:rsidRPr="00EF7C96">
        <w:rPr>
          <w:rFonts w:ascii="Arial" w:hAnsi="Arial" w:cs="Arial"/>
          <w:sz w:val="22"/>
          <w:szCs w:val="22"/>
        </w:rPr>
        <w:t>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EF7C96" w:rsidRDefault="00134173" w:rsidP="00134173">
      <w:pPr>
        <w:rPr>
          <w:rFonts w:ascii="Arial" w:hAnsi="Arial" w:cs="Arial"/>
          <w:sz w:val="22"/>
          <w:szCs w:val="22"/>
        </w:rPr>
      </w:pPr>
    </w:p>
    <w:p w14:paraId="21F768FB" w14:textId="77777777" w:rsidR="00134173" w:rsidRPr="00EF7C96" w:rsidRDefault="00134173" w:rsidP="00134173">
      <w:pPr>
        <w:rPr>
          <w:rFonts w:ascii="Arial" w:hAnsi="Arial" w:cs="Arial"/>
          <w:sz w:val="22"/>
          <w:szCs w:val="22"/>
        </w:rPr>
      </w:pPr>
      <w:r w:rsidRPr="00EF7C96">
        <w:rPr>
          <w:rFonts w:ascii="Arial" w:hAnsi="Arial" w:cs="Arial"/>
          <w:sz w:val="22"/>
          <w:szCs w:val="22"/>
        </w:rPr>
        <w:t>20.3 O vylúčení ponuky s uvedením dôvodu vylúčenia bude uchádzač písomne upovedomený s uvedením dôvodu a lehoty, v ktorej môže byť podaná námietka podľa § 170 ods. 3 písm. d) ZVO.</w:t>
      </w:r>
    </w:p>
    <w:p w14:paraId="2B83331C" w14:textId="77777777" w:rsidR="00134173" w:rsidRPr="00EF7C96" w:rsidRDefault="00134173" w:rsidP="00134173">
      <w:pPr>
        <w:rPr>
          <w:rFonts w:ascii="Arial" w:hAnsi="Arial" w:cs="Arial"/>
          <w:sz w:val="22"/>
          <w:szCs w:val="22"/>
        </w:rPr>
      </w:pPr>
    </w:p>
    <w:p w14:paraId="634C8F6A" w14:textId="2D7898C1"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20.4 Komisia požiada </w:t>
      </w:r>
      <w:r w:rsidR="00B83F5A">
        <w:rPr>
          <w:rFonts w:ascii="Arial" w:hAnsi="Arial" w:cs="Arial"/>
          <w:sz w:val="22"/>
          <w:szCs w:val="22"/>
        </w:rPr>
        <w:t xml:space="preserve">s využitím elektronickej formy komunikácie </w:t>
      </w:r>
      <w:r w:rsidRPr="00EF7C96">
        <w:rPr>
          <w:rFonts w:ascii="Arial" w:hAnsi="Arial" w:cs="Arial"/>
          <w:sz w:val="22"/>
          <w:szCs w:val="22"/>
        </w:rPr>
        <w:t xml:space="preserve">uchádzačov o písomné vysvetlenie alebo doplnenie predložených dokladov vždy, keď z predložených dokladov nemožno posúdiť ich platnosť. </w:t>
      </w:r>
      <w:r w:rsidR="00C43FCB" w:rsidRPr="00C43FCB">
        <w:rPr>
          <w:rFonts w:ascii="Arial" w:hAnsi="Arial" w:cs="Arial"/>
          <w:sz w:val="22"/>
          <w:szCs w:val="22"/>
        </w:rPr>
        <w:t xml:space="preserve">Ak komisia identifikuje nezrovnalosti alebo nejasnosti v informáciách alebo dôkazoch, ktoré uchádzač poskytol, požiada o vysvetlenie ponuky </w:t>
      </w:r>
      <w:proofErr w:type="gramStart"/>
      <w:r w:rsidR="00C43FCB" w:rsidRPr="00C43FCB">
        <w:rPr>
          <w:rFonts w:ascii="Arial" w:hAnsi="Arial" w:cs="Arial"/>
          <w:sz w:val="22"/>
          <w:szCs w:val="22"/>
        </w:rPr>
        <w:t>a</w:t>
      </w:r>
      <w:proofErr w:type="gramEnd"/>
      <w:r w:rsidR="00C43FCB" w:rsidRPr="00C43FCB">
        <w:rPr>
          <w:rFonts w:ascii="Arial" w:hAnsi="Arial" w:cs="Arial"/>
          <w:sz w:val="22"/>
          <w:szCs w:val="22"/>
        </w:rPr>
        <w:t xml:space="preserve"> ak je to potrebné aj o predloženie dôkazov.</w:t>
      </w:r>
    </w:p>
    <w:p w14:paraId="0B26B1F9" w14:textId="77777777" w:rsidR="00134173" w:rsidRPr="00EF7C96" w:rsidRDefault="00134173" w:rsidP="00134173">
      <w:pPr>
        <w:jc w:val="both"/>
        <w:rPr>
          <w:rFonts w:ascii="Arial" w:hAnsi="Arial" w:cs="Arial"/>
          <w:sz w:val="22"/>
          <w:szCs w:val="22"/>
        </w:rPr>
      </w:pPr>
    </w:p>
    <w:p w14:paraId="66865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20.5 Verejný obstarávateľ vylúči z verejného obstarávania uchádzača ak nastane niektorý z dôvodov vylúčenia podľa § 40 ods. 6 a 7 ZVO.</w:t>
      </w:r>
    </w:p>
    <w:p w14:paraId="4AB068ED" w14:textId="77777777" w:rsidR="00134173" w:rsidRPr="00EF7C96" w:rsidRDefault="00134173" w:rsidP="00134173">
      <w:pPr>
        <w:rPr>
          <w:rFonts w:ascii="Arial" w:hAnsi="Arial" w:cs="Arial"/>
          <w:sz w:val="22"/>
          <w:szCs w:val="22"/>
        </w:rPr>
      </w:pPr>
    </w:p>
    <w:p w14:paraId="6CB627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20.6 Verejný obstarávateľ bezodkladne upovedomí uchádzača, že bol vylúčený s uvedením dôvodu a lehoty, v ktorej môže byť podaná námietka podľa § 170 ods. 3 písm. d) ZVO.</w:t>
      </w:r>
    </w:p>
    <w:p w14:paraId="2313B746" w14:textId="77777777" w:rsidR="00134173" w:rsidRPr="00EF7C96" w:rsidRDefault="00134173" w:rsidP="00134173">
      <w:pPr>
        <w:rPr>
          <w:rFonts w:ascii="Arial" w:hAnsi="Arial" w:cs="Arial"/>
          <w:sz w:val="22"/>
          <w:szCs w:val="22"/>
        </w:rPr>
      </w:pPr>
    </w:p>
    <w:p w14:paraId="466ACC46" w14:textId="1A612301" w:rsidR="00134173" w:rsidRPr="00EF7C96" w:rsidRDefault="00134173" w:rsidP="00C43FCB">
      <w:pPr>
        <w:jc w:val="both"/>
        <w:rPr>
          <w:rFonts w:ascii="Arial" w:hAnsi="Arial" w:cs="Arial"/>
          <w:sz w:val="22"/>
          <w:szCs w:val="22"/>
        </w:rPr>
      </w:pPr>
      <w:r w:rsidRPr="00EF7C96">
        <w:rPr>
          <w:rFonts w:ascii="Arial" w:hAnsi="Arial" w:cs="Arial"/>
          <w:sz w:val="22"/>
          <w:szCs w:val="22"/>
        </w:rPr>
        <w:t xml:space="preserve">20.7 </w:t>
      </w:r>
      <w:r w:rsidR="00C43FCB" w:rsidRPr="00C43FCB">
        <w:rPr>
          <w:rFonts w:ascii="Arial" w:hAnsi="Arial" w:cs="Arial"/>
          <w:sz w:val="22"/>
          <w:szCs w:val="22"/>
        </w:rPr>
        <w:t>Ponuky uchádzačov, ktoré neboli z verejnej súťaže vylúčené, budú komisiou vyhodnotené podľa kritérií na vyhodnotenie ponúk určených verejným obstarávateľom v oznámení o vyhlásení verejného obstarávania a v týchto súťažných podkladoch (úvodné úplné vyhodnotenie ponúk).</w:t>
      </w:r>
      <w:r w:rsidR="00C43FCB">
        <w:rPr>
          <w:rFonts w:ascii="Arial" w:hAnsi="Arial" w:cs="Arial"/>
          <w:sz w:val="22"/>
          <w:szCs w:val="22"/>
        </w:rPr>
        <w:t xml:space="preserve"> </w:t>
      </w:r>
      <w:r w:rsidR="00C43FCB" w:rsidRPr="00C43FCB">
        <w:rPr>
          <w:rFonts w:ascii="Arial" w:hAnsi="Arial" w:cs="Arial"/>
          <w:sz w:val="22"/>
          <w:szCs w:val="22"/>
        </w:rPr>
        <w:t xml:space="preserve">Verejný obstarávateľ použije na zostavenie </w:t>
      </w:r>
      <w:r w:rsidR="00C43FCB">
        <w:rPr>
          <w:rFonts w:ascii="Arial" w:hAnsi="Arial" w:cs="Arial"/>
          <w:sz w:val="22"/>
          <w:szCs w:val="22"/>
        </w:rPr>
        <w:t xml:space="preserve">konečného </w:t>
      </w:r>
      <w:r w:rsidR="00C43FCB" w:rsidRPr="00C43FCB">
        <w:rPr>
          <w:rFonts w:ascii="Arial" w:hAnsi="Arial" w:cs="Arial"/>
          <w:sz w:val="22"/>
          <w:szCs w:val="22"/>
        </w:rPr>
        <w:t xml:space="preserve">poradia tých ponúk, ktoré boli vyhodnotené podľa </w:t>
      </w:r>
      <w:r w:rsidR="00C43FCB">
        <w:rPr>
          <w:rFonts w:ascii="Arial" w:hAnsi="Arial" w:cs="Arial"/>
          <w:sz w:val="22"/>
          <w:szCs w:val="22"/>
        </w:rPr>
        <w:t xml:space="preserve">predchádzajpceho </w:t>
      </w:r>
      <w:r w:rsidR="00C43FCB" w:rsidRPr="00C43FCB">
        <w:rPr>
          <w:rFonts w:ascii="Arial" w:hAnsi="Arial" w:cs="Arial"/>
          <w:sz w:val="22"/>
          <w:szCs w:val="22"/>
        </w:rPr>
        <w:t xml:space="preserve">bodu elektronickú aukciu podľa § 54 zákona o verejnom obstarávaní. V prípade, ak by sa aukcie mal zúčastniť len jeden uchádzač, verejný obstarávateľ nie je povinný použiť elektronickú aukciu. </w:t>
      </w:r>
      <w:r w:rsidR="00C43FCB">
        <w:rPr>
          <w:rFonts w:ascii="Arial" w:hAnsi="Arial" w:cs="Arial"/>
          <w:sz w:val="22"/>
          <w:szCs w:val="22"/>
        </w:rPr>
        <w:t>P</w:t>
      </w:r>
      <w:r w:rsidR="00C43FCB" w:rsidRPr="00C43FCB">
        <w:rPr>
          <w:rFonts w:ascii="Arial" w:hAnsi="Arial" w:cs="Arial"/>
          <w:sz w:val="22"/>
          <w:szCs w:val="22"/>
        </w:rPr>
        <w:t xml:space="preserve">odrobnosti </w:t>
      </w:r>
      <w:r w:rsidR="00C43FCB">
        <w:rPr>
          <w:rFonts w:ascii="Arial" w:hAnsi="Arial" w:cs="Arial"/>
          <w:sz w:val="22"/>
          <w:szCs w:val="22"/>
        </w:rPr>
        <w:t xml:space="preserve">o elektronickej aukcii budú </w:t>
      </w:r>
      <w:r w:rsidR="00C43FCB" w:rsidRPr="00C43FCB">
        <w:rPr>
          <w:rFonts w:ascii="Arial" w:hAnsi="Arial" w:cs="Arial"/>
          <w:sz w:val="22"/>
          <w:szCs w:val="22"/>
        </w:rPr>
        <w:t>uvedené vo výzve na účasť v elektronickej aukcii.</w:t>
      </w:r>
    </w:p>
    <w:p w14:paraId="0A2B7D17" w14:textId="77777777" w:rsidR="00134173" w:rsidRPr="00EF7C96" w:rsidRDefault="00134173" w:rsidP="00134173">
      <w:pPr>
        <w:rPr>
          <w:rFonts w:ascii="Arial" w:hAnsi="Arial" w:cs="Arial"/>
          <w:sz w:val="22"/>
          <w:szCs w:val="22"/>
        </w:rPr>
      </w:pPr>
    </w:p>
    <w:p w14:paraId="416A7ECC" w14:textId="77777777" w:rsidR="00134173" w:rsidRPr="00EF7C96" w:rsidRDefault="00134173" w:rsidP="00134173">
      <w:pPr>
        <w:rPr>
          <w:rFonts w:ascii="Arial" w:hAnsi="Arial" w:cs="Arial"/>
          <w:sz w:val="22"/>
          <w:szCs w:val="22"/>
        </w:rPr>
      </w:pPr>
      <w:r w:rsidRPr="00EF7C96">
        <w:rPr>
          <w:rFonts w:ascii="Arial" w:hAnsi="Arial" w:cs="Arial"/>
          <w:sz w:val="22"/>
          <w:szCs w:val="22"/>
        </w:rPr>
        <w:t>21. Vyhodnotenie splnenia podmienok účasti</w:t>
      </w:r>
    </w:p>
    <w:p w14:paraId="2D8F2EBA" w14:textId="7C7F6803"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21.1 </w:t>
      </w:r>
      <w:r w:rsidR="00380D11">
        <w:rPr>
          <w:rFonts w:ascii="Arial" w:hAnsi="Arial" w:cs="Arial"/>
          <w:sz w:val="22"/>
          <w:szCs w:val="22"/>
        </w:rPr>
        <w:t>S</w:t>
      </w:r>
      <w:r w:rsidR="00380D11" w:rsidRPr="00380D11">
        <w:rPr>
          <w:rFonts w:ascii="Arial" w:hAnsi="Arial" w:cs="Arial"/>
          <w:sz w:val="22"/>
          <w:szCs w:val="22"/>
        </w:rPr>
        <w:t>plneni</w:t>
      </w:r>
      <w:r w:rsidR="00380D11">
        <w:rPr>
          <w:rFonts w:ascii="Arial" w:hAnsi="Arial" w:cs="Arial"/>
          <w:sz w:val="22"/>
          <w:szCs w:val="22"/>
        </w:rPr>
        <w:t>e</w:t>
      </w:r>
      <w:r w:rsidR="00380D11" w:rsidRPr="00380D11">
        <w:rPr>
          <w:rFonts w:ascii="Arial" w:hAnsi="Arial" w:cs="Arial"/>
          <w:sz w:val="22"/>
          <w:szCs w:val="22"/>
        </w:rPr>
        <w:t xml:space="preserve"> podmienok účasti podľa § 40 sa uskutoční po vyhodnotení ponúk</w:t>
      </w:r>
      <w:r w:rsidR="00380D11">
        <w:rPr>
          <w:rFonts w:ascii="Arial" w:hAnsi="Arial" w:cs="Arial"/>
          <w:sz w:val="22"/>
          <w:szCs w:val="22"/>
        </w:rPr>
        <w:t xml:space="preserve">. </w:t>
      </w:r>
      <w:r w:rsidRPr="00EF7C96">
        <w:rPr>
          <w:rFonts w:ascii="Arial" w:hAnsi="Arial" w:cs="Arial"/>
          <w:sz w:val="22"/>
          <w:szCs w:val="22"/>
        </w:rPr>
        <w:t>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EF7C96" w:rsidRDefault="00134173" w:rsidP="00134173">
      <w:pPr>
        <w:jc w:val="both"/>
        <w:rPr>
          <w:rFonts w:ascii="Arial" w:hAnsi="Arial" w:cs="Arial"/>
          <w:sz w:val="22"/>
          <w:szCs w:val="22"/>
        </w:rPr>
      </w:pPr>
    </w:p>
    <w:p w14:paraId="509C625E" w14:textId="54A54DDB"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21.2 Verejný obstarávateľ bude posudzovať splnenie podmienok účasti v súlade s </w:t>
      </w:r>
      <w:r w:rsidR="00B83F5A">
        <w:rPr>
          <w:rFonts w:ascii="Arial" w:hAnsi="Arial" w:cs="Arial"/>
          <w:sz w:val="22"/>
          <w:szCs w:val="22"/>
        </w:rPr>
        <w:t>oznámením o vyhlásení VO</w:t>
      </w:r>
      <w:r w:rsidRPr="00EF7C96">
        <w:rPr>
          <w:rFonts w:ascii="Arial" w:hAnsi="Arial" w:cs="Arial"/>
          <w:sz w:val="22"/>
          <w:szCs w:val="22"/>
        </w:rPr>
        <w:t>, v súlade s týmito súťažnými podkladmi a zákonom o verejnom obstarávaní</w:t>
      </w:r>
      <w:r w:rsidR="00B83F5A">
        <w:rPr>
          <w:rFonts w:ascii="Arial" w:hAnsi="Arial" w:cs="Arial"/>
          <w:sz w:val="22"/>
          <w:szCs w:val="22"/>
        </w:rPr>
        <w:t xml:space="preserve"> po zostavení poradia uchádzačov na základe výsledkov elektronickej auckie</w:t>
      </w:r>
      <w:r w:rsidRPr="00EF7C96">
        <w:rPr>
          <w:rFonts w:ascii="Arial" w:hAnsi="Arial" w:cs="Arial"/>
          <w:sz w:val="22"/>
          <w:szCs w:val="22"/>
        </w:rPr>
        <w:t>.</w:t>
      </w:r>
    </w:p>
    <w:p w14:paraId="5230AE38" w14:textId="77777777" w:rsidR="00134173" w:rsidRPr="00EF7C96" w:rsidRDefault="00134173" w:rsidP="00134173">
      <w:pPr>
        <w:rPr>
          <w:rFonts w:ascii="Arial" w:hAnsi="Arial" w:cs="Arial"/>
          <w:sz w:val="22"/>
          <w:szCs w:val="22"/>
        </w:rPr>
      </w:pPr>
    </w:p>
    <w:p w14:paraId="309869FE" w14:textId="77777777" w:rsidR="00134173" w:rsidRPr="00EF7C96" w:rsidRDefault="00134173" w:rsidP="00134173">
      <w:pPr>
        <w:rPr>
          <w:rFonts w:ascii="Arial" w:hAnsi="Arial" w:cs="Arial"/>
          <w:sz w:val="22"/>
          <w:szCs w:val="22"/>
        </w:rPr>
      </w:pPr>
      <w:r w:rsidRPr="00EF7C96">
        <w:rPr>
          <w:rFonts w:ascii="Arial" w:hAnsi="Arial" w:cs="Arial"/>
          <w:sz w:val="22"/>
          <w:szCs w:val="22"/>
        </w:rPr>
        <w:t>22. Vyhodnocovanie ponúk</w:t>
      </w:r>
    </w:p>
    <w:p w14:paraId="62271255" w14:textId="2F63C7E1" w:rsidR="00134173" w:rsidRPr="00EF7C96" w:rsidRDefault="00134173" w:rsidP="00134173">
      <w:pPr>
        <w:jc w:val="both"/>
        <w:rPr>
          <w:rFonts w:ascii="Arial" w:hAnsi="Arial" w:cs="Arial"/>
          <w:sz w:val="22"/>
          <w:szCs w:val="22"/>
        </w:rPr>
      </w:pPr>
      <w:r w:rsidRPr="00EF7C96">
        <w:rPr>
          <w:rFonts w:ascii="Arial" w:hAnsi="Arial" w:cs="Arial"/>
          <w:sz w:val="22"/>
          <w:szCs w:val="22"/>
        </w:rPr>
        <w:t>22.1 V procese vyhodnocovania ponúk</w:t>
      </w:r>
      <w:r w:rsidR="00C43FCB">
        <w:rPr>
          <w:rFonts w:ascii="Arial" w:hAnsi="Arial" w:cs="Arial"/>
          <w:sz w:val="22"/>
          <w:szCs w:val="22"/>
        </w:rPr>
        <w:t>, ktoré je neverejné,</w:t>
      </w:r>
      <w:r w:rsidRPr="00EF7C96">
        <w:rPr>
          <w:rFonts w:ascii="Arial" w:hAnsi="Arial" w:cs="Arial"/>
          <w:sz w:val="22"/>
          <w:szCs w:val="22"/>
        </w:rPr>
        <w:t xml:space="preserve"> verejný obstarávateľ použije postupy uvedené v § 53 zákona o verejnom obstarávaní</w:t>
      </w:r>
      <w:r w:rsidR="00C43FCB">
        <w:rPr>
          <w:rFonts w:ascii="Arial" w:hAnsi="Arial" w:cs="Arial"/>
          <w:sz w:val="22"/>
          <w:szCs w:val="22"/>
        </w:rPr>
        <w:t xml:space="preserve"> a na zos</w:t>
      </w:r>
      <w:r w:rsidR="00730933">
        <w:rPr>
          <w:rFonts w:ascii="Arial" w:hAnsi="Arial" w:cs="Arial"/>
          <w:sz w:val="22"/>
          <w:szCs w:val="22"/>
        </w:rPr>
        <w:t>t</w:t>
      </w:r>
      <w:r w:rsidR="00C43FCB">
        <w:rPr>
          <w:rFonts w:ascii="Arial" w:hAnsi="Arial" w:cs="Arial"/>
          <w:sz w:val="22"/>
          <w:szCs w:val="22"/>
        </w:rPr>
        <w:t>avenie poradia ponúk sa využij</w:t>
      </w:r>
      <w:r w:rsidR="00730933">
        <w:rPr>
          <w:rFonts w:ascii="Arial" w:hAnsi="Arial" w:cs="Arial"/>
          <w:sz w:val="22"/>
          <w:szCs w:val="22"/>
        </w:rPr>
        <w:t>e</w:t>
      </w:r>
      <w:r w:rsidR="00C43FCB">
        <w:rPr>
          <w:rFonts w:ascii="Arial" w:hAnsi="Arial" w:cs="Arial"/>
          <w:sz w:val="22"/>
          <w:szCs w:val="22"/>
        </w:rPr>
        <w:t xml:space="preserve"> elektronick</w:t>
      </w:r>
      <w:r w:rsidR="00730933">
        <w:rPr>
          <w:rFonts w:ascii="Arial" w:hAnsi="Arial" w:cs="Arial"/>
          <w:sz w:val="22"/>
          <w:szCs w:val="22"/>
        </w:rPr>
        <w:t>á</w:t>
      </w:r>
      <w:r w:rsidR="00C43FCB">
        <w:rPr>
          <w:rFonts w:ascii="Arial" w:hAnsi="Arial" w:cs="Arial"/>
          <w:sz w:val="22"/>
          <w:szCs w:val="22"/>
        </w:rPr>
        <w:t xml:space="preserve"> aukci</w:t>
      </w:r>
      <w:r w:rsidR="00730933">
        <w:rPr>
          <w:rFonts w:ascii="Arial" w:hAnsi="Arial" w:cs="Arial"/>
          <w:sz w:val="22"/>
          <w:szCs w:val="22"/>
        </w:rPr>
        <w:t>a</w:t>
      </w:r>
      <w:r w:rsidR="00C43FCB">
        <w:rPr>
          <w:rFonts w:ascii="Arial" w:hAnsi="Arial" w:cs="Arial"/>
          <w:sz w:val="22"/>
          <w:szCs w:val="22"/>
        </w:rPr>
        <w:t xml:space="preserve"> v súlade s § 54 zákona o verejnom obstarávaní</w:t>
      </w:r>
      <w:r w:rsidRPr="00EF7C96">
        <w:rPr>
          <w:rFonts w:ascii="Arial" w:hAnsi="Arial" w:cs="Arial"/>
          <w:sz w:val="22"/>
          <w:szCs w:val="22"/>
        </w:rPr>
        <w:t xml:space="preserve">. </w:t>
      </w:r>
    </w:p>
    <w:p w14:paraId="0FF737A6" w14:textId="77777777" w:rsidR="00134173" w:rsidRPr="00EF7C96" w:rsidRDefault="00134173" w:rsidP="00134173">
      <w:pPr>
        <w:jc w:val="both"/>
        <w:rPr>
          <w:rFonts w:ascii="Arial" w:hAnsi="Arial" w:cs="Arial"/>
          <w:sz w:val="22"/>
          <w:szCs w:val="22"/>
        </w:rPr>
      </w:pPr>
    </w:p>
    <w:p w14:paraId="2377A7E3" w14:textId="77777777" w:rsidR="00134173" w:rsidRPr="00EF7C96" w:rsidRDefault="00134173" w:rsidP="00134173">
      <w:pPr>
        <w:rPr>
          <w:rFonts w:ascii="Arial" w:hAnsi="Arial" w:cs="Arial"/>
          <w:sz w:val="22"/>
          <w:szCs w:val="22"/>
        </w:rPr>
      </w:pPr>
    </w:p>
    <w:p w14:paraId="40707D3E" w14:textId="1C78126A" w:rsidR="00134173" w:rsidRPr="00EF7C96" w:rsidRDefault="00134173" w:rsidP="00134173">
      <w:pPr>
        <w:jc w:val="both"/>
        <w:rPr>
          <w:rFonts w:ascii="Arial" w:hAnsi="Arial" w:cs="Arial"/>
          <w:sz w:val="22"/>
          <w:szCs w:val="22"/>
        </w:rPr>
      </w:pPr>
      <w:r w:rsidRPr="00EF7C96">
        <w:rPr>
          <w:rFonts w:ascii="Arial" w:hAnsi="Arial" w:cs="Arial"/>
          <w:sz w:val="22"/>
          <w:szCs w:val="22"/>
        </w:rPr>
        <w:t>22.</w:t>
      </w:r>
      <w:r w:rsidR="00C43FCB">
        <w:rPr>
          <w:rFonts w:ascii="Arial" w:hAnsi="Arial" w:cs="Arial"/>
          <w:sz w:val="22"/>
          <w:szCs w:val="22"/>
        </w:rPr>
        <w:t>2</w:t>
      </w:r>
      <w:r w:rsidRPr="00EF7C96">
        <w:rPr>
          <w:rFonts w:ascii="Arial" w:hAnsi="Arial" w:cs="Arial"/>
          <w:sz w:val="22"/>
          <w:szCs w:val="22"/>
        </w:rPr>
        <w:t xml:space="preserve"> </w:t>
      </w:r>
      <w:r w:rsidR="00B83F5A">
        <w:rPr>
          <w:rFonts w:ascii="Arial" w:hAnsi="Arial" w:cs="Arial"/>
          <w:sz w:val="22"/>
          <w:szCs w:val="22"/>
        </w:rPr>
        <w:t>E</w:t>
      </w:r>
      <w:r w:rsidR="001972ED" w:rsidRPr="00D861B4">
        <w:rPr>
          <w:rFonts w:ascii="Arial" w:hAnsi="Arial" w:cs="Arial"/>
          <w:sz w:val="22"/>
          <w:szCs w:val="22"/>
        </w:rPr>
        <w:t>lektronická aukcia</w:t>
      </w:r>
      <w:r w:rsidR="001972ED">
        <w:rPr>
          <w:rFonts w:ascii="Arial" w:hAnsi="Arial" w:cs="Arial"/>
          <w:sz w:val="22"/>
          <w:szCs w:val="22"/>
        </w:rPr>
        <w:t xml:space="preserve"> – viď samostatná časť Elektronická aukcia týchto súťažných podkladov</w:t>
      </w:r>
      <w:r w:rsidR="001972ED" w:rsidRPr="00D861B4">
        <w:rPr>
          <w:rFonts w:ascii="Arial" w:hAnsi="Arial" w:cs="Arial"/>
          <w:sz w:val="22"/>
          <w:szCs w:val="22"/>
        </w:rPr>
        <w:t>.</w:t>
      </w:r>
      <w:r w:rsidR="001972ED">
        <w:rPr>
          <w:rFonts w:ascii="Arial" w:hAnsi="Arial" w:cs="Arial"/>
          <w:sz w:val="22"/>
          <w:szCs w:val="22"/>
        </w:rPr>
        <w:t xml:space="preserve"> Do aukcie budú pozvaní ucházdači, </w:t>
      </w:r>
      <w:r w:rsidR="001972ED" w:rsidRPr="00D861B4">
        <w:rPr>
          <w:rFonts w:ascii="Arial" w:hAnsi="Arial" w:cs="Arial"/>
          <w:sz w:val="22"/>
          <w:szCs w:val="22"/>
        </w:rPr>
        <w:t>ktor</w:t>
      </w:r>
      <w:r w:rsidR="001972ED">
        <w:rPr>
          <w:rFonts w:ascii="Arial" w:hAnsi="Arial" w:cs="Arial"/>
          <w:sz w:val="22"/>
          <w:szCs w:val="22"/>
        </w:rPr>
        <w:t>ých ponuky</w:t>
      </w:r>
      <w:r w:rsidR="001972ED" w:rsidRPr="00D861B4">
        <w:rPr>
          <w:rFonts w:ascii="Arial" w:hAnsi="Arial" w:cs="Arial"/>
          <w:sz w:val="22"/>
          <w:szCs w:val="22"/>
        </w:rPr>
        <w:t xml:space="preserve"> nebudú vylúčené</w:t>
      </w:r>
      <w:r w:rsidR="001972ED">
        <w:rPr>
          <w:rFonts w:ascii="Arial" w:hAnsi="Arial" w:cs="Arial"/>
          <w:sz w:val="22"/>
          <w:szCs w:val="22"/>
        </w:rPr>
        <w:t xml:space="preserve">. </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6DB8AA6D" w:rsidR="00134173" w:rsidRPr="00EF7C96" w:rsidRDefault="00134173" w:rsidP="00134173">
      <w:pPr>
        <w:jc w:val="both"/>
        <w:rPr>
          <w:rFonts w:ascii="Arial" w:hAnsi="Arial" w:cs="Arial"/>
          <w:sz w:val="22"/>
          <w:szCs w:val="22"/>
        </w:rPr>
      </w:pPr>
      <w:r w:rsidRPr="00EF7C96">
        <w:rPr>
          <w:rFonts w:ascii="Arial" w:hAnsi="Arial" w:cs="Arial"/>
          <w:sz w:val="22"/>
          <w:szCs w:val="22"/>
        </w:rPr>
        <w:t>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606F0D9C" w:rsidR="00134173" w:rsidRPr="00EF7C96" w:rsidRDefault="00134173" w:rsidP="00FE028B">
      <w:pPr>
        <w:jc w:val="both"/>
        <w:rPr>
          <w:rFonts w:ascii="Arial" w:hAnsi="Arial" w:cs="Arial"/>
          <w:sz w:val="22"/>
          <w:szCs w:val="22"/>
        </w:rPr>
      </w:pPr>
      <w:r w:rsidRPr="00EF7C96">
        <w:rPr>
          <w:rFonts w:ascii="Arial" w:hAnsi="Arial" w:cs="Arial"/>
          <w:sz w:val="22"/>
          <w:szCs w:val="22"/>
        </w:rPr>
        <w:t>24.2 Úspešnému uchádzačovi 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1F69F6CF" w:rsidR="00134173" w:rsidRPr="00EF7C96" w:rsidRDefault="00134173" w:rsidP="00134173">
      <w:pPr>
        <w:jc w:val="both"/>
        <w:rPr>
          <w:rFonts w:ascii="Arial" w:hAnsi="Arial" w:cs="Arial"/>
          <w:sz w:val="22"/>
          <w:szCs w:val="22"/>
        </w:rPr>
      </w:pPr>
      <w:r w:rsidRPr="00EF7C96">
        <w:rPr>
          <w:rFonts w:ascii="Arial" w:hAnsi="Arial" w:cs="Arial"/>
          <w:sz w:val="22"/>
          <w:szCs w:val="22"/>
        </w:rPr>
        <w:t>25.1 Verejný obstarávateľ vyzve úspešného uchádzača na predloženie zmluvy.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15652812" w14:textId="77777777" w:rsidR="00907B43" w:rsidRPr="00EF7C96" w:rsidRDefault="00907B43"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t>A.2 PODMIENKY ÚČASTI UCHÁDZAČOV</w:t>
      </w:r>
    </w:p>
    <w:p w14:paraId="16286297" w14:textId="77777777" w:rsidR="00134173" w:rsidRPr="00EF7C96" w:rsidRDefault="00134173" w:rsidP="00134173">
      <w:pPr>
        <w:rPr>
          <w:rFonts w:ascii="Arial" w:hAnsi="Arial" w:cs="Arial"/>
          <w:sz w:val="22"/>
          <w:szCs w:val="22"/>
        </w:rPr>
      </w:pPr>
    </w:p>
    <w:p w14:paraId="265B08B5" w14:textId="568AA2C9" w:rsidR="00134173" w:rsidRPr="00EF7C96"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 sú uvedené v</w:t>
      </w:r>
      <w:r w:rsidR="00FE028B" w:rsidRPr="00EF7C96">
        <w:rPr>
          <w:rFonts w:ascii="Arial" w:hAnsi="Arial" w:cs="Arial"/>
          <w:b/>
          <w:sz w:val="22"/>
          <w:szCs w:val="22"/>
        </w:rPr>
        <w:t xml:space="preserve"> oznámení o vyhlásení VO</w:t>
      </w:r>
      <w:r w:rsidRPr="00EF7C96">
        <w:rPr>
          <w:rFonts w:ascii="Arial" w:hAnsi="Arial" w:cs="Arial"/>
          <w:b/>
          <w:sz w:val="22"/>
          <w:szCs w:val="22"/>
        </w:rPr>
        <w:t xml:space="preserve"> zverejnen</w:t>
      </w:r>
      <w:r w:rsidR="00FE028B" w:rsidRPr="00EF7C96">
        <w:rPr>
          <w:rFonts w:ascii="Arial" w:hAnsi="Arial" w:cs="Arial"/>
          <w:b/>
          <w:sz w:val="22"/>
          <w:szCs w:val="22"/>
        </w:rPr>
        <w:t>om</w:t>
      </w:r>
      <w:r w:rsidRPr="00EF7C96">
        <w:rPr>
          <w:rFonts w:ascii="Arial" w:hAnsi="Arial" w:cs="Arial"/>
          <w:b/>
          <w:sz w:val="22"/>
          <w:szCs w:val="22"/>
        </w:rPr>
        <w:t xml:space="preserve"> vo Vestníku </w:t>
      </w:r>
      <w:r w:rsidR="00D36D67">
        <w:rPr>
          <w:rFonts w:ascii="Arial" w:hAnsi="Arial" w:cs="Arial"/>
          <w:b/>
          <w:sz w:val="22"/>
          <w:szCs w:val="22"/>
        </w:rPr>
        <w:t xml:space="preserve">VO </w:t>
      </w:r>
      <w:r w:rsidR="00333334" w:rsidRPr="00EF7C96">
        <w:rPr>
          <w:rFonts w:ascii="Arial" w:hAnsi="Arial" w:cs="Arial"/>
          <w:b/>
          <w:sz w:val="22"/>
          <w:szCs w:val="22"/>
        </w:rPr>
        <w:t>č.</w:t>
      </w:r>
      <w:r w:rsidR="00333334">
        <w:rPr>
          <w:rFonts w:ascii="Arial" w:hAnsi="Arial" w:cs="Arial"/>
          <w:b/>
          <w:sz w:val="22"/>
          <w:szCs w:val="22"/>
        </w:rPr>
        <w:t xml:space="preserve"> 67/2021</w:t>
      </w:r>
      <w:r w:rsidR="00333334" w:rsidRPr="00EF7C96">
        <w:rPr>
          <w:rFonts w:ascii="Arial" w:hAnsi="Arial" w:cs="Arial"/>
          <w:b/>
          <w:sz w:val="22"/>
          <w:szCs w:val="22"/>
        </w:rPr>
        <w:t xml:space="preserve"> zo dňa </w:t>
      </w:r>
      <w:r w:rsidR="00333334">
        <w:rPr>
          <w:rFonts w:ascii="Arial" w:hAnsi="Arial" w:cs="Arial"/>
          <w:b/>
          <w:sz w:val="22"/>
          <w:szCs w:val="22"/>
        </w:rPr>
        <w:t>15.3.2021</w:t>
      </w:r>
      <w:r w:rsidR="00333334" w:rsidRPr="00EF7C96">
        <w:rPr>
          <w:rFonts w:ascii="Arial" w:hAnsi="Arial" w:cs="Arial"/>
          <w:b/>
          <w:sz w:val="22"/>
          <w:szCs w:val="22"/>
        </w:rPr>
        <w:t>, zn.</w:t>
      </w:r>
      <w:r w:rsidR="00333334">
        <w:rPr>
          <w:rFonts w:ascii="Arial" w:hAnsi="Arial" w:cs="Arial"/>
          <w:b/>
          <w:sz w:val="22"/>
          <w:szCs w:val="22"/>
        </w:rPr>
        <w:t xml:space="preserve"> 15442 – MST</w:t>
      </w:r>
      <w:r w:rsidR="00D36D67">
        <w:rPr>
          <w:rFonts w:ascii="Arial" w:hAnsi="Arial" w:cs="Arial"/>
          <w:b/>
          <w:sz w:val="22"/>
          <w:szCs w:val="22"/>
        </w:rPr>
        <w:t>.</w:t>
      </w:r>
    </w:p>
    <w:p w14:paraId="0D69D708" w14:textId="77777777" w:rsidR="00134173" w:rsidRPr="00EF7C96" w:rsidRDefault="00134173" w:rsidP="00134173">
      <w:pPr>
        <w:jc w:val="both"/>
        <w:rPr>
          <w:rFonts w:ascii="Arial" w:hAnsi="Arial" w:cs="Arial"/>
          <w:sz w:val="22"/>
          <w:szCs w:val="22"/>
        </w:rPr>
      </w:pPr>
    </w:p>
    <w:p w14:paraId="0BC36845" w14:textId="77777777" w:rsidR="00B26139" w:rsidRDefault="00B26139" w:rsidP="00134173">
      <w:pPr>
        <w:rPr>
          <w:rFonts w:ascii="Arial" w:hAnsi="Arial" w:cs="Arial"/>
          <w:b/>
          <w:sz w:val="22"/>
          <w:szCs w:val="22"/>
        </w:rPr>
      </w:pPr>
    </w:p>
    <w:p w14:paraId="0452D5E3" w14:textId="77777777" w:rsidR="001664A7" w:rsidRPr="00EF7C96" w:rsidRDefault="001664A7"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4D60459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FE028B" w:rsidRPr="00EF7C96">
        <w:rPr>
          <w:rFonts w:ascii="Arial" w:hAnsi="Arial" w:cs="Arial"/>
          <w:b/>
          <w:sz w:val="22"/>
          <w:szCs w:val="22"/>
          <w:lang w:val="sk-SK"/>
        </w:rPr>
        <w:t>bez</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w:t>
      </w:r>
      <w:r w:rsidR="001664A7">
        <w:rPr>
          <w:rFonts w:ascii="Arial" w:hAnsi="Arial" w:cs="Arial"/>
          <w:b/>
          <w:sz w:val="22"/>
          <w:szCs w:val="22"/>
          <w:lang w:val="sk-SK"/>
        </w:rPr>
        <w:t>predme</w:t>
      </w:r>
      <w:r w:rsidR="00DD0F6B">
        <w:rPr>
          <w:rFonts w:ascii="Arial" w:hAnsi="Arial" w:cs="Arial"/>
          <w:b/>
          <w:sz w:val="22"/>
          <w:szCs w:val="22"/>
          <w:lang w:val="sk-SK"/>
        </w:rPr>
        <w:t>t</w:t>
      </w:r>
      <w:r w:rsidR="00FE028B" w:rsidRPr="00EF7C96">
        <w:rPr>
          <w:rFonts w:ascii="Arial" w:hAnsi="Arial" w:cs="Arial"/>
          <w:b/>
          <w:sz w:val="22"/>
          <w:szCs w:val="22"/>
          <w:lang w:val="sk-SK"/>
        </w:rPr>
        <w:t xml:space="preserve"> zákazky</w:t>
      </w:r>
      <w:r w:rsidR="00026686">
        <w:rPr>
          <w:rFonts w:ascii="Arial" w:hAnsi="Arial" w:cs="Arial"/>
          <w:b/>
          <w:sz w:val="22"/>
          <w:szCs w:val="22"/>
          <w:lang w:val="sk-SK"/>
        </w:rPr>
        <w:t xml:space="preserve"> </w:t>
      </w:r>
      <w:r w:rsidR="00026686">
        <w:rPr>
          <w:rFonts w:ascii="Arial" w:hAnsi="Arial" w:cs="Arial"/>
          <w:sz w:val="22"/>
          <w:szCs w:val="22"/>
          <w:lang w:val="sk-SK"/>
        </w:rPr>
        <w:t>s využitím elektroncikej aukcie podľa § 54 zákona o VO</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21AB9904"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1. Úspešným uchádzačom sa stane uchádzač, ktorý </w:t>
      </w:r>
      <w:r w:rsidR="00026686">
        <w:rPr>
          <w:rFonts w:ascii="Arial" w:hAnsi="Arial" w:cs="Arial"/>
          <w:sz w:val="22"/>
          <w:szCs w:val="22"/>
          <w:lang w:val="sk-SK"/>
        </w:rPr>
        <w:t>v elektronickej aukcii ponúkne</w:t>
      </w:r>
      <w:r w:rsidRPr="00EF7C96">
        <w:rPr>
          <w:rFonts w:ascii="Arial" w:hAnsi="Arial" w:cs="Arial"/>
          <w:sz w:val="22"/>
          <w:szCs w:val="22"/>
          <w:lang w:val="sk-SK"/>
        </w:rPr>
        <w:t xml:space="preserve"> najnižšiu cenu za </w:t>
      </w:r>
      <w:r w:rsidR="001664A7">
        <w:rPr>
          <w:rFonts w:ascii="Arial" w:hAnsi="Arial" w:cs="Arial"/>
          <w:sz w:val="22"/>
          <w:szCs w:val="22"/>
          <w:lang w:val="sk-SK"/>
        </w:rPr>
        <w:t>predmet</w:t>
      </w:r>
      <w:r w:rsidR="00FE028B" w:rsidRPr="00EF7C96">
        <w:rPr>
          <w:rFonts w:ascii="Arial" w:hAnsi="Arial" w:cs="Arial"/>
          <w:sz w:val="22"/>
          <w:szCs w:val="22"/>
          <w:lang w:val="sk-SK"/>
        </w:rPr>
        <w:t xml:space="preserve"> zákazky</w:t>
      </w:r>
      <w:r w:rsidRPr="00EF7C96">
        <w:rPr>
          <w:rFonts w:ascii="Arial" w:hAnsi="Arial" w:cs="Arial"/>
          <w:sz w:val="22"/>
          <w:szCs w:val="22"/>
          <w:lang w:val="sk-SK"/>
        </w:rPr>
        <w:t xml:space="preserve"> v Eur </w:t>
      </w:r>
      <w:r w:rsidR="005E1FFB">
        <w:rPr>
          <w:rFonts w:ascii="Arial" w:hAnsi="Arial" w:cs="Arial"/>
          <w:sz w:val="22"/>
          <w:szCs w:val="22"/>
          <w:lang w:val="sk-SK"/>
        </w:rPr>
        <w:t>bez</w:t>
      </w:r>
      <w:r w:rsidRPr="00EF7C96">
        <w:rPr>
          <w:rFonts w:ascii="Arial" w:hAnsi="Arial" w:cs="Arial"/>
          <w:sz w:val="22"/>
          <w:szCs w:val="22"/>
          <w:lang w:val="sk-SK"/>
        </w:rPr>
        <w:t xml:space="preserve"> DPH a preukáže splnenie podmineok účasti a splnenie požiadaviek na predmet obstarávania. Ako druhý v poradí sa umiestni uchádzač, ktorý predloží druhú najnižšiu cenu za predmet zákazky v Eur </w:t>
      </w:r>
      <w:r w:rsidR="0040304C">
        <w:rPr>
          <w:rFonts w:ascii="Arial" w:hAnsi="Arial" w:cs="Arial"/>
          <w:sz w:val="22"/>
          <w:szCs w:val="22"/>
          <w:lang w:val="sk-SK"/>
        </w:rPr>
        <w:t>bez</w:t>
      </w:r>
      <w:r w:rsidRPr="00EF7C96">
        <w:rPr>
          <w:rFonts w:ascii="Arial" w:hAnsi="Arial" w:cs="Arial"/>
          <w:sz w:val="22"/>
          <w:szCs w:val="22"/>
          <w:lang w:val="sk-SK"/>
        </w:rPr>
        <w:t xml:space="preserve"> DPH atď.</w:t>
      </w:r>
    </w:p>
    <w:p w14:paraId="6C9B58B7" w14:textId="77777777" w:rsidR="00134173" w:rsidRPr="00EF7C96" w:rsidRDefault="00134173" w:rsidP="00134173">
      <w:pPr>
        <w:jc w:val="both"/>
        <w:rPr>
          <w:rFonts w:ascii="Arial" w:hAnsi="Arial" w:cs="Arial"/>
          <w:sz w:val="22"/>
          <w:szCs w:val="22"/>
          <w:lang w:val="sk-SK"/>
        </w:rPr>
      </w:pPr>
    </w:p>
    <w:p w14:paraId="1EA75387" w14:textId="1E999C20"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2. Jediným kritériom na vyhodnotenie ponúk je najnižšia cena za </w:t>
      </w:r>
      <w:r w:rsidR="001664A7">
        <w:rPr>
          <w:rFonts w:ascii="Arial" w:hAnsi="Arial" w:cs="Arial"/>
          <w:sz w:val="22"/>
          <w:szCs w:val="22"/>
          <w:lang w:val="sk-SK"/>
        </w:rPr>
        <w:t>predmet</w:t>
      </w:r>
      <w:r w:rsidRPr="00EF7C96">
        <w:rPr>
          <w:rFonts w:ascii="Arial" w:hAnsi="Arial" w:cs="Arial"/>
          <w:sz w:val="22"/>
          <w:szCs w:val="22"/>
          <w:lang w:val="sk-SK"/>
        </w:rPr>
        <w:t xml:space="preserve"> zákazky</w:t>
      </w:r>
      <w:r w:rsidR="0040304C">
        <w:rPr>
          <w:rFonts w:ascii="Arial" w:hAnsi="Arial" w:cs="Arial"/>
          <w:sz w:val="22"/>
          <w:szCs w:val="22"/>
          <w:lang w:val="sk-SK"/>
        </w:rPr>
        <w:t xml:space="preserve"> </w:t>
      </w:r>
      <w:r w:rsidRPr="00EF7C96">
        <w:rPr>
          <w:rFonts w:ascii="Arial" w:hAnsi="Arial" w:cs="Arial"/>
          <w:sz w:val="22"/>
          <w:szCs w:val="22"/>
          <w:lang w:val="sk-SK"/>
        </w:rPr>
        <w:t>vypočítaná a vyjadrená podľa bodu 15 časti súťažných podkladov A.1 Pokyny pre uchádzačov v</w:t>
      </w:r>
      <w:r w:rsidR="0040304C">
        <w:rPr>
          <w:rFonts w:ascii="Arial" w:hAnsi="Arial" w:cs="Arial"/>
          <w:sz w:val="22"/>
          <w:szCs w:val="22"/>
          <w:lang w:val="sk-SK"/>
        </w:rPr>
        <w:t> </w:t>
      </w:r>
      <w:r w:rsidRPr="00EF7C96">
        <w:rPr>
          <w:rFonts w:ascii="Arial" w:hAnsi="Arial" w:cs="Arial"/>
          <w:sz w:val="22"/>
          <w:szCs w:val="22"/>
          <w:lang w:val="sk-SK"/>
        </w:rPr>
        <w:t>Eur</w:t>
      </w:r>
      <w:r w:rsidR="0040304C">
        <w:rPr>
          <w:rFonts w:ascii="Arial" w:hAnsi="Arial" w:cs="Arial"/>
          <w:sz w:val="22"/>
          <w:szCs w:val="22"/>
          <w:lang w:val="sk-SK"/>
        </w:rPr>
        <w:t xml:space="preserve"> bez </w:t>
      </w:r>
      <w:r w:rsidRPr="00EF7C96">
        <w:rPr>
          <w:rFonts w:ascii="Arial" w:hAnsi="Arial" w:cs="Arial"/>
          <w:sz w:val="22"/>
          <w:szCs w:val="22"/>
          <w:lang w:val="sk-SK"/>
        </w:rPr>
        <w:t>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05AC171A"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lastRenderedPageBreak/>
        <w:t xml:space="preserve">4. Poradie uchádzačov sa určí zostavením poradia navrhnutých ponukových cien za dodanie predmetu zákazky podľa bodu 2 tejto časti súťažných podkladov, vyjadrených v Eur </w:t>
      </w:r>
      <w:r w:rsidR="004B20F5" w:rsidRPr="00EF7C96">
        <w:rPr>
          <w:rFonts w:ascii="Arial" w:hAnsi="Arial" w:cs="Arial"/>
          <w:sz w:val="22"/>
          <w:szCs w:val="22"/>
          <w:lang w:val="sk-SK"/>
        </w:rPr>
        <w:t>bez</w:t>
      </w:r>
      <w:r w:rsidRPr="00EF7C96">
        <w:rPr>
          <w:rFonts w:ascii="Arial" w:hAnsi="Arial" w:cs="Arial"/>
          <w:sz w:val="22"/>
          <w:szCs w:val="22"/>
          <w:lang w:val="sk-SK"/>
        </w:rPr>
        <w:t xml:space="preserve"> DPH, uvedených v jednotlivých ponukách uchádzačov</w:t>
      </w:r>
      <w:r w:rsidR="00026686">
        <w:rPr>
          <w:rFonts w:ascii="Arial" w:hAnsi="Arial" w:cs="Arial"/>
          <w:sz w:val="22"/>
          <w:szCs w:val="22"/>
          <w:lang w:val="sk-SK"/>
        </w:rPr>
        <w:t xml:space="preserve"> po elektronickej aukcii</w:t>
      </w:r>
      <w:r w:rsidRPr="00EF7C96">
        <w:rPr>
          <w:rFonts w:ascii="Arial" w:hAnsi="Arial" w:cs="Arial"/>
          <w:sz w:val="22"/>
          <w:szCs w:val="22"/>
          <w:lang w:val="sk-SK"/>
        </w:rPr>
        <w:t xml:space="preserve">. </w:t>
      </w:r>
    </w:p>
    <w:p w14:paraId="53FE842E" w14:textId="77777777" w:rsidR="00134173" w:rsidRPr="00EF7C96" w:rsidRDefault="00134173" w:rsidP="00134173">
      <w:pPr>
        <w:jc w:val="both"/>
        <w:rPr>
          <w:rFonts w:ascii="Arial" w:hAnsi="Arial" w:cs="Arial"/>
          <w:sz w:val="22"/>
          <w:szCs w:val="22"/>
          <w:lang w:val="sk-SK"/>
        </w:rPr>
      </w:pPr>
    </w:p>
    <w:p w14:paraId="24AC5F99" w14:textId="21F7C799" w:rsidR="00E445E9" w:rsidRPr="00730933" w:rsidRDefault="00134173" w:rsidP="00730933">
      <w:pPr>
        <w:jc w:val="both"/>
        <w:rPr>
          <w:rFonts w:ascii="Arial" w:hAnsi="Arial" w:cs="Arial"/>
          <w:sz w:val="22"/>
          <w:szCs w:val="22"/>
          <w:lang w:val="sk-SK"/>
        </w:rPr>
      </w:pPr>
      <w:r w:rsidRPr="00EF7C96">
        <w:rPr>
          <w:rFonts w:ascii="Arial" w:hAnsi="Arial" w:cs="Arial"/>
          <w:sz w:val="22"/>
          <w:szCs w:val="22"/>
          <w:lang w:val="sk-SK"/>
        </w:rPr>
        <w:t>5. Uchádzač v ponuke predloží návrh na plnenie kritéria, t.z. podpísaný Formulár – Návrh na plnenie kritéria v časti B.4 týchto súťažných podkladov, s uvedením ceny podľa bodu 1.</w:t>
      </w:r>
    </w:p>
    <w:p w14:paraId="339334C1" w14:textId="77777777" w:rsidR="00E445E9" w:rsidRDefault="00E445E9" w:rsidP="00134173">
      <w:pPr>
        <w:rPr>
          <w:rFonts w:ascii="Arial" w:hAnsi="Arial" w:cs="Arial"/>
          <w:b/>
          <w:sz w:val="22"/>
          <w:szCs w:val="22"/>
        </w:rPr>
      </w:pPr>
    </w:p>
    <w:p w14:paraId="06CD7F6C" w14:textId="77777777" w:rsidR="00333334" w:rsidRDefault="00333334" w:rsidP="00134173">
      <w:pPr>
        <w:rPr>
          <w:rFonts w:ascii="Arial" w:hAnsi="Arial" w:cs="Arial"/>
          <w:b/>
          <w:sz w:val="22"/>
          <w:szCs w:val="22"/>
        </w:rPr>
      </w:pPr>
    </w:p>
    <w:p w14:paraId="0EA11988" w14:textId="77777777" w:rsidR="00333334" w:rsidRDefault="00333334" w:rsidP="00134173">
      <w:pPr>
        <w:rPr>
          <w:rFonts w:ascii="Arial" w:hAnsi="Arial" w:cs="Arial"/>
          <w:b/>
          <w:sz w:val="22"/>
          <w:szCs w:val="22"/>
        </w:rPr>
      </w:pPr>
    </w:p>
    <w:p w14:paraId="77CF990D" w14:textId="149E0E8E"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722F8586" w14:textId="77777777" w:rsidR="00134173" w:rsidRPr="00EF7C96" w:rsidRDefault="00134173" w:rsidP="00134173">
      <w:pPr>
        <w:pStyle w:val="Odsekzoznamu"/>
        <w:spacing w:before="0" w:after="0"/>
        <w:ind w:left="0"/>
        <w:jc w:val="both"/>
        <w:rPr>
          <w:sz w:val="22"/>
          <w:szCs w:val="22"/>
        </w:rPr>
      </w:pPr>
    </w:p>
    <w:p w14:paraId="0C8BA3FF" w14:textId="6497D3A2" w:rsidR="004B20F5" w:rsidRDefault="00026686" w:rsidP="00026686">
      <w:pPr>
        <w:jc w:val="both"/>
        <w:rPr>
          <w:rFonts w:ascii="Arial" w:eastAsia="Times New Roman" w:hAnsi="Arial" w:cs="Arial"/>
          <w:sz w:val="22"/>
          <w:szCs w:val="22"/>
          <w:lang w:val="sk-SK" w:eastAsia="cs-CZ"/>
        </w:rPr>
      </w:pPr>
      <w:r w:rsidRPr="00026686">
        <w:rPr>
          <w:rFonts w:ascii="Arial" w:eastAsia="Times New Roman" w:hAnsi="Arial" w:cs="Arial"/>
          <w:sz w:val="22"/>
          <w:szCs w:val="22"/>
          <w:lang w:val="sk-SK" w:eastAsia="cs-CZ"/>
        </w:rPr>
        <w:t>Predmetom zákazky je dodanie a inštalácia fotovoltického zariadenia - fotovoltického systému - lokálny zdroj do 500 kW</w:t>
      </w:r>
      <w:r>
        <w:rPr>
          <w:rFonts w:ascii="Arial" w:eastAsia="Times New Roman" w:hAnsi="Arial" w:cs="Arial"/>
          <w:sz w:val="22"/>
          <w:szCs w:val="22"/>
          <w:lang w:val="sk-SK" w:eastAsia="cs-CZ"/>
        </w:rPr>
        <w:t xml:space="preserve"> </w:t>
      </w:r>
      <w:r w:rsidRPr="00026686">
        <w:rPr>
          <w:rFonts w:ascii="Arial" w:eastAsia="Times New Roman" w:hAnsi="Arial" w:cs="Arial"/>
          <w:sz w:val="22"/>
          <w:szCs w:val="22"/>
          <w:lang w:val="sk-SK" w:eastAsia="cs-CZ"/>
        </w:rPr>
        <w:t>o výkone 376,42 kWp - ktorý bude inštalovaný na strechách budov spoločnosti Glasko s.r.o. Prešov.</w:t>
      </w:r>
    </w:p>
    <w:p w14:paraId="4480D0DE" w14:textId="77777777" w:rsidR="00026686" w:rsidRPr="00EF7C96" w:rsidRDefault="00026686" w:rsidP="00026686">
      <w:pPr>
        <w:jc w:val="both"/>
        <w:rPr>
          <w:rFonts w:ascii="Arial" w:eastAsia="Times New Roman" w:hAnsi="Arial" w:cs="Arial"/>
          <w:sz w:val="22"/>
          <w:szCs w:val="22"/>
          <w:lang w:val="sk-SK" w:eastAsia="cs-CZ"/>
        </w:rPr>
      </w:pPr>
    </w:p>
    <w:p w14:paraId="5C624E80" w14:textId="77777777" w:rsidR="00134173" w:rsidRPr="00EF7C96" w:rsidRDefault="00134173" w:rsidP="00134173">
      <w:pPr>
        <w:jc w:val="both"/>
        <w:rPr>
          <w:rFonts w:ascii="Arial" w:eastAsia="Times New Roman" w:hAnsi="Arial" w:cs="Arial"/>
          <w:b/>
          <w:sz w:val="22"/>
          <w:szCs w:val="22"/>
          <w:lang w:val="sk-SK" w:eastAsia="cs-CZ"/>
        </w:rPr>
      </w:pPr>
      <w:r w:rsidRPr="00EF7C96">
        <w:rPr>
          <w:rFonts w:ascii="Arial" w:eastAsia="Times New Roman" w:hAnsi="Arial" w:cs="Arial"/>
          <w:b/>
          <w:sz w:val="22"/>
          <w:szCs w:val="22"/>
          <w:lang w:val="sk-SK" w:eastAsia="cs-CZ"/>
        </w:rPr>
        <w:t>Minimálne požadované parametre:</w:t>
      </w:r>
    </w:p>
    <w:p w14:paraId="3FCEFE3F" w14:textId="35B6BF4D" w:rsidR="004B20F5" w:rsidRPr="001664A7" w:rsidRDefault="004B20F5" w:rsidP="00134173">
      <w:pPr>
        <w:jc w:val="both"/>
        <w:rPr>
          <w:rFonts w:ascii="Arial" w:eastAsia="Times New Roman" w:hAnsi="Arial" w:cs="Arial"/>
          <w:sz w:val="22"/>
          <w:szCs w:val="22"/>
          <w:highlight w:val="yellow"/>
          <w:lang w:val="sk-SK" w:eastAsia="cs-CZ"/>
        </w:rPr>
      </w:pPr>
    </w:p>
    <w:tbl>
      <w:tblPr>
        <w:tblW w:w="9776" w:type="dxa"/>
        <w:tblCellMar>
          <w:left w:w="70" w:type="dxa"/>
          <w:right w:w="70" w:type="dxa"/>
        </w:tblCellMar>
        <w:tblLook w:val="04A0" w:firstRow="1" w:lastRow="0" w:firstColumn="1" w:lastColumn="0" w:noHBand="0" w:noVBand="1"/>
      </w:tblPr>
      <w:tblGrid>
        <w:gridCol w:w="1680"/>
        <w:gridCol w:w="5828"/>
        <w:gridCol w:w="1559"/>
        <w:gridCol w:w="709"/>
      </w:tblGrid>
      <w:tr w:rsidR="00062792" w:rsidRPr="00062792" w14:paraId="712E80C5" w14:textId="77777777" w:rsidTr="00062792">
        <w:trPr>
          <w:trHeight w:val="26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966F" w14:textId="77777777" w:rsidR="00062792" w:rsidRPr="00062792" w:rsidRDefault="00062792" w:rsidP="00062792">
            <w:pPr>
              <w:jc w:val="center"/>
              <w:rPr>
                <w:rFonts w:ascii="Arial CE" w:eastAsia="Times New Roman" w:hAnsi="Arial CE" w:cs="Arial"/>
                <w:b/>
                <w:bCs/>
                <w:sz w:val="20"/>
                <w:szCs w:val="20"/>
                <w:lang w:val="sk-SK" w:eastAsia="sk-SK"/>
              </w:rPr>
            </w:pPr>
            <w:r w:rsidRPr="00062792">
              <w:rPr>
                <w:rFonts w:ascii="Arial CE" w:eastAsia="Times New Roman" w:hAnsi="Arial CE" w:cs="Arial"/>
                <w:b/>
                <w:bCs/>
                <w:sz w:val="20"/>
                <w:szCs w:val="20"/>
                <w:lang w:val="sk-SK" w:eastAsia="sk-SK"/>
              </w:rPr>
              <w:t>P.č.</w:t>
            </w:r>
          </w:p>
        </w:tc>
        <w:tc>
          <w:tcPr>
            <w:tcW w:w="5828" w:type="dxa"/>
            <w:tcBorders>
              <w:top w:val="single" w:sz="4" w:space="0" w:color="auto"/>
              <w:left w:val="nil"/>
              <w:bottom w:val="single" w:sz="4" w:space="0" w:color="auto"/>
              <w:right w:val="single" w:sz="4" w:space="0" w:color="auto"/>
            </w:tcBorders>
            <w:shd w:val="clear" w:color="auto" w:fill="auto"/>
            <w:noWrap/>
            <w:vAlign w:val="center"/>
            <w:hideMark/>
          </w:tcPr>
          <w:p w14:paraId="2B27082E" w14:textId="77777777" w:rsidR="00062792" w:rsidRPr="00062792" w:rsidRDefault="00062792" w:rsidP="00062792">
            <w:pPr>
              <w:jc w:val="center"/>
              <w:rPr>
                <w:rFonts w:ascii="Arial CE" w:eastAsia="Times New Roman" w:hAnsi="Arial CE" w:cs="Arial"/>
                <w:b/>
                <w:bCs/>
                <w:sz w:val="20"/>
                <w:szCs w:val="20"/>
                <w:lang w:val="sk-SK" w:eastAsia="sk-SK"/>
              </w:rPr>
            </w:pPr>
            <w:r w:rsidRPr="00062792">
              <w:rPr>
                <w:rFonts w:ascii="Arial CE" w:eastAsia="Times New Roman" w:hAnsi="Arial CE" w:cs="Arial"/>
                <w:b/>
                <w:bCs/>
                <w:sz w:val="20"/>
                <w:szCs w:val="20"/>
                <w:lang w:val="sk-SK" w:eastAsia="sk-SK"/>
              </w:rPr>
              <w:t>Názov produktu</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8DC0" w14:textId="77777777" w:rsidR="00062792" w:rsidRPr="00062792" w:rsidRDefault="00062792" w:rsidP="00062792">
            <w:pPr>
              <w:jc w:val="center"/>
              <w:rPr>
                <w:rFonts w:ascii="Arial CE" w:eastAsia="Times New Roman" w:hAnsi="Arial CE" w:cs="Arial"/>
                <w:b/>
                <w:bCs/>
                <w:sz w:val="20"/>
                <w:szCs w:val="20"/>
                <w:lang w:val="sk-SK" w:eastAsia="sk-SK"/>
              </w:rPr>
            </w:pPr>
            <w:r w:rsidRPr="00062792">
              <w:rPr>
                <w:rFonts w:ascii="Arial CE" w:eastAsia="Times New Roman" w:hAnsi="Arial CE" w:cs="Arial"/>
                <w:b/>
                <w:bCs/>
                <w:sz w:val="20"/>
                <w:szCs w:val="20"/>
                <w:lang w:val="sk-SK" w:eastAsia="sk-SK"/>
              </w:rPr>
              <w:t>Množstvo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CBB5" w14:textId="77777777" w:rsidR="00062792" w:rsidRPr="00062792" w:rsidRDefault="00062792" w:rsidP="00062792">
            <w:pPr>
              <w:jc w:val="center"/>
              <w:rPr>
                <w:rFonts w:ascii="Arial CE" w:eastAsia="Times New Roman" w:hAnsi="Arial CE" w:cs="Arial"/>
                <w:b/>
                <w:bCs/>
                <w:sz w:val="20"/>
                <w:szCs w:val="20"/>
                <w:lang w:val="sk-SK" w:eastAsia="sk-SK"/>
              </w:rPr>
            </w:pPr>
            <w:r w:rsidRPr="00062792">
              <w:rPr>
                <w:rFonts w:ascii="Arial CE" w:eastAsia="Times New Roman" w:hAnsi="Arial CE" w:cs="Arial"/>
                <w:b/>
                <w:bCs/>
                <w:sz w:val="20"/>
                <w:szCs w:val="20"/>
                <w:lang w:val="sk-SK" w:eastAsia="sk-SK"/>
              </w:rPr>
              <w:t>MJ</w:t>
            </w:r>
          </w:p>
        </w:tc>
      </w:tr>
      <w:tr w:rsidR="00062792" w:rsidRPr="00062792" w14:paraId="563014A0" w14:textId="77777777" w:rsidTr="00062792">
        <w:trPr>
          <w:trHeight w:val="2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00EF13E" w14:textId="77777777" w:rsidR="00062792" w:rsidRPr="00062792" w:rsidRDefault="00062792" w:rsidP="00062792">
            <w:pPr>
              <w:jc w:val="center"/>
              <w:rPr>
                <w:rFonts w:ascii="Arial CE" w:eastAsia="Times New Roman" w:hAnsi="Arial CE" w:cs="Arial"/>
                <w:b/>
                <w:bCs/>
                <w:sz w:val="20"/>
                <w:szCs w:val="20"/>
                <w:lang w:val="sk-SK" w:eastAsia="sk-SK"/>
              </w:rPr>
            </w:pPr>
            <w:r w:rsidRPr="00062792">
              <w:rPr>
                <w:rFonts w:ascii="Arial CE" w:eastAsia="Times New Roman" w:hAnsi="Arial CE" w:cs="Arial"/>
                <w:b/>
                <w:bCs/>
                <w:sz w:val="20"/>
                <w:szCs w:val="20"/>
                <w:lang w:val="sk-SK" w:eastAsia="sk-SK"/>
              </w:rPr>
              <w:t> </w:t>
            </w:r>
          </w:p>
        </w:tc>
        <w:tc>
          <w:tcPr>
            <w:tcW w:w="5828" w:type="dxa"/>
            <w:tcBorders>
              <w:top w:val="nil"/>
              <w:left w:val="nil"/>
              <w:bottom w:val="single" w:sz="4" w:space="0" w:color="auto"/>
              <w:right w:val="single" w:sz="4" w:space="0" w:color="auto"/>
            </w:tcBorders>
            <w:shd w:val="clear" w:color="auto" w:fill="auto"/>
            <w:noWrap/>
            <w:vAlign w:val="center"/>
            <w:hideMark/>
          </w:tcPr>
          <w:p w14:paraId="78498BBF" w14:textId="77777777" w:rsidR="00062792" w:rsidRPr="00062792" w:rsidRDefault="00062792" w:rsidP="00062792">
            <w:pPr>
              <w:jc w:val="center"/>
              <w:rPr>
                <w:rFonts w:ascii="Arial CE" w:eastAsia="Times New Roman" w:hAnsi="Arial CE" w:cs="Arial"/>
                <w:b/>
                <w:bCs/>
                <w:sz w:val="20"/>
                <w:szCs w:val="20"/>
                <w:lang w:val="sk-SK" w:eastAsia="sk-SK"/>
              </w:rPr>
            </w:pPr>
            <w:r w:rsidRPr="00062792">
              <w:rPr>
                <w:rFonts w:ascii="Arial CE" w:eastAsia="Times New Roman" w:hAnsi="Arial CE" w:cs="Arial"/>
                <w:b/>
                <w:bCs/>
                <w:sz w:val="20"/>
                <w:szCs w:val="20"/>
                <w:lang w:val="sk-SK" w:eastAsia="sk-SK"/>
              </w:rPr>
              <w:t>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830F61" w14:textId="77777777" w:rsidR="00062792" w:rsidRPr="00062792" w:rsidRDefault="00062792" w:rsidP="00062792">
            <w:pPr>
              <w:rPr>
                <w:rFonts w:ascii="Arial CE" w:eastAsia="Times New Roman" w:hAnsi="Arial CE" w:cs="Arial"/>
                <w:b/>
                <w:bCs/>
                <w:sz w:val="20"/>
                <w:szCs w:val="20"/>
                <w:lang w:val="sk-SK"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F1D2C9" w14:textId="77777777" w:rsidR="00062792" w:rsidRPr="00062792" w:rsidRDefault="00062792" w:rsidP="00062792">
            <w:pPr>
              <w:rPr>
                <w:rFonts w:ascii="Arial CE" w:eastAsia="Times New Roman" w:hAnsi="Arial CE" w:cs="Arial"/>
                <w:b/>
                <w:bCs/>
                <w:sz w:val="20"/>
                <w:szCs w:val="20"/>
                <w:lang w:val="sk-SK" w:eastAsia="sk-SK"/>
              </w:rPr>
            </w:pPr>
          </w:p>
        </w:tc>
      </w:tr>
      <w:tr w:rsidR="00062792" w:rsidRPr="00062792" w14:paraId="68342967" w14:textId="77777777" w:rsidTr="00062792">
        <w:trPr>
          <w:trHeight w:val="32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D943364"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c>
          <w:tcPr>
            <w:tcW w:w="5828" w:type="dxa"/>
            <w:tcBorders>
              <w:top w:val="nil"/>
              <w:left w:val="nil"/>
              <w:bottom w:val="single" w:sz="4" w:space="0" w:color="auto"/>
              <w:right w:val="single" w:sz="4" w:space="0" w:color="auto"/>
            </w:tcBorders>
            <w:shd w:val="clear" w:color="000000" w:fill="EDEDED"/>
            <w:vAlign w:val="center"/>
            <w:hideMark/>
          </w:tcPr>
          <w:p w14:paraId="09844113" w14:textId="77777777" w:rsidR="00062792" w:rsidRPr="00062792" w:rsidRDefault="00062792" w:rsidP="00062792">
            <w:pPr>
              <w:rPr>
                <w:rFonts w:ascii="Arial CE" w:eastAsia="Times New Roman" w:hAnsi="Arial CE" w:cs="Arial"/>
                <w:b/>
                <w:bCs/>
                <w:color w:val="000000"/>
                <w:sz w:val="22"/>
                <w:szCs w:val="22"/>
                <w:lang w:val="sk-SK" w:eastAsia="sk-SK"/>
              </w:rPr>
            </w:pPr>
            <w:r w:rsidRPr="00062792">
              <w:rPr>
                <w:rFonts w:ascii="Arial CE" w:eastAsia="Times New Roman" w:hAnsi="Arial CE" w:cs="Arial"/>
                <w:b/>
                <w:bCs/>
                <w:color w:val="000000"/>
                <w:sz w:val="22"/>
                <w:szCs w:val="22"/>
                <w:lang w:val="sk-SK" w:eastAsia="sk-SK"/>
              </w:rPr>
              <w:t>Fotovoltické zariadenie - materiál</w:t>
            </w:r>
          </w:p>
        </w:tc>
        <w:tc>
          <w:tcPr>
            <w:tcW w:w="1559" w:type="dxa"/>
            <w:tcBorders>
              <w:top w:val="nil"/>
              <w:left w:val="nil"/>
              <w:bottom w:val="single" w:sz="4" w:space="0" w:color="auto"/>
              <w:right w:val="single" w:sz="4" w:space="0" w:color="auto"/>
            </w:tcBorders>
            <w:shd w:val="clear" w:color="000000" w:fill="EDEDED"/>
            <w:noWrap/>
            <w:vAlign w:val="center"/>
            <w:hideMark/>
          </w:tcPr>
          <w:p w14:paraId="31C11CCB"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c>
          <w:tcPr>
            <w:tcW w:w="709" w:type="dxa"/>
            <w:tcBorders>
              <w:top w:val="nil"/>
              <w:left w:val="nil"/>
              <w:bottom w:val="single" w:sz="4" w:space="0" w:color="auto"/>
              <w:right w:val="single" w:sz="4" w:space="0" w:color="auto"/>
            </w:tcBorders>
            <w:shd w:val="clear" w:color="000000" w:fill="EDEDED"/>
            <w:noWrap/>
            <w:vAlign w:val="center"/>
            <w:hideMark/>
          </w:tcPr>
          <w:p w14:paraId="587A55A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r>
      <w:tr w:rsidR="00062792" w:rsidRPr="00062792" w14:paraId="01C40649" w14:textId="77777777" w:rsidTr="00062792">
        <w:trPr>
          <w:trHeight w:val="74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425306E"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5828" w:type="dxa"/>
            <w:tcBorders>
              <w:top w:val="nil"/>
              <w:left w:val="nil"/>
              <w:bottom w:val="single" w:sz="4" w:space="0" w:color="auto"/>
              <w:right w:val="single" w:sz="4" w:space="0" w:color="auto"/>
            </w:tcBorders>
            <w:shd w:val="clear" w:color="000000" w:fill="FFFFFF"/>
            <w:vAlign w:val="center"/>
            <w:hideMark/>
          </w:tcPr>
          <w:p w14:paraId="11BFC7E7" w14:textId="34FD2877" w:rsidR="00062792" w:rsidRPr="00062792" w:rsidRDefault="00062792" w:rsidP="00062792">
            <w:pPr>
              <w:ind w:right="216"/>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Fotovoltický panel 290Wp (polykryštalický), účinnosť modulu min. 17.</w:t>
            </w:r>
            <w:r>
              <w:rPr>
                <w:rFonts w:ascii="Arial CE" w:eastAsia="Times New Roman" w:hAnsi="Arial CE" w:cs="Arial"/>
                <w:sz w:val="20"/>
                <w:szCs w:val="20"/>
                <w:lang w:val="sk-SK" w:eastAsia="sk-SK"/>
              </w:rPr>
              <w:t>z</w:t>
            </w:r>
            <w:r w:rsidRPr="00062792">
              <w:rPr>
                <w:rFonts w:ascii="Arial CE" w:eastAsia="Times New Roman" w:hAnsi="Arial CE" w:cs="Arial"/>
                <w:sz w:val="20"/>
                <w:szCs w:val="20"/>
                <w:lang w:val="sk-SK" w:eastAsia="sk-SK"/>
              </w:rPr>
              <w:t>3%, pozitívna tolerancia výkonu 5Wp+, Halfcut, Viessman Vitovolt 300 alebo alternatíva</w:t>
            </w:r>
          </w:p>
        </w:tc>
        <w:tc>
          <w:tcPr>
            <w:tcW w:w="1559" w:type="dxa"/>
            <w:tcBorders>
              <w:top w:val="nil"/>
              <w:left w:val="nil"/>
              <w:bottom w:val="single" w:sz="4" w:space="0" w:color="auto"/>
              <w:right w:val="single" w:sz="4" w:space="0" w:color="auto"/>
            </w:tcBorders>
            <w:shd w:val="clear" w:color="000000" w:fill="FFFFFF"/>
            <w:noWrap/>
            <w:vAlign w:val="center"/>
            <w:hideMark/>
          </w:tcPr>
          <w:p w14:paraId="05649787"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1298</w:t>
            </w:r>
          </w:p>
        </w:tc>
        <w:tc>
          <w:tcPr>
            <w:tcW w:w="709" w:type="dxa"/>
            <w:tcBorders>
              <w:top w:val="nil"/>
              <w:left w:val="nil"/>
              <w:bottom w:val="single" w:sz="4" w:space="0" w:color="auto"/>
              <w:right w:val="single" w:sz="4" w:space="0" w:color="auto"/>
            </w:tcBorders>
            <w:shd w:val="clear" w:color="auto" w:fill="auto"/>
            <w:noWrap/>
            <w:vAlign w:val="center"/>
            <w:hideMark/>
          </w:tcPr>
          <w:p w14:paraId="7F15C8C4"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666A411F"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831D464"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w:t>
            </w:r>
          </w:p>
        </w:tc>
        <w:tc>
          <w:tcPr>
            <w:tcW w:w="5828" w:type="dxa"/>
            <w:tcBorders>
              <w:top w:val="nil"/>
              <w:left w:val="nil"/>
              <w:bottom w:val="single" w:sz="4" w:space="0" w:color="auto"/>
              <w:right w:val="single" w:sz="4" w:space="0" w:color="auto"/>
            </w:tcBorders>
            <w:shd w:val="clear" w:color="000000" w:fill="FFFFFF"/>
            <w:vAlign w:val="center"/>
            <w:hideMark/>
          </w:tcPr>
          <w:p w14:paraId="0AADF12D"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Menič prúdu 3fázový 60kW - Huawei Sun 2000 60KTL-M0 alebo alternatíva</w:t>
            </w:r>
          </w:p>
        </w:tc>
        <w:tc>
          <w:tcPr>
            <w:tcW w:w="1559" w:type="dxa"/>
            <w:tcBorders>
              <w:top w:val="nil"/>
              <w:left w:val="nil"/>
              <w:bottom w:val="single" w:sz="4" w:space="0" w:color="auto"/>
              <w:right w:val="single" w:sz="4" w:space="0" w:color="auto"/>
            </w:tcBorders>
            <w:shd w:val="clear" w:color="000000" w:fill="FFFFFF"/>
            <w:noWrap/>
            <w:vAlign w:val="center"/>
            <w:hideMark/>
          </w:tcPr>
          <w:p w14:paraId="4E0A049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715F0C5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2BDDE388" w14:textId="77777777" w:rsidTr="00062792">
        <w:trPr>
          <w:trHeight w:val="44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5512D7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3</w:t>
            </w:r>
          </w:p>
        </w:tc>
        <w:tc>
          <w:tcPr>
            <w:tcW w:w="5828" w:type="dxa"/>
            <w:tcBorders>
              <w:top w:val="nil"/>
              <w:left w:val="nil"/>
              <w:bottom w:val="single" w:sz="4" w:space="0" w:color="auto"/>
              <w:right w:val="single" w:sz="4" w:space="0" w:color="auto"/>
            </w:tcBorders>
            <w:shd w:val="clear" w:color="auto" w:fill="auto"/>
            <w:vAlign w:val="center"/>
            <w:hideMark/>
          </w:tcPr>
          <w:p w14:paraId="664AC51D"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Menič prúdu 3fázový 100kW -  Huawei SUN 2000-100KTL-M1 , 3f alebo alternatíva</w:t>
            </w:r>
          </w:p>
        </w:tc>
        <w:tc>
          <w:tcPr>
            <w:tcW w:w="1559" w:type="dxa"/>
            <w:tcBorders>
              <w:top w:val="nil"/>
              <w:left w:val="nil"/>
              <w:bottom w:val="single" w:sz="4" w:space="0" w:color="auto"/>
              <w:right w:val="single" w:sz="4" w:space="0" w:color="auto"/>
            </w:tcBorders>
            <w:shd w:val="clear" w:color="auto" w:fill="auto"/>
            <w:noWrap/>
            <w:vAlign w:val="center"/>
            <w:hideMark/>
          </w:tcPr>
          <w:p w14:paraId="5D78C5E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3</w:t>
            </w:r>
          </w:p>
        </w:tc>
        <w:tc>
          <w:tcPr>
            <w:tcW w:w="709" w:type="dxa"/>
            <w:tcBorders>
              <w:top w:val="nil"/>
              <w:left w:val="nil"/>
              <w:bottom w:val="single" w:sz="4" w:space="0" w:color="auto"/>
              <w:right w:val="single" w:sz="4" w:space="0" w:color="auto"/>
            </w:tcBorders>
            <w:shd w:val="clear" w:color="auto" w:fill="auto"/>
            <w:noWrap/>
            <w:vAlign w:val="center"/>
            <w:hideMark/>
          </w:tcPr>
          <w:p w14:paraId="7D4DC72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346576D1" w14:textId="77777777" w:rsidTr="00062792">
        <w:trPr>
          <w:trHeight w:val="47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A6EB37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4</w:t>
            </w:r>
          </w:p>
        </w:tc>
        <w:tc>
          <w:tcPr>
            <w:tcW w:w="5828" w:type="dxa"/>
            <w:tcBorders>
              <w:top w:val="nil"/>
              <w:left w:val="nil"/>
              <w:bottom w:val="single" w:sz="4" w:space="0" w:color="auto"/>
              <w:right w:val="single" w:sz="4" w:space="0" w:color="auto"/>
            </w:tcBorders>
            <w:shd w:val="clear" w:color="auto" w:fill="auto"/>
            <w:vAlign w:val="center"/>
            <w:hideMark/>
          </w:tcPr>
          <w:p w14:paraId="03E6EA7E"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ROZVÁDZAČ R-FVZ-AC, vrátane HRM a (Riadiaci systém, HRM stýkač a sieťové relé, riadiaci modul)Rozvodnica kovová 1400x1000 popripade alt.rozmer</w:t>
            </w:r>
            <w:r w:rsidRPr="00062792">
              <w:rPr>
                <w:rFonts w:ascii="Arial CE" w:eastAsia="Times New Roman" w:hAnsi="Arial CE" w:cs="Arial"/>
                <w:sz w:val="20"/>
                <w:szCs w:val="20"/>
                <w:lang w:val="sk-SK" w:eastAsia="sk-SK"/>
              </w:rPr>
              <w:br/>
              <w:t xml:space="preserve">medenná pásovina na izolátoroch 10 x 30 mm </w:t>
            </w:r>
            <w:r w:rsidRPr="00062792">
              <w:rPr>
                <w:rFonts w:ascii="Arial CE" w:eastAsia="Times New Roman" w:hAnsi="Arial CE" w:cs="Arial"/>
                <w:sz w:val="20"/>
                <w:szCs w:val="20"/>
                <w:lang w:val="sk-SK" w:eastAsia="sk-SK"/>
              </w:rPr>
              <w:br/>
              <w:t>izolátor</w:t>
            </w:r>
            <w:r w:rsidRPr="00062792">
              <w:rPr>
                <w:rFonts w:ascii="Arial CE" w:eastAsia="Times New Roman" w:hAnsi="Arial CE" w:cs="Arial"/>
                <w:sz w:val="20"/>
                <w:szCs w:val="20"/>
                <w:lang w:val="sk-SK" w:eastAsia="sk-SK"/>
              </w:rPr>
              <w:br/>
              <w:t xml:space="preserve">rozbočovacia svorkovnica </w:t>
            </w:r>
            <w:r w:rsidRPr="00062792">
              <w:rPr>
                <w:rFonts w:ascii="Arial CE" w:eastAsia="Times New Roman" w:hAnsi="Arial CE" w:cs="Arial"/>
                <w:sz w:val="20"/>
                <w:szCs w:val="20"/>
                <w:lang w:val="sk-SK" w:eastAsia="sk-SK"/>
              </w:rPr>
              <w:br/>
              <w:t>Vypínacia a zapínacia sada pre DEON s el. pohonom</w:t>
            </w:r>
            <w:r w:rsidRPr="00062792">
              <w:rPr>
                <w:rFonts w:ascii="Arial CE" w:eastAsia="Times New Roman" w:hAnsi="Arial CE" w:cs="Arial"/>
                <w:sz w:val="20"/>
                <w:szCs w:val="20"/>
                <w:lang w:val="sk-SK" w:eastAsia="sk-SK"/>
              </w:rPr>
              <w:br/>
              <w:t xml:space="preserve">MTP 1000/5 tr. 0,5 15VA  </w:t>
            </w:r>
            <w:r w:rsidRPr="00062792">
              <w:rPr>
                <w:rFonts w:ascii="Arial CE" w:eastAsia="Times New Roman" w:hAnsi="Arial CE" w:cs="Arial"/>
                <w:sz w:val="20"/>
                <w:szCs w:val="20"/>
                <w:lang w:val="sk-SK" w:eastAsia="sk-SK"/>
              </w:rPr>
              <w:br/>
              <w:t>Výkonová deon 630A resp. podľa príkonu</w:t>
            </w:r>
            <w:r w:rsidRPr="00062792">
              <w:rPr>
                <w:rFonts w:ascii="Arial CE" w:eastAsia="Times New Roman" w:hAnsi="Arial CE" w:cs="Arial"/>
                <w:sz w:val="20"/>
                <w:szCs w:val="20"/>
                <w:lang w:val="sk-SK" w:eastAsia="sk-SK"/>
              </w:rPr>
              <w:br/>
              <w:t xml:space="preserve">rozširovacia pripojovacia sada pre deon </w:t>
            </w:r>
            <w:r w:rsidRPr="00062792">
              <w:rPr>
                <w:rFonts w:ascii="Arial CE" w:eastAsia="Times New Roman" w:hAnsi="Arial CE" w:cs="Arial"/>
                <w:sz w:val="20"/>
                <w:szCs w:val="20"/>
                <w:lang w:val="sk-SK" w:eastAsia="sk-SK"/>
              </w:rPr>
              <w:br/>
              <w:t xml:space="preserve">zvodič prepätia B+C TN-C </w:t>
            </w:r>
            <w:r w:rsidRPr="00062792">
              <w:rPr>
                <w:rFonts w:ascii="Arial CE" w:eastAsia="Times New Roman" w:hAnsi="Arial CE" w:cs="Arial"/>
                <w:sz w:val="20"/>
                <w:szCs w:val="20"/>
                <w:lang w:val="sk-SK" w:eastAsia="sk-SK"/>
              </w:rPr>
              <w:br/>
              <w:t>istič B-6/3, B-160/3,B-100/3</w:t>
            </w:r>
            <w:r w:rsidRPr="00062792">
              <w:rPr>
                <w:rFonts w:ascii="Arial CE" w:eastAsia="Times New Roman" w:hAnsi="Arial CE" w:cs="Arial"/>
                <w:sz w:val="20"/>
                <w:szCs w:val="20"/>
                <w:lang w:val="sk-SK" w:eastAsia="sk-SK"/>
              </w:rPr>
              <w:br/>
              <w:t xml:space="preserve">istič B-10/1 </w:t>
            </w:r>
            <w:r w:rsidRPr="00062792">
              <w:rPr>
                <w:rFonts w:ascii="Arial CE" w:eastAsia="Times New Roman" w:hAnsi="Arial CE" w:cs="Arial"/>
                <w:sz w:val="20"/>
                <w:szCs w:val="20"/>
                <w:lang w:val="sk-SK" w:eastAsia="sk-SK"/>
              </w:rPr>
              <w:br/>
              <w:t xml:space="preserve">istič B-16/1 </w:t>
            </w:r>
            <w:r w:rsidRPr="00062792">
              <w:rPr>
                <w:rFonts w:ascii="Arial CE" w:eastAsia="Times New Roman" w:hAnsi="Arial CE" w:cs="Arial"/>
                <w:sz w:val="20"/>
                <w:szCs w:val="20"/>
                <w:lang w:val="sk-SK" w:eastAsia="sk-SK"/>
              </w:rPr>
              <w:br/>
              <w:t xml:space="preserve">radové svorky pre vodiče do 4 mm2 s dutinkami </w:t>
            </w:r>
            <w:r w:rsidRPr="00062792">
              <w:rPr>
                <w:rFonts w:ascii="Arial CE" w:eastAsia="Times New Roman" w:hAnsi="Arial CE" w:cs="Arial"/>
                <w:sz w:val="20"/>
                <w:szCs w:val="20"/>
                <w:lang w:val="sk-SK" w:eastAsia="sk-SK"/>
              </w:rPr>
              <w:br/>
              <w:t xml:space="preserve">radové svorky pre vodiiče do 4 mm2 </w:t>
            </w:r>
            <w:r w:rsidRPr="00062792">
              <w:rPr>
                <w:rFonts w:ascii="Arial CE" w:eastAsia="Times New Roman" w:hAnsi="Arial CE" w:cs="Arial"/>
                <w:sz w:val="20"/>
                <w:szCs w:val="20"/>
                <w:lang w:val="sk-SK" w:eastAsia="sk-SK"/>
              </w:rPr>
              <w:br/>
              <w:t>spotrebný materiál t.j. prepojovacie vodiče, strmene Vsvorky a podobne</w:t>
            </w:r>
            <w:r w:rsidRPr="00062792">
              <w:rPr>
                <w:rFonts w:ascii="Arial CE" w:eastAsia="Times New Roman" w:hAnsi="Arial CE" w:cs="Arial"/>
                <w:sz w:val="20"/>
                <w:szCs w:val="20"/>
                <w:lang w:val="sk-SK" w:eastAsia="sk-SK"/>
              </w:rPr>
              <w:br/>
              <w:t>Parametrická ochrana siete-SEL751</w:t>
            </w:r>
          </w:p>
        </w:tc>
        <w:tc>
          <w:tcPr>
            <w:tcW w:w="1559" w:type="dxa"/>
            <w:tcBorders>
              <w:top w:val="nil"/>
              <w:left w:val="nil"/>
              <w:bottom w:val="single" w:sz="4" w:space="0" w:color="auto"/>
              <w:right w:val="single" w:sz="4" w:space="0" w:color="auto"/>
            </w:tcBorders>
            <w:shd w:val="clear" w:color="auto" w:fill="auto"/>
            <w:noWrap/>
            <w:vAlign w:val="center"/>
            <w:hideMark/>
          </w:tcPr>
          <w:p w14:paraId="4CBEA1B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484FB1D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62D1E6E3"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38C0C3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5</w:t>
            </w:r>
          </w:p>
        </w:tc>
        <w:tc>
          <w:tcPr>
            <w:tcW w:w="5828" w:type="dxa"/>
            <w:tcBorders>
              <w:top w:val="nil"/>
              <w:left w:val="nil"/>
              <w:bottom w:val="single" w:sz="4" w:space="0" w:color="auto"/>
              <w:right w:val="single" w:sz="4" w:space="0" w:color="auto"/>
            </w:tcBorders>
            <w:shd w:val="clear" w:color="auto" w:fill="auto"/>
            <w:vAlign w:val="center"/>
            <w:hideMark/>
          </w:tcPr>
          <w:p w14:paraId="1EBE519C"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Smart Meter -regulacia prietokov</w:t>
            </w:r>
          </w:p>
        </w:tc>
        <w:tc>
          <w:tcPr>
            <w:tcW w:w="1559" w:type="dxa"/>
            <w:tcBorders>
              <w:top w:val="nil"/>
              <w:left w:val="nil"/>
              <w:bottom w:val="single" w:sz="4" w:space="0" w:color="auto"/>
              <w:right w:val="single" w:sz="4" w:space="0" w:color="auto"/>
            </w:tcBorders>
            <w:shd w:val="clear" w:color="auto" w:fill="auto"/>
            <w:noWrap/>
            <w:vAlign w:val="center"/>
            <w:hideMark/>
          </w:tcPr>
          <w:p w14:paraId="064D9229"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68ECE31E"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010CD512"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9938F5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w:t>
            </w:r>
          </w:p>
        </w:tc>
        <w:tc>
          <w:tcPr>
            <w:tcW w:w="5828" w:type="dxa"/>
            <w:tcBorders>
              <w:top w:val="nil"/>
              <w:left w:val="nil"/>
              <w:bottom w:val="single" w:sz="4" w:space="0" w:color="auto"/>
              <w:right w:val="single" w:sz="4" w:space="0" w:color="auto"/>
            </w:tcBorders>
            <w:shd w:val="clear" w:color="auto" w:fill="auto"/>
            <w:vAlign w:val="center"/>
            <w:hideMark/>
          </w:tcPr>
          <w:p w14:paraId="1CF0017C"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SmartLogger - prepojenie meničov a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3E75C0F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4677E80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392C7E66"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456D16E"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7</w:t>
            </w:r>
          </w:p>
        </w:tc>
        <w:tc>
          <w:tcPr>
            <w:tcW w:w="5828" w:type="dxa"/>
            <w:tcBorders>
              <w:top w:val="nil"/>
              <w:left w:val="nil"/>
              <w:bottom w:val="single" w:sz="4" w:space="0" w:color="auto"/>
              <w:right w:val="single" w:sz="4" w:space="0" w:color="auto"/>
            </w:tcBorders>
            <w:shd w:val="clear" w:color="auto" w:fill="auto"/>
            <w:vAlign w:val="center"/>
            <w:hideMark/>
          </w:tcPr>
          <w:p w14:paraId="71AD4426"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Vodič solárny priemer 6 mm2</w:t>
            </w:r>
          </w:p>
        </w:tc>
        <w:tc>
          <w:tcPr>
            <w:tcW w:w="1559" w:type="dxa"/>
            <w:tcBorders>
              <w:top w:val="nil"/>
              <w:left w:val="nil"/>
              <w:bottom w:val="single" w:sz="4" w:space="0" w:color="auto"/>
              <w:right w:val="single" w:sz="4" w:space="0" w:color="auto"/>
            </w:tcBorders>
            <w:shd w:val="clear" w:color="auto" w:fill="auto"/>
            <w:noWrap/>
            <w:vAlign w:val="center"/>
            <w:hideMark/>
          </w:tcPr>
          <w:p w14:paraId="1F1C4D4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6000</w:t>
            </w:r>
          </w:p>
        </w:tc>
        <w:tc>
          <w:tcPr>
            <w:tcW w:w="709" w:type="dxa"/>
            <w:tcBorders>
              <w:top w:val="nil"/>
              <w:left w:val="nil"/>
              <w:bottom w:val="single" w:sz="4" w:space="0" w:color="auto"/>
              <w:right w:val="single" w:sz="4" w:space="0" w:color="auto"/>
            </w:tcBorders>
            <w:shd w:val="clear" w:color="auto" w:fill="auto"/>
            <w:noWrap/>
            <w:vAlign w:val="center"/>
            <w:hideMark/>
          </w:tcPr>
          <w:p w14:paraId="1BCD9727"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132BD4E2"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AF9D09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8</w:t>
            </w:r>
          </w:p>
        </w:tc>
        <w:tc>
          <w:tcPr>
            <w:tcW w:w="5828" w:type="dxa"/>
            <w:tcBorders>
              <w:top w:val="nil"/>
              <w:left w:val="nil"/>
              <w:bottom w:val="single" w:sz="4" w:space="0" w:color="auto"/>
              <w:right w:val="single" w:sz="4" w:space="0" w:color="auto"/>
            </w:tcBorders>
            <w:shd w:val="clear" w:color="auto" w:fill="auto"/>
            <w:vAlign w:val="center"/>
            <w:hideMark/>
          </w:tcPr>
          <w:p w14:paraId="5CC514C3"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xml:space="preserve">Konektor MC4 SOLAR - (Male -) </w:t>
            </w:r>
          </w:p>
        </w:tc>
        <w:tc>
          <w:tcPr>
            <w:tcW w:w="1559" w:type="dxa"/>
            <w:tcBorders>
              <w:top w:val="nil"/>
              <w:left w:val="nil"/>
              <w:bottom w:val="single" w:sz="4" w:space="0" w:color="auto"/>
              <w:right w:val="single" w:sz="4" w:space="0" w:color="auto"/>
            </w:tcBorders>
            <w:shd w:val="clear" w:color="auto" w:fill="auto"/>
            <w:noWrap/>
            <w:vAlign w:val="center"/>
            <w:hideMark/>
          </w:tcPr>
          <w:p w14:paraId="0FBA754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64</w:t>
            </w:r>
          </w:p>
        </w:tc>
        <w:tc>
          <w:tcPr>
            <w:tcW w:w="709" w:type="dxa"/>
            <w:tcBorders>
              <w:top w:val="nil"/>
              <w:left w:val="nil"/>
              <w:bottom w:val="single" w:sz="4" w:space="0" w:color="auto"/>
              <w:right w:val="single" w:sz="4" w:space="0" w:color="auto"/>
            </w:tcBorders>
            <w:shd w:val="clear" w:color="auto" w:fill="auto"/>
            <w:noWrap/>
            <w:vAlign w:val="center"/>
            <w:hideMark/>
          </w:tcPr>
          <w:p w14:paraId="7F30EE1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01984B8D"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392AFCE"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9</w:t>
            </w:r>
          </w:p>
        </w:tc>
        <w:tc>
          <w:tcPr>
            <w:tcW w:w="5828" w:type="dxa"/>
            <w:tcBorders>
              <w:top w:val="nil"/>
              <w:left w:val="nil"/>
              <w:bottom w:val="single" w:sz="4" w:space="0" w:color="auto"/>
              <w:right w:val="single" w:sz="4" w:space="0" w:color="auto"/>
            </w:tcBorders>
            <w:shd w:val="clear" w:color="auto" w:fill="auto"/>
            <w:vAlign w:val="center"/>
            <w:hideMark/>
          </w:tcPr>
          <w:p w14:paraId="7D6F332C"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Konektor MC4 SOLAR + (Female +)</w:t>
            </w:r>
          </w:p>
        </w:tc>
        <w:tc>
          <w:tcPr>
            <w:tcW w:w="1559" w:type="dxa"/>
            <w:tcBorders>
              <w:top w:val="nil"/>
              <w:left w:val="nil"/>
              <w:bottom w:val="single" w:sz="4" w:space="0" w:color="auto"/>
              <w:right w:val="single" w:sz="4" w:space="0" w:color="auto"/>
            </w:tcBorders>
            <w:shd w:val="clear" w:color="auto" w:fill="auto"/>
            <w:noWrap/>
            <w:vAlign w:val="center"/>
            <w:hideMark/>
          </w:tcPr>
          <w:p w14:paraId="2E0B07C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64</w:t>
            </w:r>
          </w:p>
        </w:tc>
        <w:tc>
          <w:tcPr>
            <w:tcW w:w="709" w:type="dxa"/>
            <w:tcBorders>
              <w:top w:val="nil"/>
              <w:left w:val="nil"/>
              <w:bottom w:val="single" w:sz="4" w:space="0" w:color="auto"/>
              <w:right w:val="single" w:sz="4" w:space="0" w:color="auto"/>
            </w:tcBorders>
            <w:shd w:val="clear" w:color="auto" w:fill="auto"/>
            <w:noWrap/>
            <w:vAlign w:val="center"/>
            <w:hideMark/>
          </w:tcPr>
          <w:p w14:paraId="78376E8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4CCA8480"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A97025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10</w:t>
            </w:r>
          </w:p>
        </w:tc>
        <w:tc>
          <w:tcPr>
            <w:tcW w:w="5828" w:type="dxa"/>
            <w:tcBorders>
              <w:top w:val="nil"/>
              <w:left w:val="nil"/>
              <w:bottom w:val="single" w:sz="4" w:space="0" w:color="auto"/>
              <w:right w:val="single" w:sz="4" w:space="0" w:color="auto"/>
            </w:tcBorders>
            <w:shd w:val="clear" w:color="auto" w:fill="auto"/>
            <w:vAlign w:val="center"/>
            <w:hideMark/>
          </w:tcPr>
          <w:p w14:paraId="1E40A9B5"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Chránička káblová, sivá-čierna bal=50m vrátane spojok a príchytiek</w:t>
            </w:r>
          </w:p>
        </w:tc>
        <w:tc>
          <w:tcPr>
            <w:tcW w:w="1559" w:type="dxa"/>
            <w:tcBorders>
              <w:top w:val="nil"/>
              <w:left w:val="nil"/>
              <w:bottom w:val="single" w:sz="4" w:space="0" w:color="auto"/>
              <w:right w:val="single" w:sz="4" w:space="0" w:color="auto"/>
            </w:tcBorders>
            <w:shd w:val="clear" w:color="auto" w:fill="auto"/>
            <w:noWrap/>
            <w:vAlign w:val="center"/>
            <w:hideMark/>
          </w:tcPr>
          <w:p w14:paraId="31BB404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25</w:t>
            </w:r>
          </w:p>
        </w:tc>
        <w:tc>
          <w:tcPr>
            <w:tcW w:w="709" w:type="dxa"/>
            <w:tcBorders>
              <w:top w:val="nil"/>
              <w:left w:val="nil"/>
              <w:bottom w:val="single" w:sz="4" w:space="0" w:color="auto"/>
              <w:right w:val="single" w:sz="4" w:space="0" w:color="auto"/>
            </w:tcBorders>
            <w:shd w:val="clear" w:color="auto" w:fill="auto"/>
            <w:noWrap/>
            <w:vAlign w:val="center"/>
            <w:hideMark/>
          </w:tcPr>
          <w:p w14:paraId="779C9344"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bal</w:t>
            </w:r>
          </w:p>
        </w:tc>
      </w:tr>
      <w:tr w:rsidR="00062792" w:rsidRPr="00062792" w14:paraId="24B625E4"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049F274"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11</w:t>
            </w:r>
          </w:p>
        </w:tc>
        <w:tc>
          <w:tcPr>
            <w:tcW w:w="5828" w:type="dxa"/>
            <w:tcBorders>
              <w:top w:val="nil"/>
              <w:left w:val="nil"/>
              <w:bottom w:val="single" w:sz="4" w:space="0" w:color="auto"/>
              <w:right w:val="single" w:sz="4" w:space="0" w:color="auto"/>
            </w:tcBorders>
            <w:shd w:val="clear" w:color="auto" w:fill="auto"/>
            <w:vAlign w:val="center"/>
            <w:hideMark/>
          </w:tcPr>
          <w:p w14:paraId="7FE6F858"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Káblový žlab s krytom</w:t>
            </w:r>
          </w:p>
        </w:tc>
        <w:tc>
          <w:tcPr>
            <w:tcW w:w="1559" w:type="dxa"/>
            <w:tcBorders>
              <w:top w:val="nil"/>
              <w:left w:val="nil"/>
              <w:bottom w:val="single" w:sz="4" w:space="0" w:color="auto"/>
              <w:right w:val="single" w:sz="4" w:space="0" w:color="auto"/>
            </w:tcBorders>
            <w:shd w:val="clear" w:color="auto" w:fill="auto"/>
            <w:noWrap/>
            <w:vAlign w:val="center"/>
            <w:hideMark/>
          </w:tcPr>
          <w:p w14:paraId="5AD24E9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250</w:t>
            </w:r>
          </w:p>
        </w:tc>
        <w:tc>
          <w:tcPr>
            <w:tcW w:w="709" w:type="dxa"/>
            <w:tcBorders>
              <w:top w:val="nil"/>
              <w:left w:val="nil"/>
              <w:bottom w:val="single" w:sz="4" w:space="0" w:color="auto"/>
              <w:right w:val="single" w:sz="4" w:space="0" w:color="auto"/>
            </w:tcBorders>
            <w:shd w:val="clear" w:color="auto" w:fill="auto"/>
            <w:noWrap/>
            <w:vAlign w:val="center"/>
            <w:hideMark/>
          </w:tcPr>
          <w:p w14:paraId="511EC69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625B587C"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AD85FC9"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12</w:t>
            </w:r>
          </w:p>
        </w:tc>
        <w:tc>
          <w:tcPr>
            <w:tcW w:w="5828" w:type="dxa"/>
            <w:tcBorders>
              <w:top w:val="nil"/>
              <w:left w:val="nil"/>
              <w:bottom w:val="single" w:sz="4" w:space="0" w:color="auto"/>
              <w:right w:val="single" w:sz="4" w:space="0" w:color="auto"/>
            </w:tcBorders>
            <w:shd w:val="clear" w:color="auto" w:fill="auto"/>
            <w:vAlign w:val="center"/>
            <w:hideMark/>
          </w:tcPr>
          <w:p w14:paraId="59DF988E"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Kábel NAYY-J 4 x 35 mm2</w:t>
            </w:r>
          </w:p>
        </w:tc>
        <w:tc>
          <w:tcPr>
            <w:tcW w:w="1559" w:type="dxa"/>
            <w:tcBorders>
              <w:top w:val="nil"/>
              <w:left w:val="nil"/>
              <w:bottom w:val="single" w:sz="4" w:space="0" w:color="auto"/>
              <w:right w:val="single" w:sz="4" w:space="0" w:color="auto"/>
            </w:tcBorders>
            <w:shd w:val="clear" w:color="auto" w:fill="auto"/>
            <w:noWrap/>
            <w:vAlign w:val="center"/>
            <w:hideMark/>
          </w:tcPr>
          <w:p w14:paraId="71EC6736"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15</w:t>
            </w:r>
          </w:p>
        </w:tc>
        <w:tc>
          <w:tcPr>
            <w:tcW w:w="709" w:type="dxa"/>
            <w:tcBorders>
              <w:top w:val="nil"/>
              <w:left w:val="nil"/>
              <w:bottom w:val="single" w:sz="4" w:space="0" w:color="auto"/>
              <w:right w:val="single" w:sz="4" w:space="0" w:color="auto"/>
            </w:tcBorders>
            <w:shd w:val="clear" w:color="auto" w:fill="auto"/>
            <w:noWrap/>
            <w:vAlign w:val="center"/>
            <w:hideMark/>
          </w:tcPr>
          <w:p w14:paraId="1540647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517CF616"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55E87C7"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13</w:t>
            </w:r>
          </w:p>
        </w:tc>
        <w:tc>
          <w:tcPr>
            <w:tcW w:w="5828" w:type="dxa"/>
            <w:tcBorders>
              <w:top w:val="nil"/>
              <w:left w:val="nil"/>
              <w:bottom w:val="single" w:sz="4" w:space="0" w:color="auto"/>
              <w:right w:val="single" w:sz="4" w:space="0" w:color="auto"/>
            </w:tcBorders>
            <w:shd w:val="clear" w:color="auto" w:fill="auto"/>
            <w:vAlign w:val="center"/>
            <w:hideMark/>
          </w:tcPr>
          <w:p w14:paraId="768BCB5C"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kábel NAYY-J 4 x 95 mm2</w:t>
            </w:r>
          </w:p>
        </w:tc>
        <w:tc>
          <w:tcPr>
            <w:tcW w:w="1559" w:type="dxa"/>
            <w:tcBorders>
              <w:top w:val="nil"/>
              <w:left w:val="nil"/>
              <w:bottom w:val="single" w:sz="4" w:space="0" w:color="auto"/>
              <w:right w:val="single" w:sz="4" w:space="0" w:color="auto"/>
            </w:tcBorders>
            <w:shd w:val="clear" w:color="auto" w:fill="auto"/>
            <w:noWrap/>
            <w:vAlign w:val="center"/>
            <w:hideMark/>
          </w:tcPr>
          <w:p w14:paraId="6C05821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35</w:t>
            </w:r>
          </w:p>
        </w:tc>
        <w:tc>
          <w:tcPr>
            <w:tcW w:w="709" w:type="dxa"/>
            <w:tcBorders>
              <w:top w:val="nil"/>
              <w:left w:val="nil"/>
              <w:bottom w:val="single" w:sz="4" w:space="0" w:color="auto"/>
              <w:right w:val="single" w:sz="4" w:space="0" w:color="auto"/>
            </w:tcBorders>
            <w:shd w:val="clear" w:color="auto" w:fill="auto"/>
            <w:noWrap/>
            <w:vAlign w:val="center"/>
            <w:hideMark/>
          </w:tcPr>
          <w:p w14:paraId="2A5D1F0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21A04121" w14:textId="77777777" w:rsidTr="00062792">
        <w:trPr>
          <w:trHeight w:val="212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1F984F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lastRenderedPageBreak/>
              <w:t>14</w:t>
            </w:r>
          </w:p>
        </w:tc>
        <w:tc>
          <w:tcPr>
            <w:tcW w:w="5828" w:type="dxa"/>
            <w:tcBorders>
              <w:top w:val="nil"/>
              <w:left w:val="nil"/>
              <w:bottom w:val="single" w:sz="4" w:space="0" w:color="auto"/>
              <w:right w:val="single" w:sz="4" w:space="0" w:color="auto"/>
            </w:tcBorders>
            <w:shd w:val="clear" w:color="auto" w:fill="auto"/>
            <w:vAlign w:val="center"/>
            <w:hideMark/>
          </w:tcPr>
          <w:p w14:paraId="1C6E721D"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xml:space="preserve">Rozvádzač DC s výzbrojou = Rozvodnica nástenná  2 x 18 modulov </w:t>
            </w:r>
            <w:r w:rsidRPr="00062792">
              <w:rPr>
                <w:rFonts w:ascii="Arial CE" w:eastAsia="Times New Roman" w:hAnsi="Arial CE" w:cs="Arial"/>
                <w:sz w:val="20"/>
                <w:szCs w:val="20"/>
                <w:lang w:val="sk-SK" w:eastAsia="sk-SK"/>
              </w:rPr>
              <w:br/>
              <w:t xml:space="preserve">Sada vývodiek pre rozvodnice </w:t>
            </w:r>
            <w:r w:rsidRPr="00062792">
              <w:rPr>
                <w:rFonts w:ascii="Arial CE" w:eastAsia="Times New Roman" w:hAnsi="Arial CE" w:cs="Arial"/>
                <w:sz w:val="20"/>
                <w:szCs w:val="20"/>
                <w:lang w:val="sk-SK" w:eastAsia="sk-SK"/>
              </w:rPr>
              <w:br/>
              <w:t xml:space="preserve">Poistkový odpínač 2-pól 900V DC 20A </w:t>
            </w:r>
            <w:r w:rsidRPr="00062792">
              <w:rPr>
                <w:rFonts w:ascii="Arial CE" w:eastAsia="Times New Roman" w:hAnsi="Arial CE" w:cs="Arial"/>
                <w:sz w:val="20"/>
                <w:szCs w:val="20"/>
                <w:lang w:val="sk-SK" w:eastAsia="sk-SK"/>
              </w:rPr>
              <w:br/>
              <w:t>Zvodič prepätia DC 900V B+C (prípadne iba B</w:t>
            </w:r>
            <w:r w:rsidRPr="00062792">
              <w:rPr>
                <w:rFonts w:ascii="Arial CE" w:eastAsia="Times New Roman" w:hAnsi="Arial CE" w:cs="Arial"/>
                <w:sz w:val="20"/>
                <w:szCs w:val="20"/>
                <w:lang w:val="sk-SK" w:eastAsia="sk-SK"/>
              </w:rPr>
              <w:br/>
              <w:t>prepojovací hrebeň Jazýčkový 2x1m</w:t>
            </w:r>
            <w:r w:rsidRPr="00062792">
              <w:rPr>
                <w:rFonts w:ascii="Arial CE" w:eastAsia="Times New Roman" w:hAnsi="Arial CE" w:cs="Arial"/>
                <w:sz w:val="20"/>
                <w:szCs w:val="20"/>
                <w:lang w:val="sk-SK" w:eastAsia="sk-SK"/>
              </w:rPr>
              <w:br/>
              <w:t xml:space="preserve">Poistka gPV 900V DC 12A </w:t>
            </w:r>
            <w:r w:rsidRPr="00062792">
              <w:rPr>
                <w:rFonts w:ascii="Arial CE" w:eastAsia="Times New Roman" w:hAnsi="Arial CE" w:cs="Arial"/>
                <w:sz w:val="20"/>
                <w:szCs w:val="20"/>
                <w:lang w:val="sk-SK" w:eastAsia="sk-SK"/>
              </w:rPr>
              <w:br/>
              <w:t>prepojovacie vodiče, dutinky strmene V svorky a podobne</w:t>
            </w:r>
          </w:p>
        </w:tc>
        <w:tc>
          <w:tcPr>
            <w:tcW w:w="1559" w:type="dxa"/>
            <w:tcBorders>
              <w:top w:val="nil"/>
              <w:left w:val="nil"/>
              <w:bottom w:val="single" w:sz="4" w:space="0" w:color="auto"/>
              <w:right w:val="single" w:sz="4" w:space="0" w:color="auto"/>
            </w:tcBorders>
            <w:shd w:val="clear" w:color="auto" w:fill="auto"/>
            <w:noWrap/>
            <w:vAlign w:val="center"/>
            <w:hideMark/>
          </w:tcPr>
          <w:p w14:paraId="541C8479"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6512E9C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1C0226D0"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BEF58C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15</w:t>
            </w:r>
          </w:p>
        </w:tc>
        <w:tc>
          <w:tcPr>
            <w:tcW w:w="5828" w:type="dxa"/>
            <w:tcBorders>
              <w:top w:val="nil"/>
              <w:left w:val="nil"/>
              <w:bottom w:val="single" w:sz="4" w:space="0" w:color="auto"/>
              <w:right w:val="single" w:sz="4" w:space="0" w:color="auto"/>
            </w:tcBorders>
            <w:shd w:val="clear" w:color="auto" w:fill="auto"/>
            <w:vAlign w:val="center"/>
            <w:hideMark/>
          </w:tcPr>
          <w:p w14:paraId="482E3A5D"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Vodič FTP</w:t>
            </w:r>
          </w:p>
        </w:tc>
        <w:tc>
          <w:tcPr>
            <w:tcW w:w="1559" w:type="dxa"/>
            <w:tcBorders>
              <w:top w:val="nil"/>
              <w:left w:val="nil"/>
              <w:bottom w:val="single" w:sz="4" w:space="0" w:color="auto"/>
              <w:right w:val="single" w:sz="4" w:space="0" w:color="auto"/>
            </w:tcBorders>
            <w:shd w:val="clear" w:color="auto" w:fill="auto"/>
            <w:noWrap/>
            <w:vAlign w:val="center"/>
            <w:hideMark/>
          </w:tcPr>
          <w:p w14:paraId="3081DAB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60</w:t>
            </w:r>
          </w:p>
        </w:tc>
        <w:tc>
          <w:tcPr>
            <w:tcW w:w="709" w:type="dxa"/>
            <w:tcBorders>
              <w:top w:val="nil"/>
              <w:left w:val="nil"/>
              <w:bottom w:val="single" w:sz="4" w:space="0" w:color="auto"/>
              <w:right w:val="single" w:sz="4" w:space="0" w:color="auto"/>
            </w:tcBorders>
            <w:shd w:val="clear" w:color="auto" w:fill="auto"/>
            <w:noWrap/>
            <w:vAlign w:val="center"/>
            <w:hideMark/>
          </w:tcPr>
          <w:p w14:paraId="00B0DC5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0CE4FD84"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997C34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16</w:t>
            </w:r>
          </w:p>
        </w:tc>
        <w:tc>
          <w:tcPr>
            <w:tcW w:w="5828" w:type="dxa"/>
            <w:tcBorders>
              <w:top w:val="nil"/>
              <w:left w:val="nil"/>
              <w:bottom w:val="single" w:sz="4" w:space="0" w:color="auto"/>
              <w:right w:val="single" w:sz="4" w:space="0" w:color="auto"/>
            </w:tcBorders>
            <w:shd w:val="clear" w:color="auto" w:fill="auto"/>
            <w:vAlign w:val="center"/>
            <w:hideMark/>
          </w:tcPr>
          <w:p w14:paraId="6E2BEF65"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Vodič Cu 1x25 mm2</w:t>
            </w:r>
          </w:p>
        </w:tc>
        <w:tc>
          <w:tcPr>
            <w:tcW w:w="1559" w:type="dxa"/>
            <w:tcBorders>
              <w:top w:val="nil"/>
              <w:left w:val="nil"/>
              <w:bottom w:val="single" w:sz="4" w:space="0" w:color="auto"/>
              <w:right w:val="single" w:sz="4" w:space="0" w:color="auto"/>
            </w:tcBorders>
            <w:shd w:val="clear" w:color="auto" w:fill="auto"/>
            <w:noWrap/>
            <w:vAlign w:val="center"/>
            <w:hideMark/>
          </w:tcPr>
          <w:p w14:paraId="268BE167"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60</w:t>
            </w:r>
          </w:p>
        </w:tc>
        <w:tc>
          <w:tcPr>
            <w:tcW w:w="709" w:type="dxa"/>
            <w:tcBorders>
              <w:top w:val="nil"/>
              <w:left w:val="nil"/>
              <w:bottom w:val="single" w:sz="4" w:space="0" w:color="auto"/>
              <w:right w:val="single" w:sz="4" w:space="0" w:color="auto"/>
            </w:tcBorders>
            <w:shd w:val="clear" w:color="auto" w:fill="auto"/>
            <w:noWrap/>
            <w:vAlign w:val="center"/>
            <w:hideMark/>
          </w:tcPr>
          <w:p w14:paraId="5F52F74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201825CD"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7DE769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17</w:t>
            </w:r>
          </w:p>
        </w:tc>
        <w:tc>
          <w:tcPr>
            <w:tcW w:w="5828" w:type="dxa"/>
            <w:tcBorders>
              <w:top w:val="nil"/>
              <w:left w:val="nil"/>
              <w:bottom w:val="single" w:sz="4" w:space="0" w:color="auto"/>
              <w:right w:val="single" w:sz="4" w:space="0" w:color="auto"/>
            </w:tcBorders>
            <w:shd w:val="clear" w:color="auto" w:fill="auto"/>
            <w:vAlign w:val="center"/>
            <w:hideMark/>
          </w:tcPr>
          <w:p w14:paraId="3C774256"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Vodič CYA 16</w:t>
            </w:r>
          </w:p>
        </w:tc>
        <w:tc>
          <w:tcPr>
            <w:tcW w:w="1559" w:type="dxa"/>
            <w:tcBorders>
              <w:top w:val="nil"/>
              <w:left w:val="nil"/>
              <w:bottom w:val="single" w:sz="4" w:space="0" w:color="auto"/>
              <w:right w:val="single" w:sz="4" w:space="0" w:color="auto"/>
            </w:tcBorders>
            <w:shd w:val="clear" w:color="auto" w:fill="auto"/>
            <w:noWrap/>
            <w:vAlign w:val="center"/>
            <w:hideMark/>
          </w:tcPr>
          <w:p w14:paraId="4638B6C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60</w:t>
            </w:r>
          </w:p>
        </w:tc>
        <w:tc>
          <w:tcPr>
            <w:tcW w:w="709" w:type="dxa"/>
            <w:tcBorders>
              <w:top w:val="nil"/>
              <w:left w:val="nil"/>
              <w:bottom w:val="single" w:sz="4" w:space="0" w:color="auto"/>
              <w:right w:val="single" w:sz="4" w:space="0" w:color="auto"/>
            </w:tcBorders>
            <w:shd w:val="clear" w:color="auto" w:fill="auto"/>
            <w:noWrap/>
            <w:vAlign w:val="center"/>
            <w:hideMark/>
          </w:tcPr>
          <w:p w14:paraId="08C8F2D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5857F96F"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96EF63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18</w:t>
            </w:r>
          </w:p>
        </w:tc>
        <w:tc>
          <w:tcPr>
            <w:tcW w:w="5828" w:type="dxa"/>
            <w:tcBorders>
              <w:top w:val="nil"/>
              <w:left w:val="nil"/>
              <w:bottom w:val="single" w:sz="4" w:space="0" w:color="auto"/>
              <w:right w:val="single" w:sz="4" w:space="0" w:color="auto"/>
            </w:tcBorders>
            <w:shd w:val="clear" w:color="auto" w:fill="auto"/>
            <w:vAlign w:val="center"/>
            <w:hideMark/>
          </w:tcPr>
          <w:p w14:paraId="10E7DC5F"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Kábel 3 x NAYY-J 3 x 240+120</w:t>
            </w:r>
          </w:p>
        </w:tc>
        <w:tc>
          <w:tcPr>
            <w:tcW w:w="1559" w:type="dxa"/>
            <w:tcBorders>
              <w:top w:val="nil"/>
              <w:left w:val="nil"/>
              <w:bottom w:val="single" w:sz="4" w:space="0" w:color="auto"/>
              <w:right w:val="single" w:sz="4" w:space="0" w:color="auto"/>
            </w:tcBorders>
            <w:shd w:val="clear" w:color="auto" w:fill="auto"/>
            <w:noWrap/>
            <w:vAlign w:val="center"/>
            <w:hideMark/>
          </w:tcPr>
          <w:p w14:paraId="29FDD3D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70</w:t>
            </w:r>
          </w:p>
        </w:tc>
        <w:tc>
          <w:tcPr>
            <w:tcW w:w="709" w:type="dxa"/>
            <w:tcBorders>
              <w:top w:val="nil"/>
              <w:left w:val="nil"/>
              <w:bottom w:val="single" w:sz="4" w:space="0" w:color="auto"/>
              <w:right w:val="single" w:sz="4" w:space="0" w:color="auto"/>
            </w:tcBorders>
            <w:shd w:val="clear" w:color="auto" w:fill="auto"/>
            <w:noWrap/>
            <w:vAlign w:val="center"/>
            <w:hideMark/>
          </w:tcPr>
          <w:p w14:paraId="09B3F8A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307C8B6A" w14:textId="77777777" w:rsidTr="00062792">
        <w:trPr>
          <w:trHeight w:val="42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209097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19</w:t>
            </w:r>
          </w:p>
        </w:tc>
        <w:tc>
          <w:tcPr>
            <w:tcW w:w="5828" w:type="dxa"/>
            <w:tcBorders>
              <w:top w:val="nil"/>
              <w:left w:val="nil"/>
              <w:bottom w:val="single" w:sz="4" w:space="0" w:color="auto"/>
              <w:right w:val="single" w:sz="4" w:space="0" w:color="auto"/>
            </w:tcBorders>
            <w:shd w:val="clear" w:color="auto" w:fill="auto"/>
            <w:vAlign w:val="center"/>
            <w:hideMark/>
          </w:tcPr>
          <w:p w14:paraId="6FBC0007"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Konštrukcia na rovnú strechu východ-západ, súbor pre 1298 panelov vrátane záťaže</w:t>
            </w:r>
          </w:p>
        </w:tc>
        <w:tc>
          <w:tcPr>
            <w:tcW w:w="1559" w:type="dxa"/>
            <w:tcBorders>
              <w:top w:val="nil"/>
              <w:left w:val="nil"/>
              <w:bottom w:val="single" w:sz="4" w:space="0" w:color="auto"/>
              <w:right w:val="single" w:sz="4" w:space="0" w:color="auto"/>
            </w:tcBorders>
            <w:shd w:val="clear" w:color="auto" w:fill="auto"/>
            <w:noWrap/>
            <w:vAlign w:val="center"/>
            <w:hideMark/>
          </w:tcPr>
          <w:p w14:paraId="1A59ED6E"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1298</w:t>
            </w:r>
          </w:p>
        </w:tc>
        <w:tc>
          <w:tcPr>
            <w:tcW w:w="709" w:type="dxa"/>
            <w:tcBorders>
              <w:top w:val="nil"/>
              <w:left w:val="nil"/>
              <w:bottom w:val="single" w:sz="4" w:space="0" w:color="auto"/>
              <w:right w:val="single" w:sz="4" w:space="0" w:color="auto"/>
            </w:tcBorders>
            <w:shd w:val="clear" w:color="auto" w:fill="auto"/>
            <w:noWrap/>
            <w:vAlign w:val="center"/>
            <w:hideMark/>
          </w:tcPr>
          <w:p w14:paraId="06F6433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bl>
    <w:p w14:paraId="3ED5C4A4" w14:textId="136E6E8E" w:rsidR="004B20F5" w:rsidRDefault="004B20F5" w:rsidP="00134173">
      <w:pPr>
        <w:jc w:val="both"/>
        <w:rPr>
          <w:rFonts w:ascii="Arial" w:eastAsia="Times New Roman" w:hAnsi="Arial" w:cs="Arial"/>
          <w:sz w:val="22"/>
          <w:szCs w:val="22"/>
          <w:lang w:val="sk-SK" w:eastAsia="cs-CZ"/>
        </w:rPr>
      </w:pPr>
    </w:p>
    <w:tbl>
      <w:tblPr>
        <w:tblW w:w="9776" w:type="dxa"/>
        <w:tblCellMar>
          <w:left w:w="70" w:type="dxa"/>
          <w:right w:w="70" w:type="dxa"/>
        </w:tblCellMar>
        <w:tblLook w:val="04A0" w:firstRow="1" w:lastRow="0" w:firstColumn="1" w:lastColumn="0" w:noHBand="0" w:noVBand="1"/>
      </w:tblPr>
      <w:tblGrid>
        <w:gridCol w:w="1680"/>
        <w:gridCol w:w="5828"/>
        <w:gridCol w:w="1559"/>
        <w:gridCol w:w="709"/>
      </w:tblGrid>
      <w:tr w:rsidR="00062792" w:rsidRPr="00062792" w14:paraId="04621825" w14:textId="77777777" w:rsidTr="0006279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B44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c>
          <w:tcPr>
            <w:tcW w:w="5828" w:type="dxa"/>
            <w:tcBorders>
              <w:top w:val="single" w:sz="4" w:space="0" w:color="auto"/>
              <w:left w:val="nil"/>
              <w:bottom w:val="single" w:sz="4" w:space="0" w:color="auto"/>
              <w:right w:val="single" w:sz="4" w:space="0" w:color="auto"/>
            </w:tcBorders>
            <w:shd w:val="clear" w:color="000000" w:fill="EDEDED"/>
            <w:vAlign w:val="center"/>
            <w:hideMark/>
          </w:tcPr>
          <w:p w14:paraId="0B52C9D7" w14:textId="77777777" w:rsidR="00062792" w:rsidRPr="00062792" w:rsidRDefault="00062792" w:rsidP="00062792">
            <w:pPr>
              <w:rPr>
                <w:rFonts w:ascii="Arial CE" w:eastAsia="Times New Roman" w:hAnsi="Arial CE" w:cs="Arial"/>
                <w:b/>
                <w:bCs/>
                <w:color w:val="000000"/>
                <w:sz w:val="22"/>
                <w:szCs w:val="22"/>
                <w:lang w:val="sk-SK" w:eastAsia="sk-SK"/>
              </w:rPr>
            </w:pPr>
            <w:r w:rsidRPr="00062792">
              <w:rPr>
                <w:rFonts w:ascii="Arial CE" w:eastAsia="Times New Roman" w:hAnsi="Arial CE" w:cs="Arial"/>
                <w:b/>
                <w:bCs/>
                <w:color w:val="000000"/>
                <w:sz w:val="22"/>
                <w:szCs w:val="22"/>
                <w:lang w:val="sk-SK" w:eastAsia="sk-SK"/>
              </w:rPr>
              <w:t xml:space="preserve">Fotovoltické zariadenie - montáž a zapojenie </w:t>
            </w:r>
          </w:p>
        </w:tc>
        <w:tc>
          <w:tcPr>
            <w:tcW w:w="1559" w:type="dxa"/>
            <w:tcBorders>
              <w:top w:val="single" w:sz="4" w:space="0" w:color="auto"/>
              <w:left w:val="nil"/>
              <w:bottom w:val="single" w:sz="4" w:space="0" w:color="auto"/>
              <w:right w:val="single" w:sz="4" w:space="0" w:color="auto"/>
            </w:tcBorders>
            <w:shd w:val="clear" w:color="000000" w:fill="EDEDED"/>
            <w:noWrap/>
            <w:vAlign w:val="center"/>
            <w:hideMark/>
          </w:tcPr>
          <w:p w14:paraId="0215E4B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c>
          <w:tcPr>
            <w:tcW w:w="709" w:type="dxa"/>
            <w:tcBorders>
              <w:top w:val="single" w:sz="4" w:space="0" w:color="auto"/>
              <w:left w:val="nil"/>
              <w:bottom w:val="single" w:sz="4" w:space="0" w:color="auto"/>
              <w:right w:val="single" w:sz="4" w:space="0" w:color="auto"/>
            </w:tcBorders>
            <w:shd w:val="clear" w:color="000000" w:fill="EDEDED"/>
            <w:noWrap/>
            <w:vAlign w:val="center"/>
            <w:hideMark/>
          </w:tcPr>
          <w:p w14:paraId="1CF52A3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r>
      <w:tr w:rsidR="00062792" w:rsidRPr="00062792" w14:paraId="11B07110"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244ED7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5828" w:type="dxa"/>
            <w:tcBorders>
              <w:top w:val="nil"/>
              <w:left w:val="nil"/>
              <w:bottom w:val="single" w:sz="4" w:space="0" w:color="auto"/>
              <w:right w:val="single" w:sz="4" w:space="0" w:color="auto"/>
            </w:tcBorders>
            <w:shd w:val="clear" w:color="auto" w:fill="auto"/>
            <w:vAlign w:val="center"/>
            <w:hideMark/>
          </w:tcPr>
          <w:p w14:paraId="69573756"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konštrukcie pre 1298 panelov</w:t>
            </w:r>
          </w:p>
        </w:tc>
        <w:tc>
          <w:tcPr>
            <w:tcW w:w="1559" w:type="dxa"/>
            <w:tcBorders>
              <w:top w:val="nil"/>
              <w:left w:val="nil"/>
              <w:bottom w:val="single" w:sz="4" w:space="0" w:color="auto"/>
              <w:right w:val="single" w:sz="4" w:space="0" w:color="auto"/>
            </w:tcBorders>
            <w:shd w:val="clear" w:color="auto" w:fill="auto"/>
            <w:noWrap/>
            <w:vAlign w:val="center"/>
            <w:hideMark/>
          </w:tcPr>
          <w:p w14:paraId="51F2CC29"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6A8F2CA4"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kpl</w:t>
            </w:r>
          </w:p>
        </w:tc>
      </w:tr>
      <w:tr w:rsidR="00062792" w:rsidRPr="00062792" w14:paraId="7590C984" w14:textId="77777777" w:rsidTr="00062792">
        <w:trPr>
          <w:trHeight w:val="345"/>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8EE325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w:t>
            </w:r>
          </w:p>
        </w:tc>
        <w:tc>
          <w:tcPr>
            <w:tcW w:w="5828" w:type="dxa"/>
            <w:tcBorders>
              <w:top w:val="nil"/>
              <w:left w:val="nil"/>
              <w:bottom w:val="single" w:sz="4" w:space="0" w:color="auto"/>
              <w:right w:val="single" w:sz="4" w:space="0" w:color="auto"/>
            </w:tcBorders>
            <w:shd w:val="clear" w:color="auto" w:fill="auto"/>
            <w:vAlign w:val="center"/>
            <w:hideMark/>
          </w:tcPr>
          <w:p w14:paraId="250E81BC"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Fotovoltického panela na konštrukciu a zapojenie panela</w:t>
            </w:r>
          </w:p>
        </w:tc>
        <w:tc>
          <w:tcPr>
            <w:tcW w:w="1559" w:type="dxa"/>
            <w:tcBorders>
              <w:top w:val="nil"/>
              <w:left w:val="nil"/>
              <w:bottom w:val="single" w:sz="4" w:space="0" w:color="auto"/>
              <w:right w:val="single" w:sz="4" w:space="0" w:color="auto"/>
            </w:tcBorders>
            <w:shd w:val="clear" w:color="auto" w:fill="auto"/>
            <w:noWrap/>
            <w:vAlign w:val="center"/>
            <w:hideMark/>
          </w:tcPr>
          <w:p w14:paraId="3893D75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1298</w:t>
            </w:r>
          </w:p>
        </w:tc>
        <w:tc>
          <w:tcPr>
            <w:tcW w:w="709" w:type="dxa"/>
            <w:tcBorders>
              <w:top w:val="nil"/>
              <w:left w:val="nil"/>
              <w:bottom w:val="single" w:sz="4" w:space="0" w:color="auto"/>
              <w:right w:val="single" w:sz="4" w:space="0" w:color="auto"/>
            </w:tcBorders>
            <w:shd w:val="clear" w:color="auto" w:fill="auto"/>
            <w:noWrap/>
            <w:vAlign w:val="center"/>
            <w:hideMark/>
          </w:tcPr>
          <w:p w14:paraId="1ABA3BB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485E9F4B"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E8FD37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3</w:t>
            </w:r>
          </w:p>
        </w:tc>
        <w:tc>
          <w:tcPr>
            <w:tcW w:w="5828" w:type="dxa"/>
            <w:tcBorders>
              <w:top w:val="nil"/>
              <w:left w:val="nil"/>
              <w:bottom w:val="single" w:sz="4" w:space="0" w:color="auto"/>
              <w:right w:val="single" w:sz="4" w:space="0" w:color="auto"/>
            </w:tcBorders>
            <w:shd w:val="clear" w:color="auto" w:fill="auto"/>
            <w:vAlign w:val="center"/>
            <w:hideMark/>
          </w:tcPr>
          <w:p w14:paraId="7EAFBE69"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a zapojenie Meničov 1</w:t>
            </w:r>
          </w:p>
        </w:tc>
        <w:tc>
          <w:tcPr>
            <w:tcW w:w="1559" w:type="dxa"/>
            <w:tcBorders>
              <w:top w:val="nil"/>
              <w:left w:val="nil"/>
              <w:bottom w:val="single" w:sz="4" w:space="0" w:color="auto"/>
              <w:right w:val="single" w:sz="4" w:space="0" w:color="auto"/>
            </w:tcBorders>
            <w:shd w:val="clear" w:color="auto" w:fill="auto"/>
            <w:noWrap/>
            <w:vAlign w:val="center"/>
            <w:hideMark/>
          </w:tcPr>
          <w:p w14:paraId="3728C7F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328C387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5582BF3F"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111E25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4</w:t>
            </w:r>
          </w:p>
        </w:tc>
        <w:tc>
          <w:tcPr>
            <w:tcW w:w="5828" w:type="dxa"/>
            <w:tcBorders>
              <w:top w:val="nil"/>
              <w:left w:val="nil"/>
              <w:bottom w:val="single" w:sz="4" w:space="0" w:color="auto"/>
              <w:right w:val="single" w:sz="4" w:space="0" w:color="auto"/>
            </w:tcBorders>
            <w:shd w:val="clear" w:color="auto" w:fill="auto"/>
            <w:vAlign w:val="center"/>
            <w:hideMark/>
          </w:tcPr>
          <w:p w14:paraId="56248170"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Pripojenie meniča do rozvodnej sústavy objektu</w:t>
            </w:r>
          </w:p>
        </w:tc>
        <w:tc>
          <w:tcPr>
            <w:tcW w:w="1559" w:type="dxa"/>
            <w:tcBorders>
              <w:top w:val="nil"/>
              <w:left w:val="nil"/>
              <w:bottom w:val="single" w:sz="4" w:space="0" w:color="auto"/>
              <w:right w:val="single" w:sz="4" w:space="0" w:color="auto"/>
            </w:tcBorders>
            <w:shd w:val="clear" w:color="auto" w:fill="auto"/>
            <w:noWrap/>
            <w:vAlign w:val="center"/>
            <w:hideMark/>
          </w:tcPr>
          <w:p w14:paraId="5186861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30D42456"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3B3C7D88" w14:textId="77777777" w:rsidTr="00062792">
        <w:trPr>
          <w:trHeight w:val="84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3EFC31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5</w:t>
            </w:r>
          </w:p>
        </w:tc>
        <w:tc>
          <w:tcPr>
            <w:tcW w:w="5828" w:type="dxa"/>
            <w:tcBorders>
              <w:top w:val="nil"/>
              <w:left w:val="nil"/>
              <w:bottom w:val="single" w:sz="4" w:space="0" w:color="auto"/>
              <w:right w:val="single" w:sz="4" w:space="0" w:color="auto"/>
            </w:tcBorders>
            <w:shd w:val="clear" w:color="auto" w:fill="auto"/>
            <w:vAlign w:val="center"/>
            <w:hideMark/>
          </w:tcPr>
          <w:p w14:paraId="701BC562"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a zapojenie Rozvádzača R-FVZ-AC, vr. HRM a podružného merania vyrobenej el. enegie FVZ vstavaný v meniči (Riadiaci systém, HRM stýkač a sieťové relé, riadiaci modul, online dohľad WEB modul)</w:t>
            </w:r>
          </w:p>
        </w:tc>
        <w:tc>
          <w:tcPr>
            <w:tcW w:w="1559" w:type="dxa"/>
            <w:tcBorders>
              <w:top w:val="nil"/>
              <w:left w:val="nil"/>
              <w:bottom w:val="single" w:sz="4" w:space="0" w:color="auto"/>
              <w:right w:val="single" w:sz="4" w:space="0" w:color="auto"/>
            </w:tcBorders>
            <w:shd w:val="clear" w:color="auto" w:fill="auto"/>
            <w:noWrap/>
            <w:vAlign w:val="center"/>
            <w:hideMark/>
          </w:tcPr>
          <w:p w14:paraId="747028C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0DD83A2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100CFF35"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AA8923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w:t>
            </w:r>
          </w:p>
        </w:tc>
        <w:tc>
          <w:tcPr>
            <w:tcW w:w="5828" w:type="dxa"/>
            <w:tcBorders>
              <w:top w:val="nil"/>
              <w:left w:val="nil"/>
              <w:bottom w:val="single" w:sz="4" w:space="0" w:color="auto"/>
              <w:right w:val="single" w:sz="4" w:space="0" w:color="auto"/>
            </w:tcBorders>
            <w:shd w:val="clear" w:color="auto" w:fill="auto"/>
            <w:vAlign w:val="center"/>
            <w:hideMark/>
          </w:tcPr>
          <w:p w14:paraId="4FFD15BA"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a zapojenie bloku merania nulových prietokov</w:t>
            </w:r>
          </w:p>
        </w:tc>
        <w:tc>
          <w:tcPr>
            <w:tcW w:w="1559" w:type="dxa"/>
            <w:tcBorders>
              <w:top w:val="nil"/>
              <w:left w:val="nil"/>
              <w:bottom w:val="single" w:sz="4" w:space="0" w:color="auto"/>
              <w:right w:val="single" w:sz="4" w:space="0" w:color="auto"/>
            </w:tcBorders>
            <w:shd w:val="clear" w:color="auto" w:fill="auto"/>
            <w:noWrap/>
            <w:vAlign w:val="center"/>
            <w:hideMark/>
          </w:tcPr>
          <w:p w14:paraId="3B3755B1"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54DF27F7"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570850BC"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DA74AE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7</w:t>
            </w:r>
          </w:p>
        </w:tc>
        <w:tc>
          <w:tcPr>
            <w:tcW w:w="5828" w:type="dxa"/>
            <w:tcBorders>
              <w:top w:val="nil"/>
              <w:left w:val="nil"/>
              <w:bottom w:val="single" w:sz="4" w:space="0" w:color="auto"/>
              <w:right w:val="single" w:sz="4" w:space="0" w:color="auto"/>
            </w:tcBorders>
            <w:shd w:val="clear" w:color="auto" w:fill="auto"/>
            <w:vAlign w:val="center"/>
            <w:hideMark/>
          </w:tcPr>
          <w:p w14:paraId="75F05D2C"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a zapojenie WiFi antény</w:t>
            </w:r>
          </w:p>
        </w:tc>
        <w:tc>
          <w:tcPr>
            <w:tcW w:w="1559" w:type="dxa"/>
            <w:tcBorders>
              <w:top w:val="nil"/>
              <w:left w:val="nil"/>
              <w:bottom w:val="single" w:sz="4" w:space="0" w:color="auto"/>
              <w:right w:val="single" w:sz="4" w:space="0" w:color="auto"/>
            </w:tcBorders>
            <w:shd w:val="clear" w:color="auto" w:fill="auto"/>
            <w:noWrap/>
            <w:vAlign w:val="center"/>
            <w:hideMark/>
          </w:tcPr>
          <w:p w14:paraId="21334D1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w:t>
            </w:r>
          </w:p>
        </w:tc>
        <w:tc>
          <w:tcPr>
            <w:tcW w:w="709" w:type="dxa"/>
            <w:tcBorders>
              <w:top w:val="nil"/>
              <w:left w:val="nil"/>
              <w:bottom w:val="single" w:sz="4" w:space="0" w:color="auto"/>
              <w:right w:val="single" w:sz="4" w:space="0" w:color="auto"/>
            </w:tcBorders>
            <w:shd w:val="clear" w:color="auto" w:fill="auto"/>
            <w:noWrap/>
            <w:vAlign w:val="center"/>
            <w:hideMark/>
          </w:tcPr>
          <w:p w14:paraId="4821E2D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1CD0AF1C"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50E1516"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8</w:t>
            </w:r>
          </w:p>
        </w:tc>
        <w:tc>
          <w:tcPr>
            <w:tcW w:w="5828" w:type="dxa"/>
            <w:tcBorders>
              <w:top w:val="nil"/>
              <w:left w:val="nil"/>
              <w:bottom w:val="single" w:sz="4" w:space="0" w:color="auto"/>
              <w:right w:val="single" w:sz="4" w:space="0" w:color="auto"/>
            </w:tcBorders>
            <w:shd w:val="clear" w:color="auto" w:fill="auto"/>
            <w:vAlign w:val="center"/>
            <w:hideMark/>
          </w:tcPr>
          <w:p w14:paraId="384BD033"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xml:space="preserve">Montáž konektoru MC4 SOLAR - (Male -) </w:t>
            </w:r>
          </w:p>
        </w:tc>
        <w:tc>
          <w:tcPr>
            <w:tcW w:w="1559" w:type="dxa"/>
            <w:tcBorders>
              <w:top w:val="nil"/>
              <w:left w:val="nil"/>
              <w:bottom w:val="single" w:sz="4" w:space="0" w:color="auto"/>
              <w:right w:val="single" w:sz="4" w:space="0" w:color="auto"/>
            </w:tcBorders>
            <w:shd w:val="clear" w:color="auto" w:fill="auto"/>
            <w:noWrap/>
            <w:vAlign w:val="center"/>
            <w:hideMark/>
          </w:tcPr>
          <w:p w14:paraId="4F7EFAE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64</w:t>
            </w:r>
          </w:p>
        </w:tc>
        <w:tc>
          <w:tcPr>
            <w:tcW w:w="709" w:type="dxa"/>
            <w:tcBorders>
              <w:top w:val="nil"/>
              <w:left w:val="nil"/>
              <w:bottom w:val="single" w:sz="4" w:space="0" w:color="auto"/>
              <w:right w:val="single" w:sz="4" w:space="0" w:color="auto"/>
            </w:tcBorders>
            <w:shd w:val="clear" w:color="auto" w:fill="auto"/>
            <w:noWrap/>
            <w:vAlign w:val="center"/>
            <w:hideMark/>
          </w:tcPr>
          <w:p w14:paraId="556B9F7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15DFBD1D"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CDA7EB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9</w:t>
            </w:r>
          </w:p>
        </w:tc>
        <w:tc>
          <w:tcPr>
            <w:tcW w:w="5828" w:type="dxa"/>
            <w:tcBorders>
              <w:top w:val="nil"/>
              <w:left w:val="nil"/>
              <w:bottom w:val="single" w:sz="4" w:space="0" w:color="auto"/>
              <w:right w:val="single" w:sz="4" w:space="0" w:color="auto"/>
            </w:tcBorders>
            <w:shd w:val="clear" w:color="auto" w:fill="auto"/>
            <w:vAlign w:val="center"/>
            <w:hideMark/>
          </w:tcPr>
          <w:p w14:paraId="353C1F81"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konektoru MC4 SOLAR + (Female +)</w:t>
            </w:r>
          </w:p>
        </w:tc>
        <w:tc>
          <w:tcPr>
            <w:tcW w:w="1559" w:type="dxa"/>
            <w:tcBorders>
              <w:top w:val="nil"/>
              <w:left w:val="nil"/>
              <w:bottom w:val="single" w:sz="4" w:space="0" w:color="auto"/>
              <w:right w:val="single" w:sz="4" w:space="0" w:color="auto"/>
            </w:tcBorders>
            <w:shd w:val="clear" w:color="auto" w:fill="auto"/>
            <w:noWrap/>
            <w:vAlign w:val="center"/>
            <w:hideMark/>
          </w:tcPr>
          <w:p w14:paraId="5E91565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64</w:t>
            </w:r>
          </w:p>
        </w:tc>
        <w:tc>
          <w:tcPr>
            <w:tcW w:w="709" w:type="dxa"/>
            <w:tcBorders>
              <w:top w:val="nil"/>
              <w:left w:val="nil"/>
              <w:bottom w:val="single" w:sz="4" w:space="0" w:color="auto"/>
              <w:right w:val="single" w:sz="4" w:space="0" w:color="auto"/>
            </w:tcBorders>
            <w:shd w:val="clear" w:color="auto" w:fill="auto"/>
            <w:noWrap/>
            <w:vAlign w:val="center"/>
            <w:hideMark/>
          </w:tcPr>
          <w:p w14:paraId="08AAA745"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269B803E"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366BA1B"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10</w:t>
            </w:r>
          </w:p>
        </w:tc>
        <w:tc>
          <w:tcPr>
            <w:tcW w:w="5828" w:type="dxa"/>
            <w:tcBorders>
              <w:top w:val="nil"/>
              <w:left w:val="nil"/>
              <w:bottom w:val="single" w:sz="4" w:space="0" w:color="auto"/>
              <w:right w:val="single" w:sz="4" w:space="0" w:color="auto"/>
            </w:tcBorders>
            <w:shd w:val="clear" w:color="auto" w:fill="auto"/>
            <w:vAlign w:val="center"/>
            <w:hideMark/>
          </w:tcPr>
          <w:p w14:paraId="56FE7CF7"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Inštalácia káblových žlabov</w:t>
            </w:r>
          </w:p>
        </w:tc>
        <w:tc>
          <w:tcPr>
            <w:tcW w:w="1559" w:type="dxa"/>
            <w:tcBorders>
              <w:top w:val="nil"/>
              <w:left w:val="nil"/>
              <w:bottom w:val="single" w:sz="4" w:space="0" w:color="auto"/>
              <w:right w:val="single" w:sz="4" w:space="0" w:color="auto"/>
            </w:tcBorders>
            <w:shd w:val="clear" w:color="auto" w:fill="auto"/>
            <w:noWrap/>
            <w:vAlign w:val="center"/>
            <w:hideMark/>
          </w:tcPr>
          <w:p w14:paraId="7C0D03CB"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250</w:t>
            </w:r>
          </w:p>
        </w:tc>
        <w:tc>
          <w:tcPr>
            <w:tcW w:w="709" w:type="dxa"/>
            <w:tcBorders>
              <w:top w:val="nil"/>
              <w:left w:val="nil"/>
              <w:bottom w:val="single" w:sz="4" w:space="0" w:color="auto"/>
              <w:right w:val="single" w:sz="4" w:space="0" w:color="auto"/>
            </w:tcBorders>
            <w:shd w:val="clear" w:color="auto" w:fill="auto"/>
            <w:noWrap/>
            <w:vAlign w:val="center"/>
            <w:hideMark/>
          </w:tcPr>
          <w:p w14:paraId="1A576A7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w:t>
            </w:r>
          </w:p>
        </w:tc>
      </w:tr>
      <w:tr w:rsidR="00062792" w:rsidRPr="00062792" w14:paraId="4D81CF8B"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693826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11</w:t>
            </w:r>
          </w:p>
        </w:tc>
        <w:tc>
          <w:tcPr>
            <w:tcW w:w="5828" w:type="dxa"/>
            <w:tcBorders>
              <w:top w:val="nil"/>
              <w:left w:val="nil"/>
              <w:bottom w:val="single" w:sz="4" w:space="0" w:color="auto"/>
              <w:right w:val="single" w:sz="4" w:space="0" w:color="auto"/>
            </w:tcBorders>
            <w:shd w:val="clear" w:color="auto" w:fill="auto"/>
            <w:vAlign w:val="center"/>
            <w:hideMark/>
          </w:tcPr>
          <w:p w14:paraId="53FF300A"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Vytvorenie káblového prechodu do interiéru budovy</w:t>
            </w:r>
          </w:p>
        </w:tc>
        <w:tc>
          <w:tcPr>
            <w:tcW w:w="1559" w:type="dxa"/>
            <w:tcBorders>
              <w:top w:val="nil"/>
              <w:left w:val="nil"/>
              <w:bottom w:val="single" w:sz="4" w:space="0" w:color="auto"/>
              <w:right w:val="single" w:sz="4" w:space="0" w:color="auto"/>
            </w:tcBorders>
            <w:shd w:val="clear" w:color="auto" w:fill="auto"/>
            <w:noWrap/>
            <w:vAlign w:val="center"/>
            <w:hideMark/>
          </w:tcPr>
          <w:p w14:paraId="7FE2E26B"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3E152D9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5D013DA1" w14:textId="77777777" w:rsidTr="00062792">
        <w:trPr>
          <w:trHeight w:val="5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803E65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12</w:t>
            </w:r>
          </w:p>
        </w:tc>
        <w:tc>
          <w:tcPr>
            <w:tcW w:w="5828" w:type="dxa"/>
            <w:tcBorders>
              <w:top w:val="nil"/>
              <w:left w:val="nil"/>
              <w:bottom w:val="single" w:sz="4" w:space="0" w:color="auto"/>
              <w:right w:val="single" w:sz="4" w:space="0" w:color="auto"/>
            </w:tcBorders>
            <w:shd w:val="clear" w:color="auto" w:fill="auto"/>
            <w:vAlign w:val="center"/>
            <w:hideMark/>
          </w:tcPr>
          <w:p w14:paraId="18A90940"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xml:space="preserve">Montáž a zapojenie prepäťových DC ochrán do 1000VDC a poistkových odpojovačov               </w:t>
            </w:r>
          </w:p>
        </w:tc>
        <w:tc>
          <w:tcPr>
            <w:tcW w:w="1559" w:type="dxa"/>
            <w:tcBorders>
              <w:top w:val="nil"/>
              <w:left w:val="nil"/>
              <w:bottom w:val="single" w:sz="4" w:space="0" w:color="auto"/>
              <w:right w:val="single" w:sz="4" w:space="0" w:color="auto"/>
            </w:tcBorders>
            <w:shd w:val="clear" w:color="auto" w:fill="auto"/>
            <w:noWrap/>
            <w:vAlign w:val="center"/>
            <w:hideMark/>
          </w:tcPr>
          <w:p w14:paraId="27D4AE1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30</w:t>
            </w:r>
          </w:p>
        </w:tc>
        <w:tc>
          <w:tcPr>
            <w:tcW w:w="709" w:type="dxa"/>
            <w:tcBorders>
              <w:top w:val="nil"/>
              <w:left w:val="nil"/>
              <w:bottom w:val="single" w:sz="4" w:space="0" w:color="auto"/>
              <w:right w:val="single" w:sz="4" w:space="0" w:color="auto"/>
            </w:tcBorders>
            <w:shd w:val="clear" w:color="auto" w:fill="auto"/>
            <w:noWrap/>
            <w:vAlign w:val="center"/>
            <w:hideMark/>
          </w:tcPr>
          <w:p w14:paraId="2526CFDE"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1D89CF65"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3A63C5B"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13</w:t>
            </w:r>
          </w:p>
        </w:tc>
        <w:tc>
          <w:tcPr>
            <w:tcW w:w="5828" w:type="dxa"/>
            <w:tcBorders>
              <w:top w:val="nil"/>
              <w:left w:val="nil"/>
              <w:bottom w:val="single" w:sz="4" w:space="0" w:color="auto"/>
              <w:right w:val="single" w:sz="4" w:space="0" w:color="auto"/>
            </w:tcBorders>
            <w:shd w:val="clear" w:color="auto" w:fill="auto"/>
            <w:vAlign w:val="center"/>
            <w:hideMark/>
          </w:tcPr>
          <w:p w14:paraId="6B6633FE"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Montáž nástenej skrine - string box</w:t>
            </w:r>
          </w:p>
        </w:tc>
        <w:tc>
          <w:tcPr>
            <w:tcW w:w="1559" w:type="dxa"/>
            <w:tcBorders>
              <w:top w:val="nil"/>
              <w:left w:val="nil"/>
              <w:bottom w:val="single" w:sz="4" w:space="0" w:color="auto"/>
              <w:right w:val="single" w:sz="4" w:space="0" w:color="auto"/>
            </w:tcBorders>
            <w:shd w:val="clear" w:color="auto" w:fill="auto"/>
            <w:noWrap/>
            <w:vAlign w:val="center"/>
            <w:hideMark/>
          </w:tcPr>
          <w:p w14:paraId="4AE5754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4</w:t>
            </w:r>
          </w:p>
        </w:tc>
        <w:tc>
          <w:tcPr>
            <w:tcW w:w="709" w:type="dxa"/>
            <w:tcBorders>
              <w:top w:val="nil"/>
              <w:left w:val="nil"/>
              <w:bottom w:val="single" w:sz="4" w:space="0" w:color="auto"/>
              <w:right w:val="single" w:sz="4" w:space="0" w:color="auto"/>
            </w:tcBorders>
            <w:shd w:val="clear" w:color="auto" w:fill="auto"/>
            <w:noWrap/>
            <w:vAlign w:val="center"/>
            <w:hideMark/>
          </w:tcPr>
          <w:p w14:paraId="5FD2300A"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bl>
    <w:p w14:paraId="4EDC5A3A" w14:textId="767E4539" w:rsidR="00026686" w:rsidRDefault="00026686" w:rsidP="00134173">
      <w:pPr>
        <w:jc w:val="both"/>
        <w:rPr>
          <w:rFonts w:ascii="Arial" w:eastAsia="Times New Roman" w:hAnsi="Arial" w:cs="Arial"/>
          <w:sz w:val="22"/>
          <w:szCs w:val="22"/>
          <w:lang w:val="sk-SK" w:eastAsia="cs-CZ"/>
        </w:rPr>
      </w:pPr>
    </w:p>
    <w:tbl>
      <w:tblPr>
        <w:tblW w:w="9776" w:type="dxa"/>
        <w:tblCellMar>
          <w:left w:w="70" w:type="dxa"/>
          <w:right w:w="70" w:type="dxa"/>
        </w:tblCellMar>
        <w:tblLook w:val="04A0" w:firstRow="1" w:lastRow="0" w:firstColumn="1" w:lastColumn="0" w:noHBand="0" w:noVBand="1"/>
      </w:tblPr>
      <w:tblGrid>
        <w:gridCol w:w="1680"/>
        <w:gridCol w:w="5828"/>
        <w:gridCol w:w="1559"/>
        <w:gridCol w:w="709"/>
      </w:tblGrid>
      <w:tr w:rsidR="00062792" w:rsidRPr="00062792" w14:paraId="0508A6BE" w14:textId="77777777" w:rsidTr="00062792">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0A8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c>
          <w:tcPr>
            <w:tcW w:w="5828" w:type="dxa"/>
            <w:tcBorders>
              <w:top w:val="single" w:sz="4" w:space="0" w:color="auto"/>
              <w:left w:val="nil"/>
              <w:bottom w:val="single" w:sz="4" w:space="0" w:color="auto"/>
              <w:right w:val="single" w:sz="4" w:space="0" w:color="auto"/>
            </w:tcBorders>
            <w:shd w:val="clear" w:color="000000" w:fill="EDEDED"/>
            <w:vAlign w:val="center"/>
            <w:hideMark/>
          </w:tcPr>
          <w:p w14:paraId="3D217D38" w14:textId="77777777" w:rsidR="00062792" w:rsidRPr="00062792" w:rsidRDefault="00062792" w:rsidP="00062792">
            <w:pPr>
              <w:rPr>
                <w:rFonts w:ascii="Arial CE" w:eastAsia="Times New Roman" w:hAnsi="Arial CE" w:cs="Arial"/>
                <w:b/>
                <w:bCs/>
                <w:color w:val="000000"/>
                <w:sz w:val="22"/>
                <w:szCs w:val="22"/>
                <w:lang w:val="sk-SK" w:eastAsia="sk-SK"/>
              </w:rPr>
            </w:pPr>
            <w:r w:rsidRPr="00062792">
              <w:rPr>
                <w:rFonts w:ascii="Arial CE" w:eastAsia="Times New Roman" w:hAnsi="Arial CE" w:cs="Arial"/>
                <w:b/>
                <w:bCs/>
                <w:color w:val="000000"/>
                <w:sz w:val="22"/>
                <w:szCs w:val="22"/>
                <w:lang w:val="sk-SK" w:eastAsia="sk-SK"/>
              </w:rPr>
              <w:t>Ostatné</w:t>
            </w:r>
          </w:p>
        </w:tc>
        <w:tc>
          <w:tcPr>
            <w:tcW w:w="1559" w:type="dxa"/>
            <w:tcBorders>
              <w:top w:val="single" w:sz="4" w:space="0" w:color="auto"/>
              <w:left w:val="nil"/>
              <w:bottom w:val="single" w:sz="4" w:space="0" w:color="auto"/>
              <w:right w:val="single" w:sz="4" w:space="0" w:color="auto"/>
            </w:tcBorders>
            <w:shd w:val="clear" w:color="000000" w:fill="EDEDED"/>
            <w:noWrap/>
            <w:vAlign w:val="center"/>
            <w:hideMark/>
          </w:tcPr>
          <w:p w14:paraId="48CD977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c>
          <w:tcPr>
            <w:tcW w:w="709" w:type="dxa"/>
            <w:tcBorders>
              <w:top w:val="single" w:sz="4" w:space="0" w:color="auto"/>
              <w:left w:val="nil"/>
              <w:bottom w:val="single" w:sz="4" w:space="0" w:color="auto"/>
              <w:right w:val="single" w:sz="4" w:space="0" w:color="auto"/>
            </w:tcBorders>
            <w:shd w:val="clear" w:color="000000" w:fill="EDEDED"/>
            <w:noWrap/>
            <w:vAlign w:val="center"/>
            <w:hideMark/>
          </w:tcPr>
          <w:p w14:paraId="1237E2E8"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w:t>
            </w:r>
          </w:p>
        </w:tc>
      </w:tr>
      <w:tr w:rsidR="00062792" w:rsidRPr="00062792" w14:paraId="550A8B7C" w14:textId="77777777" w:rsidTr="00062792">
        <w:trPr>
          <w:trHeight w:val="36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7F16CF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5828" w:type="dxa"/>
            <w:tcBorders>
              <w:top w:val="nil"/>
              <w:left w:val="nil"/>
              <w:bottom w:val="single" w:sz="4" w:space="0" w:color="auto"/>
              <w:right w:val="single" w:sz="4" w:space="0" w:color="auto"/>
            </w:tcBorders>
            <w:shd w:val="clear" w:color="auto" w:fill="auto"/>
            <w:vAlign w:val="center"/>
            <w:hideMark/>
          </w:tcPr>
          <w:p w14:paraId="43ED0994"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Drobný inštalačný materiál (viazače káblov, káblové oká, úchyty)</w:t>
            </w:r>
          </w:p>
        </w:tc>
        <w:tc>
          <w:tcPr>
            <w:tcW w:w="1559" w:type="dxa"/>
            <w:tcBorders>
              <w:top w:val="nil"/>
              <w:left w:val="nil"/>
              <w:bottom w:val="single" w:sz="4" w:space="0" w:color="auto"/>
              <w:right w:val="single" w:sz="4" w:space="0" w:color="auto"/>
            </w:tcBorders>
            <w:shd w:val="clear" w:color="auto" w:fill="auto"/>
            <w:noWrap/>
            <w:vAlign w:val="center"/>
            <w:hideMark/>
          </w:tcPr>
          <w:p w14:paraId="77955D29"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3823EB66"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7141D608"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095EF50"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2</w:t>
            </w:r>
          </w:p>
        </w:tc>
        <w:tc>
          <w:tcPr>
            <w:tcW w:w="5828" w:type="dxa"/>
            <w:tcBorders>
              <w:top w:val="nil"/>
              <w:left w:val="nil"/>
              <w:bottom w:val="single" w:sz="4" w:space="0" w:color="auto"/>
              <w:right w:val="single" w:sz="4" w:space="0" w:color="auto"/>
            </w:tcBorders>
            <w:shd w:val="clear" w:color="auto" w:fill="auto"/>
            <w:vAlign w:val="center"/>
            <w:hideMark/>
          </w:tcPr>
          <w:p w14:paraId="630A8CAD"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Presun hmôt - FV panely, konštrukcia, záťaž do výšky 6m</w:t>
            </w:r>
          </w:p>
        </w:tc>
        <w:tc>
          <w:tcPr>
            <w:tcW w:w="1559" w:type="dxa"/>
            <w:tcBorders>
              <w:top w:val="nil"/>
              <w:left w:val="nil"/>
              <w:bottom w:val="single" w:sz="4" w:space="0" w:color="auto"/>
              <w:right w:val="single" w:sz="4" w:space="0" w:color="auto"/>
            </w:tcBorders>
            <w:shd w:val="clear" w:color="auto" w:fill="auto"/>
            <w:noWrap/>
            <w:vAlign w:val="center"/>
            <w:hideMark/>
          </w:tcPr>
          <w:p w14:paraId="26C3C707"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3FB72CE3"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r w:rsidR="00062792" w:rsidRPr="00062792" w14:paraId="272FC1C1" w14:textId="77777777" w:rsidTr="00062792">
        <w:trPr>
          <w:trHeight w:val="142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5BCDB62"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3</w:t>
            </w:r>
          </w:p>
        </w:tc>
        <w:tc>
          <w:tcPr>
            <w:tcW w:w="5828" w:type="dxa"/>
            <w:tcBorders>
              <w:top w:val="nil"/>
              <w:left w:val="nil"/>
              <w:bottom w:val="single" w:sz="4" w:space="0" w:color="auto"/>
              <w:right w:val="single" w:sz="4" w:space="0" w:color="auto"/>
            </w:tcBorders>
            <w:shd w:val="clear" w:color="auto" w:fill="auto"/>
            <w:vAlign w:val="center"/>
            <w:hideMark/>
          </w:tcPr>
          <w:p w14:paraId="3938F66D"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 xml:space="preserve">Dispečerské riadenie systém ASDR.                               </w:t>
            </w:r>
            <w:r w:rsidRPr="00062792">
              <w:rPr>
                <w:rFonts w:ascii="Arial CE" w:eastAsia="Times New Roman" w:hAnsi="Arial CE" w:cs="Arial"/>
                <w:sz w:val="20"/>
                <w:szCs w:val="20"/>
                <w:lang w:val="sk-SK" w:eastAsia="sk-SK"/>
              </w:rPr>
              <w:br/>
              <w:t>- Kompletne vyzbrojený rozvádzač AXY 1</w:t>
            </w:r>
            <w:r w:rsidRPr="00062792">
              <w:rPr>
                <w:rFonts w:ascii="Arial CE" w:eastAsia="Times New Roman" w:hAnsi="Arial CE" w:cs="Arial"/>
                <w:sz w:val="20"/>
                <w:szCs w:val="20"/>
                <w:lang w:val="sk-SK" w:eastAsia="sk-SK"/>
              </w:rPr>
              <w:br/>
              <w:t>- Dodávka káblov pre skriňu AXY 1</w:t>
            </w:r>
            <w:r w:rsidRPr="00062792">
              <w:rPr>
                <w:rFonts w:ascii="Arial CE" w:eastAsia="Times New Roman" w:hAnsi="Arial CE" w:cs="Arial"/>
                <w:sz w:val="20"/>
                <w:szCs w:val="20"/>
                <w:lang w:val="sk-SK" w:eastAsia="sk-SK"/>
              </w:rPr>
              <w:br/>
              <w:t>- Montáž, skúšky a uvedenie do prevádzky</w:t>
            </w:r>
          </w:p>
        </w:tc>
        <w:tc>
          <w:tcPr>
            <w:tcW w:w="1559" w:type="dxa"/>
            <w:tcBorders>
              <w:top w:val="nil"/>
              <w:left w:val="nil"/>
              <w:bottom w:val="single" w:sz="4" w:space="0" w:color="auto"/>
              <w:right w:val="single" w:sz="4" w:space="0" w:color="auto"/>
            </w:tcBorders>
            <w:shd w:val="clear" w:color="auto" w:fill="auto"/>
            <w:noWrap/>
            <w:vAlign w:val="center"/>
            <w:hideMark/>
          </w:tcPr>
          <w:p w14:paraId="5952736F"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4B23603C"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kpl</w:t>
            </w:r>
          </w:p>
        </w:tc>
      </w:tr>
      <w:tr w:rsidR="00062792" w:rsidRPr="00062792" w14:paraId="111BF348" w14:textId="77777777" w:rsidTr="00062792">
        <w:trPr>
          <w:trHeight w:val="280"/>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E28C86D"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4</w:t>
            </w:r>
          </w:p>
        </w:tc>
        <w:tc>
          <w:tcPr>
            <w:tcW w:w="5828" w:type="dxa"/>
            <w:tcBorders>
              <w:top w:val="nil"/>
              <w:left w:val="nil"/>
              <w:bottom w:val="single" w:sz="4" w:space="0" w:color="auto"/>
              <w:right w:val="single" w:sz="4" w:space="0" w:color="auto"/>
            </w:tcBorders>
            <w:shd w:val="clear" w:color="auto" w:fill="auto"/>
            <w:vAlign w:val="center"/>
            <w:hideMark/>
          </w:tcPr>
          <w:p w14:paraId="2D9DEA18" w14:textId="77777777" w:rsidR="00062792" w:rsidRPr="00062792" w:rsidRDefault="00062792" w:rsidP="00062792">
            <w:pP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Doprava</w:t>
            </w:r>
          </w:p>
        </w:tc>
        <w:tc>
          <w:tcPr>
            <w:tcW w:w="1559" w:type="dxa"/>
            <w:tcBorders>
              <w:top w:val="nil"/>
              <w:left w:val="nil"/>
              <w:bottom w:val="single" w:sz="4" w:space="0" w:color="auto"/>
              <w:right w:val="single" w:sz="4" w:space="0" w:color="auto"/>
            </w:tcBorders>
            <w:shd w:val="clear" w:color="auto" w:fill="auto"/>
            <w:noWrap/>
            <w:vAlign w:val="center"/>
            <w:hideMark/>
          </w:tcPr>
          <w:p w14:paraId="1E2A7529"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1</w:t>
            </w:r>
          </w:p>
        </w:tc>
        <w:tc>
          <w:tcPr>
            <w:tcW w:w="709" w:type="dxa"/>
            <w:tcBorders>
              <w:top w:val="nil"/>
              <w:left w:val="nil"/>
              <w:bottom w:val="single" w:sz="4" w:space="0" w:color="auto"/>
              <w:right w:val="single" w:sz="4" w:space="0" w:color="auto"/>
            </w:tcBorders>
            <w:shd w:val="clear" w:color="auto" w:fill="auto"/>
            <w:noWrap/>
            <w:vAlign w:val="center"/>
            <w:hideMark/>
          </w:tcPr>
          <w:p w14:paraId="5DDD6296" w14:textId="77777777" w:rsidR="00062792" w:rsidRPr="00062792" w:rsidRDefault="00062792" w:rsidP="00062792">
            <w:pPr>
              <w:jc w:val="center"/>
              <w:rPr>
                <w:rFonts w:ascii="Arial CE" w:eastAsia="Times New Roman" w:hAnsi="Arial CE" w:cs="Arial"/>
                <w:sz w:val="20"/>
                <w:szCs w:val="20"/>
                <w:lang w:val="sk-SK" w:eastAsia="sk-SK"/>
              </w:rPr>
            </w:pPr>
            <w:r w:rsidRPr="00062792">
              <w:rPr>
                <w:rFonts w:ascii="Arial CE" w:eastAsia="Times New Roman" w:hAnsi="Arial CE" w:cs="Arial"/>
                <w:sz w:val="20"/>
                <w:szCs w:val="20"/>
                <w:lang w:val="sk-SK" w:eastAsia="sk-SK"/>
              </w:rPr>
              <w:t>ks</w:t>
            </w:r>
          </w:p>
        </w:tc>
      </w:tr>
    </w:tbl>
    <w:p w14:paraId="545F1A87" w14:textId="4F0D044F" w:rsidR="00026686" w:rsidRDefault="00026686" w:rsidP="00134173">
      <w:pPr>
        <w:jc w:val="both"/>
        <w:rPr>
          <w:rFonts w:ascii="Arial" w:eastAsia="Times New Roman" w:hAnsi="Arial" w:cs="Arial"/>
          <w:sz w:val="22"/>
          <w:szCs w:val="22"/>
          <w:lang w:val="sk-SK" w:eastAsia="cs-CZ"/>
        </w:rPr>
      </w:pPr>
    </w:p>
    <w:p w14:paraId="66E04B55" w14:textId="77777777" w:rsidR="00062792" w:rsidRPr="00EF7C96" w:rsidRDefault="00062792" w:rsidP="00134173">
      <w:pPr>
        <w:jc w:val="both"/>
        <w:rPr>
          <w:rFonts w:ascii="Arial" w:eastAsia="Times New Roman" w:hAnsi="Arial" w:cs="Arial"/>
          <w:sz w:val="22"/>
          <w:szCs w:val="22"/>
          <w:lang w:val="sk-SK" w:eastAsia="cs-CZ"/>
        </w:rPr>
      </w:pPr>
    </w:p>
    <w:p w14:paraId="4833A065" w14:textId="77777777" w:rsidR="00134173" w:rsidRPr="00EF7C96" w:rsidRDefault="00134173" w:rsidP="00134173">
      <w:pPr>
        <w:jc w:val="both"/>
        <w:rPr>
          <w:rFonts w:ascii="Arial" w:eastAsia="Times New Roman" w:hAnsi="Arial" w:cs="Arial"/>
          <w:sz w:val="22"/>
          <w:szCs w:val="22"/>
          <w:lang w:val="sk-SK" w:eastAsia="cs-CZ"/>
        </w:rPr>
      </w:pPr>
      <w:r w:rsidRPr="00EF7C96">
        <w:rPr>
          <w:rFonts w:ascii="Arial" w:eastAsia="Times New Roman" w:hAnsi="Arial" w:cs="Arial"/>
          <w:sz w:val="22"/>
          <w:szCs w:val="22"/>
          <w:lang w:val="sk-SK" w:eastAsia="cs-CZ"/>
        </w:rPr>
        <w:t>Stanovené špecifikácie sú minimálne požadované, uchádzač môže naceniť výkonovo vyššie, efektívnejšie, kvalitatívne vyššie technológie.</w:t>
      </w:r>
    </w:p>
    <w:p w14:paraId="7F9D1316" w14:textId="77777777" w:rsidR="00134173" w:rsidRPr="00EF7C96" w:rsidRDefault="00134173" w:rsidP="00134173">
      <w:pPr>
        <w:jc w:val="both"/>
        <w:rPr>
          <w:rFonts w:ascii="Arial" w:eastAsia="Times New Roman" w:hAnsi="Arial" w:cs="Arial"/>
          <w:sz w:val="22"/>
          <w:szCs w:val="22"/>
          <w:lang w:val="sk-SK" w:eastAsia="cs-CZ"/>
        </w:rPr>
      </w:pPr>
    </w:p>
    <w:p w14:paraId="47F22F5F" w14:textId="77777777" w:rsidR="00134173" w:rsidRPr="00EF7C96" w:rsidRDefault="00134173" w:rsidP="00134173">
      <w:pPr>
        <w:jc w:val="both"/>
        <w:rPr>
          <w:rFonts w:ascii="Arial" w:eastAsia="Times New Roman" w:hAnsi="Arial" w:cs="Arial"/>
          <w:sz w:val="22"/>
          <w:szCs w:val="22"/>
          <w:lang w:val="sk-SK" w:eastAsia="cs-CZ"/>
        </w:rPr>
      </w:pPr>
      <w:r w:rsidRPr="00EF7C96">
        <w:rPr>
          <w:rFonts w:ascii="Arial" w:eastAsia="Times New Roman" w:hAnsi="Arial" w:cs="Arial"/>
          <w:sz w:val="22"/>
          <w:szCs w:val="22"/>
          <w:lang w:val="sk-SK" w:eastAsia="cs-CZ"/>
        </w:rPr>
        <w:t xml:space="preserve">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 </w:t>
      </w:r>
      <w:r w:rsidRPr="00EF7C96">
        <w:rPr>
          <w:rFonts w:ascii="Arial" w:hAnsi="Arial" w:cs="Arial"/>
          <w:sz w:val="22"/>
          <w:szCs w:val="22"/>
        </w:rPr>
        <w:t xml:space="preserve">Pri použití </w:t>
      </w:r>
      <w:r w:rsidRPr="00EF7C96">
        <w:rPr>
          <w:rFonts w:ascii="Arial" w:hAnsi="Arial" w:cs="Arial"/>
          <w:sz w:val="22"/>
          <w:szCs w:val="22"/>
        </w:rPr>
        <w:lastRenderedPageBreak/>
        <w:t>ekvivalentných druhov materiálov a/alebo výrobkov musia mať minimálne vlastnosti (parametre) zodpovedajúce vlastnostiam (parametrom), ktoré sú uvedené v špecifikácii.</w:t>
      </w:r>
    </w:p>
    <w:p w14:paraId="422049E3" w14:textId="39B10FA6" w:rsidR="00E445E9" w:rsidRDefault="00E445E9" w:rsidP="00134173">
      <w:pPr>
        <w:rPr>
          <w:rFonts w:ascii="Arial" w:hAnsi="Arial" w:cs="Arial"/>
          <w:b/>
          <w:sz w:val="22"/>
          <w:szCs w:val="22"/>
        </w:rPr>
      </w:pPr>
    </w:p>
    <w:p w14:paraId="7563E5D1" w14:textId="77777777" w:rsidR="00730933" w:rsidRDefault="00730933" w:rsidP="00134173">
      <w:pPr>
        <w:rPr>
          <w:rFonts w:ascii="Arial" w:hAnsi="Arial" w:cs="Arial"/>
          <w:b/>
          <w:sz w:val="22"/>
          <w:szCs w:val="22"/>
        </w:rPr>
      </w:pPr>
    </w:p>
    <w:p w14:paraId="275A4422" w14:textId="77777777" w:rsidR="00E445E9" w:rsidRDefault="00E445E9" w:rsidP="00134173">
      <w:pPr>
        <w:rPr>
          <w:rFonts w:ascii="Arial" w:hAnsi="Arial" w:cs="Arial"/>
          <w:b/>
          <w:sz w:val="22"/>
          <w:szCs w:val="22"/>
        </w:rPr>
      </w:pPr>
    </w:p>
    <w:p w14:paraId="2CDE50B3" w14:textId="6BBF5CDC"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41C3571" w14:textId="77777777" w:rsidR="00134173" w:rsidRPr="00EF7C96" w:rsidRDefault="00134173" w:rsidP="00134173">
      <w:pPr>
        <w:rPr>
          <w:rFonts w:ascii="Arial" w:hAnsi="Arial" w:cs="Arial"/>
          <w:b/>
          <w:sz w:val="22"/>
          <w:szCs w:val="22"/>
        </w:rPr>
      </w:pPr>
    </w:p>
    <w:p w14:paraId="093B19A1" w14:textId="77777777" w:rsidR="00134173" w:rsidRPr="00EF7C96" w:rsidRDefault="00134173" w:rsidP="00134173">
      <w:pPr>
        <w:rPr>
          <w:rFonts w:ascii="Arial" w:hAnsi="Arial" w:cs="Arial"/>
          <w:b/>
          <w:sz w:val="22"/>
          <w:szCs w:val="22"/>
        </w:rPr>
      </w:pPr>
    </w:p>
    <w:p w14:paraId="580D0913" w14:textId="07220276" w:rsidR="00907B43" w:rsidRDefault="00907B43" w:rsidP="00134173">
      <w:pPr>
        <w:rPr>
          <w:rFonts w:ascii="Arial" w:hAnsi="Arial" w:cs="Arial"/>
          <w:b/>
          <w:sz w:val="22"/>
          <w:szCs w:val="22"/>
        </w:rPr>
      </w:pPr>
    </w:p>
    <w:p w14:paraId="29E648F4" w14:textId="77777777" w:rsidR="00134173" w:rsidRPr="00EF7C96" w:rsidRDefault="00134173" w:rsidP="00134173">
      <w:pPr>
        <w:rPr>
          <w:rFonts w:ascii="Arial" w:hAnsi="Arial" w:cs="Arial"/>
          <w:b/>
          <w:sz w:val="22"/>
          <w:szCs w:val="22"/>
        </w:rPr>
      </w:pPr>
    </w:p>
    <w:p w14:paraId="5C262AAF" w14:textId="77777777" w:rsidR="00E445E9" w:rsidRDefault="00E445E9" w:rsidP="00134173">
      <w:pPr>
        <w:rPr>
          <w:rFonts w:ascii="Arial" w:hAnsi="Arial" w:cs="Arial"/>
          <w:b/>
          <w:sz w:val="22"/>
          <w:szCs w:val="22"/>
        </w:rPr>
      </w:pPr>
    </w:p>
    <w:p w14:paraId="2521B243" w14:textId="77777777" w:rsidR="00E445E9" w:rsidRDefault="00E445E9" w:rsidP="00134173">
      <w:pPr>
        <w:rPr>
          <w:rFonts w:ascii="Arial" w:hAnsi="Arial" w:cs="Arial"/>
          <w:b/>
          <w:sz w:val="22"/>
          <w:szCs w:val="22"/>
        </w:rPr>
      </w:pPr>
    </w:p>
    <w:p w14:paraId="2E044D6B" w14:textId="77777777" w:rsidR="00E445E9" w:rsidRDefault="00E445E9" w:rsidP="00134173">
      <w:pPr>
        <w:rPr>
          <w:rFonts w:ascii="Arial" w:hAnsi="Arial" w:cs="Arial"/>
          <w:b/>
          <w:sz w:val="22"/>
          <w:szCs w:val="22"/>
        </w:rPr>
      </w:pPr>
    </w:p>
    <w:p w14:paraId="7E8B70DF" w14:textId="77777777" w:rsidR="00E445E9" w:rsidRDefault="00E445E9" w:rsidP="00134173">
      <w:pPr>
        <w:rPr>
          <w:rFonts w:ascii="Arial" w:hAnsi="Arial" w:cs="Arial"/>
          <w:b/>
          <w:sz w:val="22"/>
          <w:szCs w:val="22"/>
        </w:rPr>
      </w:pPr>
    </w:p>
    <w:p w14:paraId="3E1B466A" w14:textId="77777777" w:rsidR="00E445E9" w:rsidRDefault="00E445E9" w:rsidP="00134173">
      <w:pPr>
        <w:rPr>
          <w:rFonts w:ascii="Arial" w:hAnsi="Arial" w:cs="Arial"/>
          <w:b/>
          <w:sz w:val="22"/>
          <w:szCs w:val="22"/>
        </w:rPr>
      </w:pPr>
    </w:p>
    <w:p w14:paraId="58650BAF" w14:textId="77777777" w:rsidR="00E445E9" w:rsidRDefault="00E445E9" w:rsidP="00134173">
      <w:pPr>
        <w:rPr>
          <w:rFonts w:ascii="Arial" w:hAnsi="Arial" w:cs="Arial"/>
          <w:b/>
          <w:sz w:val="22"/>
          <w:szCs w:val="22"/>
        </w:rPr>
      </w:pPr>
    </w:p>
    <w:p w14:paraId="7CCB84B3" w14:textId="77777777" w:rsidR="00E445E9" w:rsidRDefault="00E445E9" w:rsidP="00134173">
      <w:pPr>
        <w:rPr>
          <w:rFonts w:ascii="Arial" w:hAnsi="Arial" w:cs="Arial"/>
          <w:b/>
          <w:sz w:val="22"/>
          <w:szCs w:val="22"/>
        </w:rPr>
      </w:pPr>
    </w:p>
    <w:p w14:paraId="191E1FC5" w14:textId="77777777" w:rsidR="00E445E9" w:rsidRDefault="00E445E9" w:rsidP="00134173">
      <w:pPr>
        <w:rPr>
          <w:rFonts w:ascii="Arial" w:hAnsi="Arial" w:cs="Arial"/>
          <w:b/>
          <w:sz w:val="22"/>
          <w:szCs w:val="22"/>
        </w:rPr>
      </w:pPr>
    </w:p>
    <w:p w14:paraId="53E3297D" w14:textId="77777777" w:rsidR="00E445E9" w:rsidRDefault="00E445E9" w:rsidP="00134173">
      <w:pPr>
        <w:rPr>
          <w:rFonts w:ascii="Arial" w:hAnsi="Arial" w:cs="Arial"/>
          <w:b/>
          <w:sz w:val="22"/>
          <w:szCs w:val="22"/>
        </w:rPr>
      </w:pPr>
    </w:p>
    <w:p w14:paraId="4E4826B1" w14:textId="77777777" w:rsidR="00E445E9" w:rsidRDefault="00E445E9" w:rsidP="00134173">
      <w:pPr>
        <w:rPr>
          <w:rFonts w:ascii="Arial" w:hAnsi="Arial" w:cs="Arial"/>
          <w:b/>
          <w:sz w:val="22"/>
          <w:szCs w:val="22"/>
        </w:rPr>
      </w:pPr>
    </w:p>
    <w:p w14:paraId="63F81C66" w14:textId="77777777" w:rsidR="00E445E9" w:rsidRDefault="00E445E9" w:rsidP="00134173">
      <w:pPr>
        <w:rPr>
          <w:rFonts w:ascii="Arial" w:hAnsi="Arial" w:cs="Arial"/>
          <w:b/>
          <w:sz w:val="22"/>
          <w:szCs w:val="22"/>
        </w:rPr>
      </w:pPr>
    </w:p>
    <w:p w14:paraId="2FD959C5" w14:textId="77777777" w:rsidR="00E445E9" w:rsidRDefault="00E445E9" w:rsidP="00134173">
      <w:pPr>
        <w:rPr>
          <w:rFonts w:ascii="Arial" w:hAnsi="Arial" w:cs="Arial"/>
          <w:b/>
          <w:sz w:val="22"/>
          <w:szCs w:val="22"/>
        </w:rPr>
      </w:pPr>
    </w:p>
    <w:p w14:paraId="31787CA8" w14:textId="77777777" w:rsidR="00E445E9" w:rsidRDefault="00E445E9" w:rsidP="00134173">
      <w:pPr>
        <w:rPr>
          <w:rFonts w:ascii="Arial" w:hAnsi="Arial" w:cs="Arial"/>
          <w:b/>
          <w:sz w:val="22"/>
          <w:szCs w:val="22"/>
        </w:rPr>
      </w:pPr>
    </w:p>
    <w:p w14:paraId="67DD56A9" w14:textId="77777777" w:rsidR="00E445E9" w:rsidRDefault="00E445E9" w:rsidP="00134173">
      <w:pPr>
        <w:rPr>
          <w:rFonts w:ascii="Arial" w:hAnsi="Arial" w:cs="Arial"/>
          <w:b/>
          <w:sz w:val="22"/>
          <w:szCs w:val="22"/>
        </w:rPr>
      </w:pPr>
    </w:p>
    <w:p w14:paraId="35C65994" w14:textId="15675FD4" w:rsidR="00730933" w:rsidRDefault="00730933" w:rsidP="00134173">
      <w:pPr>
        <w:rPr>
          <w:rFonts w:ascii="Arial" w:hAnsi="Arial" w:cs="Arial"/>
          <w:b/>
          <w:sz w:val="22"/>
          <w:szCs w:val="22"/>
        </w:rPr>
      </w:pPr>
    </w:p>
    <w:p w14:paraId="39D4126C" w14:textId="77777777" w:rsidR="00730933" w:rsidRDefault="00730933" w:rsidP="00134173">
      <w:pPr>
        <w:rPr>
          <w:rFonts w:ascii="Arial" w:hAnsi="Arial" w:cs="Arial"/>
          <w:b/>
          <w:sz w:val="22"/>
          <w:szCs w:val="22"/>
        </w:rPr>
      </w:pPr>
    </w:p>
    <w:p w14:paraId="02897BC8" w14:textId="0B0DF0E4" w:rsidR="00134173" w:rsidRPr="00EF7C96" w:rsidRDefault="00134173" w:rsidP="00134173">
      <w:pPr>
        <w:rPr>
          <w:rFonts w:ascii="Arial" w:hAnsi="Arial" w:cs="Arial"/>
          <w:b/>
          <w:sz w:val="22"/>
          <w:szCs w:val="22"/>
        </w:rPr>
      </w:pPr>
      <w:r w:rsidRPr="00EF7C96">
        <w:rPr>
          <w:rFonts w:ascii="Arial" w:hAnsi="Arial" w:cs="Arial"/>
          <w:b/>
          <w:sz w:val="22"/>
          <w:szCs w:val="22"/>
        </w:rPr>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33D6A59D" w14:textId="381A1A70" w:rsidR="00EF7C96" w:rsidRPr="00EF7C96" w:rsidRDefault="00EF7C96" w:rsidP="001664A7">
      <w:pPr>
        <w:pStyle w:val="Style1"/>
        <w:spacing w:line="240" w:lineRule="auto"/>
        <w:jc w:val="left"/>
        <w:outlineLvl w:val="0"/>
        <w:rPr>
          <w:rFonts w:cs="Arial"/>
          <w:b/>
          <w:bCs/>
          <w:sz w:val="22"/>
          <w:szCs w:val="22"/>
        </w:rPr>
      </w:pPr>
    </w:p>
    <w:p w14:paraId="0EAA9E5F" w14:textId="77777777" w:rsidR="00EF7C96" w:rsidRPr="00EF7C96" w:rsidRDefault="00EF7C96" w:rsidP="00EF7C96">
      <w:pPr>
        <w:outlineLvl w:val="0"/>
        <w:rPr>
          <w:rFonts w:ascii="Arial" w:hAnsi="Arial" w:cs="Arial"/>
          <w:b/>
          <w:sz w:val="22"/>
          <w:szCs w:val="22"/>
        </w:rPr>
      </w:pPr>
    </w:p>
    <w:p w14:paraId="6153666C" w14:textId="77777777" w:rsidR="00026686" w:rsidRPr="0015610C" w:rsidRDefault="00026686" w:rsidP="00026686">
      <w:pPr>
        <w:keepNext/>
        <w:keepLines/>
        <w:contextualSpacing/>
        <w:jc w:val="center"/>
        <w:rPr>
          <w:rFonts w:ascii="Arial" w:hAnsi="Arial" w:cs="Arial"/>
          <w:b/>
          <w:sz w:val="28"/>
          <w:szCs w:val="28"/>
        </w:rPr>
      </w:pPr>
      <w:r w:rsidRPr="0015610C">
        <w:rPr>
          <w:rFonts w:ascii="Arial" w:hAnsi="Arial" w:cs="Arial"/>
          <w:b/>
          <w:sz w:val="28"/>
          <w:szCs w:val="28"/>
        </w:rPr>
        <w:t>ZMLUVA O DIELO</w:t>
      </w:r>
    </w:p>
    <w:p w14:paraId="578D2BE7" w14:textId="651F004A" w:rsidR="00026686" w:rsidRPr="00026686" w:rsidRDefault="00026686" w:rsidP="00026686">
      <w:pPr>
        <w:keepNext/>
        <w:keepLines/>
        <w:contextualSpacing/>
        <w:jc w:val="center"/>
        <w:rPr>
          <w:rFonts w:ascii="Arial" w:hAnsi="Arial" w:cs="Arial"/>
        </w:rPr>
      </w:pPr>
      <w:r w:rsidRPr="00026686">
        <w:rPr>
          <w:rFonts w:ascii="Arial" w:hAnsi="Arial" w:cs="Arial"/>
        </w:rPr>
        <w:t xml:space="preserve">uzavretá na základe výsledku verejného obstarávania – nadlimitná zákazka v súlade so zákonom č. 343/2015 Z. z. o verejnom obstarávaní a o zmene a doplnení niektorých zákonov v znení neskorších predpisov a podľa ust. § 536 a nasl. zák. č. 513/1991 Zb. Obch. zákonník v znení neskorších predpisov </w:t>
      </w:r>
    </w:p>
    <w:p w14:paraId="5DDA219F" w14:textId="77777777" w:rsidR="00026686" w:rsidRPr="00026686" w:rsidRDefault="00026686" w:rsidP="00026686">
      <w:pPr>
        <w:keepNext/>
        <w:keepLines/>
        <w:contextualSpacing/>
        <w:jc w:val="center"/>
        <w:rPr>
          <w:rFonts w:ascii="Arial" w:hAnsi="Arial" w:cs="Arial"/>
        </w:rPr>
      </w:pPr>
    </w:p>
    <w:p w14:paraId="1448AF66" w14:textId="77777777" w:rsidR="00026686" w:rsidRPr="00026686" w:rsidRDefault="00026686" w:rsidP="00026686">
      <w:pPr>
        <w:keepNext/>
        <w:keepLines/>
        <w:contextualSpacing/>
        <w:jc w:val="center"/>
        <w:rPr>
          <w:rFonts w:ascii="Arial" w:hAnsi="Arial" w:cs="Arial"/>
        </w:rPr>
      </w:pPr>
      <w:r w:rsidRPr="00026686">
        <w:rPr>
          <w:rFonts w:ascii="Arial" w:hAnsi="Arial" w:cs="Arial"/>
        </w:rPr>
        <w:t>medzi nasledovnými zmluvnými stranami</w:t>
      </w:r>
    </w:p>
    <w:p w14:paraId="437D9F57" w14:textId="77777777" w:rsidR="00026686" w:rsidRPr="00026686" w:rsidRDefault="00026686" w:rsidP="00026686">
      <w:pPr>
        <w:keepNext/>
        <w:keepLines/>
        <w:contextualSpacing/>
        <w:jc w:val="center"/>
        <w:rPr>
          <w:rFonts w:ascii="Arial" w:hAnsi="Arial" w:cs="Arial"/>
          <w:bCs/>
        </w:rPr>
      </w:pPr>
      <w:r w:rsidRPr="00026686">
        <w:rPr>
          <w:rFonts w:ascii="Arial" w:hAnsi="Arial" w:cs="Arial"/>
          <w:bCs/>
        </w:rPr>
        <w:t>Zmluvné strany</w:t>
      </w:r>
    </w:p>
    <w:p w14:paraId="4556AACA" w14:textId="77777777" w:rsidR="00026686" w:rsidRPr="00026686" w:rsidRDefault="00026686" w:rsidP="00026686">
      <w:pPr>
        <w:keepNext/>
        <w:keepLines/>
        <w:contextualSpacing/>
        <w:rPr>
          <w:rFonts w:ascii="Arial" w:hAnsi="Arial" w:cs="Arial"/>
        </w:rPr>
      </w:pPr>
    </w:p>
    <w:p w14:paraId="28E2ED96" w14:textId="77777777" w:rsidR="00026686" w:rsidRPr="00026686" w:rsidRDefault="00026686" w:rsidP="00026686">
      <w:pPr>
        <w:pStyle w:val="Zkladntext31"/>
      </w:pPr>
      <w:r w:rsidRPr="00026686">
        <w:rPr>
          <w:b/>
        </w:rPr>
        <w:t>Objednávateľ:</w:t>
      </w:r>
      <w:r w:rsidRPr="00026686">
        <w:t xml:space="preserve"> </w:t>
      </w:r>
    </w:p>
    <w:p w14:paraId="24C1640B" w14:textId="77777777" w:rsidR="00026686" w:rsidRPr="00026686" w:rsidRDefault="00026686" w:rsidP="00026686">
      <w:pPr>
        <w:pStyle w:val="Zkladntext31"/>
      </w:pPr>
      <w:r w:rsidRPr="00026686">
        <w:t>Obchodné meno</w:t>
      </w:r>
      <w:r w:rsidRPr="00026686">
        <w:tab/>
      </w:r>
      <w:r w:rsidRPr="00026686">
        <w:tab/>
      </w:r>
      <w:r w:rsidRPr="00026686">
        <w:tab/>
        <w:t xml:space="preserve">: </w:t>
      </w:r>
      <w:r w:rsidRPr="00026686">
        <w:rPr>
          <w:b/>
        </w:rPr>
        <w:t>GLASKO s.r.o. Prešov</w:t>
      </w:r>
    </w:p>
    <w:p w14:paraId="2A27B797" w14:textId="77777777" w:rsidR="00026686" w:rsidRPr="00026686" w:rsidRDefault="00026686" w:rsidP="00026686">
      <w:pPr>
        <w:pStyle w:val="Zkladntext31"/>
      </w:pPr>
      <w:r w:rsidRPr="00026686">
        <w:t xml:space="preserve">So sídlom </w:t>
      </w:r>
      <w:r w:rsidRPr="00026686">
        <w:tab/>
      </w:r>
      <w:r w:rsidRPr="00026686">
        <w:tab/>
      </w:r>
      <w:r w:rsidRPr="00026686">
        <w:tab/>
      </w:r>
      <w:r w:rsidRPr="00026686">
        <w:tab/>
        <w:t>: Pod Táborom 32/A 080 01 Prešov</w:t>
      </w:r>
    </w:p>
    <w:p w14:paraId="50BADB2B" w14:textId="77777777" w:rsidR="00026686" w:rsidRPr="00026686" w:rsidRDefault="00026686" w:rsidP="00026686">
      <w:pPr>
        <w:pStyle w:val="Zkladntext31"/>
      </w:pPr>
      <w:r w:rsidRPr="00026686">
        <w:t xml:space="preserve">Zastúpený </w:t>
      </w:r>
      <w:r w:rsidRPr="00026686">
        <w:tab/>
      </w:r>
      <w:r w:rsidRPr="00026686">
        <w:tab/>
      </w:r>
      <w:r w:rsidRPr="00026686">
        <w:tab/>
      </w:r>
      <w:r w:rsidRPr="00026686">
        <w:tab/>
        <w:t>: Ing. Vlastislav Laskovský, konateľ</w:t>
      </w:r>
    </w:p>
    <w:p w14:paraId="2B76ED1E" w14:textId="77777777" w:rsidR="00026686" w:rsidRPr="00026686" w:rsidRDefault="00026686" w:rsidP="00026686">
      <w:pPr>
        <w:pStyle w:val="Zkladntext31"/>
      </w:pPr>
      <w:r w:rsidRPr="00026686">
        <w:tab/>
      </w:r>
      <w:r w:rsidRPr="00026686">
        <w:tab/>
      </w:r>
      <w:r w:rsidRPr="00026686">
        <w:tab/>
      </w:r>
      <w:r w:rsidRPr="00026686">
        <w:tab/>
      </w:r>
      <w:r w:rsidRPr="00026686">
        <w:tab/>
        <w:t>: Vlastislav Laskovský, konateľ</w:t>
      </w:r>
    </w:p>
    <w:p w14:paraId="0C737257" w14:textId="77777777" w:rsidR="00026686" w:rsidRPr="00026686" w:rsidRDefault="00026686" w:rsidP="00026686">
      <w:pPr>
        <w:pStyle w:val="Zkladntext31"/>
      </w:pPr>
      <w:r w:rsidRPr="00026686">
        <w:t>IČO</w:t>
      </w:r>
      <w:r w:rsidRPr="00026686">
        <w:tab/>
      </w:r>
      <w:r w:rsidRPr="00026686">
        <w:tab/>
      </w:r>
      <w:r w:rsidRPr="00026686">
        <w:tab/>
      </w:r>
      <w:r w:rsidRPr="00026686">
        <w:tab/>
      </w:r>
      <w:r w:rsidRPr="00026686">
        <w:tab/>
        <w:t>: 31650147</w:t>
      </w:r>
    </w:p>
    <w:p w14:paraId="43F6304C" w14:textId="77777777" w:rsidR="00026686" w:rsidRPr="00026686" w:rsidRDefault="00026686" w:rsidP="00026686">
      <w:pPr>
        <w:pStyle w:val="Zkladntext31"/>
      </w:pPr>
      <w:r w:rsidRPr="00026686">
        <w:t xml:space="preserve">DIČ </w:t>
      </w:r>
      <w:r w:rsidRPr="00026686">
        <w:tab/>
      </w:r>
      <w:r w:rsidRPr="00026686">
        <w:tab/>
      </w:r>
      <w:r w:rsidRPr="00026686">
        <w:tab/>
      </w:r>
      <w:r w:rsidRPr="00026686">
        <w:tab/>
      </w:r>
      <w:r w:rsidRPr="00026686">
        <w:tab/>
        <w:t>: 2020522053</w:t>
      </w:r>
    </w:p>
    <w:p w14:paraId="56A7B265" w14:textId="77777777" w:rsidR="00026686" w:rsidRPr="00026686" w:rsidRDefault="00026686" w:rsidP="00026686">
      <w:pPr>
        <w:pStyle w:val="Zkladntext31"/>
      </w:pPr>
      <w:r w:rsidRPr="00026686">
        <w:t>IČ DPH</w:t>
      </w:r>
      <w:r w:rsidRPr="00026686">
        <w:tab/>
      </w:r>
      <w:r w:rsidRPr="00026686">
        <w:tab/>
      </w:r>
      <w:r w:rsidRPr="00026686">
        <w:tab/>
      </w:r>
      <w:r w:rsidRPr="00026686">
        <w:tab/>
        <w:t>: SK2020522053</w:t>
      </w:r>
    </w:p>
    <w:p w14:paraId="7A739DE9" w14:textId="77777777" w:rsidR="00026686" w:rsidRPr="00026686" w:rsidRDefault="00026686" w:rsidP="00026686">
      <w:pPr>
        <w:rPr>
          <w:rFonts w:ascii="Arial" w:hAnsi="Arial" w:cs="Arial"/>
        </w:rPr>
      </w:pPr>
      <w:r w:rsidRPr="00026686">
        <w:rPr>
          <w:rFonts w:ascii="Arial" w:hAnsi="Arial" w:cs="Arial"/>
        </w:rPr>
        <w:t xml:space="preserve">Bankové spojenie </w:t>
      </w:r>
      <w:r w:rsidRPr="00026686">
        <w:rPr>
          <w:rFonts w:ascii="Arial" w:hAnsi="Arial" w:cs="Arial"/>
        </w:rPr>
        <w:tab/>
      </w:r>
      <w:r w:rsidRPr="00026686">
        <w:rPr>
          <w:rFonts w:ascii="Arial" w:hAnsi="Arial" w:cs="Arial"/>
        </w:rPr>
        <w:tab/>
      </w:r>
      <w:r w:rsidRPr="00026686">
        <w:rPr>
          <w:rFonts w:ascii="Arial" w:hAnsi="Arial" w:cs="Arial"/>
        </w:rPr>
        <w:tab/>
        <w:t>: Slovenská sporiteľňa, a.s.</w:t>
      </w:r>
    </w:p>
    <w:p w14:paraId="407DEFF3" w14:textId="77777777" w:rsidR="00026686" w:rsidRPr="00026686" w:rsidRDefault="00026686" w:rsidP="00026686">
      <w:pPr>
        <w:pStyle w:val="Zkladntext31"/>
      </w:pPr>
      <w:r w:rsidRPr="00026686">
        <w:t>IBAN</w:t>
      </w:r>
      <w:r w:rsidRPr="00026686">
        <w:tab/>
      </w:r>
      <w:r w:rsidRPr="00026686">
        <w:tab/>
      </w:r>
      <w:r w:rsidRPr="00026686">
        <w:tab/>
      </w:r>
      <w:r w:rsidRPr="00026686">
        <w:tab/>
      </w:r>
      <w:r w:rsidRPr="00026686">
        <w:tab/>
        <w:t>: SK56 0900 0000 0051 6943 9783</w:t>
      </w:r>
    </w:p>
    <w:p w14:paraId="3A6B244E" w14:textId="71304DA1" w:rsidR="00026686" w:rsidRPr="00026686" w:rsidRDefault="00026686" w:rsidP="00026686">
      <w:pPr>
        <w:rPr>
          <w:rFonts w:ascii="Arial" w:hAnsi="Arial" w:cs="Arial"/>
        </w:rPr>
      </w:pPr>
      <w:r w:rsidRPr="00026686">
        <w:rPr>
          <w:rFonts w:ascii="Arial" w:hAnsi="Arial" w:cs="Arial"/>
        </w:rPr>
        <w:t>Spoločnosť je zapísaná v Obchodnom registri Okresného súdu Prešov, Oddiel: Sro, vložka č. 397/P</w:t>
      </w:r>
    </w:p>
    <w:p w14:paraId="3B5C94CF" w14:textId="77777777" w:rsidR="00026686" w:rsidRPr="00026686" w:rsidRDefault="00026686" w:rsidP="00026686">
      <w:pPr>
        <w:pStyle w:val="Zkladntext31"/>
        <w:rPr>
          <w:i/>
        </w:rPr>
      </w:pPr>
    </w:p>
    <w:p w14:paraId="69C5A62F" w14:textId="77777777" w:rsidR="00026686" w:rsidRPr="00026686" w:rsidRDefault="00026686" w:rsidP="00026686">
      <w:pPr>
        <w:pStyle w:val="Zkladntext31"/>
        <w:rPr>
          <w:i/>
        </w:rPr>
      </w:pPr>
      <w:r w:rsidRPr="00026686">
        <w:rPr>
          <w:i/>
        </w:rPr>
        <w:t>(ďalej len „objednávateľ“)</w:t>
      </w:r>
    </w:p>
    <w:p w14:paraId="5E8542DF" w14:textId="77777777" w:rsidR="00026686" w:rsidRPr="00026686" w:rsidRDefault="00026686" w:rsidP="00026686">
      <w:pPr>
        <w:pStyle w:val="Zkladntext31"/>
        <w:rPr>
          <w:i/>
        </w:rPr>
      </w:pPr>
    </w:p>
    <w:p w14:paraId="39635122" w14:textId="77777777" w:rsidR="00026686" w:rsidRPr="00026686" w:rsidRDefault="00026686" w:rsidP="00026686">
      <w:pPr>
        <w:pStyle w:val="Zkladntext31"/>
        <w:rPr>
          <w:i/>
        </w:rPr>
      </w:pPr>
      <w:r w:rsidRPr="00026686">
        <w:rPr>
          <w:i/>
        </w:rPr>
        <w:t>a</w:t>
      </w:r>
    </w:p>
    <w:p w14:paraId="322C6350" w14:textId="77777777" w:rsidR="00026686" w:rsidRPr="00026686" w:rsidRDefault="00026686" w:rsidP="00026686">
      <w:pPr>
        <w:pStyle w:val="Zkladntext31"/>
        <w:rPr>
          <w:i/>
        </w:rPr>
      </w:pPr>
    </w:p>
    <w:p w14:paraId="6BEAC55B" w14:textId="77777777" w:rsidR="00026686" w:rsidRPr="00026686" w:rsidRDefault="00026686" w:rsidP="00026686">
      <w:pPr>
        <w:pStyle w:val="Zkladntext31"/>
      </w:pPr>
      <w:r w:rsidRPr="00026686">
        <w:rPr>
          <w:b/>
        </w:rPr>
        <w:t>Zhotoviteľ:</w:t>
      </w:r>
      <w:r w:rsidRPr="00026686">
        <w:t xml:space="preserve"> </w:t>
      </w:r>
    </w:p>
    <w:p w14:paraId="28A23756" w14:textId="77777777" w:rsidR="00026686" w:rsidRPr="00026686" w:rsidRDefault="00026686" w:rsidP="00026686">
      <w:pPr>
        <w:pStyle w:val="Zkladntext31"/>
      </w:pPr>
      <w:r w:rsidRPr="00026686">
        <w:t>Obchodné meno</w:t>
      </w:r>
      <w:r w:rsidRPr="00026686">
        <w:tab/>
      </w:r>
      <w:r w:rsidRPr="00026686">
        <w:tab/>
      </w:r>
      <w:r w:rsidRPr="00026686">
        <w:tab/>
        <w:t xml:space="preserve">: </w:t>
      </w:r>
    </w:p>
    <w:p w14:paraId="72319AB5" w14:textId="77777777" w:rsidR="00026686" w:rsidRPr="00026686" w:rsidRDefault="00026686" w:rsidP="00026686">
      <w:pPr>
        <w:pStyle w:val="Zkladntext31"/>
      </w:pPr>
      <w:r w:rsidRPr="00026686">
        <w:t xml:space="preserve">So sídlom </w:t>
      </w:r>
      <w:r w:rsidRPr="00026686">
        <w:tab/>
      </w:r>
      <w:r w:rsidRPr="00026686">
        <w:tab/>
      </w:r>
      <w:r w:rsidRPr="00026686">
        <w:tab/>
      </w:r>
      <w:r w:rsidRPr="00026686">
        <w:tab/>
        <w:t xml:space="preserve">: </w:t>
      </w:r>
    </w:p>
    <w:p w14:paraId="740901FE" w14:textId="77777777" w:rsidR="00026686" w:rsidRPr="00026686" w:rsidRDefault="00026686" w:rsidP="00026686">
      <w:pPr>
        <w:pStyle w:val="Zkladntext31"/>
      </w:pPr>
      <w:r w:rsidRPr="00026686">
        <w:t xml:space="preserve">Zastúpený </w:t>
      </w:r>
      <w:r w:rsidRPr="00026686">
        <w:tab/>
      </w:r>
      <w:r w:rsidRPr="00026686">
        <w:tab/>
      </w:r>
      <w:r w:rsidRPr="00026686">
        <w:tab/>
      </w:r>
      <w:r w:rsidRPr="00026686">
        <w:tab/>
        <w:t xml:space="preserve">: </w:t>
      </w:r>
    </w:p>
    <w:p w14:paraId="189E7160" w14:textId="77777777" w:rsidR="00026686" w:rsidRPr="00026686" w:rsidRDefault="00026686" w:rsidP="00026686">
      <w:pPr>
        <w:pStyle w:val="Zkladntext31"/>
      </w:pPr>
      <w:r w:rsidRPr="00026686">
        <w:t>IČO</w:t>
      </w:r>
      <w:r w:rsidRPr="00026686">
        <w:tab/>
      </w:r>
      <w:r w:rsidRPr="00026686">
        <w:tab/>
      </w:r>
      <w:r w:rsidRPr="00026686">
        <w:tab/>
      </w:r>
      <w:r w:rsidRPr="00026686">
        <w:tab/>
      </w:r>
      <w:r w:rsidRPr="00026686">
        <w:tab/>
        <w:t>:</w:t>
      </w:r>
    </w:p>
    <w:p w14:paraId="11702C58" w14:textId="77777777" w:rsidR="00026686" w:rsidRPr="00026686" w:rsidRDefault="00026686" w:rsidP="00026686">
      <w:pPr>
        <w:pStyle w:val="Zkladntext31"/>
      </w:pPr>
      <w:r w:rsidRPr="00026686">
        <w:t xml:space="preserve">DIČ </w:t>
      </w:r>
      <w:r w:rsidRPr="00026686">
        <w:tab/>
      </w:r>
      <w:r w:rsidRPr="00026686">
        <w:tab/>
      </w:r>
      <w:r w:rsidRPr="00026686">
        <w:tab/>
      </w:r>
      <w:r w:rsidRPr="00026686">
        <w:tab/>
      </w:r>
      <w:r w:rsidRPr="00026686">
        <w:tab/>
        <w:t xml:space="preserve">: </w:t>
      </w:r>
    </w:p>
    <w:p w14:paraId="1761F5DA" w14:textId="77777777" w:rsidR="00026686" w:rsidRPr="00026686" w:rsidRDefault="00026686" w:rsidP="00026686">
      <w:pPr>
        <w:pStyle w:val="Zkladntext31"/>
      </w:pPr>
      <w:r w:rsidRPr="00026686">
        <w:t>IČ DPH</w:t>
      </w:r>
      <w:r w:rsidRPr="00026686">
        <w:tab/>
      </w:r>
      <w:r w:rsidRPr="00026686">
        <w:tab/>
      </w:r>
      <w:r w:rsidRPr="00026686">
        <w:tab/>
      </w:r>
      <w:r w:rsidRPr="00026686">
        <w:tab/>
        <w:t xml:space="preserve">: </w:t>
      </w:r>
    </w:p>
    <w:p w14:paraId="2421636B" w14:textId="77777777" w:rsidR="00026686" w:rsidRPr="00026686" w:rsidRDefault="00026686" w:rsidP="00026686">
      <w:pPr>
        <w:rPr>
          <w:rFonts w:ascii="Arial" w:hAnsi="Arial" w:cs="Arial"/>
        </w:rPr>
      </w:pPr>
      <w:r w:rsidRPr="00026686">
        <w:rPr>
          <w:rFonts w:ascii="Arial" w:hAnsi="Arial" w:cs="Arial"/>
        </w:rPr>
        <w:t xml:space="preserve">Bankové spojenie </w:t>
      </w:r>
      <w:r w:rsidRPr="00026686">
        <w:rPr>
          <w:rFonts w:ascii="Arial" w:hAnsi="Arial" w:cs="Arial"/>
        </w:rPr>
        <w:tab/>
      </w:r>
      <w:r w:rsidRPr="00026686">
        <w:rPr>
          <w:rFonts w:ascii="Arial" w:hAnsi="Arial" w:cs="Arial"/>
        </w:rPr>
        <w:tab/>
      </w:r>
      <w:r w:rsidRPr="00026686">
        <w:rPr>
          <w:rFonts w:ascii="Arial" w:hAnsi="Arial" w:cs="Arial"/>
        </w:rPr>
        <w:tab/>
        <w:t xml:space="preserve">: </w:t>
      </w:r>
    </w:p>
    <w:p w14:paraId="2FEFD4B1" w14:textId="77777777" w:rsidR="00026686" w:rsidRPr="00026686" w:rsidRDefault="00026686" w:rsidP="00026686">
      <w:pPr>
        <w:pStyle w:val="Zkladntext31"/>
      </w:pPr>
      <w:r w:rsidRPr="00026686">
        <w:t>IBAN</w:t>
      </w:r>
      <w:r w:rsidRPr="00026686">
        <w:tab/>
      </w:r>
      <w:r w:rsidRPr="00026686">
        <w:tab/>
      </w:r>
      <w:r w:rsidRPr="00026686">
        <w:tab/>
      </w:r>
      <w:r w:rsidRPr="00026686">
        <w:tab/>
      </w:r>
      <w:r w:rsidRPr="00026686">
        <w:tab/>
        <w:t>:</w:t>
      </w:r>
    </w:p>
    <w:p w14:paraId="1EBF5575" w14:textId="16FD4F3D" w:rsidR="00026686" w:rsidRPr="00026686" w:rsidRDefault="00026686" w:rsidP="00026686">
      <w:pPr>
        <w:rPr>
          <w:rFonts w:ascii="Arial" w:hAnsi="Arial" w:cs="Arial"/>
        </w:rPr>
      </w:pPr>
      <w:r w:rsidRPr="00026686">
        <w:rPr>
          <w:rFonts w:ascii="Arial" w:hAnsi="Arial" w:cs="Arial"/>
        </w:rPr>
        <w:t xml:space="preserve">Spoločnosť je zapísaná v …………   </w:t>
      </w:r>
    </w:p>
    <w:p w14:paraId="2D3E2419" w14:textId="77777777" w:rsidR="00026686" w:rsidRPr="00026686" w:rsidRDefault="00026686" w:rsidP="00026686">
      <w:pPr>
        <w:pStyle w:val="Zkladntext31"/>
        <w:rPr>
          <w:i/>
        </w:rPr>
      </w:pPr>
    </w:p>
    <w:p w14:paraId="43FBAE92" w14:textId="77777777" w:rsidR="00026686" w:rsidRPr="00026686" w:rsidRDefault="00026686" w:rsidP="00026686">
      <w:pPr>
        <w:pStyle w:val="Zkladntext31"/>
        <w:rPr>
          <w:i/>
        </w:rPr>
      </w:pPr>
      <w:r w:rsidRPr="00026686">
        <w:rPr>
          <w:i/>
        </w:rPr>
        <w:t>(ďalej len „zhotoviteľ“)</w:t>
      </w:r>
    </w:p>
    <w:p w14:paraId="2964E890" w14:textId="77777777" w:rsidR="00026686" w:rsidRPr="00026686" w:rsidRDefault="00026686" w:rsidP="00026686">
      <w:pPr>
        <w:pStyle w:val="Zkladntext31"/>
        <w:rPr>
          <w:i/>
        </w:rPr>
      </w:pPr>
    </w:p>
    <w:p w14:paraId="1F3AA7C5" w14:textId="77777777" w:rsidR="00026686" w:rsidRPr="00026686" w:rsidRDefault="00026686" w:rsidP="00026686">
      <w:pPr>
        <w:contextualSpacing/>
        <w:jc w:val="center"/>
        <w:rPr>
          <w:rFonts w:ascii="Arial" w:hAnsi="Arial" w:cs="Arial"/>
          <w:b/>
        </w:rPr>
      </w:pPr>
      <w:r w:rsidRPr="00026686">
        <w:rPr>
          <w:rFonts w:ascii="Arial" w:hAnsi="Arial" w:cs="Arial"/>
          <w:b/>
        </w:rPr>
        <w:t>Článok I.</w:t>
      </w:r>
    </w:p>
    <w:p w14:paraId="2842E0AC" w14:textId="77777777" w:rsidR="00026686" w:rsidRPr="00026686" w:rsidRDefault="00026686" w:rsidP="00026686">
      <w:pPr>
        <w:contextualSpacing/>
        <w:jc w:val="center"/>
        <w:rPr>
          <w:rFonts w:ascii="Arial" w:hAnsi="Arial" w:cs="Arial"/>
          <w:b/>
        </w:rPr>
      </w:pPr>
      <w:r w:rsidRPr="00026686">
        <w:rPr>
          <w:rFonts w:ascii="Arial" w:hAnsi="Arial" w:cs="Arial"/>
          <w:b/>
        </w:rPr>
        <w:t>Predmet zmluvy a miesto plnenia</w:t>
      </w:r>
    </w:p>
    <w:p w14:paraId="28B1F17D" w14:textId="77777777" w:rsidR="00026686" w:rsidRPr="00026686" w:rsidRDefault="00026686" w:rsidP="00026686">
      <w:pPr>
        <w:numPr>
          <w:ilvl w:val="1"/>
          <w:numId w:val="28"/>
        </w:numPr>
        <w:ind w:left="567" w:hanging="567"/>
        <w:contextualSpacing/>
        <w:jc w:val="both"/>
        <w:rPr>
          <w:rFonts w:ascii="Arial" w:hAnsi="Arial" w:cs="Arial"/>
        </w:rPr>
      </w:pPr>
      <w:r w:rsidRPr="00026686">
        <w:rPr>
          <w:rFonts w:ascii="Arial" w:hAnsi="Arial" w:cs="Arial"/>
        </w:rPr>
        <w:t xml:space="preserve">Predmetom tejto zmluvy je záväzok zhotoviteľa zhotoviť a odovzdať objednávateľovi dielo </w:t>
      </w:r>
      <w:r w:rsidRPr="00333334">
        <w:rPr>
          <w:rFonts w:ascii="Arial" w:hAnsi="Arial" w:cs="Arial"/>
        </w:rPr>
        <w:t xml:space="preserve">„Fotovolticke </w:t>
      </w:r>
      <w:proofErr w:type="gramStart"/>
      <w:r w:rsidRPr="00333334">
        <w:rPr>
          <w:rFonts w:ascii="Arial" w:hAnsi="Arial" w:cs="Arial"/>
        </w:rPr>
        <w:t>zariadenie“ a</w:t>
      </w:r>
      <w:proofErr w:type="gramEnd"/>
      <w:r w:rsidRPr="00026686">
        <w:rPr>
          <w:rFonts w:ascii="Arial" w:hAnsi="Arial" w:cs="Arial"/>
        </w:rPr>
        <w:t xml:space="preserve"> záväzok objednávateľa zaplatiť za zhotovenie diela bez vád cenu dohodnutú podľa tejto zmluvy v súlade s podmienkami tejto zmluvy.</w:t>
      </w:r>
    </w:p>
    <w:p w14:paraId="4D8A1B6E" w14:textId="77777777" w:rsidR="00026686" w:rsidRPr="00026686" w:rsidRDefault="00026686" w:rsidP="00026686">
      <w:pPr>
        <w:numPr>
          <w:ilvl w:val="1"/>
          <w:numId w:val="28"/>
        </w:numPr>
        <w:ind w:left="567" w:hanging="567"/>
        <w:contextualSpacing/>
        <w:jc w:val="both"/>
        <w:rPr>
          <w:rFonts w:ascii="Arial" w:hAnsi="Arial" w:cs="Arial"/>
        </w:rPr>
      </w:pPr>
      <w:r w:rsidRPr="00026686">
        <w:rPr>
          <w:rFonts w:ascii="Arial" w:hAnsi="Arial" w:cs="Arial"/>
        </w:rPr>
        <w:t>Prílohy k tejto zmluve tvoria jej neoddeliteľnú súčasť.</w:t>
      </w:r>
    </w:p>
    <w:p w14:paraId="464B2EB1" w14:textId="4EADC72E" w:rsidR="00026686" w:rsidRPr="00026686" w:rsidRDefault="00026686" w:rsidP="00026686">
      <w:pPr>
        <w:numPr>
          <w:ilvl w:val="1"/>
          <w:numId w:val="28"/>
        </w:numPr>
        <w:ind w:left="567" w:hanging="567"/>
        <w:contextualSpacing/>
        <w:jc w:val="both"/>
        <w:rPr>
          <w:rFonts w:ascii="Arial" w:hAnsi="Arial" w:cs="Arial"/>
        </w:rPr>
      </w:pPr>
      <w:r w:rsidRPr="00026686">
        <w:rPr>
          <w:rFonts w:ascii="Arial" w:hAnsi="Arial" w:cs="Arial"/>
        </w:rPr>
        <w:lastRenderedPageBreak/>
        <w:t xml:space="preserve">Rozsah diela je vymedzený dokumentmi uvedenými v prílohách, ktorými sú predovšetkým, ale nie len: príslušná dokumentácia, výkaz výmer t.z. základný súpis potrebných prác a materiálu (ďalej len „výkaz </w:t>
      </w:r>
      <w:proofErr w:type="gramStart"/>
      <w:r w:rsidRPr="00026686">
        <w:rPr>
          <w:rFonts w:ascii="Arial" w:hAnsi="Arial" w:cs="Arial"/>
        </w:rPr>
        <w:t>výmer“</w:t>
      </w:r>
      <w:proofErr w:type="gramEnd"/>
      <w:r w:rsidRPr="00026686">
        <w:rPr>
          <w:rFonts w:ascii="Arial" w:hAnsi="Arial" w:cs="Arial"/>
        </w:rPr>
        <w:t xml:space="preserve">), ponuka zaslaná zo strany zhotoviteľa (ďalej len „ponuka“) ako aj celá technická dokumentácia v súlade s dohodou zmluvných strán. Schválený výkaz výmer a ponuka predstavujú maximálny možný rozsah prác, výkonov a materiálov </w:t>
      </w:r>
      <w:proofErr w:type="gramStart"/>
      <w:r w:rsidRPr="00026686">
        <w:rPr>
          <w:rFonts w:ascii="Arial" w:hAnsi="Arial" w:cs="Arial"/>
        </w:rPr>
        <w:t>a</w:t>
      </w:r>
      <w:proofErr w:type="gramEnd"/>
      <w:r w:rsidRPr="00026686">
        <w:rPr>
          <w:rFonts w:ascii="Arial" w:hAnsi="Arial" w:cs="Arial"/>
        </w:rPr>
        <w:t xml:space="preserve"> ich maximálnu cenu.</w:t>
      </w:r>
    </w:p>
    <w:p w14:paraId="4D4B0D13" w14:textId="77777777" w:rsidR="00026686" w:rsidRPr="00026686" w:rsidRDefault="00026686" w:rsidP="00026686">
      <w:pPr>
        <w:numPr>
          <w:ilvl w:val="1"/>
          <w:numId w:val="28"/>
        </w:numPr>
        <w:ind w:left="567" w:hanging="567"/>
        <w:contextualSpacing/>
        <w:jc w:val="both"/>
        <w:rPr>
          <w:rFonts w:ascii="Arial" w:hAnsi="Arial" w:cs="Arial"/>
          <w:b/>
          <w:bCs/>
        </w:rPr>
      </w:pPr>
      <w:r w:rsidRPr="00026686">
        <w:rPr>
          <w:rFonts w:ascii="Arial" w:hAnsi="Arial" w:cs="Arial"/>
          <w:b/>
          <w:bCs/>
        </w:rPr>
        <w:t>Zhotoviteľ vyhlasuje, že si je vedomý povinnosti použiť materiály, ktoré predložil v ponuke objednávateľovi.</w:t>
      </w:r>
    </w:p>
    <w:p w14:paraId="53416466" w14:textId="77777777" w:rsidR="00026686" w:rsidRPr="00026686" w:rsidRDefault="00026686" w:rsidP="00026686">
      <w:pPr>
        <w:numPr>
          <w:ilvl w:val="1"/>
          <w:numId w:val="28"/>
        </w:numPr>
        <w:ind w:left="567" w:hanging="567"/>
        <w:contextualSpacing/>
        <w:jc w:val="both"/>
        <w:rPr>
          <w:rFonts w:ascii="Arial" w:hAnsi="Arial" w:cs="Arial"/>
        </w:rPr>
      </w:pPr>
      <w:r w:rsidRPr="00026686">
        <w:rPr>
          <w:rFonts w:ascii="Arial" w:hAnsi="Arial" w:cs="Arial"/>
        </w:rPr>
        <w:t>Zhotoviteľ vyhlasuje, že bol oboznámený s celou technickou dokumentáciou a technickými zariadeniami budovy, so spôsobom zásobovania energiami, priestormi, na ktorých má byť dielo realizované, teda v ktorých budú práce a dodávky podľa tejto Zmluvy vykonávané (ďalej len „</w:t>
      </w:r>
      <w:proofErr w:type="gramStart"/>
      <w:r w:rsidRPr="00026686">
        <w:rPr>
          <w:rFonts w:ascii="Arial" w:hAnsi="Arial" w:cs="Arial"/>
        </w:rPr>
        <w:t>stavenisko“</w:t>
      </w:r>
      <w:proofErr w:type="gramEnd"/>
      <w:r w:rsidRPr="00026686">
        <w:rPr>
          <w:rFonts w:ascii="Arial" w:hAnsi="Arial" w:cs="Arial"/>
        </w:rPr>
        <w:t>) a súčasne vyhlasuje, že stav staveniska je v čase začatia prác vyhovujúci pre realizáciu diela. Zhotoviteľ potvrdzuje, že vykonal obhliadku staveniska s odbornou starostlivosťou. Zhotoviteľ ďalej na základe obhliadky potvrdzuje úplnosť a správnosť rozsahu výkazu výmer.</w:t>
      </w:r>
    </w:p>
    <w:p w14:paraId="0EB5765F" w14:textId="77777777" w:rsidR="00026686" w:rsidRPr="00026686" w:rsidRDefault="00026686" w:rsidP="00026686">
      <w:pPr>
        <w:numPr>
          <w:ilvl w:val="1"/>
          <w:numId w:val="28"/>
        </w:numPr>
        <w:ind w:left="567" w:hanging="567"/>
        <w:contextualSpacing/>
        <w:jc w:val="both"/>
        <w:rPr>
          <w:rFonts w:ascii="Arial" w:hAnsi="Arial" w:cs="Arial"/>
        </w:rPr>
      </w:pPr>
      <w:r w:rsidRPr="00026686">
        <w:rPr>
          <w:rFonts w:ascii="Arial" w:hAnsi="Arial" w:cs="Arial"/>
        </w:rPr>
        <w:t xml:space="preserve">Zhotoviteľ bude dielo zhotovovať v objekte </w:t>
      </w:r>
      <w:r w:rsidRPr="00026686">
        <w:rPr>
          <w:rFonts w:ascii="Arial" w:hAnsi="Arial" w:cs="Arial"/>
          <w:b/>
        </w:rPr>
        <w:t>spoločnosti GLASKO s.r.o Prešov, Pod Táborom 32/A, 080 01 Prešov</w:t>
      </w:r>
    </w:p>
    <w:p w14:paraId="628AE1C4" w14:textId="77777777" w:rsidR="00026686" w:rsidRPr="00026686" w:rsidRDefault="00026686" w:rsidP="00026686">
      <w:pPr>
        <w:numPr>
          <w:ilvl w:val="1"/>
          <w:numId w:val="28"/>
        </w:numPr>
        <w:ind w:left="567" w:hanging="567"/>
        <w:contextualSpacing/>
        <w:jc w:val="both"/>
        <w:rPr>
          <w:rFonts w:ascii="Arial" w:hAnsi="Arial" w:cs="Arial"/>
        </w:rPr>
      </w:pPr>
      <w:r w:rsidRPr="00026686">
        <w:rPr>
          <w:rFonts w:ascii="Arial" w:hAnsi="Arial" w:cs="Arial"/>
        </w:rPr>
        <w:t>Súčasťou zhotovenia diela je vykonanie všetkých potrebných skúšok, overení, certifikátov, atestov, odovzdanie potrebných dokladov v rozsahu legislatívy Slovenskej Republiky potrebných k riadnemu užívaniu. Dielo bude zhotovené s využitím najmodernejších postupov.</w:t>
      </w:r>
    </w:p>
    <w:p w14:paraId="084444A8" w14:textId="58FB153F" w:rsidR="00026686" w:rsidRPr="00026686" w:rsidRDefault="00026686" w:rsidP="00026686">
      <w:pPr>
        <w:numPr>
          <w:ilvl w:val="2"/>
          <w:numId w:val="28"/>
        </w:numPr>
        <w:contextualSpacing/>
        <w:jc w:val="both"/>
        <w:rPr>
          <w:rFonts w:ascii="Arial" w:hAnsi="Arial" w:cs="Arial"/>
        </w:rPr>
      </w:pPr>
      <w:r w:rsidRPr="00026686">
        <w:rPr>
          <w:rFonts w:ascii="Arial" w:hAnsi="Arial" w:cs="Arial"/>
        </w:rPr>
        <w:t>Vlastníkom diela je vlastník nehnuteľnosti, v ktorej sa dielo realizuje.</w:t>
      </w:r>
    </w:p>
    <w:p w14:paraId="3E0A9F13" w14:textId="77777777" w:rsidR="00026686" w:rsidRPr="00026686" w:rsidRDefault="00026686" w:rsidP="00026686">
      <w:pPr>
        <w:pStyle w:val="Odsekzoznamu"/>
        <w:keepNext/>
        <w:keepLines/>
        <w:ind w:left="360"/>
        <w:jc w:val="center"/>
        <w:rPr>
          <w:b/>
          <w:sz w:val="24"/>
          <w:szCs w:val="24"/>
        </w:rPr>
      </w:pPr>
      <w:r w:rsidRPr="00026686">
        <w:rPr>
          <w:b/>
          <w:sz w:val="24"/>
          <w:szCs w:val="24"/>
        </w:rPr>
        <w:t>Článok II.</w:t>
      </w:r>
    </w:p>
    <w:p w14:paraId="38855EAA" w14:textId="77777777" w:rsidR="00026686" w:rsidRPr="00026686" w:rsidRDefault="00026686" w:rsidP="00026686">
      <w:pPr>
        <w:pStyle w:val="Odsekzoznamu"/>
        <w:keepNext/>
        <w:keepLines/>
        <w:ind w:left="360"/>
        <w:jc w:val="center"/>
        <w:rPr>
          <w:b/>
          <w:sz w:val="24"/>
          <w:szCs w:val="24"/>
        </w:rPr>
      </w:pPr>
      <w:r w:rsidRPr="00026686">
        <w:rPr>
          <w:b/>
          <w:sz w:val="24"/>
          <w:szCs w:val="24"/>
        </w:rPr>
        <w:t>Čas plnenia</w:t>
      </w:r>
    </w:p>
    <w:p w14:paraId="6F8D7386" w14:textId="77777777" w:rsidR="00026686" w:rsidRPr="00026686" w:rsidRDefault="00026686" w:rsidP="00026686">
      <w:pPr>
        <w:pStyle w:val="Odsekzoznamu"/>
        <w:keepNext/>
        <w:keepLines/>
        <w:ind w:left="360"/>
        <w:jc w:val="center"/>
        <w:rPr>
          <w:b/>
          <w:sz w:val="24"/>
          <w:szCs w:val="24"/>
        </w:rPr>
      </w:pPr>
      <w:r w:rsidRPr="00026686">
        <w:rPr>
          <w:b/>
          <w:sz w:val="24"/>
          <w:szCs w:val="24"/>
        </w:rPr>
        <w:t>(Lehoty pre realizáciu zmluvných plnení)</w:t>
      </w:r>
      <w:r w:rsidRPr="00026686">
        <w:rPr>
          <w:vanish/>
          <w:sz w:val="24"/>
          <w:szCs w:val="24"/>
        </w:rPr>
        <w:t>2.</w:t>
      </w:r>
    </w:p>
    <w:p w14:paraId="2095DEBB" w14:textId="45C973B9" w:rsidR="00026686" w:rsidRPr="00026686" w:rsidRDefault="00026686" w:rsidP="00026686">
      <w:pPr>
        <w:pStyle w:val="Odsekzoznamu"/>
        <w:keepNext/>
        <w:keepLines/>
        <w:numPr>
          <w:ilvl w:val="1"/>
          <w:numId w:val="34"/>
        </w:numPr>
        <w:spacing w:before="0" w:after="0"/>
        <w:ind w:left="567" w:hanging="567"/>
        <w:contextualSpacing/>
        <w:jc w:val="both"/>
        <w:rPr>
          <w:b/>
          <w:sz w:val="24"/>
          <w:szCs w:val="24"/>
        </w:rPr>
      </w:pPr>
      <w:r w:rsidRPr="00026686">
        <w:rPr>
          <w:sz w:val="24"/>
          <w:szCs w:val="24"/>
        </w:rPr>
        <w:t>Zmluvné strany sa dohodli na nasledovných lehotách pre zhotovenie diela:</w:t>
      </w:r>
    </w:p>
    <w:p w14:paraId="308E79EF" w14:textId="77777777" w:rsidR="00026686" w:rsidRPr="00026686" w:rsidRDefault="00026686" w:rsidP="00026686">
      <w:pPr>
        <w:pStyle w:val="Odsekzoznamu"/>
        <w:keepNext/>
        <w:keepLines/>
        <w:ind w:left="360"/>
        <w:rPr>
          <w:b/>
          <w:sz w:val="24"/>
          <w:szCs w:val="24"/>
        </w:rPr>
      </w:pPr>
    </w:p>
    <w:p w14:paraId="64E8A308" w14:textId="0745E57C" w:rsidR="00026686" w:rsidRPr="00026686" w:rsidRDefault="00026686" w:rsidP="00026686">
      <w:pPr>
        <w:pStyle w:val="Odsekzoznamu"/>
        <w:keepNext/>
        <w:keepLines/>
        <w:numPr>
          <w:ilvl w:val="0"/>
          <w:numId w:val="36"/>
        </w:numPr>
        <w:rPr>
          <w:rFonts w:eastAsiaTheme="minorEastAsia"/>
          <w:sz w:val="24"/>
          <w:szCs w:val="24"/>
          <w:lang w:val="en-US" w:eastAsia="en-US"/>
        </w:rPr>
      </w:pPr>
      <w:r w:rsidRPr="00026686">
        <w:rPr>
          <w:rFonts w:eastAsiaTheme="minorEastAsia"/>
          <w:sz w:val="24"/>
          <w:szCs w:val="24"/>
          <w:lang w:val="en-US" w:eastAsia="en-US"/>
        </w:rPr>
        <w:t>prevzatie staveniska: do 10 dní od účinnosti tejto zmluvy,</w:t>
      </w:r>
    </w:p>
    <w:p w14:paraId="4BC3689C" w14:textId="1F817DF2" w:rsidR="00026686" w:rsidRPr="00026686" w:rsidRDefault="00026686" w:rsidP="00026686">
      <w:pPr>
        <w:pStyle w:val="Odsekzoznamu"/>
        <w:keepNext/>
        <w:keepLines/>
        <w:numPr>
          <w:ilvl w:val="0"/>
          <w:numId w:val="36"/>
        </w:numPr>
        <w:rPr>
          <w:sz w:val="24"/>
          <w:szCs w:val="24"/>
        </w:rPr>
      </w:pPr>
      <w:r w:rsidRPr="00026686">
        <w:rPr>
          <w:sz w:val="24"/>
          <w:szCs w:val="24"/>
        </w:rPr>
        <w:t>odovzdanie/prevzatie ukončeného diela:  max. 150 kalendárnych dní od účinnosti tejto zmluvy.</w:t>
      </w:r>
    </w:p>
    <w:p w14:paraId="2291086F" w14:textId="77777777" w:rsidR="00026686" w:rsidRPr="00026686" w:rsidRDefault="00026686" w:rsidP="00026686">
      <w:pPr>
        <w:keepNext/>
        <w:keepLines/>
        <w:rPr>
          <w:rFonts w:ascii="Arial" w:hAnsi="Arial" w:cs="Arial"/>
        </w:rPr>
      </w:pPr>
    </w:p>
    <w:p w14:paraId="30FD430C" w14:textId="77777777" w:rsidR="00026686" w:rsidRPr="00026686" w:rsidRDefault="00026686" w:rsidP="00FE094D">
      <w:pPr>
        <w:keepNext/>
        <w:keepLines/>
        <w:ind w:left="567" w:hanging="567"/>
        <w:jc w:val="both"/>
        <w:rPr>
          <w:rFonts w:ascii="Arial" w:hAnsi="Arial" w:cs="Arial"/>
        </w:rPr>
      </w:pPr>
      <w:r w:rsidRPr="00026686">
        <w:rPr>
          <w:rFonts w:ascii="Arial" w:hAnsi="Arial" w:cs="Arial"/>
        </w:rPr>
        <w:t>2.2</w:t>
      </w:r>
      <w:r w:rsidRPr="00026686">
        <w:rPr>
          <w:rFonts w:ascii="Arial" w:hAnsi="Arial" w:cs="Arial"/>
        </w:rPr>
        <w:tab/>
        <w:t>Práce, ktoré zhotoviteľ nevykoná, vykoná bez príkazu alebo rozdielne od dojednaných zmluvných podmienok, objednávateľ neuhradí.</w:t>
      </w:r>
    </w:p>
    <w:p w14:paraId="7F01EA17" w14:textId="77777777" w:rsidR="00026686" w:rsidRPr="00026686" w:rsidRDefault="00026686" w:rsidP="00FE094D">
      <w:pPr>
        <w:keepNext/>
        <w:keepLines/>
        <w:ind w:left="567" w:hanging="567"/>
        <w:jc w:val="both"/>
        <w:rPr>
          <w:rFonts w:ascii="Arial" w:hAnsi="Arial" w:cs="Arial"/>
        </w:rPr>
      </w:pPr>
      <w:r w:rsidRPr="00026686">
        <w:rPr>
          <w:rFonts w:ascii="Arial" w:hAnsi="Arial" w:cs="Arial"/>
        </w:rPr>
        <w:t xml:space="preserve">2.3 </w:t>
      </w:r>
      <w:r w:rsidRPr="00026686">
        <w:rPr>
          <w:rFonts w:ascii="Arial" w:hAnsi="Arial" w:cs="Arial"/>
        </w:rPr>
        <w:tab/>
        <w:t xml:space="preserve">Zhotoviteľ sa zaväzuje bezodkladne písomne informovať objednávateľa o prekážkach pri realizácii zmluvných plnení alebo o opatreniach potrebných na ďalšie poskytovanie zmluvného plnenia. </w:t>
      </w:r>
    </w:p>
    <w:p w14:paraId="077E602E" w14:textId="77777777" w:rsidR="00026686" w:rsidRPr="00026686" w:rsidRDefault="00026686" w:rsidP="00FE094D">
      <w:pPr>
        <w:keepNext/>
        <w:keepLines/>
        <w:ind w:left="567" w:hanging="567"/>
        <w:jc w:val="both"/>
        <w:rPr>
          <w:rFonts w:ascii="Arial" w:hAnsi="Arial" w:cs="Arial"/>
        </w:rPr>
      </w:pPr>
      <w:r w:rsidRPr="00026686">
        <w:rPr>
          <w:rFonts w:ascii="Arial" w:hAnsi="Arial" w:cs="Arial"/>
        </w:rPr>
        <w:t>2.4</w:t>
      </w:r>
      <w:r w:rsidRPr="00026686">
        <w:rPr>
          <w:rFonts w:ascii="Arial" w:hAnsi="Arial" w:cs="Arial"/>
        </w:rPr>
        <w:tab/>
        <w:t xml:space="preserve">Dielo sa považuje za odovzdané dňom podpisu protokolu o prevzatí </w:t>
      </w:r>
      <w:proofErr w:type="gramStart"/>
      <w:r w:rsidRPr="00026686">
        <w:rPr>
          <w:rFonts w:ascii="Arial" w:hAnsi="Arial" w:cs="Arial"/>
        </w:rPr>
        <w:t>a</w:t>
      </w:r>
      <w:proofErr w:type="gramEnd"/>
      <w:r w:rsidRPr="00026686">
        <w:rPr>
          <w:rFonts w:ascii="Arial" w:hAnsi="Arial" w:cs="Arial"/>
        </w:rPr>
        <w:t xml:space="preserve"> odovzdaní diela podľa bodu 6.1. </w:t>
      </w:r>
    </w:p>
    <w:p w14:paraId="163C86E0" w14:textId="77777777" w:rsidR="00026686" w:rsidRPr="00026686" w:rsidRDefault="00026686" w:rsidP="00026686">
      <w:pPr>
        <w:keepNext/>
        <w:keepLines/>
        <w:contextualSpacing/>
        <w:rPr>
          <w:rFonts w:ascii="Arial" w:hAnsi="Arial" w:cs="Arial"/>
        </w:rPr>
      </w:pPr>
    </w:p>
    <w:p w14:paraId="2B0F01C3" w14:textId="77777777" w:rsidR="00026686" w:rsidRPr="00026686" w:rsidRDefault="00026686" w:rsidP="00026686">
      <w:pPr>
        <w:keepNext/>
        <w:keepLines/>
        <w:jc w:val="center"/>
        <w:rPr>
          <w:rFonts w:ascii="Arial" w:hAnsi="Arial" w:cs="Arial"/>
          <w:b/>
        </w:rPr>
      </w:pPr>
      <w:r w:rsidRPr="00026686">
        <w:rPr>
          <w:rFonts w:ascii="Arial" w:hAnsi="Arial" w:cs="Arial"/>
          <w:b/>
        </w:rPr>
        <w:t>Článok III.</w:t>
      </w:r>
    </w:p>
    <w:p w14:paraId="79C36D21" w14:textId="77777777" w:rsidR="00026686" w:rsidRPr="00026686" w:rsidRDefault="00026686" w:rsidP="00026686">
      <w:pPr>
        <w:keepNext/>
        <w:keepLines/>
        <w:jc w:val="center"/>
        <w:rPr>
          <w:rFonts w:ascii="Arial" w:hAnsi="Arial" w:cs="Arial"/>
          <w:b/>
        </w:rPr>
      </w:pPr>
      <w:r w:rsidRPr="00026686">
        <w:rPr>
          <w:rFonts w:ascii="Arial" w:hAnsi="Arial" w:cs="Arial"/>
          <w:b/>
        </w:rPr>
        <w:t>Povinnosti zhotoviteľa</w:t>
      </w:r>
    </w:p>
    <w:p w14:paraId="593E7C47" w14:textId="77777777" w:rsidR="00026686" w:rsidRPr="00026686" w:rsidRDefault="00026686" w:rsidP="00026686">
      <w:pPr>
        <w:pStyle w:val="Odsekzoznamu"/>
        <w:numPr>
          <w:ilvl w:val="0"/>
          <w:numId w:val="29"/>
        </w:numPr>
        <w:spacing w:before="0" w:after="0"/>
        <w:ind w:left="357" w:hanging="357"/>
        <w:jc w:val="both"/>
        <w:rPr>
          <w:vanish/>
          <w:sz w:val="24"/>
          <w:szCs w:val="24"/>
        </w:rPr>
      </w:pPr>
    </w:p>
    <w:p w14:paraId="4D32A235"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sa zaväzuje zhotoviť dielo s odbornou starostlivosťou a v súlade s technickou špecifikáciou, platnými technickými normami (ďalej len "STN"), všeobecne záväznými právnymi predpismi, podmienkami stavebného povolenia a odsúhlaseným výkazom výmer, ponukou a dohodami zmluvných strán obsiahnutými v tejto zmluve.</w:t>
      </w:r>
    </w:p>
    <w:p w14:paraId="2A85B31B"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sa zaväzuje predložiť objednávateľovi do lehoty prevzatia staveniska kópiu poistnej zmluvy na dielo v minimálnej hodnote zmluvnej ceny.</w:t>
      </w:r>
    </w:p>
    <w:p w14:paraId="6634E334"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lastRenderedPageBreak/>
        <w:t>Objednávateľ je oprávnený dávať zhotoviteľovi pokyny v súvislosti so spôsobom zhotovovania diela, ktoré je zhotoviteľ povinný dodržiavať. Zhotoviteľ je však povinný upozorniť objednávateľa na prípadné nedostatky a chyby v jeho pokynoch. V prípade porušenia tejto povinnosti zo strany zhotoviteľa, zodpovedá za vady diela zhotoviteľ. Objednávateľ je rovnako oprávnený nariadiť zhotoviteľovi prerušenie prác a v prípade, že prerušenie nebolo nariadené z dôvodov, za ktoré zodpovedá zhotoviteľ, nie je zhotoviteľ po dobu prerušenia v omeškaní s plnením tejto zmluvy. Zhotoviteľovi však za takéto prerušenie nevzniká voči objednávateľovi nárok na náhradu škody.</w:t>
      </w:r>
    </w:p>
    <w:p w14:paraId="15FD3E46"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sa zaväzuje pri zhotovovaní diela dodržiavať rozsah, kvalitu, štandard a akostné ukazovatele diela uvedené v ponuke a výkaze výmer.</w:t>
      </w:r>
    </w:p>
    <w:p w14:paraId="2F4ACAFD"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Zhotoviteľ stavby berie na vedomie, že zodpovedný projektant PD má právo vykonávať autorský dohľad, t. j. dozor nad zhotovením stavby a jej súladu s PD. </w:t>
      </w:r>
    </w:p>
    <w:p w14:paraId="635A114B"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Zhotoviteľ sa zaväzuje zabezpečiť v súvislosti so zhotovovaním diela opatrenia v oblasti bezpečnosti práce a ochrany zdravia na stavenisku (nariadenie o ochrane zamestnancov a všeobecné bezpečnostné predpisy atď.). Zhotoviteľ nesie zodpovednosť za prípadné pracovné úrazy ako aj za akékoľvek škody spôsobené jeho zamestnancami, spolupracovníkmi, zmluvnými partnermi, subdodávateľmi a ním poverenými osobami, ako by tieto škody spôsobil sám. Zhotoviteľ sa ďalej zaväzuje zabezpečiť, že jeho zamestnanci, spolupracovníci a ním poverené osoby budú pri zhotovovaní diela povinní dodržiavať všetky bezpečnostné predpisy, technologické postupy a ochranné opatrenia určené v právnych predpisoch ako aj určené objednávateľom. </w:t>
      </w:r>
    </w:p>
    <w:p w14:paraId="11564BBB"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Zariadenia, prístroje, akýkoľvek materiál a ostatné predmety potrebné na zhotovenie diela bude zabezpečovať zhotoviteľ a sú obsiahnuté v ponuke. </w:t>
      </w:r>
    </w:p>
    <w:p w14:paraId="36A40479"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je v období od začiatku stavebných prác až do odovzdania/prevzatia diela bez vád zo strany objednávateľa zodpovedný za stavenisko ako aj za prípadnú krádež, úmyselné poškodenie, vlámanie na stavenisko atď. Pojem stavenisko zahŕňa aj všetky plochy a priestory, v ktorých sa nachádzajú zariadenia a materiály potrebné na zhotovenie diela.</w:t>
      </w:r>
    </w:p>
    <w:p w14:paraId="4D4C70FF"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b/>
          <w:bCs/>
          <w:sz w:val="24"/>
          <w:szCs w:val="24"/>
        </w:rPr>
        <w:t>Každý subdodávateľ</w:t>
      </w:r>
      <w:r w:rsidRPr="00026686">
        <w:rPr>
          <w:sz w:val="24"/>
          <w:szCs w:val="24"/>
        </w:rPr>
        <w:t>, ktorý má povinnosť zapisovať sa do registra partnerov verejného sektora, je povinný byť  rovnako ako Zhotoviteľ zapísaný v registri partnerov verejného sektora.</w:t>
      </w:r>
    </w:p>
    <w:p w14:paraId="0897B4B7"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je oprávnený kedykoľvek počas trvania zmluvy vymeniť ktoréhokoľvek subdodávateľa, a to za predpokladu, že nový subdodávateľ spĺňa podmienky účasti týkajúce sa osobného postavenia podľa § 32 ods. 1 zákona č. 343/2015 Z.z. o verejnom obstarávaní a neexistujú u neho dôvody na vylúčenie podľa § 40 ods. 6 písm. a) až h) a ods. 7 zákona č. 343/2015 Z.z. o verejnom obstarávaní.</w:t>
      </w:r>
    </w:p>
    <w:p w14:paraId="3EFC8E4C"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je povinný oznámiť Objednávateľovi akúkoľvek zmenu údajov o každom subdodávateľovi počas plnenia diela a to bezodkladne, najneskôr v deň nasledujúcom po dni, kedy k zmene došlo.</w:t>
      </w:r>
    </w:p>
    <w:p w14:paraId="79EBCDD3"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spĺňať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 a zároveň subdodávateľ musí spĺňať aj podmienku podľa bodu 8.1 tejto zmluvy.</w:t>
      </w:r>
    </w:p>
    <w:p w14:paraId="66441E26"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lastRenderedPageBreak/>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14:paraId="5E457371"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V prípade porušenia ktorejkoľvek z povinností týkajúcej sa subdodávateľov alebo ich zmeny podľa tohto článku, má Objednávateľ právo odstúpiť od zmluvy.</w:t>
      </w:r>
    </w:p>
    <w:p w14:paraId="296A9583"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Objednávateľ si vyhradzuje právo odmietnuť subdodávateľa, ktorý je s ním v obchodnom, súdnom alebo inom spore.</w:t>
      </w:r>
    </w:p>
    <w:p w14:paraId="78F685CC"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Zhotoviteľ preberá v plnom rozsahu zodpovednosť za </w:t>
      </w:r>
    </w:p>
    <w:p w14:paraId="2477E0B1" w14:textId="77777777" w:rsidR="00026686" w:rsidRPr="00026686" w:rsidRDefault="00026686" w:rsidP="00026686">
      <w:pPr>
        <w:pStyle w:val="Odsekzoznamu"/>
        <w:keepLines/>
        <w:numPr>
          <w:ilvl w:val="2"/>
          <w:numId w:val="33"/>
        </w:numPr>
        <w:spacing w:before="0" w:after="0"/>
        <w:ind w:left="1276" w:hanging="709"/>
        <w:contextualSpacing/>
        <w:jc w:val="both"/>
        <w:rPr>
          <w:sz w:val="24"/>
          <w:szCs w:val="24"/>
        </w:rPr>
      </w:pPr>
      <w:r w:rsidRPr="00026686">
        <w:rPr>
          <w:sz w:val="24"/>
          <w:szCs w:val="24"/>
        </w:rPr>
        <w:t xml:space="preserve">vlastné určenie a vedenie pracovného postupu pri realizácii diela, </w:t>
      </w:r>
    </w:p>
    <w:p w14:paraId="25F3AA43" w14:textId="77777777" w:rsidR="00026686" w:rsidRPr="00026686" w:rsidRDefault="00026686" w:rsidP="00026686">
      <w:pPr>
        <w:pStyle w:val="Odsekzoznamu"/>
        <w:keepLines/>
        <w:numPr>
          <w:ilvl w:val="2"/>
          <w:numId w:val="33"/>
        </w:numPr>
        <w:spacing w:before="0" w:after="0"/>
        <w:ind w:left="1276" w:hanging="709"/>
        <w:contextualSpacing/>
        <w:jc w:val="both"/>
        <w:rPr>
          <w:sz w:val="24"/>
          <w:szCs w:val="24"/>
        </w:rPr>
      </w:pPr>
      <w:r w:rsidRPr="00026686">
        <w:rPr>
          <w:sz w:val="24"/>
          <w:szCs w:val="24"/>
        </w:rPr>
        <w:t xml:space="preserve">bezpečnosť a ochranu zdravia pri práci svojich zamestnancov a ním ustanovených alebo poverených osôb, </w:t>
      </w:r>
    </w:p>
    <w:p w14:paraId="0FD79C84" w14:textId="77777777" w:rsidR="00026686" w:rsidRPr="00026686" w:rsidRDefault="00026686" w:rsidP="00026686">
      <w:pPr>
        <w:pStyle w:val="Odsekzoznamu"/>
        <w:keepLines/>
        <w:numPr>
          <w:ilvl w:val="2"/>
          <w:numId w:val="33"/>
        </w:numPr>
        <w:spacing w:before="0" w:after="0"/>
        <w:ind w:left="1276" w:hanging="709"/>
        <w:contextualSpacing/>
        <w:jc w:val="both"/>
        <w:rPr>
          <w:sz w:val="24"/>
          <w:szCs w:val="24"/>
        </w:rPr>
      </w:pPr>
      <w:r w:rsidRPr="00026686">
        <w:rPr>
          <w:sz w:val="24"/>
          <w:szCs w:val="24"/>
        </w:rPr>
        <w:t xml:space="preserve">sledovanie a dodržiavanie predpisov o bezpečnosti práce a ochrane zdravia pri práci počas realizácie zmluvného plnenia a ochrane pred požiarmi, a to nielen vo vzťahu k vlastným zamestnancom a spolupracovníkom ale aj osobám, ktoré poveril realizáciou čiastkových plnení podľa bodu 3.8 tejto zmluvy. </w:t>
      </w:r>
    </w:p>
    <w:p w14:paraId="5D9C3510"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Zhotoviteľ zodpovedá za akékoľvek škody a následné škody spôsobené ním, jeho zamestnancami, spolupracovníkmi a ním poverenými osobami na majetku objednávateľa, ktoré vzniknú pri realizácií zmluvných plnení. </w:t>
      </w:r>
    </w:p>
    <w:p w14:paraId="4CACA118"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Zhotoviteľ je povinný viesť stavebný denník. Objednávateľ je oprávnený na dennej báze kontrolovať spôsob a čas zhotovovania diela a po každodennej kontrole plnenia tejto zmluvy urobiť zápis do stavebného (montážneho) denníka. </w:t>
      </w:r>
    </w:p>
    <w:p w14:paraId="15AD0058" w14:textId="2039ACBF"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Výkonom </w:t>
      </w:r>
      <w:r w:rsidRPr="00026686">
        <w:rPr>
          <w:b/>
          <w:bCs/>
          <w:sz w:val="24"/>
          <w:szCs w:val="24"/>
        </w:rPr>
        <w:t>dozoru</w:t>
      </w:r>
      <w:r w:rsidRPr="00026686">
        <w:rPr>
          <w:sz w:val="24"/>
          <w:szCs w:val="24"/>
        </w:rPr>
        <w:t xml:space="preserve"> za objednávateľa sa poveruje: </w:t>
      </w:r>
      <w:r>
        <w:rPr>
          <w:sz w:val="24"/>
          <w:szCs w:val="24"/>
        </w:rPr>
        <w:t>.....................................</w:t>
      </w:r>
      <w:r w:rsidRPr="00026686">
        <w:rPr>
          <w:sz w:val="24"/>
          <w:szCs w:val="24"/>
          <w:highlight w:val="green"/>
        </w:rPr>
        <w:t>(objednávateľ doplní pred podpisom zmluvy)</w:t>
      </w:r>
      <w:r w:rsidRPr="00026686">
        <w:rPr>
          <w:sz w:val="24"/>
          <w:szCs w:val="24"/>
        </w:rPr>
        <w:t>, ktorý/í má/majú za tým účelom prístup na stavenisko kde sa zmluvné práce realizujú, alebo skladujú materiály. Na vyžiadanie mu/im zhotoviteľ musí predložiť výkresy, vzorky materiálov, výsledky kontrol kvality (atesty), súvisiace s predmetom plnenia. Skutočnosť, že objednávateľ skontroloval výkresy, dodávky, vzorky a vykonané práce nezbavuje zhotoviteľa povinnosti niesť zodpovednosť za prípadné vady a vykonávania potrebných kontrol tak, aby bolo zaručené riadne plnenie predmetu diela.</w:t>
      </w:r>
    </w:p>
    <w:p w14:paraId="28F2F5A7"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 xml:space="preserve">Zhotoviteľ poveruje vykonávaním funkcie </w:t>
      </w:r>
      <w:r w:rsidRPr="00026686">
        <w:rPr>
          <w:b/>
          <w:sz w:val="24"/>
          <w:szCs w:val="24"/>
        </w:rPr>
        <w:t>stavbyvedúceho</w:t>
      </w:r>
      <w:r w:rsidRPr="00026686">
        <w:rPr>
          <w:sz w:val="24"/>
          <w:szCs w:val="24"/>
        </w:rPr>
        <w:t xml:space="preserve">: </w:t>
      </w:r>
      <w:r w:rsidRPr="00026686">
        <w:rPr>
          <w:sz w:val="24"/>
          <w:szCs w:val="24"/>
          <w:highlight w:val="yellow"/>
        </w:rPr>
        <w:t>......................... , tel.: ...................,</w:t>
      </w:r>
      <w:r w:rsidRPr="00026686">
        <w:rPr>
          <w:sz w:val="24"/>
          <w:szCs w:val="24"/>
        </w:rPr>
        <w:t xml:space="preserve"> ktorý bude poverený ku komunikácii s objednávateľom a zodpovedný za priebežné vedenie stavebného denníka. Stavený denník musí byť denne prístupný k vykonaniu zápisov.</w:t>
      </w:r>
    </w:p>
    <w:p w14:paraId="0BC6DEAA" w14:textId="77777777" w:rsidR="00026686" w:rsidRPr="00026686" w:rsidRDefault="00026686" w:rsidP="00026686">
      <w:pPr>
        <w:pStyle w:val="Odsekzoznamu"/>
        <w:keepLines/>
        <w:numPr>
          <w:ilvl w:val="1"/>
          <w:numId w:val="33"/>
        </w:numPr>
        <w:spacing w:before="0" w:after="0"/>
        <w:ind w:left="567" w:hanging="567"/>
        <w:contextualSpacing/>
        <w:jc w:val="both"/>
        <w:rPr>
          <w:sz w:val="24"/>
          <w:szCs w:val="24"/>
        </w:rPr>
      </w:pPr>
      <w:r w:rsidRPr="00026686">
        <w:rPr>
          <w:sz w:val="24"/>
          <w:szCs w:val="24"/>
        </w:rPr>
        <w:t>Zhotoviteľ sa zaväzuje akýkoľvek odpad, ktorý vznikne pri zhotovovaní diela, odviezť a odstrániť v súlade s platnými právnymi predpismi. O tejto skutočnosti predloží objednávateľovi pri protokolárnom odovzdaní diela v prípade potreby písomné potvrdenie spoločnosti zaoberajúcej sa likvidáciou príp. zhodnocovaním odpadu.</w:t>
      </w:r>
    </w:p>
    <w:p w14:paraId="6758CED0" w14:textId="77777777" w:rsidR="00026686" w:rsidRPr="00026686" w:rsidRDefault="00026686" w:rsidP="00026686">
      <w:pPr>
        <w:pStyle w:val="Odsekzoznamu"/>
        <w:keepLines/>
        <w:ind w:left="360"/>
        <w:rPr>
          <w:sz w:val="24"/>
          <w:szCs w:val="24"/>
        </w:rPr>
      </w:pPr>
    </w:p>
    <w:p w14:paraId="5502DE19" w14:textId="77777777" w:rsidR="00026686" w:rsidRPr="00026686" w:rsidRDefault="00026686" w:rsidP="00026686">
      <w:pPr>
        <w:contextualSpacing/>
        <w:jc w:val="center"/>
        <w:rPr>
          <w:rFonts w:ascii="Arial" w:hAnsi="Arial" w:cs="Arial"/>
          <w:b/>
        </w:rPr>
      </w:pPr>
      <w:r w:rsidRPr="00026686">
        <w:rPr>
          <w:rFonts w:ascii="Arial" w:hAnsi="Arial" w:cs="Arial"/>
          <w:b/>
        </w:rPr>
        <w:t>Článok IV.</w:t>
      </w:r>
    </w:p>
    <w:p w14:paraId="6A0F4B6F" w14:textId="77777777" w:rsidR="00026686" w:rsidRPr="00026686" w:rsidRDefault="00026686" w:rsidP="00026686">
      <w:pPr>
        <w:contextualSpacing/>
        <w:jc w:val="center"/>
        <w:rPr>
          <w:rFonts w:ascii="Arial" w:hAnsi="Arial" w:cs="Arial"/>
          <w:b/>
        </w:rPr>
      </w:pPr>
      <w:r w:rsidRPr="00026686">
        <w:rPr>
          <w:rFonts w:ascii="Arial" w:hAnsi="Arial" w:cs="Arial"/>
          <w:b/>
        </w:rPr>
        <w:t>Povinnosti objednávateľa</w:t>
      </w:r>
    </w:p>
    <w:p w14:paraId="67CDBFCF"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4.1</w:t>
      </w:r>
      <w:r w:rsidRPr="00026686">
        <w:rPr>
          <w:rFonts w:ascii="Arial" w:hAnsi="Arial" w:cs="Arial"/>
        </w:rPr>
        <w:tab/>
        <w:t xml:space="preserve">Objednávateľ sa zaväzuje, že v nevyhnutne potrebnom rozsahu poskytne na včasné vyzvanie zhotoviteľa súčinnosť pri zaobstarávaní podkladov potrebných pre zhotovovanie diela, pri spresnení podkladov, zaobstaraní vyjadrení a stanovísk, ktorých potreba vznikne počas trvania tejto zmluvy. Takúto súčinnosť poskytne zhotoviteľovi vo vzájomne dohodnutom čase. </w:t>
      </w:r>
    </w:p>
    <w:p w14:paraId="5B4443E9" w14:textId="77777777" w:rsidR="00026686" w:rsidRPr="00026686" w:rsidRDefault="00026686" w:rsidP="00026686">
      <w:pPr>
        <w:contextualSpacing/>
        <w:rPr>
          <w:rFonts w:ascii="Arial" w:hAnsi="Arial" w:cs="Arial"/>
        </w:rPr>
      </w:pPr>
    </w:p>
    <w:p w14:paraId="64EE2812" w14:textId="77777777" w:rsidR="00026686" w:rsidRPr="00026686" w:rsidRDefault="00026686" w:rsidP="00026686">
      <w:pPr>
        <w:contextualSpacing/>
        <w:jc w:val="center"/>
        <w:rPr>
          <w:rFonts w:ascii="Arial" w:hAnsi="Arial" w:cs="Arial"/>
          <w:b/>
        </w:rPr>
      </w:pPr>
      <w:r w:rsidRPr="00026686">
        <w:rPr>
          <w:rFonts w:ascii="Arial" w:hAnsi="Arial" w:cs="Arial"/>
          <w:b/>
        </w:rPr>
        <w:t>Článok V.</w:t>
      </w:r>
    </w:p>
    <w:p w14:paraId="1F841FFF" w14:textId="77777777" w:rsidR="00026686" w:rsidRPr="00026686" w:rsidRDefault="00026686" w:rsidP="00026686">
      <w:pPr>
        <w:contextualSpacing/>
        <w:jc w:val="center"/>
        <w:rPr>
          <w:rFonts w:ascii="Arial" w:hAnsi="Arial" w:cs="Arial"/>
          <w:b/>
        </w:rPr>
      </w:pPr>
      <w:r w:rsidRPr="00026686">
        <w:rPr>
          <w:rFonts w:ascii="Arial" w:hAnsi="Arial" w:cs="Arial"/>
          <w:b/>
        </w:rPr>
        <w:t>Cenové a platobné podmienky</w:t>
      </w:r>
    </w:p>
    <w:p w14:paraId="2ACC2ADE" w14:textId="77777777" w:rsidR="00026686" w:rsidRPr="00026686" w:rsidRDefault="00026686" w:rsidP="00026686">
      <w:pPr>
        <w:ind w:left="567" w:hanging="567"/>
        <w:contextualSpacing/>
        <w:rPr>
          <w:rFonts w:ascii="Arial" w:hAnsi="Arial" w:cs="Arial"/>
        </w:rPr>
      </w:pPr>
      <w:r w:rsidRPr="00026686">
        <w:rPr>
          <w:rFonts w:ascii="Arial" w:hAnsi="Arial" w:cs="Arial"/>
        </w:rPr>
        <w:t>5.1</w:t>
      </w:r>
      <w:r w:rsidRPr="00026686">
        <w:rPr>
          <w:rFonts w:ascii="Arial" w:hAnsi="Arial" w:cs="Arial"/>
        </w:rPr>
        <w:tab/>
        <w:t>Zmluvné strany odsúhlasili cenu predmetu zákazky ako pevnú v súlade s výsledkom elektronickej aukcie nasledovne:</w:t>
      </w:r>
    </w:p>
    <w:p w14:paraId="75954715" w14:textId="77777777" w:rsidR="00026686" w:rsidRPr="00026686" w:rsidRDefault="00026686" w:rsidP="00026686">
      <w:pPr>
        <w:ind w:left="709" w:hanging="142"/>
        <w:contextualSpacing/>
        <w:rPr>
          <w:rFonts w:ascii="Arial" w:hAnsi="Arial" w:cs="Arial"/>
        </w:rPr>
      </w:pPr>
      <w:r w:rsidRPr="00026686">
        <w:rPr>
          <w:rFonts w:ascii="Arial" w:hAnsi="Arial" w:cs="Arial"/>
        </w:rPr>
        <w:t>Cena celkom za dielo bez DPH</w:t>
      </w:r>
      <w:r w:rsidRPr="00026686">
        <w:rPr>
          <w:rFonts w:ascii="Arial" w:hAnsi="Arial" w:cs="Arial"/>
        </w:rPr>
        <w:tab/>
        <w:t>...............................</w:t>
      </w:r>
    </w:p>
    <w:p w14:paraId="7AD4F8EC" w14:textId="77777777" w:rsidR="00026686" w:rsidRPr="00026686" w:rsidRDefault="00026686" w:rsidP="00026686">
      <w:pPr>
        <w:ind w:left="709" w:hanging="142"/>
        <w:contextualSpacing/>
        <w:rPr>
          <w:rFonts w:ascii="Arial" w:hAnsi="Arial" w:cs="Arial"/>
        </w:rPr>
      </w:pPr>
      <w:r w:rsidRPr="00026686">
        <w:rPr>
          <w:rFonts w:ascii="Arial" w:hAnsi="Arial" w:cs="Arial"/>
        </w:rPr>
        <w:lastRenderedPageBreak/>
        <w:t>DPH 20%</w:t>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t>...............................</w:t>
      </w:r>
    </w:p>
    <w:p w14:paraId="575E5F28" w14:textId="5FA4E7F6" w:rsidR="00026686" w:rsidRPr="00026686" w:rsidRDefault="00026686" w:rsidP="00026686">
      <w:pPr>
        <w:ind w:left="709" w:hanging="142"/>
        <w:contextualSpacing/>
        <w:rPr>
          <w:rFonts w:ascii="Arial" w:hAnsi="Arial" w:cs="Arial"/>
        </w:rPr>
      </w:pPr>
      <w:r w:rsidRPr="00026686">
        <w:rPr>
          <w:rFonts w:ascii="Arial" w:hAnsi="Arial" w:cs="Arial"/>
        </w:rPr>
        <w:t>Cena celkom za dielo s DPH</w:t>
      </w:r>
      <w:r w:rsidRPr="00026686">
        <w:rPr>
          <w:rFonts w:ascii="Arial" w:hAnsi="Arial" w:cs="Arial"/>
        </w:rPr>
        <w:tab/>
        <w:t>...............................</w:t>
      </w:r>
    </w:p>
    <w:p w14:paraId="5A75713F" w14:textId="77777777" w:rsidR="00026686" w:rsidRPr="00026686" w:rsidRDefault="00026686" w:rsidP="00026686">
      <w:pPr>
        <w:contextualSpacing/>
        <w:rPr>
          <w:rFonts w:ascii="Arial" w:hAnsi="Arial" w:cs="Arial"/>
        </w:rPr>
      </w:pPr>
    </w:p>
    <w:p w14:paraId="6686776B" w14:textId="08E34B41" w:rsidR="00026686" w:rsidRPr="00026686" w:rsidRDefault="00026686" w:rsidP="00026686">
      <w:pPr>
        <w:ind w:left="567"/>
        <w:contextualSpacing/>
        <w:rPr>
          <w:rFonts w:ascii="Arial" w:hAnsi="Arial" w:cs="Arial"/>
        </w:rPr>
      </w:pPr>
      <w:r w:rsidRPr="00026686">
        <w:rPr>
          <w:rFonts w:ascii="Arial" w:hAnsi="Arial" w:cs="Arial"/>
        </w:rPr>
        <w:t>(slovom...................................</w:t>
      </w:r>
      <w:r>
        <w:rPr>
          <w:rFonts w:ascii="Arial" w:hAnsi="Arial" w:cs="Arial"/>
        </w:rPr>
        <w:t>.......</w:t>
      </w:r>
      <w:r w:rsidRPr="00026686">
        <w:rPr>
          <w:rFonts w:ascii="Arial" w:hAnsi="Arial" w:cs="Arial"/>
        </w:rPr>
        <w:t xml:space="preserve">............................................................ € </w:t>
      </w:r>
      <w:r>
        <w:rPr>
          <w:rFonts w:ascii="Arial" w:hAnsi="Arial" w:cs="Arial"/>
        </w:rPr>
        <w:t>bez</w:t>
      </w:r>
      <w:r w:rsidRPr="00026686">
        <w:rPr>
          <w:rFonts w:ascii="Arial" w:hAnsi="Arial" w:cs="Arial"/>
        </w:rPr>
        <w:t xml:space="preserve"> DPH)</w:t>
      </w:r>
    </w:p>
    <w:p w14:paraId="4FA03589" w14:textId="77777777" w:rsidR="00026686" w:rsidRPr="00026686" w:rsidRDefault="00026686" w:rsidP="00026686">
      <w:pPr>
        <w:ind w:left="709" w:hanging="709"/>
        <w:contextualSpacing/>
        <w:rPr>
          <w:rFonts w:ascii="Arial" w:hAnsi="Arial" w:cs="Arial"/>
        </w:rPr>
      </w:pPr>
    </w:p>
    <w:p w14:paraId="5032B7AA" w14:textId="77777777" w:rsidR="00026686" w:rsidRPr="00026686" w:rsidRDefault="00026686" w:rsidP="00026686">
      <w:pPr>
        <w:ind w:left="567" w:hanging="567"/>
        <w:contextualSpacing/>
        <w:jc w:val="both"/>
        <w:rPr>
          <w:rFonts w:ascii="Arial" w:hAnsi="Arial" w:cs="Arial"/>
        </w:rPr>
      </w:pPr>
      <w:r w:rsidRPr="00026686">
        <w:rPr>
          <w:rFonts w:ascii="Arial" w:hAnsi="Arial" w:cs="Arial"/>
        </w:rPr>
        <w:t>5.2</w:t>
      </w:r>
      <w:r w:rsidRPr="00026686">
        <w:rPr>
          <w:rFonts w:ascii="Arial" w:hAnsi="Arial" w:cs="Arial"/>
        </w:rPr>
        <w:tab/>
        <w:t xml:space="preserve">Cena diela zahŕňa všetky náklady potrebné k zhotoveniu diela, vrátane vykonania všetkých dohodnutých skúšok a zabezpečenia dokladov potrebných k riadnemu užívaniu a kolaudácii stavby, vrátane pomocných nákladov na zriadenie a odstránenie zariadenia staveniska, pomocných konštrukcií, daní, ciel a iných poplatkov, ak sú potrebné poplatky za skládky, poistné, vodné, stočné a energie (elektrická energia) pre stavbu, odstránenie vád a nedostatkov zistených počas protokolárneho odovzdania diela, zabezpečenie bezpečnosti a poriadku na stavbe, odvozu, likvidácie a uskladnenia stavebných odpadov, zabezpečenie zariadení, vykonanie inžinierskej činnosti a pod. </w:t>
      </w:r>
    </w:p>
    <w:p w14:paraId="44BCC801" w14:textId="77777777" w:rsidR="00026686" w:rsidRPr="00026686" w:rsidRDefault="00026686" w:rsidP="00026686">
      <w:pPr>
        <w:pStyle w:val="Odsekzoznamu"/>
        <w:numPr>
          <w:ilvl w:val="0"/>
          <w:numId w:val="19"/>
        </w:numPr>
        <w:spacing w:before="0" w:after="0"/>
        <w:jc w:val="both"/>
        <w:rPr>
          <w:vanish/>
          <w:sz w:val="24"/>
          <w:szCs w:val="24"/>
        </w:rPr>
      </w:pPr>
    </w:p>
    <w:p w14:paraId="1951A0A3" w14:textId="77777777" w:rsidR="00026686" w:rsidRPr="00026686" w:rsidRDefault="00026686" w:rsidP="00026686">
      <w:pPr>
        <w:pStyle w:val="Odsekzoznamu"/>
        <w:numPr>
          <w:ilvl w:val="0"/>
          <w:numId w:val="19"/>
        </w:numPr>
        <w:spacing w:before="0" w:after="0"/>
        <w:jc w:val="both"/>
        <w:rPr>
          <w:vanish/>
          <w:sz w:val="24"/>
          <w:szCs w:val="24"/>
        </w:rPr>
      </w:pPr>
    </w:p>
    <w:p w14:paraId="6B8C519F" w14:textId="77777777" w:rsidR="00026686" w:rsidRPr="00026686" w:rsidRDefault="00026686" w:rsidP="00026686">
      <w:pPr>
        <w:pStyle w:val="Odsekzoznamu"/>
        <w:numPr>
          <w:ilvl w:val="0"/>
          <w:numId w:val="19"/>
        </w:numPr>
        <w:spacing w:before="0" w:after="0"/>
        <w:jc w:val="both"/>
        <w:rPr>
          <w:vanish/>
          <w:sz w:val="24"/>
          <w:szCs w:val="24"/>
        </w:rPr>
      </w:pPr>
    </w:p>
    <w:p w14:paraId="01243AC0" w14:textId="77777777" w:rsidR="00026686" w:rsidRPr="00026686" w:rsidRDefault="00026686" w:rsidP="00026686">
      <w:pPr>
        <w:pStyle w:val="Odsekzoznamu"/>
        <w:numPr>
          <w:ilvl w:val="0"/>
          <w:numId w:val="19"/>
        </w:numPr>
        <w:spacing w:before="0" w:after="0"/>
        <w:jc w:val="both"/>
        <w:rPr>
          <w:vanish/>
          <w:sz w:val="24"/>
          <w:szCs w:val="24"/>
        </w:rPr>
      </w:pPr>
    </w:p>
    <w:p w14:paraId="65EE8022" w14:textId="77777777" w:rsidR="00026686" w:rsidRPr="00026686" w:rsidRDefault="00026686" w:rsidP="00026686">
      <w:pPr>
        <w:pStyle w:val="Odsekzoznamu"/>
        <w:numPr>
          <w:ilvl w:val="0"/>
          <w:numId w:val="19"/>
        </w:numPr>
        <w:spacing w:before="0" w:after="0"/>
        <w:jc w:val="both"/>
        <w:rPr>
          <w:vanish/>
          <w:sz w:val="24"/>
          <w:szCs w:val="24"/>
        </w:rPr>
      </w:pPr>
    </w:p>
    <w:p w14:paraId="09B694E3" w14:textId="77777777" w:rsidR="00026686" w:rsidRPr="00026686" w:rsidRDefault="00026686" w:rsidP="00026686">
      <w:pPr>
        <w:pStyle w:val="Odsekzoznamu"/>
        <w:numPr>
          <w:ilvl w:val="1"/>
          <w:numId w:val="19"/>
        </w:numPr>
        <w:spacing w:before="0" w:after="0"/>
        <w:jc w:val="both"/>
        <w:rPr>
          <w:vanish/>
          <w:sz w:val="24"/>
          <w:szCs w:val="24"/>
        </w:rPr>
      </w:pPr>
    </w:p>
    <w:p w14:paraId="3C7A830F" w14:textId="77777777" w:rsidR="00026686" w:rsidRPr="00026686" w:rsidRDefault="00026686" w:rsidP="00026686">
      <w:pPr>
        <w:pStyle w:val="Odsekzoznamu"/>
        <w:numPr>
          <w:ilvl w:val="1"/>
          <w:numId w:val="19"/>
        </w:numPr>
        <w:spacing w:before="0" w:after="0"/>
        <w:jc w:val="both"/>
        <w:rPr>
          <w:vanish/>
          <w:sz w:val="24"/>
          <w:szCs w:val="24"/>
        </w:rPr>
      </w:pPr>
    </w:p>
    <w:p w14:paraId="4302B1F0" w14:textId="77777777" w:rsidR="00026686" w:rsidRPr="00026686" w:rsidRDefault="00026686" w:rsidP="00026686">
      <w:pPr>
        <w:pStyle w:val="Odsekzoznamu"/>
        <w:numPr>
          <w:ilvl w:val="1"/>
          <w:numId w:val="19"/>
        </w:numPr>
        <w:spacing w:before="0" w:after="0"/>
        <w:ind w:left="567" w:hanging="567"/>
        <w:jc w:val="both"/>
        <w:rPr>
          <w:sz w:val="24"/>
          <w:szCs w:val="24"/>
        </w:rPr>
      </w:pPr>
      <w:bookmarkStart w:id="0" w:name="_Hlk38808119"/>
      <w:r w:rsidRPr="00026686">
        <w:rPr>
          <w:sz w:val="24"/>
          <w:szCs w:val="24"/>
        </w:rPr>
        <w:t>Platba za dielo bude fakturovaná po ukončení a úspešnom odovzdaní diela objednávateľovi podľa čl. VI.. Fakturácia je možná predložením listinnej faktúry v troch</w:t>
      </w:r>
      <w:bookmarkEnd w:id="0"/>
      <w:r w:rsidRPr="00026686">
        <w:rPr>
          <w:sz w:val="24"/>
          <w:szCs w:val="24"/>
        </w:rPr>
        <w:t>.</w:t>
      </w:r>
    </w:p>
    <w:p w14:paraId="597115B5" w14:textId="77777777" w:rsidR="00026686" w:rsidRPr="00026686" w:rsidRDefault="00026686" w:rsidP="00026686">
      <w:pPr>
        <w:pStyle w:val="Odsekzoznamu"/>
        <w:numPr>
          <w:ilvl w:val="1"/>
          <w:numId w:val="19"/>
        </w:numPr>
        <w:spacing w:before="0" w:after="0"/>
        <w:ind w:left="567" w:hanging="567"/>
        <w:jc w:val="both"/>
        <w:rPr>
          <w:sz w:val="24"/>
          <w:szCs w:val="24"/>
        </w:rPr>
      </w:pPr>
      <w:r w:rsidRPr="00026686">
        <w:rPr>
          <w:sz w:val="24"/>
          <w:szCs w:val="24"/>
        </w:rPr>
        <w:t>Faktúra bude obsahovať minimálne tieto údaje:</w:t>
      </w:r>
    </w:p>
    <w:p w14:paraId="625AB291" w14:textId="77777777" w:rsidR="00026686" w:rsidRPr="00026686" w:rsidRDefault="00026686" w:rsidP="00026686">
      <w:pPr>
        <w:pStyle w:val="Odsekzoznamu"/>
        <w:numPr>
          <w:ilvl w:val="0"/>
          <w:numId w:val="25"/>
        </w:numPr>
        <w:spacing w:before="0" w:after="0"/>
        <w:rPr>
          <w:vanish/>
          <w:sz w:val="24"/>
          <w:szCs w:val="24"/>
        </w:rPr>
      </w:pPr>
    </w:p>
    <w:p w14:paraId="4C816182" w14:textId="77777777" w:rsidR="00026686" w:rsidRPr="00026686" w:rsidRDefault="00026686" w:rsidP="00026686">
      <w:pPr>
        <w:pStyle w:val="Odsekzoznamu"/>
        <w:numPr>
          <w:ilvl w:val="0"/>
          <w:numId w:val="25"/>
        </w:numPr>
        <w:spacing w:before="0" w:after="0"/>
        <w:rPr>
          <w:vanish/>
          <w:sz w:val="24"/>
          <w:szCs w:val="24"/>
        </w:rPr>
      </w:pPr>
    </w:p>
    <w:p w14:paraId="1A86833B" w14:textId="77777777" w:rsidR="00026686" w:rsidRPr="00026686" w:rsidRDefault="00026686" w:rsidP="00026686">
      <w:pPr>
        <w:pStyle w:val="Odsekzoznamu"/>
        <w:numPr>
          <w:ilvl w:val="0"/>
          <w:numId w:val="25"/>
        </w:numPr>
        <w:spacing w:before="0" w:after="0"/>
        <w:rPr>
          <w:vanish/>
          <w:sz w:val="24"/>
          <w:szCs w:val="24"/>
        </w:rPr>
      </w:pPr>
    </w:p>
    <w:p w14:paraId="35654175" w14:textId="77777777" w:rsidR="00026686" w:rsidRPr="00026686" w:rsidRDefault="00026686" w:rsidP="00026686">
      <w:pPr>
        <w:pStyle w:val="Odsekzoznamu"/>
        <w:numPr>
          <w:ilvl w:val="0"/>
          <w:numId w:val="25"/>
        </w:numPr>
        <w:spacing w:before="0" w:after="0"/>
        <w:rPr>
          <w:vanish/>
          <w:sz w:val="24"/>
          <w:szCs w:val="24"/>
        </w:rPr>
      </w:pPr>
    </w:p>
    <w:p w14:paraId="088CE2E0" w14:textId="77777777" w:rsidR="00026686" w:rsidRPr="00026686" w:rsidRDefault="00026686" w:rsidP="00026686">
      <w:pPr>
        <w:pStyle w:val="Odsekzoznamu"/>
        <w:numPr>
          <w:ilvl w:val="0"/>
          <w:numId w:val="25"/>
        </w:numPr>
        <w:spacing w:before="0" w:after="0"/>
        <w:rPr>
          <w:vanish/>
          <w:sz w:val="24"/>
          <w:szCs w:val="24"/>
        </w:rPr>
      </w:pPr>
    </w:p>
    <w:p w14:paraId="1FE855C9" w14:textId="77777777" w:rsidR="00026686" w:rsidRPr="00026686" w:rsidRDefault="00026686" w:rsidP="00026686">
      <w:pPr>
        <w:pStyle w:val="Odsekzoznamu"/>
        <w:numPr>
          <w:ilvl w:val="1"/>
          <w:numId w:val="25"/>
        </w:numPr>
        <w:spacing w:before="0" w:after="0"/>
        <w:rPr>
          <w:vanish/>
          <w:sz w:val="24"/>
          <w:szCs w:val="24"/>
        </w:rPr>
      </w:pPr>
    </w:p>
    <w:p w14:paraId="2F2FD284" w14:textId="77777777" w:rsidR="00026686" w:rsidRPr="00026686" w:rsidRDefault="00026686" w:rsidP="00026686">
      <w:pPr>
        <w:pStyle w:val="Odsekzoznamu"/>
        <w:numPr>
          <w:ilvl w:val="1"/>
          <w:numId w:val="25"/>
        </w:numPr>
        <w:spacing w:before="0" w:after="0"/>
        <w:rPr>
          <w:vanish/>
          <w:sz w:val="24"/>
          <w:szCs w:val="24"/>
        </w:rPr>
      </w:pPr>
    </w:p>
    <w:p w14:paraId="58ABEB44" w14:textId="77777777" w:rsidR="00026686" w:rsidRPr="00026686" w:rsidRDefault="00026686" w:rsidP="00026686">
      <w:pPr>
        <w:pStyle w:val="Odsekzoznamu"/>
        <w:numPr>
          <w:ilvl w:val="1"/>
          <w:numId w:val="25"/>
        </w:numPr>
        <w:spacing w:before="0" w:after="0"/>
        <w:rPr>
          <w:vanish/>
          <w:sz w:val="24"/>
          <w:szCs w:val="24"/>
        </w:rPr>
      </w:pPr>
    </w:p>
    <w:p w14:paraId="566D7D52" w14:textId="77777777" w:rsidR="00026686" w:rsidRPr="00026686" w:rsidRDefault="00026686" w:rsidP="00026686">
      <w:pPr>
        <w:pStyle w:val="Odsekzoznamu"/>
        <w:numPr>
          <w:ilvl w:val="1"/>
          <w:numId w:val="25"/>
        </w:numPr>
        <w:spacing w:before="0" w:after="0"/>
        <w:rPr>
          <w:vanish/>
          <w:sz w:val="24"/>
          <w:szCs w:val="24"/>
        </w:rPr>
      </w:pPr>
    </w:p>
    <w:p w14:paraId="416DA907" w14:textId="77777777" w:rsidR="00026686" w:rsidRPr="00026686" w:rsidRDefault="00026686" w:rsidP="00026686">
      <w:pPr>
        <w:numPr>
          <w:ilvl w:val="2"/>
          <w:numId w:val="25"/>
        </w:numPr>
        <w:rPr>
          <w:rFonts w:ascii="Arial" w:hAnsi="Arial" w:cs="Arial"/>
        </w:rPr>
      </w:pPr>
      <w:r w:rsidRPr="00026686">
        <w:rPr>
          <w:rFonts w:ascii="Arial" w:hAnsi="Arial" w:cs="Arial"/>
        </w:rPr>
        <w:t xml:space="preserve">označenie objednávateľa fakturačná adresa: </w:t>
      </w:r>
    </w:p>
    <w:p w14:paraId="26FA3D26" w14:textId="12CAAFDE" w:rsidR="00026686" w:rsidRPr="00026686" w:rsidRDefault="00026686" w:rsidP="00026686">
      <w:pPr>
        <w:numPr>
          <w:ilvl w:val="2"/>
          <w:numId w:val="25"/>
        </w:numPr>
        <w:ind w:left="1418" w:hanging="698"/>
        <w:rPr>
          <w:rFonts w:ascii="Arial" w:hAnsi="Arial" w:cs="Arial"/>
        </w:rPr>
      </w:pPr>
      <w:r w:rsidRPr="00026686">
        <w:rPr>
          <w:rFonts w:ascii="Arial" w:hAnsi="Arial" w:cs="Arial"/>
        </w:rPr>
        <w:t xml:space="preserve">označenie poskytovateľa, adresa, sídlo, (a údaje podľa § 3a Obchodného </w:t>
      </w:r>
      <w:proofErr w:type="gramStart"/>
      <w:r w:rsidRPr="00026686">
        <w:rPr>
          <w:rFonts w:ascii="Arial" w:hAnsi="Arial" w:cs="Arial"/>
        </w:rPr>
        <w:t>zákonníka ,IČO</w:t>
      </w:r>
      <w:proofErr w:type="gramEnd"/>
      <w:r w:rsidRPr="00026686">
        <w:rPr>
          <w:rFonts w:ascii="Arial" w:hAnsi="Arial" w:cs="Arial"/>
        </w:rPr>
        <w:t>, DIČ, IČ DPH zmluvných strán)</w:t>
      </w:r>
    </w:p>
    <w:p w14:paraId="690898D8" w14:textId="77777777" w:rsidR="00026686" w:rsidRPr="00026686" w:rsidRDefault="00026686" w:rsidP="00026686">
      <w:pPr>
        <w:numPr>
          <w:ilvl w:val="2"/>
          <w:numId w:val="25"/>
        </w:numPr>
        <w:ind w:left="1418" w:hanging="698"/>
        <w:rPr>
          <w:rFonts w:ascii="Arial" w:hAnsi="Arial" w:cs="Arial"/>
        </w:rPr>
      </w:pPr>
      <w:r w:rsidRPr="00026686">
        <w:rPr>
          <w:rFonts w:ascii="Arial" w:hAnsi="Arial" w:cs="Arial"/>
        </w:rPr>
        <w:t>miesto realizácie,</w:t>
      </w:r>
    </w:p>
    <w:p w14:paraId="09DC7F99" w14:textId="77777777" w:rsidR="00026686" w:rsidRPr="00026686" w:rsidRDefault="00026686" w:rsidP="00026686">
      <w:pPr>
        <w:numPr>
          <w:ilvl w:val="2"/>
          <w:numId w:val="25"/>
        </w:numPr>
        <w:ind w:left="1418" w:hanging="698"/>
        <w:rPr>
          <w:rFonts w:ascii="Arial" w:hAnsi="Arial" w:cs="Arial"/>
        </w:rPr>
      </w:pPr>
      <w:r w:rsidRPr="00026686">
        <w:rPr>
          <w:rFonts w:ascii="Arial" w:hAnsi="Arial" w:cs="Arial"/>
        </w:rPr>
        <w:t>číslo zmluvy,</w:t>
      </w:r>
    </w:p>
    <w:p w14:paraId="6B17BDFC" w14:textId="77777777"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číslo faktúry resp. daňového dokladu,</w:t>
      </w:r>
    </w:p>
    <w:p w14:paraId="08E06F9A" w14:textId="77777777"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deň odoslania a deň splatnosti faktúry, zdaniteľné obdobie,</w:t>
      </w:r>
    </w:p>
    <w:p w14:paraId="25260E96" w14:textId="77777777"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fakturovanú základnú čiastku bez DPH, DPH a celkovo fakturovanú sumu,</w:t>
      </w:r>
    </w:p>
    <w:p w14:paraId="400A4757" w14:textId="77777777"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 xml:space="preserve">vyznačenie ukončenia záručnej doby </w:t>
      </w:r>
    </w:p>
    <w:p w14:paraId="655FACF2" w14:textId="49C11594"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 xml:space="preserve">označenie </w:t>
      </w:r>
      <w:r w:rsidRPr="00026686">
        <w:rPr>
          <w:rFonts w:ascii="Arial" w:hAnsi="Arial" w:cs="Arial"/>
          <w:b/>
          <w:bCs/>
        </w:rPr>
        <w:t>ITMS (doplní sa po podpise zmluvy o NFP)</w:t>
      </w:r>
    </w:p>
    <w:p w14:paraId="227A9FAD" w14:textId="018EAA5B"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 xml:space="preserve">podpis oprávneného zástupcu </w:t>
      </w:r>
      <w:r w:rsidR="00FE094D">
        <w:rPr>
          <w:rFonts w:ascii="Arial" w:hAnsi="Arial" w:cs="Arial"/>
        </w:rPr>
        <w:t>zhotoviteľa,</w:t>
      </w:r>
    </w:p>
    <w:p w14:paraId="554C6891" w14:textId="77777777"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prílohou konečnej faktúry bude záverečný preberací protokol a súpis skutočne vykonaných prác a výkonov, potvrdený objednávateľom</w:t>
      </w:r>
    </w:p>
    <w:p w14:paraId="6F546FC5" w14:textId="207B505A" w:rsidR="00026686" w:rsidRPr="00026686" w:rsidRDefault="00026686" w:rsidP="00026686">
      <w:pPr>
        <w:numPr>
          <w:ilvl w:val="2"/>
          <w:numId w:val="25"/>
        </w:numPr>
        <w:ind w:left="1418" w:hanging="698"/>
        <w:jc w:val="both"/>
        <w:rPr>
          <w:rFonts w:ascii="Arial" w:hAnsi="Arial" w:cs="Arial"/>
        </w:rPr>
      </w:pPr>
      <w:r w:rsidRPr="00026686">
        <w:rPr>
          <w:rFonts w:ascii="Arial" w:hAnsi="Arial" w:cs="Arial"/>
        </w:rPr>
        <w:t xml:space="preserve">s každou faktúrou (ak je to relevantné) je </w:t>
      </w:r>
      <w:r w:rsidR="00FE094D">
        <w:rPr>
          <w:rFonts w:ascii="Arial" w:hAnsi="Arial" w:cs="Arial"/>
        </w:rPr>
        <w:t>zhotoviteľ</w:t>
      </w:r>
      <w:r w:rsidRPr="00026686">
        <w:rPr>
          <w:rFonts w:ascii="Arial" w:hAnsi="Arial" w:cs="Arial"/>
        </w:rPr>
        <w:t xml:space="preserve"> povinný doručiť podrobný rozpočet v elektronickej forme ako súbor xls. Tento súbor môže byť doručený ako príloha emailu odoslaného na vopred dohodnutú adresu, alebo na dátovom nosiči.</w:t>
      </w:r>
    </w:p>
    <w:p w14:paraId="1550C464" w14:textId="77777777" w:rsidR="00026686" w:rsidRPr="00026686" w:rsidRDefault="00026686" w:rsidP="00026686">
      <w:pPr>
        <w:pStyle w:val="Odsekzoznamu"/>
        <w:numPr>
          <w:ilvl w:val="0"/>
          <w:numId w:val="26"/>
        </w:numPr>
        <w:spacing w:before="0" w:after="0"/>
        <w:contextualSpacing/>
        <w:jc w:val="both"/>
        <w:rPr>
          <w:vanish/>
          <w:sz w:val="24"/>
          <w:szCs w:val="24"/>
        </w:rPr>
      </w:pPr>
    </w:p>
    <w:p w14:paraId="568AF27D" w14:textId="77777777" w:rsidR="00026686" w:rsidRPr="00026686" w:rsidRDefault="00026686" w:rsidP="00026686">
      <w:pPr>
        <w:pStyle w:val="Odsekzoznamu"/>
        <w:numPr>
          <w:ilvl w:val="0"/>
          <w:numId w:val="26"/>
        </w:numPr>
        <w:spacing w:before="0" w:after="0"/>
        <w:contextualSpacing/>
        <w:jc w:val="both"/>
        <w:rPr>
          <w:vanish/>
          <w:sz w:val="24"/>
          <w:szCs w:val="24"/>
        </w:rPr>
      </w:pPr>
    </w:p>
    <w:p w14:paraId="2B858E29" w14:textId="77777777" w:rsidR="00026686" w:rsidRPr="00026686" w:rsidRDefault="00026686" w:rsidP="00026686">
      <w:pPr>
        <w:pStyle w:val="Odsekzoznamu"/>
        <w:numPr>
          <w:ilvl w:val="0"/>
          <w:numId w:val="26"/>
        </w:numPr>
        <w:spacing w:before="0" w:after="0"/>
        <w:contextualSpacing/>
        <w:jc w:val="both"/>
        <w:rPr>
          <w:vanish/>
          <w:sz w:val="24"/>
          <w:szCs w:val="24"/>
        </w:rPr>
      </w:pPr>
    </w:p>
    <w:p w14:paraId="3DAB9230" w14:textId="77777777" w:rsidR="00026686" w:rsidRPr="00026686" w:rsidRDefault="00026686" w:rsidP="00026686">
      <w:pPr>
        <w:pStyle w:val="Odsekzoznamu"/>
        <w:numPr>
          <w:ilvl w:val="0"/>
          <w:numId w:val="26"/>
        </w:numPr>
        <w:spacing w:before="0" w:after="0"/>
        <w:contextualSpacing/>
        <w:jc w:val="both"/>
        <w:rPr>
          <w:vanish/>
          <w:sz w:val="24"/>
          <w:szCs w:val="24"/>
        </w:rPr>
      </w:pPr>
    </w:p>
    <w:p w14:paraId="7A14065D" w14:textId="77777777" w:rsidR="00026686" w:rsidRPr="00026686" w:rsidRDefault="00026686" w:rsidP="00026686">
      <w:pPr>
        <w:pStyle w:val="Odsekzoznamu"/>
        <w:numPr>
          <w:ilvl w:val="0"/>
          <w:numId w:val="26"/>
        </w:numPr>
        <w:spacing w:before="0" w:after="0"/>
        <w:contextualSpacing/>
        <w:jc w:val="both"/>
        <w:rPr>
          <w:vanish/>
          <w:sz w:val="24"/>
          <w:szCs w:val="24"/>
        </w:rPr>
      </w:pPr>
    </w:p>
    <w:p w14:paraId="6D451033" w14:textId="77777777" w:rsidR="00026686" w:rsidRPr="00026686" w:rsidRDefault="00026686" w:rsidP="00026686">
      <w:pPr>
        <w:pStyle w:val="Odsekzoznamu"/>
        <w:numPr>
          <w:ilvl w:val="1"/>
          <w:numId w:val="26"/>
        </w:numPr>
        <w:spacing w:before="0" w:after="0"/>
        <w:contextualSpacing/>
        <w:jc w:val="both"/>
        <w:rPr>
          <w:vanish/>
          <w:sz w:val="24"/>
          <w:szCs w:val="24"/>
        </w:rPr>
      </w:pPr>
    </w:p>
    <w:p w14:paraId="0D8B5C75" w14:textId="77777777" w:rsidR="00026686" w:rsidRPr="00026686" w:rsidRDefault="00026686" w:rsidP="00026686">
      <w:pPr>
        <w:pStyle w:val="Odsekzoznamu"/>
        <w:numPr>
          <w:ilvl w:val="1"/>
          <w:numId w:val="26"/>
        </w:numPr>
        <w:spacing w:before="0" w:after="0"/>
        <w:contextualSpacing/>
        <w:jc w:val="both"/>
        <w:rPr>
          <w:vanish/>
          <w:sz w:val="24"/>
          <w:szCs w:val="24"/>
        </w:rPr>
      </w:pPr>
    </w:p>
    <w:p w14:paraId="3666A595" w14:textId="77777777" w:rsidR="00026686" w:rsidRPr="00026686" w:rsidRDefault="00026686" w:rsidP="00026686">
      <w:pPr>
        <w:pStyle w:val="Odsekzoznamu"/>
        <w:numPr>
          <w:ilvl w:val="1"/>
          <w:numId w:val="26"/>
        </w:numPr>
        <w:spacing w:before="0" w:after="0"/>
        <w:contextualSpacing/>
        <w:jc w:val="both"/>
        <w:rPr>
          <w:vanish/>
          <w:sz w:val="24"/>
          <w:szCs w:val="24"/>
        </w:rPr>
      </w:pPr>
    </w:p>
    <w:p w14:paraId="1AEB1DFF" w14:textId="77777777" w:rsidR="00026686" w:rsidRPr="00026686" w:rsidRDefault="00026686" w:rsidP="00026686">
      <w:pPr>
        <w:pStyle w:val="Odsekzoznamu"/>
        <w:numPr>
          <w:ilvl w:val="1"/>
          <w:numId w:val="26"/>
        </w:numPr>
        <w:spacing w:before="0" w:after="0"/>
        <w:contextualSpacing/>
        <w:jc w:val="both"/>
        <w:rPr>
          <w:vanish/>
          <w:sz w:val="24"/>
          <w:szCs w:val="24"/>
        </w:rPr>
      </w:pPr>
    </w:p>
    <w:p w14:paraId="48EA8372" w14:textId="085E2D30" w:rsidR="00026686" w:rsidRPr="00FE094D" w:rsidRDefault="00026686" w:rsidP="00026686">
      <w:pPr>
        <w:numPr>
          <w:ilvl w:val="1"/>
          <w:numId w:val="26"/>
        </w:numPr>
        <w:ind w:left="567" w:hanging="567"/>
        <w:contextualSpacing/>
        <w:jc w:val="both"/>
        <w:rPr>
          <w:rFonts w:ascii="Arial" w:hAnsi="Arial" w:cs="Arial"/>
        </w:rPr>
      </w:pPr>
      <w:r w:rsidRPr="00026686">
        <w:rPr>
          <w:rFonts w:ascii="Arial" w:hAnsi="Arial" w:cs="Arial"/>
        </w:rPr>
        <w:t xml:space="preserve">Riadne, preukázateľne a zrozumiteľne vystavená faktúra v súlade s touto zmluvou a doručená objednávateľovi bude splatná v lehote </w:t>
      </w:r>
      <w:r w:rsidRPr="00026686">
        <w:rPr>
          <w:rFonts w:ascii="Arial" w:hAnsi="Arial" w:cs="Arial"/>
          <w:b/>
        </w:rPr>
        <w:t>60 dní</w:t>
      </w:r>
      <w:r w:rsidRPr="00026686">
        <w:rPr>
          <w:rFonts w:ascii="Arial" w:hAnsi="Arial" w:cs="Arial"/>
        </w:rPr>
        <w:t xml:space="preserve"> od doručenia objednávateľovi</w:t>
      </w:r>
      <w:r w:rsidR="00FE094D">
        <w:rPr>
          <w:rFonts w:ascii="Arial" w:hAnsi="Arial" w:cs="Arial"/>
          <w:b/>
          <w:bCs/>
        </w:rPr>
        <w:t xml:space="preserve">, </w:t>
      </w:r>
      <w:r w:rsidR="00FE094D" w:rsidRPr="00FE094D">
        <w:rPr>
          <w:rFonts w:ascii="Arial" w:hAnsi="Arial" w:cs="Arial"/>
          <w:bCs/>
        </w:rPr>
        <w:t>vystavená na základe schváleného súpisu vykonaných prác</w:t>
      </w:r>
      <w:r w:rsidRPr="00FE094D">
        <w:rPr>
          <w:rFonts w:ascii="Arial" w:hAnsi="Arial" w:cs="Arial"/>
        </w:rPr>
        <w:t>.</w:t>
      </w:r>
    </w:p>
    <w:p w14:paraId="67C19503" w14:textId="77777777" w:rsidR="00026686" w:rsidRPr="00026686" w:rsidRDefault="00026686" w:rsidP="00026686">
      <w:pPr>
        <w:contextualSpacing/>
        <w:rPr>
          <w:rFonts w:ascii="Arial" w:hAnsi="Arial" w:cs="Arial"/>
          <w:b/>
        </w:rPr>
      </w:pPr>
    </w:p>
    <w:p w14:paraId="087E83D0" w14:textId="77777777" w:rsidR="00026686" w:rsidRPr="00026686" w:rsidRDefault="00026686" w:rsidP="00026686">
      <w:pPr>
        <w:contextualSpacing/>
        <w:jc w:val="center"/>
        <w:rPr>
          <w:rFonts w:ascii="Arial" w:hAnsi="Arial" w:cs="Arial"/>
          <w:b/>
        </w:rPr>
      </w:pPr>
      <w:r w:rsidRPr="00026686">
        <w:rPr>
          <w:rFonts w:ascii="Arial" w:hAnsi="Arial" w:cs="Arial"/>
          <w:b/>
        </w:rPr>
        <w:t>Článok VI.</w:t>
      </w:r>
    </w:p>
    <w:p w14:paraId="78936F5E" w14:textId="77777777" w:rsidR="00026686" w:rsidRPr="00026686" w:rsidRDefault="00026686" w:rsidP="00026686">
      <w:pPr>
        <w:contextualSpacing/>
        <w:jc w:val="center"/>
        <w:rPr>
          <w:rFonts w:ascii="Arial" w:hAnsi="Arial" w:cs="Arial"/>
          <w:b/>
        </w:rPr>
      </w:pPr>
      <w:r w:rsidRPr="00026686">
        <w:rPr>
          <w:rFonts w:ascii="Arial" w:hAnsi="Arial" w:cs="Arial"/>
          <w:b/>
        </w:rPr>
        <w:t>Protokolárne odovzdanie diela</w:t>
      </w:r>
    </w:p>
    <w:p w14:paraId="4B245AD0"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6.1</w:t>
      </w:r>
      <w:r w:rsidRPr="00026686">
        <w:rPr>
          <w:rFonts w:ascii="Arial" w:hAnsi="Arial" w:cs="Arial"/>
        </w:rPr>
        <w:tab/>
        <w:t xml:space="preserve">Zhotoviteľ odovzdá objednávateľovi dielo na základe písomného protokolu o odovzdaní a prevzatí diela. Objednávateľ sa zaväzuje dokončené dielo (teda dielo zhotovené v rozsahu a v kvalite dohodnutých v tejto zmluve bez vád a nedorobkov) prevziať na základe protokolu o odovzdaní a prevzatí diela (ďalej len „protokolárne odovzdanie </w:t>
      </w:r>
      <w:proofErr w:type="gramStart"/>
      <w:r w:rsidRPr="00026686">
        <w:rPr>
          <w:rFonts w:ascii="Arial" w:hAnsi="Arial" w:cs="Arial"/>
        </w:rPr>
        <w:t>diela“</w:t>
      </w:r>
      <w:proofErr w:type="gramEnd"/>
      <w:r w:rsidRPr="00026686">
        <w:rPr>
          <w:rFonts w:ascii="Arial" w:hAnsi="Arial" w:cs="Arial"/>
        </w:rPr>
        <w:t>).</w:t>
      </w:r>
    </w:p>
    <w:p w14:paraId="4CBCCC88"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6.2</w:t>
      </w:r>
      <w:r w:rsidRPr="00026686">
        <w:rPr>
          <w:rFonts w:ascii="Arial" w:hAnsi="Arial" w:cs="Arial"/>
        </w:rPr>
        <w:tab/>
        <w:t xml:space="preserve">Podmienkou protokolárneho odovzdania a prevzatia diela je funkčnosť a úspešné vykonanie všetkých predpísaných skúšok v súlade s osobitnými predpismi, záväznými predpismi a technickými normami, ako aj odstránenie vád a nedorobkov. Doklady o týchto skúškach sú podmienkou prevzatia diela. Organizáciu, vybavenie a úhradu funkčných skúšok zabezpečí zhotoviteľ. Po ukončení diela je zhotoviteľ povinný odovzdať objednávateľovi v prípade, že to bude podľa povahy plnenia potrebné: záverečnú správu, ktorá obsahuje úplné plány, rozhodnutia, doklady o vykonaných </w:t>
      </w:r>
      <w:r w:rsidRPr="00026686">
        <w:rPr>
          <w:rFonts w:ascii="Arial" w:hAnsi="Arial" w:cs="Arial"/>
        </w:rPr>
        <w:lastRenderedPageBreak/>
        <w:t xml:space="preserve">prácach, skúškach, ako aj návody na používanie a pod. Doklady budú odovzdané v originálnom vyhotovení a v elektronickej podobe. </w:t>
      </w:r>
    </w:p>
    <w:p w14:paraId="01FF57A0" w14:textId="77777777" w:rsidR="00026686" w:rsidRPr="00026686" w:rsidRDefault="00026686" w:rsidP="00026686">
      <w:pPr>
        <w:ind w:left="567" w:hanging="567"/>
        <w:contextualSpacing/>
        <w:rPr>
          <w:rFonts w:ascii="Arial" w:hAnsi="Arial" w:cs="Arial"/>
        </w:rPr>
      </w:pPr>
      <w:r w:rsidRPr="00026686">
        <w:rPr>
          <w:rFonts w:ascii="Arial" w:hAnsi="Arial" w:cs="Arial"/>
        </w:rPr>
        <w:t>6.3</w:t>
      </w:r>
      <w:r w:rsidRPr="00026686">
        <w:rPr>
          <w:rFonts w:ascii="Arial" w:hAnsi="Arial" w:cs="Arial"/>
        </w:rPr>
        <w:tab/>
        <w:t xml:space="preserve">Dielo sa pokladá za riadne zhotovené vtedy, ak </w:t>
      </w:r>
    </w:p>
    <w:p w14:paraId="3BD13CEA" w14:textId="77777777" w:rsidR="00026686" w:rsidRPr="00026686" w:rsidRDefault="00026686" w:rsidP="00026686">
      <w:pPr>
        <w:pStyle w:val="Odsekzoznamu"/>
        <w:numPr>
          <w:ilvl w:val="0"/>
          <w:numId w:val="22"/>
        </w:numPr>
        <w:spacing w:before="0" w:after="0"/>
        <w:contextualSpacing/>
        <w:jc w:val="both"/>
        <w:rPr>
          <w:vanish/>
          <w:sz w:val="24"/>
          <w:szCs w:val="24"/>
        </w:rPr>
      </w:pPr>
    </w:p>
    <w:p w14:paraId="651AA1CB" w14:textId="77777777" w:rsidR="00026686" w:rsidRPr="00026686" w:rsidRDefault="00026686" w:rsidP="00026686">
      <w:pPr>
        <w:pStyle w:val="Odsekzoznamu"/>
        <w:numPr>
          <w:ilvl w:val="0"/>
          <w:numId w:val="22"/>
        </w:numPr>
        <w:spacing w:before="0" w:after="0"/>
        <w:contextualSpacing/>
        <w:jc w:val="both"/>
        <w:rPr>
          <w:vanish/>
          <w:sz w:val="24"/>
          <w:szCs w:val="24"/>
        </w:rPr>
      </w:pPr>
    </w:p>
    <w:p w14:paraId="49BDCFD9" w14:textId="77777777" w:rsidR="00026686" w:rsidRPr="00026686" w:rsidRDefault="00026686" w:rsidP="00026686">
      <w:pPr>
        <w:pStyle w:val="Odsekzoznamu"/>
        <w:numPr>
          <w:ilvl w:val="0"/>
          <w:numId w:val="22"/>
        </w:numPr>
        <w:spacing w:before="0" w:after="0"/>
        <w:contextualSpacing/>
        <w:jc w:val="both"/>
        <w:rPr>
          <w:vanish/>
          <w:sz w:val="24"/>
          <w:szCs w:val="24"/>
        </w:rPr>
      </w:pPr>
    </w:p>
    <w:p w14:paraId="11DB8F47" w14:textId="77777777" w:rsidR="00026686" w:rsidRPr="00026686" w:rsidRDefault="00026686" w:rsidP="00026686">
      <w:pPr>
        <w:pStyle w:val="Odsekzoznamu"/>
        <w:numPr>
          <w:ilvl w:val="0"/>
          <w:numId w:val="22"/>
        </w:numPr>
        <w:spacing w:before="0" w:after="0"/>
        <w:contextualSpacing/>
        <w:jc w:val="both"/>
        <w:rPr>
          <w:vanish/>
          <w:sz w:val="24"/>
          <w:szCs w:val="24"/>
        </w:rPr>
      </w:pPr>
    </w:p>
    <w:p w14:paraId="2F14494C" w14:textId="77777777" w:rsidR="00026686" w:rsidRPr="00026686" w:rsidRDefault="00026686" w:rsidP="00026686">
      <w:pPr>
        <w:pStyle w:val="Odsekzoznamu"/>
        <w:numPr>
          <w:ilvl w:val="0"/>
          <w:numId w:val="22"/>
        </w:numPr>
        <w:spacing w:before="0" w:after="0"/>
        <w:contextualSpacing/>
        <w:jc w:val="both"/>
        <w:rPr>
          <w:vanish/>
          <w:sz w:val="24"/>
          <w:szCs w:val="24"/>
        </w:rPr>
      </w:pPr>
    </w:p>
    <w:p w14:paraId="384CAC6C" w14:textId="77777777" w:rsidR="00026686" w:rsidRPr="00026686" w:rsidRDefault="00026686" w:rsidP="00026686">
      <w:pPr>
        <w:pStyle w:val="Odsekzoznamu"/>
        <w:numPr>
          <w:ilvl w:val="0"/>
          <w:numId w:val="22"/>
        </w:numPr>
        <w:spacing w:before="0" w:after="0"/>
        <w:contextualSpacing/>
        <w:jc w:val="both"/>
        <w:rPr>
          <w:vanish/>
          <w:sz w:val="24"/>
          <w:szCs w:val="24"/>
        </w:rPr>
      </w:pPr>
    </w:p>
    <w:p w14:paraId="707F6D78" w14:textId="77777777" w:rsidR="00026686" w:rsidRPr="00026686" w:rsidRDefault="00026686" w:rsidP="00026686">
      <w:pPr>
        <w:pStyle w:val="Odsekzoznamu"/>
        <w:numPr>
          <w:ilvl w:val="1"/>
          <w:numId w:val="22"/>
        </w:numPr>
        <w:spacing w:before="0" w:after="0"/>
        <w:contextualSpacing/>
        <w:jc w:val="both"/>
        <w:rPr>
          <w:vanish/>
          <w:sz w:val="24"/>
          <w:szCs w:val="24"/>
        </w:rPr>
      </w:pPr>
    </w:p>
    <w:p w14:paraId="6397844F" w14:textId="77777777" w:rsidR="00026686" w:rsidRPr="00026686" w:rsidRDefault="00026686" w:rsidP="00026686">
      <w:pPr>
        <w:pStyle w:val="Odsekzoznamu"/>
        <w:numPr>
          <w:ilvl w:val="1"/>
          <w:numId w:val="22"/>
        </w:numPr>
        <w:spacing w:before="0" w:after="0"/>
        <w:contextualSpacing/>
        <w:jc w:val="both"/>
        <w:rPr>
          <w:vanish/>
          <w:sz w:val="24"/>
          <w:szCs w:val="24"/>
        </w:rPr>
      </w:pPr>
    </w:p>
    <w:p w14:paraId="46BBC44F" w14:textId="77777777" w:rsidR="00026686" w:rsidRPr="00026686" w:rsidRDefault="00026686" w:rsidP="00026686">
      <w:pPr>
        <w:pStyle w:val="Odsekzoznamu"/>
        <w:numPr>
          <w:ilvl w:val="1"/>
          <w:numId w:val="22"/>
        </w:numPr>
        <w:spacing w:before="0" w:after="0"/>
        <w:contextualSpacing/>
        <w:jc w:val="both"/>
        <w:rPr>
          <w:vanish/>
          <w:sz w:val="24"/>
          <w:szCs w:val="24"/>
        </w:rPr>
      </w:pPr>
    </w:p>
    <w:p w14:paraId="2C66DCF9" w14:textId="77777777" w:rsidR="00026686" w:rsidRPr="00026686" w:rsidRDefault="00026686" w:rsidP="00026686">
      <w:pPr>
        <w:numPr>
          <w:ilvl w:val="2"/>
          <w:numId w:val="22"/>
        </w:numPr>
        <w:contextualSpacing/>
        <w:jc w:val="both"/>
        <w:rPr>
          <w:rFonts w:ascii="Arial" w:hAnsi="Arial" w:cs="Arial"/>
        </w:rPr>
      </w:pPr>
      <w:r w:rsidRPr="00026686">
        <w:rPr>
          <w:rFonts w:ascii="Arial" w:hAnsi="Arial" w:cs="Arial"/>
        </w:rPr>
        <w:t xml:space="preserve">je bez vád a nedorobkov, a </w:t>
      </w:r>
    </w:p>
    <w:p w14:paraId="013800DF" w14:textId="77777777" w:rsidR="00026686" w:rsidRPr="00026686" w:rsidRDefault="00026686" w:rsidP="00026686">
      <w:pPr>
        <w:numPr>
          <w:ilvl w:val="2"/>
          <w:numId w:val="22"/>
        </w:numPr>
        <w:contextualSpacing/>
        <w:jc w:val="both"/>
        <w:rPr>
          <w:rFonts w:ascii="Arial" w:hAnsi="Arial" w:cs="Arial"/>
        </w:rPr>
      </w:pPr>
      <w:r w:rsidRPr="00026686">
        <w:rPr>
          <w:rFonts w:ascii="Arial" w:hAnsi="Arial" w:cs="Arial"/>
        </w:rPr>
        <w:t xml:space="preserve">bolo odovzdané objednávateľovi, ktorý po odstránení drobných vád a nedorobkov písomne potvrdil prevzatia diela bez vád v protokole o odovzdaní a prevzatí diela, </w:t>
      </w:r>
    </w:p>
    <w:p w14:paraId="5C861844" w14:textId="77777777" w:rsidR="00026686" w:rsidRPr="00026686" w:rsidRDefault="00026686" w:rsidP="00026686">
      <w:pPr>
        <w:numPr>
          <w:ilvl w:val="2"/>
          <w:numId w:val="22"/>
        </w:numPr>
        <w:contextualSpacing/>
        <w:jc w:val="both"/>
        <w:rPr>
          <w:rFonts w:ascii="Arial" w:hAnsi="Arial" w:cs="Arial"/>
        </w:rPr>
      </w:pPr>
      <w:r w:rsidRPr="00026686">
        <w:rPr>
          <w:rFonts w:ascii="Arial" w:hAnsi="Arial" w:cs="Arial"/>
        </w:rPr>
        <w:t xml:space="preserve">boli úspešne vykonané všetky skúšky (ak sú potrebné). </w:t>
      </w:r>
    </w:p>
    <w:p w14:paraId="1F5DDDD2" w14:textId="77777777" w:rsidR="00026686" w:rsidRPr="00026686" w:rsidRDefault="00026686" w:rsidP="00026686">
      <w:pPr>
        <w:ind w:left="567" w:hanging="567"/>
        <w:contextualSpacing/>
        <w:rPr>
          <w:rFonts w:ascii="Arial" w:hAnsi="Arial" w:cs="Arial"/>
        </w:rPr>
      </w:pPr>
      <w:r w:rsidRPr="00026686">
        <w:rPr>
          <w:rFonts w:ascii="Arial" w:hAnsi="Arial" w:cs="Arial"/>
        </w:rPr>
        <w:t>6.4</w:t>
      </w:r>
      <w:r w:rsidRPr="00026686">
        <w:rPr>
          <w:rFonts w:ascii="Arial" w:hAnsi="Arial" w:cs="Arial"/>
        </w:rPr>
        <w:tab/>
        <w:t>Zhotoviteľ je povinný vyhotoviť písomný protokol o odovzdaní a prevzatí podľa bodu 6.1 v 4 vyhotoveniach (z toho po dve pre každú zmluvnú stranu).</w:t>
      </w:r>
    </w:p>
    <w:p w14:paraId="6F137C8E" w14:textId="77777777" w:rsidR="00026686" w:rsidRPr="00026686" w:rsidRDefault="00026686" w:rsidP="00026686">
      <w:pPr>
        <w:ind w:left="567" w:hanging="567"/>
        <w:contextualSpacing/>
        <w:rPr>
          <w:rFonts w:ascii="Arial" w:hAnsi="Arial" w:cs="Arial"/>
        </w:rPr>
      </w:pPr>
      <w:r w:rsidRPr="00026686">
        <w:rPr>
          <w:rFonts w:ascii="Arial" w:hAnsi="Arial" w:cs="Arial"/>
        </w:rPr>
        <w:t>6.5</w:t>
      </w:r>
      <w:r w:rsidRPr="00026686">
        <w:rPr>
          <w:rFonts w:ascii="Arial" w:hAnsi="Arial" w:cs="Arial"/>
        </w:rPr>
        <w:tab/>
        <w:t>Pri odovzdaní a prevzatí diela zhotoviteľ objednávateľovi odovzdá:</w:t>
      </w:r>
    </w:p>
    <w:p w14:paraId="599E476D" w14:textId="77777777" w:rsidR="00026686" w:rsidRPr="00026686" w:rsidRDefault="00026686" w:rsidP="00026686">
      <w:pPr>
        <w:numPr>
          <w:ilvl w:val="0"/>
          <w:numId w:val="20"/>
        </w:numPr>
        <w:contextualSpacing/>
        <w:jc w:val="both"/>
        <w:rPr>
          <w:rFonts w:ascii="Arial" w:hAnsi="Arial" w:cs="Arial"/>
        </w:rPr>
      </w:pPr>
      <w:r w:rsidRPr="00026686">
        <w:rPr>
          <w:rFonts w:ascii="Arial" w:hAnsi="Arial" w:cs="Arial"/>
        </w:rPr>
        <w:t>protokoly o vykonaných skúškach použitých materiálov a zariadení predpísaných STN;</w:t>
      </w:r>
    </w:p>
    <w:p w14:paraId="2826F38C" w14:textId="77777777" w:rsidR="00026686" w:rsidRPr="00026686" w:rsidRDefault="00026686" w:rsidP="00026686">
      <w:pPr>
        <w:numPr>
          <w:ilvl w:val="0"/>
          <w:numId w:val="20"/>
        </w:numPr>
        <w:contextualSpacing/>
        <w:jc w:val="both"/>
        <w:rPr>
          <w:rFonts w:ascii="Arial" w:hAnsi="Arial" w:cs="Arial"/>
        </w:rPr>
      </w:pPr>
      <w:r w:rsidRPr="00026686">
        <w:rPr>
          <w:rFonts w:ascii="Arial" w:hAnsi="Arial" w:cs="Arial"/>
        </w:rPr>
        <w:t>atesty a certifikáty všetkých použitých materiálov a konštrukcií;</w:t>
      </w:r>
    </w:p>
    <w:p w14:paraId="7959F841" w14:textId="77777777" w:rsidR="00026686" w:rsidRPr="00026686" w:rsidRDefault="00026686" w:rsidP="00026686">
      <w:pPr>
        <w:numPr>
          <w:ilvl w:val="0"/>
          <w:numId w:val="20"/>
        </w:numPr>
        <w:contextualSpacing/>
        <w:jc w:val="both"/>
        <w:rPr>
          <w:rFonts w:ascii="Arial" w:hAnsi="Arial" w:cs="Arial"/>
        </w:rPr>
      </w:pPr>
      <w:r w:rsidRPr="00026686">
        <w:rPr>
          <w:rFonts w:ascii="Arial" w:hAnsi="Arial" w:cs="Arial"/>
        </w:rPr>
        <w:t>stavebný (montážny) denník;</w:t>
      </w:r>
    </w:p>
    <w:p w14:paraId="0B95D0E0" w14:textId="77777777" w:rsidR="00026686" w:rsidRPr="00026686" w:rsidRDefault="00026686" w:rsidP="00026686">
      <w:pPr>
        <w:numPr>
          <w:ilvl w:val="0"/>
          <w:numId w:val="20"/>
        </w:numPr>
        <w:contextualSpacing/>
        <w:jc w:val="both"/>
        <w:rPr>
          <w:rFonts w:ascii="Arial" w:hAnsi="Arial" w:cs="Arial"/>
        </w:rPr>
      </w:pPr>
      <w:r w:rsidRPr="00026686">
        <w:rPr>
          <w:rFonts w:ascii="Arial" w:hAnsi="Arial" w:cs="Arial"/>
        </w:rPr>
        <w:t xml:space="preserve">doklady o odovzdaní odpadu vzniknutého pri zhotovovaní diela v súlade s príslušnými </w:t>
      </w:r>
      <w:r w:rsidRPr="00026686">
        <w:rPr>
          <w:rFonts w:ascii="Arial" w:hAnsi="Arial" w:cs="Arial"/>
        </w:rPr>
        <w:tab/>
        <w:t>právnymi predpismi (odstránenie odpadu);</w:t>
      </w:r>
    </w:p>
    <w:p w14:paraId="0D7ACD36" w14:textId="77777777" w:rsidR="00026686" w:rsidRPr="00026686" w:rsidRDefault="00026686" w:rsidP="00026686">
      <w:pPr>
        <w:numPr>
          <w:ilvl w:val="0"/>
          <w:numId w:val="20"/>
        </w:numPr>
        <w:contextualSpacing/>
        <w:jc w:val="both"/>
        <w:rPr>
          <w:rFonts w:ascii="Arial" w:hAnsi="Arial" w:cs="Arial"/>
        </w:rPr>
      </w:pPr>
      <w:r w:rsidRPr="00026686">
        <w:rPr>
          <w:rFonts w:ascii="Arial" w:hAnsi="Arial" w:cs="Arial"/>
        </w:rPr>
        <w:t xml:space="preserve">doklady a revízie o kvalite materiálov, výrobkov, zariadení a konštrukcií zabudovaných do stavby, vydané v súlade s platnými právnymi predpismi, STN </w:t>
      </w:r>
      <w:proofErr w:type="gramStart"/>
      <w:r w:rsidRPr="00026686">
        <w:rPr>
          <w:rFonts w:ascii="Arial" w:hAnsi="Arial" w:cs="Arial"/>
        </w:rPr>
        <w:t>a</w:t>
      </w:r>
      <w:proofErr w:type="gramEnd"/>
      <w:r w:rsidRPr="00026686">
        <w:rPr>
          <w:rFonts w:ascii="Arial" w:hAnsi="Arial" w:cs="Arial"/>
        </w:rPr>
        <w:t xml:space="preserve"> inými technickými predpismi, vždy v troch vyhotoveniach, vrátane záručných listov a návodov na obsluhu.</w:t>
      </w:r>
    </w:p>
    <w:p w14:paraId="3B1F4E0F"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6.6</w:t>
      </w:r>
      <w:r w:rsidRPr="00026686">
        <w:rPr>
          <w:rFonts w:ascii="Arial" w:hAnsi="Arial" w:cs="Arial"/>
        </w:rPr>
        <w:tab/>
        <w:t xml:space="preserve">Zhotoviteľ je povinný vypratať stavenisko </w:t>
      </w:r>
      <w:proofErr w:type="gramStart"/>
      <w:r w:rsidRPr="00026686">
        <w:rPr>
          <w:rFonts w:ascii="Arial" w:hAnsi="Arial" w:cs="Arial"/>
        </w:rPr>
        <w:t>a</w:t>
      </w:r>
      <w:proofErr w:type="gramEnd"/>
      <w:r w:rsidRPr="00026686">
        <w:rPr>
          <w:rFonts w:ascii="Arial" w:hAnsi="Arial" w:cs="Arial"/>
        </w:rPr>
        <w:t xml:space="preserve"> odstrániť všetky svoje predmety, nástroje, materiály a pod., zariadenia staveniska a stavebný odpad ku dňu protokolárneho odovzdania a prevzatia diela. V prípade, že zhotoviteľ v uvedenej lehote túto povinnosť nesplní, je objednávateľ oprávnený zabezpečiť vypratanie staveniska sám na náklady zhotoviteľa. </w:t>
      </w:r>
    </w:p>
    <w:p w14:paraId="3B026D31"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6.7</w:t>
      </w:r>
      <w:r w:rsidRPr="00026686">
        <w:rPr>
          <w:rFonts w:ascii="Arial" w:hAnsi="Arial" w:cs="Arial"/>
        </w:rPr>
        <w:tab/>
        <w:t xml:space="preserve">Zhotoviteľ je povinný odstrániť vady, za ktoré zodpovedá, a ktoré boli zistené pri prevzatí diela a sú uvedené v protokole o odovzdaní a prevzatí diela, vrátane vád, ktoré neobmedzujú užívanie diela. Ak zhotoviteľ nesplní svoju povinnosť vyplývajúcu mu z tohto článku zmluvy, má objednávateľ </w:t>
      </w:r>
    </w:p>
    <w:p w14:paraId="6723BF2C" w14:textId="77777777" w:rsidR="00026686" w:rsidRPr="00026686" w:rsidRDefault="00026686" w:rsidP="00026686">
      <w:pPr>
        <w:pStyle w:val="Odsekzoznamu"/>
        <w:numPr>
          <w:ilvl w:val="0"/>
          <w:numId w:val="21"/>
        </w:numPr>
        <w:spacing w:before="0" w:after="0"/>
        <w:contextualSpacing/>
        <w:jc w:val="both"/>
        <w:rPr>
          <w:vanish/>
          <w:sz w:val="24"/>
          <w:szCs w:val="24"/>
        </w:rPr>
      </w:pPr>
    </w:p>
    <w:p w14:paraId="6169FB09" w14:textId="77777777" w:rsidR="00026686" w:rsidRPr="00026686" w:rsidRDefault="00026686" w:rsidP="00026686">
      <w:pPr>
        <w:pStyle w:val="Odsekzoznamu"/>
        <w:numPr>
          <w:ilvl w:val="0"/>
          <w:numId w:val="21"/>
        </w:numPr>
        <w:spacing w:before="0" w:after="0"/>
        <w:contextualSpacing/>
        <w:jc w:val="both"/>
        <w:rPr>
          <w:vanish/>
          <w:sz w:val="24"/>
          <w:szCs w:val="24"/>
        </w:rPr>
      </w:pPr>
    </w:p>
    <w:p w14:paraId="39D0725E" w14:textId="77777777" w:rsidR="00026686" w:rsidRPr="00026686" w:rsidRDefault="00026686" w:rsidP="00026686">
      <w:pPr>
        <w:pStyle w:val="Odsekzoznamu"/>
        <w:numPr>
          <w:ilvl w:val="0"/>
          <w:numId w:val="21"/>
        </w:numPr>
        <w:spacing w:before="0" w:after="0"/>
        <w:contextualSpacing/>
        <w:jc w:val="both"/>
        <w:rPr>
          <w:vanish/>
          <w:sz w:val="24"/>
          <w:szCs w:val="24"/>
        </w:rPr>
      </w:pPr>
    </w:p>
    <w:p w14:paraId="0CC061C9" w14:textId="77777777" w:rsidR="00026686" w:rsidRPr="00026686" w:rsidRDefault="00026686" w:rsidP="00026686">
      <w:pPr>
        <w:pStyle w:val="Odsekzoznamu"/>
        <w:numPr>
          <w:ilvl w:val="0"/>
          <w:numId w:val="21"/>
        </w:numPr>
        <w:spacing w:before="0" w:after="0"/>
        <w:contextualSpacing/>
        <w:jc w:val="both"/>
        <w:rPr>
          <w:vanish/>
          <w:sz w:val="24"/>
          <w:szCs w:val="24"/>
        </w:rPr>
      </w:pPr>
    </w:p>
    <w:p w14:paraId="4B740322" w14:textId="77777777" w:rsidR="00026686" w:rsidRPr="00026686" w:rsidRDefault="00026686" w:rsidP="00026686">
      <w:pPr>
        <w:pStyle w:val="Odsekzoznamu"/>
        <w:numPr>
          <w:ilvl w:val="0"/>
          <w:numId w:val="21"/>
        </w:numPr>
        <w:spacing w:before="0" w:after="0"/>
        <w:contextualSpacing/>
        <w:jc w:val="both"/>
        <w:rPr>
          <w:vanish/>
          <w:sz w:val="24"/>
          <w:szCs w:val="24"/>
        </w:rPr>
      </w:pPr>
    </w:p>
    <w:p w14:paraId="3CA90226" w14:textId="77777777" w:rsidR="00026686" w:rsidRPr="00026686" w:rsidRDefault="00026686" w:rsidP="00026686">
      <w:pPr>
        <w:pStyle w:val="Odsekzoznamu"/>
        <w:numPr>
          <w:ilvl w:val="0"/>
          <w:numId w:val="21"/>
        </w:numPr>
        <w:spacing w:before="0" w:after="0"/>
        <w:contextualSpacing/>
        <w:jc w:val="both"/>
        <w:rPr>
          <w:vanish/>
          <w:sz w:val="24"/>
          <w:szCs w:val="24"/>
        </w:rPr>
      </w:pPr>
    </w:p>
    <w:p w14:paraId="3AC43AA1" w14:textId="77777777" w:rsidR="00026686" w:rsidRPr="00026686" w:rsidRDefault="00026686" w:rsidP="00026686">
      <w:pPr>
        <w:pStyle w:val="Odsekzoznamu"/>
        <w:numPr>
          <w:ilvl w:val="1"/>
          <w:numId w:val="21"/>
        </w:numPr>
        <w:spacing w:before="0" w:after="0"/>
        <w:contextualSpacing/>
        <w:jc w:val="both"/>
        <w:rPr>
          <w:vanish/>
          <w:sz w:val="24"/>
          <w:szCs w:val="24"/>
        </w:rPr>
      </w:pPr>
    </w:p>
    <w:p w14:paraId="150A0FA1" w14:textId="77777777" w:rsidR="00026686" w:rsidRPr="00026686" w:rsidRDefault="00026686" w:rsidP="00026686">
      <w:pPr>
        <w:pStyle w:val="Odsekzoznamu"/>
        <w:numPr>
          <w:ilvl w:val="1"/>
          <w:numId w:val="21"/>
        </w:numPr>
        <w:spacing w:before="0" w:after="0"/>
        <w:contextualSpacing/>
        <w:jc w:val="both"/>
        <w:rPr>
          <w:vanish/>
          <w:sz w:val="24"/>
          <w:szCs w:val="24"/>
        </w:rPr>
      </w:pPr>
    </w:p>
    <w:p w14:paraId="3E063E7F" w14:textId="77777777" w:rsidR="00026686" w:rsidRPr="00026686" w:rsidRDefault="00026686" w:rsidP="00026686">
      <w:pPr>
        <w:pStyle w:val="Odsekzoznamu"/>
        <w:numPr>
          <w:ilvl w:val="1"/>
          <w:numId w:val="21"/>
        </w:numPr>
        <w:spacing w:before="0" w:after="0"/>
        <w:contextualSpacing/>
        <w:jc w:val="both"/>
        <w:rPr>
          <w:vanish/>
          <w:sz w:val="24"/>
          <w:szCs w:val="24"/>
        </w:rPr>
      </w:pPr>
    </w:p>
    <w:p w14:paraId="10987205" w14:textId="77777777" w:rsidR="00026686" w:rsidRPr="00026686" w:rsidRDefault="00026686" w:rsidP="00026686">
      <w:pPr>
        <w:pStyle w:val="Odsekzoznamu"/>
        <w:numPr>
          <w:ilvl w:val="1"/>
          <w:numId w:val="21"/>
        </w:numPr>
        <w:spacing w:before="0" w:after="0"/>
        <w:contextualSpacing/>
        <w:jc w:val="both"/>
        <w:rPr>
          <w:vanish/>
          <w:sz w:val="24"/>
          <w:szCs w:val="24"/>
        </w:rPr>
      </w:pPr>
    </w:p>
    <w:p w14:paraId="435AE22A" w14:textId="77777777" w:rsidR="00026686" w:rsidRPr="00026686" w:rsidRDefault="00026686" w:rsidP="00026686">
      <w:pPr>
        <w:pStyle w:val="Odsekzoznamu"/>
        <w:numPr>
          <w:ilvl w:val="1"/>
          <w:numId w:val="21"/>
        </w:numPr>
        <w:spacing w:before="0" w:after="0"/>
        <w:contextualSpacing/>
        <w:jc w:val="both"/>
        <w:rPr>
          <w:vanish/>
          <w:sz w:val="24"/>
          <w:szCs w:val="24"/>
        </w:rPr>
      </w:pPr>
    </w:p>
    <w:p w14:paraId="10A32F84" w14:textId="77777777" w:rsidR="00026686" w:rsidRPr="00026686" w:rsidRDefault="00026686" w:rsidP="00026686">
      <w:pPr>
        <w:pStyle w:val="Odsekzoznamu"/>
        <w:numPr>
          <w:ilvl w:val="1"/>
          <w:numId w:val="21"/>
        </w:numPr>
        <w:spacing w:before="0" w:after="0"/>
        <w:contextualSpacing/>
        <w:jc w:val="both"/>
        <w:rPr>
          <w:vanish/>
          <w:sz w:val="24"/>
          <w:szCs w:val="24"/>
        </w:rPr>
      </w:pPr>
    </w:p>
    <w:p w14:paraId="5F628EA7" w14:textId="77777777" w:rsidR="00026686" w:rsidRPr="00026686" w:rsidRDefault="00026686" w:rsidP="00026686">
      <w:pPr>
        <w:pStyle w:val="Odsekzoznamu"/>
        <w:numPr>
          <w:ilvl w:val="1"/>
          <w:numId w:val="21"/>
        </w:numPr>
        <w:spacing w:before="0" w:after="0"/>
        <w:contextualSpacing/>
        <w:jc w:val="both"/>
        <w:rPr>
          <w:vanish/>
          <w:sz w:val="24"/>
          <w:szCs w:val="24"/>
        </w:rPr>
      </w:pPr>
    </w:p>
    <w:p w14:paraId="6307833E" w14:textId="77777777" w:rsidR="00026686" w:rsidRPr="00026686" w:rsidRDefault="00026686" w:rsidP="00026686">
      <w:pPr>
        <w:numPr>
          <w:ilvl w:val="2"/>
          <w:numId w:val="21"/>
        </w:numPr>
        <w:contextualSpacing/>
        <w:jc w:val="both"/>
        <w:rPr>
          <w:rFonts w:ascii="Arial" w:hAnsi="Arial" w:cs="Arial"/>
        </w:rPr>
      </w:pPr>
      <w:r w:rsidRPr="00026686">
        <w:rPr>
          <w:rFonts w:ascii="Arial" w:hAnsi="Arial" w:cs="Arial"/>
        </w:rPr>
        <w:t xml:space="preserve">nárok na zmluvnú pokutu vo výške </w:t>
      </w:r>
      <w:proofErr w:type="gramStart"/>
      <w:r w:rsidRPr="00026686">
        <w:rPr>
          <w:rFonts w:ascii="Arial" w:hAnsi="Arial" w:cs="Arial"/>
          <w:b/>
        </w:rPr>
        <w:t>150,-</w:t>
      </w:r>
      <w:proofErr w:type="gramEnd"/>
      <w:r w:rsidRPr="00026686">
        <w:rPr>
          <w:rFonts w:ascii="Arial" w:hAnsi="Arial" w:cs="Arial"/>
          <w:b/>
        </w:rPr>
        <w:t xml:space="preserve"> Eur</w:t>
      </w:r>
      <w:r w:rsidRPr="00026686">
        <w:rPr>
          <w:rFonts w:ascii="Arial" w:hAnsi="Arial" w:cs="Arial"/>
        </w:rPr>
        <w:t xml:space="preserve"> za každý aj začatý kalendárny deň omeškania, </w:t>
      </w:r>
    </w:p>
    <w:p w14:paraId="3242D4EA" w14:textId="77777777" w:rsidR="00026686" w:rsidRPr="00026686" w:rsidRDefault="00026686" w:rsidP="00026686">
      <w:pPr>
        <w:numPr>
          <w:ilvl w:val="2"/>
          <w:numId w:val="21"/>
        </w:numPr>
        <w:contextualSpacing/>
        <w:jc w:val="both"/>
        <w:rPr>
          <w:rFonts w:ascii="Arial" w:hAnsi="Arial" w:cs="Arial"/>
        </w:rPr>
      </w:pPr>
      <w:r w:rsidRPr="00026686">
        <w:rPr>
          <w:rFonts w:ascii="Arial" w:hAnsi="Arial" w:cs="Arial"/>
        </w:rPr>
        <w:t xml:space="preserve">nárok na náhradu škody a </w:t>
      </w:r>
    </w:p>
    <w:p w14:paraId="48EEE45B" w14:textId="77777777" w:rsidR="00026686" w:rsidRPr="00026686" w:rsidRDefault="00026686" w:rsidP="00026686">
      <w:pPr>
        <w:numPr>
          <w:ilvl w:val="2"/>
          <w:numId w:val="21"/>
        </w:numPr>
        <w:contextualSpacing/>
        <w:jc w:val="both"/>
        <w:rPr>
          <w:rFonts w:ascii="Arial" w:hAnsi="Arial" w:cs="Arial"/>
        </w:rPr>
      </w:pPr>
      <w:r w:rsidRPr="00026686">
        <w:rPr>
          <w:rFonts w:ascii="Arial" w:hAnsi="Arial" w:cs="Arial"/>
        </w:rPr>
        <w:t xml:space="preserve">právo objednať si ich odstránenie u tretej osoby na náklady zhotoviteľa. Ak vady a nedorobky, ktoré bránia užívaniu diela, nebudú odstránené v dohodnutej náhradnej lehote, má objednávateľ právo odstrániť ich na náklady zhotoviteľa. </w:t>
      </w:r>
    </w:p>
    <w:p w14:paraId="0FBB5E9D" w14:textId="77777777" w:rsidR="00026686" w:rsidRPr="00026686" w:rsidRDefault="00026686" w:rsidP="00026686">
      <w:pPr>
        <w:contextualSpacing/>
        <w:rPr>
          <w:rFonts w:ascii="Arial" w:hAnsi="Arial" w:cs="Arial"/>
        </w:rPr>
      </w:pPr>
    </w:p>
    <w:p w14:paraId="22296190" w14:textId="77777777" w:rsidR="00026686" w:rsidRPr="00026686" w:rsidRDefault="00026686" w:rsidP="00026686">
      <w:pPr>
        <w:contextualSpacing/>
        <w:jc w:val="center"/>
        <w:rPr>
          <w:rFonts w:ascii="Arial" w:hAnsi="Arial" w:cs="Arial"/>
          <w:b/>
        </w:rPr>
      </w:pPr>
      <w:r w:rsidRPr="00026686">
        <w:rPr>
          <w:rFonts w:ascii="Arial" w:hAnsi="Arial" w:cs="Arial"/>
          <w:b/>
        </w:rPr>
        <w:t>Článok VII.</w:t>
      </w:r>
    </w:p>
    <w:p w14:paraId="28909174" w14:textId="77777777" w:rsidR="00026686" w:rsidRPr="00026686" w:rsidRDefault="00026686" w:rsidP="00026686">
      <w:pPr>
        <w:contextualSpacing/>
        <w:jc w:val="center"/>
        <w:rPr>
          <w:rFonts w:ascii="Arial" w:hAnsi="Arial" w:cs="Arial"/>
          <w:b/>
        </w:rPr>
      </w:pPr>
      <w:r w:rsidRPr="00026686">
        <w:rPr>
          <w:rFonts w:ascii="Arial" w:hAnsi="Arial" w:cs="Arial"/>
          <w:b/>
        </w:rPr>
        <w:t>Zodpovednosť za vady a škody</w:t>
      </w:r>
    </w:p>
    <w:p w14:paraId="4D28D533"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7.1</w:t>
      </w:r>
      <w:r w:rsidRPr="00026686">
        <w:rPr>
          <w:rFonts w:ascii="Arial" w:hAnsi="Arial" w:cs="Arial"/>
        </w:rPr>
        <w:tab/>
        <w:t xml:space="preserve">Zhotoviteľ zodpovedá za riadne a včasné zhotovenie diela v súlade </w:t>
      </w:r>
      <w:proofErr w:type="gramStart"/>
      <w:r w:rsidRPr="00026686">
        <w:rPr>
          <w:rFonts w:ascii="Arial" w:hAnsi="Arial" w:cs="Arial"/>
        </w:rPr>
        <w:t>s  touto</w:t>
      </w:r>
      <w:proofErr w:type="gramEnd"/>
      <w:r w:rsidRPr="00026686">
        <w:rPr>
          <w:rFonts w:ascii="Arial" w:hAnsi="Arial" w:cs="Arial"/>
        </w:rPr>
        <w:t xml:space="preserve"> zmluvou a jej prílohami, ako aj za to, že dielo bude mať vlastnosti/parametre dohodnuté v tejto zmluve a jej prílohách. </w:t>
      </w:r>
    </w:p>
    <w:p w14:paraId="3287D900"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7.2</w:t>
      </w:r>
      <w:r w:rsidRPr="00026686">
        <w:rPr>
          <w:rFonts w:ascii="Arial" w:hAnsi="Arial" w:cs="Arial"/>
        </w:rPr>
        <w:tab/>
        <w:t>Za vadu zmluvného plnenia sa považuje najmä odchýlka od kvality a rozsahu, ktoré boli určené v tejto zmluve a jej prílohách, ako aj nedorobok – neúplné a nedokončené práce. Zhotoviteľ sa zaväzuje bezodkladne odstrániť vady zmluvne dohodnutého plnenia.</w:t>
      </w:r>
    </w:p>
    <w:p w14:paraId="209C95D1" w14:textId="77777777" w:rsidR="00026686" w:rsidRPr="00026686" w:rsidRDefault="00026686" w:rsidP="00FE094D">
      <w:pPr>
        <w:ind w:left="567" w:hanging="567"/>
        <w:jc w:val="both"/>
        <w:rPr>
          <w:rFonts w:ascii="Arial" w:hAnsi="Arial" w:cs="Arial"/>
        </w:rPr>
      </w:pPr>
      <w:r w:rsidRPr="00026686">
        <w:rPr>
          <w:rFonts w:ascii="Arial" w:hAnsi="Arial" w:cs="Arial"/>
        </w:rPr>
        <w:t>7.3</w:t>
      </w:r>
      <w:r w:rsidRPr="00026686">
        <w:rPr>
          <w:rFonts w:ascii="Arial" w:hAnsi="Arial" w:cs="Arial"/>
        </w:rPr>
        <w:tab/>
        <w:t>Zmluvné strany sa dohodli na záručnej dobe na dielo v trvaní 36 mesiacov na technologické časti a záruke 60 mesiacov na výkon FVE panelov.</w:t>
      </w:r>
    </w:p>
    <w:p w14:paraId="322C2AF9" w14:textId="77777777" w:rsidR="00026686" w:rsidRPr="00026686" w:rsidRDefault="00026686" w:rsidP="00FE094D">
      <w:pPr>
        <w:pStyle w:val="Odsekzoznamu"/>
        <w:numPr>
          <w:ilvl w:val="0"/>
          <w:numId w:val="24"/>
        </w:numPr>
        <w:spacing w:before="0" w:after="0"/>
        <w:contextualSpacing/>
        <w:jc w:val="both"/>
        <w:rPr>
          <w:vanish/>
          <w:sz w:val="24"/>
          <w:szCs w:val="24"/>
        </w:rPr>
      </w:pPr>
    </w:p>
    <w:p w14:paraId="63796733" w14:textId="77777777" w:rsidR="00026686" w:rsidRPr="00026686" w:rsidRDefault="00026686" w:rsidP="00FE094D">
      <w:pPr>
        <w:pStyle w:val="Odsekzoznamu"/>
        <w:numPr>
          <w:ilvl w:val="0"/>
          <w:numId w:val="24"/>
        </w:numPr>
        <w:spacing w:before="0" w:after="0"/>
        <w:contextualSpacing/>
        <w:jc w:val="both"/>
        <w:rPr>
          <w:vanish/>
          <w:sz w:val="24"/>
          <w:szCs w:val="24"/>
        </w:rPr>
      </w:pPr>
    </w:p>
    <w:p w14:paraId="4378FA13" w14:textId="77777777" w:rsidR="00026686" w:rsidRPr="00026686" w:rsidRDefault="00026686" w:rsidP="00FE094D">
      <w:pPr>
        <w:pStyle w:val="Odsekzoznamu"/>
        <w:numPr>
          <w:ilvl w:val="0"/>
          <w:numId w:val="24"/>
        </w:numPr>
        <w:spacing w:before="0" w:after="0"/>
        <w:contextualSpacing/>
        <w:jc w:val="both"/>
        <w:rPr>
          <w:vanish/>
          <w:sz w:val="24"/>
          <w:szCs w:val="24"/>
        </w:rPr>
      </w:pPr>
    </w:p>
    <w:p w14:paraId="131E8FFC" w14:textId="77777777" w:rsidR="00026686" w:rsidRPr="00026686" w:rsidRDefault="00026686" w:rsidP="00FE094D">
      <w:pPr>
        <w:pStyle w:val="Odsekzoznamu"/>
        <w:numPr>
          <w:ilvl w:val="0"/>
          <w:numId w:val="24"/>
        </w:numPr>
        <w:spacing w:before="0" w:after="0"/>
        <w:contextualSpacing/>
        <w:jc w:val="both"/>
        <w:rPr>
          <w:vanish/>
          <w:sz w:val="24"/>
          <w:szCs w:val="24"/>
        </w:rPr>
      </w:pPr>
    </w:p>
    <w:p w14:paraId="16866B4D" w14:textId="77777777" w:rsidR="00026686" w:rsidRPr="00026686" w:rsidRDefault="00026686" w:rsidP="00FE094D">
      <w:pPr>
        <w:pStyle w:val="Odsekzoznamu"/>
        <w:numPr>
          <w:ilvl w:val="0"/>
          <w:numId w:val="24"/>
        </w:numPr>
        <w:spacing w:before="0" w:after="0"/>
        <w:contextualSpacing/>
        <w:jc w:val="both"/>
        <w:rPr>
          <w:vanish/>
          <w:sz w:val="24"/>
          <w:szCs w:val="24"/>
        </w:rPr>
      </w:pPr>
    </w:p>
    <w:p w14:paraId="3DCF17A7" w14:textId="77777777" w:rsidR="00026686" w:rsidRPr="00026686" w:rsidRDefault="00026686" w:rsidP="00FE094D">
      <w:pPr>
        <w:pStyle w:val="Odsekzoznamu"/>
        <w:numPr>
          <w:ilvl w:val="0"/>
          <w:numId w:val="24"/>
        </w:numPr>
        <w:spacing w:before="0" w:after="0"/>
        <w:contextualSpacing/>
        <w:jc w:val="both"/>
        <w:rPr>
          <w:vanish/>
          <w:sz w:val="24"/>
          <w:szCs w:val="24"/>
        </w:rPr>
      </w:pPr>
    </w:p>
    <w:p w14:paraId="4CCB41BA" w14:textId="77777777" w:rsidR="00026686" w:rsidRPr="00026686" w:rsidRDefault="00026686" w:rsidP="00FE094D">
      <w:pPr>
        <w:pStyle w:val="Odsekzoznamu"/>
        <w:numPr>
          <w:ilvl w:val="1"/>
          <w:numId w:val="24"/>
        </w:numPr>
        <w:spacing w:before="0" w:after="0"/>
        <w:contextualSpacing/>
        <w:jc w:val="both"/>
        <w:rPr>
          <w:vanish/>
          <w:sz w:val="24"/>
          <w:szCs w:val="24"/>
        </w:rPr>
      </w:pPr>
    </w:p>
    <w:p w14:paraId="2CA5512A" w14:textId="77777777" w:rsidR="00026686" w:rsidRPr="00026686" w:rsidRDefault="00026686" w:rsidP="00FE094D">
      <w:pPr>
        <w:pStyle w:val="Odsekzoznamu"/>
        <w:numPr>
          <w:ilvl w:val="1"/>
          <w:numId w:val="24"/>
        </w:numPr>
        <w:spacing w:before="0" w:after="0"/>
        <w:contextualSpacing/>
        <w:jc w:val="both"/>
        <w:rPr>
          <w:vanish/>
          <w:sz w:val="24"/>
          <w:szCs w:val="24"/>
        </w:rPr>
      </w:pPr>
    </w:p>
    <w:p w14:paraId="5D2794DE" w14:textId="77777777" w:rsidR="00026686" w:rsidRPr="00026686" w:rsidRDefault="00026686" w:rsidP="00FE094D">
      <w:pPr>
        <w:pStyle w:val="Odsekzoznamu"/>
        <w:numPr>
          <w:ilvl w:val="1"/>
          <w:numId w:val="24"/>
        </w:numPr>
        <w:spacing w:before="0" w:after="0"/>
        <w:contextualSpacing/>
        <w:jc w:val="both"/>
        <w:rPr>
          <w:vanish/>
          <w:sz w:val="24"/>
          <w:szCs w:val="24"/>
        </w:rPr>
      </w:pPr>
    </w:p>
    <w:p w14:paraId="5286F5F8" w14:textId="77777777" w:rsidR="00026686" w:rsidRPr="00026686" w:rsidRDefault="00026686" w:rsidP="00FE094D">
      <w:pPr>
        <w:pStyle w:val="Odsekzoznamu"/>
        <w:numPr>
          <w:ilvl w:val="1"/>
          <w:numId w:val="35"/>
        </w:numPr>
        <w:spacing w:before="0" w:after="0"/>
        <w:ind w:left="567" w:hanging="567"/>
        <w:contextualSpacing/>
        <w:jc w:val="both"/>
        <w:rPr>
          <w:sz w:val="24"/>
          <w:szCs w:val="24"/>
        </w:rPr>
      </w:pPr>
      <w:r w:rsidRPr="00026686">
        <w:rPr>
          <w:sz w:val="24"/>
          <w:szCs w:val="24"/>
        </w:rPr>
        <w:t>Záručné doby na odstraňované vady opravou sa predlžujú o lehotu, po ktorú objednávateľ nemôže predmet vady používať. Vady, ktoré sa odstraňujú výmenou, začínajú plynúť nanovo po odstránení reklamovanej vady.</w:t>
      </w:r>
    </w:p>
    <w:p w14:paraId="1E970576" w14:textId="77777777" w:rsidR="00026686" w:rsidRPr="00026686" w:rsidRDefault="00026686" w:rsidP="00FE094D">
      <w:pPr>
        <w:ind w:left="567" w:hanging="567"/>
        <w:contextualSpacing/>
        <w:jc w:val="both"/>
        <w:rPr>
          <w:rFonts w:ascii="Arial" w:hAnsi="Arial" w:cs="Arial"/>
        </w:rPr>
      </w:pPr>
      <w:r w:rsidRPr="00026686">
        <w:rPr>
          <w:rFonts w:ascii="Arial" w:hAnsi="Arial" w:cs="Arial"/>
        </w:rPr>
        <w:lastRenderedPageBreak/>
        <w:t>7.5</w:t>
      </w:r>
      <w:r w:rsidRPr="00026686">
        <w:rPr>
          <w:rFonts w:ascii="Arial" w:hAnsi="Arial" w:cs="Arial"/>
        </w:rPr>
        <w:tab/>
        <w:t xml:space="preserve">Zhotoviteľ zodpovedá za vady diela aj v prípade, ak bolo dielo úplne alebo čiastočne dodané jeho subdodávateľmi, akoby dielo vykonal sám. </w:t>
      </w:r>
    </w:p>
    <w:p w14:paraId="22B93598"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7.6</w:t>
      </w:r>
      <w:r w:rsidRPr="00026686">
        <w:rPr>
          <w:rFonts w:ascii="Arial" w:hAnsi="Arial" w:cs="Arial"/>
        </w:rPr>
        <w:tab/>
        <w:t xml:space="preserve">Zhotoviteľ zodpovedá objednávateľovi za preukázanú škodu, ktorá objednávateľovi vznikla pri realizácii zmluvného plnenia podľa tejto zmluvy alebo v bezprostrednej súvislosti s touto zmluvou v plnej výške, vrátane vzniknutých – skutočných škôd, dodatočných nákladov, sekundárnych škôd a ušlého zisku.  </w:t>
      </w:r>
    </w:p>
    <w:p w14:paraId="3649C4C3"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7.7</w:t>
      </w:r>
      <w:r w:rsidRPr="00026686">
        <w:rPr>
          <w:rFonts w:ascii="Arial" w:hAnsi="Arial" w:cs="Arial"/>
        </w:rPr>
        <w:tab/>
        <w:t>Zhotoviteľ zodpovedá za preukázateľne spôsobené škody a s tým spojené náklady na majetku objednávateľa a na nehnuteľnostiach, na ktorých je dielo realizované, a ktoré vzniknú pri zhotovovaní diela. V prípade, že zhotoviteľ poruší resp. nedodrží túto zmluvu alebo dohodnuté podmienky, dôsledkom čoho bude objednávateľovi zo strany verejných úradov uložená pokuta alebo povinnosť vykonať určité opatrenia, považujú sa tieto za škodu, ktorú sa zaväzuje zhotoviteľ nahradiť objednávateľovi na základe jeho výzvy, vrátane všetkých vzniknutých škôd, nákladov a/alebo ostatných výdavkov a ušlého zisku.</w:t>
      </w:r>
    </w:p>
    <w:p w14:paraId="470E3DB0"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7.8</w:t>
      </w:r>
      <w:r w:rsidRPr="00026686">
        <w:rPr>
          <w:rFonts w:ascii="Arial" w:hAnsi="Arial" w:cs="Arial"/>
        </w:rPr>
        <w:tab/>
        <w:t xml:space="preserve">Riadne a včas reklamovanú vadu je zhotoviteľ povinný bezplatne odstrániť. Zhotoviteľ sa zaväzuje začať s odstraňovaním riadne a včas reklamovaných vád podľa tejto zmluvy do 5 pracovných dní od doručenia písomnej reklamácie objednávateľa na adresu zhotoviteľa. Pri reklamovaných vadách, pri ktorých hrozí bezprostredné nebezpečenstvo, bezprostredný vznik škody na diele, alebo ktoré znemožňujú užívanie diela alebo jeho časti, sa zhotoviteľ zaväzuje začať s odstraňovaním vád do 24 hodín od doručenia písomnej reklamácie. Termín odstránenia riadne a včas reklamovaných vád sa dohodne písomnou formou. Objednávateľ je povinný reklamovať vadu do 5 pracovných dní od jej zistenia. </w:t>
      </w:r>
    </w:p>
    <w:p w14:paraId="08616268"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7.9</w:t>
      </w:r>
      <w:r w:rsidRPr="00026686">
        <w:rPr>
          <w:rFonts w:ascii="Arial" w:hAnsi="Arial" w:cs="Arial"/>
        </w:rPr>
        <w:tab/>
        <w:t xml:space="preserve">Ak sa ukáže, že riadne a včas reklamovaná vada diela je neodstrániteľná, má objednávateľ právo na poskytnutie náhradného plnenia na náklady zhotoviteľa, ak je možné, alebo na primeranú zľavu z ceny diela. </w:t>
      </w:r>
    </w:p>
    <w:p w14:paraId="1B08DE9D" w14:textId="77777777" w:rsidR="00026686" w:rsidRPr="00026686" w:rsidRDefault="00026686" w:rsidP="00026686">
      <w:pPr>
        <w:contextualSpacing/>
        <w:rPr>
          <w:rFonts w:ascii="Arial" w:hAnsi="Arial" w:cs="Arial"/>
        </w:rPr>
      </w:pPr>
    </w:p>
    <w:p w14:paraId="3E50F4AB" w14:textId="77777777" w:rsidR="00026686" w:rsidRPr="00026686" w:rsidRDefault="00026686" w:rsidP="00026686">
      <w:pPr>
        <w:contextualSpacing/>
        <w:jc w:val="center"/>
        <w:rPr>
          <w:rFonts w:ascii="Arial" w:hAnsi="Arial" w:cs="Arial"/>
          <w:b/>
        </w:rPr>
      </w:pPr>
      <w:r w:rsidRPr="00026686">
        <w:rPr>
          <w:rFonts w:ascii="Arial" w:hAnsi="Arial" w:cs="Arial"/>
          <w:b/>
        </w:rPr>
        <w:t>Článok VIII.</w:t>
      </w:r>
    </w:p>
    <w:p w14:paraId="42C71079" w14:textId="77777777" w:rsidR="00026686" w:rsidRPr="00026686" w:rsidRDefault="00026686" w:rsidP="00026686">
      <w:pPr>
        <w:contextualSpacing/>
        <w:jc w:val="center"/>
        <w:rPr>
          <w:rFonts w:ascii="Arial" w:hAnsi="Arial" w:cs="Arial"/>
          <w:b/>
        </w:rPr>
      </w:pPr>
      <w:r w:rsidRPr="00026686">
        <w:rPr>
          <w:rFonts w:ascii="Arial" w:hAnsi="Arial" w:cs="Arial"/>
          <w:b/>
        </w:rPr>
        <w:t>Zmluvné pokuty a náhrada škody</w:t>
      </w:r>
    </w:p>
    <w:p w14:paraId="69CFCF51"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8.1</w:t>
      </w:r>
      <w:r w:rsidRPr="00026686">
        <w:rPr>
          <w:rFonts w:ascii="Arial" w:hAnsi="Arial" w:cs="Arial"/>
        </w:rPr>
        <w:tab/>
      </w:r>
      <w:bookmarkStart w:id="1" w:name="_Hlk30530100"/>
      <w:r w:rsidRPr="00026686">
        <w:rPr>
          <w:rFonts w:ascii="Arial" w:hAnsi="Arial" w:cs="Arial"/>
        </w:rPr>
        <w:t>V prípade omeškania zhotoviteľa s odovzdaním diela resp. jeho časti má objednávateľ nárok na zmluvnú pokutu vo výške 0,05 % z celkovej ceny diela za každý kalendárny deň omeškania. Zhotoviteľ má povinnosť túto zmluvnú pokutu uhradiť.</w:t>
      </w:r>
      <w:bookmarkEnd w:id="1"/>
      <w:r w:rsidRPr="00026686">
        <w:rPr>
          <w:rFonts w:ascii="Arial" w:hAnsi="Arial" w:cs="Arial"/>
        </w:rPr>
        <w:t xml:space="preserve"> Zhotoviteľ je v omeškaní, ak neodovzdá dielo v termíne podľa 2.1 písm. b)</w:t>
      </w:r>
      <w:r w:rsidRPr="00026686">
        <w:rPr>
          <w:rFonts w:ascii="Arial" w:hAnsi="Arial" w:cs="Arial"/>
          <w:color w:val="00B050"/>
        </w:rPr>
        <w:t xml:space="preserve"> </w:t>
      </w:r>
      <w:r w:rsidRPr="00026686">
        <w:rPr>
          <w:rFonts w:ascii="Arial" w:hAnsi="Arial" w:cs="Arial"/>
        </w:rPr>
        <w:t xml:space="preserve">tejto zmluvy. </w:t>
      </w:r>
    </w:p>
    <w:p w14:paraId="64513CB3" w14:textId="77777777" w:rsidR="00026686" w:rsidRPr="00026686" w:rsidRDefault="00026686" w:rsidP="00FE094D">
      <w:pPr>
        <w:ind w:left="567" w:hanging="567"/>
        <w:contextualSpacing/>
        <w:jc w:val="both"/>
        <w:rPr>
          <w:rFonts w:ascii="Arial" w:hAnsi="Arial" w:cs="Arial"/>
        </w:rPr>
      </w:pPr>
      <w:r w:rsidRPr="00026686">
        <w:rPr>
          <w:rFonts w:ascii="Arial" w:hAnsi="Arial" w:cs="Arial"/>
        </w:rPr>
        <w:t>8.2</w:t>
      </w:r>
      <w:r w:rsidRPr="00026686">
        <w:rPr>
          <w:rFonts w:ascii="Arial" w:hAnsi="Arial" w:cs="Arial"/>
        </w:rPr>
        <w:tab/>
        <w:t xml:space="preserve">Ak zhotoviteľ bezdôvodne neodstráni vadu reklamovanú podľa bodu 7.8 včas, má objednávateľ právo uplatniť zmluvnú pokutu vo výške podľa čl. 8.1 tejto zmluvy za každý kalendárny deň omeškania a každú vadu, čím nie je dotknutý jeho nárok na náhradu vzniknutej škody, ktorá presahuje uhradenú zmluvnú pokutu. </w:t>
      </w:r>
    </w:p>
    <w:p w14:paraId="1B929CE9" w14:textId="77777777" w:rsidR="00026686" w:rsidRPr="00026686" w:rsidRDefault="00026686" w:rsidP="00FE094D">
      <w:pPr>
        <w:pStyle w:val="Odsekzoznamu"/>
        <w:numPr>
          <w:ilvl w:val="0"/>
          <w:numId w:val="24"/>
        </w:numPr>
        <w:spacing w:before="0" w:after="0"/>
        <w:contextualSpacing/>
        <w:jc w:val="both"/>
        <w:rPr>
          <w:vanish/>
          <w:sz w:val="24"/>
          <w:szCs w:val="24"/>
        </w:rPr>
      </w:pPr>
    </w:p>
    <w:p w14:paraId="629A501D" w14:textId="77777777" w:rsidR="00026686" w:rsidRPr="00026686" w:rsidRDefault="00026686" w:rsidP="00FE094D">
      <w:pPr>
        <w:pStyle w:val="Odsekzoznamu"/>
        <w:numPr>
          <w:ilvl w:val="1"/>
          <w:numId w:val="24"/>
        </w:numPr>
        <w:spacing w:before="0" w:after="0"/>
        <w:contextualSpacing/>
        <w:jc w:val="both"/>
        <w:rPr>
          <w:vanish/>
          <w:sz w:val="24"/>
          <w:szCs w:val="24"/>
        </w:rPr>
      </w:pPr>
    </w:p>
    <w:p w14:paraId="55004E96" w14:textId="77777777" w:rsidR="00026686" w:rsidRPr="00026686" w:rsidRDefault="00026686" w:rsidP="00FE094D">
      <w:pPr>
        <w:pStyle w:val="Odsekzoznamu"/>
        <w:numPr>
          <w:ilvl w:val="1"/>
          <w:numId w:val="24"/>
        </w:numPr>
        <w:spacing w:before="0" w:after="0"/>
        <w:contextualSpacing/>
        <w:jc w:val="both"/>
        <w:rPr>
          <w:vanish/>
          <w:sz w:val="24"/>
          <w:szCs w:val="24"/>
        </w:rPr>
      </w:pPr>
    </w:p>
    <w:p w14:paraId="07D3B978" w14:textId="77777777" w:rsidR="00026686" w:rsidRPr="00026686" w:rsidRDefault="00026686" w:rsidP="00FE094D">
      <w:pPr>
        <w:ind w:left="567" w:hanging="567"/>
        <w:jc w:val="both"/>
        <w:rPr>
          <w:rFonts w:ascii="Arial" w:hAnsi="Arial" w:cs="Arial"/>
        </w:rPr>
      </w:pPr>
      <w:r w:rsidRPr="00026686">
        <w:rPr>
          <w:rFonts w:ascii="Arial" w:hAnsi="Arial" w:cs="Arial"/>
        </w:rPr>
        <w:t xml:space="preserve">8.3 </w:t>
      </w:r>
      <w:r w:rsidRPr="00026686">
        <w:rPr>
          <w:rFonts w:ascii="Arial" w:hAnsi="Arial" w:cs="Arial"/>
        </w:rPr>
        <w:tab/>
        <w:t>V prípade omeškania objednávateľa s úhradou akceptovanej faktúry má zhotoviteľ nárok na zmluvnú pokutu vo výške 0,05 % z fakturovanej čiastky za každý kalendárny deň omeškania. Objednávateľ má povinnosť túto zmluvnú pokutu uhradiť.</w:t>
      </w:r>
    </w:p>
    <w:p w14:paraId="607EF66D" w14:textId="77777777" w:rsidR="00026686" w:rsidRPr="00026686" w:rsidRDefault="00026686" w:rsidP="00026686">
      <w:pPr>
        <w:contextualSpacing/>
        <w:rPr>
          <w:rFonts w:ascii="Arial" w:hAnsi="Arial" w:cs="Arial"/>
        </w:rPr>
      </w:pPr>
    </w:p>
    <w:p w14:paraId="01C09888" w14:textId="77777777" w:rsidR="00026686" w:rsidRPr="00026686" w:rsidRDefault="00026686" w:rsidP="00026686">
      <w:pPr>
        <w:contextualSpacing/>
        <w:jc w:val="center"/>
        <w:rPr>
          <w:rFonts w:ascii="Arial" w:hAnsi="Arial" w:cs="Arial"/>
          <w:b/>
        </w:rPr>
      </w:pPr>
      <w:r w:rsidRPr="00026686">
        <w:rPr>
          <w:rFonts w:ascii="Arial" w:hAnsi="Arial" w:cs="Arial"/>
          <w:b/>
        </w:rPr>
        <w:t>Článok IX.</w:t>
      </w:r>
    </w:p>
    <w:p w14:paraId="54A84038" w14:textId="77777777" w:rsidR="00026686" w:rsidRPr="00026686" w:rsidRDefault="00026686" w:rsidP="00026686">
      <w:pPr>
        <w:contextualSpacing/>
        <w:jc w:val="center"/>
        <w:rPr>
          <w:rFonts w:ascii="Arial" w:hAnsi="Arial" w:cs="Arial"/>
          <w:b/>
        </w:rPr>
      </w:pPr>
      <w:r w:rsidRPr="00026686">
        <w:rPr>
          <w:rFonts w:ascii="Arial" w:hAnsi="Arial" w:cs="Arial"/>
          <w:b/>
        </w:rPr>
        <w:t>Trvanie a ukončenie zmluvy</w:t>
      </w:r>
    </w:p>
    <w:p w14:paraId="55B481A1" w14:textId="77777777" w:rsidR="00026686" w:rsidRPr="00026686" w:rsidRDefault="00026686" w:rsidP="00026686">
      <w:pPr>
        <w:pStyle w:val="Odsekzoznamu"/>
        <w:numPr>
          <w:ilvl w:val="0"/>
          <w:numId w:val="30"/>
        </w:numPr>
        <w:spacing w:before="0" w:after="0"/>
        <w:contextualSpacing/>
        <w:jc w:val="both"/>
        <w:rPr>
          <w:vanish/>
          <w:sz w:val="24"/>
          <w:szCs w:val="24"/>
        </w:rPr>
      </w:pPr>
    </w:p>
    <w:p w14:paraId="08DDF3CE" w14:textId="77777777" w:rsidR="00026686" w:rsidRPr="00026686" w:rsidRDefault="00026686" w:rsidP="00026686">
      <w:pPr>
        <w:pStyle w:val="Odsekzoznamu"/>
        <w:numPr>
          <w:ilvl w:val="0"/>
          <w:numId w:val="30"/>
        </w:numPr>
        <w:spacing w:before="0" w:after="0"/>
        <w:contextualSpacing/>
        <w:jc w:val="both"/>
        <w:rPr>
          <w:vanish/>
          <w:sz w:val="24"/>
          <w:szCs w:val="24"/>
        </w:rPr>
      </w:pPr>
    </w:p>
    <w:p w14:paraId="45DED20B" w14:textId="77777777" w:rsidR="00026686" w:rsidRPr="00026686" w:rsidRDefault="00026686" w:rsidP="00026686">
      <w:pPr>
        <w:pStyle w:val="Odsekzoznamu"/>
        <w:numPr>
          <w:ilvl w:val="0"/>
          <w:numId w:val="30"/>
        </w:numPr>
        <w:spacing w:before="0" w:after="0"/>
        <w:contextualSpacing/>
        <w:jc w:val="both"/>
        <w:rPr>
          <w:vanish/>
          <w:sz w:val="24"/>
          <w:szCs w:val="24"/>
        </w:rPr>
      </w:pPr>
    </w:p>
    <w:p w14:paraId="102CD048" w14:textId="77777777" w:rsidR="00026686" w:rsidRPr="00026686" w:rsidRDefault="00026686" w:rsidP="00026686">
      <w:pPr>
        <w:pStyle w:val="Odsekzoznamu"/>
        <w:numPr>
          <w:ilvl w:val="0"/>
          <w:numId w:val="30"/>
        </w:numPr>
        <w:spacing w:before="0" w:after="0"/>
        <w:contextualSpacing/>
        <w:jc w:val="both"/>
        <w:rPr>
          <w:vanish/>
          <w:sz w:val="24"/>
          <w:szCs w:val="24"/>
        </w:rPr>
      </w:pPr>
    </w:p>
    <w:p w14:paraId="223F1D4B" w14:textId="77777777" w:rsidR="00026686" w:rsidRPr="00026686" w:rsidRDefault="00026686" w:rsidP="00026686">
      <w:pPr>
        <w:pStyle w:val="Odsekzoznamu"/>
        <w:numPr>
          <w:ilvl w:val="0"/>
          <w:numId w:val="30"/>
        </w:numPr>
        <w:spacing w:before="0" w:after="0"/>
        <w:contextualSpacing/>
        <w:jc w:val="both"/>
        <w:rPr>
          <w:vanish/>
          <w:sz w:val="24"/>
          <w:szCs w:val="24"/>
        </w:rPr>
      </w:pPr>
    </w:p>
    <w:p w14:paraId="6A53967E" w14:textId="77777777" w:rsidR="00026686" w:rsidRPr="00026686" w:rsidRDefault="00026686" w:rsidP="00026686">
      <w:pPr>
        <w:pStyle w:val="Odsekzoznamu"/>
        <w:numPr>
          <w:ilvl w:val="0"/>
          <w:numId w:val="30"/>
        </w:numPr>
        <w:spacing w:before="0" w:after="0"/>
        <w:contextualSpacing/>
        <w:jc w:val="both"/>
        <w:rPr>
          <w:vanish/>
          <w:sz w:val="24"/>
          <w:szCs w:val="24"/>
        </w:rPr>
      </w:pPr>
    </w:p>
    <w:p w14:paraId="23C14E38" w14:textId="77777777" w:rsidR="00026686" w:rsidRPr="00026686" w:rsidRDefault="00026686" w:rsidP="00026686">
      <w:pPr>
        <w:pStyle w:val="Odsekzoznamu"/>
        <w:numPr>
          <w:ilvl w:val="0"/>
          <w:numId w:val="30"/>
        </w:numPr>
        <w:spacing w:before="0" w:after="0"/>
        <w:contextualSpacing/>
        <w:jc w:val="both"/>
        <w:rPr>
          <w:vanish/>
          <w:sz w:val="24"/>
          <w:szCs w:val="24"/>
        </w:rPr>
      </w:pPr>
    </w:p>
    <w:p w14:paraId="49E28A24" w14:textId="77777777" w:rsidR="00026686" w:rsidRPr="00026686" w:rsidRDefault="00026686" w:rsidP="00026686">
      <w:pPr>
        <w:pStyle w:val="Odsekzoznamu"/>
        <w:numPr>
          <w:ilvl w:val="0"/>
          <w:numId w:val="30"/>
        </w:numPr>
        <w:spacing w:before="0" w:after="0"/>
        <w:contextualSpacing/>
        <w:jc w:val="both"/>
        <w:rPr>
          <w:vanish/>
          <w:sz w:val="24"/>
          <w:szCs w:val="24"/>
        </w:rPr>
      </w:pPr>
    </w:p>
    <w:p w14:paraId="12DA7214" w14:textId="77777777" w:rsidR="00026686" w:rsidRPr="00026686" w:rsidRDefault="00026686" w:rsidP="00026686">
      <w:pPr>
        <w:pStyle w:val="Odsekzoznamu"/>
        <w:numPr>
          <w:ilvl w:val="0"/>
          <w:numId w:val="30"/>
        </w:numPr>
        <w:spacing w:before="0" w:after="0"/>
        <w:contextualSpacing/>
        <w:jc w:val="both"/>
        <w:rPr>
          <w:vanish/>
          <w:sz w:val="24"/>
          <w:szCs w:val="24"/>
        </w:rPr>
      </w:pPr>
    </w:p>
    <w:p w14:paraId="61572B6D" w14:textId="77777777" w:rsidR="00026686" w:rsidRPr="00026686" w:rsidRDefault="00026686" w:rsidP="00026686">
      <w:pPr>
        <w:pStyle w:val="Odsekzoznamu"/>
        <w:numPr>
          <w:ilvl w:val="1"/>
          <w:numId w:val="30"/>
        </w:numPr>
        <w:spacing w:before="0" w:after="0"/>
        <w:ind w:left="567" w:hanging="567"/>
        <w:contextualSpacing/>
        <w:jc w:val="both"/>
        <w:rPr>
          <w:sz w:val="24"/>
          <w:szCs w:val="24"/>
        </w:rPr>
      </w:pPr>
      <w:r w:rsidRPr="00026686">
        <w:rPr>
          <w:sz w:val="24"/>
          <w:szCs w:val="24"/>
        </w:rPr>
        <w:t xml:space="preserve">Túto zmluvu je možné predčasne ukončiť v nasledovných prípadoch: </w:t>
      </w:r>
    </w:p>
    <w:p w14:paraId="6829DD58" w14:textId="77777777" w:rsidR="00026686" w:rsidRPr="00026686" w:rsidRDefault="00026686" w:rsidP="00026686">
      <w:pPr>
        <w:pStyle w:val="Odsekzoznamu"/>
        <w:numPr>
          <w:ilvl w:val="2"/>
          <w:numId w:val="30"/>
        </w:numPr>
        <w:spacing w:before="0" w:after="0"/>
        <w:contextualSpacing/>
        <w:jc w:val="both"/>
        <w:rPr>
          <w:sz w:val="24"/>
          <w:szCs w:val="24"/>
        </w:rPr>
      </w:pPr>
      <w:r w:rsidRPr="00026686">
        <w:rPr>
          <w:sz w:val="24"/>
          <w:szCs w:val="24"/>
        </w:rPr>
        <w:t>písomnou dohodou zmluvných strán;</w:t>
      </w:r>
    </w:p>
    <w:p w14:paraId="291D76A0" w14:textId="77777777" w:rsidR="00026686" w:rsidRPr="00026686" w:rsidRDefault="00026686" w:rsidP="00026686">
      <w:pPr>
        <w:pStyle w:val="Odsekzoznamu"/>
        <w:numPr>
          <w:ilvl w:val="2"/>
          <w:numId w:val="30"/>
        </w:numPr>
        <w:spacing w:before="0" w:after="0"/>
        <w:contextualSpacing/>
        <w:jc w:val="both"/>
        <w:rPr>
          <w:sz w:val="24"/>
          <w:szCs w:val="24"/>
        </w:rPr>
      </w:pPr>
      <w:r w:rsidRPr="00026686">
        <w:rPr>
          <w:sz w:val="24"/>
          <w:szCs w:val="24"/>
        </w:rPr>
        <w:t xml:space="preserve">odstúpením od zmluvy z dôvodov ustanovených v zák. č. 513/1991 Zb. Obch. zákonník v znení neskorších predpisov alebo v zmluve. </w:t>
      </w:r>
    </w:p>
    <w:p w14:paraId="6A5CA30D" w14:textId="77777777" w:rsidR="00026686" w:rsidRPr="00026686" w:rsidRDefault="00026686" w:rsidP="00026686">
      <w:pPr>
        <w:pStyle w:val="Odsekzoznamu"/>
        <w:numPr>
          <w:ilvl w:val="2"/>
          <w:numId w:val="30"/>
        </w:numPr>
        <w:spacing w:before="0" w:after="0"/>
        <w:contextualSpacing/>
        <w:jc w:val="both"/>
        <w:rPr>
          <w:sz w:val="24"/>
          <w:szCs w:val="24"/>
        </w:rPr>
      </w:pPr>
      <w:r w:rsidRPr="00026686">
        <w:rPr>
          <w:sz w:val="24"/>
          <w:szCs w:val="24"/>
        </w:rPr>
        <w:t>odstúpením od zmluvy z dôvodov zrušenia alebo neprijateľnej zmeny v zmluve o NFP.</w:t>
      </w:r>
    </w:p>
    <w:p w14:paraId="7EE81C22" w14:textId="77777777" w:rsidR="00026686" w:rsidRPr="00026686" w:rsidRDefault="00026686" w:rsidP="00026686">
      <w:pPr>
        <w:pStyle w:val="Odsekzoznamu"/>
        <w:numPr>
          <w:ilvl w:val="1"/>
          <w:numId w:val="30"/>
        </w:numPr>
        <w:spacing w:before="0" w:after="0"/>
        <w:ind w:left="567" w:hanging="567"/>
        <w:contextualSpacing/>
        <w:jc w:val="both"/>
        <w:rPr>
          <w:vanish/>
          <w:sz w:val="24"/>
          <w:szCs w:val="24"/>
        </w:rPr>
      </w:pPr>
      <w:r w:rsidRPr="00026686">
        <w:rPr>
          <w:sz w:val="24"/>
          <w:szCs w:val="24"/>
        </w:rPr>
        <w:t>Objednávateľ je oprávnený odstúpiť od tejto zmluvy najmä v prípade, ak zhotoviteľ:</w:t>
      </w:r>
    </w:p>
    <w:p w14:paraId="298C5291" w14:textId="77777777" w:rsidR="00026686" w:rsidRPr="00026686" w:rsidRDefault="00026686" w:rsidP="00026686">
      <w:pPr>
        <w:rPr>
          <w:rFonts w:ascii="Arial" w:hAnsi="Arial" w:cs="Arial"/>
          <w:vanish/>
        </w:rPr>
      </w:pPr>
    </w:p>
    <w:p w14:paraId="0748553A" w14:textId="77777777" w:rsidR="00026686" w:rsidRPr="00026686" w:rsidRDefault="00026686" w:rsidP="00026686">
      <w:pPr>
        <w:rPr>
          <w:rFonts w:ascii="Arial" w:hAnsi="Arial" w:cs="Arial"/>
          <w:vanish/>
        </w:rPr>
      </w:pPr>
    </w:p>
    <w:p w14:paraId="7CFA4FA8" w14:textId="77777777" w:rsidR="00026686" w:rsidRPr="00026686" w:rsidRDefault="00026686" w:rsidP="00026686">
      <w:pPr>
        <w:rPr>
          <w:rFonts w:ascii="Arial" w:hAnsi="Arial" w:cs="Arial"/>
          <w:vanish/>
        </w:rPr>
      </w:pPr>
    </w:p>
    <w:p w14:paraId="29CEEC13" w14:textId="77777777" w:rsidR="00026686" w:rsidRPr="00026686" w:rsidRDefault="00026686" w:rsidP="00026686">
      <w:pPr>
        <w:rPr>
          <w:rFonts w:ascii="Arial" w:hAnsi="Arial" w:cs="Arial"/>
          <w:vanish/>
        </w:rPr>
      </w:pPr>
    </w:p>
    <w:p w14:paraId="02435B1D" w14:textId="77777777" w:rsidR="00026686" w:rsidRPr="00026686" w:rsidRDefault="00026686" w:rsidP="00026686">
      <w:pPr>
        <w:rPr>
          <w:rFonts w:ascii="Arial" w:hAnsi="Arial" w:cs="Arial"/>
          <w:vanish/>
        </w:rPr>
      </w:pPr>
    </w:p>
    <w:p w14:paraId="6D0B2294" w14:textId="77777777" w:rsidR="00026686" w:rsidRPr="00026686" w:rsidRDefault="00026686" w:rsidP="00026686">
      <w:pPr>
        <w:rPr>
          <w:rFonts w:ascii="Arial" w:hAnsi="Arial" w:cs="Arial"/>
          <w:vanish/>
        </w:rPr>
      </w:pPr>
    </w:p>
    <w:p w14:paraId="5F3A66B3" w14:textId="77777777" w:rsidR="00026686" w:rsidRPr="00026686" w:rsidRDefault="00026686" w:rsidP="00026686">
      <w:pPr>
        <w:rPr>
          <w:rFonts w:ascii="Arial" w:hAnsi="Arial" w:cs="Arial"/>
          <w:vanish/>
        </w:rPr>
      </w:pPr>
    </w:p>
    <w:p w14:paraId="5E82D730" w14:textId="77777777" w:rsidR="00026686" w:rsidRPr="00026686" w:rsidRDefault="00026686" w:rsidP="00026686">
      <w:pPr>
        <w:rPr>
          <w:rFonts w:ascii="Arial" w:hAnsi="Arial" w:cs="Arial"/>
          <w:vanish/>
        </w:rPr>
      </w:pPr>
    </w:p>
    <w:p w14:paraId="5C86376F" w14:textId="77777777" w:rsidR="00026686" w:rsidRPr="00026686" w:rsidRDefault="00026686" w:rsidP="00026686">
      <w:pPr>
        <w:rPr>
          <w:rFonts w:ascii="Arial" w:hAnsi="Arial" w:cs="Arial"/>
          <w:vanish/>
        </w:rPr>
      </w:pPr>
    </w:p>
    <w:p w14:paraId="240985DA" w14:textId="77777777" w:rsidR="00026686" w:rsidRPr="00026686" w:rsidRDefault="00026686" w:rsidP="00026686">
      <w:pPr>
        <w:rPr>
          <w:rFonts w:ascii="Arial" w:hAnsi="Arial" w:cs="Arial"/>
        </w:rPr>
      </w:pPr>
    </w:p>
    <w:p w14:paraId="1C60BE96" w14:textId="77777777" w:rsidR="00026686" w:rsidRPr="00026686" w:rsidRDefault="00026686" w:rsidP="00026686">
      <w:pPr>
        <w:pStyle w:val="Odsekzoznamu"/>
        <w:numPr>
          <w:ilvl w:val="0"/>
          <w:numId w:val="31"/>
        </w:numPr>
        <w:spacing w:before="0" w:after="0"/>
        <w:contextualSpacing/>
        <w:jc w:val="both"/>
        <w:rPr>
          <w:vanish/>
          <w:sz w:val="24"/>
          <w:szCs w:val="24"/>
        </w:rPr>
      </w:pPr>
    </w:p>
    <w:p w14:paraId="467C316C" w14:textId="77777777" w:rsidR="00026686" w:rsidRPr="00026686" w:rsidRDefault="00026686" w:rsidP="00026686">
      <w:pPr>
        <w:pStyle w:val="Odsekzoznamu"/>
        <w:numPr>
          <w:ilvl w:val="0"/>
          <w:numId w:val="31"/>
        </w:numPr>
        <w:spacing w:before="0" w:after="0"/>
        <w:contextualSpacing/>
        <w:jc w:val="both"/>
        <w:rPr>
          <w:vanish/>
          <w:sz w:val="24"/>
          <w:szCs w:val="24"/>
        </w:rPr>
      </w:pPr>
    </w:p>
    <w:p w14:paraId="2580C72A" w14:textId="77777777" w:rsidR="00026686" w:rsidRPr="00026686" w:rsidRDefault="00026686" w:rsidP="00026686">
      <w:pPr>
        <w:pStyle w:val="Odsekzoznamu"/>
        <w:numPr>
          <w:ilvl w:val="0"/>
          <w:numId w:val="31"/>
        </w:numPr>
        <w:spacing w:before="0" w:after="0"/>
        <w:contextualSpacing/>
        <w:jc w:val="both"/>
        <w:rPr>
          <w:vanish/>
          <w:sz w:val="24"/>
          <w:szCs w:val="24"/>
        </w:rPr>
      </w:pPr>
    </w:p>
    <w:p w14:paraId="5865624F" w14:textId="77777777" w:rsidR="00026686" w:rsidRPr="00026686" w:rsidRDefault="00026686" w:rsidP="00026686">
      <w:pPr>
        <w:pStyle w:val="Odsekzoznamu"/>
        <w:numPr>
          <w:ilvl w:val="0"/>
          <w:numId w:val="31"/>
        </w:numPr>
        <w:spacing w:before="0" w:after="0"/>
        <w:contextualSpacing/>
        <w:jc w:val="both"/>
        <w:rPr>
          <w:vanish/>
          <w:sz w:val="24"/>
          <w:szCs w:val="24"/>
        </w:rPr>
      </w:pPr>
    </w:p>
    <w:p w14:paraId="4479588D" w14:textId="77777777" w:rsidR="00026686" w:rsidRPr="00026686" w:rsidRDefault="00026686" w:rsidP="00026686">
      <w:pPr>
        <w:pStyle w:val="Odsekzoznamu"/>
        <w:numPr>
          <w:ilvl w:val="0"/>
          <w:numId w:val="31"/>
        </w:numPr>
        <w:spacing w:before="0" w:after="0"/>
        <w:contextualSpacing/>
        <w:jc w:val="both"/>
        <w:rPr>
          <w:vanish/>
          <w:sz w:val="24"/>
          <w:szCs w:val="24"/>
        </w:rPr>
      </w:pPr>
    </w:p>
    <w:p w14:paraId="7E46E99E" w14:textId="77777777" w:rsidR="00026686" w:rsidRPr="00026686" w:rsidRDefault="00026686" w:rsidP="00026686">
      <w:pPr>
        <w:pStyle w:val="Odsekzoznamu"/>
        <w:numPr>
          <w:ilvl w:val="0"/>
          <w:numId w:val="31"/>
        </w:numPr>
        <w:spacing w:before="0" w:after="0"/>
        <w:contextualSpacing/>
        <w:jc w:val="both"/>
        <w:rPr>
          <w:vanish/>
          <w:sz w:val="24"/>
          <w:szCs w:val="24"/>
        </w:rPr>
      </w:pPr>
    </w:p>
    <w:p w14:paraId="017D4EC9" w14:textId="77777777" w:rsidR="00026686" w:rsidRPr="00026686" w:rsidRDefault="00026686" w:rsidP="00026686">
      <w:pPr>
        <w:pStyle w:val="Odsekzoznamu"/>
        <w:numPr>
          <w:ilvl w:val="0"/>
          <w:numId w:val="31"/>
        </w:numPr>
        <w:spacing w:before="0" w:after="0"/>
        <w:contextualSpacing/>
        <w:jc w:val="both"/>
        <w:rPr>
          <w:vanish/>
          <w:sz w:val="24"/>
          <w:szCs w:val="24"/>
        </w:rPr>
      </w:pPr>
    </w:p>
    <w:p w14:paraId="3F441637" w14:textId="77777777" w:rsidR="00026686" w:rsidRPr="00026686" w:rsidRDefault="00026686" w:rsidP="00026686">
      <w:pPr>
        <w:pStyle w:val="Odsekzoznamu"/>
        <w:numPr>
          <w:ilvl w:val="0"/>
          <w:numId w:val="31"/>
        </w:numPr>
        <w:spacing w:before="0" w:after="0"/>
        <w:contextualSpacing/>
        <w:jc w:val="both"/>
        <w:rPr>
          <w:vanish/>
          <w:sz w:val="24"/>
          <w:szCs w:val="24"/>
        </w:rPr>
      </w:pPr>
    </w:p>
    <w:p w14:paraId="3215015E" w14:textId="77777777" w:rsidR="00026686" w:rsidRPr="00026686" w:rsidRDefault="00026686" w:rsidP="00026686">
      <w:pPr>
        <w:pStyle w:val="Odsekzoznamu"/>
        <w:numPr>
          <w:ilvl w:val="0"/>
          <w:numId w:val="31"/>
        </w:numPr>
        <w:spacing w:before="0" w:after="0"/>
        <w:contextualSpacing/>
        <w:jc w:val="both"/>
        <w:rPr>
          <w:vanish/>
          <w:sz w:val="24"/>
          <w:szCs w:val="24"/>
        </w:rPr>
      </w:pPr>
    </w:p>
    <w:p w14:paraId="6AE239BB" w14:textId="77777777" w:rsidR="00026686" w:rsidRPr="00026686" w:rsidRDefault="00026686" w:rsidP="00026686">
      <w:pPr>
        <w:pStyle w:val="Odsekzoznamu"/>
        <w:numPr>
          <w:ilvl w:val="1"/>
          <w:numId w:val="31"/>
        </w:numPr>
        <w:spacing w:before="0" w:after="0"/>
        <w:contextualSpacing/>
        <w:jc w:val="both"/>
        <w:rPr>
          <w:vanish/>
          <w:sz w:val="24"/>
          <w:szCs w:val="24"/>
        </w:rPr>
      </w:pPr>
    </w:p>
    <w:p w14:paraId="03CD98D3" w14:textId="77777777" w:rsidR="00026686" w:rsidRPr="00026686" w:rsidRDefault="00026686" w:rsidP="00026686">
      <w:pPr>
        <w:pStyle w:val="Odsekzoznamu"/>
        <w:numPr>
          <w:ilvl w:val="1"/>
          <w:numId w:val="31"/>
        </w:numPr>
        <w:spacing w:before="0" w:after="0"/>
        <w:contextualSpacing/>
        <w:jc w:val="both"/>
        <w:rPr>
          <w:vanish/>
          <w:sz w:val="24"/>
          <w:szCs w:val="24"/>
        </w:rPr>
      </w:pPr>
    </w:p>
    <w:p w14:paraId="016C7AB2" w14:textId="77777777" w:rsidR="00026686" w:rsidRPr="00026686" w:rsidRDefault="00026686" w:rsidP="00026686">
      <w:pPr>
        <w:pStyle w:val="Odsekzoznamu"/>
        <w:numPr>
          <w:ilvl w:val="2"/>
          <w:numId w:val="31"/>
        </w:numPr>
        <w:spacing w:before="0" w:after="0"/>
        <w:contextualSpacing/>
        <w:jc w:val="both"/>
        <w:rPr>
          <w:sz w:val="24"/>
          <w:szCs w:val="24"/>
        </w:rPr>
      </w:pPr>
      <w:r w:rsidRPr="00026686">
        <w:rPr>
          <w:sz w:val="24"/>
          <w:szCs w:val="24"/>
        </w:rPr>
        <w:t>je alebo sa možno odôvodnene domnievať, že bude v omeškaní s ukončením a odovzdaním diela z dôvodov spočívajúcich na jeho strane o viac ako 15 kalendárnych dní;</w:t>
      </w:r>
    </w:p>
    <w:p w14:paraId="39ABC04D" w14:textId="77777777" w:rsidR="00026686" w:rsidRPr="00026686" w:rsidRDefault="00026686" w:rsidP="00026686">
      <w:pPr>
        <w:pStyle w:val="Odsekzoznamu"/>
        <w:numPr>
          <w:ilvl w:val="2"/>
          <w:numId w:val="31"/>
        </w:numPr>
        <w:spacing w:before="0" w:after="0"/>
        <w:contextualSpacing/>
        <w:jc w:val="both"/>
        <w:rPr>
          <w:sz w:val="24"/>
          <w:szCs w:val="24"/>
        </w:rPr>
      </w:pPr>
      <w:r w:rsidRPr="00026686">
        <w:rPr>
          <w:sz w:val="24"/>
          <w:szCs w:val="24"/>
        </w:rPr>
        <w:t>zhotovuje dielo v rozpore s ustanoveniami tejto zmluvy a nevykoná nápravu ani v dodatočnej primeranej lehote, ktorú mu objednávateľ poskytne;</w:t>
      </w:r>
    </w:p>
    <w:p w14:paraId="0CFD2850" w14:textId="77777777" w:rsidR="00026686" w:rsidRPr="00026686" w:rsidRDefault="00026686" w:rsidP="00026686">
      <w:pPr>
        <w:pStyle w:val="Odsekzoznamu"/>
        <w:numPr>
          <w:ilvl w:val="2"/>
          <w:numId w:val="31"/>
        </w:numPr>
        <w:spacing w:before="0" w:after="0"/>
        <w:contextualSpacing/>
        <w:jc w:val="both"/>
        <w:rPr>
          <w:sz w:val="24"/>
          <w:szCs w:val="24"/>
        </w:rPr>
      </w:pPr>
      <w:r w:rsidRPr="00026686">
        <w:rPr>
          <w:sz w:val="24"/>
          <w:szCs w:val="24"/>
        </w:rPr>
        <w:t>je v omeškaní s odstránením vady o viac ako 15 kalendárnych dní;</w:t>
      </w:r>
    </w:p>
    <w:p w14:paraId="670037F0" w14:textId="77777777" w:rsidR="00026686" w:rsidRPr="00026686" w:rsidRDefault="00026686" w:rsidP="00026686">
      <w:pPr>
        <w:pStyle w:val="Odsekzoznamu"/>
        <w:numPr>
          <w:ilvl w:val="2"/>
          <w:numId w:val="31"/>
        </w:numPr>
        <w:spacing w:before="0" w:after="0"/>
        <w:contextualSpacing/>
        <w:jc w:val="both"/>
        <w:rPr>
          <w:sz w:val="24"/>
          <w:szCs w:val="24"/>
        </w:rPr>
      </w:pPr>
      <w:r w:rsidRPr="00026686">
        <w:rPr>
          <w:sz w:val="24"/>
          <w:szCs w:val="24"/>
        </w:rPr>
        <w:t>je v omeškaní so splnením povinnosti poistiť dielo o viac ako 30 dní a nevykoná nápravu ani v dodatočnej primeranej lehote,</w:t>
      </w:r>
    </w:p>
    <w:p w14:paraId="0E6ED8D8" w14:textId="77777777" w:rsidR="00026686" w:rsidRPr="00026686" w:rsidRDefault="00026686" w:rsidP="00026686">
      <w:pPr>
        <w:pStyle w:val="Odsekzoznamu"/>
        <w:numPr>
          <w:ilvl w:val="2"/>
          <w:numId w:val="31"/>
        </w:numPr>
        <w:spacing w:before="0" w:after="0"/>
        <w:contextualSpacing/>
        <w:jc w:val="both"/>
        <w:rPr>
          <w:sz w:val="24"/>
          <w:szCs w:val="24"/>
        </w:rPr>
      </w:pPr>
      <w:r w:rsidRPr="00026686">
        <w:rPr>
          <w:sz w:val="24"/>
          <w:szCs w:val="24"/>
        </w:rPr>
        <w:t>je v konkurze alebo reštrukturalizácii, t. j. pri začatí konkurzného alebo reštrukturalizačného konania a pri začatí konkurzu alebo povolení reštrukturalizácie.</w:t>
      </w:r>
    </w:p>
    <w:p w14:paraId="4D818419" w14:textId="77777777" w:rsidR="00026686" w:rsidRPr="00026686" w:rsidRDefault="00026686" w:rsidP="00026686">
      <w:pPr>
        <w:pStyle w:val="Odsekzoznamu"/>
        <w:numPr>
          <w:ilvl w:val="1"/>
          <w:numId w:val="30"/>
        </w:numPr>
        <w:spacing w:before="0" w:after="0"/>
        <w:ind w:left="567" w:hanging="567"/>
        <w:contextualSpacing/>
        <w:jc w:val="both"/>
        <w:rPr>
          <w:vanish/>
          <w:sz w:val="24"/>
          <w:szCs w:val="24"/>
        </w:rPr>
      </w:pPr>
      <w:r w:rsidRPr="00026686">
        <w:rPr>
          <w:sz w:val="24"/>
          <w:szCs w:val="24"/>
        </w:rPr>
        <w:t xml:space="preserve">Odstúpenie od tejto zmluvy si vyžaduje písomnú formu a musí byť druhej zmluvnej strane doručené na adresu uvedenú v záhlaví tejto zmluvy. Účinky odstúpenia od zmluvy nastanú </w:t>
      </w:r>
    </w:p>
    <w:p w14:paraId="7CB5A4AC" w14:textId="77777777" w:rsidR="00026686" w:rsidRPr="00026686" w:rsidRDefault="00026686" w:rsidP="00026686">
      <w:pPr>
        <w:ind w:left="709" w:hanging="709"/>
        <w:rPr>
          <w:rFonts w:ascii="Arial" w:hAnsi="Arial" w:cs="Arial"/>
          <w:vanish/>
        </w:rPr>
      </w:pPr>
    </w:p>
    <w:p w14:paraId="5F7B4269" w14:textId="77777777" w:rsidR="00026686" w:rsidRPr="00026686" w:rsidRDefault="00026686" w:rsidP="00026686">
      <w:pPr>
        <w:ind w:left="709" w:hanging="709"/>
        <w:rPr>
          <w:rFonts w:ascii="Arial" w:hAnsi="Arial" w:cs="Arial"/>
          <w:vanish/>
        </w:rPr>
      </w:pPr>
    </w:p>
    <w:p w14:paraId="16AF8D97" w14:textId="77777777" w:rsidR="00026686" w:rsidRPr="00026686" w:rsidRDefault="00026686" w:rsidP="00026686">
      <w:pPr>
        <w:ind w:left="709" w:hanging="709"/>
        <w:rPr>
          <w:rFonts w:ascii="Arial" w:hAnsi="Arial" w:cs="Arial"/>
          <w:vanish/>
        </w:rPr>
      </w:pPr>
    </w:p>
    <w:p w14:paraId="67D78C5B" w14:textId="77777777" w:rsidR="00026686" w:rsidRPr="00026686" w:rsidRDefault="00026686" w:rsidP="00026686">
      <w:pPr>
        <w:ind w:left="709" w:hanging="709"/>
        <w:rPr>
          <w:rFonts w:ascii="Arial" w:hAnsi="Arial" w:cs="Arial"/>
          <w:vanish/>
        </w:rPr>
      </w:pPr>
    </w:p>
    <w:p w14:paraId="5330693B" w14:textId="77777777" w:rsidR="00026686" w:rsidRPr="00026686" w:rsidRDefault="00026686" w:rsidP="00026686">
      <w:pPr>
        <w:ind w:left="709" w:hanging="709"/>
        <w:rPr>
          <w:rFonts w:ascii="Arial" w:hAnsi="Arial" w:cs="Arial"/>
          <w:vanish/>
        </w:rPr>
      </w:pPr>
    </w:p>
    <w:p w14:paraId="0341E50A" w14:textId="77777777" w:rsidR="00026686" w:rsidRPr="00026686" w:rsidRDefault="00026686" w:rsidP="00026686">
      <w:pPr>
        <w:ind w:left="709" w:hanging="709"/>
        <w:rPr>
          <w:rFonts w:ascii="Arial" w:hAnsi="Arial" w:cs="Arial"/>
          <w:vanish/>
        </w:rPr>
      </w:pPr>
    </w:p>
    <w:p w14:paraId="11FC53A1" w14:textId="77777777" w:rsidR="00026686" w:rsidRPr="00026686" w:rsidRDefault="00026686" w:rsidP="00026686">
      <w:pPr>
        <w:ind w:left="709" w:hanging="709"/>
        <w:rPr>
          <w:rFonts w:ascii="Arial" w:hAnsi="Arial" w:cs="Arial"/>
          <w:vanish/>
        </w:rPr>
      </w:pPr>
    </w:p>
    <w:p w14:paraId="1820F44D" w14:textId="77777777" w:rsidR="00026686" w:rsidRPr="00026686" w:rsidRDefault="00026686" w:rsidP="00026686">
      <w:pPr>
        <w:ind w:left="709" w:hanging="709"/>
        <w:rPr>
          <w:rFonts w:ascii="Arial" w:hAnsi="Arial" w:cs="Arial"/>
          <w:vanish/>
        </w:rPr>
      </w:pPr>
    </w:p>
    <w:p w14:paraId="4348E9EA" w14:textId="77777777" w:rsidR="00026686" w:rsidRPr="00026686" w:rsidRDefault="00026686" w:rsidP="00026686">
      <w:pPr>
        <w:ind w:left="709" w:hanging="709"/>
        <w:rPr>
          <w:rFonts w:ascii="Arial" w:hAnsi="Arial" w:cs="Arial"/>
          <w:vanish/>
        </w:rPr>
      </w:pPr>
    </w:p>
    <w:p w14:paraId="5F429BD5" w14:textId="77777777" w:rsidR="00026686" w:rsidRPr="00026686" w:rsidRDefault="00026686" w:rsidP="00026686">
      <w:pPr>
        <w:ind w:left="709" w:hanging="709"/>
        <w:rPr>
          <w:rFonts w:ascii="Arial" w:hAnsi="Arial" w:cs="Arial"/>
          <w:vanish/>
        </w:rPr>
      </w:pPr>
    </w:p>
    <w:p w14:paraId="196134D0" w14:textId="77777777" w:rsidR="00026686" w:rsidRPr="00026686" w:rsidRDefault="00026686" w:rsidP="00026686">
      <w:pPr>
        <w:ind w:left="709" w:hanging="709"/>
        <w:rPr>
          <w:rFonts w:ascii="Arial" w:hAnsi="Arial" w:cs="Arial"/>
          <w:vanish/>
        </w:rPr>
      </w:pPr>
    </w:p>
    <w:p w14:paraId="4133E1C2" w14:textId="77777777" w:rsidR="00026686" w:rsidRPr="00026686" w:rsidRDefault="00026686" w:rsidP="00026686">
      <w:pPr>
        <w:pStyle w:val="Odsekzoznamu"/>
        <w:numPr>
          <w:ilvl w:val="2"/>
          <w:numId w:val="32"/>
        </w:numPr>
        <w:spacing w:before="0" w:after="0"/>
        <w:ind w:left="709" w:hanging="709"/>
        <w:contextualSpacing/>
        <w:jc w:val="both"/>
        <w:rPr>
          <w:sz w:val="24"/>
          <w:szCs w:val="24"/>
        </w:rPr>
      </w:pPr>
    </w:p>
    <w:p w14:paraId="7E68B347" w14:textId="77777777" w:rsidR="00026686" w:rsidRPr="00026686" w:rsidRDefault="00026686" w:rsidP="00026686">
      <w:pPr>
        <w:pStyle w:val="Odsekzoznamu"/>
        <w:numPr>
          <w:ilvl w:val="0"/>
          <w:numId w:val="32"/>
        </w:numPr>
        <w:spacing w:before="0" w:after="0"/>
        <w:contextualSpacing/>
        <w:jc w:val="both"/>
        <w:rPr>
          <w:vanish/>
          <w:sz w:val="24"/>
          <w:szCs w:val="24"/>
        </w:rPr>
      </w:pPr>
    </w:p>
    <w:p w14:paraId="11B2A8E7" w14:textId="77777777" w:rsidR="00026686" w:rsidRPr="00026686" w:rsidRDefault="00026686" w:rsidP="00026686">
      <w:pPr>
        <w:pStyle w:val="Odsekzoznamu"/>
        <w:numPr>
          <w:ilvl w:val="0"/>
          <w:numId w:val="32"/>
        </w:numPr>
        <w:spacing w:before="0" w:after="0"/>
        <w:contextualSpacing/>
        <w:jc w:val="both"/>
        <w:rPr>
          <w:vanish/>
          <w:sz w:val="24"/>
          <w:szCs w:val="24"/>
        </w:rPr>
      </w:pPr>
    </w:p>
    <w:p w14:paraId="0E064E02" w14:textId="77777777" w:rsidR="00026686" w:rsidRPr="00026686" w:rsidRDefault="00026686" w:rsidP="00026686">
      <w:pPr>
        <w:pStyle w:val="Odsekzoznamu"/>
        <w:numPr>
          <w:ilvl w:val="0"/>
          <w:numId w:val="32"/>
        </w:numPr>
        <w:spacing w:before="0" w:after="0"/>
        <w:contextualSpacing/>
        <w:jc w:val="both"/>
        <w:rPr>
          <w:vanish/>
          <w:sz w:val="24"/>
          <w:szCs w:val="24"/>
        </w:rPr>
      </w:pPr>
    </w:p>
    <w:p w14:paraId="22EB5D06" w14:textId="77777777" w:rsidR="00026686" w:rsidRPr="00026686" w:rsidRDefault="00026686" w:rsidP="00026686">
      <w:pPr>
        <w:pStyle w:val="Odsekzoznamu"/>
        <w:numPr>
          <w:ilvl w:val="0"/>
          <w:numId w:val="32"/>
        </w:numPr>
        <w:spacing w:before="0" w:after="0"/>
        <w:contextualSpacing/>
        <w:jc w:val="both"/>
        <w:rPr>
          <w:vanish/>
          <w:sz w:val="24"/>
          <w:szCs w:val="24"/>
        </w:rPr>
      </w:pPr>
    </w:p>
    <w:p w14:paraId="3A5C6ECB" w14:textId="77777777" w:rsidR="00026686" w:rsidRPr="00026686" w:rsidRDefault="00026686" w:rsidP="00026686">
      <w:pPr>
        <w:pStyle w:val="Odsekzoznamu"/>
        <w:numPr>
          <w:ilvl w:val="0"/>
          <w:numId w:val="32"/>
        </w:numPr>
        <w:spacing w:before="0" w:after="0"/>
        <w:contextualSpacing/>
        <w:jc w:val="both"/>
        <w:rPr>
          <w:vanish/>
          <w:sz w:val="24"/>
          <w:szCs w:val="24"/>
        </w:rPr>
      </w:pPr>
    </w:p>
    <w:p w14:paraId="071343C2" w14:textId="77777777" w:rsidR="00026686" w:rsidRPr="00026686" w:rsidRDefault="00026686" w:rsidP="00026686">
      <w:pPr>
        <w:pStyle w:val="Odsekzoznamu"/>
        <w:numPr>
          <w:ilvl w:val="0"/>
          <w:numId w:val="32"/>
        </w:numPr>
        <w:spacing w:before="0" w:after="0"/>
        <w:contextualSpacing/>
        <w:jc w:val="both"/>
        <w:rPr>
          <w:vanish/>
          <w:sz w:val="24"/>
          <w:szCs w:val="24"/>
        </w:rPr>
      </w:pPr>
    </w:p>
    <w:p w14:paraId="091B0D12" w14:textId="77777777" w:rsidR="00026686" w:rsidRPr="00026686" w:rsidRDefault="00026686" w:rsidP="00026686">
      <w:pPr>
        <w:pStyle w:val="Odsekzoznamu"/>
        <w:numPr>
          <w:ilvl w:val="0"/>
          <w:numId w:val="32"/>
        </w:numPr>
        <w:spacing w:before="0" w:after="0"/>
        <w:contextualSpacing/>
        <w:jc w:val="both"/>
        <w:rPr>
          <w:vanish/>
          <w:sz w:val="24"/>
          <w:szCs w:val="24"/>
        </w:rPr>
      </w:pPr>
    </w:p>
    <w:p w14:paraId="6DD129BA" w14:textId="77777777" w:rsidR="00026686" w:rsidRPr="00026686" w:rsidRDefault="00026686" w:rsidP="00026686">
      <w:pPr>
        <w:pStyle w:val="Odsekzoznamu"/>
        <w:numPr>
          <w:ilvl w:val="0"/>
          <w:numId w:val="32"/>
        </w:numPr>
        <w:spacing w:before="0" w:after="0"/>
        <w:contextualSpacing/>
        <w:jc w:val="both"/>
        <w:rPr>
          <w:vanish/>
          <w:sz w:val="24"/>
          <w:szCs w:val="24"/>
        </w:rPr>
      </w:pPr>
    </w:p>
    <w:p w14:paraId="0C3ABBA3" w14:textId="77777777" w:rsidR="00026686" w:rsidRPr="00026686" w:rsidRDefault="00026686" w:rsidP="00026686">
      <w:pPr>
        <w:pStyle w:val="Odsekzoznamu"/>
        <w:numPr>
          <w:ilvl w:val="1"/>
          <w:numId w:val="32"/>
        </w:numPr>
        <w:spacing w:before="0" w:after="0"/>
        <w:contextualSpacing/>
        <w:jc w:val="both"/>
        <w:rPr>
          <w:vanish/>
          <w:sz w:val="24"/>
          <w:szCs w:val="24"/>
        </w:rPr>
      </w:pPr>
    </w:p>
    <w:p w14:paraId="443D0174" w14:textId="77777777" w:rsidR="00026686" w:rsidRPr="00026686" w:rsidRDefault="00026686" w:rsidP="00026686">
      <w:pPr>
        <w:pStyle w:val="Odsekzoznamu"/>
        <w:numPr>
          <w:ilvl w:val="1"/>
          <w:numId w:val="32"/>
        </w:numPr>
        <w:spacing w:before="0" w:after="0"/>
        <w:contextualSpacing/>
        <w:jc w:val="both"/>
        <w:rPr>
          <w:vanish/>
          <w:sz w:val="24"/>
          <w:szCs w:val="24"/>
        </w:rPr>
      </w:pPr>
    </w:p>
    <w:p w14:paraId="736DA38B" w14:textId="77777777" w:rsidR="00026686" w:rsidRPr="00026686" w:rsidRDefault="00026686" w:rsidP="00026686">
      <w:pPr>
        <w:pStyle w:val="Odsekzoznamu"/>
        <w:numPr>
          <w:ilvl w:val="1"/>
          <w:numId w:val="32"/>
        </w:numPr>
        <w:spacing w:before="0" w:after="0"/>
        <w:contextualSpacing/>
        <w:jc w:val="both"/>
        <w:rPr>
          <w:vanish/>
          <w:sz w:val="24"/>
          <w:szCs w:val="24"/>
        </w:rPr>
      </w:pPr>
    </w:p>
    <w:p w14:paraId="5027F49F" w14:textId="77777777" w:rsidR="00026686" w:rsidRPr="00026686" w:rsidRDefault="00026686" w:rsidP="00026686">
      <w:pPr>
        <w:pStyle w:val="Odsekzoznamu"/>
        <w:numPr>
          <w:ilvl w:val="2"/>
          <w:numId w:val="32"/>
        </w:numPr>
        <w:spacing w:before="0" w:after="0"/>
        <w:contextualSpacing/>
        <w:jc w:val="both"/>
        <w:rPr>
          <w:sz w:val="24"/>
          <w:szCs w:val="24"/>
        </w:rPr>
      </w:pPr>
      <w:r w:rsidRPr="00026686">
        <w:rPr>
          <w:sz w:val="24"/>
          <w:szCs w:val="24"/>
        </w:rPr>
        <w:t xml:space="preserve">dňom potvrdeného prevzatia zásielky prijímateľom, alebo </w:t>
      </w:r>
    </w:p>
    <w:p w14:paraId="27E04B9C" w14:textId="77777777" w:rsidR="00026686" w:rsidRPr="00026686" w:rsidRDefault="00026686" w:rsidP="00026686">
      <w:pPr>
        <w:pStyle w:val="Odsekzoznamu"/>
        <w:numPr>
          <w:ilvl w:val="2"/>
          <w:numId w:val="32"/>
        </w:numPr>
        <w:tabs>
          <w:tab w:val="left" w:pos="709"/>
        </w:tabs>
        <w:spacing w:before="0" w:after="0"/>
        <w:contextualSpacing/>
        <w:jc w:val="both"/>
        <w:rPr>
          <w:sz w:val="24"/>
          <w:szCs w:val="24"/>
        </w:rPr>
      </w:pPr>
      <w:r w:rsidRPr="00026686">
        <w:rPr>
          <w:sz w:val="24"/>
          <w:szCs w:val="24"/>
        </w:rPr>
        <w:t xml:space="preserve">ak nedôjde k prevzatiu zásielky, uplynutím 5. pracovného dňa odo dňa preukázateľného podania zásielky na pošte alebo odovzdaním kuriérskej službe, pokiaľ je adresovaná na adresu uvedenú v obchodnom registri. </w:t>
      </w:r>
    </w:p>
    <w:p w14:paraId="62C15CF6" w14:textId="77777777" w:rsidR="00026686" w:rsidRPr="00026686" w:rsidRDefault="00026686" w:rsidP="00026686">
      <w:pPr>
        <w:pStyle w:val="Odsekzoznamu"/>
        <w:numPr>
          <w:ilvl w:val="1"/>
          <w:numId w:val="30"/>
        </w:numPr>
        <w:spacing w:before="0" w:after="0"/>
        <w:ind w:left="567" w:hanging="567"/>
        <w:contextualSpacing/>
        <w:jc w:val="both"/>
        <w:rPr>
          <w:sz w:val="24"/>
          <w:szCs w:val="24"/>
        </w:rPr>
      </w:pPr>
      <w:r w:rsidRPr="00026686">
        <w:rPr>
          <w:sz w:val="24"/>
          <w:szCs w:val="24"/>
        </w:rPr>
        <w:t>V prípade odstúpenia od zmluvy zo strany objednávateľa z dôvodu porušenia zmluvných povinností na strane zhotoviteľa nemá zhotoviteľ nárok na zaplatenie ceny diela resp. jej časti a je povinný nahradiť objednávateľovi spôsobené škody. Zároveň uvedené skutočnosti majú vplyv na vystavenie referencie.</w:t>
      </w:r>
    </w:p>
    <w:p w14:paraId="2F183989" w14:textId="77777777" w:rsidR="00026686" w:rsidRPr="00026686" w:rsidRDefault="00026686" w:rsidP="00026686">
      <w:pPr>
        <w:contextualSpacing/>
        <w:rPr>
          <w:rFonts w:ascii="Arial" w:hAnsi="Arial" w:cs="Arial"/>
        </w:rPr>
      </w:pPr>
    </w:p>
    <w:p w14:paraId="4F641363" w14:textId="77777777" w:rsidR="00026686" w:rsidRPr="00026686" w:rsidRDefault="00026686" w:rsidP="00026686">
      <w:pPr>
        <w:contextualSpacing/>
        <w:rPr>
          <w:rFonts w:ascii="Arial" w:hAnsi="Arial" w:cs="Arial"/>
        </w:rPr>
      </w:pPr>
    </w:p>
    <w:p w14:paraId="4D4895E7" w14:textId="77777777" w:rsidR="00026686" w:rsidRPr="00026686" w:rsidRDefault="00026686" w:rsidP="00026686">
      <w:pPr>
        <w:contextualSpacing/>
        <w:jc w:val="center"/>
        <w:rPr>
          <w:rFonts w:ascii="Arial" w:hAnsi="Arial" w:cs="Arial"/>
          <w:b/>
        </w:rPr>
      </w:pPr>
      <w:r w:rsidRPr="00026686">
        <w:rPr>
          <w:rFonts w:ascii="Arial" w:hAnsi="Arial" w:cs="Arial"/>
          <w:b/>
        </w:rPr>
        <w:t>Článok X.</w:t>
      </w:r>
    </w:p>
    <w:p w14:paraId="74ABB00F" w14:textId="77777777" w:rsidR="00026686" w:rsidRPr="00026686" w:rsidRDefault="00026686" w:rsidP="00026686">
      <w:pPr>
        <w:contextualSpacing/>
        <w:jc w:val="center"/>
        <w:rPr>
          <w:rFonts w:ascii="Arial" w:hAnsi="Arial" w:cs="Arial"/>
          <w:b/>
        </w:rPr>
      </w:pPr>
      <w:r w:rsidRPr="00026686">
        <w:rPr>
          <w:rFonts w:ascii="Arial" w:hAnsi="Arial" w:cs="Arial"/>
          <w:b/>
        </w:rPr>
        <w:t>Záverečné ustanovenia</w:t>
      </w:r>
    </w:p>
    <w:p w14:paraId="798E13ED" w14:textId="77777777" w:rsidR="00026686" w:rsidRPr="00026686" w:rsidRDefault="00026686" w:rsidP="00026686">
      <w:pPr>
        <w:pStyle w:val="Odsekzoznamu"/>
        <w:numPr>
          <w:ilvl w:val="0"/>
          <w:numId w:val="23"/>
        </w:numPr>
        <w:spacing w:before="0" w:after="0"/>
        <w:contextualSpacing/>
        <w:jc w:val="both"/>
        <w:rPr>
          <w:vanish/>
          <w:sz w:val="24"/>
          <w:szCs w:val="24"/>
        </w:rPr>
      </w:pPr>
    </w:p>
    <w:p w14:paraId="5A9F5B44" w14:textId="77777777" w:rsidR="00026686" w:rsidRPr="00026686" w:rsidRDefault="00026686" w:rsidP="00026686">
      <w:pPr>
        <w:pStyle w:val="Odsekzoznamu"/>
        <w:numPr>
          <w:ilvl w:val="0"/>
          <w:numId w:val="23"/>
        </w:numPr>
        <w:spacing w:before="0" w:after="0"/>
        <w:contextualSpacing/>
        <w:jc w:val="both"/>
        <w:rPr>
          <w:vanish/>
          <w:sz w:val="24"/>
          <w:szCs w:val="24"/>
        </w:rPr>
      </w:pPr>
    </w:p>
    <w:p w14:paraId="2E7D1666" w14:textId="77777777" w:rsidR="00026686" w:rsidRPr="00026686" w:rsidRDefault="00026686" w:rsidP="00026686">
      <w:pPr>
        <w:pStyle w:val="Odsekzoznamu"/>
        <w:numPr>
          <w:ilvl w:val="0"/>
          <w:numId w:val="23"/>
        </w:numPr>
        <w:spacing w:before="0" w:after="0"/>
        <w:contextualSpacing/>
        <w:jc w:val="both"/>
        <w:rPr>
          <w:vanish/>
          <w:sz w:val="24"/>
          <w:szCs w:val="24"/>
        </w:rPr>
      </w:pPr>
    </w:p>
    <w:p w14:paraId="0FD1009A" w14:textId="77777777" w:rsidR="00026686" w:rsidRPr="00026686" w:rsidRDefault="00026686" w:rsidP="00026686">
      <w:pPr>
        <w:pStyle w:val="Odsekzoznamu"/>
        <w:numPr>
          <w:ilvl w:val="0"/>
          <w:numId w:val="23"/>
        </w:numPr>
        <w:spacing w:before="0" w:after="0"/>
        <w:contextualSpacing/>
        <w:jc w:val="both"/>
        <w:rPr>
          <w:vanish/>
          <w:sz w:val="24"/>
          <w:szCs w:val="24"/>
        </w:rPr>
      </w:pPr>
    </w:p>
    <w:p w14:paraId="6010DA9A" w14:textId="77777777" w:rsidR="00026686" w:rsidRPr="00026686" w:rsidRDefault="00026686" w:rsidP="00026686">
      <w:pPr>
        <w:pStyle w:val="Odsekzoznamu"/>
        <w:numPr>
          <w:ilvl w:val="0"/>
          <w:numId w:val="23"/>
        </w:numPr>
        <w:spacing w:before="0" w:after="0"/>
        <w:contextualSpacing/>
        <w:jc w:val="both"/>
        <w:rPr>
          <w:vanish/>
          <w:sz w:val="24"/>
          <w:szCs w:val="24"/>
        </w:rPr>
      </w:pPr>
    </w:p>
    <w:p w14:paraId="019F2ACE" w14:textId="77777777" w:rsidR="00026686" w:rsidRPr="00026686" w:rsidRDefault="00026686" w:rsidP="00026686">
      <w:pPr>
        <w:pStyle w:val="Odsekzoznamu"/>
        <w:numPr>
          <w:ilvl w:val="0"/>
          <w:numId w:val="23"/>
        </w:numPr>
        <w:spacing w:before="0" w:after="0"/>
        <w:contextualSpacing/>
        <w:jc w:val="both"/>
        <w:rPr>
          <w:vanish/>
          <w:sz w:val="24"/>
          <w:szCs w:val="24"/>
        </w:rPr>
      </w:pPr>
    </w:p>
    <w:p w14:paraId="5239C0AE" w14:textId="77777777" w:rsidR="00026686" w:rsidRPr="00026686" w:rsidRDefault="00026686" w:rsidP="00026686">
      <w:pPr>
        <w:pStyle w:val="Odsekzoznamu"/>
        <w:numPr>
          <w:ilvl w:val="0"/>
          <w:numId w:val="23"/>
        </w:numPr>
        <w:spacing w:before="0" w:after="0"/>
        <w:contextualSpacing/>
        <w:jc w:val="both"/>
        <w:rPr>
          <w:vanish/>
          <w:sz w:val="24"/>
          <w:szCs w:val="24"/>
        </w:rPr>
      </w:pPr>
    </w:p>
    <w:p w14:paraId="0CA1B49F" w14:textId="77777777" w:rsidR="00026686" w:rsidRPr="00026686" w:rsidRDefault="00026686" w:rsidP="00026686">
      <w:pPr>
        <w:pStyle w:val="Odsekzoznamu"/>
        <w:numPr>
          <w:ilvl w:val="0"/>
          <w:numId w:val="23"/>
        </w:numPr>
        <w:spacing w:before="0" w:after="0"/>
        <w:contextualSpacing/>
        <w:jc w:val="both"/>
        <w:rPr>
          <w:vanish/>
          <w:sz w:val="24"/>
          <w:szCs w:val="24"/>
        </w:rPr>
      </w:pPr>
    </w:p>
    <w:p w14:paraId="329AFBCC" w14:textId="77777777" w:rsidR="00026686" w:rsidRPr="00026686" w:rsidRDefault="00026686" w:rsidP="00026686">
      <w:pPr>
        <w:pStyle w:val="Odsekzoznamu"/>
        <w:numPr>
          <w:ilvl w:val="0"/>
          <w:numId w:val="23"/>
        </w:numPr>
        <w:spacing w:before="0" w:after="0"/>
        <w:contextualSpacing/>
        <w:jc w:val="both"/>
        <w:rPr>
          <w:vanish/>
          <w:sz w:val="24"/>
          <w:szCs w:val="24"/>
        </w:rPr>
      </w:pPr>
    </w:p>
    <w:p w14:paraId="7EBA983F" w14:textId="77777777" w:rsidR="00026686" w:rsidRPr="00026686" w:rsidRDefault="00026686" w:rsidP="00026686">
      <w:pPr>
        <w:pStyle w:val="Odsekzoznamu"/>
        <w:numPr>
          <w:ilvl w:val="0"/>
          <w:numId w:val="23"/>
        </w:numPr>
        <w:spacing w:before="0" w:after="0"/>
        <w:contextualSpacing/>
        <w:jc w:val="both"/>
        <w:rPr>
          <w:vanish/>
          <w:sz w:val="24"/>
          <w:szCs w:val="24"/>
        </w:rPr>
      </w:pPr>
    </w:p>
    <w:p w14:paraId="576FB29B"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Ak je niektoré z ustanovení tejto zmluvy neplatné, neúčinné alebo nevykonateľné, nebude tým dotknutá platnosť, účinnosť alebo vykonateľnosť ostatných zmluvných ustanovení. Zmluvné strany sú povinné poskytnúť si vzájomnú súčinnosť, aby neplatné, neúčinné alebo nevykonateľné ustanovenie nahradili platným, účinným a vykonateľným ustanovením, ktoré sa čo najviac blíži zamýšľanému hospodárskemu účelu neplatného, neúčinného alebo nevykonateľného ustanovenia.</w:t>
      </w:r>
    </w:p>
    <w:p w14:paraId="7323B8C0"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Zmena a doplnenie tejto zmluvy môžu byť vykonané iba písomne formou číslovaného dodatku s výslovným súhlasom obidvoch zmluvných strán, ktorý bude vyjadrený vlastnoručnými podpismi ich oprávnených zástupcov, v nasledovných prípadoch.</w:t>
      </w:r>
    </w:p>
    <w:p w14:paraId="3C7392CA"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Písomnosti sa považujú za doručené aj v prípade, ak ich osoba oprávnená v zmysle tejto zmluvy bezdôvodne odmietne prijať alebo sa zásielka vráti odosielateľovi ako nedoručená.</w:t>
      </w:r>
    </w:p>
    <w:p w14:paraId="38D31EBC"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Táto zmluva je vyhotovená v 5 (piatich) originálnych exemplároch, z ktorých po podpise sú štyri určené pre objednávateľa a jeden pre zhotoviteľa.</w:t>
      </w:r>
    </w:p>
    <w:p w14:paraId="164ED37D"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Zmluvné strany výslovne vyhlasujú, že sa v plnom rozsahu oboznámili s obsahom tejto zmluvy, a že táto zmluva je prejavom ich skutočnej a slobodnej vôle, je vyjadrená určite a zrozumiteľne, a nebola uzavretá v tiesni ani za nápadne nevýhodných podmienok. Na znak súhlasu pripájajú oprávnení zástupcovia zmluvných strán svoje vlastnoručné podpisy.</w:t>
      </w:r>
    </w:p>
    <w:p w14:paraId="691416EF"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 xml:space="preserve">Spory vzniknuté z tejto zmluvy alebo v súvislosti s ňou sa zmluvné strany zaväzujú  riešiť predovšetkým vzájomnou dohodou. Ak nedôjde k dohode, sú na riešenie sporov príslušné slovenské súdy. </w:t>
      </w:r>
    </w:p>
    <w:p w14:paraId="42C0B554"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 xml:space="preserve">V súlade so Zmluvou o poskytnutí NFP, Všeobecné zmluvné podmienky, sa zhotoviteľ zaväzuje strpieť výkon kontroly/auditu/overovania súvisiaceho s dodávaným tovarom, službou alebo stavebnou prácou kedykoľvek počas platnosti a účinnosti Zmlúv o </w:t>
      </w:r>
      <w:r w:rsidRPr="00026686">
        <w:rPr>
          <w:sz w:val="24"/>
          <w:szCs w:val="24"/>
        </w:rPr>
        <w:lastRenderedPageBreak/>
        <w:t>poskytnutí NFP, a to oprávnenými osobami v zmysle týchto VZP a poskytnúť im všetku potrebnú súčinnosť.</w:t>
      </w:r>
    </w:p>
    <w:p w14:paraId="75F91D92" w14:textId="77777777" w:rsidR="00026686" w:rsidRPr="00026686" w:rsidRDefault="00026686" w:rsidP="00026686">
      <w:pPr>
        <w:pStyle w:val="Odsekzoznamu"/>
        <w:numPr>
          <w:ilvl w:val="1"/>
          <w:numId w:val="23"/>
        </w:numPr>
        <w:spacing w:before="0" w:after="0"/>
        <w:ind w:left="567" w:hanging="567"/>
        <w:contextualSpacing/>
        <w:jc w:val="both"/>
        <w:rPr>
          <w:sz w:val="24"/>
          <w:szCs w:val="24"/>
        </w:rPr>
      </w:pPr>
      <w:r w:rsidRPr="00026686">
        <w:rPr>
          <w:sz w:val="24"/>
          <w:szCs w:val="24"/>
        </w:rPr>
        <w:t>Táto zmluva nadobúda platnosť dňom podpisu obidvomi zmluvnými stranami a účinnosť dňom doručenia výzvy na prevzatie staveniska zhotoviteľovi.</w:t>
      </w:r>
    </w:p>
    <w:p w14:paraId="70F063DF" w14:textId="77777777" w:rsidR="00026686" w:rsidRPr="00026686" w:rsidRDefault="00026686" w:rsidP="00026686">
      <w:pPr>
        <w:ind w:left="709" w:hanging="709"/>
        <w:contextualSpacing/>
        <w:rPr>
          <w:rFonts w:ascii="Arial" w:hAnsi="Arial" w:cs="Arial"/>
        </w:rPr>
      </w:pPr>
    </w:p>
    <w:p w14:paraId="51344956" w14:textId="77777777" w:rsidR="00026686" w:rsidRPr="00026686" w:rsidRDefault="00026686" w:rsidP="00026686">
      <w:pPr>
        <w:ind w:left="567"/>
        <w:contextualSpacing/>
        <w:rPr>
          <w:rFonts w:ascii="Arial" w:hAnsi="Arial" w:cs="Arial"/>
        </w:rPr>
      </w:pPr>
    </w:p>
    <w:p w14:paraId="5DEE54A9" w14:textId="6952BBB7" w:rsidR="00026686" w:rsidRPr="00026686" w:rsidRDefault="00026686" w:rsidP="00026686">
      <w:pPr>
        <w:ind w:left="709" w:hanging="142"/>
        <w:contextualSpacing/>
        <w:rPr>
          <w:rFonts w:ascii="Arial" w:hAnsi="Arial" w:cs="Arial"/>
        </w:rPr>
      </w:pPr>
      <w:r w:rsidRPr="00026686">
        <w:rPr>
          <w:rFonts w:ascii="Arial" w:hAnsi="Arial" w:cs="Arial"/>
        </w:rPr>
        <w:t>V   ..............</w:t>
      </w:r>
      <w:proofErr w:type="gramStart"/>
      <w:r w:rsidRPr="00026686">
        <w:rPr>
          <w:rFonts w:ascii="Arial" w:hAnsi="Arial" w:cs="Arial"/>
        </w:rPr>
        <w:t>dňa:</w:t>
      </w:r>
      <w:r w:rsidR="00FE094D">
        <w:rPr>
          <w:rFonts w:ascii="Arial" w:hAnsi="Arial" w:cs="Arial"/>
        </w:rPr>
        <w:t>…</w:t>
      </w:r>
      <w:proofErr w:type="gramEnd"/>
      <w:r w:rsidR="00FE094D">
        <w:rPr>
          <w:rFonts w:ascii="Arial" w:hAnsi="Arial" w:cs="Arial"/>
        </w:rPr>
        <w:t>…….</w:t>
      </w:r>
      <w:r w:rsidRPr="00026686">
        <w:rPr>
          <w:rFonts w:ascii="Arial" w:hAnsi="Arial" w:cs="Arial"/>
        </w:rPr>
        <w:tab/>
        <w:t xml:space="preserve">                                          V Prešove, </w:t>
      </w:r>
      <w:proofErr w:type="gramStart"/>
      <w:r w:rsidRPr="00026686">
        <w:rPr>
          <w:rFonts w:ascii="Arial" w:hAnsi="Arial" w:cs="Arial"/>
        </w:rPr>
        <w:t>dňa:</w:t>
      </w:r>
      <w:r w:rsidR="00FE094D">
        <w:rPr>
          <w:rFonts w:ascii="Arial" w:hAnsi="Arial" w:cs="Arial"/>
        </w:rPr>
        <w:t>…</w:t>
      </w:r>
      <w:proofErr w:type="gramEnd"/>
      <w:r w:rsidR="00FE094D">
        <w:rPr>
          <w:rFonts w:ascii="Arial" w:hAnsi="Arial" w:cs="Arial"/>
        </w:rPr>
        <w:t>……….</w:t>
      </w:r>
    </w:p>
    <w:p w14:paraId="1B32D13B" w14:textId="77777777" w:rsidR="00026686" w:rsidRPr="00026686" w:rsidRDefault="00026686" w:rsidP="00026686">
      <w:pPr>
        <w:ind w:left="709" w:hanging="709"/>
        <w:contextualSpacing/>
        <w:rPr>
          <w:rFonts w:ascii="Arial" w:hAnsi="Arial" w:cs="Arial"/>
        </w:rPr>
      </w:pPr>
    </w:p>
    <w:p w14:paraId="07918540" w14:textId="77777777" w:rsidR="00026686" w:rsidRPr="00026686" w:rsidRDefault="00026686" w:rsidP="00026686">
      <w:pPr>
        <w:ind w:left="709" w:hanging="709"/>
        <w:contextualSpacing/>
        <w:rPr>
          <w:rFonts w:ascii="Arial" w:hAnsi="Arial" w:cs="Arial"/>
        </w:rPr>
      </w:pPr>
    </w:p>
    <w:p w14:paraId="74B1A04B" w14:textId="77777777" w:rsidR="00026686" w:rsidRPr="00026686" w:rsidRDefault="00026686" w:rsidP="00026686">
      <w:pPr>
        <w:ind w:left="709" w:hanging="709"/>
        <w:contextualSpacing/>
        <w:rPr>
          <w:rFonts w:ascii="Arial" w:hAnsi="Arial" w:cs="Arial"/>
        </w:rPr>
      </w:pPr>
      <w:r w:rsidRPr="00026686">
        <w:rPr>
          <w:rFonts w:ascii="Arial" w:hAnsi="Arial" w:cs="Arial"/>
        </w:rPr>
        <w:tab/>
        <w:t>Za zhotoviteľa</w:t>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t>Za objednávateľa</w:t>
      </w:r>
    </w:p>
    <w:p w14:paraId="5D5F585A" w14:textId="77777777" w:rsidR="00026686" w:rsidRPr="00026686" w:rsidRDefault="00026686" w:rsidP="00026686">
      <w:pPr>
        <w:ind w:left="709" w:hanging="709"/>
        <w:contextualSpacing/>
        <w:rPr>
          <w:rFonts w:ascii="Arial" w:hAnsi="Arial" w:cs="Arial"/>
        </w:rPr>
      </w:pPr>
    </w:p>
    <w:p w14:paraId="2DCD5F52" w14:textId="77777777" w:rsidR="00026686" w:rsidRPr="00026686" w:rsidRDefault="00026686" w:rsidP="00026686">
      <w:pPr>
        <w:ind w:left="709" w:hanging="709"/>
        <w:contextualSpacing/>
        <w:rPr>
          <w:rFonts w:ascii="Arial" w:hAnsi="Arial" w:cs="Arial"/>
        </w:rPr>
      </w:pPr>
    </w:p>
    <w:p w14:paraId="3ACE9279" w14:textId="77777777" w:rsidR="00026686" w:rsidRPr="00026686" w:rsidRDefault="00026686" w:rsidP="00026686">
      <w:pPr>
        <w:ind w:left="709" w:hanging="709"/>
        <w:contextualSpacing/>
        <w:rPr>
          <w:rFonts w:ascii="Arial" w:hAnsi="Arial" w:cs="Arial"/>
        </w:rPr>
      </w:pPr>
    </w:p>
    <w:p w14:paraId="21D602F3" w14:textId="77777777" w:rsidR="00026686" w:rsidRPr="00026686" w:rsidRDefault="00026686" w:rsidP="00026686">
      <w:pPr>
        <w:ind w:left="709" w:hanging="709"/>
        <w:contextualSpacing/>
        <w:rPr>
          <w:rFonts w:ascii="Arial" w:hAnsi="Arial" w:cs="Arial"/>
        </w:rPr>
      </w:pPr>
      <w:r w:rsidRPr="00026686">
        <w:rPr>
          <w:rFonts w:ascii="Arial" w:hAnsi="Arial" w:cs="Arial"/>
        </w:rPr>
        <w:tab/>
        <w:t>___________________________</w:t>
      </w:r>
      <w:r w:rsidRPr="00026686">
        <w:rPr>
          <w:rFonts w:ascii="Arial" w:hAnsi="Arial" w:cs="Arial"/>
        </w:rPr>
        <w:tab/>
        <w:t xml:space="preserve">              </w:t>
      </w:r>
      <w:r w:rsidRPr="00026686">
        <w:rPr>
          <w:rFonts w:ascii="Arial" w:hAnsi="Arial" w:cs="Arial"/>
        </w:rPr>
        <w:tab/>
        <w:t>___________________________</w:t>
      </w:r>
    </w:p>
    <w:p w14:paraId="2A3BF9B2" w14:textId="77777777" w:rsidR="00026686" w:rsidRPr="00026686" w:rsidRDefault="00026686" w:rsidP="00026686">
      <w:pPr>
        <w:contextualSpacing/>
        <w:rPr>
          <w:rFonts w:ascii="Arial" w:hAnsi="Arial" w:cs="Arial"/>
          <w:bCs/>
        </w:rPr>
      </w:pP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r>
      <w:r w:rsidRPr="00026686">
        <w:rPr>
          <w:rFonts w:ascii="Arial" w:hAnsi="Arial" w:cs="Arial"/>
        </w:rPr>
        <w:tab/>
        <w:t xml:space="preserve"> </w:t>
      </w:r>
    </w:p>
    <w:p w14:paraId="59E6FE33" w14:textId="77777777" w:rsidR="00026686" w:rsidRPr="00026686" w:rsidRDefault="00026686" w:rsidP="00026686">
      <w:pPr>
        <w:contextualSpacing/>
        <w:rPr>
          <w:rFonts w:ascii="Arial" w:hAnsi="Arial" w:cs="Arial"/>
        </w:rPr>
      </w:pPr>
    </w:p>
    <w:p w14:paraId="0DB2D0E2" w14:textId="77777777" w:rsidR="00026686" w:rsidRPr="00026686" w:rsidRDefault="00026686" w:rsidP="00026686">
      <w:pPr>
        <w:rPr>
          <w:rFonts w:ascii="Arial" w:hAnsi="Arial" w:cs="Arial"/>
        </w:rPr>
      </w:pPr>
    </w:p>
    <w:p w14:paraId="5A3B346B" w14:textId="77777777" w:rsidR="00026686" w:rsidRPr="00026686" w:rsidRDefault="00026686" w:rsidP="00026686">
      <w:pPr>
        <w:rPr>
          <w:rFonts w:ascii="Arial" w:hAnsi="Arial" w:cs="Arial"/>
        </w:rPr>
      </w:pPr>
    </w:p>
    <w:p w14:paraId="2C56D34D" w14:textId="77777777" w:rsidR="00026686" w:rsidRPr="00026686" w:rsidRDefault="00026686" w:rsidP="00026686">
      <w:pPr>
        <w:ind w:left="709"/>
        <w:contextualSpacing/>
        <w:rPr>
          <w:rFonts w:ascii="Arial" w:hAnsi="Arial" w:cs="Arial"/>
        </w:rPr>
      </w:pPr>
      <w:r w:rsidRPr="00026686">
        <w:rPr>
          <w:rFonts w:ascii="Arial" w:hAnsi="Arial" w:cs="Arial"/>
        </w:rPr>
        <w:t>Prílohy</w:t>
      </w:r>
    </w:p>
    <w:p w14:paraId="3F692621" w14:textId="77777777" w:rsidR="00FE094D" w:rsidRDefault="00FE094D" w:rsidP="00FE094D">
      <w:pPr>
        <w:numPr>
          <w:ilvl w:val="0"/>
          <w:numId w:val="27"/>
        </w:numPr>
        <w:contextualSpacing/>
        <w:jc w:val="both"/>
        <w:rPr>
          <w:rFonts w:ascii="Arial" w:hAnsi="Arial" w:cs="Arial"/>
        </w:rPr>
      </w:pPr>
      <w:r w:rsidRPr="00FE094D">
        <w:rPr>
          <w:rFonts w:ascii="Arial" w:hAnsi="Arial" w:cs="Arial"/>
        </w:rPr>
        <w:t>Príloha č. 1 - Špecifikácia predmetu zákazky / Návrh na plnenie kritéri</w:t>
      </w:r>
      <w:r>
        <w:rPr>
          <w:rFonts w:ascii="Arial" w:hAnsi="Arial" w:cs="Arial"/>
        </w:rPr>
        <w:t>a</w:t>
      </w:r>
      <w:r w:rsidR="00026686" w:rsidRPr="00FE094D">
        <w:rPr>
          <w:rFonts w:ascii="Arial" w:hAnsi="Arial" w:cs="Arial"/>
        </w:rPr>
        <w:tab/>
      </w:r>
    </w:p>
    <w:p w14:paraId="7933EF37" w14:textId="4DB206E3" w:rsidR="00026686" w:rsidRPr="00FE094D" w:rsidRDefault="00026686" w:rsidP="00FE094D">
      <w:pPr>
        <w:numPr>
          <w:ilvl w:val="0"/>
          <w:numId w:val="27"/>
        </w:numPr>
        <w:contextualSpacing/>
        <w:jc w:val="both"/>
        <w:rPr>
          <w:rFonts w:ascii="Arial" w:hAnsi="Arial" w:cs="Arial"/>
        </w:rPr>
      </w:pPr>
      <w:r w:rsidRPr="00FE094D">
        <w:rPr>
          <w:rFonts w:ascii="Arial" w:hAnsi="Arial" w:cs="Arial"/>
        </w:rPr>
        <w:t>Zoznam subdodávateľov</w:t>
      </w:r>
      <w:r w:rsidRPr="00FE094D">
        <w:rPr>
          <w:rFonts w:ascii="Arial" w:hAnsi="Arial" w:cs="Arial"/>
        </w:rPr>
        <w:tab/>
      </w:r>
    </w:p>
    <w:p w14:paraId="586D1946" w14:textId="77777777" w:rsidR="00026686" w:rsidRPr="0015610C" w:rsidRDefault="00026686" w:rsidP="00026686">
      <w:pPr>
        <w:keepNext/>
        <w:keepLines/>
        <w:tabs>
          <w:tab w:val="left" w:pos="0"/>
          <w:tab w:val="num" w:pos="720"/>
        </w:tabs>
        <w:rPr>
          <w:rFonts w:ascii="Arial" w:hAnsi="Arial" w:cs="Arial"/>
          <w:szCs w:val="26"/>
          <w:u w:val="single"/>
        </w:rPr>
      </w:pPr>
    </w:p>
    <w:p w14:paraId="6C6F7BDA" w14:textId="77777777" w:rsidR="00026686" w:rsidRPr="0015610C" w:rsidRDefault="00026686" w:rsidP="00026686">
      <w:pPr>
        <w:pStyle w:val="Odsekzoznamu"/>
        <w:keepNext/>
        <w:keepLines/>
        <w:numPr>
          <w:ilvl w:val="1"/>
          <w:numId w:val="18"/>
        </w:numPr>
        <w:tabs>
          <w:tab w:val="left" w:pos="733"/>
        </w:tabs>
        <w:autoSpaceDE w:val="0"/>
        <w:autoSpaceDN w:val="0"/>
        <w:adjustRightInd w:val="0"/>
        <w:spacing w:before="0" w:after="0"/>
        <w:ind w:right="123"/>
        <w:contextualSpacing/>
        <w:jc w:val="both"/>
        <w:rPr>
          <w:vanish/>
        </w:rPr>
      </w:pPr>
    </w:p>
    <w:p w14:paraId="0BEF49D8" w14:textId="77777777" w:rsidR="00026686" w:rsidRPr="0015610C" w:rsidRDefault="00026686" w:rsidP="00026686">
      <w:pPr>
        <w:pStyle w:val="Odsekzoznamu"/>
        <w:keepNext/>
        <w:keepLines/>
        <w:numPr>
          <w:ilvl w:val="2"/>
          <w:numId w:val="18"/>
        </w:numPr>
        <w:tabs>
          <w:tab w:val="left" w:pos="733"/>
        </w:tabs>
        <w:autoSpaceDE w:val="0"/>
        <w:autoSpaceDN w:val="0"/>
        <w:adjustRightInd w:val="0"/>
        <w:spacing w:before="0" w:after="0"/>
        <w:ind w:right="123"/>
        <w:contextualSpacing/>
        <w:jc w:val="both"/>
        <w:rPr>
          <w:vanish/>
        </w:rPr>
      </w:pPr>
    </w:p>
    <w:p w14:paraId="41D35C02" w14:textId="41BF1093" w:rsidR="00EF7C96" w:rsidRDefault="00EF7C96" w:rsidP="00EF7C96">
      <w:pPr>
        <w:pStyle w:val="Text"/>
        <w:ind w:firstLine="0"/>
        <w:jc w:val="left"/>
        <w:rPr>
          <w:rFonts w:ascii="Arial" w:hAnsi="Arial" w:cs="Arial"/>
        </w:rPr>
      </w:pPr>
    </w:p>
    <w:p w14:paraId="59EBB6A3" w14:textId="42CA5FE2" w:rsidR="00FE094D" w:rsidRDefault="00FE094D" w:rsidP="00EF7C96">
      <w:pPr>
        <w:pStyle w:val="Text"/>
        <w:ind w:firstLine="0"/>
        <w:jc w:val="left"/>
        <w:rPr>
          <w:rFonts w:ascii="Arial" w:hAnsi="Arial" w:cs="Arial"/>
        </w:rPr>
      </w:pPr>
    </w:p>
    <w:p w14:paraId="68CD44AE" w14:textId="77777777" w:rsidR="00FE094D" w:rsidRDefault="00FE094D" w:rsidP="00EF7C96">
      <w:pPr>
        <w:pStyle w:val="Text"/>
        <w:ind w:firstLine="0"/>
        <w:jc w:val="left"/>
        <w:rPr>
          <w:rFonts w:ascii="Arial" w:hAnsi="Arial" w:cs="Arial"/>
        </w:rPr>
      </w:pPr>
    </w:p>
    <w:p w14:paraId="156D52C8" w14:textId="2EE60129" w:rsidR="00100632" w:rsidRDefault="00100632" w:rsidP="00100632">
      <w:pPr>
        <w:pStyle w:val="Text"/>
        <w:ind w:firstLine="0"/>
        <w:rPr>
          <w:rFonts w:ascii="Arial" w:hAnsi="Arial" w:cs="Arial"/>
        </w:rPr>
      </w:pPr>
      <w:r w:rsidRPr="00FE094D">
        <w:rPr>
          <w:rFonts w:ascii="Arial" w:hAnsi="Arial" w:cs="Arial"/>
        </w:rPr>
        <w:t>Príloha č. 1 - Špecifikácia predmetu zákazky / Návrh na plnenie kritéri</w:t>
      </w:r>
      <w:r>
        <w:rPr>
          <w:rFonts w:ascii="Arial" w:hAnsi="Arial" w:cs="Arial"/>
        </w:rPr>
        <w:t>a - viď samostatná príloha súťažných podkladov</w:t>
      </w:r>
    </w:p>
    <w:p w14:paraId="48C75F1B" w14:textId="77777777" w:rsidR="00100632" w:rsidRDefault="00100632" w:rsidP="00100632">
      <w:pPr>
        <w:contextualSpacing/>
        <w:jc w:val="both"/>
        <w:rPr>
          <w:rFonts w:ascii="Arial" w:hAnsi="Arial" w:cs="Arial"/>
        </w:rPr>
      </w:pPr>
    </w:p>
    <w:p w14:paraId="704EADC5" w14:textId="59893210" w:rsidR="00100632" w:rsidRDefault="00100632" w:rsidP="00EF7C96">
      <w:pPr>
        <w:pStyle w:val="Text"/>
        <w:ind w:firstLine="0"/>
        <w:jc w:val="left"/>
        <w:rPr>
          <w:rFonts w:ascii="Arial" w:hAnsi="Arial" w:cs="Arial"/>
        </w:rPr>
      </w:pPr>
    </w:p>
    <w:p w14:paraId="7F52744A" w14:textId="77777777" w:rsidR="00100632" w:rsidRDefault="00100632" w:rsidP="00EF7C96">
      <w:pPr>
        <w:pStyle w:val="Text"/>
        <w:ind w:firstLine="0"/>
        <w:jc w:val="left"/>
        <w:rPr>
          <w:rFonts w:ascii="Arial" w:hAnsi="Arial" w:cs="Arial"/>
        </w:rPr>
      </w:pPr>
    </w:p>
    <w:p w14:paraId="5C114545" w14:textId="2CA9271F" w:rsidR="00EF7C96" w:rsidRPr="00EF7C96" w:rsidRDefault="00EF7C96" w:rsidP="00EF7C96">
      <w:pPr>
        <w:pStyle w:val="Text"/>
        <w:ind w:firstLine="0"/>
        <w:jc w:val="left"/>
        <w:rPr>
          <w:rFonts w:ascii="Arial" w:hAnsi="Arial" w:cs="Arial"/>
        </w:rPr>
      </w:pPr>
      <w:r w:rsidRPr="00EF7C96">
        <w:rPr>
          <w:rFonts w:ascii="Arial" w:hAnsi="Arial" w:cs="Arial"/>
        </w:rPr>
        <w:t>Príloha č. 2  Zoznam subdodávateľov (Vzor)</w:t>
      </w:r>
    </w:p>
    <w:p w14:paraId="1D9B3D0A" w14:textId="77777777" w:rsidR="00EF7C96" w:rsidRPr="00EF7C96" w:rsidRDefault="00EF7C96" w:rsidP="00EF7C96">
      <w:pPr>
        <w:pStyle w:val="Text"/>
        <w:ind w:firstLine="0"/>
        <w:jc w:val="left"/>
        <w:rPr>
          <w:rFonts w:ascii="Arial" w:hAnsi="Arial" w:cs="Arial"/>
        </w:rPr>
      </w:pPr>
    </w:p>
    <w:p w14:paraId="67815B5B" w14:textId="77777777" w:rsidR="00EF7C96" w:rsidRPr="00EF7C96" w:rsidRDefault="00EF7C96" w:rsidP="00EF7C96">
      <w:pPr>
        <w:widowControl w:val="0"/>
        <w:autoSpaceDE w:val="0"/>
        <w:autoSpaceDN w:val="0"/>
        <w:adjustRightInd w:val="0"/>
        <w:jc w:val="center"/>
        <w:rPr>
          <w:rFonts w:ascii="Arial" w:hAnsi="Arial" w:cs="Arial"/>
          <w:b/>
          <w:bCs/>
          <w:sz w:val="22"/>
          <w:szCs w:val="22"/>
        </w:rPr>
      </w:pPr>
      <w:proofErr w:type="gramStart"/>
      <w:r w:rsidRPr="00EF7C96">
        <w:rPr>
          <w:rFonts w:ascii="Arial" w:hAnsi="Arial" w:cs="Arial"/>
          <w:b/>
          <w:bCs/>
          <w:sz w:val="22"/>
          <w:szCs w:val="22"/>
        </w:rPr>
        <w:t>ZOZNAM  SUBDODÁVATEĽOV</w:t>
      </w:r>
      <w:proofErr w:type="gramEnd"/>
    </w:p>
    <w:p w14:paraId="689AB123" w14:textId="77777777" w:rsidR="00EF7C96" w:rsidRPr="00EF7C96"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r w:rsidRPr="00EF7C96">
        <w:rPr>
          <w:rFonts w:ascii="Arial" w:hAnsi="Arial" w:cs="Arial"/>
          <w:b/>
          <w:sz w:val="22"/>
          <w:szCs w:val="22"/>
          <w:lang w:val="sk-SK"/>
        </w:rPr>
        <w:t>Subdodávateľ:</w:t>
      </w:r>
    </w:p>
    <w:p w14:paraId="1C375BDF"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EF7C96" w:rsidRDefault="00EF7C96" w:rsidP="00EF7C96">
      <w:pPr>
        <w:pStyle w:val="Zoznam2"/>
        <w:tabs>
          <w:tab w:val="left" w:pos="5812"/>
        </w:tabs>
        <w:ind w:left="600" w:hanging="120"/>
        <w:rPr>
          <w:rFonts w:ascii="Arial" w:hAnsi="Arial" w:cs="Arial"/>
          <w:sz w:val="22"/>
          <w:szCs w:val="22"/>
          <w:lang w:val="sk-SK"/>
        </w:rPr>
      </w:pPr>
      <w:r w:rsidRPr="00EF7C96">
        <w:rPr>
          <w:rFonts w:ascii="Arial" w:hAnsi="Arial" w:cs="Arial"/>
          <w:sz w:val="22"/>
          <w:szCs w:val="22"/>
          <w:lang w:val="sk-SK"/>
        </w:rPr>
        <w:t xml:space="preserve">Obchodné meno alebo názov, resp. meno, priezvisko: </w:t>
      </w:r>
      <w:r w:rsidRPr="00EF7C96">
        <w:rPr>
          <w:rFonts w:ascii="Arial" w:hAnsi="Arial" w:cs="Arial"/>
          <w:sz w:val="22"/>
          <w:szCs w:val="22"/>
          <w:lang w:val="sk-SK"/>
        </w:rPr>
        <w:tab/>
        <w:t>.....................................................</w:t>
      </w:r>
    </w:p>
    <w:p w14:paraId="3E084570"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Sídlo, miesto podnikania alebo obvyklý pobyt: </w:t>
      </w:r>
      <w:r w:rsidRPr="00EF7C96">
        <w:rPr>
          <w:rFonts w:ascii="Arial" w:hAnsi="Arial" w:cs="Arial"/>
          <w:sz w:val="22"/>
          <w:szCs w:val="22"/>
        </w:rPr>
        <w:tab/>
        <w:t>.....................................................</w:t>
      </w:r>
    </w:p>
    <w:p w14:paraId="5E5C9E78"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IČO, resp. dátum narodenia: </w:t>
      </w:r>
      <w:r w:rsidRPr="00EF7C96">
        <w:rPr>
          <w:rFonts w:ascii="Arial" w:hAnsi="Arial" w:cs="Arial"/>
          <w:sz w:val="22"/>
          <w:szCs w:val="22"/>
        </w:rPr>
        <w:tab/>
        <w:t>.....................................................</w:t>
      </w:r>
    </w:p>
    <w:p w14:paraId="2238580F"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Osoba oprávnená konať za subdodávateľa: </w:t>
      </w:r>
      <w:r w:rsidRPr="00EF7C96">
        <w:rPr>
          <w:rFonts w:ascii="Arial" w:hAnsi="Arial" w:cs="Arial"/>
          <w:sz w:val="22"/>
          <w:szCs w:val="22"/>
        </w:rPr>
        <w:tab/>
        <w:t>.....................................................</w:t>
      </w:r>
    </w:p>
    <w:p w14:paraId="6696F19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meno a priezvisko: </w:t>
      </w:r>
      <w:r w:rsidRPr="00EF7C96">
        <w:rPr>
          <w:rFonts w:ascii="Arial" w:hAnsi="Arial" w:cs="Arial"/>
          <w:sz w:val="22"/>
          <w:szCs w:val="22"/>
        </w:rPr>
        <w:tab/>
        <w:t>.....................................................</w:t>
      </w:r>
    </w:p>
    <w:p w14:paraId="47BF2C42"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adresa pobytu: </w:t>
      </w:r>
      <w:r w:rsidRPr="00EF7C96">
        <w:rPr>
          <w:rFonts w:ascii="Arial" w:hAnsi="Arial" w:cs="Arial"/>
          <w:sz w:val="22"/>
          <w:szCs w:val="22"/>
        </w:rPr>
        <w:tab/>
        <w:t>.....................................................</w:t>
      </w:r>
    </w:p>
    <w:p w14:paraId="0C11CA3A"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dátum narodenia: </w:t>
      </w:r>
      <w:r w:rsidRPr="00EF7C96">
        <w:rPr>
          <w:rFonts w:ascii="Arial" w:hAnsi="Arial" w:cs="Arial"/>
          <w:sz w:val="22"/>
          <w:szCs w:val="22"/>
        </w:rPr>
        <w:tab/>
        <w:t>.....................................................</w:t>
      </w:r>
    </w:p>
    <w:p w14:paraId="2187DC4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funkcia: </w:t>
      </w:r>
      <w:r w:rsidRPr="00EF7C96">
        <w:rPr>
          <w:rFonts w:ascii="Arial" w:hAnsi="Arial" w:cs="Arial"/>
          <w:sz w:val="22"/>
          <w:szCs w:val="22"/>
        </w:rPr>
        <w:tab/>
        <w:t>.....................................................</w:t>
      </w:r>
    </w:p>
    <w:p w14:paraId="741A5506" w14:textId="77777777" w:rsidR="00EF7C96" w:rsidRPr="00EF7C96" w:rsidRDefault="00EF7C96" w:rsidP="00EF7C96">
      <w:pPr>
        <w:pStyle w:val="Zoznam2"/>
        <w:tabs>
          <w:tab w:val="left" w:pos="5812"/>
        </w:tabs>
        <w:ind w:left="600" w:hanging="120"/>
        <w:rPr>
          <w:rFonts w:ascii="Arial" w:hAnsi="Arial" w:cs="Arial"/>
          <w:sz w:val="22"/>
          <w:szCs w:val="22"/>
        </w:rPr>
      </w:pPr>
    </w:p>
    <w:p w14:paraId="313CC11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Podiel plnenia zo zmluvy (špecifikácia, percentuálny a finančný rozsah):</w:t>
      </w:r>
    </w:p>
    <w:p w14:paraId="02C8573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w:t>
      </w:r>
    </w:p>
    <w:p w14:paraId="5AC693DF" w14:textId="77777777" w:rsidR="00EF7C96" w:rsidRPr="00EF7C96" w:rsidRDefault="00EF7C96" w:rsidP="00EF7C96">
      <w:pPr>
        <w:pStyle w:val="Text"/>
        <w:jc w:val="left"/>
        <w:rPr>
          <w:rFonts w:ascii="Arial" w:hAnsi="Arial" w:cs="Arial"/>
          <w:bCs/>
          <w:lang w:val="en-US"/>
        </w:rPr>
      </w:pPr>
    </w:p>
    <w:p w14:paraId="0F23C961" w14:textId="77777777" w:rsidR="00EF7C96" w:rsidRPr="00EF7C96" w:rsidRDefault="00EF7C96" w:rsidP="00EF7C96">
      <w:pPr>
        <w:pStyle w:val="Text"/>
        <w:ind w:firstLine="0"/>
        <w:jc w:val="left"/>
        <w:rPr>
          <w:rFonts w:ascii="Arial" w:hAnsi="Arial" w:cs="Arial"/>
        </w:rPr>
      </w:pPr>
    </w:p>
    <w:p w14:paraId="5C74FA13" w14:textId="77777777" w:rsidR="00EF7C96" w:rsidRPr="00EF7C96" w:rsidRDefault="00EF7C96" w:rsidP="00134173">
      <w:pPr>
        <w:pStyle w:val="Style1"/>
        <w:spacing w:line="240" w:lineRule="auto"/>
        <w:outlineLvl w:val="0"/>
        <w:rPr>
          <w:rFonts w:cs="Arial"/>
          <w:b/>
          <w:bCs/>
          <w:sz w:val="22"/>
          <w:szCs w:val="22"/>
        </w:rPr>
      </w:pPr>
    </w:p>
    <w:p w14:paraId="43966E2D" w14:textId="4B81BC70" w:rsidR="00134173" w:rsidRPr="00EF7C96" w:rsidRDefault="00134173" w:rsidP="00134173">
      <w:pPr>
        <w:pStyle w:val="Obyajntext1"/>
        <w:spacing w:line="240" w:lineRule="auto"/>
        <w:rPr>
          <w:rFonts w:ascii="Arial" w:hAnsi="Arial" w:cs="Arial"/>
          <w:b/>
          <w:i/>
          <w:sz w:val="18"/>
          <w:szCs w:val="18"/>
        </w:rPr>
      </w:pPr>
    </w:p>
    <w:p w14:paraId="4B270262" w14:textId="32934072" w:rsidR="004B20F5" w:rsidRPr="00EF7C96" w:rsidRDefault="004B20F5" w:rsidP="00134173">
      <w:pPr>
        <w:pStyle w:val="Obyajntext1"/>
        <w:spacing w:line="240" w:lineRule="auto"/>
        <w:rPr>
          <w:rFonts w:ascii="Arial" w:hAnsi="Arial" w:cs="Arial"/>
          <w:b/>
          <w:i/>
          <w:sz w:val="18"/>
          <w:szCs w:val="18"/>
        </w:rPr>
      </w:pPr>
    </w:p>
    <w:p w14:paraId="7E7A6D20" w14:textId="77777777" w:rsidR="00100632" w:rsidRDefault="00100632" w:rsidP="00134173">
      <w:pPr>
        <w:rPr>
          <w:rFonts w:ascii="Arial" w:hAnsi="Arial" w:cs="Arial"/>
          <w:b/>
          <w:sz w:val="22"/>
          <w:szCs w:val="22"/>
        </w:rPr>
      </w:pPr>
    </w:p>
    <w:p w14:paraId="1C7F9B92" w14:textId="77777777" w:rsidR="00100632" w:rsidRDefault="00100632" w:rsidP="00134173">
      <w:pPr>
        <w:rPr>
          <w:rFonts w:ascii="Arial" w:hAnsi="Arial" w:cs="Arial"/>
          <w:b/>
          <w:sz w:val="22"/>
          <w:szCs w:val="22"/>
        </w:rPr>
      </w:pPr>
    </w:p>
    <w:p w14:paraId="7422ECF9" w14:textId="667FE5FC" w:rsidR="00134173" w:rsidRPr="00EF7C96" w:rsidRDefault="00134173" w:rsidP="00134173">
      <w:pPr>
        <w:rPr>
          <w:rFonts w:ascii="Arial" w:hAnsi="Arial" w:cs="Arial"/>
          <w:b/>
          <w:sz w:val="22"/>
          <w:szCs w:val="22"/>
        </w:rPr>
      </w:pPr>
      <w:r w:rsidRPr="00EF7C96">
        <w:rPr>
          <w:rFonts w:ascii="Arial" w:hAnsi="Arial" w:cs="Arial"/>
          <w:b/>
          <w:sz w:val="22"/>
          <w:szCs w:val="22"/>
        </w:rPr>
        <w:t>FORMULÁR – Návrh na plnenie kritéria</w:t>
      </w:r>
    </w:p>
    <w:p w14:paraId="7AEA12E0" w14:textId="77777777" w:rsidR="00134173" w:rsidRPr="00EF7C96" w:rsidRDefault="00134173" w:rsidP="00134173">
      <w:pPr>
        <w:tabs>
          <w:tab w:val="left" w:pos="426"/>
          <w:tab w:val="left" w:pos="2127"/>
          <w:tab w:val="left" w:pos="2552"/>
        </w:tabs>
        <w:ind w:right="1"/>
        <w:rPr>
          <w:rFonts w:ascii="Arial" w:hAnsi="Arial" w:cs="Arial"/>
          <w:b/>
          <w:i/>
        </w:rPr>
      </w:pPr>
    </w:p>
    <w:p w14:paraId="00E3167D" w14:textId="77777777" w:rsidR="00134173" w:rsidRPr="00EF7C96" w:rsidRDefault="00134173" w:rsidP="00134173">
      <w:pPr>
        <w:tabs>
          <w:tab w:val="left" w:pos="709"/>
        </w:tabs>
        <w:ind w:left="2120" w:hanging="2120"/>
        <w:jc w:val="both"/>
        <w:rPr>
          <w:rFonts w:ascii="Arial" w:hAnsi="Arial" w:cs="Arial"/>
        </w:rPr>
      </w:pPr>
    </w:p>
    <w:p w14:paraId="04939EB9" w14:textId="77777777" w:rsidR="00100632" w:rsidRPr="000C7A58" w:rsidRDefault="00100632" w:rsidP="00100632">
      <w:pPr>
        <w:tabs>
          <w:tab w:val="left" w:pos="2160"/>
          <w:tab w:val="left" w:pos="2880"/>
          <w:tab w:val="left" w:pos="4500"/>
        </w:tabs>
        <w:jc w:val="center"/>
        <w:rPr>
          <w:rFonts w:ascii="Arial" w:eastAsia="Times New Roman" w:hAnsi="Arial" w:cs="Arial"/>
          <w:b/>
          <w:sz w:val="20"/>
          <w:szCs w:val="20"/>
          <w:lang w:val="sk-SK" w:eastAsia="cs-CZ"/>
        </w:rPr>
      </w:pPr>
      <w:r w:rsidRPr="000C7A58">
        <w:rPr>
          <w:rFonts w:ascii="Arial" w:eastAsia="Times New Roman" w:hAnsi="Arial" w:cs="Arial"/>
          <w:b/>
          <w:sz w:val="20"/>
          <w:szCs w:val="20"/>
          <w:lang w:val="sk-SK" w:eastAsia="cs-CZ"/>
        </w:rPr>
        <w:t xml:space="preserve">NÁVRH NA PLNENIE KRITÉRIA </w:t>
      </w:r>
    </w:p>
    <w:p w14:paraId="2E3CD4EF" w14:textId="77777777" w:rsidR="00100632" w:rsidRPr="000C7A58" w:rsidRDefault="00100632" w:rsidP="00100632">
      <w:pPr>
        <w:tabs>
          <w:tab w:val="left" w:pos="2160"/>
          <w:tab w:val="left" w:pos="2880"/>
          <w:tab w:val="left" w:pos="4500"/>
        </w:tabs>
        <w:jc w:val="center"/>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Cena za dodanie predmetu zákazky</w:t>
      </w:r>
    </w:p>
    <w:p w14:paraId="6EC1915D" w14:textId="77777777" w:rsidR="00100632" w:rsidRPr="000C7A58" w:rsidRDefault="00100632" w:rsidP="00100632">
      <w:pPr>
        <w:tabs>
          <w:tab w:val="left" w:pos="2160"/>
          <w:tab w:val="left" w:pos="2880"/>
          <w:tab w:val="left" w:pos="3402"/>
          <w:tab w:val="left" w:pos="4500"/>
          <w:tab w:val="right" w:leader="dot" w:pos="10080"/>
        </w:tabs>
        <w:jc w:val="both"/>
        <w:rPr>
          <w:rFonts w:ascii="Arial" w:eastAsia="Times New Roman" w:hAnsi="Arial" w:cs="Arial"/>
          <w:sz w:val="20"/>
          <w:szCs w:val="20"/>
          <w:lang w:val="sk-SK" w:eastAsia="cs-CZ"/>
        </w:rPr>
      </w:pPr>
    </w:p>
    <w:p w14:paraId="12F29400" w14:textId="77777777" w:rsidR="00100632" w:rsidRPr="000C7A58" w:rsidRDefault="00100632" w:rsidP="00100632">
      <w:pPr>
        <w:tabs>
          <w:tab w:val="left" w:pos="2160"/>
          <w:tab w:val="left" w:pos="2880"/>
          <w:tab w:val="left" w:pos="4140"/>
          <w:tab w:val="left" w:pos="4500"/>
          <w:tab w:val="left" w:pos="924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Uchádzač - názov:</w:t>
      </w:r>
      <w:r w:rsidRPr="000C7A58">
        <w:rPr>
          <w:rFonts w:ascii="Arial" w:eastAsia="Times New Roman" w:hAnsi="Arial" w:cs="Arial"/>
          <w:sz w:val="20"/>
          <w:szCs w:val="20"/>
          <w:lang w:val="sk-SK" w:eastAsia="cs-CZ"/>
        </w:rPr>
        <w:tab/>
      </w:r>
    </w:p>
    <w:p w14:paraId="7F24772C" w14:textId="77777777" w:rsidR="00100632" w:rsidRPr="000C7A58" w:rsidRDefault="00100632" w:rsidP="00100632">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Sídlo uchádzača:</w:t>
      </w:r>
      <w:r w:rsidRPr="000C7A58">
        <w:rPr>
          <w:rFonts w:ascii="Arial" w:eastAsia="Times New Roman" w:hAnsi="Arial" w:cs="Arial"/>
          <w:sz w:val="20"/>
          <w:szCs w:val="20"/>
          <w:lang w:val="sk-SK" w:eastAsia="cs-CZ"/>
        </w:rPr>
        <w:tab/>
      </w:r>
    </w:p>
    <w:p w14:paraId="34FCD583" w14:textId="77777777" w:rsidR="00100632" w:rsidRPr="000C7A58" w:rsidRDefault="00100632" w:rsidP="00100632">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w:t>
      </w:r>
      <w:r w:rsidRPr="000C7A58">
        <w:rPr>
          <w:rFonts w:ascii="Arial" w:eastAsia="Times New Roman" w:hAnsi="Arial" w:cs="Arial"/>
          <w:color w:val="000000"/>
          <w:sz w:val="20"/>
          <w:szCs w:val="20"/>
          <w:lang w:val="sk-SK" w:eastAsia="cs-CZ"/>
        </w:rPr>
        <w:tab/>
      </w:r>
    </w:p>
    <w:p w14:paraId="6297C640" w14:textId="77777777" w:rsidR="00100632" w:rsidRPr="000C7A58" w:rsidRDefault="00100632" w:rsidP="00100632">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Štatutárny zástupca:</w:t>
      </w:r>
      <w:r w:rsidRPr="000C7A58">
        <w:rPr>
          <w:rFonts w:ascii="Arial" w:eastAsia="Times New Roman" w:hAnsi="Arial" w:cs="Arial"/>
          <w:sz w:val="20"/>
          <w:szCs w:val="20"/>
          <w:lang w:val="sk-SK" w:eastAsia="cs-CZ"/>
        </w:rPr>
        <w:tab/>
      </w:r>
    </w:p>
    <w:p w14:paraId="739D5FE9" w14:textId="77777777" w:rsidR="00100632" w:rsidRPr="000C7A58" w:rsidRDefault="00100632" w:rsidP="00100632">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Kontaktné údaje (tel., e-mail):</w:t>
      </w:r>
      <w:r w:rsidRPr="000C7A58">
        <w:rPr>
          <w:rFonts w:ascii="Arial" w:eastAsia="Times New Roman" w:hAnsi="Arial" w:cs="Arial"/>
          <w:sz w:val="20"/>
          <w:szCs w:val="20"/>
          <w:lang w:val="sk-SK" w:eastAsia="cs-CZ"/>
        </w:rPr>
        <w:tab/>
      </w:r>
    </w:p>
    <w:p w14:paraId="7775659A" w14:textId="77777777" w:rsidR="00100632" w:rsidRPr="000C7A58" w:rsidRDefault="00100632" w:rsidP="00100632">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p>
    <w:p w14:paraId="6DC7BDCD" w14:textId="77777777" w:rsidR="00100632" w:rsidRDefault="00100632" w:rsidP="00100632">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222AA1">
        <w:rPr>
          <w:rFonts w:ascii="Arial" w:eastAsia="Times New Roman" w:hAnsi="Arial" w:cs="Arial"/>
          <w:sz w:val="20"/>
          <w:szCs w:val="20"/>
          <w:lang w:val="sk-SK" w:eastAsia="cs-CZ"/>
        </w:rPr>
        <w:t>Ponuková cena:</w:t>
      </w:r>
    </w:p>
    <w:p w14:paraId="22C9613A" w14:textId="77777777" w:rsidR="00100632" w:rsidRPr="000C7A58" w:rsidRDefault="00100632" w:rsidP="00100632">
      <w:pPr>
        <w:tabs>
          <w:tab w:val="left" w:pos="2160"/>
          <w:tab w:val="left" w:pos="2880"/>
          <w:tab w:val="left" w:pos="4140"/>
          <w:tab w:val="left" w:pos="4500"/>
          <w:tab w:val="right" w:leader="dot" w:pos="10080"/>
        </w:tabs>
        <w:spacing w:line="276" w:lineRule="auto"/>
        <w:jc w:val="center"/>
        <w:rPr>
          <w:rFonts w:ascii="Arial" w:eastAsia="Times New Roman" w:hAnsi="Arial" w:cs="Arial"/>
          <w:sz w:val="20"/>
          <w:szCs w:val="20"/>
          <w:lang w:val="sk-SK"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50"/>
        <w:gridCol w:w="2227"/>
        <w:gridCol w:w="1458"/>
        <w:gridCol w:w="1944"/>
      </w:tblGrid>
      <w:tr w:rsidR="00100632" w:rsidRPr="000C7A58" w14:paraId="1FEB4E03" w14:textId="77777777" w:rsidTr="00380D11">
        <w:tc>
          <w:tcPr>
            <w:tcW w:w="572" w:type="dxa"/>
          </w:tcPr>
          <w:p w14:paraId="22A3BC5F" w14:textId="77777777" w:rsidR="00100632" w:rsidRPr="000C7A58" w:rsidRDefault="00100632" w:rsidP="00380D11">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P.č.</w:t>
            </w:r>
          </w:p>
        </w:tc>
        <w:tc>
          <w:tcPr>
            <w:tcW w:w="3150" w:type="dxa"/>
          </w:tcPr>
          <w:p w14:paraId="7E7E5B3B" w14:textId="77777777" w:rsidR="00100632" w:rsidRPr="000C7A58" w:rsidRDefault="00100632" w:rsidP="00380D11">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Názov</w:t>
            </w:r>
          </w:p>
        </w:tc>
        <w:tc>
          <w:tcPr>
            <w:tcW w:w="2227" w:type="dxa"/>
          </w:tcPr>
          <w:p w14:paraId="507ED4A7"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 xml:space="preserve">Cena </w:t>
            </w:r>
            <w:r>
              <w:rPr>
                <w:rFonts w:ascii="Arial" w:eastAsia="Times New Roman" w:hAnsi="Arial" w:cs="Arial"/>
                <w:b/>
                <w:bCs/>
                <w:sz w:val="20"/>
                <w:szCs w:val="20"/>
                <w:lang w:val="sk-SK" w:eastAsia="cs-CZ"/>
              </w:rPr>
              <w:t xml:space="preserve">v Eur </w:t>
            </w:r>
            <w:r w:rsidRPr="000C7A58">
              <w:rPr>
                <w:rFonts w:ascii="Arial" w:eastAsia="Times New Roman" w:hAnsi="Arial" w:cs="Arial"/>
                <w:b/>
                <w:bCs/>
                <w:sz w:val="20"/>
                <w:szCs w:val="20"/>
                <w:lang w:val="sk-SK" w:eastAsia="cs-CZ"/>
              </w:rPr>
              <w:t>bez DPH</w:t>
            </w:r>
          </w:p>
        </w:tc>
        <w:tc>
          <w:tcPr>
            <w:tcW w:w="1458" w:type="dxa"/>
          </w:tcPr>
          <w:p w14:paraId="2CB0EC00"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20% DPH</w:t>
            </w:r>
          </w:p>
        </w:tc>
        <w:tc>
          <w:tcPr>
            <w:tcW w:w="1944" w:type="dxa"/>
          </w:tcPr>
          <w:p w14:paraId="1A5A93F8"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 xml:space="preserve">Cena </w:t>
            </w:r>
            <w:r>
              <w:rPr>
                <w:rFonts w:ascii="Arial" w:eastAsia="Times New Roman" w:hAnsi="Arial" w:cs="Arial"/>
                <w:b/>
                <w:bCs/>
                <w:sz w:val="20"/>
                <w:szCs w:val="20"/>
                <w:lang w:val="sk-SK" w:eastAsia="cs-CZ"/>
              </w:rPr>
              <w:t xml:space="preserve">v Eur </w:t>
            </w:r>
            <w:r w:rsidRPr="000C7A58">
              <w:rPr>
                <w:rFonts w:ascii="Arial" w:eastAsia="Times New Roman" w:hAnsi="Arial" w:cs="Arial"/>
                <w:b/>
                <w:bCs/>
                <w:sz w:val="20"/>
                <w:szCs w:val="20"/>
                <w:lang w:val="sk-SK" w:eastAsia="cs-CZ"/>
              </w:rPr>
              <w:t>s DPH</w:t>
            </w:r>
          </w:p>
        </w:tc>
      </w:tr>
      <w:tr w:rsidR="00100632" w:rsidRPr="000C7A58" w14:paraId="7EBB0C11" w14:textId="77777777" w:rsidTr="00380D11">
        <w:trPr>
          <w:trHeight w:val="1258"/>
        </w:trPr>
        <w:tc>
          <w:tcPr>
            <w:tcW w:w="572" w:type="dxa"/>
            <w:vAlign w:val="center"/>
          </w:tcPr>
          <w:p w14:paraId="211C966B"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p>
          <w:p w14:paraId="60C34BBB" w14:textId="77777777" w:rsidR="00100632" w:rsidRPr="00421C44" w:rsidRDefault="00100632" w:rsidP="00380D11">
            <w:pPr>
              <w:tabs>
                <w:tab w:val="left" w:pos="2160"/>
                <w:tab w:val="left" w:pos="2880"/>
                <w:tab w:val="left" w:pos="4500"/>
              </w:tabs>
              <w:jc w:val="center"/>
              <w:rPr>
                <w:rFonts w:ascii="Arial" w:eastAsia="Times New Roman" w:hAnsi="Arial" w:cs="Arial"/>
                <w:bCs/>
                <w:sz w:val="20"/>
                <w:szCs w:val="20"/>
                <w:lang w:val="sk-SK" w:eastAsia="cs-CZ"/>
              </w:rPr>
            </w:pPr>
            <w:r w:rsidRPr="00421C44">
              <w:rPr>
                <w:rFonts w:ascii="Arial" w:eastAsia="Times New Roman" w:hAnsi="Arial" w:cs="Arial"/>
                <w:bCs/>
                <w:sz w:val="20"/>
                <w:szCs w:val="20"/>
                <w:lang w:val="sk-SK" w:eastAsia="cs-CZ"/>
              </w:rPr>
              <w:t>1.</w:t>
            </w:r>
          </w:p>
        </w:tc>
        <w:tc>
          <w:tcPr>
            <w:tcW w:w="3150" w:type="dxa"/>
            <w:vAlign w:val="center"/>
          </w:tcPr>
          <w:p w14:paraId="3F3D1C00" w14:textId="77777777" w:rsidR="00100632" w:rsidRPr="000C7A58" w:rsidRDefault="00100632" w:rsidP="00380D11">
            <w:pPr>
              <w:tabs>
                <w:tab w:val="left" w:pos="2160"/>
                <w:tab w:val="left" w:pos="2880"/>
                <w:tab w:val="left" w:pos="4500"/>
              </w:tabs>
              <w:jc w:val="center"/>
              <w:rPr>
                <w:rFonts w:ascii="Arial" w:eastAsia="Times New Roman" w:hAnsi="Arial" w:cs="Arial"/>
                <w:sz w:val="20"/>
                <w:szCs w:val="20"/>
                <w:lang w:val="sk-SK" w:eastAsia="cs-CZ"/>
              </w:rPr>
            </w:pPr>
          </w:p>
          <w:p w14:paraId="00169662" w14:textId="03DC7062" w:rsidR="00100632" w:rsidRPr="000C7A58" w:rsidRDefault="006512EF" w:rsidP="00380D11">
            <w:pPr>
              <w:tabs>
                <w:tab w:val="left" w:pos="2160"/>
                <w:tab w:val="left" w:pos="2880"/>
                <w:tab w:val="left" w:pos="4500"/>
              </w:tabs>
              <w:jc w:val="center"/>
              <w:rPr>
                <w:rFonts w:ascii="Arial" w:eastAsia="Times New Roman" w:hAnsi="Arial" w:cs="Arial"/>
                <w:bCs/>
                <w:sz w:val="20"/>
                <w:szCs w:val="20"/>
                <w:lang w:val="sk-SK" w:eastAsia="cs-CZ"/>
              </w:rPr>
            </w:pPr>
            <w:r w:rsidRPr="006512EF">
              <w:rPr>
                <w:rFonts w:ascii="Arial" w:eastAsia="Times New Roman" w:hAnsi="Arial" w:cs="Arial"/>
                <w:color w:val="000000"/>
                <w:sz w:val="20"/>
                <w:szCs w:val="20"/>
                <w:lang w:val="sk-SK" w:eastAsia="cs-CZ"/>
              </w:rPr>
              <w:t>Fotovoltické zariadenie 376,42 kWp</w:t>
            </w:r>
          </w:p>
        </w:tc>
        <w:tc>
          <w:tcPr>
            <w:tcW w:w="2227" w:type="dxa"/>
            <w:vAlign w:val="center"/>
          </w:tcPr>
          <w:p w14:paraId="7D93EDF6"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p>
        </w:tc>
        <w:tc>
          <w:tcPr>
            <w:tcW w:w="1458" w:type="dxa"/>
            <w:vAlign w:val="center"/>
          </w:tcPr>
          <w:p w14:paraId="2F1CF7B2"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p>
        </w:tc>
        <w:tc>
          <w:tcPr>
            <w:tcW w:w="1944" w:type="dxa"/>
            <w:vAlign w:val="center"/>
          </w:tcPr>
          <w:p w14:paraId="05573C90" w14:textId="77777777" w:rsidR="00100632" w:rsidRPr="000C7A58" w:rsidRDefault="00100632" w:rsidP="00380D11">
            <w:pPr>
              <w:tabs>
                <w:tab w:val="left" w:pos="2160"/>
                <w:tab w:val="left" w:pos="2880"/>
                <w:tab w:val="left" w:pos="4500"/>
              </w:tabs>
              <w:jc w:val="center"/>
              <w:rPr>
                <w:rFonts w:ascii="Arial" w:eastAsia="Times New Roman" w:hAnsi="Arial" w:cs="Arial"/>
                <w:b/>
                <w:bCs/>
                <w:sz w:val="20"/>
                <w:szCs w:val="20"/>
                <w:lang w:val="sk-SK" w:eastAsia="cs-CZ"/>
              </w:rPr>
            </w:pPr>
          </w:p>
        </w:tc>
      </w:tr>
    </w:tbl>
    <w:p w14:paraId="68CAEB60" w14:textId="77777777" w:rsidR="00100632" w:rsidRPr="000C7A58" w:rsidRDefault="00100632" w:rsidP="00100632">
      <w:pPr>
        <w:tabs>
          <w:tab w:val="left" w:pos="2160"/>
          <w:tab w:val="left" w:pos="2880"/>
          <w:tab w:val="left" w:pos="4500"/>
        </w:tabs>
        <w:jc w:val="right"/>
        <w:rPr>
          <w:rFonts w:ascii="Arial" w:eastAsia="Times New Roman" w:hAnsi="Arial" w:cs="Arial"/>
          <w:b/>
          <w:bCs/>
          <w:sz w:val="20"/>
          <w:szCs w:val="20"/>
          <w:lang w:val="sk-SK" w:eastAsia="cs-CZ"/>
        </w:rPr>
      </w:pPr>
    </w:p>
    <w:p w14:paraId="4BB49DD0" w14:textId="77777777" w:rsidR="00100632" w:rsidRPr="000C7A58"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6B170987" w14:textId="77777777" w:rsidR="00100632" w:rsidRPr="00F00A92" w:rsidRDefault="00100632" w:rsidP="00100632">
      <w:pPr>
        <w:tabs>
          <w:tab w:val="left" w:pos="2160"/>
          <w:tab w:val="left" w:pos="2880"/>
          <w:tab w:val="left" w:pos="4500"/>
        </w:tabs>
        <w:rPr>
          <w:rFonts w:ascii="Arial" w:eastAsia="Times New Roman" w:hAnsi="Arial" w:cs="Arial"/>
          <w:bCs/>
          <w:sz w:val="18"/>
          <w:szCs w:val="18"/>
          <w:lang w:val="sk-SK" w:eastAsia="cs-CZ"/>
        </w:rPr>
      </w:pPr>
      <w:r w:rsidRPr="00F00A92">
        <w:rPr>
          <w:rFonts w:ascii="Arial" w:eastAsia="Times New Roman" w:hAnsi="Arial" w:cs="Arial"/>
          <w:bCs/>
          <w:sz w:val="18"/>
          <w:szCs w:val="18"/>
          <w:lang w:val="sk-SK" w:eastAsia="cs-CZ"/>
        </w:rPr>
        <w:t xml:space="preserve">V prípade, ak je uplatnenie DPH nerelevantné, ponechajte </w:t>
      </w:r>
      <w:r>
        <w:rPr>
          <w:rFonts w:ascii="Arial" w:eastAsia="Times New Roman" w:hAnsi="Arial" w:cs="Arial"/>
          <w:bCs/>
          <w:sz w:val="18"/>
          <w:szCs w:val="18"/>
          <w:lang w:val="sk-SK" w:eastAsia="cs-CZ"/>
        </w:rPr>
        <w:t xml:space="preserve">dotknuté </w:t>
      </w:r>
      <w:r w:rsidRPr="00F00A92">
        <w:rPr>
          <w:rFonts w:ascii="Arial" w:eastAsia="Times New Roman" w:hAnsi="Arial" w:cs="Arial"/>
          <w:bCs/>
          <w:sz w:val="18"/>
          <w:szCs w:val="18"/>
          <w:lang w:val="sk-SK" w:eastAsia="cs-CZ"/>
        </w:rPr>
        <w:t>bunk</w:t>
      </w:r>
      <w:r>
        <w:rPr>
          <w:rFonts w:ascii="Arial" w:eastAsia="Times New Roman" w:hAnsi="Arial" w:cs="Arial"/>
          <w:bCs/>
          <w:sz w:val="18"/>
          <w:szCs w:val="18"/>
          <w:lang w:val="sk-SK" w:eastAsia="cs-CZ"/>
        </w:rPr>
        <w:t>y</w:t>
      </w:r>
      <w:r w:rsidRPr="00F00A92">
        <w:rPr>
          <w:rFonts w:ascii="Arial" w:eastAsia="Times New Roman" w:hAnsi="Arial" w:cs="Arial"/>
          <w:bCs/>
          <w:sz w:val="18"/>
          <w:szCs w:val="18"/>
          <w:lang w:val="sk-SK" w:eastAsia="cs-CZ"/>
        </w:rPr>
        <w:t xml:space="preserve"> prázdne</w:t>
      </w:r>
      <w:r>
        <w:rPr>
          <w:rFonts w:ascii="Arial" w:eastAsia="Times New Roman" w:hAnsi="Arial" w:cs="Arial"/>
          <w:bCs/>
          <w:sz w:val="18"/>
          <w:szCs w:val="18"/>
          <w:lang w:val="sk-SK" w:eastAsia="cs-CZ"/>
        </w:rPr>
        <w:t>,</w:t>
      </w:r>
      <w:r w:rsidRPr="00F00A92">
        <w:rPr>
          <w:rFonts w:ascii="Arial" w:eastAsia="Times New Roman" w:hAnsi="Arial" w:cs="Arial"/>
          <w:bCs/>
          <w:sz w:val="18"/>
          <w:szCs w:val="18"/>
          <w:lang w:val="sk-SK" w:eastAsia="cs-CZ"/>
        </w:rPr>
        <w:t xml:space="preserve"> alebo uveďte „0“.</w:t>
      </w:r>
    </w:p>
    <w:p w14:paraId="6DD57F7E" w14:textId="77777777" w:rsidR="00100632" w:rsidRPr="00F00A92" w:rsidRDefault="00100632" w:rsidP="00100632">
      <w:pPr>
        <w:tabs>
          <w:tab w:val="left" w:pos="2160"/>
          <w:tab w:val="left" w:pos="2880"/>
          <w:tab w:val="left" w:pos="4500"/>
        </w:tabs>
        <w:rPr>
          <w:rFonts w:ascii="Arial" w:eastAsia="Times New Roman" w:hAnsi="Arial" w:cs="Arial"/>
          <w:bCs/>
          <w:sz w:val="22"/>
          <w:szCs w:val="22"/>
          <w:lang w:val="sk-SK" w:eastAsia="cs-CZ"/>
        </w:rPr>
      </w:pPr>
    </w:p>
    <w:p w14:paraId="328903EE" w14:textId="77777777" w:rsidR="00100632"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4D687E61" w14:textId="77777777" w:rsidR="00100632"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3CC51C91" w14:textId="77777777" w:rsidR="00100632"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70E5AB88" w14:textId="77777777" w:rsidR="00100632"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35F27DD6" w14:textId="77777777" w:rsidR="00100632"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32D25748" w14:textId="77777777" w:rsidR="00100632" w:rsidRPr="000C7A58" w:rsidRDefault="00100632" w:rsidP="00100632">
      <w:pPr>
        <w:tabs>
          <w:tab w:val="left" w:pos="2160"/>
          <w:tab w:val="left" w:pos="2880"/>
          <w:tab w:val="left" w:pos="4500"/>
        </w:tabs>
        <w:rPr>
          <w:rFonts w:ascii="Arial" w:eastAsia="Times New Roman" w:hAnsi="Arial" w:cs="Arial"/>
          <w:b/>
          <w:bCs/>
          <w:sz w:val="22"/>
          <w:szCs w:val="22"/>
          <w:lang w:val="sk-SK" w:eastAsia="cs-CZ"/>
        </w:rPr>
      </w:pPr>
    </w:p>
    <w:p w14:paraId="4A6B2525" w14:textId="77777777" w:rsidR="00100632" w:rsidRPr="000C7A58" w:rsidRDefault="00100632" w:rsidP="00100632">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w:t>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t>.......................................</w:t>
      </w:r>
    </w:p>
    <w:p w14:paraId="0B7CDAEE" w14:textId="77777777" w:rsidR="00100632" w:rsidRPr="000C7A58" w:rsidRDefault="00100632" w:rsidP="00100632">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 xml:space="preserve">čitateľne celé meno a priezvisko </w:t>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t>podpis, príp. pečiatka</w:t>
      </w:r>
    </w:p>
    <w:p w14:paraId="4FE791CF" w14:textId="77777777" w:rsidR="00100632" w:rsidRPr="000C7A58" w:rsidRDefault="00100632" w:rsidP="00100632">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štatutárneho zástupcu uchádzača</w:t>
      </w:r>
    </w:p>
    <w:p w14:paraId="01D198A1" w14:textId="77777777" w:rsidR="00100632" w:rsidRDefault="00100632" w:rsidP="00100632">
      <w:pPr>
        <w:tabs>
          <w:tab w:val="left" w:pos="2160"/>
          <w:tab w:val="left" w:pos="2880"/>
          <w:tab w:val="left" w:pos="4500"/>
        </w:tabs>
        <w:rPr>
          <w:rFonts w:ascii="Arial" w:eastAsia="Times New Roman" w:hAnsi="Arial" w:cs="Arial"/>
          <w:bCs/>
          <w:sz w:val="20"/>
          <w:szCs w:val="20"/>
          <w:lang w:eastAsia="cs-CZ"/>
        </w:rPr>
      </w:pPr>
    </w:p>
    <w:p w14:paraId="60D91794" w14:textId="77777777" w:rsidR="00100632" w:rsidRDefault="00100632" w:rsidP="00100632">
      <w:pPr>
        <w:tabs>
          <w:tab w:val="left" w:pos="2160"/>
          <w:tab w:val="left" w:pos="2880"/>
          <w:tab w:val="left" w:pos="4500"/>
        </w:tabs>
        <w:rPr>
          <w:rFonts w:ascii="Arial" w:eastAsia="Times New Roman" w:hAnsi="Arial" w:cs="Arial"/>
          <w:bCs/>
          <w:sz w:val="20"/>
          <w:szCs w:val="20"/>
          <w:lang w:eastAsia="cs-CZ"/>
        </w:rPr>
      </w:pPr>
    </w:p>
    <w:p w14:paraId="036A605D" w14:textId="77777777" w:rsidR="00100632" w:rsidRDefault="00100632" w:rsidP="00100632">
      <w:pPr>
        <w:tabs>
          <w:tab w:val="left" w:pos="2160"/>
          <w:tab w:val="left" w:pos="2880"/>
          <w:tab w:val="left" w:pos="4500"/>
        </w:tabs>
        <w:rPr>
          <w:rFonts w:ascii="Arial" w:eastAsia="Times New Roman" w:hAnsi="Arial" w:cs="Arial"/>
          <w:bCs/>
          <w:sz w:val="20"/>
          <w:szCs w:val="20"/>
          <w:lang w:eastAsia="cs-CZ"/>
        </w:rPr>
      </w:pPr>
    </w:p>
    <w:p w14:paraId="22FF80DE" w14:textId="77777777" w:rsidR="00100632" w:rsidRPr="000C7A58" w:rsidRDefault="00100632" w:rsidP="00100632">
      <w:pPr>
        <w:tabs>
          <w:tab w:val="left" w:pos="2160"/>
          <w:tab w:val="left" w:pos="2880"/>
          <w:tab w:val="left" w:pos="4500"/>
        </w:tabs>
        <w:rPr>
          <w:rFonts w:ascii="Arial" w:eastAsia="Times New Roman" w:hAnsi="Arial" w:cs="Arial"/>
          <w:bCs/>
          <w:sz w:val="20"/>
          <w:szCs w:val="20"/>
          <w:lang w:eastAsia="cs-CZ"/>
        </w:rPr>
      </w:pPr>
    </w:p>
    <w:p w14:paraId="3EFF7727" w14:textId="77777777" w:rsidR="00100632" w:rsidRPr="000C7A58" w:rsidRDefault="00100632" w:rsidP="00100632">
      <w:pPr>
        <w:tabs>
          <w:tab w:val="left" w:pos="2160"/>
          <w:tab w:val="left" w:pos="2880"/>
          <w:tab w:val="left" w:pos="4500"/>
        </w:tabs>
        <w:rPr>
          <w:rFonts w:ascii="Arial" w:eastAsia="Times New Roman" w:hAnsi="Arial" w:cs="Arial"/>
          <w:bCs/>
          <w:sz w:val="20"/>
          <w:szCs w:val="20"/>
          <w:lang w:eastAsia="cs-CZ"/>
        </w:rPr>
      </w:pPr>
    </w:p>
    <w:p w14:paraId="698AD6FA" w14:textId="77777777" w:rsidR="00100632" w:rsidRPr="000C7A58" w:rsidRDefault="00100632" w:rsidP="00100632">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V.......................dňa..........................</w:t>
      </w:r>
    </w:p>
    <w:p w14:paraId="0E661D6C" w14:textId="77777777" w:rsidR="00100632" w:rsidRPr="000C7A58"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7E838196" w14:textId="77777777" w:rsidR="00100632" w:rsidRPr="000C7A58"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160F5107" w14:textId="77777777" w:rsidR="00100632" w:rsidRPr="000C7A58"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64A444FE" w14:textId="77777777" w:rsidR="00100632" w:rsidRPr="000C7A58"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0CF7C11B" w14:textId="77777777" w:rsidR="00100632" w:rsidRPr="000C7A58"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17B7F3D1" w14:textId="77777777" w:rsidR="00100632" w:rsidRPr="000C7A58"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07114596"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3CA748DC"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78A2F0B1"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1DF8AF2A"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68649148"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75266BBE"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5E004A23"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4C291321"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5ECFC0D6"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6325C880" w14:textId="77777777" w:rsidR="00100632" w:rsidRDefault="00100632" w:rsidP="00100632">
      <w:pPr>
        <w:tabs>
          <w:tab w:val="left" w:pos="2160"/>
          <w:tab w:val="left" w:pos="2880"/>
          <w:tab w:val="left" w:pos="4500"/>
        </w:tabs>
        <w:rPr>
          <w:rFonts w:ascii="Arial" w:eastAsia="Times New Roman" w:hAnsi="Arial" w:cs="Arial"/>
          <w:b/>
          <w:bCs/>
          <w:sz w:val="20"/>
          <w:szCs w:val="20"/>
          <w:lang w:val="sk-SK" w:eastAsia="cs-CZ"/>
        </w:rPr>
      </w:pPr>
    </w:p>
    <w:p w14:paraId="51A64AEA" w14:textId="77777777" w:rsidR="00134173" w:rsidRPr="00EF7C96" w:rsidRDefault="00134173" w:rsidP="00134173">
      <w:pPr>
        <w:rPr>
          <w:rFonts w:ascii="Arial" w:hAnsi="Arial" w:cs="Arial"/>
          <w:b/>
          <w:sz w:val="22"/>
          <w:szCs w:val="22"/>
        </w:rPr>
      </w:pPr>
    </w:p>
    <w:p w14:paraId="7394C61A" w14:textId="317F926C" w:rsidR="00134173" w:rsidRDefault="00134173" w:rsidP="00134173">
      <w:pPr>
        <w:rPr>
          <w:rFonts w:ascii="Arial" w:hAnsi="Arial" w:cs="Arial"/>
          <w:b/>
          <w:sz w:val="22"/>
          <w:szCs w:val="22"/>
        </w:rPr>
      </w:pPr>
    </w:p>
    <w:p w14:paraId="3DF3F0EE" w14:textId="77777777" w:rsidR="00333334" w:rsidRDefault="00333334" w:rsidP="00333334">
      <w:pPr>
        <w:rPr>
          <w:rFonts w:ascii="Arial" w:hAnsi="Arial" w:cs="Arial"/>
          <w:b/>
          <w:sz w:val="22"/>
          <w:szCs w:val="22"/>
        </w:rPr>
      </w:pPr>
    </w:p>
    <w:p w14:paraId="21E20958" w14:textId="77777777" w:rsidR="00333334" w:rsidRPr="00EF7C96" w:rsidRDefault="00333334" w:rsidP="00333334">
      <w:pPr>
        <w:rPr>
          <w:rFonts w:ascii="Arial" w:hAnsi="Arial" w:cs="Arial"/>
          <w:b/>
          <w:sz w:val="22"/>
          <w:szCs w:val="22"/>
        </w:rPr>
      </w:pPr>
      <w:r w:rsidRPr="00EF7C96">
        <w:rPr>
          <w:rFonts w:ascii="Arial" w:hAnsi="Arial" w:cs="Arial"/>
          <w:b/>
          <w:sz w:val="22"/>
          <w:szCs w:val="22"/>
        </w:rPr>
        <w:t>PRÍLOHA SÚŤAŽNÝCH PODKLADOV - vzor</w:t>
      </w:r>
    </w:p>
    <w:p w14:paraId="4505BB0E" w14:textId="77777777" w:rsidR="00333334" w:rsidRPr="00EF7C96" w:rsidRDefault="00333334" w:rsidP="00333334">
      <w:pPr>
        <w:tabs>
          <w:tab w:val="left" w:pos="426"/>
          <w:tab w:val="left" w:pos="2127"/>
          <w:tab w:val="left" w:pos="2552"/>
        </w:tabs>
        <w:ind w:right="1"/>
        <w:rPr>
          <w:rFonts w:ascii="Arial" w:hAnsi="Arial" w:cs="Arial"/>
          <w:b/>
          <w:i/>
        </w:rPr>
      </w:pPr>
    </w:p>
    <w:p w14:paraId="07E5E021" w14:textId="77777777" w:rsidR="00333334" w:rsidRPr="00EF7C96" w:rsidRDefault="00333334" w:rsidP="00333334">
      <w:pPr>
        <w:tabs>
          <w:tab w:val="left" w:pos="709"/>
        </w:tabs>
        <w:ind w:left="2120" w:hanging="2120"/>
        <w:jc w:val="both"/>
        <w:rPr>
          <w:rFonts w:ascii="Arial" w:hAnsi="Arial" w:cs="Arial"/>
        </w:rPr>
      </w:pPr>
    </w:p>
    <w:p w14:paraId="42CE0D9A" w14:textId="75EC9C84" w:rsidR="00333334" w:rsidRPr="006512EF" w:rsidRDefault="00333334" w:rsidP="006512EF">
      <w:pPr>
        <w:pStyle w:val="Default"/>
        <w:jc w:val="center"/>
        <w:rPr>
          <w:rFonts w:ascii="Arial" w:hAnsi="Arial" w:cs="Arial"/>
          <w:b/>
          <w:sz w:val="22"/>
          <w:szCs w:val="22"/>
        </w:rPr>
      </w:pPr>
      <w:r w:rsidRPr="006512EF">
        <w:rPr>
          <w:rFonts w:ascii="Arial" w:hAnsi="Arial" w:cs="Arial"/>
          <w:b/>
          <w:sz w:val="22"/>
          <w:szCs w:val="22"/>
        </w:rPr>
        <w:t>Čestné vyhlásenie</w:t>
      </w:r>
    </w:p>
    <w:p w14:paraId="15768023" w14:textId="77777777" w:rsidR="00333334" w:rsidRDefault="00333334" w:rsidP="00333334">
      <w:pPr>
        <w:tabs>
          <w:tab w:val="left" w:pos="2160"/>
          <w:tab w:val="left" w:pos="2880"/>
          <w:tab w:val="left" w:pos="3402"/>
          <w:tab w:val="left" w:pos="4500"/>
          <w:tab w:val="right" w:leader="dot" w:pos="10080"/>
        </w:tabs>
        <w:jc w:val="center"/>
        <w:rPr>
          <w:rFonts w:ascii="Arial" w:eastAsia="Times New Roman" w:hAnsi="Arial" w:cs="Arial"/>
          <w:b/>
          <w:bCs/>
          <w:sz w:val="20"/>
          <w:szCs w:val="20"/>
          <w:lang w:val="sk-SK" w:eastAsia="cs-CZ"/>
        </w:rPr>
      </w:pPr>
      <w:r w:rsidRPr="00333334">
        <w:rPr>
          <w:rFonts w:ascii="Arial" w:eastAsia="Times New Roman" w:hAnsi="Arial" w:cs="Arial"/>
          <w:b/>
          <w:bCs/>
          <w:sz w:val="20"/>
          <w:szCs w:val="20"/>
          <w:lang w:val="sk-SK" w:eastAsia="cs-CZ"/>
        </w:rPr>
        <w:t xml:space="preserve">k splneniu technických parametrov k položke rozpočtu č. 1 Fotovoltický panel </w:t>
      </w:r>
    </w:p>
    <w:p w14:paraId="195B485E" w14:textId="25F0799F" w:rsidR="00333334" w:rsidRDefault="00333334" w:rsidP="00333334">
      <w:pPr>
        <w:tabs>
          <w:tab w:val="left" w:pos="2160"/>
          <w:tab w:val="left" w:pos="2880"/>
          <w:tab w:val="left" w:pos="3402"/>
          <w:tab w:val="left" w:pos="4500"/>
          <w:tab w:val="right" w:leader="dot" w:pos="10080"/>
        </w:tabs>
        <w:jc w:val="center"/>
        <w:rPr>
          <w:rFonts w:ascii="Arial" w:eastAsia="Times New Roman" w:hAnsi="Arial" w:cs="Arial"/>
          <w:b/>
          <w:bCs/>
          <w:sz w:val="20"/>
          <w:szCs w:val="20"/>
          <w:lang w:val="sk-SK" w:eastAsia="cs-CZ"/>
        </w:rPr>
      </w:pPr>
      <w:r w:rsidRPr="00333334">
        <w:rPr>
          <w:rFonts w:ascii="Arial" w:eastAsia="Times New Roman" w:hAnsi="Arial" w:cs="Arial"/>
          <w:b/>
          <w:bCs/>
          <w:sz w:val="20"/>
          <w:szCs w:val="20"/>
          <w:lang w:val="sk-SK" w:eastAsia="cs-CZ"/>
        </w:rPr>
        <w:t>290Wp (polykryštalický)</w:t>
      </w:r>
    </w:p>
    <w:p w14:paraId="7D0E3ABE" w14:textId="77777777" w:rsidR="00333334" w:rsidRDefault="00333334" w:rsidP="00333334">
      <w:pPr>
        <w:tabs>
          <w:tab w:val="left" w:pos="2160"/>
          <w:tab w:val="left" w:pos="2880"/>
          <w:tab w:val="left" w:pos="3402"/>
          <w:tab w:val="left" w:pos="4500"/>
          <w:tab w:val="right" w:leader="dot" w:pos="10080"/>
        </w:tabs>
        <w:jc w:val="center"/>
        <w:rPr>
          <w:rFonts w:ascii="Arial" w:eastAsia="Times New Roman" w:hAnsi="Arial" w:cs="Arial"/>
          <w:b/>
          <w:bCs/>
          <w:sz w:val="20"/>
          <w:szCs w:val="20"/>
          <w:lang w:val="sk-SK" w:eastAsia="cs-CZ"/>
        </w:rPr>
      </w:pPr>
    </w:p>
    <w:p w14:paraId="0600B71B" w14:textId="77777777" w:rsidR="00333334" w:rsidRPr="000C7A58" w:rsidRDefault="00333334" w:rsidP="00333334">
      <w:pPr>
        <w:tabs>
          <w:tab w:val="left" w:pos="2160"/>
          <w:tab w:val="left" w:pos="2880"/>
          <w:tab w:val="left" w:pos="3402"/>
          <w:tab w:val="left" w:pos="4500"/>
          <w:tab w:val="right" w:leader="dot" w:pos="10080"/>
        </w:tabs>
        <w:jc w:val="both"/>
        <w:rPr>
          <w:rFonts w:ascii="Arial" w:eastAsia="Times New Roman" w:hAnsi="Arial" w:cs="Arial"/>
          <w:sz w:val="20"/>
          <w:szCs w:val="20"/>
          <w:lang w:val="sk-SK" w:eastAsia="cs-CZ"/>
        </w:rPr>
      </w:pPr>
    </w:p>
    <w:p w14:paraId="5DF3EB54" w14:textId="77777777" w:rsidR="00333334" w:rsidRPr="000C7A58" w:rsidRDefault="00333334" w:rsidP="00333334">
      <w:pPr>
        <w:tabs>
          <w:tab w:val="left" w:pos="2160"/>
          <w:tab w:val="left" w:pos="2880"/>
          <w:tab w:val="left" w:pos="4140"/>
          <w:tab w:val="left" w:pos="4500"/>
          <w:tab w:val="left" w:pos="924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Uchádzač - názov:</w:t>
      </w:r>
      <w:r w:rsidRPr="000C7A58">
        <w:rPr>
          <w:rFonts w:ascii="Arial" w:eastAsia="Times New Roman" w:hAnsi="Arial" w:cs="Arial"/>
          <w:sz w:val="20"/>
          <w:szCs w:val="20"/>
          <w:lang w:val="sk-SK" w:eastAsia="cs-CZ"/>
        </w:rPr>
        <w:tab/>
      </w:r>
    </w:p>
    <w:p w14:paraId="7197E3A8" w14:textId="77777777" w:rsidR="00333334" w:rsidRPr="000C7A58" w:rsidRDefault="00333334" w:rsidP="00333334">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Sídlo uchádzača:</w:t>
      </w:r>
      <w:r w:rsidRPr="000C7A58">
        <w:rPr>
          <w:rFonts w:ascii="Arial" w:eastAsia="Times New Roman" w:hAnsi="Arial" w:cs="Arial"/>
          <w:sz w:val="20"/>
          <w:szCs w:val="20"/>
          <w:lang w:val="sk-SK" w:eastAsia="cs-CZ"/>
        </w:rPr>
        <w:tab/>
      </w:r>
    </w:p>
    <w:p w14:paraId="6B05A4AE" w14:textId="77777777" w:rsidR="00333334" w:rsidRPr="000C7A58" w:rsidRDefault="00333334" w:rsidP="00333334">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w:t>
      </w:r>
      <w:r w:rsidRPr="000C7A58">
        <w:rPr>
          <w:rFonts w:ascii="Arial" w:eastAsia="Times New Roman" w:hAnsi="Arial" w:cs="Arial"/>
          <w:color w:val="000000"/>
          <w:sz w:val="20"/>
          <w:szCs w:val="20"/>
          <w:lang w:val="sk-SK" w:eastAsia="cs-CZ"/>
        </w:rPr>
        <w:tab/>
      </w:r>
      <w:bookmarkStart w:id="2" w:name="_GoBack"/>
      <w:bookmarkEnd w:id="2"/>
    </w:p>
    <w:p w14:paraId="528BA2C4" w14:textId="77777777" w:rsidR="00333334" w:rsidRPr="000C7A58" w:rsidRDefault="00333334" w:rsidP="00333334">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Štatutárny zástupca:</w:t>
      </w:r>
      <w:r w:rsidRPr="000C7A58">
        <w:rPr>
          <w:rFonts w:ascii="Arial" w:eastAsia="Times New Roman" w:hAnsi="Arial" w:cs="Arial"/>
          <w:sz w:val="20"/>
          <w:szCs w:val="20"/>
          <w:lang w:val="sk-SK" w:eastAsia="cs-CZ"/>
        </w:rPr>
        <w:tab/>
      </w:r>
    </w:p>
    <w:p w14:paraId="51F02746" w14:textId="77777777" w:rsidR="00333334" w:rsidRPr="000C7A58" w:rsidRDefault="00333334" w:rsidP="00333334">
      <w:pPr>
        <w:tabs>
          <w:tab w:val="left" w:pos="2160"/>
          <w:tab w:val="left" w:pos="2880"/>
          <w:tab w:val="left" w:pos="4140"/>
          <w:tab w:val="left" w:pos="4500"/>
          <w:tab w:val="right" w:leader="dot" w:pos="10080"/>
        </w:tabs>
        <w:spacing w:line="360" w:lineRule="auto"/>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Kontaktné údaje (tel., e-mail):</w:t>
      </w:r>
      <w:r w:rsidRPr="000C7A58">
        <w:rPr>
          <w:rFonts w:ascii="Arial" w:eastAsia="Times New Roman" w:hAnsi="Arial" w:cs="Arial"/>
          <w:sz w:val="20"/>
          <w:szCs w:val="20"/>
          <w:lang w:val="sk-SK" w:eastAsia="cs-CZ"/>
        </w:rPr>
        <w:tab/>
      </w:r>
    </w:p>
    <w:p w14:paraId="051F7BC1" w14:textId="77777777" w:rsidR="00333334" w:rsidRPr="000C7A58" w:rsidRDefault="00333334" w:rsidP="00333334">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p>
    <w:p w14:paraId="23DB4DFE" w14:textId="77777777" w:rsidR="00333334" w:rsidRDefault="00333334" w:rsidP="00333334">
      <w:pPr>
        <w:tabs>
          <w:tab w:val="left" w:pos="2160"/>
          <w:tab w:val="left" w:pos="2880"/>
          <w:tab w:val="left" w:pos="4140"/>
          <w:tab w:val="left" w:pos="4500"/>
          <w:tab w:val="right" w:leader="dot" w:pos="10080"/>
        </w:tabs>
        <w:spacing w:line="276" w:lineRule="auto"/>
        <w:jc w:val="both"/>
        <w:rPr>
          <w:rFonts w:ascii="Arial" w:eastAsia="Times New Roman" w:hAnsi="Arial" w:cs="Arial"/>
          <w:sz w:val="20"/>
          <w:szCs w:val="20"/>
          <w:lang w:val="sk-SK" w:eastAsia="cs-CZ"/>
        </w:rPr>
      </w:pPr>
      <w:r w:rsidRPr="00222AA1">
        <w:rPr>
          <w:rFonts w:ascii="Arial" w:eastAsia="Times New Roman" w:hAnsi="Arial" w:cs="Arial"/>
          <w:sz w:val="20"/>
          <w:szCs w:val="20"/>
          <w:lang w:val="sk-SK" w:eastAsia="cs-CZ"/>
        </w:rPr>
        <w:t>Ponuková cena:</w:t>
      </w:r>
    </w:p>
    <w:p w14:paraId="2F4BC990" w14:textId="77777777" w:rsidR="00333334" w:rsidRPr="000C7A58" w:rsidRDefault="00333334" w:rsidP="00333334">
      <w:pPr>
        <w:tabs>
          <w:tab w:val="left" w:pos="2160"/>
          <w:tab w:val="left" w:pos="2880"/>
          <w:tab w:val="left" w:pos="4140"/>
          <w:tab w:val="left" w:pos="4500"/>
          <w:tab w:val="right" w:leader="dot" w:pos="10080"/>
        </w:tabs>
        <w:spacing w:line="276" w:lineRule="auto"/>
        <w:jc w:val="center"/>
        <w:rPr>
          <w:rFonts w:ascii="Arial" w:eastAsia="Times New Roman" w:hAnsi="Arial" w:cs="Arial"/>
          <w:sz w:val="20"/>
          <w:szCs w:val="20"/>
          <w:lang w:val="sk-SK"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50"/>
        <w:gridCol w:w="2652"/>
        <w:gridCol w:w="2977"/>
      </w:tblGrid>
      <w:tr w:rsidR="00333334" w:rsidRPr="000C7A58" w14:paraId="1A30D169" w14:textId="77777777" w:rsidTr="00333334">
        <w:tc>
          <w:tcPr>
            <w:tcW w:w="572" w:type="dxa"/>
          </w:tcPr>
          <w:p w14:paraId="09806D50" w14:textId="77777777" w:rsidR="00333334" w:rsidRPr="000C7A58" w:rsidRDefault="00333334" w:rsidP="00826D03">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P.č.</w:t>
            </w:r>
          </w:p>
        </w:tc>
        <w:tc>
          <w:tcPr>
            <w:tcW w:w="3150" w:type="dxa"/>
          </w:tcPr>
          <w:p w14:paraId="1EEE3AEE" w14:textId="77777777" w:rsidR="00333334" w:rsidRPr="000C7A58" w:rsidRDefault="00333334" w:rsidP="00826D03">
            <w:pPr>
              <w:tabs>
                <w:tab w:val="left" w:pos="2160"/>
                <w:tab w:val="left" w:pos="2880"/>
                <w:tab w:val="left" w:pos="4500"/>
              </w:tabs>
              <w:rPr>
                <w:rFonts w:ascii="Arial" w:eastAsia="Times New Roman" w:hAnsi="Arial" w:cs="Arial"/>
                <w:b/>
                <w:bCs/>
                <w:sz w:val="20"/>
                <w:szCs w:val="20"/>
                <w:lang w:val="sk-SK" w:eastAsia="cs-CZ"/>
              </w:rPr>
            </w:pPr>
            <w:r w:rsidRPr="000C7A58">
              <w:rPr>
                <w:rFonts w:ascii="Arial" w:eastAsia="Times New Roman" w:hAnsi="Arial" w:cs="Arial"/>
                <w:b/>
                <w:bCs/>
                <w:sz w:val="20"/>
                <w:szCs w:val="20"/>
                <w:lang w:val="sk-SK" w:eastAsia="cs-CZ"/>
              </w:rPr>
              <w:t>Názov</w:t>
            </w:r>
          </w:p>
        </w:tc>
        <w:tc>
          <w:tcPr>
            <w:tcW w:w="2652" w:type="dxa"/>
          </w:tcPr>
          <w:p w14:paraId="34577E06" w14:textId="04702D54" w:rsidR="00333334" w:rsidRPr="000C7A58" w:rsidRDefault="00333334" w:rsidP="00826D03">
            <w:pPr>
              <w:tabs>
                <w:tab w:val="left" w:pos="2160"/>
                <w:tab w:val="left" w:pos="2880"/>
                <w:tab w:val="left" w:pos="4500"/>
              </w:tabs>
              <w:jc w:val="center"/>
              <w:rPr>
                <w:rFonts w:ascii="Arial" w:eastAsia="Times New Roman" w:hAnsi="Arial" w:cs="Arial"/>
                <w:b/>
                <w:bCs/>
                <w:sz w:val="20"/>
                <w:szCs w:val="20"/>
                <w:lang w:val="sk-SK" w:eastAsia="cs-CZ"/>
              </w:rPr>
            </w:pPr>
            <w:r>
              <w:rPr>
                <w:rFonts w:ascii="Arial" w:eastAsia="Times New Roman" w:hAnsi="Arial" w:cs="Arial"/>
                <w:b/>
                <w:bCs/>
                <w:sz w:val="20"/>
                <w:szCs w:val="20"/>
                <w:lang w:val="sk-SK" w:eastAsia="cs-CZ"/>
              </w:rPr>
              <w:t>Názov výrobcu</w:t>
            </w:r>
          </w:p>
        </w:tc>
        <w:tc>
          <w:tcPr>
            <w:tcW w:w="2977" w:type="dxa"/>
          </w:tcPr>
          <w:p w14:paraId="1B8A838C" w14:textId="2E0D5119" w:rsidR="00333334" w:rsidRPr="000C7A58" w:rsidRDefault="00333334" w:rsidP="00826D03">
            <w:pPr>
              <w:tabs>
                <w:tab w:val="left" w:pos="2160"/>
                <w:tab w:val="left" w:pos="2880"/>
                <w:tab w:val="left" w:pos="4500"/>
              </w:tabs>
              <w:jc w:val="center"/>
              <w:rPr>
                <w:rFonts w:ascii="Arial" w:eastAsia="Times New Roman" w:hAnsi="Arial" w:cs="Arial"/>
                <w:b/>
                <w:bCs/>
                <w:sz w:val="20"/>
                <w:szCs w:val="20"/>
                <w:lang w:val="sk-SK" w:eastAsia="cs-CZ"/>
              </w:rPr>
            </w:pPr>
            <w:r>
              <w:rPr>
                <w:rFonts w:ascii="Arial" w:eastAsia="Times New Roman" w:hAnsi="Arial" w:cs="Arial"/>
                <w:b/>
                <w:bCs/>
                <w:sz w:val="20"/>
                <w:szCs w:val="20"/>
                <w:lang w:val="sk-SK" w:eastAsia="cs-CZ"/>
              </w:rPr>
              <w:t>Typové označenie</w:t>
            </w:r>
          </w:p>
        </w:tc>
      </w:tr>
      <w:tr w:rsidR="00333334" w:rsidRPr="000C7A58" w14:paraId="2B895963" w14:textId="77777777" w:rsidTr="00333334">
        <w:trPr>
          <w:trHeight w:val="1258"/>
        </w:trPr>
        <w:tc>
          <w:tcPr>
            <w:tcW w:w="572" w:type="dxa"/>
            <w:vAlign w:val="center"/>
          </w:tcPr>
          <w:p w14:paraId="5DDE6B01" w14:textId="77777777" w:rsidR="00333334" w:rsidRPr="000C7A58" w:rsidRDefault="00333334" w:rsidP="00826D03">
            <w:pPr>
              <w:tabs>
                <w:tab w:val="left" w:pos="2160"/>
                <w:tab w:val="left" w:pos="2880"/>
                <w:tab w:val="left" w:pos="4500"/>
              </w:tabs>
              <w:jc w:val="center"/>
              <w:rPr>
                <w:rFonts w:ascii="Arial" w:eastAsia="Times New Roman" w:hAnsi="Arial" w:cs="Arial"/>
                <w:b/>
                <w:bCs/>
                <w:sz w:val="20"/>
                <w:szCs w:val="20"/>
                <w:lang w:val="sk-SK" w:eastAsia="cs-CZ"/>
              </w:rPr>
            </w:pPr>
          </w:p>
          <w:p w14:paraId="38BBF89B" w14:textId="77777777" w:rsidR="00333334" w:rsidRPr="00421C44" w:rsidRDefault="00333334" w:rsidP="00826D03">
            <w:pPr>
              <w:tabs>
                <w:tab w:val="left" w:pos="2160"/>
                <w:tab w:val="left" w:pos="2880"/>
                <w:tab w:val="left" w:pos="4500"/>
              </w:tabs>
              <w:jc w:val="center"/>
              <w:rPr>
                <w:rFonts w:ascii="Arial" w:eastAsia="Times New Roman" w:hAnsi="Arial" w:cs="Arial"/>
                <w:bCs/>
                <w:sz w:val="20"/>
                <w:szCs w:val="20"/>
                <w:lang w:val="sk-SK" w:eastAsia="cs-CZ"/>
              </w:rPr>
            </w:pPr>
            <w:r w:rsidRPr="00421C44">
              <w:rPr>
                <w:rFonts w:ascii="Arial" w:eastAsia="Times New Roman" w:hAnsi="Arial" w:cs="Arial"/>
                <w:bCs/>
                <w:sz w:val="20"/>
                <w:szCs w:val="20"/>
                <w:lang w:val="sk-SK" w:eastAsia="cs-CZ"/>
              </w:rPr>
              <w:t>1.</w:t>
            </w:r>
          </w:p>
        </w:tc>
        <w:tc>
          <w:tcPr>
            <w:tcW w:w="3150" w:type="dxa"/>
            <w:vAlign w:val="center"/>
          </w:tcPr>
          <w:p w14:paraId="1E3D13B9" w14:textId="77777777" w:rsidR="00333334" w:rsidRPr="000C7A58" w:rsidRDefault="00333334" w:rsidP="00826D03">
            <w:pPr>
              <w:tabs>
                <w:tab w:val="left" w:pos="2160"/>
                <w:tab w:val="left" w:pos="2880"/>
                <w:tab w:val="left" w:pos="4500"/>
              </w:tabs>
              <w:jc w:val="center"/>
              <w:rPr>
                <w:rFonts w:ascii="Arial" w:eastAsia="Times New Roman" w:hAnsi="Arial" w:cs="Arial"/>
                <w:sz w:val="20"/>
                <w:szCs w:val="20"/>
                <w:lang w:val="sk-SK" w:eastAsia="cs-CZ"/>
              </w:rPr>
            </w:pPr>
          </w:p>
          <w:p w14:paraId="282A69A3" w14:textId="3A7C7CEE" w:rsidR="00333334" w:rsidRDefault="00333334" w:rsidP="00826D03">
            <w:pPr>
              <w:tabs>
                <w:tab w:val="left" w:pos="2160"/>
                <w:tab w:val="left" w:pos="2880"/>
                <w:tab w:val="left" w:pos="4500"/>
              </w:tabs>
              <w:rPr>
                <w:rFonts w:ascii="Arial" w:eastAsia="Times New Roman" w:hAnsi="Arial" w:cs="Arial"/>
                <w:color w:val="000000"/>
                <w:sz w:val="20"/>
                <w:szCs w:val="20"/>
                <w:lang w:val="sk-SK" w:eastAsia="cs-CZ"/>
              </w:rPr>
            </w:pPr>
            <w:r>
              <w:rPr>
                <w:rFonts w:ascii="Arial" w:eastAsia="Times New Roman" w:hAnsi="Arial" w:cs="Arial"/>
                <w:color w:val="000000"/>
                <w:sz w:val="20"/>
                <w:szCs w:val="20"/>
                <w:lang w:val="sk-SK" w:eastAsia="cs-CZ"/>
              </w:rPr>
              <w:t>Fotovoltický panel</w:t>
            </w:r>
          </w:p>
          <w:p w14:paraId="7E236C5A" w14:textId="77777777" w:rsidR="00333334" w:rsidRPr="000C7A58" w:rsidRDefault="00333334" w:rsidP="00826D03">
            <w:pPr>
              <w:tabs>
                <w:tab w:val="left" w:pos="2160"/>
                <w:tab w:val="left" w:pos="2880"/>
                <w:tab w:val="left" w:pos="4500"/>
              </w:tabs>
              <w:jc w:val="center"/>
              <w:rPr>
                <w:rFonts w:ascii="Arial" w:eastAsia="Times New Roman" w:hAnsi="Arial" w:cs="Arial"/>
                <w:bCs/>
                <w:sz w:val="20"/>
                <w:szCs w:val="20"/>
                <w:lang w:val="sk-SK" w:eastAsia="cs-CZ"/>
              </w:rPr>
            </w:pPr>
          </w:p>
        </w:tc>
        <w:tc>
          <w:tcPr>
            <w:tcW w:w="2652" w:type="dxa"/>
            <w:vAlign w:val="center"/>
          </w:tcPr>
          <w:p w14:paraId="3000A63E" w14:textId="77777777" w:rsidR="00333334" w:rsidRPr="000C7A58" w:rsidRDefault="00333334" w:rsidP="00826D03">
            <w:pPr>
              <w:tabs>
                <w:tab w:val="left" w:pos="2160"/>
                <w:tab w:val="left" w:pos="2880"/>
                <w:tab w:val="left" w:pos="4500"/>
              </w:tabs>
              <w:jc w:val="center"/>
              <w:rPr>
                <w:rFonts w:ascii="Arial" w:eastAsia="Times New Roman" w:hAnsi="Arial" w:cs="Arial"/>
                <w:b/>
                <w:bCs/>
                <w:sz w:val="20"/>
                <w:szCs w:val="20"/>
                <w:lang w:val="sk-SK" w:eastAsia="cs-CZ"/>
              </w:rPr>
            </w:pPr>
          </w:p>
        </w:tc>
        <w:tc>
          <w:tcPr>
            <w:tcW w:w="2977" w:type="dxa"/>
            <w:vAlign w:val="center"/>
          </w:tcPr>
          <w:p w14:paraId="23F66195" w14:textId="77777777" w:rsidR="00333334" w:rsidRPr="000C7A58" w:rsidRDefault="00333334" w:rsidP="00826D03">
            <w:pPr>
              <w:tabs>
                <w:tab w:val="left" w:pos="2160"/>
                <w:tab w:val="left" w:pos="2880"/>
                <w:tab w:val="left" w:pos="4500"/>
              </w:tabs>
              <w:jc w:val="center"/>
              <w:rPr>
                <w:rFonts w:ascii="Arial" w:eastAsia="Times New Roman" w:hAnsi="Arial" w:cs="Arial"/>
                <w:b/>
                <w:bCs/>
                <w:sz w:val="20"/>
                <w:szCs w:val="20"/>
                <w:lang w:val="sk-SK" w:eastAsia="cs-CZ"/>
              </w:rPr>
            </w:pPr>
          </w:p>
        </w:tc>
      </w:tr>
    </w:tbl>
    <w:p w14:paraId="4F36F1FF" w14:textId="77777777" w:rsidR="00333334" w:rsidRPr="000C7A58" w:rsidRDefault="00333334" w:rsidP="00333334">
      <w:pPr>
        <w:tabs>
          <w:tab w:val="left" w:pos="2160"/>
          <w:tab w:val="left" w:pos="2880"/>
          <w:tab w:val="left" w:pos="4500"/>
        </w:tabs>
        <w:jc w:val="right"/>
        <w:rPr>
          <w:rFonts w:ascii="Arial" w:eastAsia="Times New Roman" w:hAnsi="Arial" w:cs="Arial"/>
          <w:b/>
          <w:bCs/>
          <w:sz w:val="20"/>
          <w:szCs w:val="20"/>
          <w:lang w:val="sk-SK" w:eastAsia="cs-CZ"/>
        </w:rPr>
      </w:pPr>
    </w:p>
    <w:p w14:paraId="09EEA4F9" w14:textId="77777777" w:rsidR="00333334" w:rsidRPr="000C7A58"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27F468D9" w14:textId="326F0098" w:rsidR="00333334" w:rsidRPr="00EF7C96" w:rsidRDefault="00333334" w:rsidP="00333334">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r>
        <w:rPr>
          <w:rFonts w:ascii="Arial" w:hAnsi="Arial" w:cs="Arial"/>
          <w:sz w:val="22"/>
          <w:szCs w:val="22"/>
        </w:rPr>
        <w:t xml:space="preserve">vyššie uvedený fotovoltický panel spĺňa všetky minimálne technické parametre podľa súťažných podkladov </w:t>
      </w:r>
      <w:proofErr w:type="gramStart"/>
      <w:r>
        <w:rPr>
          <w:rFonts w:ascii="Arial" w:hAnsi="Arial" w:cs="Arial"/>
          <w:sz w:val="22"/>
          <w:szCs w:val="22"/>
        </w:rPr>
        <w:t>a</w:t>
      </w:r>
      <w:proofErr w:type="gramEnd"/>
      <w:r>
        <w:rPr>
          <w:rFonts w:ascii="Arial" w:hAnsi="Arial" w:cs="Arial"/>
          <w:sz w:val="22"/>
          <w:szCs w:val="22"/>
        </w:rPr>
        <w:t xml:space="preserve"> ich príloh k zákazke s názvom </w:t>
      </w:r>
      <w:r w:rsidRPr="00333334">
        <w:rPr>
          <w:rFonts w:ascii="Arial" w:hAnsi="Arial" w:cs="Arial"/>
          <w:sz w:val="22"/>
          <w:szCs w:val="22"/>
        </w:rPr>
        <w:t>Fotovoltické zariadenie 376,42 kWp</w:t>
      </w:r>
      <w:r>
        <w:rPr>
          <w:rFonts w:ascii="Arial" w:hAnsi="Arial" w:cs="Arial"/>
          <w:sz w:val="22"/>
          <w:szCs w:val="22"/>
        </w:rPr>
        <w:t xml:space="preserve">, oznámenie vyhlásení verejného obstarávania, uverejnené vo </w:t>
      </w:r>
      <w:r w:rsidRPr="00333334">
        <w:rPr>
          <w:rFonts w:ascii="Arial" w:hAnsi="Arial" w:cs="Arial"/>
          <w:sz w:val="22"/>
          <w:szCs w:val="22"/>
        </w:rPr>
        <w:t>Vestník</w:t>
      </w:r>
      <w:r>
        <w:rPr>
          <w:rFonts w:ascii="Arial" w:hAnsi="Arial" w:cs="Arial"/>
          <w:sz w:val="22"/>
          <w:szCs w:val="22"/>
        </w:rPr>
        <w:t>u</w:t>
      </w:r>
      <w:r w:rsidRPr="00333334">
        <w:rPr>
          <w:rFonts w:ascii="Arial" w:hAnsi="Arial" w:cs="Arial"/>
          <w:sz w:val="22"/>
          <w:szCs w:val="22"/>
        </w:rPr>
        <w:t xml:space="preserve"> č. 67/2021 - 15.03.2021</w:t>
      </w:r>
      <w:r>
        <w:rPr>
          <w:rFonts w:ascii="Arial" w:hAnsi="Arial" w:cs="Arial"/>
          <w:sz w:val="22"/>
          <w:szCs w:val="22"/>
        </w:rPr>
        <w:t xml:space="preserve">, </w:t>
      </w:r>
      <w:r w:rsidRPr="00333334">
        <w:rPr>
          <w:rFonts w:ascii="Arial" w:hAnsi="Arial" w:cs="Arial"/>
          <w:sz w:val="22"/>
          <w:szCs w:val="22"/>
        </w:rPr>
        <w:t xml:space="preserve">15442 </w:t>
      </w:r>
      <w:r>
        <w:rPr>
          <w:rFonts w:ascii="Arial" w:hAnsi="Arial" w:cs="Arial"/>
          <w:sz w:val="22"/>
          <w:szCs w:val="22"/>
        </w:rPr>
        <w:t>–</w:t>
      </w:r>
      <w:r w:rsidRPr="00333334">
        <w:rPr>
          <w:rFonts w:ascii="Arial" w:hAnsi="Arial" w:cs="Arial"/>
          <w:sz w:val="22"/>
          <w:szCs w:val="22"/>
        </w:rPr>
        <w:t xml:space="preserve"> MST</w:t>
      </w:r>
      <w:r>
        <w:rPr>
          <w:rFonts w:ascii="Arial" w:hAnsi="Arial" w:cs="Arial"/>
          <w:sz w:val="22"/>
          <w:szCs w:val="22"/>
        </w:rPr>
        <w:t>.</w:t>
      </w:r>
    </w:p>
    <w:p w14:paraId="403AF343" w14:textId="77777777" w:rsidR="00333334"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30931633" w14:textId="77777777" w:rsidR="00333334"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15C77999" w14:textId="77777777" w:rsidR="00333334"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2090989C" w14:textId="77777777" w:rsidR="00333334"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663B4AB9" w14:textId="77777777" w:rsidR="00333334"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0BAE81F0" w14:textId="77777777" w:rsidR="00333334" w:rsidRPr="000C7A58" w:rsidRDefault="00333334" w:rsidP="00333334">
      <w:pPr>
        <w:tabs>
          <w:tab w:val="left" w:pos="2160"/>
          <w:tab w:val="left" w:pos="2880"/>
          <w:tab w:val="left" w:pos="4500"/>
        </w:tabs>
        <w:rPr>
          <w:rFonts w:ascii="Arial" w:eastAsia="Times New Roman" w:hAnsi="Arial" w:cs="Arial"/>
          <w:b/>
          <w:bCs/>
          <w:sz w:val="22"/>
          <w:szCs w:val="22"/>
          <w:lang w:val="sk-SK" w:eastAsia="cs-CZ"/>
        </w:rPr>
      </w:pPr>
    </w:p>
    <w:p w14:paraId="40BB88CA" w14:textId="77777777" w:rsidR="00333334" w:rsidRPr="000C7A58" w:rsidRDefault="00333334" w:rsidP="00333334">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w:t>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t>.......................................</w:t>
      </w:r>
    </w:p>
    <w:p w14:paraId="757B747D" w14:textId="77777777" w:rsidR="00333334" w:rsidRPr="000C7A58" w:rsidRDefault="00333334" w:rsidP="00333334">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 xml:space="preserve">čitateľne celé meno a priezvisko </w:t>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r>
      <w:r w:rsidRPr="000C7A58">
        <w:rPr>
          <w:rFonts w:ascii="Arial" w:eastAsia="Times New Roman" w:hAnsi="Arial" w:cs="Arial"/>
          <w:bCs/>
          <w:sz w:val="20"/>
          <w:szCs w:val="20"/>
          <w:lang w:eastAsia="cs-CZ"/>
        </w:rPr>
        <w:tab/>
        <w:t>podpis, príp. pečiatka</w:t>
      </w:r>
    </w:p>
    <w:p w14:paraId="1C30C7B6" w14:textId="77777777" w:rsidR="00333334" w:rsidRPr="000C7A58" w:rsidRDefault="00333334" w:rsidP="00333334">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štatutárneho zástupcu uchádzača</w:t>
      </w:r>
    </w:p>
    <w:p w14:paraId="166A64F7" w14:textId="77777777" w:rsidR="00333334" w:rsidRDefault="00333334" w:rsidP="00333334">
      <w:pPr>
        <w:tabs>
          <w:tab w:val="left" w:pos="2160"/>
          <w:tab w:val="left" w:pos="2880"/>
          <w:tab w:val="left" w:pos="4500"/>
        </w:tabs>
        <w:rPr>
          <w:rFonts w:ascii="Arial" w:eastAsia="Times New Roman" w:hAnsi="Arial" w:cs="Arial"/>
          <w:bCs/>
          <w:sz w:val="20"/>
          <w:szCs w:val="20"/>
          <w:lang w:eastAsia="cs-CZ"/>
        </w:rPr>
      </w:pPr>
    </w:p>
    <w:p w14:paraId="0AB01507" w14:textId="77777777" w:rsidR="00333334" w:rsidRDefault="00333334" w:rsidP="00333334">
      <w:pPr>
        <w:tabs>
          <w:tab w:val="left" w:pos="2160"/>
          <w:tab w:val="left" w:pos="2880"/>
          <w:tab w:val="left" w:pos="4500"/>
        </w:tabs>
        <w:rPr>
          <w:rFonts w:ascii="Arial" w:eastAsia="Times New Roman" w:hAnsi="Arial" w:cs="Arial"/>
          <w:bCs/>
          <w:sz w:val="20"/>
          <w:szCs w:val="20"/>
          <w:lang w:eastAsia="cs-CZ"/>
        </w:rPr>
      </w:pPr>
    </w:p>
    <w:p w14:paraId="202350FC" w14:textId="77777777" w:rsidR="00333334" w:rsidRDefault="00333334" w:rsidP="00333334">
      <w:pPr>
        <w:tabs>
          <w:tab w:val="left" w:pos="2160"/>
          <w:tab w:val="left" w:pos="2880"/>
          <w:tab w:val="left" w:pos="4500"/>
        </w:tabs>
        <w:rPr>
          <w:rFonts w:ascii="Arial" w:eastAsia="Times New Roman" w:hAnsi="Arial" w:cs="Arial"/>
          <w:bCs/>
          <w:sz w:val="20"/>
          <w:szCs w:val="20"/>
          <w:lang w:eastAsia="cs-CZ"/>
        </w:rPr>
      </w:pPr>
    </w:p>
    <w:p w14:paraId="05E6AA2B" w14:textId="77777777" w:rsidR="00333334" w:rsidRPr="000C7A58" w:rsidRDefault="00333334" w:rsidP="00333334">
      <w:pPr>
        <w:tabs>
          <w:tab w:val="left" w:pos="2160"/>
          <w:tab w:val="left" w:pos="2880"/>
          <w:tab w:val="left" w:pos="4500"/>
        </w:tabs>
        <w:rPr>
          <w:rFonts w:ascii="Arial" w:eastAsia="Times New Roman" w:hAnsi="Arial" w:cs="Arial"/>
          <w:bCs/>
          <w:sz w:val="20"/>
          <w:szCs w:val="20"/>
          <w:lang w:eastAsia="cs-CZ"/>
        </w:rPr>
      </w:pPr>
    </w:p>
    <w:p w14:paraId="7D1AE632" w14:textId="77777777" w:rsidR="00333334" w:rsidRPr="000C7A58" w:rsidRDefault="00333334" w:rsidP="00333334">
      <w:pPr>
        <w:tabs>
          <w:tab w:val="left" w:pos="2160"/>
          <w:tab w:val="left" w:pos="2880"/>
          <w:tab w:val="left" w:pos="4500"/>
        </w:tabs>
        <w:rPr>
          <w:rFonts w:ascii="Arial" w:eastAsia="Times New Roman" w:hAnsi="Arial" w:cs="Arial"/>
          <w:bCs/>
          <w:sz w:val="20"/>
          <w:szCs w:val="20"/>
          <w:lang w:eastAsia="cs-CZ"/>
        </w:rPr>
      </w:pPr>
    </w:p>
    <w:p w14:paraId="0BFDFD4F" w14:textId="77777777" w:rsidR="00333334" w:rsidRPr="000C7A58" w:rsidRDefault="00333334" w:rsidP="00333334">
      <w:pPr>
        <w:tabs>
          <w:tab w:val="left" w:pos="2160"/>
          <w:tab w:val="left" w:pos="2880"/>
          <w:tab w:val="left" w:pos="4500"/>
        </w:tabs>
        <w:rPr>
          <w:rFonts w:ascii="Arial" w:eastAsia="Times New Roman" w:hAnsi="Arial" w:cs="Arial"/>
          <w:bCs/>
          <w:sz w:val="20"/>
          <w:szCs w:val="20"/>
          <w:lang w:eastAsia="cs-CZ"/>
        </w:rPr>
      </w:pPr>
      <w:r w:rsidRPr="000C7A58">
        <w:rPr>
          <w:rFonts w:ascii="Arial" w:eastAsia="Times New Roman" w:hAnsi="Arial" w:cs="Arial"/>
          <w:bCs/>
          <w:sz w:val="20"/>
          <w:szCs w:val="20"/>
          <w:lang w:eastAsia="cs-CZ"/>
        </w:rPr>
        <w:t>V.......................dňa..........................</w:t>
      </w:r>
    </w:p>
    <w:p w14:paraId="29EB7DF7" w14:textId="77777777" w:rsidR="00333334" w:rsidRPr="000C7A58"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4A4C4465" w14:textId="77777777" w:rsidR="00333334" w:rsidRPr="000C7A58"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6AE8C476" w14:textId="77777777" w:rsidR="00333334" w:rsidRPr="000C7A58"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7EC5C0AD" w14:textId="77777777" w:rsidR="00333334" w:rsidRPr="000C7A58"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037D9693" w14:textId="77777777" w:rsidR="00333334" w:rsidRPr="000C7A58"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04064445" w14:textId="77777777" w:rsidR="00333334" w:rsidRPr="000C7A58"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7F75CDC0" w14:textId="77777777" w:rsidR="00333334"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297EBEE4" w14:textId="77777777" w:rsidR="00333334"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7E6E0558" w14:textId="77777777" w:rsidR="00333334"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5DCFFCF9" w14:textId="77777777" w:rsidR="00333334"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1C7A5AB9" w14:textId="77777777" w:rsidR="00333334" w:rsidRPr="00EF7C96" w:rsidRDefault="00333334" w:rsidP="00333334">
      <w:pPr>
        <w:rPr>
          <w:rFonts w:ascii="Arial" w:hAnsi="Arial" w:cs="Arial"/>
          <w:sz w:val="22"/>
          <w:szCs w:val="22"/>
        </w:rPr>
      </w:pPr>
      <w:r w:rsidRPr="00EF7C96">
        <w:rPr>
          <w:rFonts w:ascii="Arial" w:hAnsi="Arial" w:cs="Arial"/>
          <w:sz w:val="22"/>
          <w:szCs w:val="22"/>
        </w:rPr>
        <w:t>*nehodiace sa vymažte</w:t>
      </w:r>
    </w:p>
    <w:p w14:paraId="0F28CDFA" w14:textId="77777777" w:rsidR="00333334"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2B72AA6A" w14:textId="77777777" w:rsidR="00333334" w:rsidRDefault="00333334" w:rsidP="00333334">
      <w:pPr>
        <w:tabs>
          <w:tab w:val="left" w:pos="2160"/>
          <w:tab w:val="left" w:pos="2880"/>
          <w:tab w:val="left" w:pos="4500"/>
        </w:tabs>
        <w:rPr>
          <w:rFonts w:ascii="Arial" w:eastAsia="Times New Roman" w:hAnsi="Arial" w:cs="Arial"/>
          <w:b/>
          <w:bCs/>
          <w:sz w:val="20"/>
          <w:szCs w:val="20"/>
          <w:lang w:val="sk-SK" w:eastAsia="cs-CZ"/>
        </w:rPr>
      </w:pPr>
    </w:p>
    <w:p w14:paraId="06211374" w14:textId="77777777" w:rsidR="00333334" w:rsidRPr="00EF7C96" w:rsidRDefault="00333334" w:rsidP="00134173">
      <w:pPr>
        <w:rPr>
          <w:rFonts w:ascii="Arial" w:hAnsi="Arial" w:cs="Arial"/>
          <w:b/>
          <w:sz w:val="22"/>
          <w:szCs w:val="22"/>
        </w:rPr>
      </w:pPr>
    </w:p>
    <w:p w14:paraId="2D80BE25" w14:textId="77777777" w:rsidR="00134173" w:rsidRPr="00EF7C96" w:rsidRDefault="00134173" w:rsidP="00134173">
      <w:pPr>
        <w:rPr>
          <w:rFonts w:ascii="Arial" w:hAnsi="Arial" w:cs="Arial"/>
          <w:b/>
          <w:sz w:val="22"/>
          <w:szCs w:val="22"/>
        </w:rPr>
      </w:pPr>
      <w:r w:rsidRPr="00EF7C96">
        <w:rPr>
          <w:rFonts w:ascii="Arial" w:hAnsi="Arial" w:cs="Arial"/>
          <w:b/>
          <w:sz w:val="22"/>
          <w:szCs w:val="22"/>
        </w:rPr>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594DF0E5" w:rsidR="00134173" w:rsidRPr="006512EF" w:rsidRDefault="00134173" w:rsidP="006512EF">
      <w:pPr>
        <w:pStyle w:val="Default"/>
        <w:jc w:val="center"/>
        <w:rPr>
          <w:rFonts w:ascii="Arial" w:hAnsi="Arial" w:cs="Arial"/>
          <w:b/>
          <w:sz w:val="22"/>
          <w:szCs w:val="22"/>
        </w:rPr>
      </w:pPr>
      <w:r w:rsidRPr="006512EF">
        <w:rPr>
          <w:rFonts w:ascii="Arial" w:hAnsi="Arial" w:cs="Arial"/>
          <w:b/>
          <w:sz w:val="22"/>
          <w:szCs w:val="22"/>
        </w:rPr>
        <w:t>Vyhlásenie uchádzača</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79362BA0"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FE094D">
        <w:rPr>
          <w:rFonts w:ascii="Arial" w:hAnsi="Arial" w:cs="Arial"/>
          <w:sz w:val="21"/>
          <w:szCs w:val="21"/>
        </w:rPr>
        <w:t>GLASKO</w:t>
      </w:r>
      <w:r w:rsidR="00EF7C96">
        <w:rPr>
          <w:rFonts w:ascii="Arial" w:hAnsi="Arial" w:cs="Arial"/>
          <w:sz w:val="21"/>
          <w:szCs w:val="21"/>
        </w:rPr>
        <w:t xml:space="preserve"> s. r. o.</w:t>
      </w:r>
      <w:r w:rsidR="00FE094D">
        <w:rPr>
          <w:rFonts w:ascii="Arial" w:hAnsi="Arial" w:cs="Arial"/>
          <w:sz w:val="21"/>
          <w:szCs w:val="21"/>
        </w:rPr>
        <w:t xml:space="preserve"> Prešov</w:t>
      </w:r>
      <w:r w:rsidRPr="00EF7C96">
        <w:rPr>
          <w:rFonts w:ascii="Arial" w:hAnsi="Arial" w:cs="Arial"/>
          <w:sz w:val="21"/>
          <w:szCs w:val="21"/>
        </w:rPr>
        <w:t xml:space="preserve">, v zast: </w:t>
      </w:r>
      <w:r w:rsidR="00FE094D">
        <w:rPr>
          <w:rFonts w:ascii="Arial" w:hAnsi="Arial" w:cs="Arial"/>
          <w:sz w:val="21"/>
          <w:szCs w:val="21"/>
        </w:rPr>
        <w:t>ZA advisory</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648A95F9"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lastRenderedPageBreak/>
        <w:t>Prevádzkovateľ  poveril</w:t>
      </w:r>
      <w:proofErr w:type="gramEnd"/>
      <w:r w:rsidRPr="00EF7C96">
        <w:rPr>
          <w:rFonts w:ascii="Arial" w:hAnsi="Arial" w:cs="Arial"/>
          <w:sz w:val="21"/>
          <w:szCs w:val="21"/>
        </w:rPr>
        <w:t xml:space="preserve"> vykonaním verejného obstarávania spoločnosť </w:t>
      </w:r>
      <w:r w:rsidR="00FE094D">
        <w:rPr>
          <w:rFonts w:ascii="Arial" w:hAnsi="Arial" w:cs="Arial"/>
          <w:sz w:val="21"/>
          <w:szCs w:val="21"/>
        </w:rPr>
        <w:t>ZA advisory</w:t>
      </w:r>
      <w:r w:rsidRPr="00EF7C96">
        <w:rPr>
          <w:rFonts w:ascii="Arial" w:hAnsi="Arial" w:cs="Arial"/>
          <w:sz w:val="21"/>
          <w:szCs w:val="21"/>
        </w:rPr>
        <w:t xml:space="preserve">, s.r.o., </w:t>
      </w:r>
      <w:r w:rsidR="00EF7C96">
        <w:rPr>
          <w:rFonts w:ascii="Arial" w:hAnsi="Arial" w:cs="Arial"/>
          <w:sz w:val="21"/>
          <w:szCs w:val="21"/>
        </w:rPr>
        <w:t>Kollárova 2641/15, 010 01 Žilina</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4A810B7A"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Osobné údaje získava verejný obstarávateľ výlučne od dotknutých osôb, t.</w:t>
      </w:r>
      <w:r w:rsidR="00333334">
        <w:rPr>
          <w:rFonts w:ascii="Arial" w:hAnsi="Arial" w:cs="Arial"/>
          <w:sz w:val="21"/>
          <w:szCs w:val="21"/>
        </w:rPr>
        <w:t>z</w:t>
      </w:r>
      <w:r w:rsidRPr="00EF7C96">
        <w:rPr>
          <w:rFonts w:ascii="Arial" w:hAnsi="Arial" w:cs="Arial"/>
          <w:sz w:val="21"/>
          <w:szCs w:val="21"/>
        </w:rPr>
        <w:t xml:space="preserve">.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4E2DE492" w14:textId="20B0A382" w:rsidR="00404909"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FE094D">
        <w:rPr>
          <w:rFonts w:ascii="Arial" w:hAnsi="Arial" w:cs="Arial"/>
          <w:sz w:val="21"/>
          <w:szCs w:val="21"/>
        </w:rPr>
        <w:t>ZA advisory</w:t>
      </w:r>
      <w:r w:rsidR="00EF7C96">
        <w:rPr>
          <w:rFonts w:ascii="Arial" w:hAnsi="Arial" w:cs="Arial"/>
          <w:sz w:val="21"/>
          <w:szCs w:val="21"/>
        </w:rPr>
        <w:t>, s.r.o., Kollárova 2641/15, 010 01 Žilina</w:t>
      </w:r>
      <w:r w:rsidRPr="00EF7C96">
        <w:rPr>
          <w:rFonts w:ascii="Arial" w:hAnsi="Arial" w:cs="Arial"/>
          <w:sz w:val="21"/>
          <w:szCs w:val="21"/>
        </w:rPr>
        <w:t xml:space="preserve">, e-mail: </w:t>
      </w:r>
      <w:hyperlink r:id="rId11" w:history="1">
        <w:r w:rsidR="00404909" w:rsidRPr="00567CAF">
          <w:rPr>
            <w:rStyle w:val="Hypertextovprepojenie"/>
            <w:rFonts w:ascii="Arial" w:hAnsi="Arial" w:cs="Arial"/>
            <w:sz w:val="21"/>
            <w:szCs w:val="21"/>
          </w:rPr>
          <w:t>vo@zaadvisory.sk</w:t>
        </w:r>
      </w:hyperlink>
    </w:p>
    <w:p w14:paraId="71A44328" w14:textId="77777777" w:rsidR="00404909" w:rsidRDefault="00404909" w:rsidP="00134173">
      <w:pPr>
        <w:spacing w:after="120"/>
        <w:ind w:left="567" w:hanging="567"/>
        <w:jc w:val="both"/>
        <w:rPr>
          <w:rFonts w:ascii="Arial" w:hAnsi="Arial" w:cs="Arial"/>
          <w:sz w:val="21"/>
          <w:szCs w:val="21"/>
        </w:rPr>
      </w:pPr>
    </w:p>
    <w:p w14:paraId="3D9AB169" w14:textId="77777777" w:rsidR="00404909" w:rsidRDefault="00404909" w:rsidP="00134173">
      <w:pPr>
        <w:spacing w:after="120"/>
        <w:ind w:left="567" w:hanging="567"/>
        <w:jc w:val="both"/>
        <w:rPr>
          <w:rFonts w:ascii="Arial" w:hAnsi="Arial" w:cs="Arial"/>
          <w:sz w:val="21"/>
          <w:szCs w:val="21"/>
        </w:rPr>
      </w:pPr>
    </w:p>
    <w:p w14:paraId="5184B55E" w14:textId="77777777" w:rsidR="00404909" w:rsidRDefault="00404909" w:rsidP="00134173">
      <w:pPr>
        <w:spacing w:after="120"/>
        <w:ind w:left="567" w:hanging="567"/>
        <w:jc w:val="both"/>
        <w:rPr>
          <w:rFonts w:ascii="Arial" w:hAnsi="Arial" w:cs="Arial"/>
          <w:sz w:val="21"/>
          <w:szCs w:val="21"/>
        </w:rPr>
      </w:pPr>
    </w:p>
    <w:p w14:paraId="7D30FE93" w14:textId="77777777" w:rsidR="00404909" w:rsidRDefault="00404909" w:rsidP="00134173">
      <w:pPr>
        <w:spacing w:after="120"/>
        <w:ind w:left="567" w:hanging="567"/>
        <w:jc w:val="both"/>
        <w:rPr>
          <w:rFonts w:ascii="Arial" w:hAnsi="Arial" w:cs="Arial"/>
          <w:sz w:val="21"/>
          <w:szCs w:val="21"/>
        </w:rPr>
      </w:pPr>
    </w:p>
    <w:p w14:paraId="20A61EEC" w14:textId="77777777" w:rsidR="00404909" w:rsidRDefault="00404909" w:rsidP="00134173">
      <w:pPr>
        <w:spacing w:after="120"/>
        <w:ind w:left="567" w:hanging="567"/>
        <w:jc w:val="both"/>
        <w:rPr>
          <w:rFonts w:ascii="Arial" w:hAnsi="Arial" w:cs="Arial"/>
          <w:sz w:val="21"/>
          <w:szCs w:val="21"/>
        </w:rPr>
      </w:pPr>
    </w:p>
    <w:p w14:paraId="4A6798F7" w14:textId="77777777" w:rsidR="00404909" w:rsidRDefault="00404909" w:rsidP="00134173">
      <w:pPr>
        <w:spacing w:after="120"/>
        <w:ind w:left="567" w:hanging="567"/>
        <w:jc w:val="both"/>
        <w:rPr>
          <w:rFonts w:ascii="Arial" w:hAnsi="Arial" w:cs="Arial"/>
          <w:sz w:val="21"/>
          <w:szCs w:val="21"/>
        </w:rPr>
      </w:pPr>
    </w:p>
    <w:p w14:paraId="3A9E07A8" w14:textId="1177E8BB" w:rsidR="00404909" w:rsidRPr="00EC4D50" w:rsidRDefault="00404909" w:rsidP="00404909">
      <w:pPr>
        <w:autoSpaceDE w:val="0"/>
        <w:autoSpaceDN w:val="0"/>
        <w:jc w:val="both"/>
        <w:rPr>
          <w:rFonts w:ascii="Arial" w:hAnsi="Arial" w:cs="Arial"/>
          <w:b/>
          <w:color w:val="000000"/>
          <w:sz w:val="21"/>
          <w:szCs w:val="21"/>
          <w:lang w:val="sk-SK"/>
        </w:rPr>
      </w:pPr>
      <w:r w:rsidRPr="00EC4D50">
        <w:rPr>
          <w:rFonts w:ascii="Arial" w:hAnsi="Arial" w:cs="Arial"/>
          <w:b/>
          <w:bCs/>
          <w:color w:val="000000"/>
          <w:sz w:val="21"/>
          <w:szCs w:val="21"/>
          <w:lang w:val="sk-SK"/>
        </w:rPr>
        <w:lastRenderedPageBreak/>
        <w:t>PODMIENKY ELEKTRONICKEJ AUKCIE</w:t>
      </w:r>
      <w:r w:rsidRPr="00EC4D50">
        <w:rPr>
          <w:rFonts w:ascii="Arial" w:hAnsi="Arial" w:cs="Arial"/>
          <w:color w:val="000000"/>
          <w:sz w:val="21"/>
          <w:szCs w:val="21"/>
          <w:lang w:val="sk-SK"/>
        </w:rPr>
        <w:t> </w:t>
      </w:r>
      <w:r w:rsidRPr="00EC4D50">
        <w:rPr>
          <w:rFonts w:ascii="Arial" w:hAnsi="Arial" w:cs="Arial"/>
          <w:color w:val="000000" w:themeColor="text1"/>
          <w:sz w:val="21"/>
          <w:szCs w:val="21"/>
          <w:lang w:val="sk-SK"/>
        </w:rPr>
        <w:t xml:space="preserve">– </w:t>
      </w:r>
      <w:r w:rsidRPr="00EC4D50">
        <w:rPr>
          <w:rFonts w:ascii="Arial" w:hAnsi="Arial" w:cs="Arial"/>
          <w:b/>
          <w:color w:val="000000" w:themeColor="text1"/>
          <w:sz w:val="21"/>
          <w:szCs w:val="21"/>
          <w:lang w:val="sk-SK"/>
        </w:rPr>
        <w:t>KRITÉRIUM: NAJNIŽŠIA CENA v EUR bez DPH</w:t>
      </w:r>
    </w:p>
    <w:p w14:paraId="5B988043" w14:textId="77777777" w:rsidR="00404909" w:rsidRPr="00EC4D50" w:rsidRDefault="00404909" w:rsidP="00404909">
      <w:pPr>
        <w:autoSpaceDE w:val="0"/>
        <w:autoSpaceDN w:val="0"/>
        <w:jc w:val="both"/>
        <w:rPr>
          <w:rFonts w:ascii="Arial" w:hAnsi="Arial" w:cs="Arial"/>
          <w:color w:val="000000"/>
          <w:sz w:val="21"/>
          <w:szCs w:val="21"/>
          <w:lang w:val="sk-SK"/>
        </w:rPr>
      </w:pPr>
    </w:p>
    <w:p w14:paraId="047D6814" w14:textId="77777777" w:rsidR="00404909" w:rsidRPr="00EC4D50" w:rsidRDefault="00404909" w:rsidP="00404909">
      <w:pPr>
        <w:ind w:left="357" w:hanging="357"/>
        <w:jc w:val="both"/>
        <w:textAlignment w:val="baseline"/>
        <w:rPr>
          <w:rFonts w:ascii="Arial" w:hAnsi="Arial" w:cs="Arial"/>
          <w:color w:val="000000"/>
          <w:sz w:val="21"/>
          <w:szCs w:val="21"/>
          <w:lang w:val="sk-SK"/>
        </w:rPr>
      </w:pPr>
      <w:r w:rsidRPr="00EC4D50">
        <w:rPr>
          <w:rFonts w:ascii="Arial" w:hAnsi="Arial" w:cs="Arial"/>
          <w:b/>
          <w:bCs/>
          <w:color w:val="000000"/>
          <w:sz w:val="21"/>
          <w:szCs w:val="21"/>
          <w:lang w:val="sk-SK"/>
        </w:rPr>
        <w:t xml:space="preserve">1.       </w:t>
      </w:r>
      <w:r w:rsidRPr="00EC4D50">
        <w:rPr>
          <w:rFonts w:ascii="Arial" w:hAnsi="Arial" w:cs="Arial"/>
          <w:b/>
          <w:bCs/>
          <w:color w:val="000000"/>
          <w:sz w:val="21"/>
          <w:szCs w:val="21"/>
          <w:lang w:val="sk-SK"/>
        </w:rPr>
        <w:tab/>
        <w:t>Všeobecné informácie</w:t>
      </w:r>
    </w:p>
    <w:p w14:paraId="5A0E83A8"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Elektronická aukcia</w:t>
      </w:r>
      <w:r w:rsidRPr="00EC4D50">
        <w:rPr>
          <w:rFonts w:ascii="Arial" w:hAnsi="Arial" w:cs="Arial"/>
          <w:sz w:val="21"/>
          <w:szCs w:val="21"/>
          <w:lang w:val="sk-SK"/>
        </w:rPr>
        <w:t xml:space="preserve"> je na účely tohto verejného obstarávania opakujúci sa proces, ktorý využíva elektronické zariadenia na predkladanie nových cien upravených smerom nadol. </w:t>
      </w:r>
    </w:p>
    <w:p w14:paraId="79DDAD4D"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sz w:val="21"/>
          <w:szCs w:val="21"/>
          <w:lang w:val="sk-SK"/>
        </w:rPr>
        <w:t xml:space="preserve">Účelom eAukcie je zostavenie poradia ponúk automatizovaným vyhodnotením po úvodnom úplnom vyhodnotení ponúk. </w:t>
      </w:r>
    </w:p>
    <w:p w14:paraId="484E6B0B" w14:textId="6B518440"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 xml:space="preserve">Vyhlasovateľ eAukcie </w:t>
      </w:r>
      <w:r w:rsidRPr="00EC4D50">
        <w:rPr>
          <w:rFonts w:ascii="Arial" w:hAnsi="Arial" w:cs="Arial"/>
          <w:sz w:val="21"/>
          <w:szCs w:val="21"/>
          <w:lang w:val="sk-SK"/>
        </w:rPr>
        <w:t xml:space="preserve">(ďalej len „vyhlasovateľ“) </w:t>
      </w:r>
      <w:r w:rsidRPr="00EC4D50">
        <w:rPr>
          <w:rFonts w:ascii="Arial" w:hAnsi="Arial" w:cs="Arial"/>
          <w:color w:val="000000" w:themeColor="text1"/>
          <w:sz w:val="21"/>
          <w:szCs w:val="21"/>
          <w:lang w:val="sk-SK"/>
        </w:rPr>
        <w:t xml:space="preserve">je GLASKO s.r.o. Prešov, </w:t>
      </w:r>
      <w:r w:rsidRPr="00EC4D50">
        <w:rPr>
          <w:rFonts w:ascii="Arial" w:hAnsi="Arial" w:cs="Arial"/>
          <w:sz w:val="21"/>
          <w:szCs w:val="21"/>
          <w:lang w:val="sk-SK"/>
        </w:rPr>
        <w:t>bližšie špecifikovaný</w:t>
      </w:r>
      <w:r w:rsidRPr="00EC4D50">
        <w:rPr>
          <w:rFonts w:ascii="Arial" w:hAnsi="Arial" w:cs="Arial"/>
          <w:color w:val="FF0000"/>
          <w:sz w:val="21"/>
          <w:szCs w:val="21"/>
          <w:lang w:val="sk-SK"/>
        </w:rPr>
        <w:t xml:space="preserve"> </w:t>
      </w:r>
      <w:r w:rsidRPr="00EC4D50">
        <w:rPr>
          <w:rFonts w:ascii="Arial" w:hAnsi="Arial" w:cs="Arial"/>
          <w:sz w:val="21"/>
          <w:szCs w:val="21"/>
          <w:lang w:val="sk-SK"/>
        </w:rPr>
        <w:t>v týchto súťažných podkladoch.</w:t>
      </w:r>
      <w:r w:rsidRPr="00EC4D50">
        <w:rPr>
          <w:rFonts w:ascii="Arial" w:hAnsi="Arial" w:cs="Arial"/>
          <w:color w:val="FF0000"/>
          <w:sz w:val="21"/>
          <w:szCs w:val="21"/>
          <w:lang w:val="sk-SK"/>
        </w:rPr>
        <w:t xml:space="preserve"> </w:t>
      </w:r>
    </w:p>
    <w:p w14:paraId="036D5972"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Predmet eAukcie</w:t>
      </w:r>
      <w:r w:rsidRPr="00EC4D50">
        <w:rPr>
          <w:rFonts w:ascii="Arial" w:hAnsi="Arial" w:cs="Arial"/>
          <w:sz w:val="21"/>
          <w:szCs w:val="21"/>
          <w:lang w:val="sk-SK"/>
        </w:rPr>
        <w:t xml:space="preserve"> je rovnaký ako predmet zákazky, uvedený v oznámení o vyhlásení verejného obstarávania a bližšie špecifikovaný v súťažných podkladoch. </w:t>
      </w:r>
    </w:p>
    <w:p w14:paraId="150D12BA"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Administrátor</w:t>
      </w:r>
      <w:r w:rsidRPr="00EC4D50">
        <w:rPr>
          <w:rFonts w:ascii="Arial" w:hAnsi="Arial" w:cs="Arial"/>
          <w:sz w:val="21"/>
          <w:szCs w:val="21"/>
          <w:lang w:val="sk-SK"/>
        </w:rPr>
        <w:t xml:space="preserve"> vyhlasovateľa je osoba, ktorá v rámci eAukcie vyzýva uchádzačov na predkladanie nových cien upravených smerom nadol. </w:t>
      </w:r>
    </w:p>
    <w:p w14:paraId="319438C5"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Elektronická aukčná sieň</w:t>
      </w:r>
      <w:r w:rsidRPr="00EC4D50">
        <w:rPr>
          <w:rFonts w:ascii="Arial" w:hAnsi="Arial" w:cs="Arial"/>
          <w:sz w:val="21"/>
          <w:szCs w:val="21"/>
          <w:lang w:val="sk-SK"/>
        </w:rPr>
        <w:t xml:space="preserve"> (ďalej len „eAukčná sieň“) je prostredie umiestnené na určenej adrese vo verejnej dátovej sieti Internet, v ktorom uchádzači predkladajú nové ceny upravené smerom nadol.</w:t>
      </w:r>
    </w:p>
    <w:p w14:paraId="1E52B72F"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Prípravné kolo</w:t>
      </w:r>
      <w:r w:rsidRPr="00EC4D50">
        <w:rPr>
          <w:rFonts w:ascii="Arial" w:hAnsi="Arial" w:cs="Arial"/>
          <w:sz w:val="21"/>
          <w:szCs w:val="21"/>
          <w:lang w:val="sk-SK"/>
        </w:rPr>
        <w:t xml:space="preserve"> je časť postupu, v ktorom sa po sprístupnení eAukčnej siene uchádzači oboznámia </w:t>
      </w:r>
      <w:r w:rsidRPr="00EC4D50">
        <w:rPr>
          <w:rFonts w:ascii="Arial" w:hAnsi="Arial" w:cs="Arial"/>
          <w:sz w:val="21"/>
          <w:szCs w:val="21"/>
          <w:lang w:val="sk-SK"/>
        </w:rPr>
        <w:br/>
        <w:t>s  Aukčným prostredím pred zahájením Aukčného kola (elektronickej aukcie).</w:t>
      </w:r>
    </w:p>
    <w:p w14:paraId="664A42D7" w14:textId="77777777" w:rsidR="00404909" w:rsidRPr="00EC4D50" w:rsidRDefault="00404909" w:rsidP="00404909">
      <w:pPr>
        <w:numPr>
          <w:ilvl w:val="1"/>
          <w:numId w:val="38"/>
        </w:numPr>
        <w:ind w:left="709" w:hanging="709"/>
        <w:jc w:val="both"/>
        <w:rPr>
          <w:rFonts w:ascii="Arial" w:hAnsi="Arial" w:cs="Arial"/>
          <w:sz w:val="21"/>
          <w:szCs w:val="21"/>
          <w:lang w:val="sk-SK"/>
        </w:rPr>
      </w:pPr>
      <w:r w:rsidRPr="00EC4D50">
        <w:rPr>
          <w:rFonts w:ascii="Arial" w:hAnsi="Arial" w:cs="Arial"/>
          <w:b/>
          <w:sz w:val="21"/>
          <w:szCs w:val="21"/>
          <w:lang w:val="sk-SK"/>
        </w:rPr>
        <w:t>Aukčné kolo</w:t>
      </w:r>
      <w:r w:rsidRPr="00EC4D50">
        <w:rPr>
          <w:rFonts w:ascii="Arial" w:hAnsi="Arial" w:cs="Arial"/>
          <w:sz w:val="21"/>
          <w:szCs w:val="21"/>
          <w:lang w:val="sk-SK"/>
        </w:rPr>
        <w:t xml:space="preserve"> (elektronická aukcia) je časť postupu, v ktorom prebieha on-line vzájomné porovnávanie cien ponúkaných uchádzačmi prihlásených do eAukcie a ich vyhodnocovanie v limitovanom čase.</w:t>
      </w:r>
    </w:p>
    <w:p w14:paraId="49F317DC" w14:textId="77777777" w:rsidR="00404909" w:rsidRPr="00EC4D50" w:rsidRDefault="00404909" w:rsidP="00404909">
      <w:pPr>
        <w:ind w:left="709"/>
        <w:jc w:val="both"/>
        <w:rPr>
          <w:rFonts w:ascii="Arial" w:hAnsi="Arial" w:cs="Arial"/>
          <w:color w:val="000000"/>
          <w:sz w:val="21"/>
          <w:szCs w:val="21"/>
          <w:lang w:val="sk-SK"/>
        </w:rPr>
      </w:pPr>
    </w:p>
    <w:p w14:paraId="0DE72007" w14:textId="77777777" w:rsidR="00404909" w:rsidRPr="00EC4D50" w:rsidRDefault="00404909" w:rsidP="00404909">
      <w:pPr>
        <w:ind w:left="357" w:hanging="357"/>
        <w:jc w:val="both"/>
        <w:rPr>
          <w:rFonts w:ascii="Arial" w:hAnsi="Arial" w:cs="Arial"/>
          <w:color w:val="000000"/>
          <w:sz w:val="21"/>
          <w:szCs w:val="21"/>
          <w:lang w:val="sk-SK"/>
        </w:rPr>
      </w:pPr>
      <w:r w:rsidRPr="00EC4D50">
        <w:rPr>
          <w:rFonts w:ascii="Arial" w:hAnsi="Arial" w:cs="Arial"/>
          <w:b/>
          <w:bCs/>
          <w:smallCaps/>
          <w:color w:val="000000"/>
          <w:sz w:val="21"/>
          <w:szCs w:val="21"/>
          <w:lang w:val="sk-SK"/>
        </w:rPr>
        <w:t>2.</w:t>
      </w:r>
      <w:r w:rsidRPr="00EC4D50">
        <w:rPr>
          <w:rFonts w:ascii="Arial" w:hAnsi="Arial" w:cs="Arial"/>
          <w:color w:val="000000"/>
          <w:sz w:val="21"/>
          <w:szCs w:val="21"/>
          <w:lang w:val="sk-SK"/>
        </w:rPr>
        <w:t xml:space="preserve">          </w:t>
      </w:r>
      <w:r w:rsidRPr="00EC4D50">
        <w:rPr>
          <w:rFonts w:ascii="Arial" w:hAnsi="Arial" w:cs="Arial"/>
          <w:b/>
          <w:bCs/>
          <w:color w:val="000000"/>
          <w:sz w:val="21"/>
          <w:szCs w:val="21"/>
          <w:lang w:val="sk-SK"/>
        </w:rPr>
        <w:t>Priebeh</w:t>
      </w:r>
    </w:p>
    <w:p w14:paraId="76C45C7E" w14:textId="005E682C" w:rsidR="00404909" w:rsidRPr="00EC4D50" w:rsidRDefault="00404909" w:rsidP="00404909">
      <w:pPr>
        <w:pStyle w:val="Odsekzoznamu"/>
        <w:ind w:left="0"/>
        <w:jc w:val="both"/>
        <w:rPr>
          <w:color w:val="000000"/>
          <w:sz w:val="21"/>
          <w:szCs w:val="21"/>
        </w:rPr>
      </w:pPr>
      <w:r w:rsidRPr="00EC4D50">
        <w:rPr>
          <w:color w:val="000000"/>
          <w:sz w:val="21"/>
          <w:szCs w:val="21"/>
        </w:rPr>
        <w:t xml:space="preserve">2.1   </w:t>
      </w:r>
      <w:r w:rsidRPr="00EC4D50">
        <w:rPr>
          <w:color w:val="000000"/>
          <w:sz w:val="21"/>
          <w:szCs w:val="21"/>
        </w:rPr>
        <w:tab/>
        <w:t xml:space="preserve">Názov </w:t>
      </w:r>
      <w:r w:rsidRPr="00EC4D50">
        <w:rPr>
          <w:color w:val="000000" w:themeColor="text1"/>
          <w:sz w:val="21"/>
          <w:szCs w:val="21"/>
        </w:rPr>
        <w:t xml:space="preserve">eAukcie: </w:t>
      </w:r>
      <w:r w:rsidRPr="00EC4D50">
        <w:rPr>
          <w:b/>
          <w:bCs/>
          <w:color w:val="000000" w:themeColor="text1"/>
          <w:sz w:val="21"/>
          <w:szCs w:val="21"/>
          <w:lang w:eastAsia="cs-CZ"/>
        </w:rPr>
        <w:t>„Fotovoltické zariadenie“</w:t>
      </w:r>
      <w:r w:rsidRPr="00EC4D50">
        <w:rPr>
          <w:color w:val="000000" w:themeColor="text1"/>
          <w:sz w:val="21"/>
          <w:szCs w:val="21"/>
        </w:rPr>
        <w:t xml:space="preserve">.  </w:t>
      </w:r>
    </w:p>
    <w:p w14:paraId="661D5791" w14:textId="77777777" w:rsidR="00404909" w:rsidRPr="00EC4D50" w:rsidRDefault="00404909" w:rsidP="00404909">
      <w:pPr>
        <w:pStyle w:val="Odsekzoznamu"/>
        <w:ind w:left="705"/>
        <w:jc w:val="both"/>
        <w:rPr>
          <w:sz w:val="21"/>
          <w:szCs w:val="21"/>
        </w:rPr>
      </w:pPr>
      <w:r w:rsidRPr="00EC4D50">
        <w:rPr>
          <w:sz w:val="21"/>
          <w:szCs w:val="21"/>
        </w:rPr>
        <w:t xml:space="preserve">Ponuky uchádzačov budú posudzované na základe hodnotenia podľa najnižšej celkovej ponukovej ceny. </w:t>
      </w:r>
    </w:p>
    <w:p w14:paraId="0EB53104" w14:textId="63A83511" w:rsidR="00404909" w:rsidRPr="00EC4D50" w:rsidRDefault="00404909" w:rsidP="00404909">
      <w:pPr>
        <w:ind w:left="708"/>
        <w:jc w:val="both"/>
        <w:rPr>
          <w:rFonts w:ascii="Arial" w:hAnsi="Arial" w:cs="Arial"/>
          <w:b/>
          <w:color w:val="0000FF"/>
          <w:sz w:val="21"/>
          <w:szCs w:val="21"/>
          <w:lang w:val="sk-SK"/>
        </w:rPr>
      </w:pPr>
      <w:r w:rsidRPr="00EC4D50">
        <w:rPr>
          <w:rFonts w:ascii="Arial" w:hAnsi="Arial" w:cs="Arial"/>
          <w:sz w:val="21"/>
          <w:szCs w:val="21"/>
          <w:lang w:val="sk-SK"/>
        </w:rPr>
        <w:t>Prvky, ktorých hodnoty sú predmetom ponuky uchádzača v eAukcii, je celková cena za predmet obstarávania v EUR bez DPH.</w:t>
      </w:r>
    </w:p>
    <w:p w14:paraId="58262A0A" w14:textId="4E20BB82" w:rsidR="00404909" w:rsidRPr="00EC4D50" w:rsidRDefault="00404909" w:rsidP="00404909">
      <w:pPr>
        <w:jc w:val="both"/>
        <w:rPr>
          <w:rFonts w:ascii="Arial" w:hAnsi="Arial" w:cs="Arial"/>
          <w:color w:val="0000FF"/>
          <w:sz w:val="21"/>
          <w:szCs w:val="21"/>
          <w:lang w:val="sk-SK"/>
        </w:rPr>
      </w:pPr>
      <w:r w:rsidRPr="00EC4D50">
        <w:rPr>
          <w:rFonts w:ascii="Arial" w:hAnsi="Arial" w:cs="Arial"/>
          <w:sz w:val="21"/>
          <w:szCs w:val="21"/>
          <w:lang w:val="sk-SK"/>
        </w:rPr>
        <w:t>2.2</w:t>
      </w:r>
      <w:r w:rsidRPr="00EC4D50">
        <w:rPr>
          <w:rFonts w:ascii="Arial" w:hAnsi="Arial" w:cs="Arial"/>
          <w:sz w:val="21"/>
          <w:szCs w:val="21"/>
          <w:lang w:val="sk-SK"/>
        </w:rPr>
        <w:tab/>
        <w:t xml:space="preserve">Cena bude vyjadrená </w:t>
      </w:r>
      <w:r w:rsidRPr="00EC4D50">
        <w:rPr>
          <w:rFonts w:ascii="Arial" w:hAnsi="Arial" w:cs="Arial"/>
          <w:color w:val="000000" w:themeColor="text1"/>
          <w:sz w:val="21"/>
          <w:szCs w:val="21"/>
          <w:lang w:val="sk-SK"/>
        </w:rPr>
        <w:t xml:space="preserve">v EUR bez DPH.  </w:t>
      </w:r>
    </w:p>
    <w:p w14:paraId="4B279554" w14:textId="5E1EE7F0" w:rsidR="00404909" w:rsidRPr="00EC4D50" w:rsidRDefault="00404909" w:rsidP="00404909">
      <w:pPr>
        <w:pStyle w:val="Zkladntext"/>
        <w:ind w:left="709" w:hanging="709"/>
        <w:jc w:val="both"/>
        <w:rPr>
          <w:rFonts w:ascii="Arial" w:hAnsi="Arial" w:cs="Arial"/>
          <w:b/>
          <w:bCs/>
          <w:sz w:val="21"/>
          <w:szCs w:val="21"/>
        </w:rPr>
      </w:pPr>
      <w:r w:rsidRPr="00EC4D50">
        <w:rPr>
          <w:rFonts w:ascii="Arial" w:hAnsi="Arial" w:cs="Arial"/>
          <w:b/>
          <w:bCs/>
          <w:color w:val="000000"/>
          <w:sz w:val="21"/>
          <w:szCs w:val="21"/>
        </w:rPr>
        <w:t xml:space="preserve">2.3 </w:t>
      </w:r>
      <w:r w:rsidRPr="00EC4D50">
        <w:rPr>
          <w:rFonts w:ascii="Arial" w:hAnsi="Arial" w:cs="Arial"/>
          <w:b/>
          <w:bCs/>
          <w:color w:val="000000"/>
          <w:sz w:val="21"/>
          <w:szCs w:val="21"/>
        </w:rPr>
        <w:tab/>
        <w:t xml:space="preserve">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w:t>
      </w:r>
      <w:proofErr w:type="gramStart"/>
      <w:r w:rsidRPr="00EC4D50">
        <w:rPr>
          <w:rFonts w:ascii="Arial" w:hAnsi="Arial" w:cs="Arial"/>
          <w:b/>
          <w:bCs/>
          <w:color w:val="000000"/>
          <w:sz w:val="21"/>
          <w:szCs w:val="21"/>
        </w:rPr>
        <w:t>nových  cien</w:t>
      </w:r>
      <w:proofErr w:type="gramEnd"/>
      <w:r w:rsidRPr="00EC4D50">
        <w:rPr>
          <w:rFonts w:ascii="Arial" w:hAnsi="Arial" w:cs="Arial"/>
          <w:b/>
          <w:bCs/>
          <w:color w:val="000000"/>
          <w:sz w:val="21"/>
          <w:szCs w:val="21"/>
        </w:rPr>
        <w:t xml:space="preserve"> v eAukcii. Vo Výzve na účasť v elektronickej aukcii (ďalej len „</w:t>
      </w:r>
      <w:proofErr w:type="gramStart"/>
      <w:r w:rsidRPr="00EC4D50">
        <w:rPr>
          <w:rFonts w:ascii="Arial" w:hAnsi="Arial" w:cs="Arial"/>
          <w:b/>
          <w:bCs/>
          <w:color w:val="000000"/>
          <w:sz w:val="21"/>
          <w:szCs w:val="21"/>
        </w:rPr>
        <w:t>Výzva“</w:t>
      </w:r>
      <w:proofErr w:type="gramEnd"/>
      <w:r w:rsidRPr="00EC4D50">
        <w:rPr>
          <w:rFonts w:ascii="Arial" w:hAnsi="Arial" w:cs="Arial"/>
          <w:b/>
          <w:bCs/>
          <w:color w:val="000000"/>
          <w:sz w:val="21"/>
          <w:szCs w:val="21"/>
        </w:rPr>
        <w:t>) vyhlasovateľ</w:t>
      </w:r>
      <w:r w:rsidRPr="00EC4D50">
        <w:rPr>
          <w:rFonts w:ascii="Arial" w:hAnsi="Arial" w:cs="Arial"/>
          <w:b/>
          <w:bCs/>
          <w:sz w:val="21"/>
          <w:szCs w:val="21"/>
        </w:rPr>
        <w:t xml:space="preserve"> uvedie podrobné informácie týkajúce sa eAukcie v zmysle § 54 ods. 7 zákona o verejnom obstarávaní. Výzva bude zaslaná elektronicky zodpovednej osobe určenej uchádzačom v ponuke ako kontaktná osoba pre eAukciu a bude uchádzačom odoslaná e-mailom najneskôr dva pracovné dni pred konaním Aukčného kola.</w:t>
      </w:r>
    </w:p>
    <w:p w14:paraId="48988D3C" w14:textId="77777777" w:rsidR="00404909" w:rsidRPr="00EC4D50" w:rsidRDefault="00404909" w:rsidP="00404909">
      <w:pPr>
        <w:pStyle w:val="Zkladntext"/>
        <w:ind w:left="709" w:hanging="709"/>
        <w:rPr>
          <w:rFonts w:ascii="Arial" w:hAnsi="Arial" w:cs="Arial"/>
          <w:sz w:val="21"/>
          <w:szCs w:val="21"/>
        </w:rPr>
      </w:pPr>
      <w:r w:rsidRPr="00EC4D50">
        <w:rPr>
          <w:rFonts w:ascii="Arial" w:hAnsi="Arial" w:cs="Arial"/>
          <w:b/>
          <w:bCs/>
          <w:sz w:val="21"/>
          <w:szCs w:val="21"/>
        </w:rPr>
        <w:t xml:space="preserve">2.4   </w:t>
      </w:r>
      <w:r w:rsidRPr="00EC4D50">
        <w:rPr>
          <w:rFonts w:ascii="Arial" w:hAnsi="Arial" w:cs="Arial"/>
          <w:b/>
          <w:bCs/>
          <w:sz w:val="21"/>
          <w:szCs w:val="21"/>
        </w:rPr>
        <w:tab/>
        <w:t>eAukcia sa bude vykonávať prostredníctvom sw PROEBIZ TENDERBOX.</w:t>
      </w:r>
    </w:p>
    <w:p w14:paraId="100F5BBE" w14:textId="77777777" w:rsidR="00404909" w:rsidRPr="00EC4D50" w:rsidRDefault="00404909" w:rsidP="00404909">
      <w:pPr>
        <w:ind w:left="709" w:hanging="709"/>
        <w:jc w:val="both"/>
        <w:rPr>
          <w:rFonts w:ascii="Arial" w:hAnsi="Arial" w:cs="Arial"/>
          <w:sz w:val="21"/>
          <w:szCs w:val="21"/>
          <w:lang w:val="sk-SK"/>
        </w:rPr>
      </w:pPr>
      <w:r w:rsidRPr="00EC4D50">
        <w:rPr>
          <w:rFonts w:ascii="Arial" w:hAnsi="Arial" w:cs="Arial"/>
          <w:sz w:val="21"/>
          <w:szCs w:val="21"/>
          <w:lang w:val="sk-SK"/>
        </w:rPr>
        <w:t xml:space="preserve">2.5     </w:t>
      </w:r>
      <w:r w:rsidRPr="00EC4D50">
        <w:rPr>
          <w:rFonts w:ascii="Arial" w:hAnsi="Arial" w:cs="Arial"/>
          <w:sz w:val="21"/>
          <w:szCs w:val="21"/>
          <w:lang w:val="sk-SK"/>
        </w:rPr>
        <w:tab/>
        <w:t xml:space="preserve">V Prípravnom kole sa uchádzači oboznámia s priebehom eAukcie a Popisom aukčného prostredia. </w:t>
      </w:r>
    </w:p>
    <w:p w14:paraId="1F6F08D8" w14:textId="2A761BA5" w:rsidR="00404909" w:rsidRPr="00EC4D50" w:rsidRDefault="00404909" w:rsidP="00404909">
      <w:pPr>
        <w:ind w:left="709"/>
        <w:jc w:val="both"/>
        <w:rPr>
          <w:rFonts w:ascii="Arial" w:hAnsi="Arial" w:cs="Arial"/>
          <w:sz w:val="21"/>
          <w:szCs w:val="21"/>
          <w:lang w:val="sk-SK"/>
        </w:rPr>
      </w:pPr>
      <w:r w:rsidRPr="00EC4D50">
        <w:rPr>
          <w:rFonts w:ascii="Arial" w:hAnsi="Arial" w:cs="Arial"/>
          <w:sz w:val="21"/>
          <w:szCs w:val="21"/>
          <w:lang w:val="sk-SK"/>
        </w:rPr>
        <w:t xml:space="preserve">Výzva </w:t>
      </w:r>
      <w:r w:rsidRPr="00EC4D50">
        <w:rPr>
          <w:rFonts w:ascii="Arial" w:hAnsi="Arial" w:cs="Arial"/>
          <w:sz w:val="21"/>
          <w:szCs w:val="21"/>
          <w:lang w:val="sk-SK"/>
        </w:rPr>
        <w:br/>
        <w:t>obsahuje aj údaje týkajúce sa minimálneho kroku zníženia ceny predmetu zákazky, pravidlá predlžovania Aukčného kola  a lehotu platnosti prístupových kľúčov a pod.</w:t>
      </w:r>
    </w:p>
    <w:p w14:paraId="01B31C57" w14:textId="383F307C" w:rsidR="00404909" w:rsidRPr="00EC4D50" w:rsidRDefault="00404909" w:rsidP="00404909">
      <w:pPr>
        <w:ind w:left="709" w:hanging="709"/>
        <w:jc w:val="both"/>
        <w:rPr>
          <w:rFonts w:ascii="Arial" w:hAnsi="Arial" w:cs="Arial"/>
          <w:color w:val="000000"/>
          <w:sz w:val="21"/>
          <w:szCs w:val="21"/>
          <w:lang w:val="sk-SK"/>
        </w:rPr>
      </w:pPr>
      <w:r w:rsidRPr="00EC4D50">
        <w:rPr>
          <w:rFonts w:ascii="Arial" w:hAnsi="Arial" w:cs="Arial"/>
          <w:sz w:val="21"/>
          <w:szCs w:val="21"/>
          <w:lang w:val="sk-SK"/>
        </w:rPr>
        <w:t xml:space="preserve">2.6  </w:t>
      </w:r>
      <w:r w:rsidRPr="00EC4D50">
        <w:rPr>
          <w:rFonts w:ascii="Arial" w:hAnsi="Arial" w:cs="Arial"/>
          <w:sz w:val="21"/>
          <w:szCs w:val="21"/>
          <w:lang w:val="sk-SK"/>
        </w:rPr>
        <w:tab/>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w:t>
      </w:r>
      <w:r w:rsidRPr="00EC4D50">
        <w:rPr>
          <w:rFonts w:ascii="Arial" w:hAnsi="Arial" w:cs="Arial"/>
          <w:sz w:val="21"/>
          <w:szCs w:val="21"/>
          <w:u w:val="single"/>
          <w:lang w:val="sk-SK"/>
        </w:rPr>
        <w:t>až do začiatku Aukčného kola ju nemôže meniť.</w:t>
      </w:r>
      <w:r w:rsidRPr="00EC4D50">
        <w:rPr>
          <w:rFonts w:ascii="Arial" w:hAnsi="Arial" w:cs="Arial"/>
          <w:sz w:val="21"/>
          <w:szCs w:val="21"/>
          <w:lang w:val="sk-SK"/>
        </w:rPr>
        <w:t xml:space="preserve"> Všetky informácie o prihlásení sa a priebehu</w:t>
      </w:r>
      <w:r w:rsidRPr="00EC4D50">
        <w:rPr>
          <w:rFonts w:ascii="Arial" w:hAnsi="Arial" w:cs="Arial"/>
          <w:color w:val="000000"/>
          <w:sz w:val="21"/>
          <w:szCs w:val="21"/>
          <w:lang w:val="sk-SK"/>
        </w:rPr>
        <w:t xml:space="preserve"> budú uvedené vo Výzve.</w:t>
      </w:r>
    </w:p>
    <w:p w14:paraId="4F52EF3A" w14:textId="77777777" w:rsidR="00404909" w:rsidRPr="00EC4D50" w:rsidRDefault="00404909" w:rsidP="00404909">
      <w:pPr>
        <w:ind w:left="709" w:hanging="709"/>
        <w:jc w:val="both"/>
        <w:rPr>
          <w:rFonts w:ascii="Arial" w:hAnsi="Arial" w:cs="Arial"/>
          <w:color w:val="000000"/>
          <w:sz w:val="21"/>
          <w:szCs w:val="21"/>
          <w:lang w:val="sk-SK"/>
        </w:rPr>
      </w:pPr>
      <w:r w:rsidRPr="00EC4D50">
        <w:rPr>
          <w:rFonts w:ascii="Arial" w:hAnsi="Arial" w:cs="Arial"/>
          <w:color w:val="000000"/>
          <w:sz w:val="21"/>
          <w:szCs w:val="21"/>
          <w:lang w:val="sk-SK"/>
        </w:rPr>
        <w:t xml:space="preserve">2.7   </w:t>
      </w:r>
      <w:r w:rsidRPr="00EC4D50">
        <w:rPr>
          <w:rFonts w:ascii="Arial" w:hAnsi="Arial" w:cs="Arial"/>
          <w:color w:val="000000"/>
          <w:sz w:val="21"/>
          <w:szCs w:val="21"/>
          <w:lang w:val="sk-SK"/>
        </w:rPr>
        <w:tab/>
        <w:t xml:space="preserve">Aukčné kolo sa začne a skončí v termínoch  uvedených vo Výzve. Na začiatku Aukčného kola sa všetkým uchádzačom zobrazia: </w:t>
      </w:r>
    </w:p>
    <w:p w14:paraId="531759EF" w14:textId="2B3D71D9" w:rsidR="00404909" w:rsidRPr="00EC4D50" w:rsidRDefault="00404909" w:rsidP="00404909">
      <w:pPr>
        <w:numPr>
          <w:ilvl w:val="0"/>
          <w:numId w:val="39"/>
        </w:numPr>
        <w:jc w:val="both"/>
        <w:rPr>
          <w:rFonts w:ascii="Arial" w:hAnsi="Arial" w:cs="Arial"/>
          <w:color w:val="000000" w:themeColor="text1"/>
          <w:sz w:val="21"/>
          <w:szCs w:val="21"/>
          <w:lang w:val="sk-SK"/>
        </w:rPr>
      </w:pPr>
      <w:r w:rsidRPr="00EC4D50">
        <w:rPr>
          <w:rFonts w:ascii="Arial" w:hAnsi="Arial" w:cs="Arial"/>
          <w:color w:val="000000" w:themeColor="text1"/>
          <w:sz w:val="21"/>
          <w:szCs w:val="21"/>
          <w:lang w:val="sk-SK"/>
        </w:rPr>
        <w:t xml:space="preserve">najnižšia celková ponuková cena, </w:t>
      </w:r>
    </w:p>
    <w:p w14:paraId="41E2049C" w14:textId="77777777" w:rsidR="00404909" w:rsidRPr="00EC4D50" w:rsidRDefault="00404909" w:rsidP="00404909">
      <w:pPr>
        <w:numPr>
          <w:ilvl w:val="0"/>
          <w:numId w:val="39"/>
        </w:numPr>
        <w:jc w:val="both"/>
        <w:rPr>
          <w:rFonts w:ascii="Arial" w:hAnsi="Arial" w:cs="Arial"/>
          <w:color w:val="000000" w:themeColor="text1"/>
          <w:sz w:val="21"/>
          <w:szCs w:val="21"/>
          <w:lang w:val="sk-SK"/>
        </w:rPr>
      </w:pPr>
      <w:r w:rsidRPr="00EC4D50">
        <w:rPr>
          <w:rFonts w:ascii="Arial" w:hAnsi="Arial" w:cs="Arial"/>
          <w:color w:val="000000" w:themeColor="text1"/>
          <w:sz w:val="21"/>
          <w:szCs w:val="21"/>
          <w:lang w:val="sk-SK"/>
        </w:rPr>
        <w:t xml:space="preserve">ich celková ponuková cena, </w:t>
      </w:r>
    </w:p>
    <w:p w14:paraId="16D7A5E6" w14:textId="77777777" w:rsidR="00404909" w:rsidRPr="00EC4D50" w:rsidRDefault="00404909" w:rsidP="00404909">
      <w:pPr>
        <w:numPr>
          <w:ilvl w:val="0"/>
          <w:numId w:val="39"/>
        </w:numPr>
        <w:jc w:val="both"/>
        <w:rPr>
          <w:rFonts w:ascii="Arial" w:hAnsi="Arial" w:cs="Arial"/>
          <w:color w:val="000000" w:themeColor="text1"/>
          <w:sz w:val="21"/>
          <w:szCs w:val="21"/>
          <w:lang w:val="sk-SK"/>
        </w:rPr>
      </w:pPr>
      <w:r w:rsidRPr="00EC4D50">
        <w:rPr>
          <w:rFonts w:ascii="Arial" w:hAnsi="Arial" w:cs="Arial"/>
          <w:color w:val="000000" w:themeColor="text1"/>
          <w:sz w:val="21"/>
          <w:szCs w:val="21"/>
          <w:lang w:val="sk-SK"/>
        </w:rPr>
        <w:t xml:space="preserve">ich priebežné umiestnenie (poradie). </w:t>
      </w:r>
    </w:p>
    <w:p w14:paraId="6A041822" w14:textId="77777777" w:rsidR="00404909" w:rsidRPr="00EC4D50" w:rsidRDefault="00404909" w:rsidP="00404909">
      <w:pPr>
        <w:ind w:left="1428"/>
        <w:jc w:val="both"/>
        <w:rPr>
          <w:rFonts w:ascii="Arial" w:hAnsi="Arial" w:cs="Arial"/>
          <w:color w:val="000000"/>
          <w:sz w:val="21"/>
          <w:szCs w:val="21"/>
          <w:lang w:val="sk-SK"/>
        </w:rPr>
      </w:pPr>
    </w:p>
    <w:p w14:paraId="3A1EB74E" w14:textId="6F455929" w:rsidR="00404909" w:rsidRPr="00EC4D50" w:rsidRDefault="00404909" w:rsidP="00404909">
      <w:pPr>
        <w:ind w:left="708"/>
        <w:jc w:val="both"/>
        <w:rPr>
          <w:rFonts w:ascii="Arial" w:hAnsi="Arial" w:cs="Arial"/>
          <w:color w:val="000000"/>
          <w:sz w:val="21"/>
          <w:szCs w:val="21"/>
          <w:lang w:val="sk-SK"/>
        </w:rPr>
      </w:pPr>
      <w:r w:rsidRPr="00EC4D50">
        <w:rPr>
          <w:rFonts w:ascii="Arial" w:hAnsi="Arial" w:cs="Arial"/>
          <w:color w:val="000000"/>
          <w:sz w:val="21"/>
          <w:szCs w:val="21"/>
          <w:lang w:val="sk-SK"/>
        </w:rPr>
        <w:t xml:space="preserve">Uchádzači budú upravovať ceny smerom nadol. </w:t>
      </w:r>
    </w:p>
    <w:p w14:paraId="476AF4D7" w14:textId="77777777" w:rsidR="00404909" w:rsidRPr="00EC4D50" w:rsidRDefault="00404909" w:rsidP="00404909">
      <w:pPr>
        <w:ind w:left="708"/>
        <w:jc w:val="both"/>
        <w:rPr>
          <w:rFonts w:ascii="Arial" w:hAnsi="Arial" w:cs="Arial"/>
          <w:color w:val="000000"/>
          <w:sz w:val="21"/>
          <w:szCs w:val="21"/>
          <w:lang w:val="sk-SK"/>
        </w:rPr>
      </w:pPr>
      <w:r w:rsidRPr="00EC4D50">
        <w:rPr>
          <w:rFonts w:ascii="Arial" w:hAnsi="Arial" w:cs="Arial"/>
          <w:color w:val="000000"/>
          <w:sz w:val="21"/>
          <w:szCs w:val="21"/>
          <w:lang w:val="sk-SK"/>
        </w:rPr>
        <w:t xml:space="preserve">Vyhlasovateľ upozorňuje, že systém neumožní dorovnať najnižšiu celkovú cenu (t.j. nie je možné dorovnať ponuku uchádzača na priebežnom 1. mieste). </w:t>
      </w:r>
    </w:p>
    <w:p w14:paraId="6D3FBD36" w14:textId="77777777" w:rsidR="00404909" w:rsidRPr="00EC4D50" w:rsidRDefault="00404909" w:rsidP="00404909">
      <w:pPr>
        <w:ind w:left="708"/>
        <w:jc w:val="both"/>
        <w:rPr>
          <w:rFonts w:ascii="Arial" w:hAnsi="Arial" w:cs="Arial"/>
          <w:color w:val="000000"/>
          <w:sz w:val="21"/>
          <w:szCs w:val="21"/>
          <w:lang w:val="sk-SK"/>
        </w:rPr>
      </w:pPr>
      <w:r w:rsidRPr="00EC4D50">
        <w:rPr>
          <w:rFonts w:ascii="Arial" w:hAnsi="Arial" w:cs="Arial"/>
          <w:color w:val="000000"/>
          <w:sz w:val="21"/>
          <w:szCs w:val="21"/>
          <w:lang w:val="sk-SK"/>
        </w:rPr>
        <w:t>V priebehu Aukčného kola budú zverejňované všetkým uchádzačom zaradeným do eAukcie v eAukčnej sieni informácie, ktoré umožnia uchádzačom zistiť v každom okamihu ich relatívne umiestnenie.</w:t>
      </w:r>
    </w:p>
    <w:p w14:paraId="4CF41CDE" w14:textId="77777777" w:rsidR="00404909" w:rsidRPr="00EC4D50" w:rsidRDefault="00404909" w:rsidP="00404909">
      <w:pPr>
        <w:jc w:val="both"/>
        <w:rPr>
          <w:rFonts w:ascii="Arial" w:hAnsi="Arial" w:cs="Arial"/>
          <w:color w:val="0000FF"/>
          <w:sz w:val="21"/>
          <w:szCs w:val="21"/>
          <w:lang w:val="sk-SK"/>
        </w:rPr>
      </w:pPr>
    </w:p>
    <w:p w14:paraId="4C043BF3" w14:textId="527A7719" w:rsidR="00404909" w:rsidRPr="00EC4D50" w:rsidRDefault="00404909" w:rsidP="00404909">
      <w:pPr>
        <w:ind w:left="708"/>
        <w:jc w:val="both"/>
        <w:rPr>
          <w:rFonts w:ascii="Arial" w:hAnsi="Arial" w:cs="Arial"/>
          <w:color w:val="000000" w:themeColor="text1"/>
          <w:sz w:val="21"/>
          <w:szCs w:val="21"/>
          <w:lang w:val="sk-SK"/>
        </w:rPr>
      </w:pPr>
      <w:r w:rsidRPr="00EC4D50">
        <w:rPr>
          <w:rFonts w:ascii="Arial" w:hAnsi="Arial" w:cs="Arial"/>
          <w:color w:val="000000" w:themeColor="text1"/>
          <w:sz w:val="21"/>
          <w:szCs w:val="21"/>
          <w:lang w:val="sk-SK"/>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6DA690B4" w14:textId="77777777" w:rsidR="00404909" w:rsidRPr="00EC4D50" w:rsidRDefault="00404909" w:rsidP="00404909">
      <w:pPr>
        <w:jc w:val="both"/>
        <w:rPr>
          <w:rFonts w:ascii="Arial" w:hAnsi="Arial" w:cs="Arial"/>
          <w:color w:val="000000"/>
          <w:sz w:val="21"/>
          <w:szCs w:val="21"/>
          <w:lang w:val="sk-SK"/>
        </w:rPr>
      </w:pPr>
    </w:p>
    <w:p w14:paraId="2A0A342A" w14:textId="63C32554" w:rsidR="00404909" w:rsidRPr="00EC4D50" w:rsidRDefault="00404909" w:rsidP="00404909">
      <w:pPr>
        <w:ind w:left="705" w:hanging="705"/>
        <w:jc w:val="both"/>
        <w:rPr>
          <w:rFonts w:ascii="Arial" w:hAnsi="Arial" w:cs="Arial"/>
          <w:color w:val="000000" w:themeColor="text1"/>
          <w:sz w:val="21"/>
          <w:szCs w:val="21"/>
          <w:lang w:val="sk-SK"/>
        </w:rPr>
      </w:pPr>
      <w:r w:rsidRPr="00EC4D50">
        <w:rPr>
          <w:rFonts w:ascii="Arial" w:hAnsi="Arial" w:cs="Arial"/>
          <w:color w:val="000000"/>
          <w:sz w:val="21"/>
          <w:szCs w:val="21"/>
          <w:lang w:val="sk-SK"/>
        </w:rPr>
        <w:t xml:space="preserve">2.8   </w:t>
      </w:r>
      <w:r w:rsidRPr="00EC4D50">
        <w:rPr>
          <w:rFonts w:ascii="Arial" w:hAnsi="Arial" w:cs="Arial"/>
          <w:color w:val="000000"/>
          <w:sz w:val="21"/>
          <w:szCs w:val="21"/>
          <w:lang w:val="sk-SK"/>
        </w:rPr>
        <w:tab/>
        <w:t xml:space="preserve">Minimálny krok zníženia ceny uchádzača </w:t>
      </w:r>
      <w:r w:rsidRPr="00EC4D50">
        <w:rPr>
          <w:rFonts w:ascii="Arial" w:hAnsi="Arial" w:cs="Arial"/>
          <w:color w:val="000000" w:themeColor="text1"/>
          <w:sz w:val="21"/>
          <w:szCs w:val="21"/>
          <w:lang w:val="sk-SK"/>
        </w:rPr>
        <w:t xml:space="preserve">je </w:t>
      </w:r>
      <w:r w:rsidRPr="00EC4D50">
        <w:rPr>
          <w:rFonts w:ascii="Arial" w:hAnsi="Arial" w:cs="Arial"/>
          <w:b/>
          <w:color w:val="000000" w:themeColor="text1"/>
          <w:sz w:val="21"/>
          <w:szCs w:val="21"/>
          <w:lang w:val="sk-SK"/>
        </w:rPr>
        <w:t>0,0</w:t>
      </w:r>
      <w:r w:rsidR="00EC4D50" w:rsidRPr="00EC4D50">
        <w:rPr>
          <w:rFonts w:ascii="Arial" w:hAnsi="Arial" w:cs="Arial"/>
          <w:b/>
          <w:color w:val="000000" w:themeColor="text1"/>
          <w:sz w:val="21"/>
          <w:szCs w:val="21"/>
          <w:lang w:val="sk-SK"/>
        </w:rPr>
        <w:t>5</w:t>
      </w:r>
      <w:r w:rsidRPr="00EC4D50">
        <w:rPr>
          <w:rFonts w:ascii="Arial" w:hAnsi="Arial" w:cs="Arial"/>
          <w:b/>
          <w:color w:val="000000" w:themeColor="text1"/>
          <w:sz w:val="21"/>
          <w:szCs w:val="21"/>
          <w:lang w:val="sk-SK"/>
        </w:rPr>
        <w:t xml:space="preserve"> %</w:t>
      </w:r>
      <w:r w:rsidRPr="00EC4D50">
        <w:rPr>
          <w:rFonts w:ascii="Arial" w:hAnsi="Arial" w:cs="Arial"/>
          <w:color w:val="000000" w:themeColor="text1"/>
          <w:sz w:val="21"/>
          <w:szCs w:val="21"/>
          <w:lang w:val="sk-SK"/>
        </w:rPr>
        <w:t xml:space="preserve"> z aktuálnej ceny položky daného uchádzača.  </w:t>
      </w:r>
    </w:p>
    <w:p w14:paraId="648002F3" w14:textId="5A936847" w:rsidR="00404909" w:rsidRPr="00EC4D50" w:rsidRDefault="00404909" w:rsidP="00404909">
      <w:pPr>
        <w:ind w:left="705" w:hanging="705"/>
        <w:jc w:val="both"/>
        <w:rPr>
          <w:rFonts w:ascii="Arial" w:hAnsi="Arial" w:cs="Arial"/>
          <w:color w:val="000000" w:themeColor="text1"/>
          <w:sz w:val="21"/>
          <w:szCs w:val="21"/>
          <w:lang w:val="sk-SK"/>
        </w:rPr>
      </w:pPr>
      <w:r w:rsidRPr="00EC4D50">
        <w:rPr>
          <w:rFonts w:ascii="Arial" w:hAnsi="Arial" w:cs="Arial"/>
          <w:color w:val="000000" w:themeColor="text1"/>
          <w:sz w:val="21"/>
          <w:szCs w:val="21"/>
          <w:lang w:val="sk-SK"/>
        </w:rPr>
        <w:t>2.9.</w:t>
      </w:r>
      <w:r w:rsidRPr="00EC4D50">
        <w:rPr>
          <w:rFonts w:ascii="Arial" w:hAnsi="Arial" w:cs="Arial"/>
          <w:color w:val="000000" w:themeColor="text1"/>
          <w:sz w:val="21"/>
          <w:szCs w:val="21"/>
          <w:lang w:val="sk-SK"/>
        </w:rPr>
        <w:tab/>
        <w:t xml:space="preserve">Maximálny krok zníženia ceny uchádzača nie je určený. Uchádzač však bude upozornený pri zmene ceny  o viac ako </w:t>
      </w:r>
      <w:r w:rsidRPr="00EC4D50">
        <w:rPr>
          <w:rFonts w:ascii="Arial" w:hAnsi="Arial" w:cs="Arial"/>
          <w:b/>
          <w:color w:val="000000" w:themeColor="text1"/>
          <w:sz w:val="21"/>
          <w:szCs w:val="21"/>
          <w:lang w:val="sk-SK"/>
        </w:rPr>
        <w:t>5 %</w:t>
      </w:r>
      <w:r w:rsidRPr="00EC4D50">
        <w:rPr>
          <w:rFonts w:ascii="Arial" w:hAnsi="Arial" w:cs="Arial"/>
          <w:color w:val="000000" w:themeColor="text1"/>
          <w:sz w:val="21"/>
          <w:szCs w:val="21"/>
          <w:lang w:val="sk-SK"/>
        </w:rPr>
        <w:t>. Upozornenie</w:t>
      </w:r>
      <w:r w:rsidRPr="00EC4D50">
        <w:rPr>
          <w:rFonts w:ascii="Arial" w:hAnsi="Arial" w:cs="Arial"/>
          <w:color w:val="000000"/>
          <w:sz w:val="21"/>
          <w:szCs w:val="21"/>
          <w:lang w:val="sk-SK"/>
        </w:rPr>
        <w:t xml:space="preserve"> pri maximálnom znížení ceny sa viaže k aktuálnej </w:t>
      </w:r>
      <w:r w:rsidRPr="00EC4D50">
        <w:rPr>
          <w:rFonts w:ascii="Arial" w:hAnsi="Arial" w:cs="Arial"/>
          <w:color w:val="000000" w:themeColor="text1"/>
          <w:sz w:val="21"/>
          <w:szCs w:val="21"/>
          <w:lang w:val="sk-SK"/>
        </w:rPr>
        <w:t xml:space="preserve">cene položky daného uchádzača. </w:t>
      </w:r>
    </w:p>
    <w:p w14:paraId="1DFE205C" w14:textId="3DC8B77A" w:rsidR="00404909" w:rsidRPr="00EC4D50" w:rsidRDefault="00404909" w:rsidP="00404909">
      <w:pPr>
        <w:ind w:left="709" w:hanging="709"/>
        <w:jc w:val="both"/>
        <w:rPr>
          <w:rFonts w:ascii="Arial" w:hAnsi="Arial" w:cs="Arial"/>
          <w:color w:val="000000" w:themeColor="text1"/>
          <w:sz w:val="21"/>
          <w:szCs w:val="21"/>
          <w:lang w:val="sk-SK"/>
        </w:rPr>
      </w:pPr>
      <w:r w:rsidRPr="00EC4D50">
        <w:rPr>
          <w:rFonts w:ascii="Arial" w:hAnsi="Arial" w:cs="Arial"/>
          <w:color w:val="000000" w:themeColor="text1"/>
          <w:sz w:val="21"/>
          <w:szCs w:val="21"/>
          <w:lang w:val="sk-SK"/>
        </w:rPr>
        <w:t xml:space="preserve">2.10  </w:t>
      </w:r>
      <w:r w:rsidRPr="00EC4D50">
        <w:rPr>
          <w:rFonts w:ascii="Arial" w:hAnsi="Arial" w:cs="Arial"/>
          <w:color w:val="000000" w:themeColor="text1"/>
          <w:sz w:val="21"/>
          <w:szCs w:val="21"/>
          <w:lang w:val="sk-SK"/>
        </w:rPr>
        <w:tab/>
        <w:t xml:space="preserve">Aukčné kolo bude ukončené, ak nedôjde k jeho predlžovaniu, uplynutím časového limitu </w:t>
      </w:r>
      <w:r w:rsidR="00EC4D50" w:rsidRPr="00EC4D50">
        <w:rPr>
          <w:rFonts w:ascii="Arial" w:hAnsi="Arial" w:cs="Arial"/>
          <w:b/>
          <w:color w:val="000000" w:themeColor="text1"/>
          <w:sz w:val="21"/>
          <w:szCs w:val="21"/>
          <w:lang w:val="sk-SK"/>
        </w:rPr>
        <w:t>3</w:t>
      </w:r>
      <w:r w:rsidRPr="00EC4D50">
        <w:rPr>
          <w:rFonts w:ascii="Arial" w:hAnsi="Arial" w:cs="Arial"/>
          <w:b/>
          <w:color w:val="000000" w:themeColor="text1"/>
          <w:sz w:val="21"/>
          <w:szCs w:val="21"/>
          <w:lang w:val="sk-SK"/>
        </w:rPr>
        <w:t>0 min.</w:t>
      </w:r>
      <w:r w:rsidRPr="00EC4D50">
        <w:rPr>
          <w:rFonts w:ascii="Arial" w:hAnsi="Arial" w:cs="Arial"/>
          <w:color w:val="000000" w:themeColor="text1"/>
          <w:sz w:val="21"/>
          <w:szCs w:val="21"/>
          <w:lang w:val="sk-SK"/>
        </w:rPr>
        <w:t xml:space="preserve"> </w:t>
      </w:r>
    </w:p>
    <w:p w14:paraId="392C3B78" w14:textId="502C538A" w:rsidR="00404909" w:rsidRPr="00EC4D50" w:rsidRDefault="00404909" w:rsidP="00404909">
      <w:pPr>
        <w:ind w:left="709" w:hanging="709"/>
        <w:jc w:val="both"/>
        <w:rPr>
          <w:rFonts w:ascii="Arial" w:hAnsi="Arial" w:cs="Arial"/>
          <w:color w:val="000000"/>
          <w:sz w:val="21"/>
          <w:szCs w:val="21"/>
          <w:lang w:val="sk-SK"/>
        </w:rPr>
      </w:pPr>
      <w:r w:rsidRPr="00EC4D50">
        <w:rPr>
          <w:rFonts w:ascii="Arial" w:hAnsi="Arial" w:cs="Arial"/>
          <w:color w:val="000000" w:themeColor="text1"/>
          <w:sz w:val="21"/>
          <w:szCs w:val="21"/>
          <w:lang w:val="sk-SK"/>
        </w:rPr>
        <w:tab/>
        <w:t xml:space="preserve">eAukcia bude ukončená, ak na základe Výzvy nedostane vyhlasovateľ v lehote </w:t>
      </w:r>
      <w:r w:rsidR="00EC4D50" w:rsidRPr="00EC4D50">
        <w:rPr>
          <w:rFonts w:ascii="Arial" w:hAnsi="Arial" w:cs="Arial"/>
          <w:b/>
          <w:color w:val="000000" w:themeColor="text1"/>
          <w:sz w:val="21"/>
          <w:szCs w:val="21"/>
          <w:lang w:val="sk-SK"/>
        </w:rPr>
        <w:t>3</w:t>
      </w:r>
      <w:r w:rsidRPr="00EC4D50">
        <w:rPr>
          <w:rFonts w:ascii="Arial" w:hAnsi="Arial" w:cs="Arial"/>
          <w:b/>
          <w:color w:val="000000" w:themeColor="text1"/>
          <w:sz w:val="21"/>
          <w:szCs w:val="21"/>
          <w:lang w:val="sk-SK"/>
        </w:rPr>
        <w:t>0 min.</w:t>
      </w:r>
      <w:r w:rsidRPr="00EC4D50">
        <w:rPr>
          <w:rFonts w:ascii="Arial" w:hAnsi="Arial" w:cs="Arial"/>
          <w:color w:val="000000" w:themeColor="text1"/>
          <w:sz w:val="21"/>
          <w:szCs w:val="21"/>
          <w:lang w:val="sk-SK"/>
        </w:rPr>
        <w:t xml:space="preserve"> žiadne nové ceny, ktoré spĺňajú požiadavky týkajúce sa minimálnych rozdielov </w:t>
      </w:r>
      <w:r w:rsidRPr="00EC4D50">
        <w:rPr>
          <w:rFonts w:ascii="Arial" w:hAnsi="Arial" w:cs="Arial"/>
          <w:color w:val="000000"/>
          <w:sz w:val="21"/>
          <w:szCs w:val="21"/>
          <w:lang w:val="sk-SK"/>
        </w:rPr>
        <w:t xml:space="preserve">uvedených v predchádzajúcich odsekoch. </w:t>
      </w:r>
    </w:p>
    <w:p w14:paraId="70F24075" w14:textId="77777777" w:rsidR="00404909" w:rsidRPr="00EC4D50" w:rsidRDefault="00404909" w:rsidP="00404909">
      <w:pPr>
        <w:ind w:left="709" w:hanging="1"/>
        <w:jc w:val="both"/>
        <w:rPr>
          <w:rFonts w:ascii="Arial" w:hAnsi="Arial" w:cs="Arial"/>
          <w:color w:val="000000"/>
          <w:sz w:val="21"/>
          <w:szCs w:val="21"/>
          <w:lang w:val="sk-SK"/>
        </w:rPr>
      </w:pPr>
      <w:r w:rsidRPr="00EC4D50">
        <w:rPr>
          <w:rFonts w:ascii="Arial" w:hAnsi="Arial" w:cs="Arial"/>
          <w:color w:val="000000"/>
          <w:sz w:val="21"/>
          <w:szCs w:val="21"/>
          <w:lang w:val="sk-SK"/>
        </w:rPr>
        <w:t xml:space="preserve">Koniec eAukcie sa môže predĺžiť v prípade predkladania nových cien (teda pri akejkoľvek úspešnej zmene ceny) v posledných </w:t>
      </w:r>
      <w:r w:rsidRPr="00EC4D50">
        <w:rPr>
          <w:rFonts w:ascii="Arial" w:hAnsi="Arial" w:cs="Arial"/>
          <w:b/>
          <w:color w:val="000000"/>
          <w:sz w:val="21"/>
          <w:szCs w:val="21"/>
          <w:lang w:val="sk-SK"/>
        </w:rPr>
        <w:t>dvoch minútach</w:t>
      </w:r>
      <w:r w:rsidRPr="00EC4D50">
        <w:rPr>
          <w:rFonts w:ascii="Arial" w:hAnsi="Arial" w:cs="Arial"/>
          <w:color w:val="000000"/>
          <w:sz w:val="21"/>
          <w:szCs w:val="21"/>
          <w:lang w:val="sk-SK"/>
        </w:rPr>
        <w:t xml:space="preserve"> trvania elektronickej aukcie vždy o ďalšie </w:t>
      </w:r>
      <w:r w:rsidRPr="00EC4D50">
        <w:rPr>
          <w:rFonts w:ascii="Arial" w:hAnsi="Arial" w:cs="Arial"/>
          <w:b/>
          <w:color w:val="000000"/>
          <w:sz w:val="21"/>
          <w:szCs w:val="21"/>
          <w:lang w:val="sk-SK"/>
        </w:rPr>
        <w:t>dve minúty</w:t>
      </w:r>
      <w:r w:rsidRPr="00EC4D50">
        <w:rPr>
          <w:rFonts w:ascii="Arial" w:hAnsi="Arial" w:cs="Arial"/>
          <w:color w:val="000000"/>
          <w:sz w:val="21"/>
          <w:szCs w:val="21"/>
          <w:lang w:val="sk-SK"/>
        </w:rPr>
        <w:t xml:space="preserve"> (tzn. k času, kedy došlo k predĺženiu, </w:t>
      </w:r>
      <w:r w:rsidRPr="00EC4D50">
        <w:rPr>
          <w:rFonts w:ascii="Arial" w:hAnsi="Arial" w:cs="Arial"/>
          <w:sz w:val="21"/>
          <w:szCs w:val="21"/>
          <w:lang w:val="sk-SK"/>
        </w:rPr>
        <w:t>sa k času zostávajúcemu do konca kola</w:t>
      </w:r>
      <w:r w:rsidRPr="00EC4D50">
        <w:rPr>
          <w:rFonts w:ascii="Arial" w:hAnsi="Arial" w:cs="Arial"/>
          <w:color w:val="0000FF"/>
          <w:sz w:val="21"/>
          <w:szCs w:val="21"/>
          <w:lang w:val="sk-SK"/>
        </w:rPr>
        <w:t xml:space="preserve"> </w:t>
      </w:r>
      <w:r w:rsidRPr="00EC4D50">
        <w:rPr>
          <w:rFonts w:ascii="Arial" w:hAnsi="Arial" w:cs="Arial"/>
          <w:color w:val="000000"/>
          <w:sz w:val="21"/>
          <w:szCs w:val="21"/>
          <w:lang w:val="sk-SK"/>
        </w:rPr>
        <w:t xml:space="preserve">pridajú celé </w:t>
      </w:r>
      <w:r w:rsidRPr="00EC4D50">
        <w:rPr>
          <w:rFonts w:ascii="Arial" w:hAnsi="Arial" w:cs="Arial"/>
          <w:b/>
          <w:color w:val="000000"/>
          <w:sz w:val="21"/>
          <w:szCs w:val="21"/>
          <w:lang w:val="sk-SK"/>
        </w:rPr>
        <w:t>2 min.</w:t>
      </w:r>
      <w:r w:rsidRPr="00EC4D50">
        <w:rPr>
          <w:rFonts w:ascii="Arial" w:hAnsi="Arial" w:cs="Arial"/>
          <w:color w:val="000000"/>
          <w:sz w:val="21"/>
          <w:szCs w:val="21"/>
          <w:lang w:val="sk-SK"/>
        </w:rPr>
        <w:t>). Počet predĺžení nie je limitovaný. Po ukončení  eAukcie už nebude možné upravovať ceny.</w:t>
      </w:r>
    </w:p>
    <w:p w14:paraId="189FCEDA" w14:textId="77777777" w:rsidR="00404909" w:rsidRPr="00EC4D50" w:rsidRDefault="00404909" w:rsidP="00404909">
      <w:pPr>
        <w:ind w:left="709" w:hanging="709"/>
        <w:jc w:val="both"/>
        <w:rPr>
          <w:rFonts w:ascii="Arial" w:hAnsi="Arial" w:cs="Arial"/>
          <w:color w:val="000000"/>
          <w:sz w:val="21"/>
          <w:szCs w:val="21"/>
          <w:lang w:val="sk-SK"/>
        </w:rPr>
      </w:pPr>
      <w:r w:rsidRPr="00EC4D50">
        <w:rPr>
          <w:rFonts w:ascii="Arial" w:hAnsi="Arial" w:cs="Arial"/>
          <w:color w:val="000000"/>
          <w:sz w:val="21"/>
          <w:szCs w:val="21"/>
          <w:lang w:val="sk-SK"/>
        </w:rPr>
        <w:t xml:space="preserve">2.11 </w:t>
      </w:r>
      <w:r w:rsidRPr="00EC4D50">
        <w:rPr>
          <w:rFonts w:ascii="Arial" w:hAnsi="Arial" w:cs="Arial"/>
          <w:color w:val="000000"/>
          <w:sz w:val="21"/>
          <w:szCs w:val="21"/>
          <w:lang w:val="sk-SK"/>
        </w:rPr>
        <w:tab/>
        <w:t xml:space="preserve">Výsledkom eAukcie bude zostavenie objektívneho poradia ponúk podľa najnižšej celkovej ponukovej ceny spolu za predmet obstarávania automatizovaným vyhodnotením. </w:t>
      </w:r>
    </w:p>
    <w:p w14:paraId="45CF4EE5" w14:textId="77777777" w:rsidR="00404909" w:rsidRPr="00EC4D50" w:rsidRDefault="00404909" w:rsidP="00404909">
      <w:pPr>
        <w:ind w:left="709" w:hanging="709"/>
        <w:jc w:val="both"/>
        <w:rPr>
          <w:rFonts w:ascii="Arial" w:hAnsi="Arial" w:cs="Arial"/>
          <w:sz w:val="21"/>
          <w:szCs w:val="21"/>
          <w:lang w:val="sk-SK"/>
        </w:rPr>
      </w:pPr>
      <w:r w:rsidRPr="00EC4D50">
        <w:rPr>
          <w:rFonts w:ascii="Arial" w:hAnsi="Arial" w:cs="Arial"/>
          <w:color w:val="000000"/>
          <w:sz w:val="21"/>
          <w:szCs w:val="21"/>
          <w:lang w:val="sk-SK"/>
        </w:rPr>
        <w:t xml:space="preserve">2.12  </w:t>
      </w:r>
      <w:r w:rsidRPr="00EC4D50">
        <w:rPr>
          <w:rFonts w:ascii="Arial" w:hAnsi="Arial" w:cs="Arial"/>
          <w:color w:val="000000"/>
          <w:sz w:val="21"/>
          <w:szCs w:val="21"/>
          <w:lang w:val="sk-SK"/>
        </w:rPr>
        <w:tab/>
        <w:t xml:space="preserve">Technické </w:t>
      </w:r>
      <w:r w:rsidRPr="00EC4D50">
        <w:rPr>
          <w:rFonts w:ascii="Arial" w:hAnsi="Arial" w:cs="Arial"/>
          <w:sz w:val="21"/>
          <w:szCs w:val="21"/>
          <w:lang w:val="sk-SK"/>
        </w:rPr>
        <w:t xml:space="preserve">požiadavky na prístup do eAukcie: počítač uchádzača musí byť pripojený na Internet. </w:t>
      </w:r>
      <w:r w:rsidRPr="00EC4D50">
        <w:rPr>
          <w:rFonts w:ascii="Arial" w:hAnsi="Arial" w:cs="Arial"/>
          <w:sz w:val="21"/>
          <w:szCs w:val="21"/>
          <w:lang w:val="sk-SK"/>
        </w:rPr>
        <w:br/>
        <w:t>Na bezproblémovú účasť v eAukcii je nutné používať jeden z podporovaných internetových prehliadačov:</w:t>
      </w:r>
    </w:p>
    <w:p w14:paraId="3D128EE5" w14:textId="77777777" w:rsidR="00404909" w:rsidRPr="00EC4D50" w:rsidRDefault="00404909" w:rsidP="00404909">
      <w:pPr>
        <w:ind w:left="709" w:hanging="1"/>
        <w:jc w:val="both"/>
        <w:rPr>
          <w:rFonts w:ascii="Arial" w:hAnsi="Arial" w:cs="Arial"/>
          <w:sz w:val="21"/>
          <w:szCs w:val="21"/>
          <w:lang w:val="sk-SK"/>
        </w:rPr>
      </w:pPr>
      <w:r w:rsidRPr="00EC4D50">
        <w:rPr>
          <w:rFonts w:ascii="Arial" w:hAnsi="Arial" w:cs="Arial"/>
          <w:sz w:val="21"/>
          <w:szCs w:val="21"/>
          <w:lang w:val="sk-SK"/>
        </w:rPr>
        <w:t>- Microsoft Edge</w:t>
      </w:r>
    </w:p>
    <w:p w14:paraId="0C00A9A8" w14:textId="77777777" w:rsidR="00404909" w:rsidRPr="00EC4D50" w:rsidRDefault="00404909" w:rsidP="00404909">
      <w:pPr>
        <w:ind w:left="709" w:hanging="1"/>
        <w:jc w:val="both"/>
        <w:rPr>
          <w:rFonts w:ascii="Arial" w:hAnsi="Arial" w:cs="Arial"/>
          <w:sz w:val="21"/>
          <w:szCs w:val="21"/>
          <w:lang w:val="sk-SK"/>
        </w:rPr>
      </w:pPr>
      <w:r w:rsidRPr="00EC4D50">
        <w:rPr>
          <w:rFonts w:ascii="Arial" w:hAnsi="Arial" w:cs="Arial"/>
          <w:sz w:val="21"/>
          <w:szCs w:val="21"/>
          <w:lang w:val="sk-SK"/>
        </w:rPr>
        <w:t xml:space="preserve">- Microsoft Internet Explorer verzia 11.0 a vyššia, </w:t>
      </w:r>
    </w:p>
    <w:p w14:paraId="107949EE" w14:textId="77777777" w:rsidR="00404909" w:rsidRPr="00EC4D50" w:rsidRDefault="00404909" w:rsidP="00404909">
      <w:pPr>
        <w:ind w:left="709" w:hanging="1"/>
        <w:jc w:val="both"/>
        <w:rPr>
          <w:rFonts w:ascii="Arial" w:hAnsi="Arial" w:cs="Arial"/>
          <w:sz w:val="21"/>
          <w:szCs w:val="21"/>
          <w:lang w:val="sk-SK"/>
        </w:rPr>
      </w:pPr>
      <w:r w:rsidRPr="00EC4D50">
        <w:rPr>
          <w:rFonts w:ascii="Arial" w:hAnsi="Arial" w:cs="Arial"/>
          <w:sz w:val="21"/>
          <w:szCs w:val="21"/>
          <w:lang w:val="sk-SK"/>
        </w:rPr>
        <w:t xml:space="preserve">- Mozilla Firefox verzia 13.0 a vyššia alebo </w:t>
      </w:r>
    </w:p>
    <w:p w14:paraId="1815F645" w14:textId="77777777" w:rsidR="00404909" w:rsidRPr="00EC4D50" w:rsidRDefault="00404909" w:rsidP="00404909">
      <w:pPr>
        <w:ind w:left="709" w:hanging="1"/>
        <w:jc w:val="both"/>
        <w:rPr>
          <w:rFonts w:ascii="Arial" w:hAnsi="Arial" w:cs="Arial"/>
          <w:color w:val="000000"/>
          <w:sz w:val="21"/>
          <w:szCs w:val="21"/>
          <w:lang w:val="sk-SK"/>
        </w:rPr>
      </w:pPr>
      <w:r w:rsidRPr="00EC4D50">
        <w:rPr>
          <w:rFonts w:ascii="Arial" w:hAnsi="Arial" w:cs="Arial"/>
          <w:color w:val="000000"/>
          <w:sz w:val="21"/>
          <w:szCs w:val="21"/>
          <w:lang w:val="sk-SK"/>
        </w:rPr>
        <w:t xml:space="preserve">- Google Chrome. </w:t>
      </w:r>
    </w:p>
    <w:p w14:paraId="1D95817F" w14:textId="77777777" w:rsidR="00404909" w:rsidRPr="00EC4D50" w:rsidRDefault="00404909" w:rsidP="00404909">
      <w:pPr>
        <w:ind w:left="709" w:hanging="1"/>
        <w:jc w:val="both"/>
        <w:rPr>
          <w:rFonts w:ascii="Arial" w:hAnsi="Arial" w:cs="Arial"/>
          <w:color w:val="000000"/>
          <w:sz w:val="21"/>
          <w:szCs w:val="21"/>
          <w:lang w:val="sk-SK"/>
        </w:rPr>
      </w:pPr>
      <w:r w:rsidRPr="00EC4D50">
        <w:rPr>
          <w:rFonts w:ascii="Arial" w:hAnsi="Arial" w:cs="Arial"/>
          <w:color w:val="000000"/>
          <w:sz w:val="21"/>
          <w:szCs w:val="21"/>
          <w:lang w:val="sk-SK"/>
        </w:rPr>
        <w:t>Správna funkčnosť iných internetových prehliadačov je možná, avšak nie je garantovaná. Ďalej je nutné mať v použitom internetovom prehliadači povolené cookies a javaskripty.</w:t>
      </w:r>
    </w:p>
    <w:p w14:paraId="0B95A31B" w14:textId="77777777" w:rsidR="00404909" w:rsidRPr="00EC4D50" w:rsidRDefault="00404909" w:rsidP="00404909">
      <w:pPr>
        <w:ind w:left="709" w:hanging="709"/>
        <w:jc w:val="both"/>
        <w:rPr>
          <w:rFonts w:ascii="Arial" w:hAnsi="Arial" w:cs="Arial"/>
          <w:color w:val="000000"/>
          <w:sz w:val="21"/>
          <w:szCs w:val="21"/>
          <w:lang w:val="sk-SK"/>
        </w:rPr>
      </w:pPr>
      <w:r w:rsidRPr="00EC4D50">
        <w:rPr>
          <w:rFonts w:ascii="Arial" w:hAnsi="Arial" w:cs="Arial"/>
          <w:color w:val="000000"/>
          <w:sz w:val="21"/>
          <w:szCs w:val="21"/>
          <w:lang w:val="sk-SK"/>
        </w:rPr>
        <w:t xml:space="preserve">2.13  </w:t>
      </w:r>
      <w:r w:rsidRPr="00EC4D50">
        <w:rPr>
          <w:rFonts w:ascii="Arial" w:hAnsi="Arial" w:cs="Arial"/>
          <w:color w:val="000000"/>
          <w:sz w:val="21"/>
          <w:szCs w:val="21"/>
          <w:lang w:val="sk-SK"/>
        </w:rPr>
        <w:tab/>
        <w:t xml:space="preserve">Podrobnejšie informácie o procese eAukcie budú uvedené vo Výzve. </w:t>
      </w:r>
    </w:p>
    <w:p w14:paraId="069EFE9B" w14:textId="77777777" w:rsidR="00404909" w:rsidRPr="00EC4D50" w:rsidRDefault="00404909" w:rsidP="00404909">
      <w:pPr>
        <w:ind w:left="709" w:hanging="709"/>
        <w:jc w:val="both"/>
        <w:rPr>
          <w:rFonts w:ascii="Arial" w:hAnsi="Arial" w:cs="Arial"/>
          <w:color w:val="000000"/>
          <w:sz w:val="21"/>
          <w:szCs w:val="21"/>
          <w:lang w:val="sk-SK"/>
        </w:rPr>
      </w:pPr>
      <w:r w:rsidRPr="00EC4D50">
        <w:rPr>
          <w:rFonts w:ascii="Arial" w:hAnsi="Arial" w:cs="Arial"/>
          <w:color w:val="000000"/>
          <w:sz w:val="21"/>
          <w:szCs w:val="21"/>
          <w:lang w:val="sk-SK"/>
        </w:rPr>
        <w:t>2.14</w:t>
      </w:r>
      <w:r w:rsidRPr="00EC4D50">
        <w:rPr>
          <w:rFonts w:ascii="Arial" w:hAnsi="Arial" w:cs="Arial"/>
          <w:color w:val="000000"/>
          <w:sz w:val="21"/>
          <w:szCs w:val="21"/>
          <w:lang w:val="sk-SK"/>
        </w:rPr>
        <w:tab/>
        <w:t xml:space="preserve">Pre prípad eliminácie akejkoľvek nepredvídateľnej situácie (napr. výpadok elektrickej energie, konektivity na Internet alebo inej objektívnej príčiny zabraňujúcej v ďalšom pokračovaní uchádzača v eAukcii) </w:t>
      </w:r>
      <w:r w:rsidRPr="00EC4D50">
        <w:rPr>
          <w:rFonts w:ascii="Arial" w:hAnsi="Arial" w:cs="Arial"/>
          <w:sz w:val="21"/>
          <w:szCs w:val="21"/>
          <w:lang w:val="sk-SK"/>
        </w:rPr>
        <w:t>vyhlasovateľ</w:t>
      </w:r>
      <w:r w:rsidRPr="00EC4D50">
        <w:rPr>
          <w:rFonts w:ascii="Arial" w:hAnsi="Arial" w:cs="Arial"/>
          <w:color w:val="000000"/>
          <w:sz w:val="21"/>
          <w:szCs w:val="21"/>
          <w:lang w:val="sk-SK"/>
        </w:rPr>
        <w:t xml:space="preserve"> uchádzačom odporúča mať pripravený náhradný zdroj elektrickej energie, prípadne mobilný internet (napr. notebook s mobilným internetom). </w:t>
      </w:r>
      <w:r w:rsidRPr="00EC4D50">
        <w:rPr>
          <w:rFonts w:ascii="Arial" w:hAnsi="Arial" w:cs="Arial"/>
          <w:sz w:val="21"/>
          <w:szCs w:val="21"/>
          <w:lang w:val="sk-SK"/>
        </w:rPr>
        <w:t>Vyhlasovateľ</w:t>
      </w:r>
      <w:r w:rsidRPr="00EC4D50">
        <w:rPr>
          <w:rFonts w:ascii="Arial" w:hAnsi="Arial" w:cs="Arial"/>
          <w:color w:val="000000"/>
          <w:sz w:val="21"/>
          <w:szCs w:val="21"/>
          <w:lang w:val="sk-SK"/>
        </w:rPr>
        <w:t xml:space="preserve"> nenesie zodpovednosť za uchádzačmi použité technické prostriedky. </w:t>
      </w:r>
      <w:r w:rsidRPr="00EC4D50">
        <w:rPr>
          <w:rFonts w:ascii="Arial" w:hAnsi="Arial" w:cs="Arial"/>
          <w:sz w:val="21"/>
          <w:szCs w:val="21"/>
          <w:lang w:val="sk-SK"/>
        </w:rPr>
        <w:t>Vyhlasovateľ</w:t>
      </w:r>
      <w:r w:rsidRPr="00EC4D50">
        <w:rPr>
          <w:rFonts w:ascii="Arial" w:hAnsi="Arial" w:cs="Arial"/>
          <w:color w:val="000000"/>
          <w:sz w:val="21"/>
          <w:szCs w:val="21"/>
          <w:lang w:val="sk-SK"/>
        </w:rPr>
        <w:t xml:space="preserve"> si vyhradzuje právo opakovania eAukcie v prípade nepredvídateľných technických problémov na strane </w:t>
      </w:r>
      <w:r w:rsidRPr="00EC4D50">
        <w:rPr>
          <w:rFonts w:ascii="Arial" w:hAnsi="Arial" w:cs="Arial"/>
          <w:sz w:val="21"/>
          <w:szCs w:val="21"/>
          <w:lang w:val="sk-SK"/>
        </w:rPr>
        <w:t>vyhlasovateľa</w:t>
      </w:r>
      <w:r w:rsidRPr="00EC4D50">
        <w:rPr>
          <w:rFonts w:ascii="Arial" w:hAnsi="Arial" w:cs="Arial"/>
          <w:color w:val="000000"/>
          <w:sz w:val="21"/>
          <w:szCs w:val="21"/>
          <w:lang w:val="sk-SK"/>
        </w:rPr>
        <w:t xml:space="preserve">. </w:t>
      </w:r>
    </w:p>
    <w:p w14:paraId="1C9A31D7" w14:textId="77777777" w:rsidR="00404909" w:rsidRPr="00EC4D50" w:rsidRDefault="00404909" w:rsidP="00404909">
      <w:pPr>
        <w:ind w:left="709" w:hanging="709"/>
        <w:jc w:val="both"/>
        <w:rPr>
          <w:rFonts w:ascii="Arial" w:hAnsi="Arial" w:cs="Arial"/>
          <w:color w:val="000000"/>
          <w:sz w:val="21"/>
          <w:szCs w:val="21"/>
          <w:lang w:val="sk-SK"/>
        </w:rPr>
      </w:pPr>
    </w:p>
    <w:p w14:paraId="6276BB0D" w14:textId="77777777" w:rsidR="00404909" w:rsidRPr="00EC4D50" w:rsidRDefault="00404909" w:rsidP="00404909">
      <w:pPr>
        <w:ind w:left="709" w:hanging="709"/>
        <w:jc w:val="both"/>
        <w:rPr>
          <w:rFonts w:ascii="Arial" w:hAnsi="Arial" w:cs="Arial"/>
          <w:color w:val="000000"/>
          <w:sz w:val="21"/>
          <w:szCs w:val="21"/>
          <w:lang w:val="sk-SK"/>
        </w:rPr>
      </w:pPr>
    </w:p>
    <w:p w14:paraId="7FF2D988" w14:textId="77777777" w:rsidR="00404909" w:rsidRPr="00EC4D50" w:rsidRDefault="00404909" w:rsidP="00404909">
      <w:pPr>
        <w:rPr>
          <w:rFonts w:ascii="Arial" w:hAnsi="Arial" w:cs="Arial"/>
          <w:color w:val="000000"/>
          <w:sz w:val="21"/>
          <w:szCs w:val="21"/>
          <w:lang w:val="sk-SK"/>
        </w:rPr>
      </w:pPr>
    </w:p>
    <w:p w14:paraId="22902142" w14:textId="77777777" w:rsidR="00404909" w:rsidRPr="00EC4D50" w:rsidRDefault="00404909" w:rsidP="00404909">
      <w:pPr>
        <w:rPr>
          <w:rFonts w:ascii="Arial" w:hAnsi="Arial" w:cs="Arial"/>
          <w:color w:val="000000"/>
          <w:sz w:val="21"/>
          <w:szCs w:val="21"/>
          <w:lang w:val="sk-SK"/>
        </w:rPr>
      </w:pPr>
    </w:p>
    <w:p w14:paraId="319F3395" w14:textId="77777777" w:rsidR="00404909" w:rsidRPr="00EC4D50" w:rsidRDefault="00404909" w:rsidP="00134173">
      <w:pPr>
        <w:spacing w:after="120"/>
        <w:ind w:left="567" w:hanging="567"/>
        <w:jc w:val="both"/>
        <w:rPr>
          <w:rFonts w:ascii="Arial" w:hAnsi="Arial" w:cs="Arial"/>
          <w:sz w:val="21"/>
          <w:szCs w:val="21"/>
        </w:rPr>
      </w:pPr>
    </w:p>
    <w:p w14:paraId="638EE2BF" w14:textId="036415A6"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D4C5" w14:textId="77777777" w:rsidR="00EA7D31" w:rsidRDefault="00EA7D31" w:rsidP="00B409A0">
      <w:r>
        <w:separator/>
      </w:r>
    </w:p>
  </w:endnote>
  <w:endnote w:type="continuationSeparator" w:id="0">
    <w:p w14:paraId="59A7B7BB" w14:textId="77777777" w:rsidR="00EA7D31" w:rsidRDefault="00EA7D31"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3" w:usb1="288F0000" w:usb2="00000016" w:usb3="00000000" w:csb0="00040001" w:csb1="00000000"/>
  </w:font>
  <w:font w:name="Arial CE">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0FFDC" w14:textId="77777777" w:rsidR="00EA7D31" w:rsidRDefault="00EA7D31" w:rsidP="00B409A0">
      <w:r>
        <w:separator/>
      </w:r>
    </w:p>
  </w:footnote>
  <w:footnote w:type="continuationSeparator" w:id="0">
    <w:p w14:paraId="40AB8462" w14:textId="77777777" w:rsidR="00EA7D31" w:rsidRDefault="00EA7D31"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6407B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73E0C1B"/>
    <w:multiLevelType w:val="multilevel"/>
    <w:tmpl w:val="041B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8" w15:restartNumberingAfterBreak="0">
    <w:nsid w:val="0CED0A1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C240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1"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E45E76"/>
    <w:multiLevelType w:val="hybridMultilevel"/>
    <w:tmpl w:val="19089E42"/>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D062737"/>
    <w:multiLevelType w:val="hybridMultilevel"/>
    <w:tmpl w:val="777C38BC"/>
    <w:lvl w:ilvl="0" w:tplc="63AC497C">
      <w:start w:val="1"/>
      <w:numFmt w:val="lowerLetter"/>
      <w:lvlText w:val="%1)"/>
      <w:lvlJc w:val="left"/>
      <w:pPr>
        <w:ind w:left="1080" w:hanging="360"/>
      </w:pPr>
      <w:rPr>
        <w:rFonts w:eastAsia="Times New Roman" w:hint="default"/>
        <w:sz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3F76A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4B0907"/>
    <w:multiLevelType w:val="hybridMultilevel"/>
    <w:tmpl w:val="7B5E5EDC"/>
    <w:lvl w:ilvl="0" w:tplc="EE48BEF6">
      <w:start w:val="1"/>
      <w:numFmt w:val="lowerLetter"/>
      <w:lvlText w:val="%1)"/>
      <w:lvlJc w:val="left"/>
      <w:pPr>
        <w:ind w:left="1414" w:hanging="70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2824146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F0543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8A67BDE"/>
    <w:multiLevelType w:val="multilevel"/>
    <w:tmpl w:val="79D098C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4B816B70"/>
    <w:multiLevelType w:val="hybridMultilevel"/>
    <w:tmpl w:val="2F04351C"/>
    <w:lvl w:ilvl="0" w:tplc="80386618">
      <w:start w:val="1"/>
      <w:numFmt w:val="decimal"/>
      <w:lvlText w:val="%1."/>
      <w:lvlJc w:val="left"/>
      <w:pPr>
        <w:ind w:left="1069" w:hanging="360"/>
      </w:pPr>
      <w:rPr>
        <w:rFonts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53983347"/>
    <w:multiLevelType w:val="hybridMultilevel"/>
    <w:tmpl w:val="F22E87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8"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D66CA0"/>
    <w:multiLevelType w:val="multilevel"/>
    <w:tmpl w:val="263C43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1"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A587840"/>
    <w:multiLevelType w:val="multilevel"/>
    <w:tmpl w:val="1B9458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C5701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6" w15:restartNumberingAfterBreak="0">
    <w:nsid w:val="6F52750F"/>
    <w:multiLevelType w:val="multilevel"/>
    <w:tmpl w:val="820A2AD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FA3495"/>
    <w:multiLevelType w:val="multilevel"/>
    <w:tmpl w:val="0BC628CC"/>
    <w:lvl w:ilvl="0">
      <w:start w:val="1"/>
      <w:numFmt w:val="decimal"/>
      <w:lvlText w:val="%1."/>
      <w:lvlJc w:val="left"/>
      <w:pPr>
        <w:ind w:left="360" w:hanging="360"/>
      </w:pPr>
      <w:rPr>
        <w:b w:val="0"/>
        <w:sz w:val="24"/>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A970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031F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7E04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53"/>
  </w:num>
  <w:num w:numId="2">
    <w:abstractNumId w:val="17"/>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4"/>
  </w:num>
  <w:num w:numId="6">
    <w:abstractNumId w:val="37"/>
  </w:num>
  <w:num w:numId="7">
    <w:abstractNumId w:val="45"/>
  </w:num>
  <w:num w:numId="8">
    <w:abstractNumId w:val="33"/>
  </w:num>
  <w:num w:numId="9">
    <w:abstractNumId w:val="20"/>
  </w:num>
  <w:num w:numId="10">
    <w:abstractNumId w:val="38"/>
  </w:num>
  <w:num w:numId="11">
    <w:abstractNumId w:val="49"/>
  </w:num>
  <w:num w:numId="12">
    <w:abstractNumId w:val="47"/>
  </w:num>
  <w:num w:numId="13">
    <w:abstractNumId w:val="21"/>
  </w:num>
  <w:num w:numId="14">
    <w:abstractNumId w:val="29"/>
  </w:num>
  <w:num w:numId="15">
    <w:abstractNumId w:val="41"/>
  </w:num>
  <w:num w:numId="16">
    <w:abstractNumId w:val="42"/>
  </w:num>
  <w:num w:numId="17">
    <w:abstractNumId w:val="22"/>
  </w:num>
  <w:num w:numId="18">
    <w:abstractNumId w:val="48"/>
  </w:num>
  <w:num w:numId="19">
    <w:abstractNumId w:val="18"/>
  </w:num>
  <w:num w:numId="20">
    <w:abstractNumId w:val="25"/>
  </w:num>
  <w:num w:numId="21">
    <w:abstractNumId w:val="27"/>
  </w:num>
  <w:num w:numId="22">
    <w:abstractNumId w:val="15"/>
  </w:num>
  <w:num w:numId="23">
    <w:abstractNumId w:val="26"/>
  </w:num>
  <w:num w:numId="24">
    <w:abstractNumId w:val="50"/>
  </w:num>
  <w:num w:numId="25">
    <w:abstractNumId w:val="51"/>
  </w:num>
  <w:num w:numId="26">
    <w:abstractNumId w:val="44"/>
  </w:num>
  <w:num w:numId="27">
    <w:abstractNumId w:val="35"/>
  </w:num>
  <w:num w:numId="28">
    <w:abstractNumId w:val="46"/>
  </w:num>
  <w:num w:numId="29">
    <w:abstractNumId w:val="16"/>
  </w:num>
  <w:num w:numId="30">
    <w:abstractNumId w:val="19"/>
  </w:num>
  <w:num w:numId="31">
    <w:abstractNumId w:val="52"/>
  </w:num>
  <w:num w:numId="32">
    <w:abstractNumId w:val="24"/>
  </w:num>
  <w:num w:numId="33">
    <w:abstractNumId w:val="39"/>
  </w:num>
  <w:num w:numId="34">
    <w:abstractNumId w:val="43"/>
  </w:num>
  <w:num w:numId="35">
    <w:abstractNumId w:val="30"/>
  </w:num>
  <w:num w:numId="36">
    <w:abstractNumId w:val="36"/>
  </w:num>
  <w:num w:numId="37">
    <w:abstractNumId w:val="2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26686"/>
    <w:rsid w:val="00055B13"/>
    <w:rsid w:val="00056297"/>
    <w:rsid w:val="0005684E"/>
    <w:rsid w:val="00062792"/>
    <w:rsid w:val="00065D4E"/>
    <w:rsid w:val="00067473"/>
    <w:rsid w:val="00092DBE"/>
    <w:rsid w:val="00097E4C"/>
    <w:rsid w:val="000A102A"/>
    <w:rsid w:val="000A1657"/>
    <w:rsid w:val="000B2BA4"/>
    <w:rsid w:val="000C7A58"/>
    <w:rsid w:val="000D2F13"/>
    <w:rsid w:val="000E3F77"/>
    <w:rsid w:val="000F7BE4"/>
    <w:rsid w:val="00100632"/>
    <w:rsid w:val="001117B1"/>
    <w:rsid w:val="00134173"/>
    <w:rsid w:val="00140A05"/>
    <w:rsid w:val="00154245"/>
    <w:rsid w:val="001664A7"/>
    <w:rsid w:val="00175843"/>
    <w:rsid w:val="00182C75"/>
    <w:rsid w:val="001972ED"/>
    <w:rsid w:val="001A7934"/>
    <w:rsid w:val="001B14D2"/>
    <w:rsid w:val="001D690C"/>
    <w:rsid w:val="001E65BF"/>
    <w:rsid w:val="001F3E75"/>
    <w:rsid w:val="00206F23"/>
    <w:rsid w:val="00214DA3"/>
    <w:rsid w:val="00216127"/>
    <w:rsid w:val="00220780"/>
    <w:rsid w:val="00231687"/>
    <w:rsid w:val="00256720"/>
    <w:rsid w:val="002758FA"/>
    <w:rsid w:val="002818A2"/>
    <w:rsid w:val="002839DE"/>
    <w:rsid w:val="00284876"/>
    <w:rsid w:val="002B2F6E"/>
    <w:rsid w:val="002D7AC5"/>
    <w:rsid w:val="002E289E"/>
    <w:rsid w:val="002F5CEC"/>
    <w:rsid w:val="003273B4"/>
    <w:rsid w:val="00332ED2"/>
    <w:rsid w:val="00333334"/>
    <w:rsid w:val="00333A93"/>
    <w:rsid w:val="0035324E"/>
    <w:rsid w:val="00353B59"/>
    <w:rsid w:val="00366E57"/>
    <w:rsid w:val="00380D11"/>
    <w:rsid w:val="003A2C2C"/>
    <w:rsid w:val="003A7529"/>
    <w:rsid w:val="003A7E8E"/>
    <w:rsid w:val="003D444C"/>
    <w:rsid w:val="0040304C"/>
    <w:rsid w:val="00404909"/>
    <w:rsid w:val="00405E52"/>
    <w:rsid w:val="00407724"/>
    <w:rsid w:val="0042594E"/>
    <w:rsid w:val="0043012E"/>
    <w:rsid w:val="0045125D"/>
    <w:rsid w:val="004520FA"/>
    <w:rsid w:val="004A153B"/>
    <w:rsid w:val="004B20F5"/>
    <w:rsid w:val="004B246C"/>
    <w:rsid w:val="004C7DF1"/>
    <w:rsid w:val="004D0446"/>
    <w:rsid w:val="004E64D6"/>
    <w:rsid w:val="005118D3"/>
    <w:rsid w:val="0052031C"/>
    <w:rsid w:val="0053046B"/>
    <w:rsid w:val="00551E5A"/>
    <w:rsid w:val="005930C0"/>
    <w:rsid w:val="005A05C0"/>
    <w:rsid w:val="005B24BC"/>
    <w:rsid w:val="005B7030"/>
    <w:rsid w:val="005C3DC7"/>
    <w:rsid w:val="005D018F"/>
    <w:rsid w:val="005D2E44"/>
    <w:rsid w:val="005E182A"/>
    <w:rsid w:val="005E1FFB"/>
    <w:rsid w:val="00623F77"/>
    <w:rsid w:val="006365E8"/>
    <w:rsid w:val="006512EF"/>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30933"/>
    <w:rsid w:val="00746C35"/>
    <w:rsid w:val="00752D1C"/>
    <w:rsid w:val="007535B3"/>
    <w:rsid w:val="00753D0A"/>
    <w:rsid w:val="00764F8C"/>
    <w:rsid w:val="0078297D"/>
    <w:rsid w:val="007830A8"/>
    <w:rsid w:val="00791083"/>
    <w:rsid w:val="00796318"/>
    <w:rsid w:val="007B379E"/>
    <w:rsid w:val="007E5ADC"/>
    <w:rsid w:val="00802558"/>
    <w:rsid w:val="00817441"/>
    <w:rsid w:val="00817FBC"/>
    <w:rsid w:val="008356A2"/>
    <w:rsid w:val="008408D1"/>
    <w:rsid w:val="00842067"/>
    <w:rsid w:val="00885783"/>
    <w:rsid w:val="00886E7F"/>
    <w:rsid w:val="00887A5D"/>
    <w:rsid w:val="008A266A"/>
    <w:rsid w:val="008A7734"/>
    <w:rsid w:val="008B0109"/>
    <w:rsid w:val="008B6D27"/>
    <w:rsid w:val="008C0FA0"/>
    <w:rsid w:val="008D4F69"/>
    <w:rsid w:val="008F3157"/>
    <w:rsid w:val="0090235A"/>
    <w:rsid w:val="00907B43"/>
    <w:rsid w:val="00917D68"/>
    <w:rsid w:val="0092321E"/>
    <w:rsid w:val="009253D9"/>
    <w:rsid w:val="00941CBF"/>
    <w:rsid w:val="00943918"/>
    <w:rsid w:val="009546A0"/>
    <w:rsid w:val="00957C0D"/>
    <w:rsid w:val="0096189A"/>
    <w:rsid w:val="0096218E"/>
    <w:rsid w:val="00996FFB"/>
    <w:rsid w:val="00997E14"/>
    <w:rsid w:val="009A6071"/>
    <w:rsid w:val="009C2457"/>
    <w:rsid w:val="009C44DF"/>
    <w:rsid w:val="009E0C09"/>
    <w:rsid w:val="009E6B78"/>
    <w:rsid w:val="00A05378"/>
    <w:rsid w:val="00A12ADF"/>
    <w:rsid w:val="00A1402F"/>
    <w:rsid w:val="00A25275"/>
    <w:rsid w:val="00A423D0"/>
    <w:rsid w:val="00A56B70"/>
    <w:rsid w:val="00A7470C"/>
    <w:rsid w:val="00A748A3"/>
    <w:rsid w:val="00A90C50"/>
    <w:rsid w:val="00A97449"/>
    <w:rsid w:val="00AB0F66"/>
    <w:rsid w:val="00AB3865"/>
    <w:rsid w:val="00AB696D"/>
    <w:rsid w:val="00AC2EB9"/>
    <w:rsid w:val="00AF198A"/>
    <w:rsid w:val="00B16CC4"/>
    <w:rsid w:val="00B26139"/>
    <w:rsid w:val="00B265E2"/>
    <w:rsid w:val="00B409A0"/>
    <w:rsid w:val="00B44BDC"/>
    <w:rsid w:val="00B65E6E"/>
    <w:rsid w:val="00B83F5A"/>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43FCB"/>
    <w:rsid w:val="00C528B1"/>
    <w:rsid w:val="00C67127"/>
    <w:rsid w:val="00C74E97"/>
    <w:rsid w:val="00C768CE"/>
    <w:rsid w:val="00C8670A"/>
    <w:rsid w:val="00CA166A"/>
    <w:rsid w:val="00CC2DC2"/>
    <w:rsid w:val="00CD787E"/>
    <w:rsid w:val="00D00A55"/>
    <w:rsid w:val="00D019B2"/>
    <w:rsid w:val="00D1727E"/>
    <w:rsid w:val="00D36D67"/>
    <w:rsid w:val="00D5435F"/>
    <w:rsid w:val="00D5749F"/>
    <w:rsid w:val="00D637DB"/>
    <w:rsid w:val="00D66315"/>
    <w:rsid w:val="00D861B4"/>
    <w:rsid w:val="00D91088"/>
    <w:rsid w:val="00DB1A06"/>
    <w:rsid w:val="00DC2084"/>
    <w:rsid w:val="00DC26E4"/>
    <w:rsid w:val="00DD0F6B"/>
    <w:rsid w:val="00DD45F9"/>
    <w:rsid w:val="00DE2AE7"/>
    <w:rsid w:val="00DF2F3C"/>
    <w:rsid w:val="00E27A6F"/>
    <w:rsid w:val="00E351BB"/>
    <w:rsid w:val="00E445E9"/>
    <w:rsid w:val="00E44F90"/>
    <w:rsid w:val="00E55E46"/>
    <w:rsid w:val="00E631D6"/>
    <w:rsid w:val="00E63D82"/>
    <w:rsid w:val="00E9481F"/>
    <w:rsid w:val="00EA1E30"/>
    <w:rsid w:val="00EA5CD5"/>
    <w:rsid w:val="00EA7D31"/>
    <w:rsid w:val="00EB0AF1"/>
    <w:rsid w:val="00EB57FE"/>
    <w:rsid w:val="00EB5E9F"/>
    <w:rsid w:val="00EC4D50"/>
    <w:rsid w:val="00ED1659"/>
    <w:rsid w:val="00ED37CA"/>
    <w:rsid w:val="00EE5F47"/>
    <w:rsid w:val="00EF7C96"/>
    <w:rsid w:val="00F01882"/>
    <w:rsid w:val="00F031F3"/>
    <w:rsid w:val="00F155D0"/>
    <w:rsid w:val="00F23A7F"/>
    <w:rsid w:val="00F25F90"/>
    <w:rsid w:val="00F31B35"/>
    <w:rsid w:val="00F3711C"/>
    <w:rsid w:val="00F43D2D"/>
    <w:rsid w:val="00F50FA5"/>
    <w:rsid w:val="00F626FB"/>
    <w:rsid w:val="00F75434"/>
    <w:rsid w:val="00F8134C"/>
    <w:rsid w:val="00F85CF3"/>
    <w:rsid w:val="00FD24F6"/>
    <w:rsid w:val="00FE028B"/>
    <w:rsid w:val="00FE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paragraph" w:customStyle="1" w:styleId="Zkladntext31">
    <w:name w:val="Základný text 31"/>
    <w:basedOn w:val="Normlny"/>
    <w:rsid w:val="00026686"/>
    <w:pPr>
      <w:suppressAutoHyphens/>
      <w:jc w:val="both"/>
    </w:pPr>
    <w:rPr>
      <w:rFonts w:ascii="Arial" w:eastAsia="Times New Roman" w:hAnsi="Arial" w:cs="Arial"/>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142738308">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59486182">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80440010">
      <w:bodyDiv w:val="1"/>
      <w:marLeft w:val="0"/>
      <w:marRight w:val="0"/>
      <w:marTop w:val="0"/>
      <w:marBottom w:val="0"/>
      <w:divBdr>
        <w:top w:val="none" w:sz="0" w:space="0" w:color="auto"/>
        <w:left w:val="none" w:sz="0" w:space="0" w:color="auto"/>
        <w:bottom w:val="none" w:sz="0" w:space="0" w:color="auto"/>
        <w:right w:val="none" w:sz="0" w:space="0" w:color="auto"/>
      </w:divBdr>
    </w:div>
    <w:div w:id="397020270">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40382631">
      <w:bodyDiv w:val="1"/>
      <w:marLeft w:val="0"/>
      <w:marRight w:val="0"/>
      <w:marTop w:val="0"/>
      <w:marBottom w:val="0"/>
      <w:divBdr>
        <w:top w:val="none" w:sz="0" w:space="0" w:color="auto"/>
        <w:left w:val="none" w:sz="0" w:space="0" w:color="auto"/>
        <w:bottom w:val="none" w:sz="0" w:space="0" w:color="auto"/>
        <w:right w:val="none" w:sz="0" w:space="0" w:color="auto"/>
      </w:divBdr>
    </w:div>
    <w:div w:id="1177430271">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570340299">
      <w:bodyDiv w:val="1"/>
      <w:marLeft w:val="0"/>
      <w:marRight w:val="0"/>
      <w:marTop w:val="0"/>
      <w:marBottom w:val="0"/>
      <w:divBdr>
        <w:top w:val="none" w:sz="0" w:space="0" w:color="auto"/>
        <w:left w:val="none" w:sz="0" w:space="0" w:color="auto"/>
        <w:bottom w:val="none" w:sz="0" w:space="0" w:color="auto"/>
        <w:right w:val="none" w:sz="0" w:space="0" w:color="auto"/>
      </w:divBdr>
    </w:div>
    <w:div w:id="1663003984">
      <w:bodyDiv w:val="1"/>
      <w:marLeft w:val="0"/>
      <w:marRight w:val="0"/>
      <w:marTop w:val="0"/>
      <w:marBottom w:val="0"/>
      <w:divBdr>
        <w:top w:val="none" w:sz="0" w:space="0" w:color="auto"/>
        <w:left w:val="none" w:sz="0" w:space="0" w:color="auto"/>
        <w:bottom w:val="none" w:sz="0" w:space="0" w:color="auto"/>
        <w:right w:val="none" w:sz="0" w:space="0" w:color="auto"/>
      </w:divBdr>
    </w:div>
    <w:div w:id="1787968601">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 w:id="1925993959">
      <w:bodyDiv w:val="1"/>
      <w:marLeft w:val="0"/>
      <w:marRight w:val="0"/>
      <w:marTop w:val="0"/>
      <w:marBottom w:val="0"/>
      <w:divBdr>
        <w:top w:val="none" w:sz="0" w:space="0" w:color="auto"/>
        <w:left w:val="none" w:sz="0" w:space="0" w:color="auto"/>
        <w:bottom w:val="none" w:sz="0" w:space="0" w:color="auto"/>
        <w:right w:val="none" w:sz="0" w:space="0" w:color="auto"/>
      </w:divBdr>
    </w:div>
    <w:div w:id="1930625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zaadvisory.sk"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31</Pages>
  <Words>12407</Words>
  <Characters>70720</Characters>
  <Application>Microsoft Office Word</Application>
  <DocSecurity>0</DocSecurity>
  <Lines>589</Lines>
  <Paragraphs>165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82962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25</cp:revision>
  <cp:lastPrinted>2020-07-13T09:29:00Z</cp:lastPrinted>
  <dcterms:created xsi:type="dcterms:W3CDTF">2020-07-13T09:29:00Z</dcterms:created>
  <dcterms:modified xsi:type="dcterms:W3CDTF">2021-03-15T18:04:00Z</dcterms:modified>
</cp:coreProperties>
</file>