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877D545" w14:textId="77777777" w:rsidR="006E2C45" w:rsidRPr="000820F5" w:rsidRDefault="00DD5D24" w:rsidP="00DD5D2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Príloha č. </w:t>
      </w:r>
      <w:r w:rsidR="006E6F1F">
        <w:rPr>
          <w:rFonts w:ascii="Arial" w:hAnsi="Arial" w:cs="Arial"/>
          <w:sz w:val="22"/>
          <w:szCs w:val="22"/>
        </w:rPr>
        <w:t>8</w:t>
      </w:r>
    </w:p>
    <w:p w14:paraId="383D8B76" w14:textId="77777777" w:rsidR="006E2C45" w:rsidRPr="00051376" w:rsidRDefault="006E2C45" w:rsidP="006E2C45">
      <w:pPr>
        <w:rPr>
          <w:sz w:val="22"/>
          <w:szCs w:val="22"/>
        </w:rPr>
      </w:pPr>
    </w:p>
    <w:p w14:paraId="2C1C0E14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4B54D16F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0FF363B2" w14:textId="77777777" w:rsidR="006E2C45" w:rsidRPr="00DD5D24" w:rsidRDefault="00DD5D24" w:rsidP="006E2C45">
      <w:pPr>
        <w:jc w:val="center"/>
        <w:rPr>
          <w:b/>
          <w:sz w:val="40"/>
          <w:szCs w:val="40"/>
        </w:rPr>
      </w:pPr>
      <w:r w:rsidRPr="00DD5D24">
        <w:rPr>
          <w:rFonts w:ascii="Arial" w:hAnsi="Arial" w:cs="Arial"/>
          <w:b/>
          <w:sz w:val="40"/>
          <w:szCs w:val="40"/>
        </w:rPr>
        <w:t>Súhlas so spracovaním osobných údajov</w:t>
      </w:r>
    </w:p>
    <w:p w14:paraId="07446B60" w14:textId="77777777"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14:paraId="66D7EED4" w14:textId="77777777"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14:paraId="04F23A9F" w14:textId="77777777"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14:paraId="5BBFA60D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14:paraId="625214B7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14:paraId="01F1A213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14:paraId="2DE37477" w14:textId="77777777"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14:paraId="09F7D09A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14:paraId="030A667C" w14:textId="77777777"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14:paraId="410A61E9" w14:textId="77777777"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14:paraId="465B10B2" w14:textId="77777777"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E9C6078" w14:textId="77777777"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14:paraId="402DB356" w14:textId="77777777" w:rsidR="006E2C45" w:rsidRDefault="006E2C45" w:rsidP="006E2C45">
      <w:pPr>
        <w:rPr>
          <w:rFonts w:ascii="Arial" w:hAnsi="Arial" w:cs="Arial"/>
          <w:sz w:val="22"/>
          <w:szCs w:val="22"/>
        </w:rPr>
      </w:pPr>
    </w:p>
    <w:p w14:paraId="3445B89E" w14:textId="77777777"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14:paraId="71C85F16" w14:textId="63AD80EF" w:rsidR="002C53EE" w:rsidRPr="000C7629" w:rsidRDefault="006E2C45" w:rsidP="00051376">
      <w:pPr>
        <w:jc w:val="both"/>
        <w:rPr>
          <w:rFonts w:ascii="Arial" w:hAnsi="Arial" w:cs="Arial"/>
          <w:sz w:val="22"/>
          <w:szCs w:val="22"/>
        </w:rPr>
      </w:pPr>
      <w:r w:rsidRPr="00C57DA7">
        <w:rPr>
          <w:rFonts w:ascii="Arial" w:hAnsi="Arial" w:cs="Arial"/>
          <w:color w:val="000000"/>
          <w:sz w:val="22"/>
          <w:szCs w:val="22"/>
        </w:rPr>
        <w:t xml:space="preserve">že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všetky </w:t>
      </w:r>
      <w:r w:rsidR="002C53EE" w:rsidRPr="00C57DA7">
        <w:rPr>
          <w:rFonts w:ascii="Arial" w:hAnsi="Arial" w:cs="Arial"/>
          <w:color w:val="000000"/>
          <w:sz w:val="22"/>
          <w:szCs w:val="22"/>
        </w:rPr>
        <w:t xml:space="preserve">poskytnuté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osobné údaje</w:t>
      </w:r>
      <w:r w:rsidR="00510D97" w:rsidRPr="00C57DA7">
        <w:rPr>
          <w:rFonts w:ascii="Arial" w:hAnsi="Arial" w:cs="Arial"/>
          <w:color w:val="000000"/>
          <w:sz w:val="22"/>
          <w:szCs w:val="22"/>
        </w:rPr>
        <w:t xml:space="preserve"> dotknutých osôb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, ktoré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sú uvedené v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naš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>ej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 ponuk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e, predloženej v </w:t>
      </w:r>
      <w:r w:rsidR="005B7388">
        <w:rPr>
          <w:rFonts w:ascii="Arial" w:hAnsi="Arial" w:cs="Arial"/>
          <w:color w:val="000000"/>
          <w:sz w:val="22"/>
          <w:szCs w:val="22"/>
        </w:rPr>
        <w:t>po</w:t>
      </w:r>
      <w:r w:rsidR="00725E1B" w:rsidRPr="00C57DA7">
        <w:rPr>
          <w:rFonts w:ascii="Arial" w:hAnsi="Arial" w:cs="Arial"/>
          <w:color w:val="000000"/>
          <w:sz w:val="22"/>
          <w:szCs w:val="22"/>
        </w:rPr>
        <w:t>d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limitnej zákazke </w:t>
      </w:r>
      <w:r w:rsidR="005C786D" w:rsidRPr="00294B98">
        <w:rPr>
          <w:rFonts w:ascii="Arial" w:hAnsi="Arial" w:cs="Arial"/>
          <w:color w:val="000000"/>
          <w:sz w:val="22"/>
          <w:szCs w:val="22"/>
        </w:rPr>
        <w:t xml:space="preserve">bez </w:t>
      </w:r>
      <w:r w:rsidR="005C786D" w:rsidRPr="005659AC">
        <w:rPr>
          <w:rFonts w:ascii="Arial" w:hAnsi="Arial" w:cs="Arial"/>
          <w:color w:val="000000"/>
          <w:sz w:val="22"/>
          <w:szCs w:val="22"/>
        </w:rPr>
        <w:t xml:space="preserve">využitia elektronického trhoviska </w:t>
      </w:r>
      <w:r w:rsidR="00C1619C" w:rsidRPr="005659AC">
        <w:rPr>
          <w:rFonts w:ascii="Arial" w:hAnsi="Arial" w:cs="Arial"/>
          <w:color w:val="000000"/>
          <w:sz w:val="22"/>
          <w:szCs w:val="22"/>
        </w:rPr>
        <w:t xml:space="preserve">                         </w:t>
      </w:r>
      <w:r w:rsidR="005C786D" w:rsidRPr="005659AC">
        <w:rPr>
          <w:rFonts w:ascii="Arial" w:hAnsi="Arial" w:cs="Arial"/>
          <w:color w:val="000000"/>
          <w:sz w:val="22"/>
          <w:szCs w:val="22"/>
        </w:rPr>
        <w:t xml:space="preserve">na </w:t>
      </w:r>
      <w:r w:rsidR="003752CA" w:rsidRPr="005659AC">
        <w:rPr>
          <w:rFonts w:ascii="Arial" w:hAnsi="Arial" w:cs="Arial"/>
          <w:color w:val="000000"/>
          <w:sz w:val="22"/>
          <w:szCs w:val="22"/>
        </w:rPr>
        <w:t>dodanie tovaru</w:t>
      </w:r>
      <w:r w:rsidR="005C786D" w:rsidRPr="005659AC">
        <w:rPr>
          <w:rFonts w:ascii="Arial" w:hAnsi="Arial" w:cs="Arial"/>
          <w:color w:val="000000"/>
          <w:sz w:val="22"/>
          <w:szCs w:val="22"/>
        </w:rPr>
        <w:t xml:space="preserve">, zverejnenej vo Vestníku verejného obstarávania </w:t>
      </w:r>
      <w:r w:rsidR="00063CCB" w:rsidRPr="005659AC">
        <w:rPr>
          <w:rFonts w:ascii="Arial" w:hAnsi="Arial" w:cs="Arial"/>
          <w:b/>
          <w:bCs/>
          <w:color w:val="000000"/>
          <w:sz w:val="22"/>
          <w:szCs w:val="22"/>
        </w:rPr>
        <w:t xml:space="preserve">č. </w:t>
      </w:r>
      <w:r w:rsidR="005659AC" w:rsidRPr="005659AC">
        <w:rPr>
          <w:rFonts w:ascii="Arial" w:eastAsia="Calibri" w:hAnsi="Arial" w:cs="Arial"/>
          <w:b/>
          <w:sz w:val="22"/>
          <w:szCs w:val="22"/>
          <w:lang w:eastAsia="en-US"/>
        </w:rPr>
        <w:t>85</w:t>
      </w:r>
      <w:r w:rsidR="00063CCB" w:rsidRPr="005659AC">
        <w:rPr>
          <w:rFonts w:ascii="Arial" w:eastAsia="Calibri" w:hAnsi="Arial" w:cs="Arial"/>
          <w:b/>
          <w:sz w:val="22"/>
          <w:szCs w:val="22"/>
          <w:lang w:eastAsia="en-US"/>
        </w:rPr>
        <w:t>/</w:t>
      </w:r>
      <w:r w:rsidR="005659AC" w:rsidRPr="005659AC">
        <w:rPr>
          <w:rFonts w:ascii="Arial" w:eastAsia="Calibri" w:hAnsi="Arial" w:cs="Arial"/>
          <w:b/>
          <w:sz w:val="22"/>
          <w:szCs w:val="22"/>
          <w:lang w:eastAsia="en-US"/>
        </w:rPr>
        <w:t>2021</w:t>
      </w:r>
      <w:r w:rsidR="00063CCB" w:rsidRPr="005659AC">
        <w:rPr>
          <w:rFonts w:ascii="Arial" w:eastAsia="Calibri" w:hAnsi="Arial" w:cs="Arial"/>
          <w:b/>
          <w:sz w:val="22"/>
          <w:szCs w:val="22"/>
          <w:lang w:eastAsia="en-US"/>
        </w:rPr>
        <w:t xml:space="preserve"> – </w:t>
      </w:r>
      <w:r w:rsidR="005659AC" w:rsidRPr="005659AC">
        <w:rPr>
          <w:rFonts w:ascii="Arial" w:eastAsia="Calibri" w:hAnsi="Arial" w:cs="Arial"/>
          <w:b/>
          <w:sz w:val="22"/>
          <w:szCs w:val="22"/>
          <w:lang w:eastAsia="en-US"/>
        </w:rPr>
        <w:t>12</w:t>
      </w:r>
      <w:r w:rsidR="00063CCB" w:rsidRPr="005659AC">
        <w:rPr>
          <w:rFonts w:ascii="Arial" w:eastAsia="Calibri" w:hAnsi="Arial" w:cs="Arial"/>
          <w:b/>
          <w:sz w:val="22"/>
          <w:szCs w:val="22"/>
          <w:lang w:eastAsia="en-US"/>
        </w:rPr>
        <w:t>.</w:t>
      </w:r>
      <w:r w:rsidR="005659AC" w:rsidRPr="005659AC">
        <w:rPr>
          <w:rFonts w:ascii="Arial" w:eastAsia="Calibri" w:hAnsi="Arial" w:cs="Arial"/>
          <w:b/>
          <w:sz w:val="22"/>
          <w:szCs w:val="22"/>
          <w:lang w:eastAsia="en-US"/>
        </w:rPr>
        <w:t>04</w:t>
      </w:r>
      <w:r w:rsidR="00063CCB" w:rsidRPr="005659AC">
        <w:rPr>
          <w:rFonts w:ascii="Arial" w:eastAsia="Calibri" w:hAnsi="Arial" w:cs="Arial"/>
          <w:b/>
          <w:sz w:val="22"/>
          <w:szCs w:val="22"/>
          <w:lang w:eastAsia="en-US"/>
        </w:rPr>
        <w:t>.</w:t>
      </w:r>
      <w:r w:rsidR="005659AC" w:rsidRPr="005659AC">
        <w:rPr>
          <w:rFonts w:ascii="Arial" w:eastAsia="Calibri" w:hAnsi="Arial" w:cs="Arial"/>
          <w:b/>
          <w:sz w:val="22"/>
          <w:szCs w:val="22"/>
          <w:lang w:eastAsia="en-US"/>
        </w:rPr>
        <w:t>2021</w:t>
      </w:r>
      <w:r w:rsidR="00063CCB" w:rsidRPr="005659AC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, zn. </w:t>
      </w:r>
      <w:r w:rsidR="005659AC" w:rsidRPr="005659AC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18214</w:t>
      </w:r>
      <w:r w:rsidR="00063CCB" w:rsidRPr="005659AC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 - WYT</w:t>
      </w:r>
      <w:r w:rsidR="005C786D" w:rsidRPr="005659AC">
        <w:rPr>
          <w:rFonts w:ascii="Arial" w:hAnsi="Arial" w:cs="Arial"/>
          <w:color w:val="000000"/>
          <w:sz w:val="22"/>
          <w:szCs w:val="22"/>
        </w:rPr>
        <w:t xml:space="preserve">, na predmet zákazky </w:t>
      </w:r>
      <w:r w:rsidR="005C786D" w:rsidRPr="005659AC">
        <w:rPr>
          <w:rFonts w:ascii="Arial" w:hAnsi="Arial" w:cs="Arial"/>
          <w:b/>
          <w:color w:val="000000"/>
          <w:sz w:val="22"/>
          <w:szCs w:val="22"/>
        </w:rPr>
        <w:t>„</w:t>
      </w:r>
      <w:r w:rsidR="0077340B" w:rsidRPr="005659AC">
        <w:rPr>
          <w:rFonts w:ascii="Arial" w:hAnsi="Arial" w:cs="Arial"/>
          <w:b/>
          <w:color w:val="000000"/>
          <w:sz w:val="22"/>
          <w:szCs w:val="22"/>
        </w:rPr>
        <w:t>Zlepšenie kľúčových kompetencií žiakov základnej školy</w:t>
      </w:r>
      <w:r w:rsidR="006F5758" w:rsidRPr="005659AC">
        <w:rPr>
          <w:rFonts w:ascii="Arial" w:hAnsi="Arial" w:cs="Arial"/>
          <w:b/>
          <w:color w:val="000000"/>
          <w:sz w:val="22"/>
          <w:szCs w:val="22"/>
        </w:rPr>
        <w:t xml:space="preserve"> v Kurime</w:t>
      </w:r>
      <w:r w:rsidR="0077340B" w:rsidRPr="005659AC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6F5758" w:rsidRPr="005659AC">
        <w:rPr>
          <w:rFonts w:ascii="Arial" w:hAnsi="Arial" w:cs="Arial"/>
          <w:b/>
          <w:color w:val="000000"/>
          <w:sz w:val="22"/>
          <w:szCs w:val="22"/>
        </w:rPr>
        <w:t>Družstevná</w:t>
      </w:r>
      <w:r w:rsidR="006F5758" w:rsidRPr="00294B98">
        <w:rPr>
          <w:rFonts w:ascii="Arial" w:hAnsi="Arial" w:cs="Arial"/>
          <w:b/>
          <w:color w:val="000000"/>
          <w:sz w:val="22"/>
          <w:szCs w:val="22"/>
        </w:rPr>
        <w:t xml:space="preserve"> 222</w:t>
      </w:r>
      <w:r w:rsidR="00F037D8">
        <w:rPr>
          <w:rFonts w:ascii="Arial" w:hAnsi="Arial" w:cs="Arial"/>
          <w:b/>
          <w:color w:val="000000"/>
          <w:sz w:val="22"/>
          <w:szCs w:val="22"/>
        </w:rPr>
        <w:t>_nová</w:t>
      </w:r>
      <w:r w:rsidR="005C786D" w:rsidRPr="00294B98">
        <w:rPr>
          <w:rFonts w:ascii="Arial" w:hAnsi="Arial" w:cs="Arial"/>
          <w:b/>
          <w:sz w:val="22"/>
          <w:szCs w:val="22"/>
        </w:rPr>
        <w:t>“</w:t>
      </w:r>
      <w:r w:rsidR="002C53EE" w:rsidRPr="00294B98">
        <w:rPr>
          <w:rFonts w:ascii="Arial" w:hAnsi="Arial" w:cs="Arial"/>
          <w:b/>
          <w:sz w:val="22"/>
          <w:szCs w:val="22"/>
        </w:rPr>
        <w:t>,</w:t>
      </w:r>
      <w:r w:rsidR="002C53EE" w:rsidRPr="00294B98">
        <w:rPr>
          <w:rFonts w:ascii="Arial" w:hAnsi="Arial" w:cs="Arial"/>
          <w:sz w:val="22"/>
          <w:szCs w:val="22"/>
        </w:rPr>
        <w:t> </w:t>
      </w:r>
      <w:r w:rsidR="00716E55" w:rsidRPr="00294B98">
        <w:rPr>
          <w:rFonts w:ascii="Arial" w:hAnsi="Arial" w:cs="Arial"/>
          <w:sz w:val="22"/>
          <w:szCs w:val="22"/>
        </w:rPr>
        <w:t xml:space="preserve"> </w:t>
      </w:r>
      <w:r w:rsidR="002C53EE" w:rsidRPr="00294B98">
        <w:rPr>
          <w:rFonts w:ascii="Arial" w:hAnsi="Arial" w:cs="Arial"/>
          <w:sz w:val="22"/>
          <w:szCs w:val="22"/>
        </w:rPr>
        <w:t>sú v</w:t>
      </w:r>
      <w:r w:rsidR="00F0720B" w:rsidRPr="00294B98">
        <w:rPr>
          <w:rFonts w:ascii="Arial" w:hAnsi="Arial" w:cs="Arial"/>
          <w:sz w:val="22"/>
          <w:szCs w:val="22"/>
        </w:rPr>
        <w:t> </w:t>
      </w:r>
      <w:r w:rsidR="002C53EE" w:rsidRPr="00294B98">
        <w:rPr>
          <w:rFonts w:ascii="Arial" w:hAnsi="Arial" w:cs="Arial"/>
          <w:sz w:val="22"/>
          <w:szCs w:val="22"/>
        </w:rPr>
        <w:t>súlade</w:t>
      </w:r>
      <w:r w:rsidR="00F0720B" w:rsidRPr="00294B98">
        <w:rPr>
          <w:rFonts w:ascii="Arial" w:hAnsi="Arial" w:cs="Arial"/>
          <w:sz w:val="22"/>
          <w:szCs w:val="22"/>
        </w:rPr>
        <w:t xml:space="preserve"> </w:t>
      </w:r>
      <w:r w:rsidR="002C53EE" w:rsidRPr="00294B98">
        <w:rPr>
          <w:rFonts w:ascii="Arial" w:hAnsi="Arial" w:cs="Arial"/>
          <w:sz w:val="22"/>
          <w:szCs w:val="22"/>
        </w:rPr>
        <w:t>so zákonom č.</w:t>
      </w:r>
      <w:r w:rsidR="002C53EE" w:rsidRPr="00294B98">
        <w:rPr>
          <w:rFonts w:ascii="Arial" w:hAnsi="Arial" w:cs="Arial"/>
          <w:color w:val="000000"/>
          <w:sz w:val="22"/>
          <w:szCs w:val="22"/>
        </w:rPr>
        <w:t>18/2018 Z. z. o ochrane osobných údajov</w:t>
      </w:r>
      <w:r w:rsidR="002C53EE" w:rsidRPr="000C7629">
        <w:rPr>
          <w:rFonts w:ascii="Arial" w:hAnsi="Arial" w:cs="Arial"/>
          <w:color w:val="000000"/>
          <w:sz w:val="22"/>
          <w:szCs w:val="22"/>
        </w:rPr>
        <w:t xml:space="preserve"> a 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 zmene a doplnení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14:paraId="2EF4B918" w14:textId="77777777"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14:paraId="7D6D88FC" w14:textId="77777777"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14:paraId="6E2D1F62" w14:textId="77777777"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14:paraId="5419EBE9" w14:textId="77777777"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017C267C" w14:textId="77777777"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14:paraId="12DD188C" w14:textId="77777777"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470380DC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6C7360A2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214F0DCE" w14:textId="77777777"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14:paraId="70D1617D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2B95E775" w14:textId="77777777"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14:paraId="30DD2E79" w14:textId="77777777"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14:paraId="304CAFED" w14:textId="77777777"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4C441" w14:textId="77777777" w:rsidR="004F778F" w:rsidRDefault="004F778F">
      <w:r>
        <w:separator/>
      </w:r>
    </w:p>
  </w:endnote>
  <w:endnote w:type="continuationSeparator" w:id="0">
    <w:p w14:paraId="47BD419D" w14:textId="77777777" w:rsidR="004F778F" w:rsidRDefault="004F7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DCFEC" w14:textId="77777777"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15E5093" w14:textId="77777777"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0393C" w14:textId="77777777"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688AB" w14:textId="77777777"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14:paraId="3855E290" w14:textId="77777777"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A98CAB" w14:textId="77777777" w:rsidR="004F778F" w:rsidRDefault="004F778F">
      <w:r>
        <w:separator/>
      </w:r>
    </w:p>
  </w:footnote>
  <w:footnote w:type="continuationSeparator" w:id="0">
    <w:p w14:paraId="12C0BDDE" w14:textId="77777777" w:rsidR="004F778F" w:rsidRDefault="004F7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 w15:restartNumberingAfterBreak="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 w15:restartNumberingAfterBreak="0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 w15:restartNumberingAfterBreak="0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A6856"/>
    <w:multiLevelType w:val="hybridMultilevel"/>
    <w:tmpl w:val="E62832C6"/>
    <w:lvl w:ilvl="0" w:tplc="846A429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DC9000E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DE6C6B56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5B589D6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E684EEB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8A9E3A7C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248A0FC2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E6CCC30A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3083234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32"/>
  </w:num>
  <w:num w:numId="13">
    <w:abstractNumId w:val="27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16"/>
  </w:num>
  <w:num w:numId="22">
    <w:abstractNumId w:val="10"/>
  </w:num>
  <w:num w:numId="23">
    <w:abstractNumId w:val="12"/>
  </w:num>
  <w:num w:numId="24">
    <w:abstractNumId w:val="31"/>
  </w:num>
  <w:num w:numId="25">
    <w:abstractNumId w:val="18"/>
  </w:num>
  <w:num w:numId="26">
    <w:abstractNumId w:val="20"/>
  </w:num>
  <w:num w:numId="27">
    <w:abstractNumId w:val="24"/>
  </w:num>
  <w:num w:numId="2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</w:num>
  <w:num w:numId="31">
    <w:abstractNumId w:val="29"/>
  </w:num>
  <w:num w:numId="32">
    <w:abstractNumId w:val="13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25E62"/>
    <w:rsid w:val="00032DC7"/>
    <w:rsid w:val="0003331C"/>
    <w:rsid w:val="00051376"/>
    <w:rsid w:val="00052A7F"/>
    <w:rsid w:val="00062741"/>
    <w:rsid w:val="000630C2"/>
    <w:rsid w:val="00063CCB"/>
    <w:rsid w:val="00066C4D"/>
    <w:rsid w:val="00076A4A"/>
    <w:rsid w:val="00077580"/>
    <w:rsid w:val="000818A2"/>
    <w:rsid w:val="00081D20"/>
    <w:rsid w:val="000820F5"/>
    <w:rsid w:val="00083068"/>
    <w:rsid w:val="00087073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0E1D"/>
    <w:rsid w:val="00136A0D"/>
    <w:rsid w:val="00142EF4"/>
    <w:rsid w:val="00145092"/>
    <w:rsid w:val="0015444A"/>
    <w:rsid w:val="00157CC9"/>
    <w:rsid w:val="0016107D"/>
    <w:rsid w:val="001622C1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94B98"/>
    <w:rsid w:val="002A338E"/>
    <w:rsid w:val="002A463F"/>
    <w:rsid w:val="002A4FCB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48D4"/>
    <w:rsid w:val="0043530D"/>
    <w:rsid w:val="004415C3"/>
    <w:rsid w:val="0044271F"/>
    <w:rsid w:val="004449B2"/>
    <w:rsid w:val="0044502F"/>
    <w:rsid w:val="00454FE4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A313D"/>
    <w:rsid w:val="004B21D9"/>
    <w:rsid w:val="004B2766"/>
    <w:rsid w:val="004B6AE8"/>
    <w:rsid w:val="004C1633"/>
    <w:rsid w:val="004C1CB0"/>
    <w:rsid w:val="004C43E7"/>
    <w:rsid w:val="004C5372"/>
    <w:rsid w:val="004E1F7C"/>
    <w:rsid w:val="004F778F"/>
    <w:rsid w:val="005067B5"/>
    <w:rsid w:val="00510D97"/>
    <w:rsid w:val="00517CD1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659AC"/>
    <w:rsid w:val="00571DD5"/>
    <w:rsid w:val="0057569D"/>
    <w:rsid w:val="00576CDA"/>
    <w:rsid w:val="00577844"/>
    <w:rsid w:val="00577F1B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B7388"/>
    <w:rsid w:val="005C3CAA"/>
    <w:rsid w:val="005C43F7"/>
    <w:rsid w:val="005C74C0"/>
    <w:rsid w:val="005C786D"/>
    <w:rsid w:val="005D6004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D7B"/>
    <w:rsid w:val="00677F9C"/>
    <w:rsid w:val="00681067"/>
    <w:rsid w:val="00683B82"/>
    <w:rsid w:val="00687DE5"/>
    <w:rsid w:val="006A264B"/>
    <w:rsid w:val="006B1BEE"/>
    <w:rsid w:val="006B49BB"/>
    <w:rsid w:val="006B7365"/>
    <w:rsid w:val="006E09CE"/>
    <w:rsid w:val="006E2C45"/>
    <w:rsid w:val="006E6F1F"/>
    <w:rsid w:val="006E73E9"/>
    <w:rsid w:val="006F5758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340B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5255"/>
    <w:rsid w:val="0089780D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AFA"/>
    <w:rsid w:val="00905D50"/>
    <w:rsid w:val="009123E2"/>
    <w:rsid w:val="009209BB"/>
    <w:rsid w:val="0092616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4C2E"/>
    <w:rsid w:val="00A05C07"/>
    <w:rsid w:val="00A112B5"/>
    <w:rsid w:val="00A14CF8"/>
    <w:rsid w:val="00A14FBA"/>
    <w:rsid w:val="00A156BF"/>
    <w:rsid w:val="00A1768F"/>
    <w:rsid w:val="00A26D04"/>
    <w:rsid w:val="00A26D23"/>
    <w:rsid w:val="00A31C9D"/>
    <w:rsid w:val="00A32576"/>
    <w:rsid w:val="00A3278E"/>
    <w:rsid w:val="00A32E86"/>
    <w:rsid w:val="00A422B1"/>
    <w:rsid w:val="00A45488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754"/>
    <w:rsid w:val="00A85A81"/>
    <w:rsid w:val="00A87892"/>
    <w:rsid w:val="00A90BA5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69A6"/>
    <w:rsid w:val="00B17E2D"/>
    <w:rsid w:val="00B23A92"/>
    <w:rsid w:val="00B249B2"/>
    <w:rsid w:val="00B25997"/>
    <w:rsid w:val="00B332FE"/>
    <w:rsid w:val="00B3686F"/>
    <w:rsid w:val="00B41E92"/>
    <w:rsid w:val="00B42F9A"/>
    <w:rsid w:val="00B6031A"/>
    <w:rsid w:val="00B618BB"/>
    <w:rsid w:val="00B654A1"/>
    <w:rsid w:val="00B65FD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520C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57DA7"/>
    <w:rsid w:val="00C64970"/>
    <w:rsid w:val="00C745B1"/>
    <w:rsid w:val="00C74C6C"/>
    <w:rsid w:val="00C81107"/>
    <w:rsid w:val="00C82B1F"/>
    <w:rsid w:val="00C8707C"/>
    <w:rsid w:val="00C906A3"/>
    <w:rsid w:val="00C946E9"/>
    <w:rsid w:val="00CA3B64"/>
    <w:rsid w:val="00CA6BFB"/>
    <w:rsid w:val="00CA75EE"/>
    <w:rsid w:val="00CB101A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D5D24"/>
    <w:rsid w:val="00DE1AE2"/>
    <w:rsid w:val="00DE3B17"/>
    <w:rsid w:val="00DE4CFD"/>
    <w:rsid w:val="00DE4EF1"/>
    <w:rsid w:val="00DE5F34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40D"/>
    <w:rsid w:val="00E20C5A"/>
    <w:rsid w:val="00E40831"/>
    <w:rsid w:val="00E46202"/>
    <w:rsid w:val="00E52EDC"/>
    <w:rsid w:val="00E804CB"/>
    <w:rsid w:val="00E84612"/>
    <w:rsid w:val="00E85862"/>
    <w:rsid w:val="00E85EC1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37D8"/>
    <w:rsid w:val="00F05231"/>
    <w:rsid w:val="00F0720B"/>
    <w:rsid w:val="00F128AA"/>
    <w:rsid w:val="00F14B16"/>
    <w:rsid w:val="00F22EE2"/>
    <w:rsid w:val="00F23308"/>
    <w:rsid w:val="00F400A9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D1C97"/>
    <w:rsid w:val="00FD4181"/>
    <w:rsid w:val="00FD4536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6ABBD"/>
  <w15:docId w15:val="{C0E10531-1FD0-4D6A-9C1E-8B3614E0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BBB72-AD99-4E1F-9604-AC9F2541B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   </dc:creator>
  <cp:keywords/>
  <cp:lastModifiedBy>Marian</cp:lastModifiedBy>
  <cp:revision>16</cp:revision>
  <cp:lastPrinted>2010-01-17T21:18:00Z</cp:lastPrinted>
  <dcterms:created xsi:type="dcterms:W3CDTF">2019-01-10T15:27:00Z</dcterms:created>
  <dcterms:modified xsi:type="dcterms:W3CDTF">2021-04-12T10:29:00Z</dcterms:modified>
</cp:coreProperties>
</file>