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41C4EAEE" w14:textId="324300EC" w:rsidR="0056685A" w:rsidRPr="0056685A" w:rsidRDefault="00EE1B29" w:rsidP="0056685A">
      <w:pPr>
        <w:jc w:val="center"/>
        <w:rPr>
          <w:rFonts w:ascii="Arial" w:hAnsi="Arial" w:cs="Arial"/>
          <w:b/>
          <w:bCs/>
          <w:iCs/>
          <w:sz w:val="32"/>
          <w:szCs w:val="32"/>
        </w:rPr>
      </w:pPr>
      <w:r>
        <w:rPr>
          <w:rFonts w:ascii="Arial" w:hAnsi="Arial" w:cs="Arial"/>
          <w:b/>
          <w:bCs/>
          <w:iCs/>
          <w:sz w:val="32"/>
          <w:szCs w:val="32"/>
        </w:rPr>
        <w:t>Obec Rabča</w:t>
      </w:r>
    </w:p>
    <w:p w14:paraId="3A7574A8" w14:textId="59BF4D32" w:rsidR="0056685A" w:rsidRPr="0056685A" w:rsidRDefault="0056685A" w:rsidP="0056685A">
      <w:pPr>
        <w:jc w:val="center"/>
        <w:rPr>
          <w:rFonts w:ascii="Arial" w:hAnsi="Arial" w:cs="Arial"/>
          <w:bCs/>
          <w:iCs/>
          <w:sz w:val="32"/>
          <w:szCs w:val="32"/>
        </w:rPr>
      </w:pPr>
      <w:r w:rsidRPr="0056685A">
        <w:rPr>
          <w:rFonts w:ascii="Arial" w:hAnsi="Arial" w:cs="Arial"/>
          <w:bCs/>
          <w:iCs/>
          <w:sz w:val="32"/>
          <w:szCs w:val="32"/>
        </w:rPr>
        <w:t>IČO: 00</w:t>
      </w:r>
      <w:r w:rsidR="00EE1B29">
        <w:rPr>
          <w:rFonts w:ascii="Arial" w:hAnsi="Arial" w:cs="Arial"/>
          <w:bCs/>
          <w:iCs/>
          <w:sz w:val="32"/>
          <w:szCs w:val="32"/>
        </w:rPr>
        <w:t>314838</w:t>
      </w:r>
    </w:p>
    <w:p w14:paraId="4AAE51B6" w14:textId="1F1A522E" w:rsidR="00CD787E" w:rsidRPr="0056685A" w:rsidRDefault="00EE1B29" w:rsidP="0056685A">
      <w:pPr>
        <w:jc w:val="center"/>
        <w:rPr>
          <w:rFonts w:ascii="Arial" w:hAnsi="Arial" w:cs="Arial"/>
          <w:bCs/>
          <w:iCs/>
          <w:sz w:val="32"/>
          <w:szCs w:val="32"/>
        </w:rPr>
      </w:pPr>
      <w:r>
        <w:rPr>
          <w:rFonts w:ascii="Arial" w:hAnsi="Arial" w:cs="Arial"/>
          <w:bCs/>
          <w:iCs/>
          <w:sz w:val="32"/>
          <w:szCs w:val="32"/>
        </w:rPr>
        <w:t>Hlavná 426, 029 44 Rabča</w:t>
      </w:r>
    </w:p>
    <w:p w14:paraId="5B100141" w14:textId="77777777" w:rsidR="0056685A" w:rsidRDefault="0056685A" w:rsidP="0056685A">
      <w:pPr>
        <w:jc w:val="center"/>
        <w:rPr>
          <w:rFonts w:ascii="Arial" w:hAnsi="Arial" w:cs="Arial"/>
        </w:rPr>
      </w:pPr>
    </w:p>
    <w:p w14:paraId="47EE937E" w14:textId="77777777" w:rsidR="0056685A" w:rsidRDefault="0056685A" w:rsidP="00CD787E">
      <w:pPr>
        <w:jc w:val="center"/>
        <w:rPr>
          <w:rFonts w:ascii="Arial" w:hAnsi="Arial" w:cs="Arial"/>
        </w:rPr>
      </w:pPr>
    </w:p>
    <w:p w14:paraId="1C818B63" w14:textId="6E016E3A"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w:t>
      </w:r>
      <w:proofErr w:type="spellStart"/>
      <w:r w:rsidRPr="00E631D6">
        <w:rPr>
          <w:rFonts w:ascii="Arial" w:hAnsi="Arial" w:cs="Arial"/>
        </w:rPr>
        <w:t>niektorých</w:t>
      </w:r>
      <w:proofErr w:type="spellEnd"/>
      <w:r w:rsidRPr="00E631D6">
        <w:rPr>
          <w:rFonts w:ascii="Arial" w:hAnsi="Arial" w:cs="Arial"/>
        </w:rPr>
        <w:t xml:space="preserve">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5434DB15" w14:textId="41EE7948" w:rsidR="00CD787E" w:rsidRDefault="00005299" w:rsidP="00005299">
      <w:pPr>
        <w:jc w:val="center"/>
        <w:rPr>
          <w:rFonts w:ascii="Arial" w:hAnsi="Arial" w:cs="Arial"/>
        </w:rPr>
      </w:pPr>
      <w:r w:rsidRPr="00005299">
        <w:rPr>
          <w:rFonts w:ascii="Arial" w:hAnsi="Arial" w:cs="Arial"/>
          <w:b/>
          <w:sz w:val="28"/>
          <w:szCs w:val="28"/>
        </w:rPr>
        <w:t>Zníženie energetickej náročnosti objektu Obecného úradu a kultúrneho domu, Rabča</w:t>
      </w: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550499DF" w:rsidR="00CD787E" w:rsidRDefault="00CD787E" w:rsidP="00CD787E">
      <w:pPr>
        <w:jc w:val="right"/>
        <w:rPr>
          <w:rFonts w:ascii="Arial" w:hAnsi="Arial" w:cs="Arial"/>
        </w:rPr>
      </w:pPr>
      <w:r>
        <w:rPr>
          <w:rFonts w:ascii="Arial" w:hAnsi="Arial" w:cs="Arial"/>
        </w:rPr>
        <w:t>……………</w:t>
      </w:r>
      <w:r w:rsidR="00BD10CA">
        <w:rPr>
          <w:rFonts w:ascii="Arial" w:hAnsi="Arial" w:cs="Arial"/>
        </w:rPr>
        <w:t>…</w:t>
      </w:r>
      <w:r>
        <w:rPr>
          <w:rFonts w:ascii="Arial" w:hAnsi="Arial" w:cs="Arial"/>
        </w:rPr>
        <w:t>………..</w:t>
      </w:r>
    </w:p>
    <w:p w14:paraId="249A7ADD" w14:textId="760A7AAC" w:rsidR="00492061" w:rsidRDefault="00492061" w:rsidP="00492061">
      <w:pPr>
        <w:jc w:val="right"/>
        <w:rPr>
          <w:rFonts w:ascii="Arial" w:hAnsi="Arial" w:cs="Arial"/>
          <w:sz w:val="20"/>
          <w:szCs w:val="20"/>
        </w:rPr>
      </w:pPr>
    </w:p>
    <w:p w14:paraId="0B111EAF" w14:textId="77777777" w:rsidR="0056685A" w:rsidRPr="00D90114" w:rsidRDefault="0056685A" w:rsidP="00492061">
      <w:pPr>
        <w:jc w:val="right"/>
        <w:rPr>
          <w:rFonts w:ascii="Arial" w:hAnsi="Arial" w:cs="Arial"/>
          <w:sz w:val="20"/>
          <w:szCs w:val="20"/>
        </w:rPr>
      </w:pPr>
    </w:p>
    <w:p w14:paraId="627D7475" w14:textId="77777777" w:rsidR="00CD787E" w:rsidRPr="00E631D6" w:rsidRDefault="00CD787E"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377CFD98" w:rsidR="00CD787E" w:rsidRPr="00D90114" w:rsidRDefault="00005299" w:rsidP="00CD787E">
      <w:pPr>
        <w:jc w:val="center"/>
        <w:rPr>
          <w:rFonts w:ascii="Arial" w:hAnsi="Arial" w:cs="Arial"/>
        </w:rPr>
      </w:pPr>
      <w:r>
        <w:rPr>
          <w:rFonts w:ascii="Arial" w:hAnsi="Arial" w:cs="Arial"/>
        </w:rPr>
        <w:t>10</w:t>
      </w:r>
      <w:r w:rsidR="00B40CDE">
        <w:rPr>
          <w:rFonts w:ascii="Arial" w:hAnsi="Arial" w:cs="Arial"/>
        </w:rPr>
        <w:t>/</w:t>
      </w:r>
      <w:r w:rsidR="00CD787E">
        <w:rPr>
          <w:rFonts w:ascii="Arial" w:hAnsi="Arial" w:cs="Arial"/>
        </w:rPr>
        <w:t>20</w:t>
      </w:r>
      <w:r w:rsidR="00B40CDE">
        <w:rPr>
          <w:rFonts w:ascii="Arial" w:hAnsi="Arial" w:cs="Arial"/>
        </w:rPr>
        <w:t>2</w:t>
      </w:r>
      <w:r w:rsidR="00585DCB">
        <w:rPr>
          <w:rFonts w:ascii="Arial" w:hAnsi="Arial" w:cs="Arial"/>
        </w:rPr>
        <w:t>1</w:t>
      </w:r>
    </w:p>
    <w:p w14:paraId="260A2366" w14:textId="77777777" w:rsidR="00CD787E" w:rsidRDefault="00CD787E" w:rsidP="00C528B1">
      <w:pPr>
        <w:rPr>
          <w:rFonts w:ascii="Arial" w:hAnsi="Arial" w:cs="Arial"/>
        </w:rPr>
      </w:pPr>
    </w:p>
    <w:p w14:paraId="00AB753D" w14:textId="77777777" w:rsidR="00492061" w:rsidRDefault="00492061" w:rsidP="00C528B1">
      <w:pPr>
        <w:rPr>
          <w:rFonts w:ascii="Arial" w:hAnsi="Arial" w:cs="Arial"/>
        </w:rPr>
      </w:pPr>
    </w:p>
    <w:p w14:paraId="7443B0B2" w14:textId="511993CC" w:rsidR="007B2047" w:rsidRDefault="007B2047" w:rsidP="00C528B1">
      <w:pPr>
        <w:rPr>
          <w:rFonts w:ascii="Arial" w:hAnsi="Arial" w:cs="Arial"/>
        </w:rPr>
      </w:pPr>
    </w:p>
    <w:p w14:paraId="5D47E24F" w14:textId="77777777" w:rsidR="00005299" w:rsidRDefault="00005299" w:rsidP="00C528B1">
      <w:pPr>
        <w:rPr>
          <w:rFonts w:ascii="Arial" w:hAnsi="Arial" w:cs="Arial"/>
        </w:rPr>
      </w:pPr>
    </w:p>
    <w:p w14:paraId="6D576C6D" w14:textId="403B715B" w:rsidR="007B2047" w:rsidRDefault="007B2047" w:rsidP="00C528B1">
      <w:pPr>
        <w:rPr>
          <w:rFonts w:ascii="Arial" w:hAnsi="Arial" w:cs="Arial"/>
        </w:rPr>
      </w:pPr>
    </w:p>
    <w:p w14:paraId="437880FB" w14:textId="77777777" w:rsidR="00314A50" w:rsidRDefault="00314A50" w:rsidP="00C528B1">
      <w:pPr>
        <w:rPr>
          <w:rFonts w:ascii="Arial" w:hAnsi="Arial" w:cs="Arial"/>
        </w:rPr>
      </w:pPr>
    </w:p>
    <w:p w14:paraId="6402269A" w14:textId="63DE9718"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3089C74E" w:rsidR="00C528B1" w:rsidRPr="003273B4" w:rsidRDefault="00886E7F" w:rsidP="00C528B1">
      <w:pPr>
        <w:rPr>
          <w:rFonts w:ascii="Arial" w:hAnsi="Arial" w:cs="Arial"/>
          <w:sz w:val="22"/>
          <w:szCs w:val="22"/>
        </w:rPr>
      </w:pPr>
      <w:r>
        <w:rPr>
          <w:rFonts w:ascii="Arial" w:hAnsi="Arial" w:cs="Arial"/>
          <w:sz w:val="22"/>
          <w:szCs w:val="22"/>
        </w:rPr>
        <w:t xml:space="preserve">- </w:t>
      </w:r>
      <w:r w:rsidR="00AC371D">
        <w:rPr>
          <w:rFonts w:ascii="Arial" w:hAnsi="Arial" w:cs="Arial"/>
          <w:sz w:val="22"/>
          <w:szCs w:val="22"/>
        </w:rPr>
        <w:t>Vyhlásenie uchádzača</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r w:rsidR="00314A50" w:rsidRPr="00740C3A">
        <w:rPr>
          <w:rFonts w:ascii="Arial" w:hAnsi="Arial" w:cs="Arial"/>
          <w:sz w:val="22"/>
          <w:szCs w:val="22"/>
        </w:rPr>
        <w:t>.</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254D83D9"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obstarávateľ“, má sa na mysli </w:t>
      </w:r>
      <w:r w:rsidR="00EE1B29">
        <w:rPr>
          <w:rFonts w:ascii="Arial" w:hAnsi="Arial" w:cs="Arial"/>
          <w:sz w:val="22"/>
          <w:szCs w:val="22"/>
        </w:rPr>
        <w:t>Obec Rabča</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3204D7CA" w:rsidR="00CD787E" w:rsidRPr="00B40CDE" w:rsidRDefault="00CD787E" w:rsidP="00CD787E">
      <w:pPr>
        <w:rPr>
          <w:rFonts w:ascii="Arial" w:hAnsi="Arial" w:cs="Arial"/>
          <w:b/>
          <w:sz w:val="22"/>
          <w:szCs w:val="22"/>
        </w:rPr>
      </w:pPr>
      <w:r w:rsidRPr="00CD787E">
        <w:rPr>
          <w:rFonts w:ascii="Arial" w:hAnsi="Arial" w:cs="Arial"/>
          <w:sz w:val="22"/>
          <w:szCs w:val="22"/>
        </w:rPr>
        <w:t xml:space="preserve">Názov organizácie: </w:t>
      </w:r>
      <w:r w:rsidRPr="00CD787E">
        <w:rPr>
          <w:rFonts w:ascii="Arial" w:hAnsi="Arial" w:cs="Arial"/>
          <w:sz w:val="22"/>
          <w:szCs w:val="22"/>
        </w:rPr>
        <w:tab/>
      </w:r>
      <w:r>
        <w:rPr>
          <w:rFonts w:ascii="Arial" w:hAnsi="Arial" w:cs="Arial"/>
          <w:sz w:val="22"/>
          <w:szCs w:val="22"/>
        </w:rPr>
        <w:tab/>
      </w:r>
      <w:r w:rsidR="00005299">
        <w:rPr>
          <w:rFonts w:ascii="Arial" w:hAnsi="Arial" w:cs="Arial"/>
          <w:b/>
          <w:sz w:val="22"/>
          <w:szCs w:val="22"/>
        </w:rPr>
        <w:t>Obec Rabča</w:t>
      </w:r>
    </w:p>
    <w:p w14:paraId="73ED7D65" w14:textId="7E1AF1C5" w:rsidR="00CD787E" w:rsidRPr="00CD787E" w:rsidRDefault="00CD787E" w:rsidP="00CD787E">
      <w:pPr>
        <w:rPr>
          <w:rFonts w:ascii="Arial" w:hAnsi="Arial" w:cs="Arial"/>
          <w:sz w:val="22"/>
          <w:szCs w:val="22"/>
        </w:rPr>
      </w:pPr>
      <w:r w:rsidRPr="00CD787E">
        <w:rPr>
          <w:rFonts w:ascii="Arial" w:hAnsi="Arial" w:cs="Arial"/>
          <w:sz w:val="22"/>
          <w:szCs w:val="22"/>
        </w:rPr>
        <w:t>Sídlo organizácie:</w:t>
      </w:r>
      <w:r w:rsidRPr="00CD787E">
        <w:rPr>
          <w:rFonts w:ascii="Arial" w:hAnsi="Arial" w:cs="Arial"/>
          <w:sz w:val="22"/>
          <w:szCs w:val="22"/>
        </w:rPr>
        <w:tab/>
      </w:r>
      <w:r>
        <w:rPr>
          <w:rFonts w:ascii="Arial" w:hAnsi="Arial" w:cs="Arial"/>
          <w:sz w:val="22"/>
          <w:szCs w:val="22"/>
        </w:rPr>
        <w:tab/>
      </w:r>
      <w:proofErr w:type="spellStart"/>
      <w:r w:rsidR="00005299">
        <w:rPr>
          <w:rFonts w:ascii="Arial" w:hAnsi="Arial" w:cs="Arial"/>
          <w:sz w:val="22"/>
          <w:szCs w:val="22"/>
        </w:rPr>
        <w:t>Hlavmá</w:t>
      </w:r>
      <w:proofErr w:type="spellEnd"/>
      <w:r w:rsidR="00005299">
        <w:rPr>
          <w:rFonts w:ascii="Arial" w:hAnsi="Arial" w:cs="Arial"/>
          <w:sz w:val="22"/>
          <w:szCs w:val="22"/>
        </w:rPr>
        <w:t xml:space="preserve"> 426, 029 44 Rabča</w:t>
      </w:r>
    </w:p>
    <w:p w14:paraId="11E01AED" w14:textId="6A0EB48A" w:rsidR="00551E5A" w:rsidRPr="00551E5A" w:rsidRDefault="00CD787E" w:rsidP="00551E5A">
      <w:pPr>
        <w:rPr>
          <w:rFonts w:ascii="Arial" w:hAnsi="Arial" w:cs="Arial"/>
          <w:sz w:val="22"/>
          <w:szCs w:val="22"/>
        </w:rPr>
      </w:pPr>
      <w:r w:rsidRPr="00CD787E">
        <w:rPr>
          <w:rFonts w:ascii="Arial" w:hAnsi="Arial" w:cs="Arial"/>
          <w:sz w:val="22"/>
          <w:szCs w:val="22"/>
        </w:rPr>
        <w:t>IČO:</w:t>
      </w:r>
      <w:r w:rsidRPr="00CD787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D10CA" w:rsidRPr="00BD10CA">
        <w:rPr>
          <w:rFonts w:ascii="Arial" w:hAnsi="Arial" w:cs="Arial"/>
          <w:sz w:val="22"/>
          <w:szCs w:val="22"/>
        </w:rPr>
        <w:t>00</w:t>
      </w:r>
      <w:r w:rsidR="00005299">
        <w:rPr>
          <w:rFonts w:ascii="Arial" w:hAnsi="Arial" w:cs="Arial"/>
          <w:sz w:val="22"/>
          <w:szCs w:val="22"/>
        </w:rPr>
        <w:t>314838</w:t>
      </w:r>
    </w:p>
    <w:p w14:paraId="5D75AE98" w14:textId="77777777" w:rsidR="00551E5A" w:rsidRPr="00551E5A" w:rsidRDefault="00551E5A" w:rsidP="00551E5A">
      <w:pPr>
        <w:rPr>
          <w:rFonts w:ascii="Arial" w:hAnsi="Arial" w:cs="Arial"/>
          <w:sz w:val="22"/>
          <w:szCs w:val="22"/>
        </w:rPr>
      </w:pPr>
    </w:p>
    <w:p w14:paraId="06B7D56A" w14:textId="3CDAD35E" w:rsidR="00551E5A" w:rsidRPr="00551E5A" w:rsidRDefault="00551E5A" w:rsidP="00551E5A">
      <w:pPr>
        <w:rPr>
          <w:rFonts w:ascii="Arial" w:hAnsi="Arial" w:cs="Arial"/>
          <w:sz w:val="22"/>
          <w:szCs w:val="22"/>
        </w:rPr>
      </w:pPr>
      <w:r w:rsidRPr="00551E5A">
        <w:rPr>
          <w:rFonts w:ascii="Arial" w:hAnsi="Arial" w:cs="Arial"/>
          <w:sz w:val="22"/>
          <w:szCs w:val="22"/>
        </w:rPr>
        <w:t xml:space="preserve">Kontaktné údaje pre VO: </w:t>
      </w:r>
      <w:r w:rsidRPr="00551E5A">
        <w:rPr>
          <w:rFonts w:ascii="Arial" w:hAnsi="Arial" w:cs="Arial"/>
          <w:sz w:val="22"/>
          <w:szCs w:val="22"/>
        </w:rPr>
        <w:tab/>
      </w:r>
      <w:proofErr w:type="spellStart"/>
      <w:r w:rsidR="002818A2">
        <w:rPr>
          <w:rFonts w:ascii="Arial" w:hAnsi="Arial" w:cs="Arial"/>
          <w:b/>
          <w:sz w:val="22"/>
          <w:szCs w:val="22"/>
        </w:rPr>
        <w:t>Enixa</w:t>
      </w:r>
      <w:proofErr w:type="spellEnd"/>
      <w:r w:rsidR="002818A2">
        <w:rPr>
          <w:rFonts w:ascii="Arial" w:hAnsi="Arial" w:cs="Arial"/>
          <w:b/>
          <w:sz w:val="22"/>
          <w:szCs w:val="22"/>
        </w:rPr>
        <w:t xml:space="preserve">, </w:t>
      </w:r>
      <w:proofErr w:type="spellStart"/>
      <w:r w:rsidR="002818A2">
        <w:rPr>
          <w:rFonts w:ascii="Arial" w:hAnsi="Arial" w:cs="Arial"/>
          <w:b/>
          <w:sz w:val="22"/>
          <w:szCs w:val="22"/>
        </w:rPr>
        <w:t>s.r.o</w:t>
      </w:r>
      <w:proofErr w:type="spellEnd"/>
      <w:r w:rsidR="002818A2">
        <w:rPr>
          <w:rFonts w:ascii="Arial" w:hAnsi="Arial" w:cs="Arial"/>
          <w:b/>
          <w:sz w:val="22"/>
          <w:szCs w:val="22"/>
        </w:rPr>
        <w:t>., Ľudovíta Štúra 917, 013 03 Varín</w:t>
      </w:r>
    </w:p>
    <w:p w14:paraId="5582EEF7" w14:textId="77777777"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Ing. Beáta Topoľská</w:t>
      </w:r>
    </w:p>
    <w:p w14:paraId="1B16610F" w14:textId="0F57DE52"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mobil:  </w:t>
      </w:r>
      <w:r w:rsidRPr="00BD10CA">
        <w:rPr>
          <w:rFonts w:ascii="Arial" w:hAnsi="Arial" w:cs="Arial"/>
          <w:sz w:val="22"/>
          <w:szCs w:val="22"/>
        </w:rPr>
        <w:t xml:space="preserve">+ 421 </w:t>
      </w:r>
      <w:r w:rsidR="0006179E" w:rsidRPr="00BD10CA">
        <w:rPr>
          <w:rFonts w:ascii="Arial" w:hAnsi="Arial" w:cs="Arial"/>
          <w:sz w:val="22"/>
          <w:szCs w:val="22"/>
        </w:rPr>
        <w:t>903373414</w:t>
      </w:r>
    </w:p>
    <w:p w14:paraId="4496426F" w14:textId="058328EA"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e-mail: </w:t>
      </w:r>
      <w:r w:rsidR="002818A2">
        <w:rPr>
          <w:rFonts w:ascii="Arial" w:hAnsi="Arial" w:cs="Arial"/>
          <w:sz w:val="22"/>
          <w:szCs w:val="22"/>
        </w:rPr>
        <w:t>enixasro</w:t>
      </w:r>
      <w:r w:rsidRPr="00551E5A">
        <w:rPr>
          <w:rFonts w:ascii="Arial" w:hAnsi="Arial" w:cs="Arial"/>
          <w:sz w:val="22"/>
          <w:szCs w:val="22"/>
        </w:rPr>
        <w:t>@gmail.com</w:t>
      </w:r>
    </w:p>
    <w:p w14:paraId="239AA3A2" w14:textId="77777777" w:rsidR="00C528B1" w:rsidRPr="00D861B4" w:rsidRDefault="00C528B1" w:rsidP="00C528B1">
      <w:pPr>
        <w:rPr>
          <w:rFonts w:ascii="Arial" w:hAnsi="Arial" w:cs="Arial"/>
          <w:sz w:val="22"/>
          <w:szCs w:val="22"/>
        </w:rPr>
      </w:pPr>
    </w:p>
    <w:p w14:paraId="04607994" w14:textId="08D3F04A" w:rsidR="00C768CE" w:rsidRDefault="00C528B1" w:rsidP="00BD10CA">
      <w:pPr>
        <w:jc w:val="both"/>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005299" w:rsidRPr="00005299">
        <w:rPr>
          <w:rFonts w:ascii="Arial" w:hAnsi="Arial" w:cs="Arial"/>
          <w:sz w:val="22"/>
          <w:szCs w:val="22"/>
        </w:rPr>
        <w:t>Zníženie energetickej náročnosti objektu Obecného úradu a kultúrneho domu, Rabča</w:t>
      </w:r>
    </w:p>
    <w:p w14:paraId="1CDD2C3D" w14:textId="77777777" w:rsidR="00AB696D" w:rsidRPr="00D861B4" w:rsidRDefault="00AB696D" w:rsidP="00C528B1">
      <w:pPr>
        <w:rPr>
          <w:rFonts w:ascii="Arial" w:hAnsi="Arial" w:cs="Arial"/>
          <w:sz w:val="22"/>
          <w:szCs w:val="22"/>
        </w:rPr>
      </w:pPr>
    </w:p>
    <w:p w14:paraId="64BEDD6B" w14:textId="75ADC351" w:rsidR="002818A2" w:rsidRDefault="0096218E" w:rsidP="0056685A">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BD10CA" w:rsidRPr="00BD10CA">
        <w:rPr>
          <w:rFonts w:ascii="Arial" w:hAnsi="Arial" w:cs="Arial"/>
          <w:sz w:val="22"/>
          <w:szCs w:val="22"/>
        </w:rPr>
        <w:t>Predmetom z</w:t>
      </w:r>
      <w:r w:rsidR="00BD10CA">
        <w:rPr>
          <w:rFonts w:ascii="Arial" w:hAnsi="Arial" w:cs="Arial"/>
          <w:sz w:val="22"/>
          <w:szCs w:val="22"/>
        </w:rPr>
        <w:t>á</w:t>
      </w:r>
      <w:r w:rsidR="00BD10CA" w:rsidRPr="00BD10CA">
        <w:rPr>
          <w:rFonts w:ascii="Arial" w:hAnsi="Arial" w:cs="Arial"/>
          <w:sz w:val="22"/>
          <w:szCs w:val="22"/>
        </w:rPr>
        <w:t>kazky s</w:t>
      </w:r>
      <w:r w:rsidR="00BD10CA">
        <w:rPr>
          <w:rFonts w:ascii="Arial" w:hAnsi="Arial" w:cs="Arial"/>
          <w:sz w:val="22"/>
          <w:szCs w:val="22"/>
        </w:rPr>
        <w:t>ú</w:t>
      </w:r>
      <w:r w:rsidR="00BD10CA" w:rsidRPr="00BD10CA">
        <w:rPr>
          <w:rFonts w:ascii="Arial" w:hAnsi="Arial" w:cs="Arial"/>
          <w:sz w:val="22"/>
          <w:szCs w:val="22"/>
        </w:rPr>
        <w:t xml:space="preserve"> stavebn</w:t>
      </w:r>
      <w:r w:rsidR="00BD10CA">
        <w:rPr>
          <w:rFonts w:ascii="Arial" w:hAnsi="Arial" w:cs="Arial"/>
          <w:sz w:val="22"/>
          <w:szCs w:val="22"/>
        </w:rPr>
        <w:t>é</w:t>
      </w:r>
      <w:r w:rsidR="00BD10CA" w:rsidRPr="00BD10CA">
        <w:rPr>
          <w:rFonts w:ascii="Arial" w:hAnsi="Arial" w:cs="Arial"/>
          <w:sz w:val="22"/>
          <w:szCs w:val="22"/>
        </w:rPr>
        <w:t xml:space="preserve"> pr</w:t>
      </w:r>
      <w:r w:rsidR="00BD10CA">
        <w:rPr>
          <w:rFonts w:ascii="Arial" w:hAnsi="Arial" w:cs="Arial"/>
          <w:sz w:val="22"/>
          <w:szCs w:val="22"/>
        </w:rPr>
        <w:t>á</w:t>
      </w:r>
      <w:r w:rsidR="00BD10CA" w:rsidRPr="00BD10CA">
        <w:rPr>
          <w:rFonts w:ascii="Arial" w:hAnsi="Arial" w:cs="Arial"/>
          <w:sz w:val="22"/>
          <w:szCs w:val="22"/>
        </w:rPr>
        <w:t>ce</w:t>
      </w:r>
      <w:r w:rsidR="0056685A">
        <w:rPr>
          <w:rFonts w:ascii="Arial" w:hAnsi="Arial" w:cs="Arial"/>
          <w:sz w:val="22"/>
          <w:szCs w:val="22"/>
        </w:rPr>
        <w:t xml:space="preserve"> </w:t>
      </w:r>
      <w:r w:rsidR="0056685A" w:rsidRPr="0056685A">
        <w:rPr>
          <w:rFonts w:ascii="Arial" w:hAnsi="Arial" w:cs="Arial"/>
          <w:sz w:val="22"/>
          <w:szCs w:val="22"/>
        </w:rPr>
        <w:t xml:space="preserve">na </w:t>
      </w:r>
      <w:r w:rsidR="00005299" w:rsidRPr="00005299">
        <w:rPr>
          <w:rFonts w:ascii="Arial" w:hAnsi="Arial" w:cs="Arial"/>
          <w:sz w:val="22"/>
          <w:szCs w:val="22"/>
        </w:rPr>
        <w:t>objekt</w:t>
      </w:r>
      <w:r w:rsidR="00005299">
        <w:rPr>
          <w:rFonts w:ascii="Arial" w:hAnsi="Arial" w:cs="Arial"/>
          <w:sz w:val="22"/>
          <w:szCs w:val="22"/>
        </w:rPr>
        <w:t>e</w:t>
      </w:r>
      <w:r w:rsidR="00005299" w:rsidRPr="00005299">
        <w:rPr>
          <w:rFonts w:ascii="Arial" w:hAnsi="Arial" w:cs="Arial"/>
          <w:sz w:val="22"/>
          <w:szCs w:val="22"/>
        </w:rPr>
        <w:t xml:space="preserve"> Obecného úradu a kultúrneho domu, Rabča</w:t>
      </w:r>
      <w:r w:rsidR="00005299">
        <w:rPr>
          <w:rFonts w:ascii="Arial" w:hAnsi="Arial" w:cs="Arial"/>
          <w:sz w:val="22"/>
          <w:szCs w:val="22"/>
        </w:rPr>
        <w:t xml:space="preserve"> </w:t>
      </w:r>
      <w:r w:rsidR="0056685A" w:rsidRPr="0056685A">
        <w:rPr>
          <w:rFonts w:ascii="Arial" w:hAnsi="Arial" w:cs="Arial"/>
          <w:sz w:val="22"/>
          <w:szCs w:val="22"/>
        </w:rPr>
        <w:t xml:space="preserve">za </w:t>
      </w:r>
      <w:r w:rsidR="0056685A">
        <w:rPr>
          <w:rFonts w:ascii="Arial" w:hAnsi="Arial" w:cs="Arial"/>
          <w:sz w:val="22"/>
          <w:szCs w:val="22"/>
        </w:rPr>
        <w:t>ú</w:t>
      </w:r>
      <w:r w:rsidR="0056685A" w:rsidRPr="0056685A">
        <w:rPr>
          <w:rFonts w:ascii="Arial" w:hAnsi="Arial" w:cs="Arial"/>
          <w:sz w:val="22"/>
          <w:szCs w:val="22"/>
        </w:rPr>
        <w:t>čelom zn</w:t>
      </w:r>
      <w:r w:rsidR="0056685A">
        <w:rPr>
          <w:rFonts w:ascii="Arial" w:hAnsi="Arial" w:cs="Arial"/>
          <w:sz w:val="22"/>
          <w:szCs w:val="22"/>
        </w:rPr>
        <w:t>í</w:t>
      </w:r>
      <w:r w:rsidR="0056685A" w:rsidRPr="0056685A">
        <w:rPr>
          <w:rFonts w:ascii="Arial" w:hAnsi="Arial" w:cs="Arial"/>
          <w:sz w:val="22"/>
          <w:szCs w:val="22"/>
        </w:rPr>
        <w:t>ženia je</w:t>
      </w:r>
      <w:r w:rsidR="00005299">
        <w:rPr>
          <w:rFonts w:ascii="Arial" w:hAnsi="Arial" w:cs="Arial"/>
          <w:sz w:val="22"/>
          <w:szCs w:val="22"/>
        </w:rPr>
        <w:t>ho</w:t>
      </w:r>
      <w:r w:rsidR="0056685A">
        <w:rPr>
          <w:rFonts w:ascii="Arial" w:hAnsi="Arial" w:cs="Arial"/>
          <w:sz w:val="22"/>
          <w:szCs w:val="22"/>
        </w:rPr>
        <w:t xml:space="preserve"> </w:t>
      </w:r>
      <w:r w:rsidR="0056685A" w:rsidRPr="0056685A">
        <w:rPr>
          <w:rFonts w:ascii="Arial" w:hAnsi="Arial" w:cs="Arial"/>
          <w:sz w:val="22"/>
          <w:szCs w:val="22"/>
        </w:rPr>
        <w:t>energetickej n</w:t>
      </w:r>
      <w:r w:rsidR="0056685A">
        <w:rPr>
          <w:rFonts w:ascii="Arial" w:hAnsi="Arial" w:cs="Arial"/>
          <w:sz w:val="22"/>
          <w:szCs w:val="22"/>
        </w:rPr>
        <w:t>ár</w:t>
      </w:r>
      <w:r w:rsidR="0056685A" w:rsidRPr="0056685A">
        <w:rPr>
          <w:rFonts w:ascii="Arial" w:hAnsi="Arial" w:cs="Arial"/>
          <w:sz w:val="22"/>
          <w:szCs w:val="22"/>
        </w:rPr>
        <w:t>očnosti.</w:t>
      </w:r>
    </w:p>
    <w:p w14:paraId="16333418" w14:textId="77777777" w:rsidR="0056685A" w:rsidRDefault="0056685A" w:rsidP="0056685A">
      <w:pPr>
        <w:tabs>
          <w:tab w:val="left" w:pos="2127"/>
        </w:tabs>
        <w:spacing w:line="276" w:lineRule="auto"/>
        <w:jc w:val="both"/>
        <w:rPr>
          <w:rFonts w:ascii="Arial" w:hAnsi="Arial" w:cs="Arial"/>
          <w:sz w:val="22"/>
          <w:szCs w:val="22"/>
        </w:rPr>
      </w:pPr>
    </w:p>
    <w:p w14:paraId="473E9791" w14:textId="1FA1C03D"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xml:space="preserve">, v projektovej dokumentácii a </w:t>
      </w:r>
      <w:proofErr w:type="spellStart"/>
      <w:r w:rsidR="00CD787E">
        <w:rPr>
          <w:rFonts w:ascii="Arial" w:hAnsi="Arial" w:cs="Arial"/>
          <w:sz w:val="22"/>
          <w:szCs w:val="22"/>
        </w:rPr>
        <w:t>položkovite</w:t>
      </w:r>
      <w:proofErr w:type="spellEnd"/>
      <w:r w:rsidR="00CD787E">
        <w:rPr>
          <w:rFonts w:ascii="Arial" w:hAnsi="Arial" w:cs="Arial"/>
          <w:sz w:val="22"/>
          <w:szCs w:val="22"/>
        </w:rPr>
        <w:t xml:space="preserve"> vo vý</w:t>
      </w:r>
      <w:r w:rsidR="007B2047">
        <w:rPr>
          <w:rFonts w:ascii="Arial" w:hAnsi="Arial" w:cs="Arial"/>
          <w:sz w:val="22"/>
          <w:szCs w:val="22"/>
        </w:rPr>
        <w:t>ka</w:t>
      </w:r>
      <w:r w:rsidR="00CD787E">
        <w:rPr>
          <w:rFonts w:ascii="Arial" w:hAnsi="Arial" w:cs="Arial"/>
          <w:sz w:val="22"/>
          <w:szCs w:val="22"/>
        </w:rPr>
        <w:t>ze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73D3F03D" w:rsidR="00C528B1" w:rsidRPr="00D861B4" w:rsidRDefault="00C528B1" w:rsidP="00C528B1">
      <w:pPr>
        <w:rPr>
          <w:rFonts w:ascii="Arial" w:hAnsi="Arial" w:cs="Arial"/>
          <w:sz w:val="22"/>
          <w:szCs w:val="22"/>
        </w:rPr>
      </w:pPr>
      <w:r w:rsidRPr="00D861B4">
        <w:rPr>
          <w:rFonts w:ascii="Arial" w:hAnsi="Arial" w:cs="Arial"/>
          <w:sz w:val="22"/>
          <w:szCs w:val="22"/>
        </w:rPr>
        <w:t>2.</w:t>
      </w:r>
      <w:r w:rsidR="00D93B9E">
        <w:rPr>
          <w:rFonts w:ascii="Arial" w:hAnsi="Arial" w:cs="Arial"/>
          <w:sz w:val="22"/>
          <w:szCs w:val="22"/>
        </w:rPr>
        <w:t>3</w:t>
      </w:r>
      <w:r w:rsidRPr="00D861B4">
        <w:rPr>
          <w:rFonts w:ascii="Arial" w:hAnsi="Arial" w:cs="Arial"/>
          <w:sz w:val="22"/>
          <w:szCs w:val="22"/>
        </w:rPr>
        <w:t xml:space="preserve"> Komplexnosť zákazky a rozdelenie zákazky na časti: </w:t>
      </w:r>
    </w:p>
    <w:p w14:paraId="63662F62" w14:textId="41459069" w:rsidR="0096218E"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24C1E6CF" w14:textId="3DC064CC" w:rsidR="00D93B9E" w:rsidRDefault="00D93B9E" w:rsidP="00CD787E">
      <w:pPr>
        <w:tabs>
          <w:tab w:val="left" w:pos="2127"/>
        </w:tabs>
        <w:spacing w:line="276" w:lineRule="auto"/>
        <w:jc w:val="both"/>
        <w:rPr>
          <w:rFonts w:ascii="Arial" w:hAnsi="Arial" w:cs="Arial"/>
          <w:sz w:val="22"/>
          <w:szCs w:val="22"/>
        </w:rPr>
      </w:pPr>
    </w:p>
    <w:p w14:paraId="18E7B889" w14:textId="4B2AFB81" w:rsidR="00D93B9E" w:rsidRPr="00D93B9E" w:rsidRDefault="00D93B9E" w:rsidP="00CD787E">
      <w:pPr>
        <w:tabs>
          <w:tab w:val="left" w:pos="2127"/>
        </w:tabs>
        <w:spacing w:line="276" w:lineRule="auto"/>
        <w:jc w:val="both"/>
        <w:rPr>
          <w:rFonts w:ascii="Arial" w:hAnsi="Arial" w:cs="Arial"/>
          <w:sz w:val="22"/>
          <w:szCs w:val="22"/>
        </w:rPr>
      </w:pPr>
      <w:r w:rsidRPr="00BD10CA">
        <w:rPr>
          <w:rFonts w:ascii="Arial" w:hAnsi="Arial" w:cs="Arial"/>
          <w:sz w:val="22"/>
          <w:szCs w:val="22"/>
        </w:rPr>
        <w:t xml:space="preserve">2.4 Predpokladaná hodnota zákazky: uvedená v Odd. II, bod II.1.5) Celková predpokladaná hodnota </w:t>
      </w:r>
      <w:proofErr w:type="spellStart"/>
      <w:r w:rsidRPr="00BD10CA">
        <w:rPr>
          <w:rFonts w:ascii="Arial" w:hAnsi="Arial" w:cs="Arial"/>
          <w:sz w:val="22"/>
          <w:szCs w:val="22"/>
        </w:rPr>
        <w:t>výzvy</w:t>
      </w:r>
      <w:proofErr w:type="spellEnd"/>
      <w:r w:rsidRPr="00BD10CA">
        <w:rPr>
          <w:rFonts w:ascii="Arial" w:hAnsi="Arial" w:cs="Arial"/>
          <w:sz w:val="22"/>
          <w:szCs w:val="22"/>
        </w:rPr>
        <w:t xml:space="preserve"> na predkladanie ponúk zverejnenej </w:t>
      </w:r>
      <w:r w:rsidR="00472300">
        <w:rPr>
          <w:rFonts w:ascii="Arial" w:hAnsi="Arial" w:cs="Arial"/>
          <w:sz w:val="22"/>
          <w:szCs w:val="22"/>
        </w:rPr>
        <w:t xml:space="preserve">vo </w:t>
      </w:r>
      <w:r w:rsidRPr="00BD10CA">
        <w:rPr>
          <w:rFonts w:ascii="Arial" w:hAnsi="Arial" w:cs="Arial"/>
          <w:sz w:val="22"/>
          <w:szCs w:val="22"/>
        </w:rPr>
        <w:t>VV</w:t>
      </w:r>
      <w:r w:rsidR="00BD10CA" w:rsidRPr="00BD10CA">
        <w:rPr>
          <w:rFonts w:ascii="Arial" w:hAnsi="Arial" w:cs="Arial"/>
          <w:sz w:val="22"/>
          <w:szCs w:val="22"/>
        </w:rPr>
        <w:t xml:space="preserve">O </w:t>
      </w:r>
      <w:r w:rsidR="00472300">
        <w:rPr>
          <w:rFonts w:ascii="Arial" w:hAnsi="Arial" w:cs="Arial"/>
          <w:sz w:val="22"/>
          <w:szCs w:val="22"/>
        </w:rPr>
        <w:t>č. 2</w:t>
      </w:r>
      <w:r w:rsidR="00005299">
        <w:rPr>
          <w:rFonts w:ascii="Arial" w:hAnsi="Arial" w:cs="Arial"/>
          <w:sz w:val="22"/>
          <w:szCs w:val="22"/>
        </w:rPr>
        <w:t>25</w:t>
      </w:r>
      <w:r w:rsidRPr="00BD10CA">
        <w:rPr>
          <w:rFonts w:ascii="Arial" w:hAnsi="Arial" w:cs="Arial"/>
          <w:sz w:val="22"/>
          <w:szCs w:val="22"/>
        </w:rPr>
        <w:t>/2021 zo dňa</w:t>
      </w:r>
      <w:r w:rsidR="00BD10CA" w:rsidRPr="00BD10CA">
        <w:rPr>
          <w:rFonts w:ascii="Arial" w:hAnsi="Arial" w:cs="Arial"/>
          <w:sz w:val="22"/>
          <w:szCs w:val="22"/>
        </w:rPr>
        <w:t xml:space="preserve"> </w:t>
      </w:r>
      <w:r w:rsidR="00005299">
        <w:rPr>
          <w:rFonts w:ascii="Arial" w:hAnsi="Arial" w:cs="Arial"/>
          <w:sz w:val="22"/>
          <w:szCs w:val="22"/>
        </w:rPr>
        <w:t>5</w:t>
      </w:r>
      <w:r w:rsidR="00BD10CA" w:rsidRPr="00BD10CA">
        <w:rPr>
          <w:rFonts w:ascii="Arial" w:hAnsi="Arial" w:cs="Arial"/>
          <w:sz w:val="22"/>
          <w:szCs w:val="22"/>
        </w:rPr>
        <w:t>.</w:t>
      </w:r>
      <w:r w:rsidR="00005299">
        <w:rPr>
          <w:rFonts w:ascii="Arial" w:hAnsi="Arial" w:cs="Arial"/>
          <w:sz w:val="22"/>
          <w:szCs w:val="22"/>
        </w:rPr>
        <w:t>10</w:t>
      </w:r>
      <w:r w:rsidR="00472300">
        <w:rPr>
          <w:rFonts w:ascii="Arial" w:hAnsi="Arial" w:cs="Arial"/>
          <w:sz w:val="22"/>
          <w:szCs w:val="22"/>
        </w:rPr>
        <w:t>.</w:t>
      </w:r>
      <w:r w:rsidRPr="00BD10CA">
        <w:rPr>
          <w:rFonts w:ascii="Arial" w:hAnsi="Arial" w:cs="Arial"/>
          <w:sz w:val="22"/>
          <w:szCs w:val="22"/>
        </w:rPr>
        <w:t>2021, zn.</w:t>
      </w:r>
      <w:r w:rsidR="00BD10CA" w:rsidRPr="00BD10CA">
        <w:rPr>
          <w:rFonts w:ascii="Arial" w:hAnsi="Arial" w:cs="Arial"/>
          <w:sz w:val="22"/>
          <w:szCs w:val="22"/>
        </w:rPr>
        <w:t xml:space="preserve"> </w:t>
      </w:r>
      <w:r w:rsidR="00472300">
        <w:rPr>
          <w:rFonts w:ascii="Arial" w:hAnsi="Arial" w:cs="Arial"/>
          <w:sz w:val="22"/>
          <w:szCs w:val="22"/>
        </w:rPr>
        <w:t>4</w:t>
      </w:r>
      <w:r w:rsidR="00005299">
        <w:rPr>
          <w:rFonts w:ascii="Arial" w:hAnsi="Arial" w:cs="Arial"/>
          <w:sz w:val="22"/>
          <w:szCs w:val="22"/>
        </w:rPr>
        <w:t>4787</w:t>
      </w:r>
      <w:r w:rsidR="00BD10CA" w:rsidRPr="00BD10CA">
        <w:rPr>
          <w:rFonts w:ascii="Arial" w:hAnsi="Arial" w:cs="Arial"/>
          <w:sz w:val="22"/>
          <w:szCs w:val="22"/>
        </w:rPr>
        <w:t xml:space="preserve"> </w:t>
      </w:r>
      <w:r w:rsidRPr="00BD10CA">
        <w:rPr>
          <w:rFonts w:ascii="Arial" w:hAnsi="Arial" w:cs="Arial"/>
          <w:sz w:val="22"/>
          <w:szCs w:val="22"/>
        </w:rPr>
        <w:t>– WYP.</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 xml:space="preserve">3. Zdroj </w:t>
      </w:r>
      <w:proofErr w:type="spellStart"/>
      <w:r w:rsidRPr="00D861B4">
        <w:rPr>
          <w:rFonts w:ascii="Arial" w:hAnsi="Arial" w:cs="Arial"/>
          <w:sz w:val="22"/>
          <w:szCs w:val="22"/>
        </w:rPr>
        <w:t>finančných</w:t>
      </w:r>
      <w:proofErr w:type="spellEnd"/>
      <w:r w:rsidRPr="00D861B4">
        <w:rPr>
          <w:rFonts w:ascii="Arial" w:hAnsi="Arial" w:cs="Arial"/>
          <w:sz w:val="22"/>
          <w:szCs w:val="22"/>
        </w:rPr>
        <w:t xml:space="preserve"> prostriedkov</w:t>
      </w:r>
    </w:p>
    <w:p w14:paraId="63148F82" w14:textId="5E83480B"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proofErr w:type="spellStart"/>
      <w:r w:rsidRPr="00D861B4">
        <w:rPr>
          <w:rFonts w:ascii="Arial" w:hAnsi="Arial" w:cs="Arial"/>
          <w:sz w:val="22"/>
          <w:szCs w:val="22"/>
        </w:rPr>
        <w:t>financovany</w:t>
      </w:r>
      <w:proofErr w:type="spellEnd"/>
      <w:r w:rsidRPr="00D861B4">
        <w:rPr>
          <w:rFonts w:ascii="Arial" w:hAnsi="Arial" w:cs="Arial"/>
          <w:sz w:val="22"/>
          <w:szCs w:val="22"/>
        </w:rPr>
        <w:t xml:space="preserve">́ z prostriedkov EÚ v rámci </w:t>
      </w:r>
      <w:r w:rsidR="00C41B4D">
        <w:rPr>
          <w:rFonts w:ascii="Arial" w:hAnsi="Arial" w:cs="Arial"/>
          <w:sz w:val="22"/>
          <w:szCs w:val="22"/>
        </w:rPr>
        <w:t>OPKŽP</w:t>
      </w:r>
      <w:r w:rsidRPr="00D861B4">
        <w:rPr>
          <w:rFonts w:ascii="Arial" w:hAnsi="Arial" w:cs="Arial"/>
          <w:sz w:val="22"/>
          <w:szCs w:val="22"/>
        </w:rPr>
        <w:t xml:space="preserve">, štátneho rozpočtu SR a </w:t>
      </w:r>
      <w:proofErr w:type="spellStart"/>
      <w:r w:rsidRPr="00D861B4">
        <w:rPr>
          <w:rFonts w:ascii="Arial" w:hAnsi="Arial" w:cs="Arial"/>
          <w:sz w:val="22"/>
          <w:szCs w:val="22"/>
        </w:rPr>
        <w:t>vlastných</w:t>
      </w:r>
      <w:proofErr w:type="spellEnd"/>
      <w:r w:rsidRPr="00D861B4">
        <w:rPr>
          <w:rFonts w:ascii="Arial" w:hAnsi="Arial" w:cs="Arial"/>
          <w:sz w:val="22"/>
          <w:szCs w:val="22"/>
        </w:rPr>
        <w:t xml:space="preserve"> prostriedkov </w:t>
      </w:r>
      <w:r w:rsidR="00005299">
        <w:rPr>
          <w:rFonts w:ascii="Arial" w:hAnsi="Arial" w:cs="Arial"/>
          <w:sz w:val="22"/>
          <w:szCs w:val="22"/>
        </w:rPr>
        <w:t>Obce Rabča</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w:t>
      </w:r>
      <w:r w:rsidR="00C41B4D">
        <w:rPr>
          <w:rFonts w:ascii="Arial" w:hAnsi="Arial" w:cs="Arial"/>
          <w:sz w:val="22"/>
          <w:szCs w:val="22"/>
        </w:rPr>
        <w:t> </w:t>
      </w:r>
      <w:r w:rsidRPr="00D861B4">
        <w:rPr>
          <w:rFonts w:ascii="Arial" w:hAnsi="Arial" w:cs="Arial"/>
          <w:sz w:val="22"/>
          <w:szCs w:val="22"/>
        </w:rPr>
        <w:t>zmluve</w:t>
      </w:r>
      <w:r w:rsidR="00C41B4D">
        <w:rPr>
          <w:rFonts w:ascii="Arial" w:hAnsi="Arial" w:cs="Arial"/>
          <w:sz w:val="22"/>
          <w:szCs w:val="22"/>
        </w:rPr>
        <w:t xml:space="preserve"> </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1207D8D4"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proofErr w:type="spellStart"/>
      <w:r w:rsidR="0096218E" w:rsidRPr="00D861B4">
        <w:rPr>
          <w:rFonts w:ascii="Arial" w:hAnsi="Arial" w:cs="Arial"/>
          <w:sz w:val="22"/>
          <w:szCs w:val="22"/>
        </w:rPr>
        <w:t>Výsledkom</w:t>
      </w:r>
      <w:proofErr w:type="spellEnd"/>
      <w:r w:rsidR="0096218E" w:rsidRPr="00D861B4">
        <w:rPr>
          <w:rFonts w:ascii="Arial" w:hAnsi="Arial" w:cs="Arial"/>
          <w:sz w:val="22"/>
          <w:szCs w:val="22"/>
        </w:rPr>
        <w:t xml:space="preserve">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CD787E">
        <w:rPr>
          <w:rFonts w:ascii="Arial" w:hAnsi="Arial" w:cs="Arial"/>
          <w:sz w:val="22"/>
          <w:szCs w:val="22"/>
        </w:rPr>
        <w:t xml:space="preserve"> samostatne</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 xml:space="preserve">4.2 Podrobné vymedzenie </w:t>
      </w:r>
      <w:proofErr w:type="spellStart"/>
      <w:r w:rsidRPr="00D861B4">
        <w:rPr>
          <w:rFonts w:ascii="Arial" w:hAnsi="Arial" w:cs="Arial"/>
          <w:sz w:val="22"/>
          <w:szCs w:val="22"/>
        </w:rPr>
        <w:t>záväzných</w:t>
      </w:r>
      <w:proofErr w:type="spellEnd"/>
      <w:r w:rsidRPr="00D861B4">
        <w:rPr>
          <w:rFonts w:ascii="Arial" w:hAnsi="Arial" w:cs="Arial"/>
          <w:sz w:val="22"/>
          <w:szCs w:val="22"/>
        </w:rPr>
        <w:t xml:space="preserve"> </w:t>
      </w:r>
      <w:proofErr w:type="spellStart"/>
      <w:r w:rsidRPr="00D861B4">
        <w:rPr>
          <w:rFonts w:ascii="Arial" w:hAnsi="Arial" w:cs="Arial"/>
          <w:sz w:val="22"/>
          <w:szCs w:val="22"/>
        </w:rPr>
        <w:t>zmluvných</w:t>
      </w:r>
      <w:proofErr w:type="spellEnd"/>
      <w:r w:rsidRPr="00D861B4">
        <w:rPr>
          <w:rFonts w:ascii="Arial" w:hAnsi="Arial" w:cs="Arial"/>
          <w:sz w:val="22"/>
          <w:szCs w:val="22"/>
        </w:rPr>
        <w:t xml:space="preserve"> podmienok pre plnenie požadovaného predmetu zákazky tvoria časti B.1 Opis predmetu zákazky, B.2 Spôsob určenia ceny a B.3 Obchodné podmienky </w:t>
      </w:r>
      <w:proofErr w:type="spellStart"/>
      <w:r w:rsidRPr="00D861B4">
        <w:rPr>
          <w:rFonts w:ascii="Arial" w:hAnsi="Arial" w:cs="Arial"/>
          <w:sz w:val="22"/>
          <w:szCs w:val="22"/>
        </w:rPr>
        <w:t>týchto</w:t>
      </w:r>
      <w:proofErr w:type="spellEnd"/>
      <w:r w:rsidRPr="00D861B4">
        <w:rPr>
          <w:rFonts w:ascii="Arial" w:hAnsi="Arial" w:cs="Arial"/>
          <w:sz w:val="22"/>
          <w:szCs w:val="22"/>
        </w:rPr>
        <w:t xml:space="preserve"> </w:t>
      </w:r>
      <w:proofErr w:type="spellStart"/>
      <w:r w:rsidRPr="00D861B4">
        <w:rPr>
          <w:rFonts w:ascii="Arial" w:hAnsi="Arial" w:cs="Arial"/>
          <w:sz w:val="22"/>
          <w:szCs w:val="22"/>
        </w:rPr>
        <w:t>súťažných</w:t>
      </w:r>
      <w:proofErr w:type="spellEnd"/>
      <w:r w:rsidRPr="00D861B4">
        <w:rPr>
          <w:rFonts w:ascii="Arial" w:hAnsi="Arial" w:cs="Arial"/>
          <w:sz w:val="22"/>
          <w:szCs w:val="22"/>
        </w:rPr>
        <w:t xml:space="preserve">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28368B34" w14:textId="77777777" w:rsidR="00005299"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5.1 Miesto plnenia:.</w:t>
      </w:r>
      <w:r w:rsidR="00092DBE">
        <w:rPr>
          <w:rFonts w:ascii="Arial" w:hAnsi="Arial" w:cs="Arial"/>
          <w:sz w:val="22"/>
          <w:szCs w:val="22"/>
        </w:rPr>
        <w:t xml:space="preserve"> </w:t>
      </w:r>
      <w:r w:rsidR="009253D9">
        <w:rPr>
          <w:rFonts w:ascii="Arial" w:hAnsi="Arial" w:cs="Arial"/>
          <w:sz w:val="22"/>
          <w:szCs w:val="22"/>
        </w:rPr>
        <w:tab/>
      </w:r>
      <w:r w:rsidR="00005299" w:rsidRPr="00005299">
        <w:rPr>
          <w:rFonts w:ascii="Arial" w:hAnsi="Arial" w:cs="Arial"/>
          <w:sz w:val="22"/>
          <w:szCs w:val="22"/>
        </w:rPr>
        <w:t xml:space="preserve">Obec Rabča, parcela 4569/1 </w:t>
      </w:r>
    </w:p>
    <w:p w14:paraId="4665675F" w14:textId="09EF0299"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005299">
        <w:rPr>
          <w:rFonts w:ascii="Arial" w:hAnsi="Arial" w:cs="Arial"/>
          <w:sz w:val="22"/>
          <w:szCs w:val="22"/>
        </w:rPr>
        <w:t>9</w:t>
      </w:r>
      <w:r w:rsidR="00492061">
        <w:rPr>
          <w:rFonts w:ascii="Arial" w:hAnsi="Arial" w:cs="Arial"/>
          <w:sz w:val="22"/>
          <w:szCs w:val="22"/>
        </w:rPr>
        <w:t xml:space="preserve"> mesiacov </w:t>
      </w:r>
      <w:r w:rsidR="007B2047">
        <w:rPr>
          <w:rFonts w:ascii="Arial" w:hAnsi="Arial" w:cs="Arial"/>
          <w:sz w:val="22"/>
          <w:szCs w:val="22"/>
        </w:rPr>
        <w:t>– 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55F598A" w:rsidR="00C528B1" w:rsidRDefault="00C528B1" w:rsidP="00C528B1">
      <w:pPr>
        <w:rPr>
          <w:rFonts w:ascii="Arial" w:hAnsi="Arial" w:cs="Arial"/>
          <w:sz w:val="22"/>
          <w:szCs w:val="22"/>
        </w:rPr>
      </w:pPr>
    </w:p>
    <w:p w14:paraId="65FAFE3D" w14:textId="77777777" w:rsidR="00492061" w:rsidRPr="00D861B4" w:rsidRDefault="0049206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lastRenderedPageBreak/>
        <w:t>7. Lehota viazanosti ponuky</w:t>
      </w:r>
    </w:p>
    <w:p w14:paraId="6EC1E842" w14:textId="60046DE5" w:rsidR="00C528B1" w:rsidRPr="00D861B4" w:rsidRDefault="00C528B1" w:rsidP="00492061">
      <w:pPr>
        <w:jc w:val="both"/>
        <w:rPr>
          <w:rFonts w:ascii="Arial" w:hAnsi="Arial" w:cs="Arial"/>
          <w:sz w:val="22"/>
          <w:szCs w:val="22"/>
        </w:rPr>
      </w:pPr>
      <w:r w:rsidRPr="00BD10CA">
        <w:rPr>
          <w:rFonts w:ascii="Arial" w:hAnsi="Arial" w:cs="Arial"/>
          <w:sz w:val="22"/>
          <w:szCs w:val="22"/>
        </w:rPr>
        <w:t xml:space="preserve">7.1 Ponuky zostávajú platné počas lehoty viazanosti ponúk. </w:t>
      </w:r>
      <w:r w:rsidR="00CD787E" w:rsidRPr="00BD10CA">
        <w:rPr>
          <w:rFonts w:ascii="Arial" w:hAnsi="Arial" w:cs="Arial"/>
          <w:sz w:val="22"/>
          <w:szCs w:val="22"/>
        </w:rPr>
        <w:t xml:space="preserve">Minimálna lehota, počas ktorej sú ponuky uchádzačov viazané </w:t>
      </w:r>
      <w:r w:rsidR="00D93B9E" w:rsidRPr="00BD10CA">
        <w:rPr>
          <w:rFonts w:ascii="Arial" w:hAnsi="Arial" w:cs="Arial"/>
          <w:sz w:val="22"/>
          <w:szCs w:val="22"/>
        </w:rPr>
        <w:t>v zmysle § 46 ods. 2 zákona o VO  je 12 mesiacov od uplynutia lehoty na predkladanie ponúk</w:t>
      </w:r>
      <w:r w:rsidR="00CD787E" w:rsidRPr="00BD10CA">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 xml:space="preserve">8. Komunikácia medzi </w:t>
      </w:r>
      <w:proofErr w:type="spellStart"/>
      <w:r w:rsidRPr="00D861B4">
        <w:rPr>
          <w:rFonts w:ascii="Arial" w:hAnsi="Arial" w:cs="Arial"/>
          <w:sz w:val="22"/>
          <w:szCs w:val="22"/>
        </w:rPr>
        <w:t>verejným</w:t>
      </w:r>
      <w:proofErr w:type="spellEnd"/>
      <w:r w:rsidRPr="00D861B4">
        <w:rPr>
          <w:rFonts w:ascii="Arial" w:hAnsi="Arial" w:cs="Arial"/>
          <w:sz w:val="22"/>
          <w:szCs w:val="22"/>
        </w:rPr>
        <w:t xml:space="preserve">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24B43C63" w:rsidR="00C528B1" w:rsidRPr="00D861B4" w:rsidRDefault="00AB0F66" w:rsidP="00C528B1">
      <w:pPr>
        <w:rPr>
          <w:rFonts w:ascii="Arial" w:hAnsi="Arial" w:cs="Arial"/>
          <w:sz w:val="22"/>
          <w:szCs w:val="22"/>
        </w:rPr>
      </w:pPr>
      <w:r>
        <w:rPr>
          <w:rFonts w:ascii="Arial" w:hAnsi="Arial" w:cs="Arial"/>
          <w:sz w:val="22"/>
          <w:szCs w:val="22"/>
        </w:rPr>
        <w:t>9</w:t>
      </w:r>
      <w:r w:rsidR="00D93B9E">
        <w:rPr>
          <w:rFonts w:ascii="Arial" w:hAnsi="Arial" w:cs="Arial"/>
          <w:sz w:val="22"/>
          <w:szCs w:val="22"/>
        </w:rPr>
        <w:t>.</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 xml:space="preserve">.1 Záujemca môže vopred požiadať o obhliadku miesta plnenia, aby získali všetky informácie, ktoré budú potrebovať na prípravu a spracovanie ponuky. </w:t>
      </w:r>
      <w:proofErr w:type="spellStart"/>
      <w:r w:rsidR="00C528B1" w:rsidRPr="00D861B4">
        <w:rPr>
          <w:rFonts w:ascii="Arial" w:hAnsi="Arial" w:cs="Arial"/>
          <w:sz w:val="22"/>
          <w:szCs w:val="22"/>
        </w:rPr>
        <w:t>Výdavky</w:t>
      </w:r>
      <w:proofErr w:type="spellEnd"/>
      <w:r w:rsidR="00C528B1" w:rsidRPr="00D861B4">
        <w:rPr>
          <w:rFonts w:ascii="Arial" w:hAnsi="Arial" w:cs="Arial"/>
          <w:sz w:val="22"/>
          <w:szCs w:val="22"/>
        </w:rPr>
        <w:t xml:space="preserve">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 xml:space="preserve">v </w:t>
      </w:r>
      <w:proofErr w:type="spellStart"/>
      <w:r w:rsidR="00551E5A">
        <w:rPr>
          <w:rFonts w:ascii="Arial" w:hAnsi="Arial" w:cs="Arial"/>
          <w:sz w:val="22"/>
          <w:szCs w:val="22"/>
        </w:rPr>
        <w:t>josephine</w:t>
      </w:r>
      <w:proofErr w:type="spellEnd"/>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1B93D5F3"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w:t>
      </w:r>
      <w:proofErr w:type="spellStart"/>
      <w:r w:rsidR="00C528B1" w:rsidRPr="00D861B4">
        <w:rPr>
          <w:rFonts w:ascii="Arial" w:hAnsi="Arial" w:cs="Arial"/>
          <w:sz w:val="22"/>
          <w:szCs w:val="22"/>
        </w:rPr>
        <w:t>ogánu</w:t>
      </w:r>
      <w:proofErr w:type="spellEnd"/>
      <w:r w:rsidR="00C528B1" w:rsidRPr="00D861B4">
        <w:rPr>
          <w:rFonts w:ascii="Arial" w:hAnsi="Arial" w:cs="Arial"/>
          <w:sz w:val="22"/>
          <w:szCs w:val="22"/>
        </w:rPr>
        <w:t xml:space="preserve"> alebo </w:t>
      </w:r>
      <w:proofErr w:type="spellStart"/>
      <w:r w:rsidR="00C528B1" w:rsidRPr="00D861B4">
        <w:rPr>
          <w:rFonts w:ascii="Arial" w:hAnsi="Arial" w:cs="Arial"/>
          <w:sz w:val="22"/>
          <w:szCs w:val="22"/>
        </w:rPr>
        <w:t>iným</w:t>
      </w:r>
      <w:proofErr w:type="spellEnd"/>
      <w:r w:rsidR="00C528B1" w:rsidRPr="00D861B4">
        <w:rPr>
          <w:rFonts w:ascii="Arial" w:hAnsi="Arial" w:cs="Arial"/>
          <w:sz w:val="22"/>
          <w:szCs w:val="22"/>
        </w:rPr>
        <w:t xml:space="preserve"> zástupcom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xml:space="preserve">́ je </w:t>
      </w:r>
      <w:proofErr w:type="spellStart"/>
      <w:r w:rsidR="00C528B1" w:rsidRPr="00D861B4">
        <w:rPr>
          <w:rFonts w:ascii="Arial" w:hAnsi="Arial" w:cs="Arial"/>
          <w:sz w:val="22"/>
          <w:szCs w:val="22"/>
        </w:rPr>
        <w:t>oprávneny</w:t>
      </w:r>
      <w:proofErr w:type="spellEnd"/>
      <w:r w:rsidR="00C528B1" w:rsidRPr="00D861B4">
        <w:rPr>
          <w:rFonts w:ascii="Arial" w:hAnsi="Arial" w:cs="Arial"/>
          <w:sz w:val="22"/>
          <w:szCs w:val="22"/>
        </w:rPr>
        <w:t xml:space="preserve">́ konať v jeho mene v </w:t>
      </w:r>
      <w:proofErr w:type="spellStart"/>
      <w:r w:rsidR="00C528B1" w:rsidRPr="00D861B4">
        <w:rPr>
          <w:rFonts w:ascii="Arial" w:hAnsi="Arial" w:cs="Arial"/>
          <w:sz w:val="22"/>
          <w:szCs w:val="22"/>
        </w:rPr>
        <w:t>záväzkových</w:t>
      </w:r>
      <w:proofErr w:type="spellEnd"/>
      <w:r w:rsidR="00C528B1" w:rsidRPr="00D861B4">
        <w:rPr>
          <w:rFonts w:ascii="Arial" w:hAnsi="Arial" w:cs="Arial"/>
          <w:sz w:val="22"/>
          <w:szCs w:val="22"/>
        </w:rPr>
        <w:t xml:space="preserve"> vzťahoch.</w:t>
      </w:r>
      <w:r w:rsidR="00585DCB">
        <w:rPr>
          <w:rFonts w:ascii="Arial" w:hAnsi="Arial" w:cs="Arial"/>
          <w:sz w:val="22"/>
          <w:szCs w:val="22"/>
        </w:rPr>
        <w:t xml:space="preserve"> Ak ponuku </w:t>
      </w:r>
      <w:proofErr w:type="spellStart"/>
      <w:r w:rsidR="00585DCB">
        <w:rPr>
          <w:rFonts w:ascii="Arial" w:hAnsi="Arial" w:cs="Arial"/>
          <w:sz w:val="22"/>
          <w:szCs w:val="22"/>
        </w:rPr>
        <w:t>ucházdač</w:t>
      </w:r>
      <w:proofErr w:type="spellEnd"/>
      <w:r w:rsidR="00585DCB">
        <w:rPr>
          <w:rFonts w:ascii="Arial" w:hAnsi="Arial" w:cs="Arial"/>
          <w:sz w:val="22"/>
          <w:szCs w:val="22"/>
        </w:rPr>
        <w:t xml:space="preserve"> nevypracoval sám, uvedie údaje o osobe, ktorá ju vypracovala.</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w:t>
      </w:r>
      <w:proofErr w:type="spellStart"/>
      <w:r>
        <w:rPr>
          <w:rFonts w:ascii="Arial" w:hAnsi="Arial" w:cs="Arial"/>
          <w:sz w:val="22"/>
          <w:szCs w:val="22"/>
        </w:rPr>
        <w:t>sken</w:t>
      </w:r>
      <w:proofErr w:type="spellEnd"/>
      <w:r>
        <w:rPr>
          <w:rFonts w:ascii="Arial" w:hAnsi="Arial" w:cs="Arial"/>
          <w:sz w:val="22"/>
          <w:szCs w:val="22"/>
        </w:rPr>
        <w:t xml:space="preserve">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 xml:space="preserve">musí </w:t>
      </w:r>
      <w:proofErr w:type="spellStart"/>
      <w:r w:rsidRPr="00D861B4">
        <w:rPr>
          <w:rFonts w:ascii="Arial" w:hAnsi="Arial" w:cs="Arial"/>
          <w:sz w:val="22"/>
          <w:szCs w:val="22"/>
        </w:rPr>
        <w:t>obsah</w:t>
      </w:r>
      <w:r w:rsidR="00B265E2">
        <w:rPr>
          <w:rFonts w:ascii="Arial" w:hAnsi="Arial" w:cs="Arial"/>
          <w:sz w:val="22"/>
          <w:szCs w:val="22"/>
        </w:rPr>
        <w:t>ať</w:t>
      </w:r>
      <w:proofErr w:type="spellEnd"/>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5EAF6736"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 xml:space="preserve">informácie: </w:t>
      </w:r>
      <w:proofErr w:type="spellStart"/>
      <w:r w:rsidRPr="00D861B4">
        <w:rPr>
          <w:rFonts w:ascii="Arial" w:hAnsi="Arial" w:cs="Arial"/>
          <w:sz w:val="22"/>
          <w:szCs w:val="22"/>
        </w:rPr>
        <w:t>obchodny</w:t>
      </w:r>
      <w:proofErr w:type="spellEnd"/>
      <w:r w:rsidRPr="00D861B4">
        <w:rPr>
          <w:rFonts w:ascii="Arial" w:hAnsi="Arial" w:cs="Arial"/>
          <w:sz w:val="22"/>
          <w:szCs w:val="22"/>
        </w:rPr>
        <w:t xml:space="preserve">́ názov; adresa sídla uchádzača alebo miesto podnikania alebo </w:t>
      </w:r>
      <w:proofErr w:type="spellStart"/>
      <w:r w:rsidRPr="00D861B4">
        <w:rPr>
          <w:rFonts w:ascii="Arial" w:hAnsi="Arial" w:cs="Arial"/>
          <w:sz w:val="22"/>
          <w:szCs w:val="22"/>
        </w:rPr>
        <w:t>obvykly</w:t>
      </w:r>
      <w:proofErr w:type="spellEnd"/>
      <w:r w:rsidRPr="00D861B4">
        <w:rPr>
          <w:rFonts w:ascii="Arial" w:hAnsi="Arial" w:cs="Arial"/>
          <w:sz w:val="22"/>
          <w:szCs w:val="22"/>
        </w:rPr>
        <w:t>́ pobyt; meno, priezvisko štatutárneho zástupcu (štatutárnych zástupcov) uchádzača; IČO; DIČ; IČ DPH; kon</w:t>
      </w:r>
      <w:r w:rsidR="00D637DB">
        <w:rPr>
          <w:rFonts w:ascii="Arial" w:hAnsi="Arial" w:cs="Arial"/>
          <w:sz w:val="22"/>
          <w:szCs w:val="22"/>
        </w:rPr>
        <w:t>taktné telefónne číslo a e-mail</w:t>
      </w:r>
      <w:r w:rsidR="00264DC3">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.2 odporúčame uviesť obsah ponuky</w:t>
      </w:r>
      <w:r w:rsidRPr="00E12B66">
        <w:rPr>
          <w:rFonts w:ascii="Arial" w:hAnsi="Arial" w:cs="Arial"/>
          <w:sz w:val="22"/>
          <w:szCs w:val="22"/>
        </w:rPr>
        <w:t xml:space="preserve">, v ktorom bude </w:t>
      </w:r>
      <w:proofErr w:type="spellStart"/>
      <w:r w:rsidRPr="00E12B66">
        <w:rPr>
          <w:rFonts w:ascii="Arial" w:hAnsi="Arial" w:cs="Arial"/>
          <w:sz w:val="22"/>
          <w:szCs w:val="22"/>
        </w:rPr>
        <w:t>uvedeny</w:t>
      </w:r>
      <w:proofErr w:type="spellEnd"/>
      <w:r w:rsidRPr="00E12B66">
        <w:rPr>
          <w:rFonts w:ascii="Arial" w:hAnsi="Arial" w:cs="Arial"/>
          <w:sz w:val="22"/>
          <w:szCs w:val="22"/>
        </w:rPr>
        <w:t xml:space="preserve">́ zoznam </w:t>
      </w:r>
      <w:proofErr w:type="spellStart"/>
      <w:r w:rsidRPr="00E12B66">
        <w:rPr>
          <w:rFonts w:ascii="Arial" w:hAnsi="Arial" w:cs="Arial"/>
          <w:sz w:val="22"/>
          <w:szCs w:val="22"/>
        </w:rPr>
        <w:t>predložených</w:t>
      </w:r>
      <w:proofErr w:type="spellEnd"/>
      <w:r w:rsidRPr="00E12B66">
        <w:rPr>
          <w:rFonts w:ascii="Arial" w:hAnsi="Arial" w:cs="Arial"/>
          <w:sz w:val="22"/>
          <w:szCs w:val="22"/>
        </w:rPr>
        <w:t xml:space="preserve"> dokladov a dokumentov (súp</w:t>
      </w:r>
      <w:r w:rsidR="00D637DB" w:rsidRPr="00E12B66">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4F3A4CBD"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 xml:space="preserve">oklady a dokumenty na preukázanie splnenia podmienok účasti, požadované vo </w:t>
      </w:r>
      <w:proofErr w:type="spellStart"/>
      <w:r w:rsidR="00C528B1" w:rsidRPr="00D861B4">
        <w:rPr>
          <w:rFonts w:ascii="Arial" w:hAnsi="Arial" w:cs="Arial"/>
          <w:sz w:val="22"/>
          <w:szCs w:val="22"/>
        </w:rPr>
        <w:t>výzve</w:t>
      </w:r>
      <w:proofErr w:type="spellEnd"/>
      <w:r w:rsidR="00C528B1" w:rsidRPr="00D861B4">
        <w:rPr>
          <w:rFonts w:ascii="Arial" w:hAnsi="Arial" w:cs="Arial"/>
          <w:sz w:val="22"/>
          <w:szCs w:val="22"/>
        </w:rPr>
        <w:t xml:space="preserve"> na predkl</w:t>
      </w:r>
      <w:r w:rsidR="00AC2EB9" w:rsidRPr="00D861B4">
        <w:rPr>
          <w:rFonts w:ascii="Arial" w:hAnsi="Arial" w:cs="Arial"/>
          <w:sz w:val="22"/>
          <w:szCs w:val="22"/>
        </w:rPr>
        <w:t xml:space="preserve">adanie ponúk zverejnenej </w:t>
      </w:r>
      <w:r w:rsidR="00BD10CA" w:rsidRPr="00E12B66">
        <w:rPr>
          <w:rFonts w:ascii="Arial" w:hAnsi="Arial" w:cs="Arial"/>
          <w:sz w:val="22"/>
          <w:szCs w:val="22"/>
        </w:rPr>
        <w:t xml:space="preserve">vo </w:t>
      </w:r>
      <w:r w:rsidR="00005299" w:rsidRPr="00BD10CA">
        <w:rPr>
          <w:rFonts w:ascii="Arial" w:hAnsi="Arial" w:cs="Arial"/>
          <w:sz w:val="22"/>
          <w:szCs w:val="22"/>
        </w:rPr>
        <w:t xml:space="preserve">VVO </w:t>
      </w:r>
      <w:r w:rsidR="00005299">
        <w:rPr>
          <w:rFonts w:ascii="Arial" w:hAnsi="Arial" w:cs="Arial"/>
          <w:sz w:val="22"/>
          <w:szCs w:val="22"/>
        </w:rPr>
        <w:t>č. 225</w:t>
      </w:r>
      <w:r w:rsidR="00005299" w:rsidRPr="00BD10CA">
        <w:rPr>
          <w:rFonts w:ascii="Arial" w:hAnsi="Arial" w:cs="Arial"/>
          <w:sz w:val="22"/>
          <w:szCs w:val="22"/>
        </w:rPr>
        <w:t xml:space="preserve">/2021 zo dňa </w:t>
      </w:r>
      <w:r w:rsidR="00005299">
        <w:rPr>
          <w:rFonts w:ascii="Arial" w:hAnsi="Arial" w:cs="Arial"/>
          <w:sz w:val="22"/>
          <w:szCs w:val="22"/>
        </w:rPr>
        <w:t>5</w:t>
      </w:r>
      <w:r w:rsidR="00005299" w:rsidRPr="00BD10CA">
        <w:rPr>
          <w:rFonts w:ascii="Arial" w:hAnsi="Arial" w:cs="Arial"/>
          <w:sz w:val="22"/>
          <w:szCs w:val="22"/>
        </w:rPr>
        <w:t>.</w:t>
      </w:r>
      <w:r w:rsidR="00005299">
        <w:rPr>
          <w:rFonts w:ascii="Arial" w:hAnsi="Arial" w:cs="Arial"/>
          <w:sz w:val="22"/>
          <w:szCs w:val="22"/>
        </w:rPr>
        <w:t>10.</w:t>
      </w:r>
      <w:r w:rsidR="00005299" w:rsidRPr="00BD10CA">
        <w:rPr>
          <w:rFonts w:ascii="Arial" w:hAnsi="Arial" w:cs="Arial"/>
          <w:sz w:val="22"/>
          <w:szCs w:val="22"/>
        </w:rPr>
        <w:t xml:space="preserve">2021, zn. </w:t>
      </w:r>
      <w:r w:rsidR="00005299">
        <w:rPr>
          <w:rFonts w:ascii="Arial" w:hAnsi="Arial" w:cs="Arial"/>
          <w:sz w:val="22"/>
          <w:szCs w:val="22"/>
        </w:rPr>
        <w:t>44787</w:t>
      </w:r>
      <w:r w:rsidR="00005299" w:rsidRPr="00BD10CA">
        <w:rPr>
          <w:rFonts w:ascii="Arial" w:hAnsi="Arial" w:cs="Arial"/>
          <w:sz w:val="22"/>
          <w:szCs w:val="22"/>
        </w:rPr>
        <w:t xml:space="preserve"> – WYP</w:t>
      </w:r>
      <w:r w:rsidR="00C41B4D" w:rsidRPr="00E12B66">
        <w:rPr>
          <w:rFonts w:ascii="Arial" w:hAnsi="Arial" w:cs="Arial"/>
          <w:sz w:val="22"/>
          <w:szCs w:val="22"/>
        </w:rPr>
        <w:t>.</w:t>
      </w:r>
    </w:p>
    <w:p w14:paraId="7E34002D" w14:textId="77777777" w:rsidR="00AB696D" w:rsidRPr="00D861B4" w:rsidRDefault="00AB696D" w:rsidP="00C528B1">
      <w:pPr>
        <w:rPr>
          <w:rFonts w:ascii="Arial" w:hAnsi="Arial" w:cs="Arial"/>
          <w:b/>
          <w:sz w:val="22"/>
          <w:szCs w:val="22"/>
        </w:rPr>
      </w:pPr>
    </w:p>
    <w:p w14:paraId="45456BD5" w14:textId="2D33298F" w:rsidR="00E27A6F"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264DC3">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6D28E2">
        <w:rPr>
          <w:rFonts w:ascii="Arial" w:hAnsi="Arial" w:cs="Arial"/>
          <w:sz w:val="22"/>
          <w:szCs w:val="22"/>
        </w:rPr>
        <w:t xml:space="preserve">podľa </w:t>
      </w:r>
      <w:r w:rsidR="00770255">
        <w:rPr>
          <w:rFonts w:ascii="Arial" w:hAnsi="Arial" w:cs="Arial"/>
          <w:sz w:val="22"/>
          <w:szCs w:val="22"/>
        </w:rPr>
        <w:t xml:space="preserve">B.3 </w:t>
      </w:r>
      <w:r w:rsidR="006D28E2">
        <w:rPr>
          <w:rFonts w:ascii="Arial" w:hAnsi="Arial" w:cs="Arial"/>
          <w:sz w:val="22"/>
          <w:szCs w:val="22"/>
        </w:rPr>
        <w:t>týchto súťažných podk</w:t>
      </w:r>
      <w:r w:rsidR="00770255">
        <w:rPr>
          <w:rFonts w:ascii="Arial" w:hAnsi="Arial" w:cs="Arial"/>
          <w:sz w:val="22"/>
          <w:szCs w:val="22"/>
        </w:rPr>
        <w:t>lad</w:t>
      </w:r>
      <w:r w:rsidR="006D28E2">
        <w:rPr>
          <w:rFonts w:ascii="Arial" w:hAnsi="Arial" w:cs="Arial"/>
          <w:sz w:val="22"/>
          <w:szCs w:val="22"/>
        </w:rPr>
        <w:t>ov</w:t>
      </w:r>
      <w:r w:rsidR="00770255">
        <w:rPr>
          <w:rFonts w:ascii="Arial" w:hAnsi="Arial" w:cs="Arial"/>
          <w:sz w:val="22"/>
          <w:szCs w:val="22"/>
        </w:rPr>
        <w:t xml:space="preserve">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w:t>
      </w:r>
      <w:r w:rsidR="00BD10CA">
        <w:rPr>
          <w:rFonts w:ascii="Arial" w:hAnsi="Arial" w:cs="Arial"/>
          <w:sz w:val="22"/>
          <w:szCs w:val="22"/>
        </w:rPr>
        <w:t xml:space="preserve">relevantnými </w:t>
      </w:r>
      <w:r>
        <w:rPr>
          <w:rFonts w:ascii="Arial" w:hAnsi="Arial" w:cs="Arial"/>
          <w:sz w:val="22"/>
          <w:szCs w:val="22"/>
        </w:rPr>
        <w:t>prílohami</w:t>
      </w:r>
      <w:r w:rsidR="00CA1AAC">
        <w:rPr>
          <w:rFonts w:ascii="Arial" w:hAnsi="Arial" w:cs="Arial"/>
          <w:sz w:val="22"/>
          <w:szCs w:val="22"/>
        </w:rPr>
        <w:t xml:space="preserve"> (</w:t>
      </w:r>
      <w:r w:rsidR="00264DC3">
        <w:rPr>
          <w:rFonts w:ascii="Arial" w:hAnsi="Arial" w:cs="Arial"/>
          <w:sz w:val="22"/>
          <w:szCs w:val="22"/>
        </w:rPr>
        <w:t xml:space="preserve">č. </w:t>
      </w:r>
      <w:r w:rsidR="00CA1AAC">
        <w:rPr>
          <w:rFonts w:ascii="Arial" w:hAnsi="Arial" w:cs="Arial"/>
          <w:sz w:val="22"/>
          <w:szCs w:val="22"/>
        </w:rPr>
        <w:t>1, 2, 3, 5</w:t>
      </w:r>
      <w:r w:rsidR="00264DC3">
        <w:rPr>
          <w:rFonts w:ascii="Arial" w:hAnsi="Arial" w:cs="Arial"/>
          <w:sz w:val="22"/>
          <w:szCs w:val="22"/>
        </w:rPr>
        <w:t>;</w:t>
      </w:r>
      <w:r w:rsidR="00CA1AAC">
        <w:rPr>
          <w:rFonts w:ascii="Arial" w:hAnsi="Arial" w:cs="Arial"/>
          <w:sz w:val="22"/>
          <w:szCs w:val="22"/>
        </w:rPr>
        <w:t xml:space="preserve"> p</w:t>
      </w:r>
      <w:r w:rsidR="00CA1AAC" w:rsidRPr="00CA1AAC">
        <w:rPr>
          <w:rFonts w:ascii="Arial" w:hAnsi="Arial" w:cs="Arial"/>
          <w:sz w:val="22"/>
          <w:szCs w:val="22"/>
        </w:rPr>
        <w:t>rílohu č. 4 má povinnosť predložiť k podpisu zmluvy až úspešný uchádzač, do ponuky môže byť predložená</w:t>
      </w:r>
      <w:r w:rsidR="00CA1AAC">
        <w:rPr>
          <w:rFonts w:ascii="Arial" w:hAnsi="Arial" w:cs="Arial"/>
          <w:sz w:val="22"/>
          <w:szCs w:val="22"/>
        </w:rPr>
        <w:t>).</w:t>
      </w:r>
    </w:p>
    <w:p w14:paraId="1D14B11C" w14:textId="77777777" w:rsidR="00CA1AAC" w:rsidRPr="00CA1AAC" w:rsidRDefault="00CA1AAC" w:rsidP="00C528B1">
      <w:pPr>
        <w:jc w:val="both"/>
        <w:rPr>
          <w:rFonts w:ascii="Arial" w:hAnsi="Arial" w:cs="Arial"/>
          <w:sz w:val="22"/>
          <w:szCs w:val="22"/>
        </w:rPr>
      </w:pPr>
    </w:p>
    <w:p w14:paraId="6138D18A" w14:textId="0E0976E1" w:rsidR="00AB696D" w:rsidRDefault="00E27A6F" w:rsidP="00C528B1">
      <w:pPr>
        <w:jc w:val="both"/>
        <w:rPr>
          <w:rFonts w:ascii="Arial" w:hAnsi="Arial" w:cs="Arial"/>
          <w:sz w:val="22"/>
          <w:szCs w:val="22"/>
        </w:rPr>
      </w:pPr>
      <w:r w:rsidRPr="00CA1AAC">
        <w:rPr>
          <w:rFonts w:ascii="Arial" w:hAnsi="Arial" w:cs="Arial"/>
          <w:sz w:val="22"/>
          <w:szCs w:val="22"/>
        </w:rPr>
        <w:t xml:space="preserve">Ku zmluve </w:t>
      </w:r>
      <w:r w:rsidR="00ED1659" w:rsidRPr="00CA1AAC">
        <w:rPr>
          <w:rFonts w:ascii="Arial" w:hAnsi="Arial" w:cs="Arial"/>
          <w:sz w:val="22"/>
          <w:szCs w:val="22"/>
        </w:rPr>
        <w:t xml:space="preserve">o dielo </w:t>
      </w:r>
      <w:r w:rsidRPr="00CA1AAC">
        <w:rPr>
          <w:rFonts w:ascii="Arial" w:hAnsi="Arial" w:cs="Arial"/>
          <w:sz w:val="22"/>
          <w:szCs w:val="22"/>
        </w:rPr>
        <w:t xml:space="preserve">uchádzač </w:t>
      </w:r>
      <w:r w:rsidR="00900072" w:rsidRPr="00CA1AAC">
        <w:rPr>
          <w:rFonts w:ascii="Arial" w:hAnsi="Arial" w:cs="Arial"/>
          <w:sz w:val="22"/>
          <w:szCs w:val="22"/>
        </w:rPr>
        <w:t xml:space="preserve">do ponuky </w:t>
      </w:r>
      <w:r w:rsidRPr="00CA1AAC">
        <w:rPr>
          <w:rFonts w:ascii="Arial" w:hAnsi="Arial" w:cs="Arial"/>
          <w:sz w:val="22"/>
          <w:szCs w:val="22"/>
        </w:rPr>
        <w:t>predloží</w:t>
      </w:r>
      <w:r w:rsidR="00ED1659" w:rsidRPr="00CA1AAC">
        <w:rPr>
          <w:rFonts w:ascii="Arial" w:hAnsi="Arial" w:cs="Arial"/>
          <w:sz w:val="22"/>
          <w:szCs w:val="22"/>
        </w:rPr>
        <w:t xml:space="preserve"> príloh</w:t>
      </w:r>
      <w:r w:rsidR="001B3F7C" w:rsidRPr="00CA1AAC">
        <w:rPr>
          <w:rFonts w:ascii="Arial" w:hAnsi="Arial" w:cs="Arial"/>
          <w:sz w:val="22"/>
          <w:szCs w:val="22"/>
        </w:rPr>
        <w:t>u</w:t>
      </w:r>
      <w:r w:rsidR="001B14D2" w:rsidRPr="00CA1AAC">
        <w:rPr>
          <w:rFonts w:ascii="Arial" w:hAnsi="Arial" w:cs="Arial"/>
          <w:sz w:val="22"/>
          <w:szCs w:val="22"/>
        </w:rPr>
        <w:t xml:space="preserve"> </w:t>
      </w:r>
      <w:r w:rsidR="00C95B77" w:rsidRPr="00CA1AAC">
        <w:rPr>
          <w:rFonts w:ascii="Arial" w:hAnsi="Arial" w:cs="Arial"/>
          <w:sz w:val="22"/>
          <w:szCs w:val="22"/>
        </w:rPr>
        <w:t xml:space="preserve">zmluvy č. </w:t>
      </w:r>
      <w:r w:rsidR="00900072" w:rsidRPr="00CA1AAC">
        <w:rPr>
          <w:rFonts w:ascii="Arial" w:hAnsi="Arial" w:cs="Arial"/>
          <w:sz w:val="22"/>
          <w:szCs w:val="22"/>
        </w:rPr>
        <w:t>1</w:t>
      </w:r>
      <w:r w:rsidR="00492061" w:rsidRPr="00CA1AAC">
        <w:rPr>
          <w:rFonts w:ascii="Arial" w:hAnsi="Arial" w:cs="Arial"/>
          <w:sz w:val="22"/>
          <w:szCs w:val="22"/>
        </w:rPr>
        <w:t xml:space="preserve"> </w:t>
      </w:r>
      <w:r w:rsidR="005B4BEC" w:rsidRPr="00CA1AAC">
        <w:rPr>
          <w:rFonts w:ascii="Arial" w:hAnsi="Arial" w:cs="Arial"/>
          <w:sz w:val="22"/>
          <w:szCs w:val="22"/>
        </w:rPr>
        <w:t>s podpisom a pečiatkou oprávnenej osoby (</w:t>
      </w:r>
      <w:proofErr w:type="spellStart"/>
      <w:r w:rsidR="005B4BEC" w:rsidRPr="00CA1AAC">
        <w:rPr>
          <w:rFonts w:ascii="Arial" w:hAnsi="Arial" w:cs="Arial"/>
          <w:sz w:val="22"/>
          <w:szCs w:val="22"/>
        </w:rPr>
        <w:t>sken</w:t>
      </w:r>
      <w:proofErr w:type="spellEnd"/>
      <w:r w:rsidR="005B4BEC" w:rsidRPr="00CA1AAC">
        <w:rPr>
          <w:rFonts w:ascii="Arial" w:hAnsi="Arial" w:cs="Arial"/>
          <w:sz w:val="22"/>
          <w:szCs w:val="22"/>
        </w:rPr>
        <w:t>) a do ponuky uchádzač vloží prílohu č. 1 aj v MS Excel</w:t>
      </w:r>
      <w:r w:rsidR="00186D40">
        <w:rPr>
          <w:rFonts w:ascii="Arial" w:hAnsi="Arial" w:cs="Arial"/>
          <w:sz w:val="22"/>
          <w:szCs w:val="22"/>
        </w:rPr>
        <w:t>.</w:t>
      </w:r>
    </w:p>
    <w:p w14:paraId="21FD41AE" w14:textId="77777777" w:rsidR="00472300" w:rsidRPr="00D861B4" w:rsidRDefault="00472300" w:rsidP="00C528B1">
      <w:pPr>
        <w:jc w:val="both"/>
        <w:rPr>
          <w:rFonts w:ascii="Arial" w:hAnsi="Arial" w:cs="Arial"/>
          <w:sz w:val="22"/>
          <w:szCs w:val="22"/>
        </w:rPr>
      </w:pPr>
    </w:p>
    <w:p w14:paraId="0F6695A2" w14:textId="6A51354C" w:rsidR="00C528B1" w:rsidRDefault="00D637DB" w:rsidP="00C528B1">
      <w:pPr>
        <w:jc w:val="both"/>
        <w:rPr>
          <w:rFonts w:ascii="Arial" w:hAnsi="Arial" w:cs="Arial"/>
          <w:sz w:val="22"/>
          <w:szCs w:val="22"/>
        </w:rPr>
      </w:pPr>
      <w:r>
        <w:rPr>
          <w:rFonts w:ascii="Arial" w:hAnsi="Arial" w:cs="Arial"/>
          <w:sz w:val="22"/>
          <w:szCs w:val="22"/>
        </w:rPr>
        <w:lastRenderedPageBreak/>
        <w:t>12.</w:t>
      </w:r>
      <w:r w:rsidR="00725F07">
        <w:rPr>
          <w:rFonts w:ascii="Arial" w:hAnsi="Arial" w:cs="Arial"/>
          <w:sz w:val="22"/>
          <w:szCs w:val="22"/>
        </w:rPr>
        <w:t>1</w:t>
      </w:r>
      <w:r>
        <w:rPr>
          <w:rFonts w:ascii="Arial" w:hAnsi="Arial" w:cs="Arial"/>
          <w:sz w:val="22"/>
          <w:szCs w:val="22"/>
        </w:rPr>
        <w:t>.</w:t>
      </w:r>
      <w:r w:rsidR="00186D40">
        <w:rPr>
          <w:rFonts w:ascii="Arial" w:hAnsi="Arial" w:cs="Arial"/>
          <w:sz w:val="22"/>
          <w:szCs w:val="22"/>
        </w:rPr>
        <w:t>6</w:t>
      </w:r>
      <w:r w:rsidR="00C528B1" w:rsidRPr="00D861B4">
        <w:rPr>
          <w:rFonts w:ascii="Arial" w:hAnsi="Arial" w:cs="Arial"/>
          <w:sz w:val="22"/>
          <w:szCs w:val="22"/>
        </w:rPr>
        <w:t xml:space="preserve"> </w:t>
      </w:r>
      <w:r w:rsidR="00264DC3">
        <w:rPr>
          <w:rFonts w:ascii="Arial" w:hAnsi="Arial" w:cs="Arial"/>
          <w:sz w:val="22"/>
          <w:szCs w:val="22"/>
        </w:rPr>
        <w:t>v</w:t>
      </w:r>
      <w:r w:rsidR="00C528B1" w:rsidRPr="00D861B4">
        <w:rPr>
          <w:rFonts w:ascii="Arial" w:hAnsi="Arial" w:cs="Arial"/>
          <w:sz w:val="22"/>
          <w:szCs w:val="22"/>
        </w:rPr>
        <w:t xml:space="preserve">yhlásenie uchádzača, že súhlasí s podmienkami zadávania podlimitnej zákazky </w:t>
      </w:r>
      <w:proofErr w:type="spellStart"/>
      <w:r w:rsidR="00C528B1" w:rsidRPr="00D861B4">
        <w:rPr>
          <w:rFonts w:ascii="Arial" w:hAnsi="Arial" w:cs="Arial"/>
          <w:sz w:val="22"/>
          <w:szCs w:val="22"/>
        </w:rPr>
        <w:t>určenými</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verejným</w:t>
      </w:r>
      <w:proofErr w:type="spellEnd"/>
      <w:r w:rsidR="00C528B1" w:rsidRPr="00D861B4">
        <w:rPr>
          <w:rFonts w:ascii="Arial" w:hAnsi="Arial" w:cs="Arial"/>
          <w:sz w:val="22"/>
          <w:szCs w:val="22"/>
        </w:rPr>
        <w:t xml:space="preserve"> obstarávateľom v </w:t>
      </w:r>
      <w:proofErr w:type="spellStart"/>
      <w:r w:rsidR="00C528B1" w:rsidRPr="00D861B4">
        <w:rPr>
          <w:rFonts w:ascii="Arial" w:hAnsi="Arial" w:cs="Arial"/>
          <w:sz w:val="22"/>
          <w:szCs w:val="22"/>
        </w:rPr>
        <w:t>týchto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súťažných</w:t>
      </w:r>
      <w:proofErr w:type="spellEnd"/>
      <w:r w:rsidR="00C528B1" w:rsidRPr="00D861B4">
        <w:rPr>
          <w:rFonts w:ascii="Arial" w:hAnsi="Arial" w:cs="Arial"/>
          <w:sz w:val="22"/>
          <w:szCs w:val="22"/>
        </w:rPr>
        <w:t xml:space="preserve"> podkladoch a v </w:t>
      </w:r>
      <w:proofErr w:type="spellStart"/>
      <w:r w:rsidR="00C528B1" w:rsidRPr="00D861B4">
        <w:rPr>
          <w:rFonts w:ascii="Arial" w:hAnsi="Arial" w:cs="Arial"/>
          <w:sz w:val="22"/>
          <w:szCs w:val="22"/>
        </w:rPr>
        <w:t>ostatných</w:t>
      </w:r>
      <w:proofErr w:type="spellEnd"/>
      <w:r w:rsidR="00C528B1" w:rsidRPr="00D861B4">
        <w:rPr>
          <w:rFonts w:ascii="Arial" w:hAnsi="Arial" w:cs="Arial"/>
          <w:sz w:val="22"/>
          <w:szCs w:val="22"/>
        </w:rPr>
        <w:t xml:space="preserve"> dokumentoch </w:t>
      </w:r>
      <w:proofErr w:type="spellStart"/>
      <w:r w:rsidR="00C528B1" w:rsidRPr="00D861B4">
        <w:rPr>
          <w:rFonts w:ascii="Arial" w:hAnsi="Arial" w:cs="Arial"/>
          <w:sz w:val="22"/>
          <w:szCs w:val="22"/>
        </w:rPr>
        <w:t>poskytnutých</w:t>
      </w:r>
      <w:proofErr w:type="spellEnd"/>
      <w:r w:rsidR="00C528B1" w:rsidRPr="00D861B4">
        <w:rPr>
          <w:rFonts w:ascii="Arial" w:hAnsi="Arial" w:cs="Arial"/>
          <w:sz w:val="22"/>
          <w:szCs w:val="22"/>
        </w:rPr>
        <w:t xml:space="preserve"> v lehote na predkladanie ponúk a o pravdivosti a úplnosti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dokladov</w:t>
      </w:r>
      <w:r w:rsidR="00264DC3">
        <w:rPr>
          <w:rFonts w:ascii="Arial" w:hAnsi="Arial" w:cs="Arial"/>
          <w:sz w:val="22"/>
          <w:szCs w:val="22"/>
        </w:rPr>
        <w:t>,</w:t>
      </w:r>
    </w:p>
    <w:p w14:paraId="35C27126" w14:textId="7F7B7C2B" w:rsidR="00492061" w:rsidRDefault="00492061" w:rsidP="00C528B1">
      <w:pPr>
        <w:jc w:val="both"/>
        <w:rPr>
          <w:rFonts w:ascii="Arial" w:hAnsi="Arial" w:cs="Arial"/>
          <w:sz w:val="22"/>
          <w:szCs w:val="22"/>
        </w:rPr>
      </w:pPr>
    </w:p>
    <w:p w14:paraId="3F5774C2" w14:textId="07E310AA" w:rsidR="00492061" w:rsidRDefault="00492061" w:rsidP="00C528B1">
      <w:pPr>
        <w:jc w:val="both"/>
        <w:rPr>
          <w:rFonts w:ascii="Arial" w:hAnsi="Arial" w:cs="Arial"/>
          <w:sz w:val="22"/>
          <w:szCs w:val="22"/>
        </w:rPr>
      </w:pPr>
      <w:r>
        <w:rPr>
          <w:rFonts w:ascii="Arial" w:hAnsi="Arial" w:cs="Arial"/>
          <w:sz w:val="22"/>
          <w:szCs w:val="22"/>
        </w:rPr>
        <w:t>12.1.</w:t>
      </w:r>
      <w:r w:rsidR="00186D40">
        <w:rPr>
          <w:rFonts w:ascii="Arial" w:hAnsi="Arial" w:cs="Arial"/>
          <w:sz w:val="22"/>
          <w:szCs w:val="22"/>
        </w:rPr>
        <w:t>7</w:t>
      </w:r>
      <w:r>
        <w:rPr>
          <w:rFonts w:ascii="Arial" w:hAnsi="Arial" w:cs="Arial"/>
          <w:sz w:val="22"/>
          <w:szCs w:val="22"/>
        </w:rPr>
        <w:t xml:space="preserve"> </w:t>
      </w:r>
      <w:r w:rsidR="00264DC3">
        <w:rPr>
          <w:rFonts w:ascii="Arial" w:hAnsi="Arial" w:cs="Arial"/>
          <w:sz w:val="22"/>
          <w:szCs w:val="22"/>
        </w:rPr>
        <w:t>n</w:t>
      </w:r>
      <w:r>
        <w:rPr>
          <w:rFonts w:ascii="Arial" w:hAnsi="Arial" w:cs="Arial"/>
          <w:sz w:val="22"/>
          <w:szCs w:val="22"/>
        </w:rPr>
        <w:t xml:space="preserve">ávrh na plnenie </w:t>
      </w:r>
      <w:proofErr w:type="spellStart"/>
      <w:r>
        <w:rPr>
          <w:rFonts w:ascii="Arial" w:hAnsi="Arial" w:cs="Arial"/>
          <w:sz w:val="22"/>
          <w:szCs w:val="22"/>
        </w:rPr>
        <w:t>ktiréria</w:t>
      </w:r>
      <w:proofErr w:type="spellEnd"/>
      <w:r>
        <w:rPr>
          <w:rFonts w:ascii="Arial" w:hAnsi="Arial" w:cs="Arial"/>
          <w:sz w:val="22"/>
          <w:szCs w:val="22"/>
        </w:rPr>
        <w:t xml:space="preserve"> s podpisom oprávnenej osoby a pečiatkou za uchád</w:t>
      </w:r>
      <w:r w:rsidR="003422FB">
        <w:rPr>
          <w:rFonts w:ascii="Arial" w:hAnsi="Arial" w:cs="Arial"/>
          <w:sz w:val="22"/>
          <w:szCs w:val="22"/>
        </w:rPr>
        <w:t>z</w:t>
      </w:r>
      <w:r>
        <w:rPr>
          <w:rFonts w:ascii="Arial" w:hAnsi="Arial" w:cs="Arial"/>
          <w:sz w:val="22"/>
          <w:szCs w:val="22"/>
        </w:rPr>
        <w:t xml:space="preserve">ača (ak </w:t>
      </w:r>
      <w:proofErr w:type="spellStart"/>
      <w:r>
        <w:rPr>
          <w:rFonts w:ascii="Arial" w:hAnsi="Arial" w:cs="Arial"/>
          <w:sz w:val="22"/>
          <w:szCs w:val="22"/>
        </w:rPr>
        <w:t>relevanté</w:t>
      </w:r>
      <w:proofErr w:type="spellEnd"/>
      <w:r>
        <w:rPr>
          <w:rFonts w:ascii="Arial" w:hAnsi="Arial" w:cs="Arial"/>
          <w:sz w:val="22"/>
          <w:szCs w:val="22"/>
        </w:rPr>
        <w:t>)</w:t>
      </w:r>
      <w:r w:rsidR="00264DC3">
        <w:rPr>
          <w:rFonts w:ascii="Arial" w:hAnsi="Arial" w:cs="Arial"/>
          <w:sz w:val="22"/>
          <w:szCs w:val="22"/>
        </w:rPr>
        <w:t>,</w:t>
      </w:r>
    </w:p>
    <w:p w14:paraId="259C20A3" w14:textId="719CCDF3" w:rsidR="00492061" w:rsidRDefault="00492061" w:rsidP="00C528B1">
      <w:pPr>
        <w:jc w:val="both"/>
        <w:rPr>
          <w:rFonts w:ascii="Arial" w:hAnsi="Arial" w:cs="Arial"/>
          <w:sz w:val="22"/>
          <w:szCs w:val="22"/>
        </w:rPr>
      </w:pPr>
    </w:p>
    <w:p w14:paraId="337B40B9" w14:textId="6740D263" w:rsidR="00492061" w:rsidRDefault="00492061" w:rsidP="00492061">
      <w:pPr>
        <w:jc w:val="both"/>
        <w:rPr>
          <w:rFonts w:ascii="Arial" w:hAnsi="Arial" w:cs="Arial"/>
          <w:sz w:val="22"/>
          <w:szCs w:val="22"/>
        </w:rPr>
      </w:pPr>
      <w:r>
        <w:rPr>
          <w:rFonts w:ascii="Arial" w:hAnsi="Arial" w:cs="Arial"/>
          <w:sz w:val="22"/>
          <w:szCs w:val="22"/>
        </w:rPr>
        <w:t>12.1.</w:t>
      </w:r>
      <w:r w:rsidR="00186D40">
        <w:rPr>
          <w:rFonts w:ascii="Arial" w:hAnsi="Arial" w:cs="Arial"/>
          <w:sz w:val="22"/>
          <w:szCs w:val="22"/>
        </w:rPr>
        <w:t>8</w:t>
      </w:r>
      <w:r>
        <w:rPr>
          <w:rFonts w:ascii="Arial" w:hAnsi="Arial" w:cs="Arial"/>
          <w:sz w:val="22"/>
          <w:szCs w:val="22"/>
        </w:rPr>
        <w:t xml:space="preserve"> </w:t>
      </w:r>
      <w:r w:rsidR="00264DC3">
        <w:rPr>
          <w:rFonts w:ascii="Arial" w:hAnsi="Arial" w:cs="Arial"/>
          <w:sz w:val="22"/>
          <w:szCs w:val="22"/>
        </w:rPr>
        <w:t>d</w:t>
      </w:r>
      <w:r>
        <w:rPr>
          <w:rFonts w:ascii="Arial" w:hAnsi="Arial" w:cs="Arial"/>
          <w:sz w:val="22"/>
          <w:szCs w:val="22"/>
        </w:rPr>
        <w:t>oklad o zložení zábezpeky na bankový účet uvedený v bode 13.</w:t>
      </w:r>
    </w:p>
    <w:p w14:paraId="1A6EBA19" w14:textId="77777777" w:rsidR="00492061" w:rsidRDefault="00492061" w:rsidP="00492061">
      <w:pPr>
        <w:jc w:val="both"/>
        <w:rPr>
          <w:rFonts w:ascii="Arial" w:hAnsi="Arial" w:cs="Arial"/>
          <w:sz w:val="22"/>
          <w:szCs w:val="22"/>
        </w:rPr>
      </w:pPr>
    </w:p>
    <w:p w14:paraId="24E61019" w14:textId="77777777" w:rsidR="00492061" w:rsidRDefault="00492061" w:rsidP="00492061">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l dokumentu</w:t>
      </w:r>
      <w:r>
        <w:rPr>
          <w:rFonts w:ascii="Arial" w:hAnsi="Arial" w:cs="Arial"/>
          <w:sz w:val="22"/>
          <w:szCs w:val="22"/>
        </w:rPr>
        <w:t xml:space="preserve"> </w:t>
      </w:r>
      <w:r w:rsidRPr="00725F07">
        <w:rPr>
          <w:rFonts w:ascii="Arial" w:hAnsi="Arial" w:cs="Arial"/>
          <w:sz w:val="22"/>
          <w:szCs w:val="22"/>
        </w:rPr>
        <w:t xml:space="preserve">musí byť doručený v lehote na predkladanie ponúk v listinnej podobe na adresu </w:t>
      </w:r>
      <w:proofErr w:type="spellStart"/>
      <w:r>
        <w:rPr>
          <w:rFonts w:ascii="Arial" w:hAnsi="Arial" w:cs="Arial"/>
          <w:sz w:val="22"/>
          <w:szCs w:val="22"/>
        </w:rPr>
        <w:t>Enixa</w:t>
      </w:r>
      <w:proofErr w:type="spellEnd"/>
      <w:r>
        <w:rPr>
          <w:rFonts w:ascii="Arial" w:hAnsi="Arial" w:cs="Arial"/>
          <w:sz w:val="22"/>
          <w:szCs w:val="22"/>
        </w:rPr>
        <w:t xml:space="preserve">, </w:t>
      </w:r>
      <w:proofErr w:type="spellStart"/>
      <w:r>
        <w:rPr>
          <w:rFonts w:ascii="Arial" w:hAnsi="Arial" w:cs="Arial"/>
          <w:sz w:val="22"/>
          <w:szCs w:val="22"/>
        </w:rPr>
        <w:t>s.r.o</w:t>
      </w:r>
      <w:proofErr w:type="spellEnd"/>
      <w:r>
        <w:rPr>
          <w:rFonts w:ascii="Arial" w:hAnsi="Arial" w:cs="Arial"/>
          <w:sz w:val="22"/>
          <w:szCs w:val="22"/>
        </w:rPr>
        <w:t>., Ľudovíta Štúra 917, 013 03 Varín</w:t>
      </w:r>
      <w:r w:rsidRPr="00725F07">
        <w:rPr>
          <w:rFonts w:ascii="Arial" w:hAnsi="Arial" w:cs="Arial"/>
          <w:sz w:val="22"/>
          <w:szCs w:val="22"/>
        </w:rPr>
        <w:t>.</w:t>
      </w:r>
    </w:p>
    <w:p w14:paraId="29045FB5" w14:textId="77777777" w:rsidR="00492061" w:rsidRPr="00D861B4" w:rsidRDefault="00492061" w:rsidP="00492061">
      <w:pPr>
        <w:rPr>
          <w:rFonts w:ascii="Arial" w:hAnsi="Arial" w:cs="Arial"/>
          <w:sz w:val="22"/>
          <w:szCs w:val="22"/>
        </w:rPr>
      </w:pPr>
    </w:p>
    <w:p w14:paraId="27D86751" w14:textId="77777777" w:rsidR="00492061" w:rsidRPr="00D861B4" w:rsidRDefault="00492061" w:rsidP="00492061">
      <w:pPr>
        <w:rPr>
          <w:rFonts w:ascii="Arial" w:hAnsi="Arial" w:cs="Arial"/>
          <w:sz w:val="22"/>
          <w:szCs w:val="22"/>
        </w:rPr>
      </w:pPr>
      <w:r w:rsidRPr="00D861B4">
        <w:rPr>
          <w:rFonts w:ascii="Arial" w:hAnsi="Arial" w:cs="Arial"/>
          <w:sz w:val="22"/>
          <w:szCs w:val="22"/>
        </w:rPr>
        <w:t>13. Zábezpeka</w:t>
      </w:r>
    </w:p>
    <w:p w14:paraId="3400499F" w14:textId="265B8A17" w:rsidR="00492061"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1 Zábezpeka sa vyžaduje</w:t>
      </w:r>
      <w:r>
        <w:rPr>
          <w:rFonts w:ascii="Arial" w:hAnsi="Arial" w:cs="Arial"/>
          <w:sz w:val="22"/>
          <w:szCs w:val="22"/>
        </w:rPr>
        <w:t xml:space="preserve"> vo výške </w:t>
      </w:r>
      <w:r w:rsidR="00005299">
        <w:rPr>
          <w:rFonts w:ascii="Arial" w:hAnsi="Arial" w:cs="Arial"/>
          <w:sz w:val="22"/>
          <w:szCs w:val="22"/>
        </w:rPr>
        <w:t>10</w:t>
      </w:r>
      <w:r>
        <w:rPr>
          <w:rFonts w:ascii="Arial" w:hAnsi="Arial" w:cs="Arial"/>
          <w:sz w:val="22"/>
          <w:szCs w:val="22"/>
        </w:rPr>
        <w:t>.000,00 EUR.</w:t>
      </w:r>
      <w:r w:rsidRPr="00551E5A">
        <w:rPr>
          <w:rFonts w:ascii="Arial" w:hAnsi="Arial" w:cs="Arial"/>
          <w:sz w:val="22"/>
          <w:szCs w:val="22"/>
        </w:rPr>
        <w:t xml:space="preserve"> </w:t>
      </w:r>
    </w:p>
    <w:p w14:paraId="0A151F46" w14:textId="77777777" w:rsidR="00492061" w:rsidRDefault="00492061" w:rsidP="00492061">
      <w:pPr>
        <w:rPr>
          <w:rFonts w:ascii="Arial" w:hAnsi="Arial" w:cs="Arial"/>
          <w:sz w:val="22"/>
          <w:szCs w:val="22"/>
        </w:rPr>
      </w:pPr>
    </w:p>
    <w:p w14:paraId="675D70FB" w14:textId="5A3F5345" w:rsidR="00492061" w:rsidRPr="00551E5A" w:rsidRDefault="00492061" w:rsidP="00492061">
      <w:pPr>
        <w:rPr>
          <w:rFonts w:ascii="Arial" w:hAnsi="Arial" w:cs="Arial"/>
          <w:sz w:val="22"/>
          <w:szCs w:val="22"/>
        </w:rPr>
      </w:pPr>
      <w:r w:rsidRPr="00551E5A">
        <w:rPr>
          <w:rFonts w:ascii="Arial" w:hAnsi="Arial" w:cs="Arial"/>
          <w:sz w:val="22"/>
          <w:szCs w:val="22"/>
        </w:rPr>
        <w:t>Podmienky zloženia zábezpeky alebo bankovej záruky</w:t>
      </w:r>
    </w:p>
    <w:p w14:paraId="06C44200" w14:textId="77777777" w:rsidR="00492061" w:rsidRDefault="00492061" w:rsidP="00492061">
      <w:pPr>
        <w:rPr>
          <w:rFonts w:ascii="Arial" w:hAnsi="Arial" w:cs="Arial"/>
          <w:sz w:val="22"/>
          <w:szCs w:val="22"/>
        </w:rPr>
      </w:pPr>
    </w:p>
    <w:p w14:paraId="771D6736"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3E0D866B" w14:textId="77777777" w:rsidR="00492061" w:rsidRPr="00551E5A" w:rsidRDefault="00492061" w:rsidP="00492061">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27EA7DD4" w14:textId="77777777" w:rsidR="00492061" w:rsidRPr="00551E5A" w:rsidRDefault="00492061" w:rsidP="00492061">
      <w:pPr>
        <w:ind w:left="720" w:hanging="720"/>
        <w:jc w:val="both"/>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69EA0860" w14:textId="77777777" w:rsidR="00492061" w:rsidRPr="00551E5A" w:rsidRDefault="00492061" w:rsidP="00492061">
      <w:pPr>
        <w:rPr>
          <w:rFonts w:ascii="Arial" w:hAnsi="Arial" w:cs="Arial"/>
          <w:sz w:val="22"/>
          <w:szCs w:val="22"/>
        </w:rPr>
      </w:pPr>
    </w:p>
    <w:p w14:paraId="52504D53" w14:textId="77777777" w:rsidR="00492061" w:rsidRPr="00725F07"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6DB34C0E" w14:textId="77777777" w:rsidR="00492061" w:rsidRPr="00551E5A" w:rsidRDefault="00492061" w:rsidP="00492061">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1279AC4D"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 </w:t>
      </w:r>
    </w:p>
    <w:p w14:paraId="60D3B926"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3572C2F8" w14:textId="77777777" w:rsidR="00492061" w:rsidRPr="00551E5A" w:rsidRDefault="00492061" w:rsidP="00492061">
      <w:pPr>
        <w:numPr>
          <w:ilvl w:val="0"/>
          <w:numId w:val="9"/>
        </w:numPr>
        <w:rPr>
          <w:rFonts w:ascii="Arial" w:hAnsi="Arial" w:cs="Arial"/>
          <w:vanish/>
          <w:sz w:val="22"/>
          <w:szCs w:val="22"/>
        </w:rPr>
      </w:pPr>
    </w:p>
    <w:p w14:paraId="0EAE679C" w14:textId="77777777" w:rsidR="00492061" w:rsidRPr="00551E5A" w:rsidRDefault="00492061" w:rsidP="00492061">
      <w:pPr>
        <w:numPr>
          <w:ilvl w:val="0"/>
          <w:numId w:val="9"/>
        </w:numPr>
        <w:rPr>
          <w:rFonts w:ascii="Arial" w:hAnsi="Arial" w:cs="Arial"/>
          <w:vanish/>
          <w:sz w:val="22"/>
          <w:szCs w:val="22"/>
        </w:rPr>
      </w:pPr>
    </w:p>
    <w:p w14:paraId="53C97209" w14:textId="77777777" w:rsidR="00492061" w:rsidRPr="00551E5A" w:rsidRDefault="00492061" w:rsidP="00492061">
      <w:pPr>
        <w:numPr>
          <w:ilvl w:val="1"/>
          <w:numId w:val="9"/>
        </w:numPr>
        <w:rPr>
          <w:rFonts w:ascii="Arial" w:hAnsi="Arial" w:cs="Arial"/>
          <w:vanish/>
          <w:sz w:val="22"/>
          <w:szCs w:val="22"/>
        </w:rPr>
      </w:pPr>
    </w:p>
    <w:p w14:paraId="72289D1B" w14:textId="77777777" w:rsidR="00492061" w:rsidRPr="00551E5A" w:rsidRDefault="00492061" w:rsidP="00492061">
      <w:pPr>
        <w:numPr>
          <w:ilvl w:val="1"/>
          <w:numId w:val="9"/>
        </w:numPr>
        <w:rPr>
          <w:rFonts w:ascii="Arial" w:hAnsi="Arial" w:cs="Arial"/>
          <w:vanish/>
          <w:sz w:val="22"/>
          <w:szCs w:val="22"/>
        </w:rPr>
      </w:pPr>
    </w:p>
    <w:p w14:paraId="1B200CD9" w14:textId="77777777" w:rsidR="00492061" w:rsidRPr="00551E5A" w:rsidRDefault="00492061" w:rsidP="00492061">
      <w:pPr>
        <w:numPr>
          <w:ilvl w:val="1"/>
          <w:numId w:val="9"/>
        </w:numPr>
        <w:rPr>
          <w:rFonts w:ascii="Arial" w:hAnsi="Arial" w:cs="Arial"/>
          <w:vanish/>
          <w:sz w:val="22"/>
          <w:szCs w:val="22"/>
        </w:rPr>
      </w:pPr>
    </w:p>
    <w:p w14:paraId="37999402" w14:textId="77777777" w:rsidR="00492061" w:rsidRPr="00551E5A" w:rsidRDefault="00492061" w:rsidP="00492061">
      <w:pPr>
        <w:numPr>
          <w:ilvl w:val="1"/>
          <w:numId w:val="9"/>
        </w:numPr>
        <w:rPr>
          <w:rFonts w:ascii="Arial" w:hAnsi="Arial" w:cs="Arial"/>
          <w:vanish/>
          <w:sz w:val="22"/>
          <w:szCs w:val="22"/>
        </w:rPr>
      </w:pPr>
    </w:p>
    <w:p w14:paraId="19CFECE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58BFAA5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4BF6985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4E3ECEB8" w14:textId="77777777" w:rsidR="00492061" w:rsidRPr="00551E5A" w:rsidRDefault="00492061" w:rsidP="00492061">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5A8D3A8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770AB35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9C71AEB" w14:textId="77777777" w:rsidR="00492061" w:rsidRPr="00551E5A" w:rsidRDefault="00492061" w:rsidP="00492061">
      <w:pPr>
        <w:rPr>
          <w:rFonts w:ascii="Arial" w:hAnsi="Arial" w:cs="Arial"/>
          <w:b/>
          <w:sz w:val="22"/>
          <w:szCs w:val="22"/>
        </w:rPr>
      </w:pPr>
    </w:p>
    <w:p w14:paraId="2660756D"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5D85981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69285463"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xml:space="preserve">, v prípade ak tento </w:t>
      </w:r>
      <w:proofErr w:type="spellStart"/>
      <w:r w:rsidRPr="00551E5A">
        <w:rPr>
          <w:rFonts w:ascii="Arial" w:hAnsi="Arial" w:cs="Arial"/>
          <w:sz w:val="22"/>
          <w:szCs w:val="22"/>
        </w:rPr>
        <w:t>obdržal</w:t>
      </w:r>
      <w:proofErr w:type="spellEnd"/>
      <w:r w:rsidRPr="00551E5A">
        <w:rPr>
          <w:rFonts w:ascii="Arial" w:hAnsi="Arial" w:cs="Arial"/>
          <w:sz w:val="22"/>
          <w:szCs w:val="22"/>
        </w:rPr>
        <w:t xml:space="preserve"> žiadosť od uchádzača na odvolenie bankovej záruky a tejto žiadosti vyhovel.</w:t>
      </w:r>
    </w:p>
    <w:p w14:paraId="4B3A5658"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180F5BE4" w14:textId="77777777" w:rsidR="00492061" w:rsidRPr="00551E5A" w:rsidRDefault="00492061" w:rsidP="00492061">
      <w:pPr>
        <w:rPr>
          <w:rFonts w:ascii="Arial" w:hAnsi="Arial" w:cs="Arial"/>
          <w:sz w:val="22"/>
          <w:szCs w:val="22"/>
        </w:rPr>
      </w:pPr>
    </w:p>
    <w:p w14:paraId="2044FF3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551E5A" w:rsidRDefault="00492061" w:rsidP="00492061">
      <w:pPr>
        <w:rPr>
          <w:rFonts w:ascii="Arial" w:hAnsi="Arial" w:cs="Arial"/>
          <w:sz w:val="22"/>
          <w:szCs w:val="22"/>
        </w:rPr>
      </w:pPr>
    </w:p>
    <w:p w14:paraId="161450FD"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2473AE96" w14:textId="77777777" w:rsidR="00492061" w:rsidRPr="00551E5A" w:rsidRDefault="00492061" w:rsidP="00492061">
      <w:pPr>
        <w:rPr>
          <w:rFonts w:ascii="Arial" w:hAnsi="Arial" w:cs="Arial"/>
          <w:sz w:val="22"/>
          <w:szCs w:val="22"/>
        </w:rPr>
      </w:pPr>
    </w:p>
    <w:p w14:paraId="04FD7E92"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0BED64DC" w14:textId="77777777" w:rsidR="00492061" w:rsidRPr="00551E5A" w:rsidRDefault="00492061" w:rsidP="00492061">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2D42F9C8" w14:textId="77777777" w:rsidR="00492061" w:rsidRPr="00551E5A" w:rsidRDefault="00492061" w:rsidP="00492061">
      <w:pPr>
        <w:rPr>
          <w:rFonts w:ascii="Arial" w:hAnsi="Arial" w:cs="Arial"/>
          <w:sz w:val="22"/>
          <w:szCs w:val="22"/>
        </w:rPr>
      </w:pPr>
    </w:p>
    <w:p w14:paraId="7D75276C"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2765C2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61BA6988" w14:textId="77777777" w:rsidR="00492061" w:rsidRPr="00551E5A" w:rsidRDefault="00492061" w:rsidP="00492061">
      <w:pPr>
        <w:rPr>
          <w:rFonts w:ascii="Arial" w:hAnsi="Arial" w:cs="Arial"/>
          <w:sz w:val="22"/>
          <w:szCs w:val="22"/>
        </w:rPr>
      </w:pPr>
    </w:p>
    <w:p w14:paraId="476F820A"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1BDC883C" w14:textId="77777777" w:rsidR="00492061" w:rsidRPr="00551E5A" w:rsidRDefault="00492061" w:rsidP="00492061">
      <w:pPr>
        <w:rPr>
          <w:rFonts w:ascii="Arial" w:hAnsi="Arial" w:cs="Arial"/>
          <w:sz w:val="22"/>
          <w:szCs w:val="22"/>
        </w:rPr>
      </w:pPr>
    </w:p>
    <w:p w14:paraId="76632E0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5E9A047" w14:textId="7A3CBE18" w:rsidR="00492061" w:rsidRDefault="00492061" w:rsidP="00492061">
      <w:pPr>
        <w:rPr>
          <w:rFonts w:ascii="Arial" w:hAnsi="Arial" w:cs="Arial"/>
          <w:sz w:val="22"/>
          <w:szCs w:val="22"/>
        </w:rPr>
      </w:pPr>
    </w:p>
    <w:p w14:paraId="7B6B0DB8" w14:textId="5134B3C0" w:rsidR="00BD10CA" w:rsidRPr="00B04CEE" w:rsidRDefault="00BD10CA" w:rsidP="00B04CEE">
      <w:pPr>
        <w:jc w:val="both"/>
        <w:rPr>
          <w:rFonts w:ascii="Arial" w:hAnsi="Arial" w:cs="Arial"/>
          <w:sz w:val="22"/>
          <w:szCs w:val="22"/>
        </w:rPr>
      </w:pPr>
      <w:r w:rsidRPr="00B04CEE">
        <w:rPr>
          <w:rFonts w:ascii="Arial" w:hAnsi="Arial" w:cs="Arial"/>
          <w:sz w:val="22"/>
          <w:szCs w:val="22"/>
        </w:rPr>
        <w:t>Na účet vedený v</w:t>
      </w:r>
      <w:r w:rsidR="00B04CEE">
        <w:rPr>
          <w:rFonts w:ascii="Arial" w:hAnsi="Arial" w:cs="Arial"/>
          <w:sz w:val="22"/>
          <w:szCs w:val="22"/>
        </w:rPr>
        <w:t xml:space="preserve">o VÚB, </w:t>
      </w:r>
      <w:proofErr w:type="spellStart"/>
      <w:r w:rsidRPr="00B04CEE">
        <w:rPr>
          <w:rFonts w:ascii="Arial" w:hAnsi="Arial" w:cs="Arial"/>
          <w:sz w:val="22"/>
          <w:szCs w:val="22"/>
        </w:rPr>
        <w:t>a.s</w:t>
      </w:r>
      <w:proofErr w:type="spellEnd"/>
      <w:r w:rsidRPr="00B04CEE">
        <w:rPr>
          <w:rFonts w:ascii="Arial" w:hAnsi="Arial" w:cs="Arial"/>
          <w:sz w:val="22"/>
          <w:szCs w:val="22"/>
        </w:rPr>
        <w:t>.</w:t>
      </w:r>
    </w:p>
    <w:p w14:paraId="54FA417B" w14:textId="456873FB" w:rsidR="00BD10CA" w:rsidRPr="00B04CEE" w:rsidRDefault="00BD10CA" w:rsidP="00B04CEE">
      <w:pPr>
        <w:jc w:val="both"/>
        <w:rPr>
          <w:rFonts w:ascii="Arial" w:hAnsi="Arial" w:cs="Arial"/>
          <w:sz w:val="22"/>
          <w:szCs w:val="22"/>
        </w:rPr>
      </w:pPr>
      <w:r w:rsidRPr="00B04CEE">
        <w:rPr>
          <w:rFonts w:ascii="Arial" w:hAnsi="Arial" w:cs="Arial"/>
          <w:sz w:val="22"/>
          <w:szCs w:val="22"/>
        </w:rPr>
        <w:t>IBAN</w:t>
      </w:r>
      <w:r w:rsidR="00005299">
        <w:rPr>
          <w:rFonts w:ascii="Arial" w:hAnsi="Arial" w:cs="Arial"/>
          <w:sz w:val="22"/>
          <w:szCs w:val="22"/>
        </w:rPr>
        <w:t xml:space="preserve">: </w:t>
      </w:r>
      <w:r w:rsidR="00005299" w:rsidRPr="00005299">
        <w:rPr>
          <w:rFonts w:ascii="Arial" w:hAnsi="Arial" w:cs="Arial"/>
          <w:sz w:val="22"/>
          <w:szCs w:val="22"/>
        </w:rPr>
        <w:t>SK21 5600 0000 0040 0309 3001</w:t>
      </w:r>
    </w:p>
    <w:p w14:paraId="1FAEEC6B" w14:textId="77777777" w:rsidR="00BD10CA" w:rsidRPr="00551E5A" w:rsidRDefault="00BD10CA" w:rsidP="00B04CEE">
      <w:pPr>
        <w:jc w:val="both"/>
        <w:rPr>
          <w:rFonts w:ascii="Arial" w:hAnsi="Arial" w:cs="Arial"/>
          <w:sz w:val="22"/>
          <w:szCs w:val="22"/>
        </w:rPr>
      </w:pPr>
      <w:r w:rsidRPr="00551E5A">
        <w:rPr>
          <w:rFonts w:ascii="Arial" w:hAnsi="Arial" w:cs="Arial"/>
          <w:sz w:val="22"/>
          <w:szCs w:val="22"/>
        </w:rPr>
        <w:t xml:space="preserve">variabilný symbol uvedie uchádzač svoje IČO. </w:t>
      </w:r>
    </w:p>
    <w:p w14:paraId="14B08B75" w14:textId="77777777" w:rsidR="00BD10CA" w:rsidRDefault="00BD10CA" w:rsidP="00BD10CA">
      <w:pPr>
        <w:rPr>
          <w:rFonts w:ascii="Arial" w:hAnsi="Arial" w:cs="Arial"/>
          <w:sz w:val="22"/>
          <w:szCs w:val="22"/>
        </w:rPr>
      </w:pPr>
    </w:p>
    <w:p w14:paraId="53E2BF06" w14:textId="77777777" w:rsidR="00BD10CA" w:rsidRPr="00551E5A" w:rsidRDefault="00BD10CA" w:rsidP="00BD10CA">
      <w:pPr>
        <w:jc w:val="both"/>
        <w:rPr>
          <w:rFonts w:ascii="Arial" w:hAnsi="Arial" w:cs="Arial"/>
          <w:sz w:val="22"/>
          <w:szCs w:val="22"/>
        </w:rPr>
      </w:pPr>
      <w:r w:rsidRPr="00BD10CA">
        <w:rPr>
          <w:rFonts w:ascii="Arial" w:hAnsi="Arial" w:cs="Arial"/>
          <w:sz w:val="22"/>
          <w:szCs w:val="22"/>
        </w:rPr>
        <w:t>Zábezpeka musí byť pripísaná na účet verejného obstarávateľa najneskôr v deň lehoty na predkladanie ponúk, komisia posúdi zloženie zábezpeky.</w:t>
      </w:r>
      <w:r w:rsidRPr="00551E5A">
        <w:rPr>
          <w:rFonts w:ascii="Arial" w:hAnsi="Arial" w:cs="Arial"/>
          <w:sz w:val="22"/>
          <w:szCs w:val="22"/>
        </w:rPr>
        <w:t xml:space="preserve"> </w:t>
      </w:r>
    </w:p>
    <w:p w14:paraId="0755A36C" w14:textId="77777777" w:rsidR="00BD10CA" w:rsidRPr="00551E5A" w:rsidRDefault="00BD10CA" w:rsidP="00492061">
      <w:pPr>
        <w:rPr>
          <w:rFonts w:ascii="Arial" w:hAnsi="Arial" w:cs="Arial"/>
          <w:sz w:val="22"/>
          <w:szCs w:val="22"/>
        </w:rPr>
      </w:pPr>
    </w:p>
    <w:p w14:paraId="40231201"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1C768E1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B3637D7" w14:textId="77777777" w:rsidR="00492061" w:rsidRPr="00551E5A" w:rsidRDefault="00492061" w:rsidP="00492061">
      <w:pPr>
        <w:rPr>
          <w:rFonts w:ascii="Arial" w:hAnsi="Arial" w:cs="Arial"/>
          <w:sz w:val="22"/>
          <w:szCs w:val="22"/>
        </w:rPr>
      </w:pPr>
    </w:p>
    <w:p w14:paraId="3A08F604"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04D2D92A" w14:textId="77777777" w:rsidR="00492061" w:rsidRPr="00551E5A" w:rsidRDefault="00492061" w:rsidP="00492061">
      <w:pPr>
        <w:rPr>
          <w:rFonts w:ascii="Arial" w:hAnsi="Arial" w:cs="Arial"/>
          <w:sz w:val="22"/>
          <w:szCs w:val="22"/>
        </w:rPr>
      </w:pPr>
      <w:r>
        <w:rPr>
          <w:rFonts w:ascii="Arial" w:hAnsi="Arial" w:cs="Arial"/>
          <w:sz w:val="22"/>
          <w:szCs w:val="22"/>
        </w:rPr>
        <w:t xml:space="preserve">Verejný </w:t>
      </w:r>
      <w:proofErr w:type="spellStart"/>
      <w:r>
        <w:rPr>
          <w:rFonts w:ascii="Arial" w:hAnsi="Arial" w:cs="Arial"/>
          <w:sz w:val="22"/>
          <w:szCs w:val="22"/>
        </w:rPr>
        <w:t>obstarávateĺ</w:t>
      </w:r>
      <w:proofErr w:type="spellEnd"/>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27E1CE57" w14:textId="77777777" w:rsidR="00492061" w:rsidRPr="00551E5A" w:rsidRDefault="00492061" w:rsidP="00492061">
      <w:pPr>
        <w:rPr>
          <w:rFonts w:ascii="Arial" w:hAnsi="Arial" w:cs="Arial"/>
          <w:sz w:val="22"/>
          <w:szCs w:val="22"/>
        </w:rPr>
      </w:pPr>
    </w:p>
    <w:p w14:paraId="1CB5AE48"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00EBCF5C" w14:textId="77777777" w:rsidR="00492061" w:rsidRPr="00551E5A" w:rsidRDefault="00492061" w:rsidP="00492061">
      <w:pPr>
        <w:rPr>
          <w:rFonts w:ascii="Arial" w:hAnsi="Arial" w:cs="Arial"/>
          <w:sz w:val="22"/>
          <w:szCs w:val="22"/>
        </w:rPr>
      </w:pPr>
    </w:p>
    <w:p w14:paraId="717EAFAC" w14:textId="27CF5EB1" w:rsidR="00492061"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59706AB7" w14:textId="48BAD415" w:rsidR="00585DCB" w:rsidRDefault="00585DCB" w:rsidP="00492061">
      <w:pPr>
        <w:rPr>
          <w:rFonts w:ascii="Arial" w:hAnsi="Arial" w:cs="Arial"/>
          <w:sz w:val="22"/>
          <w:szCs w:val="22"/>
        </w:rPr>
      </w:pPr>
    </w:p>
    <w:p w14:paraId="7B930EF9" w14:textId="77777777" w:rsidR="00585DCB" w:rsidRPr="00585DCB" w:rsidRDefault="00585DCB" w:rsidP="00585DCB">
      <w:pPr>
        <w:jc w:val="both"/>
        <w:rPr>
          <w:rFonts w:ascii="Arial" w:hAnsi="Arial" w:cs="Arial"/>
          <w:sz w:val="22"/>
          <w:szCs w:val="22"/>
        </w:rPr>
      </w:pPr>
      <w:r>
        <w:rPr>
          <w:rFonts w:ascii="Arial" w:hAnsi="Arial" w:cs="Arial"/>
          <w:sz w:val="22"/>
          <w:szCs w:val="22"/>
        </w:rPr>
        <w:t xml:space="preserve">13.11 </w:t>
      </w:r>
      <w:r w:rsidRPr="00585DCB">
        <w:rPr>
          <w:rFonts w:ascii="Arial" w:hAnsi="Arial" w:cs="Arial"/>
          <w:sz w:val="22"/>
          <w:szCs w:val="22"/>
        </w:rPr>
        <w:t xml:space="preserve">Ak sa </w:t>
      </w:r>
      <w:proofErr w:type="spellStart"/>
      <w:r w:rsidRPr="00585DCB">
        <w:rPr>
          <w:rFonts w:ascii="Arial" w:hAnsi="Arial" w:cs="Arial"/>
          <w:sz w:val="22"/>
          <w:szCs w:val="22"/>
        </w:rPr>
        <w:t>určity</w:t>
      </w:r>
      <w:proofErr w:type="spellEnd"/>
      <w:r w:rsidRPr="00585DCB">
        <w:rPr>
          <w:rFonts w:ascii="Arial" w:hAnsi="Arial" w:cs="Arial"/>
          <w:sz w:val="22"/>
          <w:szCs w:val="22"/>
        </w:rPr>
        <w:t xml:space="preserve">́ doklad, napr. poskytnutie bankovej záruky, vydáva v elektronickej podobe, záujemca alebo uchádzač má možnosť odoslať </w:t>
      </w:r>
      <w:proofErr w:type="spellStart"/>
      <w:r w:rsidRPr="00585DCB">
        <w:rPr>
          <w:rFonts w:ascii="Arial" w:hAnsi="Arial" w:cs="Arial"/>
          <w:sz w:val="22"/>
          <w:szCs w:val="22"/>
        </w:rPr>
        <w:t>takýto</w:t>
      </w:r>
      <w:proofErr w:type="spellEnd"/>
      <w:r w:rsidRPr="00585DCB">
        <w:rPr>
          <w:rFonts w:ascii="Arial" w:hAnsi="Arial" w:cs="Arial"/>
          <w:sz w:val="22"/>
          <w:szCs w:val="22"/>
        </w:rPr>
        <w:t xml:space="preserve"> doklad ako originál </w:t>
      </w:r>
      <w:proofErr w:type="spellStart"/>
      <w:r w:rsidRPr="00585DCB">
        <w:rPr>
          <w:rFonts w:ascii="Arial" w:hAnsi="Arial" w:cs="Arial"/>
          <w:sz w:val="22"/>
          <w:szCs w:val="22"/>
        </w:rPr>
        <w:t>vydany</w:t>
      </w:r>
      <w:proofErr w:type="spellEnd"/>
      <w:r w:rsidRPr="00585DCB">
        <w:rPr>
          <w:rFonts w:ascii="Arial" w:hAnsi="Arial" w:cs="Arial"/>
          <w:sz w:val="22"/>
          <w:szCs w:val="22"/>
        </w:rPr>
        <w:t>́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585DCB" w:rsidRDefault="00585DCB" w:rsidP="00585DCB">
      <w:pPr>
        <w:jc w:val="both"/>
        <w:rPr>
          <w:rFonts w:ascii="Arial" w:hAnsi="Arial" w:cs="Arial"/>
          <w:sz w:val="22"/>
          <w:szCs w:val="22"/>
        </w:rPr>
      </w:pPr>
      <w:r w:rsidRPr="00585DCB">
        <w:rPr>
          <w:rFonts w:ascii="Arial" w:hAnsi="Arial" w:cs="Arial"/>
          <w:sz w:val="22"/>
          <w:szCs w:val="22"/>
        </w:rPr>
        <w:t xml:space="preserve">Zákon o verejnom obstarávaní upravuje pravidlá </w:t>
      </w:r>
      <w:proofErr w:type="spellStart"/>
      <w:r w:rsidRPr="00585DCB">
        <w:rPr>
          <w:rFonts w:ascii="Arial" w:hAnsi="Arial" w:cs="Arial"/>
          <w:sz w:val="22"/>
          <w:szCs w:val="22"/>
        </w:rPr>
        <w:t>týkajúce</w:t>
      </w:r>
      <w:proofErr w:type="spellEnd"/>
      <w:r w:rsidRPr="00585DCB">
        <w:rPr>
          <w:rFonts w:ascii="Arial" w:hAnsi="Arial" w:cs="Arial"/>
          <w:sz w:val="22"/>
          <w:szCs w:val="22"/>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900072" w:rsidRDefault="00585DCB" w:rsidP="00585DCB">
      <w:pPr>
        <w:jc w:val="both"/>
        <w:rPr>
          <w:rFonts w:ascii="Arial" w:hAnsi="Arial" w:cs="Arial"/>
          <w:sz w:val="22"/>
          <w:szCs w:val="22"/>
        </w:rPr>
      </w:pPr>
      <w:r w:rsidRPr="00585DCB">
        <w:rPr>
          <w:rFonts w:ascii="Arial" w:hAnsi="Arial" w:cs="Arial"/>
          <w:sz w:val="22"/>
          <w:szCs w:val="22"/>
        </w:rPr>
        <w:t xml:space="preserve">Zároveň dávame do pozornosti, že je na verejnom obstarávateľovi, aby si stanovil podmienky zloženia zábezpeky. Počnúc 1. 1. 2019 ustanovenie § 46 ods. 9 </w:t>
      </w:r>
      <w:proofErr w:type="spellStart"/>
      <w:r w:rsidRPr="00585DCB">
        <w:rPr>
          <w:rFonts w:ascii="Arial" w:hAnsi="Arial" w:cs="Arial"/>
          <w:sz w:val="22"/>
          <w:szCs w:val="22"/>
        </w:rPr>
        <w:t>výslovne</w:t>
      </w:r>
      <w:proofErr w:type="spellEnd"/>
      <w:r w:rsidRPr="00585DCB">
        <w:rPr>
          <w:rFonts w:ascii="Arial" w:hAnsi="Arial" w:cs="Arial"/>
          <w:sz w:val="22"/>
          <w:szCs w:val="22"/>
        </w:rPr>
        <w:t xml:space="preserve"> pripúšťa (napriek povinnosti plnej elektronickej komunikácie), že dôkaz o bankovej záruke je možné predložiť v listinnej podobe.</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lastRenderedPageBreak/>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14.1 Ponuky, návrhy a ďalšie doklady a dokumenty vo verejnom obstarávaní sa predkladajú v štátnom jazyku. Ak je doklad alebo dokument </w:t>
      </w:r>
      <w:proofErr w:type="spellStart"/>
      <w:r w:rsidRPr="00D861B4">
        <w:rPr>
          <w:rFonts w:ascii="Arial" w:hAnsi="Arial" w:cs="Arial"/>
          <w:sz w:val="22"/>
          <w:szCs w:val="22"/>
        </w:rPr>
        <w:t>vyhotoveny</w:t>
      </w:r>
      <w:proofErr w:type="spellEnd"/>
      <w:r w:rsidRPr="00D861B4">
        <w:rPr>
          <w:rFonts w:ascii="Arial" w:hAnsi="Arial" w:cs="Arial"/>
          <w:sz w:val="22"/>
          <w:szCs w:val="22"/>
        </w:rPr>
        <w:t xml:space="preserve">́ v cudzom jazyku, predkladá sa spolu s jeho </w:t>
      </w:r>
      <w:proofErr w:type="spellStart"/>
      <w:r w:rsidRPr="00D861B4">
        <w:rPr>
          <w:rFonts w:ascii="Arial" w:hAnsi="Arial" w:cs="Arial"/>
          <w:sz w:val="22"/>
          <w:szCs w:val="22"/>
        </w:rPr>
        <w:t>úradným</w:t>
      </w:r>
      <w:proofErr w:type="spellEnd"/>
      <w:r w:rsidRPr="00D861B4">
        <w:rPr>
          <w:rFonts w:ascii="Arial" w:hAnsi="Arial" w:cs="Arial"/>
          <w:sz w:val="22"/>
          <w:szCs w:val="22"/>
        </w:rPr>
        <w:t xml:space="preserve"> prekladom do štátneho jazyka; to neplatí pre ponuky, návrhy, doklady a dokumenty vyhotovené v českom jazyku. Ak sa zistí rozdiel v ich obsahu, rozhodujúci je </w:t>
      </w:r>
      <w:proofErr w:type="spellStart"/>
      <w:r w:rsidRPr="00D861B4">
        <w:rPr>
          <w:rFonts w:ascii="Arial" w:hAnsi="Arial" w:cs="Arial"/>
          <w:sz w:val="22"/>
          <w:szCs w:val="22"/>
        </w:rPr>
        <w:t>úradny</w:t>
      </w:r>
      <w:proofErr w:type="spellEnd"/>
      <w:r w:rsidRPr="00D861B4">
        <w:rPr>
          <w:rFonts w:ascii="Arial" w:hAnsi="Arial" w:cs="Arial"/>
          <w:sz w:val="22"/>
          <w:szCs w:val="22"/>
        </w:rPr>
        <w:t>́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ktoré sú v prílohe k </w:t>
      </w:r>
      <w:proofErr w:type="spellStart"/>
      <w:r w:rsidRPr="00D861B4">
        <w:rPr>
          <w:rFonts w:ascii="Arial" w:hAnsi="Arial" w:cs="Arial"/>
          <w:sz w:val="22"/>
          <w:szCs w:val="22"/>
        </w:rPr>
        <w:t>súťažným</w:t>
      </w:r>
      <w:proofErr w:type="spellEnd"/>
      <w:r w:rsidRPr="00D861B4">
        <w:rPr>
          <w:rFonts w:ascii="Arial" w:hAnsi="Arial" w:cs="Arial"/>
          <w:sz w:val="22"/>
          <w:szCs w:val="22"/>
        </w:rPr>
        <w:t xml:space="preserve">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„DPH“),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 xml:space="preserve">15.5.2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 xml:space="preserve">15.7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w:t>
      </w:r>
      <w:r w:rsidR="00005E4C">
        <w:rPr>
          <w:rFonts w:ascii="Arial" w:hAnsi="Arial" w:cs="Arial"/>
          <w:sz w:val="22"/>
          <w:szCs w:val="22"/>
        </w:rPr>
        <w:t xml:space="preserve"> </w:t>
      </w:r>
      <w:r w:rsidRPr="00D861B4">
        <w:rPr>
          <w:rFonts w:ascii="Arial" w:hAnsi="Arial" w:cs="Arial"/>
          <w:sz w:val="22"/>
          <w:szCs w:val="22"/>
        </w:rPr>
        <w:t xml:space="preserve">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rozpočte.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16.1 Všetky náklady a </w:t>
      </w:r>
      <w:proofErr w:type="spellStart"/>
      <w:r w:rsidRPr="00D861B4">
        <w:rPr>
          <w:rFonts w:ascii="Arial" w:hAnsi="Arial" w:cs="Arial"/>
          <w:sz w:val="22"/>
          <w:szCs w:val="22"/>
        </w:rPr>
        <w:t>výdavky</w:t>
      </w:r>
      <w:proofErr w:type="spellEnd"/>
      <w:r w:rsidRPr="00D861B4">
        <w:rPr>
          <w:rFonts w:ascii="Arial" w:hAnsi="Arial" w:cs="Arial"/>
          <w:sz w:val="22"/>
          <w:szCs w:val="22"/>
        </w:rPr>
        <w:t xml:space="preserve"> spojené s prípravou a predložením ponuky znáša uchádzač bez finančného nároku voči verejnému obstarávateľovi bez ohľadu na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 xml:space="preserve">po prihlásení sa do zákazky v systéme </w:t>
      </w:r>
      <w:proofErr w:type="spellStart"/>
      <w:r w:rsidR="00BD68EF">
        <w:rPr>
          <w:rFonts w:ascii="Arial" w:hAnsi="Arial" w:cs="Arial"/>
          <w:sz w:val="22"/>
          <w:szCs w:val="22"/>
        </w:rPr>
        <w:t>Josephine</w:t>
      </w:r>
      <w:proofErr w:type="spellEnd"/>
      <w:r w:rsidR="00BD68EF">
        <w:rPr>
          <w:rFonts w:ascii="Arial" w:hAnsi="Arial" w:cs="Arial"/>
          <w:sz w:val="22"/>
          <w:szCs w:val="22"/>
        </w:rPr>
        <w:t xml:space="preserv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3E4359A0" w:rsidR="00C768CE" w:rsidRDefault="00C528B1" w:rsidP="00C528B1">
      <w:pPr>
        <w:jc w:val="both"/>
        <w:rPr>
          <w:rFonts w:ascii="Arial" w:hAnsi="Arial" w:cs="Arial"/>
          <w:sz w:val="22"/>
          <w:szCs w:val="22"/>
        </w:rPr>
      </w:pPr>
      <w:r w:rsidRPr="00D861B4">
        <w:rPr>
          <w:rFonts w:ascii="Arial" w:hAnsi="Arial" w:cs="Arial"/>
          <w:sz w:val="22"/>
          <w:szCs w:val="22"/>
        </w:rPr>
        <w:t>18.</w:t>
      </w:r>
      <w:r w:rsidR="00D93B9E">
        <w:rPr>
          <w:rFonts w:ascii="Arial" w:hAnsi="Arial" w:cs="Arial"/>
          <w:sz w:val="22"/>
          <w:szCs w:val="22"/>
        </w:rPr>
        <w:t>1</w:t>
      </w:r>
      <w:r w:rsidRPr="00D861B4">
        <w:rPr>
          <w:rFonts w:ascii="Arial" w:hAnsi="Arial" w:cs="Arial"/>
          <w:sz w:val="22"/>
          <w:szCs w:val="22"/>
        </w:rPr>
        <w:t xml:space="preserve">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w:t>
      </w:r>
      <w:proofErr w:type="spellStart"/>
      <w:r w:rsidR="00C768CE" w:rsidRPr="00D861B4">
        <w:rPr>
          <w:rFonts w:ascii="Arial" w:hAnsi="Arial" w:cs="Arial"/>
          <w:sz w:val="22"/>
          <w:szCs w:val="22"/>
        </w:rPr>
        <w:t>Výzve</w:t>
      </w:r>
      <w:proofErr w:type="spellEnd"/>
      <w:r w:rsidR="00C768CE" w:rsidRPr="00D861B4">
        <w:rPr>
          <w:rFonts w:ascii="Arial" w:hAnsi="Arial" w:cs="Arial"/>
          <w:sz w:val="22"/>
          <w:szCs w:val="22"/>
        </w:rPr>
        <w:t xml:space="preserve"> na predkladanie ponúk </w:t>
      </w:r>
      <w:r w:rsidR="00C768CE">
        <w:rPr>
          <w:rFonts w:ascii="Arial" w:hAnsi="Arial" w:cs="Arial"/>
          <w:sz w:val="22"/>
          <w:szCs w:val="22"/>
        </w:rPr>
        <w:t>uverej</w:t>
      </w:r>
      <w:r w:rsidR="009546A0">
        <w:rPr>
          <w:rFonts w:ascii="Arial" w:hAnsi="Arial" w:cs="Arial"/>
          <w:sz w:val="22"/>
          <w:szCs w:val="22"/>
        </w:rPr>
        <w:t xml:space="preserve">nenej </w:t>
      </w:r>
      <w:r w:rsidR="00472300">
        <w:rPr>
          <w:rFonts w:ascii="Arial" w:hAnsi="Arial" w:cs="Arial"/>
          <w:sz w:val="22"/>
          <w:szCs w:val="22"/>
        </w:rPr>
        <w:t xml:space="preserve">vo </w:t>
      </w:r>
      <w:r w:rsidR="00005299" w:rsidRPr="00BD10CA">
        <w:rPr>
          <w:rFonts w:ascii="Arial" w:hAnsi="Arial" w:cs="Arial"/>
          <w:sz w:val="22"/>
          <w:szCs w:val="22"/>
        </w:rPr>
        <w:t xml:space="preserve">VVO </w:t>
      </w:r>
      <w:r w:rsidR="00005299">
        <w:rPr>
          <w:rFonts w:ascii="Arial" w:hAnsi="Arial" w:cs="Arial"/>
          <w:sz w:val="22"/>
          <w:szCs w:val="22"/>
        </w:rPr>
        <w:t>č. 225</w:t>
      </w:r>
      <w:r w:rsidR="00005299" w:rsidRPr="00BD10CA">
        <w:rPr>
          <w:rFonts w:ascii="Arial" w:hAnsi="Arial" w:cs="Arial"/>
          <w:sz w:val="22"/>
          <w:szCs w:val="22"/>
        </w:rPr>
        <w:t xml:space="preserve">/2021 zo dňa </w:t>
      </w:r>
      <w:r w:rsidR="00005299">
        <w:rPr>
          <w:rFonts w:ascii="Arial" w:hAnsi="Arial" w:cs="Arial"/>
          <w:sz w:val="22"/>
          <w:szCs w:val="22"/>
        </w:rPr>
        <w:t>5</w:t>
      </w:r>
      <w:r w:rsidR="00005299" w:rsidRPr="00BD10CA">
        <w:rPr>
          <w:rFonts w:ascii="Arial" w:hAnsi="Arial" w:cs="Arial"/>
          <w:sz w:val="22"/>
          <w:szCs w:val="22"/>
        </w:rPr>
        <w:t>.</w:t>
      </w:r>
      <w:r w:rsidR="00005299">
        <w:rPr>
          <w:rFonts w:ascii="Arial" w:hAnsi="Arial" w:cs="Arial"/>
          <w:sz w:val="22"/>
          <w:szCs w:val="22"/>
        </w:rPr>
        <w:t>10.</w:t>
      </w:r>
      <w:r w:rsidR="00005299" w:rsidRPr="00BD10CA">
        <w:rPr>
          <w:rFonts w:ascii="Arial" w:hAnsi="Arial" w:cs="Arial"/>
          <w:sz w:val="22"/>
          <w:szCs w:val="22"/>
        </w:rPr>
        <w:t xml:space="preserve">2021, zn. </w:t>
      </w:r>
      <w:r w:rsidR="00005299">
        <w:rPr>
          <w:rFonts w:ascii="Arial" w:hAnsi="Arial" w:cs="Arial"/>
          <w:sz w:val="22"/>
          <w:szCs w:val="22"/>
        </w:rPr>
        <w:t>44787</w:t>
      </w:r>
      <w:r w:rsidR="00005299" w:rsidRPr="00BD10CA">
        <w:rPr>
          <w:rFonts w:ascii="Arial" w:hAnsi="Arial" w:cs="Arial"/>
          <w:sz w:val="22"/>
          <w:szCs w:val="22"/>
        </w:rPr>
        <w:t xml:space="preserve"> – WYP</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 xml:space="preserve">uložená resp. predložená prostredníctvom systému </w:t>
      </w:r>
      <w:proofErr w:type="spellStart"/>
      <w:r w:rsidR="00BD68EF">
        <w:rPr>
          <w:rFonts w:ascii="Arial" w:hAnsi="Arial" w:cs="Arial"/>
          <w:sz w:val="22"/>
          <w:szCs w:val="22"/>
        </w:rPr>
        <w:t>Josephine</w:t>
      </w:r>
      <w:proofErr w:type="spellEnd"/>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51DDB3BF" w:rsidR="00C20836" w:rsidRDefault="00BD68EF" w:rsidP="00885783">
      <w:pPr>
        <w:jc w:val="both"/>
        <w:rPr>
          <w:rFonts w:ascii="Arial" w:hAnsi="Arial" w:cs="Arial"/>
          <w:sz w:val="22"/>
          <w:szCs w:val="22"/>
        </w:rPr>
      </w:pPr>
      <w:r>
        <w:rPr>
          <w:rFonts w:ascii="Arial" w:hAnsi="Arial" w:cs="Arial"/>
          <w:sz w:val="22"/>
          <w:szCs w:val="22"/>
        </w:rPr>
        <w:t>18.</w:t>
      </w:r>
      <w:r w:rsidR="00D93B9E">
        <w:rPr>
          <w:rFonts w:ascii="Arial" w:hAnsi="Arial" w:cs="Arial"/>
          <w:sz w:val="22"/>
          <w:szCs w:val="22"/>
        </w:rPr>
        <w:t>2</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vylúči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2FC43415" w14:textId="71C7F9E8" w:rsidR="00472300" w:rsidRPr="00D861B4" w:rsidRDefault="00BD68EF" w:rsidP="00472300">
      <w:pPr>
        <w:jc w:val="both"/>
        <w:rPr>
          <w:rFonts w:ascii="Arial" w:hAnsi="Arial" w:cs="Arial"/>
          <w:sz w:val="22"/>
          <w:szCs w:val="22"/>
        </w:rPr>
      </w:pPr>
      <w:r w:rsidRPr="003F54FE">
        <w:rPr>
          <w:rFonts w:ascii="Arial" w:hAnsi="Arial" w:cs="Arial"/>
          <w:sz w:val="22"/>
          <w:szCs w:val="22"/>
        </w:rPr>
        <w:lastRenderedPageBreak/>
        <w:t xml:space="preserve">19.1 </w:t>
      </w:r>
      <w:r w:rsidR="00472300" w:rsidRPr="00D861B4">
        <w:rPr>
          <w:rFonts w:ascii="Arial" w:hAnsi="Arial" w:cs="Arial"/>
          <w:sz w:val="22"/>
          <w:szCs w:val="22"/>
        </w:rPr>
        <w:t xml:space="preserve">Otváranie </w:t>
      </w:r>
      <w:r w:rsidR="00472300">
        <w:rPr>
          <w:rFonts w:ascii="Arial" w:hAnsi="Arial" w:cs="Arial"/>
          <w:sz w:val="22"/>
          <w:szCs w:val="22"/>
        </w:rPr>
        <w:t>ponúk</w:t>
      </w:r>
      <w:r w:rsidR="00472300" w:rsidRPr="00D861B4">
        <w:rPr>
          <w:rFonts w:ascii="Arial" w:hAnsi="Arial" w:cs="Arial"/>
          <w:sz w:val="22"/>
          <w:szCs w:val="22"/>
        </w:rPr>
        <w:t xml:space="preserve"> vykoná komisia </w:t>
      </w:r>
      <w:r w:rsidR="00472300">
        <w:rPr>
          <w:rFonts w:ascii="Arial" w:hAnsi="Arial" w:cs="Arial"/>
          <w:sz w:val="22"/>
          <w:szCs w:val="22"/>
        </w:rPr>
        <w:t xml:space="preserve">(elektronicky) </w:t>
      </w:r>
      <w:r w:rsidR="00472300" w:rsidRPr="00D861B4">
        <w:rPr>
          <w:rFonts w:ascii="Arial" w:hAnsi="Arial" w:cs="Arial"/>
          <w:sz w:val="22"/>
          <w:szCs w:val="22"/>
        </w:rPr>
        <w:t>v</w:t>
      </w:r>
      <w:r w:rsidR="00472300">
        <w:rPr>
          <w:rFonts w:ascii="Arial" w:hAnsi="Arial" w:cs="Arial"/>
          <w:sz w:val="22"/>
          <w:szCs w:val="22"/>
        </w:rPr>
        <w:t> </w:t>
      </w:r>
      <w:r w:rsidR="00472300" w:rsidRPr="00D861B4">
        <w:rPr>
          <w:rFonts w:ascii="Arial" w:hAnsi="Arial" w:cs="Arial"/>
          <w:sz w:val="22"/>
          <w:szCs w:val="22"/>
        </w:rPr>
        <w:t>termíne</w:t>
      </w:r>
      <w:r w:rsidR="00472300">
        <w:rPr>
          <w:rFonts w:ascii="Arial" w:hAnsi="Arial" w:cs="Arial"/>
          <w:sz w:val="22"/>
          <w:szCs w:val="22"/>
        </w:rPr>
        <w:t>,</w:t>
      </w:r>
      <w:r w:rsidR="00472300" w:rsidRPr="00D861B4">
        <w:rPr>
          <w:rFonts w:ascii="Arial" w:hAnsi="Arial" w:cs="Arial"/>
          <w:sz w:val="22"/>
          <w:szCs w:val="22"/>
        </w:rPr>
        <w:t xml:space="preserve"> čase</w:t>
      </w:r>
      <w:r w:rsidR="00472300">
        <w:rPr>
          <w:rFonts w:ascii="Arial" w:hAnsi="Arial" w:cs="Arial"/>
          <w:sz w:val="22"/>
          <w:szCs w:val="22"/>
        </w:rPr>
        <w:t xml:space="preserve"> a mieste</w:t>
      </w:r>
      <w:r w:rsidR="00472300" w:rsidRPr="00D861B4">
        <w:rPr>
          <w:rFonts w:ascii="Arial" w:hAnsi="Arial" w:cs="Arial"/>
          <w:sz w:val="22"/>
          <w:szCs w:val="22"/>
        </w:rPr>
        <w:t xml:space="preserve"> uvedenom vo </w:t>
      </w:r>
      <w:proofErr w:type="spellStart"/>
      <w:r w:rsidR="00472300" w:rsidRPr="00D861B4">
        <w:rPr>
          <w:rFonts w:ascii="Arial" w:hAnsi="Arial" w:cs="Arial"/>
          <w:sz w:val="22"/>
          <w:szCs w:val="22"/>
        </w:rPr>
        <w:t>Výzve</w:t>
      </w:r>
      <w:proofErr w:type="spellEnd"/>
      <w:r w:rsidR="00472300" w:rsidRPr="00D861B4">
        <w:rPr>
          <w:rFonts w:ascii="Arial" w:hAnsi="Arial" w:cs="Arial"/>
          <w:sz w:val="22"/>
          <w:szCs w:val="22"/>
        </w:rPr>
        <w:t xml:space="preserve"> na predkladanie ponúk </w:t>
      </w:r>
      <w:r w:rsidR="00472300">
        <w:rPr>
          <w:rFonts w:ascii="Arial" w:hAnsi="Arial" w:cs="Arial"/>
          <w:sz w:val="22"/>
          <w:szCs w:val="22"/>
        </w:rPr>
        <w:t xml:space="preserve">uverejnenej vo </w:t>
      </w:r>
      <w:r w:rsidR="00005299" w:rsidRPr="00BD10CA">
        <w:rPr>
          <w:rFonts w:ascii="Arial" w:hAnsi="Arial" w:cs="Arial"/>
          <w:sz w:val="22"/>
          <w:szCs w:val="22"/>
        </w:rPr>
        <w:t xml:space="preserve">VVO </w:t>
      </w:r>
      <w:r w:rsidR="00005299">
        <w:rPr>
          <w:rFonts w:ascii="Arial" w:hAnsi="Arial" w:cs="Arial"/>
          <w:sz w:val="22"/>
          <w:szCs w:val="22"/>
        </w:rPr>
        <w:t>č. 225</w:t>
      </w:r>
      <w:r w:rsidR="00005299" w:rsidRPr="00BD10CA">
        <w:rPr>
          <w:rFonts w:ascii="Arial" w:hAnsi="Arial" w:cs="Arial"/>
          <w:sz w:val="22"/>
          <w:szCs w:val="22"/>
        </w:rPr>
        <w:t xml:space="preserve">/2021 zo dňa </w:t>
      </w:r>
      <w:r w:rsidR="00005299">
        <w:rPr>
          <w:rFonts w:ascii="Arial" w:hAnsi="Arial" w:cs="Arial"/>
          <w:sz w:val="22"/>
          <w:szCs w:val="22"/>
        </w:rPr>
        <w:t>5</w:t>
      </w:r>
      <w:r w:rsidR="00005299" w:rsidRPr="00BD10CA">
        <w:rPr>
          <w:rFonts w:ascii="Arial" w:hAnsi="Arial" w:cs="Arial"/>
          <w:sz w:val="22"/>
          <w:szCs w:val="22"/>
        </w:rPr>
        <w:t>.</w:t>
      </w:r>
      <w:r w:rsidR="00005299">
        <w:rPr>
          <w:rFonts w:ascii="Arial" w:hAnsi="Arial" w:cs="Arial"/>
          <w:sz w:val="22"/>
          <w:szCs w:val="22"/>
        </w:rPr>
        <w:t>10.</w:t>
      </w:r>
      <w:r w:rsidR="00005299" w:rsidRPr="00BD10CA">
        <w:rPr>
          <w:rFonts w:ascii="Arial" w:hAnsi="Arial" w:cs="Arial"/>
          <w:sz w:val="22"/>
          <w:szCs w:val="22"/>
        </w:rPr>
        <w:t xml:space="preserve">2021, zn. </w:t>
      </w:r>
      <w:r w:rsidR="00005299">
        <w:rPr>
          <w:rFonts w:ascii="Arial" w:hAnsi="Arial" w:cs="Arial"/>
          <w:sz w:val="22"/>
          <w:szCs w:val="22"/>
        </w:rPr>
        <w:t>44787</w:t>
      </w:r>
      <w:r w:rsidR="00005299" w:rsidRPr="00BD10CA">
        <w:rPr>
          <w:rFonts w:ascii="Arial" w:hAnsi="Arial" w:cs="Arial"/>
          <w:sz w:val="22"/>
          <w:szCs w:val="22"/>
        </w:rPr>
        <w:t xml:space="preserve"> – WYP</w:t>
      </w:r>
      <w:r w:rsidR="00472300">
        <w:rPr>
          <w:rFonts w:ascii="Arial" w:hAnsi="Arial" w:cs="Arial"/>
          <w:sz w:val="22"/>
          <w:szCs w:val="22"/>
        </w:rPr>
        <w:t>, bod IV.2.7). Ponuky</w:t>
      </w:r>
      <w:r w:rsidR="00472300" w:rsidRPr="00D861B4">
        <w:rPr>
          <w:rFonts w:ascii="Arial" w:hAnsi="Arial" w:cs="Arial"/>
          <w:sz w:val="22"/>
          <w:szCs w:val="22"/>
        </w:rPr>
        <w:t xml:space="preserve"> komisia </w:t>
      </w:r>
      <w:r w:rsidR="00472300">
        <w:rPr>
          <w:rFonts w:ascii="Arial" w:hAnsi="Arial" w:cs="Arial"/>
          <w:sz w:val="22"/>
          <w:szCs w:val="22"/>
        </w:rPr>
        <w:t>otvorí v tom poradí, v akom bolí predložené</w:t>
      </w:r>
      <w:r w:rsidR="00472300" w:rsidRPr="00D861B4">
        <w:rPr>
          <w:rFonts w:ascii="Arial" w:hAnsi="Arial" w:cs="Arial"/>
          <w:sz w:val="22"/>
          <w:szCs w:val="22"/>
        </w:rPr>
        <w:t>.</w:t>
      </w:r>
    </w:p>
    <w:p w14:paraId="22ACCD3E" w14:textId="76DD4867" w:rsidR="00C528B1" w:rsidRPr="00D861B4" w:rsidRDefault="00C528B1" w:rsidP="00472300">
      <w:pPr>
        <w:jc w:val="both"/>
        <w:rPr>
          <w:rFonts w:ascii="Arial" w:hAnsi="Arial" w:cs="Arial"/>
          <w:sz w:val="22"/>
          <w:szCs w:val="22"/>
        </w:rPr>
      </w:pPr>
    </w:p>
    <w:p w14:paraId="5A4A7EF1" w14:textId="608FE4D7"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 xml:space="preserve">Otváranie ponúk je verejné v nadväznosti na použitie ustanovenia § 52 ods. </w:t>
      </w:r>
      <w:r w:rsidR="00E43246">
        <w:rPr>
          <w:rFonts w:ascii="Arial" w:hAnsi="Arial" w:cs="Arial"/>
          <w:sz w:val="22"/>
          <w:szCs w:val="22"/>
        </w:rPr>
        <w:t>2</w:t>
      </w:r>
      <w:r w:rsidR="00943918" w:rsidRPr="00943918">
        <w:rPr>
          <w:rFonts w:ascii="Arial" w:hAnsi="Arial" w:cs="Arial"/>
          <w:sz w:val="22"/>
          <w:szCs w:val="22"/>
        </w:rPr>
        <w:t xml:space="preserve"> zákona.</w:t>
      </w:r>
    </w:p>
    <w:p w14:paraId="3932C42B" w14:textId="77777777" w:rsidR="00C528B1" w:rsidRPr="00D861B4" w:rsidRDefault="00C528B1" w:rsidP="00C528B1">
      <w:pPr>
        <w:rPr>
          <w:rFonts w:ascii="Arial" w:hAnsi="Arial" w:cs="Arial"/>
          <w:sz w:val="22"/>
          <w:szCs w:val="22"/>
        </w:rPr>
      </w:pPr>
    </w:p>
    <w:p w14:paraId="04C5320F" w14:textId="32B7E368" w:rsidR="00C528B1" w:rsidRDefault="00C528B1" w:rsidP="00C528B1">
      <w:pPr>
        <w:jc w:val="both"/>
        <w:rPr>
          <w:rFonts w:ascii="Arial" w:hAnsi="Arial" w:cs="Arial"/>
          <w:sz w:val="22"/>
          <w:szCs w:val="22"/>
        </w:rPr>
      </w:pPr>
      <w:r w:rsidRPr="00D861B4">
        <w:rPr>
          <w:rFonts w:ascii="Arial" w:hAnsi="Arial" w:cs="Arial"/>
          <w:sz w:val="22"/>
          <w:szCs w:val="22"/>
        </w:rPr>
        <w:t>19.</w:t>
      </w:r>
      <w:r w:rsidR="00472300">
        <w:rPr>
          <w:rFonts w:ascii="Arial" w:hAnsi="Arial" w:cs="Arial"/>
          <w:sz w:val="22"/>
          <w:szCs w:val="22"/>
        </w:rPr>
        <w:t>3</w:t>
      </w:r>
      <w:r w:rsidRPr="00D861B4">
        <w:rPr>
          <w:rFonts w:ascii="Arial" w:hAnsi="Arial" w:cs="Arial"/>
          <w:sz w:val="22"/>
          <w:szCs w:val="22"/>
        </w:rPr>
        <w:t xml:space="preserve"> </w:t>
      </w:r>
      <w:r w:rsidR="006D6B32" w:rsidRPr="006D6B32">
        <w:rPr>
          <w:rFonts w:ascii="Arial" w:hAnsi="Arial" w:cs="Arial"/>
          <w:sz w:val="22"/>
          <w:szCs w:val="22"/>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D861B4" w:rsidRDefault="006D6B32" w:rsidP="00C528B1">
      <w:pPr>
        <w:jc w:val="both"/>
        <w:rPr>
          <w:rFonts w:ascii="Arial" w:hAnsi="Arial" w:cs="Arial"/>
          <w:sz w:val="22"/>
          <w:szCs w:val="22"/>
        </w:rPr>
      </w:pPr>
    </w:p>
    <w:p w14:paraId="1C1E1A01" w14:textId="1DB1E188" w:rsidR="00C528B1" w:rsidRPr="00D861B4" w:rsidRDefault="00943918" w:rsidP="00C528B1">
      <w:pPr>
        <w:jc w:val="both"/>
        <w:rPr>
          <w:rFonts w:ascii="Arial" w:hAnsi="Arial" w:cs="Arial"/>
          <w:sz w:val="22"/>
          <w:szCs w:val="22"/>
        </w:rPr>
      </w:pPr>
      <w:r>
        <w:rPr>
          <w:rFonts w:ascii="Arial" w:hAnsi="Arial" w:cs="Arial"/>
          <w:sz w:val="22"/>
          <w:szCs w:val="22"/>
        </w:rPr>
        <w:t>19.</w:t>
      </w:r>
      <w:r w:rsidR="00472300">
        <w:rPr>
          <w:rFonts w:ascii="Arial" w:hAnsi="Arial" w:cs="Arial"/>
          <w:sz w:val="22"/>
          <w:szCs w:val="22"/>
        </w:rPr>
        <w:t>4</w:t>
      </w:r>
      <w:r>
        <w:rPr>
          <w:rFonts w:ascii="Arial" w:hAnsi="Arial" w:cs="Arial"/>
          <w:sz w:val="22"/>
          <w:szCs w:val="22"/>
        </w:rPr>
        <w:t xml:space="preserve"> </w:t>
      </w:r>
      <w:r w:rsidRPr="00943918">
        <w:rPr>
          <w:rFonts w:ascii="Arial" w:hAnsi="Arial" w:cs="Arial"/>
          <w:sz w:val="22"/>
          <w:szCs w:val="22"/>
        </w:rPr>
        <w:t xml:space="preserve">Na otváraní ponúk sa môžu zúčastniť uchádzači, ktorí predložili svoju ponuku v lehote na predkladanie ponúk. Štatutárny zástupca uchádzača sa preukáže preukazom totožnosti a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w:t>
      </w:r>
      <w:proofErr w:type="spellStart"/>
      <w:r w:rsidRPr="00943918">
        <w:rPr>
          <w:rFonts w:ascii="Arial" w:hAnsi="Arial" w:cs="Arial"/>
          <w:sz w:val="22"/>
          <w:szCs w:val="22"/>
        </w:rPr>
        <w:t>Iny</w:t>
      </w:r>
      <w:proofErr w:type="spellEnd"/>
      <w:r w:rsidRPr="00943918">
        <w:rPr>
          <w:rFonts w:ascii="Arial" w:hAnsi="Arial" w:cs="Arial"/>
          <w:sz w:val="22"/>
          <w:szCs w:val="22"/>
        </w:rPr>
        <w:t xml:space="preserve">́ zástupca uchádzača sa preukáže preukazom totožnosti,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a úradne </w:t>
      </w:r>
      <w:proofErr w:type="spellStart"/>
      <w:r w:rsidRPr="00943918">
        <w:rPr>
          <w:rFonts w:ascii="Arial" w:hAnsi="Arial" w:cs="Arial"/>
          <w:sz w:val="22"/>
          <w:szCs w:val="22"/>
        </w:rPr>
        <w:t>osvedčeným</w:t>
      </w:r>
      <w:proofErr w:type="spellEnd"/>
      <w:r w:rsidRPr="00943918">
        <w:rPr>
          <w:rFonts w:ascii="Arial" w:hAnsi="Arial" w:cs="Arial"/>
          <w:sz w:val="22"/>
          <w:szCs w:val="22"/>
        </w:rPr>
        <w:t xml:space="preserve"> splnomocnením </w:t>
      </w:r>
      <w:proofErr w:type="spellStart"/>
      <w:r w:rsidRPr="00943918">
        <w:rPr>
          <w:rFonts w:ascii="Arial" w:hAnsi="Arial" w:cs="Arial"/>
          <w:sz w:val="22"/>
          <w:szCs w:val="22"/>
        </w:rPr>
        <w:t>potvrdeným</w:t>
      </w:r>
      <w:proofErr w:type="spellEnd"/>
      <w:r w:rsidRPr="00943918">
        <w:rPr>
          <w:rFonts w:ascii="Arial" w:hAnsi="Arial" w:cs="Arial"/>
          <w:sz w:val="22"/>
          <w:szCs w:val="22"/>
        </w:rPr>
        <w:t xml:space="preserve"> štatutárnym zástupcom uchádzača, že je </w:t>
      </w:r>
      <w:proofErr w:type="spellStart"/>
      <w:r w:rsidRPr="00943918">
        <w:rPr>
          <w:rFonts w:ascii="Arial" w:hAnsi="Arial" w:cs="Arial"/>
          <w:sz w:val="22"/>
          <w:szCs w:val="22"/>
        </w:rPr>
        <w:t>oprávneny</w:t>
      </w:r>
      <w:proofErr w:type="spellEnd"/>
      <w:r w:rsidRPr="00943918">
        <w:rPr>
          <w:rFonts w:ascii="Arial" w:hAnsi="Arial" w:cs="Arial"/>
          <w:sz w:val="22"/>
          <w:szCs w:val="22"/>
        </w:rPr>
        <w:t>́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3DDB3053" w:rsidR="00E44F90" w:rsidRDefault="008B6D27" w:rsidP="00E44F90">
      <w:pPr>
        <w:jc w:val="both"/>
        <w:rPr>
          <w:rFonts w:ascii="Arial" w:hAnsi="Arial" w:cs="Arial"/>
          <w:b/>
          <w:sz w:val="22"/>
          <w:szCs w:val="22"/>
        </w:rPr>
      </w:pPr>
      <w:r>
        <w:rPr>
          <w:rFonts w:ascii="Arial" w:hAnsi="Arial" w:cs="Arial"/>
          <w:sz w:val="22"/>
          <w:szCs w:val="22"/>
        </w:rPr>
        <w:t>20</w:t>
      </w:r>
      <w:r w:rsidRPr="006D6B32">
        <w:rPr>
          <w:rFonts w:ascii="Arial" w:hAnsi="Arial" w:cs="Arial"/>
          <w:b/>
          <w:sz w:val="22"/>
          <w:szCs w:val="22"/>
        </w:rPr>
        <w:t xml:space="preserve">. </w:t>
      </w:r>
      <w:r w:rsidR="00E44F90" w:rsidRPr="00CA1AAC">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1CD9BFFD" w14:textId="77777777" w:rsidR="00CA1AAC" w:rsidRPr="006D6B32" w:rsidRDefault="00CA1AAC" w:rsidP="00E44F90">
      <w:pPr>
        <w:jc w:val="both"/>
        <w:rPr>
          <w:rFonts w:ascii="Arial" w:hAnsi="Arial" w:cs="Arial"/>
          <w:b/>
          <w:sz w:val="22"/>
          <w:szCs w:val="22"/>
        </w:rPr>
      </w:pPr>
    </w:p>
    <w:p w14:paraId="0C14294F" w14:textId="38562262" w:rsidR="00E44F90" w:rsidRPr="003F54FE" w:rsidRDefault="00AC2CAC" w:rsidP="00AC2CAC">
      <w:pPr>
        <w:jc w:val="both"/>
        <w:rPr>
          <w:rFonts w:ascii="Arial" w:hAnsi="Arial" w:cs="Arial"/>
          <w:sz w:val="22"/>
          <w:szCs w:val="22"/>
        </w:rPr>
      </w:pPr>
      <w:r w:rsidRPr="003F54FE">
        <w:rPr>
          <w:rFonts w:ascii="Arial" w:hAnsi="Arial" w:cs="Arial"/>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3F54FE">
        <w:rPr>
          <w:rFonts w:ascii="Arial" w:hAnsi="Arial" w:cs="Arial"/>
          <w:sz w:val="22"/>
          <w:szCs w:val="22"/>
        </w:rPr>
        <w:t>a</w:t>
      </w:r>
      <w:r w:rsidRPr="003F54FE">
        <w:rPr>
          <w:rFonts w:ascii="Arial" w:hAnsi="Arial" w:cs="Arial"/>
          <w:sz w:val="22"/>
          <w:szCs w:val="22"/>
        </w:rPr>
        <w:t xml:space="preserve"> na vyhodnotenie ponúk.</w:t>
      </w:r>
    </w:p>
    <w:p w14:paraId="1CB5A95F" w14:textId="77777777" w:rsidR="00AC2CAC" w:rsidRPr="003F54FE" w:rsidRDefault="00AC2CAC" w:rsidP="00AC2CAC">
      <w:pPr>
        <w:jc w:val="both"/>
        <w:rPr>
          <w:rFonts w:ascii="Arial" w:hAnsi="Arial" w:cs="Arial"/>
          <w:sz w:val="22"/>
          <w:szCs w:val="22"/>
        </w:rPr>
      </w:pPr>
    </w:p>
    <w:p w14:paraId="3E8D8A50" w14:textId="0FCFA916" w:rsidR="008B6D27" w:rsidRPr="003F54FE" w:rsidRDefault="00E44F90" w:rsidP="008B6D27">
      <w:pPr>
        <w:rPr>
          <w:rFonts w:ascii="Arial" w:hAnsi="Arial" w:cs="Arial"/>
          <w:sz w:val="22"/>
          <w:szCs w:val="22"/>
        </w:rPr>
      </w:pPr>
      <w:r w:rsidRPr="003F54FE">
        <w:rPr>
          <w:rFonts w:ascii="Arial" w:hAnsi="Arial" w:cs="Arial"/>
          <w:sz w:val="22"/>
          <w:szCs w:val="22"/>
        </w:rPr>
        <w:t>20.1 V</w:t>
      </w:r>
      <w:r w:rsidR="00C768CE" w:rsidRPr="003F54FE">
        <w:rPr>
          <w:rFonts w:ascii="Arial" w:hAnsi="Arial" w:cs="Arial"/>
          <w:sz w:val="22"/>
          <w:szCs w:val="22"/>
        </w:rPr>
        <w:t>ysvetľovanie ponúk</w:t>
      </w:r>
    </w:p>
    <w:p w14:paraId="56FFEC76" w14:textId="67569AB6" w:rsidR="008B6D27" w:rsidRPr="008B6D27" w:rsidRDefault="006D6B32" w:rsidP="00E44F90">
      <w:pPr>
        <w:jc w:val="both"/>
        <w:rPr>
          <w:rFonts w:ascii="Arial" w:hAnsi="Arial" w:cs="Arial"/>
          <w:sz w:val="22"/>
          <w:szCs w:val="22"/>
        </w:rPr>
      </w:pPr>
      <w:r w:rsidRPr="003F54FE">
        <w:rPr>
          <w:rFonts w:ascii="Arial" w:hAnsi="Arial" w:cs="Arial"/>
          <w:sz w:val="22"/>
          <w:szCs w:val="22"/>
        </w:rPr>
        <w:t>K</w:t>
      </w:r>
      <w:r w:rsidR="008B6D27" w:rsidRPr="003F54FE">
        <w:rPr>
          <w:rFonts w:ascii="Arial" w:hAnsi="Arial" w:cs="Arial"/>
          <w:sz w:val="22"/>
          <w:szCs w:val="22"/>
        </w:rPr>
        <w:t xml:space="preserve">omisia na vyhodnotenie ponúk </w:t>
      </w:r>
      <w:r w:rsidR="00E44F90" w:rsidRPr="003F54FE">
        <w:rPr>
          <w:rFonts w:ascii="Arial" w:hAnsi="Arial" w:cs="Arial"/>
          <w:sz w:val="22"/>
          <w:szCs w:val="22"/>
        </w:rPr>
        <w:t>zostaví poradie uchád</w:t>
      </w:r>
      <w:r w:rsidR="00AC2CAC" w:rsidRPr="003F54FE">
        <w:rPr>
          <w:rFonts w:ascii="Arial" w:hAnsi="Arial" w:cs="Arial"/>
          <w:sz w:val="22"/>
          <w:szCs w:val="22"/>
        </w:rPr>
        <w:t>z</w:t>
      </w:r>
      <w:r w:rsidR="00E44F90" w:rsidRPr="003F54FE">
        <w:rPr>
          <w:rFonts w:ascii="Arial" w:hAnsi="Arial" w:cs="Arial"/>
          <w:sz w:val="22"/>
          <w:szCs w:val="22"/>
        </w:rPr>
        <w:t xml:space="preserve">ačov na základe kritéria, ktorým je cena v EUR </w:t>
      </w:r>
      <w:r w:rsidR="00E43246" w:rsidRPr="003F54FE">
        <w:rPr>
          <w:rFonts w:ascii="Arial" w:hAnsi="Arial" w:cs="Arial"/>
          <w:sz w:val="22"/>
          <w:szCs w:val="22"/>
        </w:rPr>
        <w:t>s</w:t>
      </w:r>
      <w:r w:rsidR="00E44F90" w:rsidRPr="003F54FE">
        <w:rPr>
          <w:rFonts w:ascii="Arial" w:hAnsi="Arial" w:cs="Arial"/>
          <w:sz w:val="22"/>
          <w:szCs w:val="22"/>
        </w:rPr>
        <w:t xml:space="preserve"> DPH, </w:t>
      </w:r>
      <w:r w:rsidR="008B6D27" w:rsidRPr="003F54FE">
        <w:rPr>
          <w:rFonts w:ascii="Arial" w:hAnsi="Arial" w:cs="Arial"/>
          <w:sz w:val="22"/>
          <w:szCs w:val="22"/>
        </w:rPr>
        <w:t>preskúma, či ponuk</w:t>
      </w:r>
      <w:r w:rsidR="00AC371D" w:rsidRPr="003F54FE">
        <w:rPr>
          <w:rFonts w:ascii="Arial" w:hAnsi="Arial" w:cs="Arial"/>
          <w:sz w:val="22"/>
          <w:szCs w:val="22"/>
        </w:rPr>
        <w:t>y</w:t>
      </w:r>
      <w:r w:rsidR="005B52CB" w:rsidRPr="003F54FE">
        <w:rPr>
          <w:rFonts w:ascii="Arial" w:hAnsi="Arial" w:cs="Arial"/>
          <w:sz w:val="22"/>
          <w:szCs w:val="22"/>
        </w:rPr>
        <w:t xml:space="preserve"> </w:t>
      </w:r>
      <w:r w:rsidR="008B6D27" w:rsidRPr="003F54FE">
        <w:rPr>
          <w:rFonts w:ascii="Arial" w:hAnsi="Arial" w:cs="Arial"/>
          <w:sz w:val="22"/>
          <w:szCs w:val="22"/>
        </w:rPr>
        <w:t>spĺňa</w:t>
      </w:r>
      <w:r w:rsidR="00AC371D" w:rsidRPr="003F54FE">
        <w:rPr>
          <w:rFonts w:ascii="Arial" w:hAnsi="Arial" w:cs="Arial"/>
          <w:sz w:val="22"/>
          <w:szCs w:val="22"/>
        </w:rPr>
        <w:t>jú</w:t>
      </w:r>
      <w:r w:rsidR="008B6D27" w:rsidRPr="003F54FE">
        <w:rPr>
          <w:rFonts w:ascii="Arial" w:hAnsi="Arial" w:cs="Arial"/>
          <w:sz w:val="22"/>
          <w:szCs w:val="22"/>
        </w:rPr>
        <w:t xml:space="preserve"> požiadavky </w:t>
      </w:r>
      <w:r w:rsidR="00B265E2" w:rsidRPr="003F54FE">
        <w:rPr>
          <w:rFonts w:ascii="Arial" w:hAnsi="Arial" w:cs="Arial"/>
          <w:sz w:val="22"/>
          <w:szCs w:val="22"/>
        </w:rPr>
        <w:t>verejného obstarávateľa</w:t>
      </w:r>
      <w:r w:rsidR="008B6D27" w:rsidRPr="003F54FE">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xml:space="preserve">.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w:t>
      </w:r>
      <w:proofErr w:type="spellStart"/>
      <w:r w:rsidRPr="008B6D27">
        <w:rPr>
          <w:rFonts w:ascii="Arial" w:hAnsi="Arial" w:cs="Arial"/>
          <w:sz w:val="22"/>
          <w:szCs w:val="22"/>
        </w:rPr>
        <w:t>podklad</w:t>
      </w:r>
      <w:r w:rsidR="00284876">
        <w:rPr>
          <w:rFonts w:ascii="Arial" w:hAnsi="Arial" w:cs="Arial"/>
          <w:sz w:val="22"/>
          <w:szCs w:val="22"/>
        </w:rPr>
        <w:t>p</w:t>
      </w:r>
      <w:r w:rsidRPr="008B6D27">
        <w:rPr>
          <w:rFonts w:ascii="Arial" w:hAnsi="Arial" w:cs="Arial"/>
          <w:sz w:val="22"/>
          <w:szCs w:val="22"/>
        </w:rPr>
        <w:t>ov</w:t>
      </w:r>
      <w:proofErr w:type="spellEnd"/>
      <w:r w:rsidRPr="008B6D27">
        <w:rPr>
          <w:rFonts w:ascii="Arial" w:hAnsi="Arial" w:cs="Arial"/>
          <w:sz w:val="22"/>
          <w:szCs w:val="22"/>
        </w:rPr>
        <w:t>,</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 xml:space="preserve">b) zodpovedá pokynom a dokumentom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w:t>
      </w:r>
      <w:proofErr w:type="spellStart"/>
      <w:r w:rsidRPr="008B6D27">
        <w:rPr>
          <w:rFonts w:ascii="Arial" w:hAnsi="Arial" w:cs="Arial"/>
          <w:sz w:val="22"/>
          <w:szCs w:val="22"/>
        </w:rPr>
        <w:t>všetkým</w:t>
      </w:r>
      <w:proofErr w:type="spellEnd"/>
      <w:r w:rsidRPr="008B6D27">
        <w:rPr>
          <w:rFonts w:ascii="Arial" w:hAnsi="Arial" w:cs="Arial"/>
          <w:sz w:val="22"/>
          <w:szCs w:val="22"/>
        </w:rPr>
        <w:t xml:space="preserve"> požiadavkám a špecifikáciám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 a zároveň neobsahuje žiadne obmedzenia alebo </w:t>
      </w:r>
      <w:proofErr w:type="spellStart"/>
      <w:r w:rsidRPr="008B6D27">
        <w:rPr>
          <w:rFonts w:ascii="Arial" w:hAnsi="Arial" w:cs="Arial"/>
          <w:sz w:val="22"/>
          <w:szCs w:val="22"/>
        </w:rPr>
        <w:t>výhrady</w:t>
      </w:r>
      <w:proofErr w:type="spellEnd"/>
      <w:r w:rsidRPr="008B6D27">
        <w:rPr>
          <w:rFonts w:ascii="Arial" w:hAnsi="Arial" w:cs="Arial"/>
          <w:sz w:val="22"/>
          <w:szCs w:val="22"/>
        </w:rPr>
        <w:t xml:space="preserve">, ktoré sú v rozpore s </w:t>
      </w:r>
      <w:proofErr w:type="spellStart"/>
      <w:r w:rsidR="00284876">
        <w:rPr>
          <w:rFonts w:ascii="Arial" w:hAnsi="Arial" w:cs="Arial"/>
          <w:sz w:val="22"/>
          <w:szCs w:val="22"/>
        </w:rPr>
        <w:t>uvedenými</w:t>
      </w:r>
      <w:proofErr w:type="spellEnd"/>
      <w:r w:rsidR="00284876">
        <w:rPr>
          <w:rFonts w:ascii="Arial" w:hAnsi="Arial" w:cs="Arial"/>
          <w:sz w:val="22"/>
          <w:szCs w:val="22"/>
        </w:rPr>
        <w:t xml:space="preserve">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977D246" w14:textId="150072B5" w:rsidR="00F84118" w:rsidRPr="003F54FE" w:rsidRDefault="00C768CE" w:rsidP="00F84118">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3</w:t>
      </w:r>
      <w:r w:rsidR="00E44F90" w:rsidRPr="003F54FE">
        <w:rPr>
          <w:rFonts w:ascii="Arial" w:hAnsi="Arial" w:cs="Arial"/>
          <w:sz w:val="22"/>
          <w:szCs w:val="22"/>
        </w:rPr>
        <w:t xml:space="preserve">. </w:t>
      </w:r>
      <w:r w:rsidR="00F84118" w:rsidRPr="003F54FE">
        <w:rPr>
          <w:rFonts w:ascii="Arial" w:hAnsi="Arial" w:cs="Arial"/>
          <w:sz w:val="22"/>
          <w:szCs w:val="22"/>
        </w:rPr>
        <w:t>Ak komisia identifikuje nezrovnalosti alebo nejasnosti v informáciách alebo dôkazoch, ktoré uchádzač poskytol, písomne požiada o vysvetlenie ponuky.</w:t>
      </w:r>
      <w:r w:rsidR="00472300">
        <w:rPr>
          <w:rFonts w:ascii="Arial" w:hAnsi="Arial" w:cs="Arial"/>
          <w:sz w:val="22"/>
          <w:szCs w:val="22"/>
        </w:rPr>
        <w:t xml:space="preserve"> </w:t>
      </w:r>
      <w:r w:rsidR="00472300" w:rsidRPr="003F54FE">
        <w:rPr>
          <w:rFonts w:ascii="Arial" w:hAnsi="Arial" w:cs="Arial"/>
          <w:sz w:val="22"/>
          <w:szCs w:val="22"/>
        </w:rPr>
        <w:t xml:space="preserve">Komisia požiada uchádzačov </w:t>
      </w:r>
      <w:r w:rsidR="00472300">
        <w:rPr>
          <w:rFonts w:ascii="Arial" w:hAnsi="Arial" w:cs="Arial"/>
          <w:sz w:val="22"/>
          <w:szCs w:val="22"/>
        </w:rPr>
        <w:t xml:space="preserve">aj </w:t>
      </w:r>
      <w:r w:rsidR="00472300" w:rsidRPr="003F54FE">
        <w:rPr>
          <w:rFonts w:ascii="Arial" w:hAnsi="Arial" w:cs="Arial"/>
          <w:sz w:val="22"/>
          <w:szCs w:val="22"/>
        </w:rPr>
        <w:t xml:space="preserve">o písomné vysvetlenie alebo doplnenie </w:t>
      </w:r>
      <w:proofErr w:type="spellStart"/>
      <w:r w:rsidR="00472300" w:rsidRPr="003F54FE">
        <w:rPr>
          <w:rFonts w:ascii="Arial" w:hAnsi="Arial" w:cs="Arial"/>
          <w:sz w:val="22"/>
          <w:szCs w:val="22"/>
        </w:rPr>
        <w:t>predložených</w:t>
      </w:r>
      <w:proofErr w:type="spellEnd"/>
      <w:r w:rsidR="00472300" w:rsidRPr="003F54FE">
        <w:rPr>
          <w:rFonts w:ascii="Arial" w:hAnsi="Arial" w:cs="Arial"/>
          <w:sz w:val="22"/>
          <w:szCs w:val="22"/>
        </w:rPr>
        <w:t xml:space="preserve"> dokladov vždy, keď z </w:t>
      </w:r>
      <w:proofErr w:type="spellStart"/>
      <w:r w:rsidR="00472300" w:rsidRPr="003F54FE">
        <w:rPr>
          <w:rFonts w:ascii="Arial" w:hAnsi="Arial" w:cs="Arial"/>
          <w:sz w:val="22"/>
          <w:szCs w:val="22"/>
        </w:rPr>
        <w:t>predložených</w:t>
      </w:r>
      <w:proofErr w:type="spellEnd"/>
      <w:r w:rsidR="00472300" w:rsidRPr="003F54FE">
        <w:rPr>
          <w:rFonts w:ascii="Arial" w:hAnsi="Arial" w:cs="Arial"/>
          <w:sz w:val="22"/>
          <w:szCs w:val="22"/>
        </w:rPr>
        <w:t xml:space="preserve"> dokladov nemožno posúdiť ich platnosť</w:t>
      </w:r>
    </w:p>
    <w:p w14:paraId="746B81BA" w14:textId="77777777" w:rsidR="008B6D27" w:rsidRPr="003F54FE" w:rsidRDefault="008B6D27" w:rsidP="008B6D27">
      <w:pPr>
        <w:jc w:val="both"/>
        <w:rPr>
          <w:rFonts w:ascii="Arial" w:hAnsi="Arial" w:cs="Arial"/>
          <w:sz w:val="22"/>
          <w:szCs w:val="22"/>
        </w:rPr>
      </w:pPr>
    </w:p>
    <w:p w14:paraId="541B3343" w14:textId="07361927"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472300">
        <w:rPr>
          <w:rFonts w:ascii="Arial" w:hAnsi="Arial" w:cs="Arial"/>
          <w:sz w:val="22"/>
          <w:szCs w:val="22"/>
        </w:rPr>
        <w:t>4</w:t>
      </w:r>
      <w:r w:rsidR="008B6D27" w:rsidRPr="003F54FE">
        <w:rPr>
          <w:rFonts w:ascii="Arial" w:hAnsi="Arial" w:cs="Arial"/>
          <w:sz w:val="22"/>
          <w:szCs w:val="22"/>
        </w:rPr>
        <w:t xml:space="preserve"> </w:t>
      </w:r>
      <w:r w:rsidR="00B265E2" w:rsidRPr="003F54FE">
        <w:rPr>
          <w:rFonts w:ascii="Arial" w:hAnsi="Arial" w:cs="Arial"/>
          <w:sz w:val="22"/>
          <w:szCs w:val="22"/>
        </w:rPr>
        <w:t xml:space="preserve">Verejný obstarávateľ </w:t>
      </w:r>
      <w:r w:rsidR="008B6D27" w:rsidRPr="003F54FE">
        <w:rPr>
          <w:rFonts w:ascii="Arial" w:hAnsi="Arial" w:cs="Arial"/>
          <w:sz w:val="22"/>
          <w:szCs w:val="22"/>
        </w:rPr>
        <w:t xml:space="preserve">vylúči z verejného obstarávania uchádzača ak nastane </w:t>
      </w:r>
      <w:proofErr w:type="spellStart"/>
      <w:r w:rsidR="008B6D27" w:rsidRPr="003F54FE">
        <w:rPr>
          <w:rFonts w:ascii="Arial" w:hAnsi="Arial" w:cs="Arial"/>
          <w:sz w:val="22"/>
          <w:szCs w:val="22"/>
        </w:rPr>
        <w:t>niektory</w:t>
      </w:r>
      <w:proofErr w:type="spellEnd"/>
      <w:r w:rsidR="008B6D27" w:rsidRPr="003F54FE">
        <w:rPr>
          <w:rFonts w:ascii="Arial" w:hAnsi="Arial" w:cs="Arial"/>
          <w:sz w:val="22"/>
          <w:szCs w:val="22"/>
        </w:rPr>
        <w:t>́ z dôvodov vylúčenia podľa § 40 ods. 6 a 7 ZVO.</w:t>
      </w:r>
    </w:p>
    <w:p w14:paraId="65A8B600" w14:textId="145B17FC" w:rsidR="00F84118" w:rsidRPr="003F54FE" w:rsidRDefault="00F84118" w:rsidP="008B6D27">
      <w:pPr>
        <w:jc w:val="both"/>
        <w:rPr>
          <w:rFonts w:ascii="Arial" w:hAnsi="Arial" w:cs="Arial"/>
          <w:sz w:val="22"/>
          <w:szCs w:val="22"/>
        </w:rPr>
      </w:pPr>
    </w:p>
    <w:p w14:paraId="05B3ED4D" w14:textId="429F03E1" w:rsidR="00F84118" w:rsidRDefault="00F84118" w:rsidP="00F84118">
      <w:pPr>
        <w:jc w:val="both"/>
        <w:rPr>
          <w:rFonts w:ascii="Arial" w:hAnsi="Arial" w:cs="Arial"/>
          <w:sz w:val="22"/>
          <w:szCs w:val="22"/>
        </w:rPr>
      </w:pPr>
      <w:r w:rsidRPr="003F54FE">
        <w:rPr>
          <w:rFonts w:ascii="Arial" w:hAnsi="Arial" w:cs="Arial"/>
          <w:sz w:val="22"/>
          <w:szCs w:val="22"/>
        </w:rPr>
        <w:t>20.</w:t>
      </w:r>
      <w:r w:rsidR="00472300">
        <w:rPr>
          <w:rFonts w:ascii="Arial" w:hAnsi="Arial" w:cs="Arial"/>
          <w:sz w:val="22"/>
          <w:szCs w:val="22"/>
        </w:rPr>
        <w:t>5</w:t>
      </w:r>
      <w:r w:rsidRPr="003F54FE">
        <w:rPr>
          <w:rFonts w:ascii="Arial" w:hAnsi="Arial" w:cs="Arial"/>
          <w:sz w:val="22"/>
          <w:szCs w:val="22"/>
        </w:rPr>
        <w:t xml:space="preserve"> O vylúčení ponuky s uvedením dôvodu vylúčenia bude uchádzač písomne </w:t>
      </w:r>
      <w:proofErr w:type="spellStart"/>
      <w:r w:rsidRPr="003F54FE">
        <w:rPr>
          <w:rFonts w:ascii="Arial" w:hAnsi="Arial" w:cs="Arial"/>
          <w:sz w:val="22"/>
          <w:szCs w:val="22"/>
        </w:rPr>
        <w:t>upovedomeny</w:t>
      </w:r>
      <w:proofErr w:type="spellEnd"/>
      <w:r w:rsidRPr="003F54FE">
        <w:rPr>
          <w:rFonts w:ascii="Arial" w:hAnsi="Arial" w:cs="Arial"/>
          <w:sz w:val="22"/>
          <w:szCs w:val="22"/>
        </w:rPr>
        <w:t>́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371DDC96" w:rsidR="00C528B1" w:rsidRPr="00D861B4" w:rsidRDefault="00C768CE" w:rsidP="00C528B1">
      <w:pPr>
        <w:jc w:val="both"/>
        <w:rPr>
          <w:rFonts w:ascii="Arial" w:hAnsi="Arial" w:cs="Arial"/>
          <w:sz w:val="22"/>
          <w:szCs w:val="22"/>
        </w:rPr>
      </w:pPr>
      <w:r>
        <w:rPr>
          <w:rFonts w:ascii="Arial" w:hAnsi="Arial" w:cs="Arial"/>
          <w:sz w:val="22"/>
          <w:szCs w:val="22"/>
        </w:rPr>
        <w:lastRenderedPageBreak/>
        <w:t>21</w:t>
      </w:r>
      <w:r w:rsidR="00C528B1" w:rsidRPr="00D861B4">
        <w:rPr>
          <w:rFonts w:ascii="Arial" w:hAnsi="Arial" w:cs="Arial"/>
          <w:sz w:val="22"/>
          <w:szCs w:val="22"/>
        </w:rPr>
        <w:t xml:space="preserve">.1 V procese vyhodnotenia splnenia podmienok účasti uchádzačmi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použije postupy uvedené v § 40 zákona o verejnom obstarávaní. Ak prichádza do úvahy, použije sa § 152 ods. 4 zákona o verejnom obstarávaní.</w:t>
      </w:r>
      <w:r w:rsidR="000444E7">
        <w:rPr>
          <w:rFonts w:ascii="Arial" w:hAnsi="Arial" w:cs="Arial"/>
          <w:sz w:val="22"/>
          <w:szCs w:val="22"/>
        </w:rPr>
        <w:t xml:space="preserve"> P</w:t>
      </w:r>
      <w:r w:rsidR="000444E7" w:rsidRPr="000444E7">
        <w:rPr>
          <w:rFonts w:ascii="Arial" w:hAnsi="Arial" w:cs="Arial"/>
          <w:sz w:val="22"/>
          <w:szCs w:val="22"/>
        </w:rPr>
        <w:t xml:space="preserve">o vyhodnotení ponúk </w:t>
      </w:r>
      <w:r w:rsidR="000444E7">
        <w:rPr>
          <w:rFonts w:ascii="Arial" w:hAnsi="Arial" w:cs="Arial"/>
          <w:sz w:val="22"/>
          <w:szCs w:val="22"/>
        </w:rPr>
        <w:t xml:space="preserve">sa </w:t>
      </w:r>
      <w:r w:rsidR="000444E7" w:rsidRPr="000444E7">
        <w:rPr>
          <w:rFonts w:ascii="Arial" w:hAnsi="Arial" w:cs="Arial"/>
          <w:sz w:val="22"/>
          <w:szCs w:val="22"/>
        </w:rPr>
        <w:t>vyhodnot</w:t>
      </w:r>
      <w:r w:rsidR="000444E7">
        <w:rPr>
          <w:rFonts w:ascii="Arial" w:hAnsi="Arial" w:cs="Arial"/>
          <w:sz w:val="22"/>
          <w:szCs w:val="22"/>
        </w:rPr>
        <w:t>í</w:t>
      </w:r>
      <w:r w:rsidR="000444E7" w:rsidRPr="000444E7">
        <w:rPr>
          <w:rFonts w:ascii="Arial" w:hAnsi="Arial" w:cs="Arial"/>
          <w:sz w:val="22"/>
          <w:szCs w:val="22"/>
        </w:rPr>
        <w:t xml:space="preserve"> splnenie podmienok účasti uchádzačmi, ktorí sa umiestnili na prvom až treťom mieste v poradí alebo </w:t>
      </w:r>
      <w:r w:rsidR="000444E7">
        <w:rPr>
          <w:rFonts w:ascii="Arial" w:hAnsi="Arial" w:cs="Arial"/>
          <w:sz w:val="22"/>
          <w:szCs w:val="22"/>
        </w:rPr>
        <w:t>len</w:t>
      </w:r>
      <w:r w:rsidR="000444E7" w:rsidRPr="000444E7">
        <w:rPr>
          <w:rFonts w:ascii="Arial" w:hAnsi="Arial" w:cs="Arial"/>
          <w:sz w:val="22"/>
          <w:szCs w:val="22"/>
        </w:rPr>
        <w:t xml:space="preserve"> uchádzačom, ktorý sa umiestnil na prvom mieste v poradí</w:t>
      </w:r>
      <w:r w:rsidR="000444E7">
        <w:rPr>
          <w:rFonts w:ascii="Arial" w:hAnsi="Arial" w:cs="Arial"/>
          <w:sz w:val="22"/>
          <w:szCs w:val="22"/>
        </w:rPr>
        <w:t>.</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.2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bude posudzovať splnenie podmienok účasti v súlade s </w:t>
      </w:r>
      <w:proofErr w:type="spellStart"/>
      <w:r w:rsidR="00C528B1" w:rsidRPr="00D861B4">
        <w:rPr>
          <w:rFonts w:ascii="Arial" w:hAnsi="Arial" w:cs="Arial"/>
          <w:sz w:val="22"/>
          <w:szCs w:val="22"/>
        </w:rPr>
        <w:t>výzvou</w:t>
      </w:r>
      <w:proofErr w:type="spellEnd"/>
      <w:r w:rsidR="00C528B1" w:rsidRPr="00D861B4">
        <w:rPr>
          <w:rFonts w:ascii="Arial" w:hAnsi="Arial" w:cs="Arial"/>
          <w:sz w:val="22"/>
          <w:szCs w:val="22"/>
        </w:rPr>
        <w:t xml:space="preserve"> na predkladanie ponúk</w:t>
      </w:r>
      <w:r w:rsidR="00E44F90">
        <w:rPr>
          <w:rFonts w:ascii="Arial" w:hAnsi="Arial" w:cs="Arial"/>
          <w:sz w:val="22"/>
          <w:szCs w:val="22"/>
        </w:rPr>
        <w:t xml:space="preserve">, </w:t>
      </w:r>
      <w:r w:rsidR="00C528B1" w:rsidRPr="00D861B4">
        <w:rPr>
          <w:rFonts w:ascii="Arial" w:hAnsi="Arial" w:cs="Arial"/>
          <w:sz w:val="22"/>
          <w:szCs w:val="22"/>
        </w:rPr>
        <w:t xml:space="preserve">v súlade s </w:t>
      </w:r>
      <w:proofErr w:type="spellStart"/>
      <w:r w:rsidR="00C528B1" w:rsidRPr="00D861B4">
        <w:rPr>
          <w:rFonts w:ascii="Arial" w:hAnsi="Arial" w:cs="Arial"/>
          <w:sz w:val="22"/>
          <w:szCs w:val="22"/>
        </w:rPr>
        <w:t>týmito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súťažnými</w:t>
      </w:r>
      <w:proofErr w:type="spellEnd"/>
      <w:r w:rsidR="00C528B1" w:rsidRPr="00D861B4">
        <w:rPr>
          <w:rFonts w:ascii="Arial" w:hAnsi="Arial" w:cs="Arial"/>
          <w:sz w:val="22"/>
          <w:szCs w:val="22"/>
        </w:rPr>
        <w:t xml:space="preserve">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1DAFBBB7" w:rsidR="00C528B1" w:rsidRDefault="00C528B1" w:rsidP="00C528B1">
      <w:pPr>
        <w:rPr>
          <w:rFonts w:ascii="Arial" w:hAnsi="Arial" w:cs="Arial"/>
          <w:sz w:val="22"/>
          <w:szCs w:val="22"/>
        </w:rPr>
      </w:pP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xml:space="preserve">.1 V procese vyhodnocovania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w:t>
      </w:r>
      <w:proofErr w:type="spellStart"/>
      <w:r w:rsidR="00C528B1" w:rsidRPr="00D861B4">
        <w:rPr>
          <w:rFonts w:ascii="Arial" w:hAnsi="Arial" w:cs="Arial"/>
          <w:sz w:val="22"/>
          <w:szCs w:val="22"/>
        </w:rPr>
        <w:t>nasl</w:t>
      </w:r>
      <w:proofErr w:type="spellEnd"/>
      <w:r w:rsidR="00C528B1" w:rsidRPr="00D861B4">
        <w:rPr>
          <w:rFonts w:ascii="Arial" w:hAnsi="Arial" w:cs="Arial"/>
          <w:sz w:val="22"/>
          <w:szCs w:val="22"/>
        </w:rPr>
        <w:t>.) zákona o VO, kde sú uvedené postupy a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 Informácia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.1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po vyhodnotení ponúk, po skončení postupu podľa § 55 ods. 1 zákona o verejnom obstarávaní a po odoslaní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oznámení o vylúčení uchádzača bezodkladne oznámi </w:t>
      </w:r>
      <w:proofErr w:type="spellStart"/>
      <w:r w:rsidR="00C528B1" w:rsidRPr="00D861B4">
        <w:rPr>
          <w:rFonts w:ascii="Arial" w:hAnsi="Arial" w:cs="Arial"/>
          <w:sz w:val="22"/>
          <w:szCs w:val="22"/>
        </w:rPr>
        <w:t>všetkým</w:t>
      </w:r>
      <w:proofErr w:type="spellEnd"/>
      <w:r w:rsidR="00C528B1" w:rsidRPr="00D861B4">
        <w:rPr>
          <w:rFonts w:ascii="Arial" w:hAnsi="Arial" w:cs="Arial"/>
          <w:sz w:val="22"/>
          <w:szCs w:val="22"/>
        </w:rPr>
        <w:t xml:space="preserve"> uchádzačom, </w:t>
      </w:r>
      <w:proofErr w:type="spellStart"/>
      <w:r w:rsidR="00C528B1" w:rsidRPr="00D861B4">
        <w:rPr>
          <w:rFonts w:ascii="Arial" w:hAnsi="Arial" w:cs="Arial"/>
          <w:sz w:val="22"/>
          <w:szCs w:val="22"/>
        </w:rPr>
        <w:t>ktorých</w:t>
      </w:r>
      <w:proofErr w:type="spellEnd"/>
      <w:r w:rsidR="00C528B1" w:rsidRPr="00D861B4">
        <w:rPr>
          <w:rFonts w:ascii="Arial" w:hAnsi="Arial" w:cs="Arial"/>
          <w:sz w:val="22"/>
          <w:szCs w:val="22"/>
        </w:rPr>
        <w:t xml:space="preserve"> ponuky sa vyhodnocovali </w:t>
      </w:r>
      <w:proofErr w:type="spellStart"/>
      <w:r w:rsidR="00C528B1" w:rsidRPr="00D861B4">
        <w:rPr>
          <w:rFonts w:ascii="Arial" w:hAnsi="Arial" w:cs="Arial"/>
          <w:sz w:val="22"/>
          <w:szCs w:val="22"/>
        </w:rPr>
        <w:t>výsledok</w:t>
      </w:r>
      <w:proofErr w:type="spellEnd"/>
      <w:r w:rsidR="00C528B1" w:rsidRPr="00D861B4">
        <w:rPr>
          <w:rFonts w:ascii="Arial" w:hAnsi="Arial" w:cs="Arial"/>
          <w:sz w:val="22"/>
          <w:szCs w:val="22"/>
        </w:rPr>
        <w:t xml:space="preserve"> vyhodnotenia ponúk, vrátane poradia uchádzačov a súčasne uverejní informáciu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.2 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.3 Neúspešnému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oznámi, že neuspel a dôvody neprijatia jeho ponuky. Neúspešnému uchádzačovi v informácii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uvedie aj identifikáciu úspešného uchádzača alebo uchádzačov, informáciu o charakteristikách a </w:t>
      </w:r>
      <w:proofErr w:type="spellStart"/>
      <w:r w:rsidR="00C528B1" w:rsidRPr="00D861B4">
        <w:rPr>
          <w:rFonts w:ascii="Arial" w:hAnsi="Arial" w:cs="Arial"/>
          <w:sz w:val="22"/>
          <w:szCs w:val="22"/>
        </w:rPr>
        <w:t>výhodách</w:t>
      </w:r>
      <w:proofErr w:type="spellEnd"/>
      <w:r w:rsidR="00C528B1" w:rsidRPr="00D861B4">
        <w:rPr>
          <w:rFonts w:ascii="Arial" w:hAnsi="Arial" w:cs="Arial"/>
          <w:sz w:val="22"/>
          <w:szCs w:val="22"/>
        </w:rPr>
        <w:t xml:space="preserve">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w:t>
      </w:r>
      <w:proofErr w:type="spellStart"/>
      <w:r w:rsidRPr="009E6B78">
        <w:rPr>
          <w:rFonts w:ascii="Arial" w:hAnsi="Arial" w:cs="Arial"/>
          <w:sz w:val="22"/>
          <w:szCs w:val="22"/>
        </w:rPr>
        <w:t>potrebny</w:t>
      </w:r>
      <w:proofErr w:type="spellEnd"/>
      <w:r w:rsidRPr="009E6B78">
        <w:rPr>
          <w:rFonts w:ascii="Arial" w:hAnsi="Arial" w:cs="Arial"/>
          <w:sz w:val="22"/>
          <w:szCs w:val="22"/>
        </w:rPr>
        <w:t xml:space="preserve">́ počet </w:t>
      </w:r>
      <w:proofErr w:type="spellStart"/>
      <w:r w:rsidRPr="009E6B78">
        <w:rPr>
          <w:rFonts w:ascii="Arial" w:hAnsi="Arial" w:cs="Arial"/>
          <w:sz w:val="22"/>
          <w:szCs w:val="22"/>
        </w:rPr>
        <w:t>výtlačkov</w:t>
      </w:r>
      <w:proofErr w:type="spellEnd"/>
      <w:r w:rsidRPr="009E6B78">
        <w:rPr>
          <w:rFonts w:ascii="Arial" w:hAnsi="Arial" w:cs="Arial"/>
          <w:sz w:val="22"/>
          <w:szCs w:val="22"/>
        </w:rPr>
        <w:t xml:space="preserve">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w:t>
      </w:r>
      <w:proofErr w:type="spellStart"/>
      <w:r w:rsidRPr="009E6B78">
        <w:rPr>
          <w:rFonts w:ascii="Arial" w:hAnsi="Arial" w:cs="Arial"/>
          <w:sz w:val="22"/>
          <w:szCs w:val="22"/>
        </w:rPr>
        <w:t>súťažnými</w:t>
      </w:r>
      <w:proofErr w:type="spellEnd"/>
      <w:r w:rsidRPr="009E6B78">
        <w:rPr>
          <w:rFonts w:ascii="Arial" w:hAnsi="Arial" w:cs="Arial"/>
          <w:sz w:val="22"/>
          <w:szCs w:val="22"/>
        </w:rPr>
        <w:t xml:space="preserve"> podkladmi a s ponukou predloženou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s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a v súlade s § 56 ZVO.</w:t>
      </w:r>
    </w:p>
    <w:p w14:paraId="0A36F9C8" w14:textId="77777777" w:rsidR="009E6B78" w:rsidRDefault="009E6B78" w:rsidP="009E6B78">
      <w:pPr>
        <w:jc w:val="both"/>
        <w:rPr>
          <w:rFonts w:ascii="Arial" w:hAnsi="Arial" w:cs="Arial"/>
          <w:sz w:val="22"/>
          <w:szCs w:val="22"/>
        </w:rPr>
      </w:pPr>
    </w:p>
    <w:p w14:paraId="4BEA1D72" w14:textId="4F82CCAC" w:rsidR="009E6B78" w:rsidRPr="009E6B78" w:rsidRDefault="009E6B78" w:rsidP="009E6B78">
      <w:pPr>
        <w:jc w:val="both"/>
        <w:rPr>
          <w:rFonts w:ascii="Arial" w:hAnsi="Arial" w:cs="Arial"/>
          <w:sz w:val="22"/>
          <w:szCs w:val="22"/>
        </w:rPr>
      </w:pPr>
      <w:r w:rsidRPr="003F54FE">
        <w:rPr>
          <w:rFonts w:ascii="Arial" w:hAnsi="Arial" w:cs="Arial"/>
          <w:sz w:val="22"/>
          <w:szCs w:val="22"/>
        </w:rPr>
        <w:t xml:space="preserve">25.3 </w:t>
      </w:r>
      <w:r w:rsidR="00B265E2" w:rsidRPr="003F54FE">
        <w:rPr>
          <w:rFonts w:ascii="Arial" w:hAnsi="Arial" w:cs="Arial"/>
          <w:sz w:val="22"/>
          <w:szCs w:val="22"/>
        </w:rPr>
        <w:t>Verejný obstarávateľ</w:t>
      </w:r>
      <w:r w:rsidRPr="003F54FE">
        <w:rPr>
          <w:rFonts w:ascii="Arial" w:hAnsi="Arial" w:cs="Arial"/>
          <w:sz w:val="22"/>
          <w:szCs w:val="22"/>
        </w:rPr>
        <w:t xml:space="preserve"> môže uzavrieť zmluvu s </w:t>
      </w:r>
      <w:proofErr w:type="spellStart"/>
      <w:r w:rsidRPr="003F54FE">
        <w:rPr>
          <w:rFonts w:ascii="Arial" w:hAnsi="Arial" w:cs="Arial"/>
          <w:sz w:val="22"/>
          <w:szCs w:val="22"/>
        </w:rPr>
        <w:t>úspešným</w:t>
      </w:r>
      <w:proofErr w:type="spellEnd"/>
      <w:r w:rsidRPr="003F54FE">
        <w:rPr>
          <w:rFonts w:ascii="Arial" w:hAnsi="Arial" w:cs="Arial"/>
          <w:sz w:val="22"/>
          <w:szCs w:val="22"/>
        </w:rPr>
        <w:t xml:space="preserve"> uchádzačom alebo uchádzačmi najskôr šestnásty deň odo dňa odoslania informácie o </w:t>
      </w:r>
      <w:proofErr w:type="spellStart"/>
      <w:r w:rsidRPr="003F54FE">
        <w:rPr>
          <w:rFonts w:ascii="Arial" w:hAnsi="Arial" w:cs="Arial"/>
          <w:sz w:val="22"/>
          <w:szCs w:val="22"/>
        </w:rPr>
        <w:t>výsledku</w:t>
      </w:r>
      <w:proofErr w:type="spellEnd"/>
      <w:r w:rsidRPr="003F54FE">
        <w:rPr>
          <w:rFonts w:ascii="Arial" w:hAnsi="Arial" w:cs="Arial"/>
          <w:sz w:val="22"/>
          <w:szCs w:val="22"/>
        </w:rPr>
        <w:t xml:space="preserve"> vyhodnotenia ponúk podľa § 55</w:t>
      </w:r>
      <w:r w:rsidR="00E43246" w:rsidRPr="003F54FE">
        <w:rPr>
          <w:rFonts w:ascii="Arial" w:hAnsi="Arial" w:cs="Arial"/>
          <w:sz w:val="22"/>
          <w:szCs w:val="22"/>
        </w:rPr>
        <w:t xml:space="preserve"> ods. 2 ZVO</w:t>
      </w:r>
      <w:r w:rsidRPr="003F54FE">
        <w:rPr>
          <w:rFonts w:ascii="Arial" w:hAnsi="Arial" w:cs="Arial"/>
          <w:sz w:val="22"/>
          <w:szCs w:val="22"/>
        </w:rPr>
        <w:t>,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lastRenderedPageBreak/>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w:t>
      </w:r>
      <w:proofErr w:type="spellStart"/>
      <w:r w:rsidR="00C20836" w:rsidRPr="00C20836">
        <w:rPr>
          <w:rFonts w:ascii="Arial" w:hAnsi="Arial" w:cs="Arial"/>
          <w:sz w:val="22"/>
          <w:szCs w:val="22"/>
        </w:rPr>
        <w:t>pracovných</w:t>
      </w:r>
      <w:proofErr w:type="spellEnd"/>
      <w:r w:rsidR="00C20836" w:rsidRPr="00C20836">
        <w:rPr>
          <w:rFonts w:ascii="Arial" w:hAnsi="Arial" w:cs="Arial"/>
          <w:sz w:val="22"/>
          <w:szCs w:val="22"/>
        </w:rPr>
        <w:t xml:space="preserve">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nesmie uzavrieť zmluvu s uchádzačom alebo uchádzačmi, ktorí majú povinnosť zapisovať sa do registra partnerov verejného sektora a nie sú zapísaní v registri partnerov verejného sektora alebo </w:t>
      </w:r>
      <w:proofErr w:type="spellStart"/>
      <w:r w:rsidRPr="009E6B78">
        <w:rPr>
          <w:rFonts w:ascii="Arial" w:hAnsi="Arial" w:cs="Arial"/>
          <w:sz w:val="22"/>
          <w:szCs w:val="22"/>
        </w:rPr>
        <w:t>ktorých</w:t>
      </w:r>
      <w:proofErr w:type="spellEnd"/>
      <w:r w:rsidRPr="009E6B78">
        <w:rPr>
          <w:rFonts w:ascii="Arial" w:hAnsi="Arial" w:cs="Arial"/>
          <w:sz w:val="22"/>
          <w:szCs w:val="22"/>
        </w:rPr>
        <w:t xml:space="preserve">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vyžaduje, aby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v zmluve najneskôr v čase jej uzavretia uviedol údaje o </w:t>
      </w:r>
      <w:proofErr w:type="spellStart"/>
      <w:r w:rsidRPr="009E6B78">
        <w:rPr>
          <w:rFonts w:ascii="Arial" w:hAnsi="Arial" w:cs="Arial"/>
          <w:sz w:val="22"/>
          <w:szCs w:val="22"/>
        </w:rPr>
        <w:t>všetkých</w:t>
      </w:r>
      <w:proofErr w:type="spellEnd"/>
      <w:r w:rsidRPr="009E6B78">
        <w:rPr>
          <w:rFonts w:ascii="Arial" w:hAnsi="Arial" w:cs="Arial"/>
          <w:sz w:val="22"/>
          <w:szCs w:val="22"/>
        </w:rPr>
        <w:t xml:space="preserve">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hAnsi="Arial" w:cs="Arial"/>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1</w:t>
      </w:r>
      <w:r w:rsidR="00DC2084" w:rsidRPr="00D861B4">
        <w:rPr>
          <w:rFonts w:ascii="Arial" w:hAnsi="Arial" w:cs="Arial"/>
          <w:color w:val="000000"/>
          <w:sz w:val="22"/>
          <w:szCs w:val="22"/>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hAnsi="Arial" w:cs="Arial"/>
          <w:color w:val="000000"/>
          <w:sz w:val="22"/>
          <w:szCs w:val="22"/>
        </w:rPr>
      </w:pPr>
    </w:p>
    <w:p w14:paraId="204C63EC" w14:textId="34555375" w:rsidR="00CC2DC2" w:rsidRPr="00BC165A" w:rsidRDefault="00886E7F" w:rsidP="00BC165A">
      <w:pPr>
        <w:autoSpaceDE w:val="0"/>
        <w:autoSpaceDN w:val="0"/>
        <w:adjustRightInd w:val="0"/>
        <w:jc w:val="both"/>
        <w:rPr>
          <w:rFonts w:ascii="Arial" w:hAnsi="Arial" w:cs="Arial"/>
          <w:b/>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2</w:t>
      </w:r>
      <w:r w:rsidR="00DC2084" w:rsidRPr="00D861B4">
        <w:rPr>
          <w:rFonts w:ascii="Arial" w:hAnsi="Arial" w:cs="Arial"/>
          <w:color w:val="000000"/>
          <w:sz w:val="22"/>
          <w:szCs w:val="22"/>
        </w:rPr>
        <w:t xml:space="preserve"> Úspešný uchádzač (dodávateľ) má povinnosť </w:t>
      </w:r>
      <w:proofErr w:type="spellStart"/>
      <w:r w:rsidR="00DC2084" w:rsidRPr="00D861B4">
        <w:rPr>
          <w:rFonts w:ascii="Arial" w:hAnsi="Arial" w:cs="Arial"/>
          <w:color w:val="000000"/>
          <w:sz w:val="22"/>
          <w:szCs w:val="22"/>
        </w:rPr>
        <w:t>posyktnúť</w:t>
      </w:r>
      <w:proofErr w:type="spellEnd"/>
      <w:r w:rsidR="00DC2084" w:rsidRPr="00D861B4">
        <w:rPr>
          <w:rFonts w:ascii="Arial" w:hAnsi="Arial" w:cs="Arial"/>
          <w:color w:val="000000"/>
          <w:sz w:val="22"/>
          <w:szCs w:val="22"/>
        </w:rPr>
        <w:t xml:space="preserve"> objednávateľovi k podpisu zmluvy zoznam jeho subdodávateľov v rozsahu podľa § 41 ods. 3 zákona o verejnom obstarávaní a do 5 pracovných dní odo dňa akejkoľvek zmeny subdodávateľa nahlásil </w:t>
      </w:r>
      <w:proofErr w:type="spellStart"/>
      <w:r w:rsidR="00585DCB">
        <w:rPr>
          <w:rFonts w:ascii="Arial" w:hAnsi="Arial" w:cs="Arial"/>
          <w:color w:val="000000"/>
          <w:sz w:val="22"/>
          <w:szCs w:val="22"/>
        </w:rPr>
        <w:t>objednávateĺovi</w:t>
      </w:r>
      <w:proofErr w:type="spellEnd"/>
      <w:r w:rsidR="00DC2084" w:rsidRPr="00D861B4">
        <w:rPr>
          <w:rFonts w:ascii="Arial" w:hAnsi="Arial" w:cs="Arial"/>
          <w:color w:val="000000"/>
          <w:sz w:val="22"/>
          <w:szCs w:val="22"/>
        </w:rPr>
        <w:t xml:space="preserve"> údaje v rozsahu </w:t>
      </w:r>
      <w:proofErr w:type="spellStart"/>
      <w:r w:rsidR="00DC2084" w:rsidRPr="00D861B4">
        <w:rPr>
          <w:rFonts w:ascii="Arial" w:hAnsi="Arial" w:cs="Arial"/>
          <w:color w:val="000000"/>
          <w:sz w:val="22"/>
          <w:szCs w:val="22"/>
        </w:rPr>
        <w:t>minmálne</w:t>
      </w:r>
      <w:proofErr w:type="spellEnd"/>
      <w:r w:rsidR="00DC2084" w:rsidRPr="00D861B4">
        <w:rPr>
          <w:rFonts w:ascii="Arial" w:hAnsi="Arial" w:cs="Arial"/>
          <w:color w:val="000000"/>
          <w:sz w:val="22"/>
          <w:szCs w:val="22"/>
        </w:rPr>
        <w:t xml:space="preserv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3618E488" w14:textId="6317AD95" w:rsidR="00E44F90" w:rsidRDefault="00E44F90" w:rsidP="00C528B1">
      <w:pPr>
        <w:rPr>
          <w:rFonts w:ascii="Arial" w:hAnsi="Arial" w:cs="Arial"/>
          <w:b/>
          <w:sz w:val="22"/>
          <w:szCs w:val="22"/>
        </w:rPr>
      </w:pPr>
    </w:p>
    <w:p w14:paraId="1E6B1DE6" w14:textId="0E66D095" w:rsidR="003F54FE" w:rsidRDefault="003F54FE" w:rsidP="00C528B1">
      <w:pPr>
        <w:rPr>
          <w:rFonts w:ascii="Arial" w:hAnsi="Arial" w:cs="Arial"/>
          <w:b/>
          <w:sz w:val="22"/>
          <w:szCs w:val="22"/>
        </w:rPr>
      </w:pPr>
    </w:p>
    <w:p w14:paraId="195C974F" w14:textId="77777777" w:rsidR="003F54FE" w:rsidRDefault="003F54FE" w:rsidP="00C528B1">
      <w:pPr>
        <w:rPr>
          <w:rFonts w:ascii="Arial" w:hAnsi="Arial" w:cs="Arial"/>
          <w:b/>
          <w:sz w:val="22"/>
          <w:szCs w:val="22"/>
        </w:rPr>
      </w:pPr>
    </w:p>
    <w:p w14:paraId="4DF97E5D" w14:textId="7771A02E" w:rsidR="00CD4374" w:rsidRDefault="00CD4374"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0A579594"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 xml:space="preserve">pre toto verejné obstarávanie sú uvedené vo </w:t>
      </w:r>
      <w:proofErr w:type="spellStart"/>
      <w:r w:rsidR="00C528B1" w:rsidRPr="00D861B4">
        <w:rPr>
          <w:rFonts w:ascii="Arial" w:hAnsi="Arial" w:cs="Arial"/>
          <w:b/>
          <w:sz w:val="22"/>
          <w:szCs w:val="22"/>
        </w:rPr>
        <w:t>výzve</w:t>
      </w:r>
      <w:proofErr w:type="spellEnd"/>
      <w:r w:rsidR="00C528B1" w:rsidRPr="00D861B4">
        <w:rPr>
          <w:rFonts w:ascii="Arial" w:hAnsi="Arial" w:cs="Arial"/>
          <w:b/>
          <w:sz w:val="22"/>
          <w:szCs w:val="22"/>
        </w:rPr>
        <w:t xml:space="preserve"> na predkl</w:t>
      </w:r>
      <w:r w:rsidR="00712978" w:rsidRPr="00D861B4">
        <w:rPr>
          <w:rFonts w:ascii="Arial" w:hAnsi="Arial" w:cs="Arial"/>
          <w:b/>
          <w:sz w:val="22"/>
          <w:szCs w:val="22"/>
        </w:rPr>
        <w:t xml:space="preserve">adanie ponúk zverejnenej </w:t>
      </w:r>
      <w:r w:rsidR="00472300" w:rsidRPr="00472300">
        <w:rPr>
          <w:rFonts w:ascii="Arial" w:hAnsi="Arial" w:cs="Arial"/>
          <w:b/>
          <w:sz w:val="22"/>
          <w:szCs w:val="22"/>
        </w:rPr>
        <w:t xml:space="preserve">vo </w:t>
      </w:r>
      <w:r w:rsidR="00005299" w:rsidRPr="00005299">
        <w:rPr>
          <w:rFonts w:ascii="Arial" w:hAnsi="Arial" w:cs="Arial"/>
          <w:b/>
          <w:sz w:val="22"/>
          <w:szCs w:val="22"/>
        </w:rPr>
        <w:t>VVO č. 225/2021 zo dňa 5.10.2021, zn. 44787 – WYP</w:t>
      </w:r>
      <w:r w:rsidR="00CA166A">
        <w:rPr>
          <w:rFonts w:ascii="Arial" w:hAnsi="Arial" w:cs="Arial"/>
          <w:b/>
          <w:sz w:val="22"/>
          <w:szCs w:val="22"/>
        </w:rPr>
        <w:t>.</w:t>
      </w:r>
    </w:p>
    <w:p w14:paraId="506CAD21" w14:textId="43F407C0" w:rsidR="00DC2084" w:rsidRDefault="00DC2084" w:rsidP="00DD45F9">
      <w:pPr>
        <w:jc w:val="both"/>
        <w:rPr>
          <w:rFonts w:ascii="Arial" w:hAnsi="Arial" w:cs="Arial"/>
          <w:sz w:val="22"/>
          <w:szCs w:val="22"/>
        </w:rPr>
      </w:pPr>
    </w:p>
    <w:p w14:paraId="6F5FA96F" w14:textId="0FB82FAF" w:rsidR="00A00183" w:rsidRDefault="00A00183" w:rsidP="00ED1659">
      <w:pPr>
        <w:jc w:val="both"/>
        <w:rPr>
          <w:rFonts w:ascii="Arial" w:hAnsi="Arial" w:cs="Arial"/>
          <w:sz w:val="22"/>
          <w:szCs w:val="22"/>
        </w:rPr>
      </w:pPr>
    </w:p>
    <w:p w14:paraId="280A13C2" w14:textId="6442BFBE" w:rsidR="0056685A" w:rsidRDefault="0056685A" w:rsidP="00ED1659">
      <w:pPr>
        <w:jc w:val="both"/>
        <w:rPr>
          <w:rFonts w:ascii="Arial" w:hAnsi="Arial" w:cs="Arial"/>
          <w:sz w:val="22"/>
          <w:szCs w:val="22"/>
        </w:rPr>
      </w:pPr>
    </w:p>
    <w:p w14:paraId="6FC2D1E2" w14:textId="77777777" w:rsidR="00314A50" w:rsidRDefault="00314A50" w:rsidP="00ED1659">
      <w:pPr>
        <w:jc w:val="both"/>
        <w:rPr>
          <w:rFonts w:ascii="Arial" w:hAnsi="Arial" w:cs="Arial"/>
          <w:sz w:val="22"/>
          <w:szCs w:val="22"/>
        </w:rPr>
      </w:pPr>
    </w:p>
    <w:p w14:paraId="4F3D3CA2" w14:textId="77777777" w:rsidR="00CD4374" w:rsidRPr="00ED1659" w:rsidRDefault="00CD4374" w:rsidP="00ED1659">
      <w:pPr>
        <w:jc w:val="both"/>
        <w:rPr>
          <w:rStyle w:val="FontStyle68"/>
          <w:rFonts w:ascii="Arial" w:hAnsi="Arial" w:cs="Arial"/>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rPr>
      </w:pPr>
      <w:proofErr w:type="spellStart"/>
      <w:r w:rsidRPr="00E44F90">
        <w:rPr>
          <w:rFonts w:ascii="Arial" w:hAnsi="Arial" w:cs="Arial"/>
          <w:sz w:val="22"/>
          <w:szCs w:val="22"/>
        </w:rPr>
        <w:lastRenderedPageBreak/>
        <w:t>Verejny</w:t>
      </w:r>
      <w:proofErr w:type="spellEnd"/>
      <w:r w:rsidRPr="00E44F90">
        <w:rPr>
          <w:rFonts w:ascii="Arial" w:hAnsi="Arial" w:cs="Arial"/>
          <w:sz w:val="22"/>
          <w:szCs w:val="22"/>
        </w:rPr>
        <w:t xml:space="preserve">́ obstarávateľ bude vyhodnocovať ponuky v zmysle § 44 ods. 3 písm. c) zákona na základe kritérií na vyhodnotenie ponúk - </w:t>
      </w:r>
      <w:r w:rsidRPr="00E44F90">
        <w:rPr>
          <w:rFonts w:ascii="Arial" w:hAnsi="Arial" w:cs="Arial"/>
          <w:b/>
          <w:sz w:val="22"/>
          <w:szCs w:val="22"/>
        </w:rPr>
        <w:t xml:space="preserve">najnižšej ceny v EUR </w:t>
      </w:r>
      <w:r w:rsidR="002818A2">
        <w:rPr>
          <w:rFonts w:ascii="Arial" w:hAnsi="Arial" w:cs="Arial"/>
          <w:b/>
          <w:sz w:val="22"/>
          <w:szCs w:val="22"/>
        </w:rPr>
        <w:t>s</w:t>
      </w:r>
      <w:r w:rsidR="00ED1659">
        <w:rPr>
          <w:rFonts w:ascii="Arial" w:hAnsi="Arial" w:cs="Arial"/>
          <w:b/>
          <w:sz w:val="22"/>
          <w:szCs w:val="22"/>
        </w:rPr>
        <w:t> </w:t>
      </w:r>
      <w:r w:rsidRPr="00E44F90">
        <w:rPr>
          <w:rFonts w:ascii="Arial" w:hAnsi="Arial" w:cs="Arial"/>
          <w:b/>
          <w:sz w:val="22"/>
          <w:szCs w:val="22"/>
        </w:rPr>
        <w:t>DPH</w:t>
      </w:r>
      <w:r w:rsidR="00ED1659">
        <w:rPr>
          <w:rFonts w:ascii="Arial" w:hAnsi="Arial" w:cs="Arial"/>
          <w:b/>
          <w:sz w:val="22"/>
          <w:szCs w:val="22"/>
        </w:rPr>
        <w:t xml:space="preserve"> </w:t>
      </w:r>
      <w:r w:rsidR="00252356">
        <w:rPr>
          <w:rFonts w:ascii="Arial" w:hAnsi="Arial" w:cs="Arial"/>
          <w:b/>
          <w:sz w:val="22"/>
          <w:szCs w:val="22"/>
        </w:rPr>
        <w:t>za celý predmet obstarávania</w:t>
      </w:r>
      <w:r w:rsidRPr="00ED1659">
        <w:rPr>
          <w:rFonts w:ascii="Arial" w:hAnsi="Arial" w:cs="Arial"/>
          <w:sz w:val="22"/>
          <w:szCs w:val="22"/>
        </w:rPr>
        <w:t>.</w:t>
      </w:r>
    </w:p>
    <w:p w14:paraId="4779F4A4" w14:textId="77777777" w:rsidR="00E44F90" w:rsidRPr="00E44F90" w:rsidRDefault="00E44F90" w:rsidP="00E44F90">
      <w:pPr>
        <w:jc w:val="both"/>
        <w:rPr>
          <w:rFonts w:ascii="Arial" w:hAnsi="Arial" w:cs="Arial"/>
          <w:sz w:val="22"/>
          <w:szCs w:val="22"/>
        </w:rPr>
      </w:pPr>
    </w:p>
    <w:p w14:paraId="2CAB15D7" w14:textId="73200439"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1. </w:t>
      </w:r>
      <w:proofErr w:type="spellStart"/>
      <w:r w:rsidRPr="00E44F90">
        <w:rPr>
          <w:rFonts w:ascii="Arial" w:hAnsi="Arial" w:cs="Arial"/>
          <w:sz w:val="22"/>
          <w:szCs w:val="22"/>
        </w:rPr>
        <w:t>Úspešným</w:t>
      </w:r>
      <w:proofErr w:type="spellEnd"/>
      <w:r w:rsidRPr="00E44F90">
        <w:rPr>
          <w:rFonts w:ascii="Arial" w:hAnsi="Arial" w:cs="Arial"/>
          <w:sz w:val="22"/>
          <w:szCs w:val="22"/>
        </w:rPr>
        <w:t xml:space="preserve"> uchádzačom sa stane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najnižšiu cenu za predmet zákazky v Eur </w:t>
      </w:r>
      <w:r w:rsidR="002818A2">
        <w:rPr>
          <w:rFonts w:ascii="Arial" w:hAnsi="Arial" w:cs="Arial"/>
          <w:sz w:val="22"/>
          <w:szCs w:val="22"/>
        </w:rPr>
        <w:t>s</w:t>
      </w:r>
      <w:r w:rsidRPr="00E44F90">
        <w:rPr>
          <w:rFonts w:ascii="Arial" w:hAnsi="Arial" w:cs="Arial"/>
          <w:sz w:val="22"/>
          <w:szCs w:val="22"/>
        </w:rPr>
        <w:t xml:space="preserve"> DPH</w:t>
      </w:r>
      <w:r w:rsidR="000C7A58">
        <w:rPr>
          <w:rFonts w:ascii="Arial" w:hAnsi="Arial" w:cs="Arial"/>
          <w:sz w:val="22"/>
          <w:szCs w:val="22"/>
        </w:rPr>
        <w:t xml:space="preserve"> a preukáže splnenie </w:t>
      </w:r>
      <w:proofErr w:type="spellStart"/>
      <w:r w:rsidR="000C7A58">
        <w:rPr>
          <w:rFonts w:ascii="Arial" w:hAnsi="Arial" w:cs="Arial"/>
          <w:sz w:val="22"/>
          <w:szCs w:val="22"/>
        </w:rPr>
        <w:t>podmineok</w:t>
      </w:r>
      <w:proofErr w:type="spellEnd"/>
      <w:r w:rsidR="000C7A58">
        <w:rPr>
          <w:rFonts w:ascii="Arial" w:hAnsi="Arial" w:cs="Arial"/>
          <w:sz w:val="22"/>
          <w:szCs w:val="22"/>
        </w:rPr>
        <w:t xml:space="preserve"> účasti a splnenie požiadaviek na predmet obstarávania.</w:t>
      </w:r>
      <w:r w:rsidRPr="00E44F90">
        <w:rPr>
          <w:rFonts w:ascii="Arial" w:hAnsi="Arial" w:cs="Arial"/>
          <w:sz w:val="22"/>
          <w:szCs w:val="22"/>
        </w:rPr>
        <w:t xml:space="preserve"> Ako druhý v poradí sa umiestni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druhú najnižšiu cenu za predmet zákazky v Eur </w:t>
      </w:r>
      <w:r w:rsidR="002818A2">
        <w:rPr>
          <w:rFonts w:ascii="Arial" w:hAnsi="Arial" w:cs="Arial"/>
          <w:sz w:val="22"/>
          <w:szCs w:val="22"/>
        </w:rPr>
        <w:t>s</w:t>
      </w:r>
      <w:r w:rsidRPr="00E44F90">
        <w:rPr>
          <w:rFonts w:ascii="Arial" w:hAnsi="Arial" w:cs="Arial"/>
          <w:sz w:val="22"/>
          <w:szCs w:val="22"/>
        </w:rPr>
        <w:t xml:space="preserve"> DPH atď.</w:t>
      </w:r>
    </w:p>
    <w:p w14:paraId="3A719FEA" w14:textId="77777777" w:rsidR="00E44F90" w:rsidRPr="00E44F90" w:rsidRDefault="00E44F90" w:rsidP="00E44F90">
      <w:pPr>
        <w:jc w:val="both"/>
        <w:rPr>
          <w:rFonts w:ascii="Arial" w:hAnsi="Arial" w:cs="Arial"/>
          <w:sz w:val="22"/>
          <w:szCs w:val="22"/>
        </w:rPr>
      </w:pPr>
    </w:p>
    <w:p w14:paraId="3410A070" w14:textId="23514699"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2. </w:t>
      </w:r>
      <w:proofErr w:type="spellStart"/>
      <w:r w:rsidRPr="00E44F90">
        <w:rPr>
          <w:rFonts w:ascii="Arial" w:hAnsi="Arial" w:cs="Arial"/>
          <w:sz w:val="22"/>
          <w:szCs w:val="22"/>
        </w:rPr>
        <w:t>Jediným</w:t>
      </w:r>
      <w:proofErr w:type="spellEnd"/>
      <w:r w:rsidRPr="00E44F90">
        <w:rPr>
          <w:rFonts w:ascii="Arial" w:hAnsi="Arial" w:cs="Arial"/>
          <w:sz w:val="22"/>
          <w:szCs w:val="22"/>
        </w:rPr>
        <w:t xml:space="preserve"> kritériom na vyhodnotenie ponúk je najnižšia cena za celý predmet zákazky, vypočítaná a vyjadrená podľa bodu 15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 v Eur, s uvedením ceny </w:t>
      </w:r>
      <w:r w:rsidR="002818A2">
        <w:rPr>
          <w:rFonts w:ascii="Arial" w:hAnsi="Arial" w:cs="Arial"/>
          <w:sz w:val="22"/>
          <w:szCs w:val="22"/>
        </w:rPr>
        <w:t>s</w:t>
      </w:r>
      <w:r w:rsidRPr="00E44F90">
        <w:rPr>
          <w:rFonts w:ascii="Arial" w:hAnsi="Arial" w:cs="Arial"/>
          <w:sz w:val="22"/>
          <w:szCs w:val="22"/>
        </w:rPr>
        <w:t xml:space="preserve"> DP</w:t>
      </w:r>
      <w:r w:rsidR="000C7A58">
        <w:rPr>
          <w:rFonts w:ascii="Arial" w:hAnsi="Arial" w:cs="Arial"/>
          <w:sz w:val="22"/>
          <w:szCs w:val="22"/>
        </w:rPr>
        <w:t>H</w:t>
      </w:r>
      <w:r w:rsidRPr="00E44F90">
        <w:rPr>
          <w:rFonts w:ascii="Arial" w:hAnsi="Arial" w:cs="Arial"/>
          <w:sz w:val="22"/>
          <w:szCs w:val="22"/>
        </w:rPr>
        <w:t>.</w:t>
      </w:r>
    </w:p>
    <w:p w14:paraId="7CE7A6A6" w14:textId="77777777" w:rsidR="00E44F90" w:rsidRPr="00E44F90" w:rsidRDefault="00E44F90" w:rsidP="00E44F90">
      <w:pPr>
        <w:jc w:val="both"/>
        <w:rPr>
          <w:rFonts w:ascii="Arial" w:hAnsi="Arial" w:cs="Arial"/>
          <w:sz w:val="22"/>
          <w:szCs w:val="22"/>
        </w:rPr>
      </w:pPr>
    </w:p>
    <w:p w14:paraId="5DF136D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3. Hodnotenie ponúk uchádzačov je dané pridelením jej príslušného poradia podľa </w:t>
      </w:r>
      <w:proofErr w:type="spellStart"/>
      <w:r w:rsidRPr="00E44F90">
        <w:rPr>
          <w:rFonts w:ascii="Arial" w:hAnsi="Arial" w:cs="Arial"/>
          <w:sz w:val="22"/>
          <w:szCs w:val="22"/>
        </w:rPr>
        <w:t>posudzovaných</w:t>
      </w:r>
      <w:proofErr w:type="spellEnd"/>
      <w:r w:rsidRPr="00E44F90">
        <w:rPr>
          <w:rFonts w:ascii="Arial" w:hAnsi="Arial" w:cs="Arial"/>
          <w:sz w:val="22"/>
          <w:szCs w:val="22"/>
        </w:rPr>
        <w:t xml:space="preserve"> údajov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w:t>
      </w:r>
      <w:proofErr w:type="spellStart"/>
      <w:r w:rsidRPr="00E44F90">
        <w:rPr>
          <w:rFonts w:ascii="Arial" w:hAnsi="Arial" w:cs="Arial"/>
          <w:sz w:val="22"/>
          <w:szCs w:val="22"/>
        </w:rPr>
        <w:t>týkajúcich</w:t>
      </w:r>
      <w:proofErr w:type="spellEnd"/>
      <w:r w:rsidRPr="00E44F90">
        <w:rPr>
          <w:rFonts w:ascii="Arial" w:hAnsi="Arial" w:cs="Arial"/>
          <w:sz w:val="22"/>
          <w:szCs w:val="22"/>
        </w:rPr>
        <w:t xml:space="preserve"> sa ceny za dodanie predmetu zákazky podľa bodu 3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w:t>
      </w:r>
    </w:p>
    <w:p w14:paraId="09D114B2" w14:textId="77777777" w:rsidR="00E44F90" w:rsidRPr="00E44F90" w:rsidRDefault="00E44F90" w:rsidP="00E44F90">
      <w:pPr>
        <w:jc w:val="both"/>
        <w:rPr>
          <w:rFonts w:ascii="Arial" w:hAnsi="Arial" w:cs="Arial"/>
          <w:sz w:val="22"/>
          <w:szCs w:val="22"/>
        </w:rPr>
      </w:pPr>
    </w:p>
    <w:p w14:paraId="3513B48D" w14:textId="012714B3"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4. Poradie uchádzačov sa určí </w:t>
      </w:r>
      <w:r w:rsidR="000C7A58">
        <w:rPr>
          <w:rFonts w:ascii="Arial" w:hAnsi="Arial" w:cs="Arial"/>
          <w:sz w:val="22"/>
          <w:szCs w:val="22"/>
        </w:rPr>
        <w:t>zostavením poradia</w:t>
      </w:r>
      <w:r w:rsidRPr="00E44F90">
        <w:rPr>
          <w:rFonts w:ascii="Arial" w:hAnsi="Arial" w:cs="Arial"/>
          <w:sz w:val="22"/>
          <w:szCs w:val="22"/>
        </w:rPr>
        <w:t xml:space="preserve"> </w:t>
      </w:r>
      <w:proofErr w:type="spellStart"/>
      <w:r w:rsidRPr="00E44F90">
        <w:rPr>
          <w:rFonts w:ascii="Arial" w:hAnsi="Arial" w:cs="Arial"/>
          <w:sz w:val="22"/>
          <w:szCs w:val="22"/>
        </w:rPr>
        <w:t>navrhnutých</w:t>
      </w:r>
      <w:proofErr w:type="spellEnd"/>
      <w:r w:rsidRPr="00E44F90">
        <w:rPr>
          <w:rFonts w:ascii="Arial" w:hAnsi="Arial" w:cs="Arial"/>
          <w:sz w:val="22"/>
          <w:szCs w:val="22"/>
        </w:rPr>
        <w:t xml:space="preserve"> </w:t>
      </w:r>
      <w:proofErr w:type="spellStart"/>
      <w:r w:rsidRPr="00E44F90">
        <w:rPr>
          <w:rFonts w:ascii="Arial" w:hAnsi="Arial" w:cs="Arial"/>
          <w:sz w:val="22"/>
          <w:szCs w:val="22"/>
        </w:rPr>
        <w:t>ponukových</w:t>
      </w:r>
      <w:proofErr w:type="spellEnd"/>
      <w:r w:rsidRPr="00E44F90">
        <w:rPr>
          <w:rFonts w:ascii="Arial" w:hAnsi="Arial" w:cs="Arial"/>
          <w:sz w:val="22"/>
          <w:szCs w:val="22"/>
        </w:rPr>
        <w:t xml:space="preserve"> cien za dodanie predmetu zákazky podľa bodu 2 tejto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w:t>
      </w:r>
      <w:proofErr w:type="spellStart"/>
      <w:r w:rsidRPr="00E44F90">
        <w:rPr>
          <w:rFonts w:ascii="Arial" w:hAnsi="Arial" w:cs="Arial"/>
          <w:sz w:val="22"/>
          <w:szCs w:val="22"/>
        </w:rPr>
        <w:t>vyjadrených</w:t>
      </w:r>
      <w:proofErr w:type="spellEnd"/>
      <w:r w:rsidRPr="00E44F90">
        <w:rPr>
          <w:rFonts w:ascii="Arial" w:hAnsi="Arial" w:cs="Arial"/>
          <w:sz w:val="22"/>
          <w:szCs w:val="22"/>
        </w:rPr>
        <w:t xml:space="preserve"> v Eur </w:t>
      </w:r>
      <w:r w:rsidR="002818A2">
        <w:rPr>
          <w:rFonts w:ascii="Arial" w:hAnsi="Arial" w:cs="Arial"/>
          <w:sz w:val="22"/>
          <w:szCs w:val="22"/>
        </w:rPr>
        <w:t>s</w:t>
      </w:r>
      <w:r w:rsidRPr="00E44F90">
        <w:rPr>
          <w:rFonts w:ascii="Arial" w:hAnsi="Arial" w:cs="Arial"/>
          <w:sz w:val="22"/>
          <w:szCs w:val="22"/>
        </w:rPr>
        <w:t xml:space="preserve"> DPH,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uchádzačov. </w:t>
      </w:r>
    </w:p>
    <w:p w14:paraId="50024E6D" w14:textId="77777777" w:rsidR="00E44F90" w:rsidRPr="00E44F90" w:rsidRDefault="00E44F90" w:rsidP="00E44F90">
      <w:pPr>
        <w:jc w:val="both"/>
        <w:rPr>
          <w:rFonts w:ascii="Arial" w:hAnsi="Arial" w:cs="Arial"/>
          <w:sz w:val="22"/>
          <w:szCs w:val="22"/>
        </w:rPr>
      </w:pPr>
    </w:p>
    <w:p w14:paraId="0387973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5. Uchádzač v ponuke predloží návrh na plnenie kritéria, </w:t>
      </w:r>
      <w:proofErr w:type="spellStart"/>
      <w:r w:rsidRPr="00E44F90">
        <w:rPr>
          <w:rFonts w:ascii="Arial" w:hAnsi="Arial" w:cs="Arial"/>
          <w:sz w:val="22"/>
          <w:szCs w:val="22"/>
        </w:rPr>
        <w:t>t.z</w:t>
      </w:r>
      <w:proofErr w:type="spellEnd"/>
      <w:r w:rsidRPr="00E44F90">
        <w:rPr>
          <w:rFonts w:ascii="Arial" w:hAnsi="Arial" w:cs="Arial"/>
          <w:sz w:val="22"/>
          <w:szCs w:val="22"/>
        </w:rPr>
        <w:t xml:space="preserve">. </w:t>
      </w:r>
      <w:proofErr w:type="spellStart"/>
      <w:r w:rsidRPr="00E44F90">
        <w:rPr>
          <w:rFonts w:ascii="Arial" w:hAnsi="Arial" w:cs="Arial"/>
          <w:sz w:val="22"/>
          <w:szCs w:val="22"/>
        </w:rPr>
        <w:t>podpísany</w:t>
      </w:r>
      <w:proofErr w:type="spellEnd"/>
      <w:r w:rsidRPr="00E44F90">
        <w:rPr>
          <w:rFonts w:ascii="Arial" w:hAnsi="Arial" w:cs="Arial"/>
          <w:sz w:val="22"/>
          <w:szCs w:val="22"/>
        </w:rPr>
        <w:t xml:space="preserve">́ Formulár – Návrh na plnenie kritéria v časti B.4 </w:t>
      </w:r>
      <w:proofErr w:type="spellStart"/>
      <w:r w:rsidRPr="00E44F90">
        <w:rPr>
          <w:rFonts w:ascii="Arial" w:hAnsi="Arial" w:cs="Arial"/>
          <w:sz w:val="22"/>
          <w:szCs w:val="22"/>
        </w:rPr>
        <w:t>týchto</w:t>
      </w:r>
      <w:proofErr w:type="spellEnd"/>
      <w:r w:rsidRPr="00E44F90">
        <w:rPr>
          <w:rFonts w:ascii="Arial" w:hAnsi="Arial" w:cs="Arial"/>
          <w:sz w:val="22"/>
          <w:szCs w:val="22"/>
        </w:rPr>
        <w:t xml:space="preserve">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s uvedením ceny podľa bodu 1 za celý predmet zákazky.</w:t>
      </w:r>
    </w:p>
    <w:p w14:paraId="03C02CB7" w14:textId="77777777" w:rsidR="00E44F90" w:rsidRPr="00E44F90" w:rsidRDefault="00E44F90" w:rsidP="00E44F90">
      <w:pPr>
        <w:jc w:val="both"/>
        <w:rPr>
          <w:rFonts w:ascii="Arial" w:hAnsi="Arial" w:cs="Arial"/>
          <w:b/>
          <w:sz w:val="22"/>
          <w:szCs w:val="22"/>
        </w:rPr>
      </w:pPr>
    </w:p>
    <w:p w14:paraId="71EE7C55" w14:textId="77777777" w:rsidR="00CD4374" w:rsidRPr="00F50FA5" w:rsidRDefault="00CD437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6B15F247" w14:textId="58FAE688" w:rsid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Predmetom zákazky sú stavebné práce na znížení energetickej náročnosti objektu Obecného úradu a kultúrneho domu v</w:t>
      </w:r>
      <w:r>
        <w:rPr>
          <w:rFonts w:ascii="Arial" w:hAnsi="Arial" w:cs="Arial"/>
          <w:sz w:val="22"/>
          <w:szCs w:val="22"/>
          <w:lang w:eastAsia="cs-CZ"/>
        </w:rPr>
        <w:t xml:space="preserve"> </w:t>
      </w:r>
      <w:r w:rsidRPr="00005299">
        <w:rPr>
          <w:rFonts w:ascii="Arial" w:hAnsi="Arial" w:cs="Arial"/>
          <w:sz w:val="22"/>
          <w:szCs w:val="22"/>
          <w:lang w:eastAsia="cs-CZ"/>
        </w:rPr>
        <w:t>Rabči. Navrhnuté sú viaceré opatrenia, ktoré spoločne budú viesť k značnému zníženiu energetickej náročnosti objektu.</w:t>
      </w:r>
    </w:p>
    <w:p w14:paraId="2C6AE39F" w14:textId="77777777" w:rsidR="00005299" w:rsidRPr="00005299" w:rsidRDefault="00005299" w:rsidP="00005299">
      <w:pPr>
        <w:jc w:val="both"/>
        <w:rPr>
          <w:rFonts w:ascii="Arial" w:hAnsi="Arial" w:cs="Arial"/>
          <w:sz w:val="22"/>
          <w:szCs w:val="22"/>
          <w:lang w:eastAsia="cs-CZ"/>
        </w:rPr>
      </w:pPr>
    </w:p>
    <w:p w14:paraId="1EC3AA23" w14:textId="464B7626" w:rsid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 xml:space="preserve">Zákazka sa nedelí na časti, jedná sa o jeden vecne, funkčne a logicky </w:t>
      </w:r>
      <w:proofErr w:type="spellStart"/>
      <w:r w:rsidRPr="00005299">
        <w:rPr>
          <w:rFonts w:ascii="Arial" w:hAnsi="Arial" w:cs="Arial"/>
          <w:sz w:val="22"/>
          <w:szCs w:val="22"/>
          <w:lang w:eastAsia="cs-CZ"/>
        </w:rPr>
        <w:t>nedeliteľny</w:t>
      </w:r>
      <w:proofErr w:type="spellEnd"/>
      <w:r w:rsidRPr="00005299">
        <w:rPr>
          <w:rFonts w:ascii="Arial" w:hAnsi="Arial" w:cs="Arial"/>
          <w:sz w:val="22"/>
          <w:szCs w:val="22"/>
          <w:lang w:eastAsia="cs-CZ"/>
        </w:rPr>
        <w:t>́ celok.</w:t>
      </w:r>
    </w:p>
    <w:p w14:paraId="63ED973B" w14:textId="77777777" w:rsidR="00005299" w:rsidRDefault="00005299" w:rsidP="00005299">
      <w:pPr>
        <w:jc w:val="both"/>
        <w:rPr>
          <w:rFonts w:ascii="Arial" w:hAnsi="Arial" w:cs="Arial"/>
          <w:sz w:val="22"/>
          <w:szCs w:val="22"/>
          <w:lang w:eastAsia="cs-CZ"/>
        </w:rPr>
      </w:pPr>
    </w:p>
    <w:p w14:paraId="17CC029E" w14:textId="03AE63F1" w:rsidR="00005299" w:rsidRP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Navrhnuté sú viaceré opatrenia, ktoré spoločne budú viesť k značnému zníženiu energetickej náročnosti objektu</w:t>
      </w:r>
      <w:r>
        <w:rPr>
          <w:rFonts w:ascii="Arial" w:hAnsi="Arial" w:cs="Arial"/>
          <w:sz w:val="22"/>
          <w:szCs w:val="22"/>
          <w:lang w:eastAsia="cs-CZ"/>
        </w:rPr>
        <w:t xml:space="preserve">, resp. jeho </w:t>
      </w:r>
      <w:proofErr w:type="spellStart"/>
      <w:r w:rsidRPr="00005299">
        <w:rPr>
          <w:rFonts w:ascii="Arial" w:hAnsi="Arial" w:cs="Arial"/>
          <w:sz w:val="22"/>
          <w:szCs w:val="22"/>
          <w:lang w:eastAsia="cs-CZ"/>
        </w:rPr>
        <w:t>významnej</w:t>
      </w:r>
      <w:proofErr w:type="spellEnd"/>
      <w:r w:rsidRPr="00005299">
        <w:rPr>
          <w:rFonts w:ascii="Arial" w:hAnsi="Arial" w:cs="Arial"/>
          <w:sz w:val="22"/>
          <w:szCs w:val="22"/>
          <w:lang w:eastAsia="cs-CZ"/>
        </w:rPr>
        <w:t xml:space="preserve"> obnovy, ktorá spočíva </w:t>
      </w:r>
      <w:r w:rsidR="00562702">
        <w:rPr>
          <w:rFonts w:ascii="Arial" w:hAnsi="Arial" w:cs="Arial"/>
          <w:sz w:val="22"/>
          <w:szCs w:val="22"/>
          <w:lang w:eastAsia="cs-CZ"/>
        </w:rPr>
        <w:t xml:space="preserve">najmä </w:t>
      </w:r>
      <w:r w:rsidRPr="00005299">
        <w:rPr>
          <w:rFonts w:ascii="Arial" w:hAnsi="Arial" w:cs="Arial"/>
          <w:sz w:val="22"/>
          <w:szCs w:val="22"/>
          <w:lang w:eastAsia="cs-CZ"/>
        </w:rPr>
        <w:t>v nasledujúcich opatreniach:</w:t>
      </w:r>
    </w:p>
    <w:p w14:paraId="088D134F" w14:textId="3C708779" w:rsidR="00005299" w:rsidRP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 xml:space="preserve">• Zateplenie fasády, sokla vrátane </w:t>
      </w:r>
      <w:proofErr w:type="spellStart"/>
      <w:r w:rsidRPr="00005299">
        <w:rPr>
          <w:rFonts w:ascii="Arial" w:hAnsi="Arial" w:cs="Arial"/>
          <w:sz w:val="22"/>
          <w:szCs w:val="22"/>
          <w:lang w:eastAsia="cs-CZ"/>
        </w:rPr>
        <w:t>kritických</w:t>
      </w:r>
      <w:proofErr w:type="spellEnd"/>
      <w:r w:rsidRPr="00005299">
        <w:rPr>
          <w:rFonts w:ascii="Arial" w:hAnsi="Arial" w:cs="Arial"/>
          <w:sz w:val="22"/>
          <w:szCs w:val="22"/>
          <w:lang w:eastAsia="cs-CZ"/>
        </w:rPr>
        <w:t xml:space="preserve"> detailov podľa projektu</w:t>
      </w:r>
      <w:r w:rsidR="00562702">
        <w:rPr>
          <w:rFonts w:ascii="Arial" w:hAnsi="Arial" w:cs="Arial"/>
          <w:sz w:val="22"/>
          <w:szCs w:val="22"/>
          <w:lang w:eastAsia="cs-CZ"/>
        </w:rPr>
        <w:t>,</w:t>
      </w:r>
    </w:p>
    <w:p w14:paraId="272A821C" w14:textId="4409F5A3" w:rsidR="00005299" w:rsidRP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 Zateplenie strešnej konštrukcie a podstrešného priestoru</w:t>
      </w:r>
      <w:r w:rsidR="00562702">
        <w:rPr>
          <w:rFonts w:ascii="Arial" w:hAnsi="Arial" w:cs="Arial"/>
          <w:sz w:val="22"/>
          <w:szCs w:val="22"/>
          <w:lang w:eastAsia="cs-CZ"/>
        </w:rPr>
        <w:t>,</w:t>
      </w:r>
    </w:p>
    <w:p w14:paraId="24CE3FCB" w14:textId="4D214F65" w:rsidR="00005299" w:rsidRP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 xml:space="preserve">• </w:t>
      </w:r>
      <w:proofErr w:type="spellStart"/>
      <w:r w:rsidRPr="00005299">
        <w:rPr>
          <w:rFonts w:ascii="Arial" w:hAnsi="Arial" w:cs="Arial"/>
          <w:sz w:val="22"/>
          <w:szCs w:val="22"/>
          <w:lang w:eastAsia="cs-CZ"/>
        </w:rPr>
        <w:t>Výmena</w:t>
      </w:r>
      <w:proofErr w:type="spellEnd"/>
      <w:r w:rsidRPr="00005299">
        <w:rPr>
          <w:rFonts w:ascii="Arial" w:hAnsi="Arial" w:cs="Arial"/>
          <w:sz w:val="22"/>
          <w:szCs w:val="22"/>
          <w:lang w:eastAsia="cs-CZ"/>
        </w:rPr>
        <w:t xml:space="preserve"> </w:t>
      </w:r>
      <w:proofErr w:type="spellStart"/>
      <w:r w:rsidRPr="00005299">
        <w:rPr>
          <w:rFonts w:ascii="Arial" w:hAnsi="Arial" w:cs="Arial"/>
          <w:sz w:val="22"/>
          <w:szCs w:val="22"/>
          <w:lang w:eastAsia="cs-CZ"/>
        </w:rPr>
        <w:t>presklených</w:t>
      </w:r>
      <w:proofErr w:type="spellEnd"/>
      <w:r w:rsidRPr="00005299">
        <w:rPr>
          <w:rFonts w:ascii="Arial" w:hAnsi="Arial" w:cs="Arial"/>
          <w:sz w:val="22"/>
          <w:szCs w:val="22"/>
          <w:lang w:eastAsia="cs-CZ"/>
        </w:rPr>
        <w:t xml:space="preserve"> konštrukcií</w:t>
      </w:r>
      <w:r w:rsidR="00562702">
        <w:rPr>
          <w:rFonts w:ascii="Arial" w:hAnsi="Arial" w:cs="Arial"/>
          <w:sz w:val="22"/>
          <w:szCs w:val="22"/>
          <w:lang w:eastAsia="cs-CZ"/>
        </w:rPr>
        <w:t>,</w:t>
      </w:r>
    </w:p>
    <w:p w14:paraId="17721D80" w14:textId="11EFC616" w:rsidR="00005299" w:rsidRP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 Rekonštrukcia vykurovacieho systému</w:t>
      </w:r>
      <w:r w:rsidR="00562702">
        <w:rPr>
          <w:rFonts w:ascii="Arial" w:hAnsi="Arial" w:cs="Arial"/>
          <w:sz w:val="22"/>
          <w:szCs w:val="22"/>
          <w:lang w:eastAsia="cs-CZ"/>
        </w:rPr>
        <w:t>,</w:t>
      </w:r>
    </w:p>
    <w:p w14:paraId="0FE2674F" w14:textId="368EFF27" w:rsidR="00005299" w:rsidRP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 xml:space="preserve">• Inštalácia malého zdroja elektrickej energie - </w:t>
      </w:r>
      <w:proofErr w:type="spellStart"/>
      <w:r w:rsidRPr="00005299">
        <w:rPr>
          <w:rFonts w:ascii="Arial" w:hAnsi="Arial" w:cs="Arial"/>
          <w:sz w:val="22"/>
          <w:szCs w:val="22"/>
          <w:lang w:eastAsia="cs-CZ"/>
        </w:rPr>
        <w:t>fotovoltaickej</w:t>
      </w:r>
      <w:proofErr w:type="spellEnd"/>
      <w:r w:rsidRPr="00005299">
        <w:rPr>
          <w:rFonts w:ascii="Arial" w:hAnsi="Arial" w:cs="Arial"/>
          <w:sz w:val="22"/>
          <w:szCs w:val="22"/>
          <w:lang w:eastAsia="cs-CZ"/>
        </w:rPr>
        <w:t xml:space="preserve"> elektrárne</w:t>
      </w:r>
      <w:r w:rsidR="00562702">
        <w:rPr>
          <w:rFonts w:ascii="Arial" w:hAnsi="Arial" w:cs="Arial"/>
          <w:sz w:val="22"/>
          <w:szCs w:val="22"/>
          <w:lang w:eastAsia="cs-CZ"/>
        </w:rPr>
        <w:t>,</w:t>
      </w:r>
    </w:p>
    <w:p w14:paraId="46D1CA9A" w14:textId="26DF47BF" w:rsidR="00005299" w:rsidRDefault="00005299" w:rsidP="00005299">
      <w:pPr>
        <w:jc w:val="both"/>
        <w:rPr>
          <w:rFonts w:ascii="Arial" w:hAnsi="Arial" w:cs="Arial"/>
          <w:sz w:val="22"/>
          <w:szCs w:val="22"/>
          <w:lang w:eastAsia="cs-CZ"/>
        </w:rPr>
      </w:pPr>
      <w:r w:rsidRPr="00005299">
        <w:rPr>
          <w:rFonts w:ascii="Arial" w:hAnsi="Arial" w:cs="Arial"/>
          <w:sz w:val="22"/>
          <w:szCs w:val="22"/>
          <w:lang w:eastAsia="cs-CZ"/>
        </w:rPr>
        <w:t>• Rekonštrukcia osvetlenia</w:t>
      </w:r>
      <w:r w:rsidR="00562702">
        <w:rPr>
          <w:rFonts w:ascii="Arial" w:hAnsi="Arial" w:cs="Arial"/>
          <w:sz w:val="22"/>
          <w:szCs w:val="22"/>
          <w:lang w:eastAsia="cs-CZ"/>
        </w:rPr>
        <w:t>.</w:t>
      </w:r>
    </w:p>
    <w:p w14:paraId="474C77B6" w14:textId="5B995C14" w:rsidR="0056685A" w:rsidRDefault="0056685A" w:rsidP="001A7934">
      <w:pPr>
        <w:jc w:val="both"/>
        <w:rPr>
          <w:rFonts w:ascii="Arial" w:hAnsi="Arial" w:cs="Arial"/>
          <w:sz w:val="22"/>
          <w:szCs w:val="22"/>
          <w:lang w:eastAsia="cs-CZ"/>
        </w:rPr>
      </w:pPr>
    </w:p>
    <w:p w14:paraId="04F71BEA" w14:textId="0E7AA71A" w:rsidR="001A7934" w:rsidRDefault="001A7934" w:rsidP="001A7934">
      <w:pPr>
        <w:jc w:val="both"/>
        <w:rPr>
          <w:rFonts w:ascii="Arial" w:hAnsi="Arial" w:cs="Arial"/>
          <w:sz w:val="22"/>
          <w:szCs w:val="22"/>
          <w:lang w:eastAsia="cs-CZ"/>
        </w:rPr>
      </w:pPr>
      <w:r>
        <w:rPr>
          <w:rFonts w:ascii="Arial" w:hAnsi="Arial" w:cs="Arial"/>
          <w:sz w:val="22"/>
          <w:szCs w:val="22"/>
          <w:lang w:eastAsia="cs-CZ"/>
        </w:rPr>
        <w:t>Podrobn</w:t>
      </w:r>
      <w:r w:rsidR="00562702">
        <w:rPr>
          <w:rFonts w:ascii="Arial" w:hAnsi="Arial" w:cs="Arial"/>
          <w:sz w:val="22"/>
          <w:szCs w:val="22"/>
          <w:lang w:eastAsia="cs-CZ"/>
        </w:rPr>
        <w:t>á definícia</w:t>
      </w:r>
      <w:r w:rsidRPr="001A7934">
        <w:rPr>
          <w:rFonts w:ascii="Arial" w:hAnsi="Arial" w:cs="Arial"/>
          <w:sz w:val="22"/>
          <w:szCs w:val="22"/>
          <w:lang w:eastAsia="cs-CZ"/>
        </w:rPr>
        <w:t xml:space="preserve"> predmetu zákazky je v samostatných prílohách, ktoré verejný obstarávateľ poskytuje k súťažným podkladom</w:t>
      </w:r>
      <w:r>
        <w:rPr>
          <w:rFonts w:ascii="Arial" w:hAnsi="Arial" w:cs="Arial"/>
          <w:sz w:val="22"/>
          <w:szCs w:val="22"/>
          <w:lang w:eastAsia="cs-CZ"/>
        </w:rPr>
        <w:t xml:space="preserve"> - </w:t>
      </w:r>
      <w:r w:rsidRPr="001A7934">
        <w:rPr>
          <w:rFonts w:ascii="Arial" w:hAnsi="Arial" w:cs="Arial"/>
          <w:sz w:val="22"/>
          <w:szCs w:val="22"/>
          <w:lang w:eastAsia="cs-CZ"/>
        </w:rPr>
        <w:t xml:space="preserve">projektovej dokumentácii a </w:t>
      </w:r>
      <w:proofErr w:type="spellStart"/>
      <w:r w:rsidRPr="001A7934">
        <w:rPr>
          <w:rFonts w:ascii="Arial" w:hAnsi="Arial" w:cs="Arial"/>
          <w:sz w:val="22"/>
          <w:szCs w:val="22"/>
          <w:lang w:eastAsia="cs-CZ"/>
        </w:rPr>
        <w:t>položkovite</w:t>
      </w:r>
      <w:proofErr w:type="spellEnd"/>
      <w:r w:rsidRPr="001A7934">
        <w:rPr>
          <w:rFonts w:ascii="Arial" w:hAnsi="Arial" w:cs="Arial"/>
          <w:sz w:val="22"/>
          <w:szCs w:val="22"/>
          <w:lang w:eastAsia="cs-CZ"/>
        </w:rPr>
        <w:t xml:space="preserve"> vo </w:t>
      </w:r>
      <w:proofErr w:type="spellStart"/>
      <w:r w:rsidRPr="001A7934">
        <w:rPr>
          <w:rFonts w:ascii="Arial" w:hAnsi="Arial" w:cs="Arial"/>
          <w:sz w:val="22"/>
          <w:szCs w:val="22"/>
          <w:lang w:eastAsia="cs-CZ"/>
        </w:rPr>
        <w:t>výkaz</w:t>
      </w:r>
      <w:r>
        <w:rPr>
          <w:rFonts w:ascii="Arial" w:hAnsi="Arial" w:cs="Arial"/>
          <w:sz w:val="22"/>
          <w:szCs w:val="22"/>
          <w:lang w:eastAsia="cs-CZ"/>
        </w:rPr>
        <w:t>och</w:t>
      </w:r>
      <w:proofErr w:type="spellEnd"/>
      <w:r w:rsidRPr="001A7934">
        <w:rPr>
          <w:rFonts w:ascii="Arial" w:hAnsi="Arial" w:cs="Arial"/>
          <w:sz w:val="22"/>
          <w:szCs w:val="22"/>
          <w:lang w:eastAsia="cs-CZ"/>
        </w:rPr>
        <w:t xml:space="preserve"> </w:t>
      </w:r>
      <w:proofErr w:type="spellStart"/>
      <w:r w:rsidRPr="001A7934">
        <w:rPr>
          <w:rFonts w:ascii="Arial" w:hAnsi="Arial" w:cs="Arial"/>
          <w:sz w:val="22"/>
          <w:szCs w:val="22"/>
          <w:lang w:eastAsia="cs-CZ"/>
        </w:rPr>
        <w:t>výmer</w:t>
      </w:r>
      <w:proofErr w:type="spellEnd"/>
      <w:r w:rsidRPr="001A7934">
        <w:rPr>
          <w:rFonts w:ascii="Arial" w:hAnsi="Arial" w:cs="Arial"/>
          <w:sz w:val="22"/>
          <w:szCs w:val="22"/>
          <w:lang w:eastAsia="cs-CZ"/>
        </w:rPr>
        <w:t>.</w:t>
      </w:r>
    </w:p>
    <w:p w14:paraId="4C010FC0" w14:textId="77777777" w:rsidR="001A7934" w:rsidRDefault="001A7934" w:rsidP="00BF219E">
      <w:pPr>
        <w:jc w:val="both"/>
        <w:rPr>
          <w:rFonts w:ascii="Arial" w:hAnsi="Arial" w:cs="Arial"/>
          <w:sz w:val="22"/>
          <w:szCs w:val="22"/>
          <w:lang w:eastAsia="cs-CZ"/>
        </w:rPr>
      </w:pPr>
    </w:p>
    <w:p w14:paraId="6B8D12E5" w14:textId="3EC9D79F" w:rsidR="00C20836" w:rsidRPr="00900072" w:rsidRDefault="000C7A58" w:rsidP="00900072">
      <w:pPr>
        <w:jc w:val="both"/>
        <w:rPr>
          <w:rFonts w:ascii="Arial" w:hAnsi="Arial" w:cs="Arial"/>
          <w:sz w:val="22"/>
          <w:szCs w:val="22"/>
          <w:lang w:eastAsia="cs-CZ"/>
        </w:rPr>
      </w:pPr>
      <w:r w:rsidRPr="000C7A58">
        <w:rPr>
          <w:rFonts w:ascii="Arial" w:hAnsi="Arial" w:cs="Arial"/>
          <w:sz w:val="22"/>
          <w:szCs w:val="22"/>
          <w:lang w:eastAsia="cs-CZ"/>
        </w:rPr>
        <w:t xml:space="preserve">Ak je v dokumentoch verejného obstarávania uvedený názov výrobcu, výrobku alebo typové označenie, uchádzač môže </w:t>
      </w:r>
      <w:proofErr w:type="spellStart"/>
      <w:r w:rsidRPr="000C7A58">
        <w:rPr>
          <w:rFonts w:ascii="Arial" w:hAnsi="Arial" w:cs="Arial"/>
          <w:sz w:val="22"/>
          <w:szCs w:val="22"/>
          <w:lang w:eastAsia="cs-CZ"/>
        </w:rPr>
        <w:t>naceniť</w:t>
      </w:r>
      <w:proofErr w:type="spellEnd"/>
      <w:r w:rsidRPr="000C7A58">
        <w:rPr>
          <w:rFonts w:ascii="Arial" w:hAnsi="Arial" w:cs="Arial"/>
          <w:sz w:val="22"/>
          <w:szCs w:val="22"/>
          <w:lang w:eastAsia="cs-CZ"/>
        </w:rPr>
        <w:t xml:space="preserve"> ekvivalentnú položku pri zachovaní všetkých funkcionalít a minimálnych požadovaných parametrov a na toto vo svojej ponuke </w:t>
      </w:r>
      <w:r w:rsidRPr="005500EA">
        <w:rPr>
          <w:rFonts w:ascii="Arial" w:hAnsi="Arial" w:cs="Arial"/>
          <w:b/>
          <w:sz w:val="22"/>
          <w:szCs w:val="22"/>
          <w:lang w:eastAsia="cs-CZ"/>
        </w:rPr>
        <w:t>písomne</w:t>
      </w:r>
      <w:r w:rsidR="005500EA">
        <w:rPr>
          <w:rFonts w:ascii="Arial" w:hAnsi="Arial" w:cs="Arial"/>
          <w:b/>
          <w:sz w:val="22"/>
          <w:szCs w:val="22"/>
          <w:lang w:eastAsia="cs-CZ"/>
        </w:rPr>
        <w:t xml:space="preserve"> pri každej ekvivalentnej položke</w:t>
      </w:r>
      <w:r w:rsidRPr="005500EA">
        <w:rPr>
          <w:rFonts w:ascii="Arial" w:hAnsi="Arial" w:cs="Arial"/>
          <w:b/>
          <w:sz w:val="22"/>
          <w:szCs w:val="22"/>
          <w:lang w:eastAsia="cs-CZ"/>
        </w:rPr>
        <w:t xml:space="preserve"> </w:t>
      </w:r>
      <w:r w:rsidRPr="00186D40">
        <w:rPr>
          <w:rFonts w:ascii="Arial" w:hAnsi="Arial" w:cs="Arial"/>
          <w:b/>
          <w:sz w:val="22"/>
          <w:szCs w:val="22"/>
          <w:lang w:eastAsia="cs-CZ"/>
        </w:rPr>
        <w:t>upozorní</w:t>
      </w:r>
      <w:r w:rsidR="00186D40" w:rsidRPr="00186D40">
        <w:rPr>
          <w:rFonts w:ascii="Arial" w:hAnsi="Arial" w:cs="Arial"/>
          <w:b/>
          <w:sz w:val="22"/>
          <w:szCs w:val="22"/>
          <w:lang w:eastAsia="cs-CZ"/>
        </w:rPr>
        <w:t xml:space="preserve"> (predloží do ponuky zoznam ekvivalentných položiek)</w:t>
      </w:r>
      <w:r w:rsidRPr="00186D40">
        <w:rPr>
          <w:rFonts w:ascii="Arial" w:hAnsi="Arial" w:cs="Arial"/>
          <w:b/>
          <w:sz w:val="22"/>
          <w:szCs w:val="22"/>
          <w:lang w:eastAsia="cs-CZ"/>
        </w:rPr>
        <w:t>.</w:t>
      </w:r>
      <w:r w:rsidR="00220780">
        <w:rPr>
          <w:rFonts w:ascii="Arial" w:hAnsi="Arial" w:cs="Arial"/>
          <w:sz w:val="22"/>
          <w:szCs w:val="22"/>
          <w:lang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w:t>
      </w:r>
      <w:r w:rsidR="00186D40">
        <w:rPr>
          <w:rFonts w:ascii="Arial" w:hAnsi="Arial" w:cs="Arial"/>
          <w:sz w:val="22"/>
          <w:szCs w:val="22"/>
        </w:rPr>
        <w:t xml:space="preserve"> položke a jej </w:t>
      </w:r>
      <w:r w:rsidR="00957C0D" w:rsidRPr="00F3711C">
        <w:rPr>
          <w:rFonts w:ascii="Arial" w:hAnsi="Arial" w:cs="Arial"/>
          <w:sz w:val="22"/>
          <w:szCs w:val="22"/>
        </w:rPr>
        <w:t>špecifikácii.</w:t>
      </w:r>
      <w:r w:rsidR="005500EA">
        <w:rPr>
          <w:rFonts w:ascii="Arial" w:hAnsi="Arial" w:cs="Arial"/>
          <w:sz w:val="22"/>
          <w:szCs w:val="22"/>
        </w:rPr>
        <w:t xml:space="preserve"> </w:t>
      </w:r>
    </w:p>
    <w:p w14:paraId="5AF48307" w14:textId="058A70A2" w:rsidR="008D4F69" w:rsidRPr="00F3711C" w:rsidRDefault="008D4F69" w:rsidP="00C528B1">
      <w:pPr>
        <w:rPr>
          <w:rFonts w:ascii="Arial" w:hAnsi="Arial" w:cs="Arial"/>
          <w:sz w:val="22"/>
          <w:szCs w:val="22"/>
        </w:rPr>
      </w:pPr>
    </w:p>
    <w:p w14:paraId="6A9EEF12" w14:textId="77777777" w:rsidR="00562702" w:rsidRDefault="00562702" w:rsidP="00C528B1">
      <w:pPr>
        <w:rPr>
          <w:rFonts w:ascii="Arial" w:hAnsi="Arial" w:cs="Arial"/>
          <w:b/>
          <w:sz w:val="22"/>
          <w:szCs w:val="22"/>
        </w:rPr>
      </w:pPr>
    </w:p>
    <w:p w14:paraId="1DD6F1A0" w14:textId="30AFBB07" w:rsidR="00562702" w:rsidRDefault="00562702" w:rsidP="00C528B1">
      <w:pPr>
        <w:rPr>
          <w:rFonts w:ascii="Arial" w:hAnsi="Arial" w:cs="Arial"/>
          <w:b/>
          <w:sz w:val="22"/>
          <w:szCs w:val="22"/>
        </w:rPr>
      </w:pPr>
    </w:p>
    <w:p w14:paraId="60A6BE27" w14:textId="77777777" w:rsidR="00186D40" w:rsidRDefault="00186D40" w:rsidP="00C528B1">
      <w:pPr>
        <w:rPr>
          <w:rFonts w:ascii="Arial" w:hAnsi="Arial" w:cs="Arial"/>
          <w:b/>
          <w:sz w:val="22"/>
          <w:szCs w:val="22"/>
        </w:rPr>
      </w:pPr>
    </w:p>
    <w:p w14:paraId="78BAA21E" w14:textId="77777777" w:rsidR="00562702" w:rsidRDefault="00562702" w:rsidP="00C528B1">
      <w:pPr>
        <w:rPr>
          <w:rFonts w:ascii="Arial" w:hAnsi="Arial" w:cs="Arial"/>
          <w:b/>
          <w:sz w:val="22"/>
          <w:szCs w:val="22"/>
        </w:rPr>
      </w:pPr>
    </w:p>
    <w:p w14:paraId="5C78E4E0" w14:textId="10BE89D6" w:rsidR="00C528B1" w:rsidRPr="00F3711C" w:rsidRDefault="00C528B1" w:rsidP="00C528B1">
      <w:pPr>
        <w:rPr>
          <w:rFonts w:ascii="Arial" w:hAnsi="Arial" w:cs="Arial"/>
          <w:b/>
          <w:sz w:val="22"/>
          <w:szCs w:val="22"/>
        </w:rPr>
      </w:pPr>
      <w:r w:rsidRPr="00F3711C">
        <w:rPr>
          <w:rFonts w:ascii="Arial" w:hAnsi="Arial" w:cs="Arial"/>
          <w:b/>
          <w:sz w:val="22"/>
          <w:szCs w:val="22"/>
        </w:rPr>
        <w:lastRenderedPageBreak/>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w:t>
      </w:r>
      <w:proofErr w:type="spellStart"/>
      <w:r w:rsidRPr="00D861B4">
        <w:rPr>
          <w:rFonts w:ascii="Arial" w:hAnsi="Arial" w:cs="Arial"/>
          <w:sz w:val="22"/>
          <w:szCs w:val="22"/>
        </w:rPr>
        <w:t>ktory</w:t>
      </w:r>
      <w:proofErr w:type="spellEnd"/>
      <w:r w:rsidRPr="00D861B4">
        <w:rPr>
          <w:rFonts w:ascii="Arial" w:hAnsi="Arial" w:cs="Arial"/>
          <w:sz w:val="22"/>
          <w:szCs w:val="22"/>
        </w:rPr>
        <w:t xml:space="preserve">́ vychádza z </w:t>
      </w:r>
      <w:proofErr w:type="spellStart"/>
      <w:r w:rsidRPr="00D861B4">
        <w:rPr>
          <w:rFonts w:ascii="Arial" w:hAnsi="Arial" w:cs="Arial"/>
          <w:sz w:val="22"/>
          <w:szCs w:val="22"/>
        </w:rPr>
        <w:t>ocenených</w:t>
      </w:r>
      <w:proofErr w:type="spellEnd"/>
      <w:r w:rsidRPr="00D861B4">
        <w:rPr>
          <w:rFonts w:ascii="Arial" w:hAnsi="Arial" w:cs="Arial"/>
          <w:sz w:val="22"/>
          <w:szCs w:val="22"/>
        </w:rPr>
        <w:t xml:space="preserve">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xml:space="preserve">, ktoré uchádzač neocení a neuvedie pre </w:t>
      </w:r>
      <w:proofErr w:type="spellStart"/>
      <w:r w:rsidRPr="00D861B4">
        <w:rPr>
          <w:rFonts w:ascii="Arial" w:hAnsi="Arial" w:cs="Arial"/>
          <w:sz w:val="22"/>
          <w:szCs w:val="22"/>
        </w:rPr>
        <w:t>ne</w:t>
      </w:r>
      <w:proofErr w:type="spellEnd"/>
      <w:r w:rsidRPr="00D861B4">
        <w:rPr>
          <w:rFonts w:ascii="Arial" w:hAnsi="Arial" w:cs="Arial"/>
          <w:sz w:val="22"/>
          <w:szCs w:val="22"/>
        </w:rPr>
        <w:t xml:space="preserve"> jednotkovú cenu, budú považované za už zahrnuté v </w:t>
      </w:r>
      <w:proofErr w:type="spellStart"/>
      <w:r w:rsidRPr="00D861B4">
        <w:rPr>
          <w:rFonts w:ascii="Arial" w:hAnsi="Arial" w:cs="Arial"/>
          <w:sz w:val="22"/>
          <w:szCs w:val="22"/>
        </w:rPr>
        <w:t>iných</w:t>
      </w:r>
      <w:proofErr w:type="spellEnd"/>
      <w:r w:rsidRPr="00D861B4">
        <w:rPr>
          <w:rFonts w:ascii="Arial" w:hAnsi="Arial" w:cs="Arial"/>
          <w:sz w:val="22"/>
          <w:szCs w:val="22"/>
        </w:rPr>
        <w:t xml:space="preserve">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„DPH“),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vo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 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04E6BDCD" w14:textId="230C0417" w:rsidR="001B14D2" w:rsidRDefault="001B14D2"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613711F9" w14:textId="77777777" w:rsidR="00562702" w:rsidRDefault="00562702" w:rsidP="00C528B1">
      <w:pPr>
        <w:rPr>
          <w:rFonts w:ascii="Arial" w:hAnsi="Arial" w:cs="Arial"/>
          <w:b/>
          <w:sz w:val="22"/>
          <w:szCs w:val="22"/>
        </w:rPr>
      </w:pPr>
    </w:p>
    <w:p w14:paraId="1BC3B459" w14:textId="77777777" w:rsidR="00562702" w:rsidRDefault="00562702" w:rsidP="00C528B1">
      <w:pPr>
        <w:rPr>
          <w:rFonts w:ascii="Arial" w:hAnsi="Arial" w:cs="Arial"/>
          <w:b/>
          <w:sz w:val="22"/>
          <w:szCs w:val="22"/>
        </w:rPr>
      </w:pPr>
    </w:p>
    <w:p w14:paraId="6A06FBE1" w14:textId="77777777" w:rsidR="00562702" w:rsidRDefault="00562702" w:rsidP="00C528B1">
      <w:pPr>
        <w:rPr>
          <w:rFonts w:ascii="Arial" w:hAnsi="Arial" w:cs="Arial"/>
          <w:b/>
          <w:sz w:val="22"/>
          <w:szCs w:val="22"/>
        </w:rPr>
      </w:pPr>
    </w:p>
    <w:p w14:paraId="14FE0A28" w14:textId="77777777" w:rsidR="00562702" w:rsidRDefault="00562702" w:rsidP="00C528B1">
      <w:pPr>
        <w:rPr>
          <w:rFonts w:ascii="Arial" w:hAnsi="Arial" w:cs="Arial"/>
          <w:b/>
          <w:sz w:val="22"/>
          <w:szCs w:val="22"/>
        </w:rPr>
      </w:pPr>
    </w:p>
    <w:p w14:paraId="3A4EB208" w14:textId="77777777" w:rsidR="00562702" w:rsidRDefault="00562702" w:rsidP="00C528B1">
      <w:pPr>
        <w:rPr>
          <w:rFonts w:ascii="Arial" w:hAnsi="Arial" w:cs="Arial"/>
          <w:b/>
          <w:sz w:val="22"/>
          <w:szCs w:val="22"/>
        </w:rPr>
      </w:pPr>
    </w:p>
    <w:p w14:paraId="332B9B7A" w14:textId="77777777" w:rsidR="00562702" w:rsidRDefault="00562702" w:rsidP="00C528B1">
      <w:pPr>
        <w:rPr>
          <w:rFonts w:ascii="Arial" w:hAnsi="Arial" w:cs="Arial"/>
          <w:b/>
          <w:sz w:val="22"/>
          <w:szCs w:val="22"/>
        </w:rPr>
      </w:pPr>
    </w:p>
    <w:p w14:paraId="141AB19C" w14:textId="77777777" w:rsidR="00562702" w:rsidRDefault="00562702" w:rsidP="00C528B1">
      <w:pPr>
        <w:rPr>
          <w:rFonts w:ascii="Arial" w:hAnsi="Arial" w:cs="Arial"/>
          <w:b/>
          <w:sz w:val="22"/>
          <w:szCs w:val="22"/>
        </w:rPr>
      </w:pPr>
    </w:p>
    <w:p w14:paraId="601AF137" w14:textId="77777777" w:rsidR="00562702" w:rsidRDefault="00562702" w:rsidP="00C528B1">
      <w:pPr>
        <w:rPr>
          <w:rFonts w:ascii="Arial" w:hAnsi="Arial" w:cs="Arial"/>
          <w:b/>
          <w:sz w:val="22"/>
          <w:szCs w:val="22"/>
        </w:rPr>
      </w:pPr>
    </w:p>
    <w:p w14:paraId="3D1FC945" w14:textId="77777777" w:rsidR="00562702" w:rsidRDefault="00562702" w:rsidP="00C528B1">
      <w:pPr>
        <w:rPr>
          <w:rFonts w:ascii="Arial" w:hAnsi="Arial" w:cs="Arial"/>
          <w:b/>
          <w:sz w:val="22"/>
          <w:szCs w:val="22"/>
        </w:rPr>
      </w:pPr>
    </w:p>
    <w:p w14:paraId="4EF0A425" w14:textId="77777777" w:rsidR="00562702" w:rsidRDefault="00562702" w:rsidP="00C528B1">
      <w:pPr>
        <w:rPr>
          <w:rFonts w:ascii="Arial" w:hAnsi="Arial" w:cs="Arial"/>
          <w:b/>
          <w:sz w:val="22"/>
          <w:szCs w:val="22"/>
        </w:rPr>
      </w:pPr>
    </w:p>
    <w:p w14:paraId="2B789473" w14:textId="77777777" w:rsidR="00562702" w:rsidRDefault="00562702" w:rsidP="00C528B1">
      <w:pPr>
        <w:rPr>
          <w:rFonts w:ascii="Arial" w:hAnsi="Arial" w:cs="Arial"/>
          <w:b/>
          <w:sz w:val="22"/>
          <w:szCs w:val="22"/>
        </w:rPr>
      </w:pPr>
    </w:p>
    <w:p w14:paraId="7F1A9FD4" w14:textId="77777777" w:rsidR="00562702" w:rsidRDefault="00562702" w:rsidP="00C528B1">
      <w:pPr>
        <w:rPr>
          <w:rFonts w:ascii="Arial" w:hAnsi="Arial" w:cs="Arial"/>
          <w:b/>
          <w:sz w:val="22"/>
          <w:szCs w:val="22"/>
        </w:rPr>
      </w:pPr>
    </w:p>
    <w:p w14:paraId="317C59B7" w14:textId="77777777" w:rsidR="00562702" w:rsidRDefault="00562702" w:rsidP="00C528B1">
      <w:pPr>
        <w:rPr>
          <w:rFonts w:ascii="Arial" w:hAnsi="Arial" w:cs="Arial"/>
          <w:b/>
          <w:sz w:val="22"/>
          <w:szCs w:val="22"/>
        </w:rPr>
      </w:pPr>
    </w:p>
    <w:p w14:paraId="7E0BBD48" w14:textId="77777777" w:rsidR="00562702" w:rsidRDefault="00562702" w:rsidP="00C528B1">
      <w:pPr>
        <w:rPr>
          <w:rFonts w:ascii="Arial" w:hAnsi="Arial" w:cs="Arial"/>
          <w:b/>
          <w:sz w:val="22"/>
          <w:szCs w:val="22"/>
        </w:rPr>
      </w:pPr>
    </w:p>
    <w:p w14:paraId="20A93484" w14:textId="77777777" w:rsidR="00562702" w:rsidRDefault="00562702" w:rsidP="00C528B1">
      <w:pPr>
        <w:rPr>
          <w:rFonts w:ascii="Arial" w:hAnsi="Arial" w:cs="Arial"/>
          <w:b/>
          <w:sz w:val="22"/>
          <w:szCs w:val="22"/>
        </w:rPr>
      </w:pPr>
    </w:p>
    <w:p w14:paraId="287D41B0" w14:textId="77777777" w:rsidR="00562702" w:rsidRDefault="00562702" w:rsidP="00C528B1">
      <w:pPr>
        <w:rPr>
          <w:rFonts w:ascii="Arial" w:hAnsi="Arial" w:cs="Arial"/>
          <w:b/>
          <w:sz w:val="22"/>
          <w:szCs w:val="22"/>
        </w:rPr>
      </w:pPr>
    </w:p>
    <w:p w14:paraId="0D2CC25B" w14:textId="77777777" w:rsidR="00562702" w:rsidRDefault="00562702" w:rsidP="00C528B1">
      <w:pPr>
        <w:rPr>
          <w:rFonts w:ascii="Arial" w:hAnsi="Arial" w:cs="Arial"/>
          <w:b/>
          <w:sz w:val="22"/>
          <w:szCs w:val="22"/>
        </w:rPr>
      </w:pPr>
    </w:p>
    <w:p w14:paraId="7F9DF4E0" w14:textId="77777777" w:rsidR="00562702" w:rsidRDefault="00562702" w:rsidP="00C528B1">
      <w:pPr>
        <w:rPr>
          <w:rFonts w:ascii="Arial" w:hAnsi="Arial" w:cs="Arial"/>
          <w:b/>
          <w:sz w:val="22"/>
          <w:szCs w:val="22"/>
        </w:rPr>
      </w:pPr>
    </w:p>
    <w:p w14:paraId="40352684" w14:textId="77777777" w:rsidR="00562702" w:rsidRDefault="00562702" w:rsidP="00C528B1">
      <w:pPr>
        <w:rPr>
          <w:rFonts w:ascii="Arial" w:hAnsi="Arial" w:cs="Arial"/>
          <w:b/>
          <w:sz w:val="22"/>
          <w:szCs w:val="22"/>
        </w:rPr>
      </w:pPr>
    </w:p>
    <w:p w14:paraId="4EEB2DF6" w14:textId="77777777" w:rsidR="00562702" w:rsidRDefault="00562702" w:rsidP="00C528B1">
      <w:pPr>
        <w:rPr>
          <w:rFonts w:ascii="Arial" w:hAnsi="Arial" w:cs="Arial"/>
          <w:b/>
          <w:sz w:val="22"/>
          <w:szCs w:val="22"/>
        </w:rPr>
      </w:pPr>
    </w:p>
    <w:p w14:paraId="06DFF66C" w14:textId="77777777" w:rsidR="00562702" w:rsidRDefault="00562702" w:rsidP="00C528B1">
      <w:pPr>
        <w:rPr>
          <w:rFonts w:ascii="Arial" w:hAnsi="Arial" w:cs="Arial"/>
          <w:b/>
          <w:sz w:val="22"/>
          <w:szCs w:val="22"/>
        </w:rPr>
      </w:pPr>
    </w:p>
    <w:p w14:paraId="06047F2A" w14:textId="77777777" w:rsidR="00562702" w:rsidRDefault="00562702" w:rsidP="00C528B1">
      <w:pPr>
        <w:rPr>
          <w:rFonts w:ascii="Arial" w:hAnsi="Arial" w:cs="Arial"/>
          <w:b/>
          <w:sz w:val="22"/>
          <w:szCs w:val="22"/>
        </w:rPr>
      </w:pPr>
    </w:p>
    <w:p w14:paraId="0FB1D39A" w14:textId="77777777" w:rsidR="00562702" w:rsidRDefault="00562702" w:rsidP="00C528B1">
      <w:pPr>
        <w:rPr>
          <w:rFonts w:ascii="Arial" w:hAnsi="Arial" w:cs="Arial"/>
          <w:b/>
          <w:sz w:val="22"/>
          <w:szCs w:val="22"/>
        </w:rPr>
      </w:pPr>
    </w:p>
    <w:p w14:paraId="3BAEFC8C" w14:textId="340F6954" w:rsidR="00C528B1" w:rsidRPr="00C20836" w:rsidRDefault="00C528B1" w:rsidP="00C528B1">
      <w:pPr>
        <w:rPr>
          <w:rFonts w:ascii="Arial" w:hAnsi="Arial" w:cs="Arial"/>
          <w:b/>
          <w:sz w:val="22"/>
          <w:szCs w:val="22"/>
        </w:rPr>
      </w:pPr>
      <w:r w:rsidRPr="00C20836">
        <w:rPr>
          <w:rFonts w:ascii="Arial" w:hAnsi="Arial" w:cs="Arial"/>
          <w:b/>
          <w:sz w:val="22"/>
          <w:szCs w:val="22"/>
        </w:rPr>
        <w:lastRenderedPageBreak/>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 xml:space="preserve">Text ustanovení návrhu zmluvy je pre uchádzača </w:t>
      </w:r>
      <w:proofErr w:type="spellStart"/>
      <w:r w:rsidRPr="00C20836">
        <w:rPr>
          <w:rFonts w:ascii="Arial" w:hAnsi="Arial" w:cs="Arial"/>
          <w:sz w:val="22"/>
          <w:szCs w:val="22"/>
        </w:rPr>
        <w:t>záväzny</w:t>
      </w:r>
      <w:proofErr w:type="spellEnd"/>
      <w:r w:rsidRPr="00C20836">
        <w:rPr>
          <w:rFonts w:ascii="Arial" w:hAnsi="Arial" w:cs="Arial"/>
          <w:sz w:val="22"/>
          <w:szCs w:val="22"/>
        </w:rPr>
        <w:t xml:space="preserve">́ a nie je prípustné ho meniť, dopĺňať alebo akokoľvek upravovať. Návrh zmluvy môže byť </w:t>
      </w:r>
      <w:proofErr w:type="spellStart"/>
      <w:r w:rsidRPr="00C20836">
        <w:rPr>
          <w:rFonts w:ascii="Arial" w:hAnsi="Arial" w:cs="Arial"/>
          <w:sz w:val="22"/>
          <w:szCs w:val="22"/>
        </w:rPr>
        <w:t>doplneny</w:t>
      </w:r>
      <w:proofErr w:type="spellEnd"/>
      <w:r w:rsidRPr="00C20836">
        <w:rPr>
          <w:rFonts w:ascii="Arial" w:hAnsi="Arial" w:cs="Arial"/>
          <w:sz w:val="22"/>
          <w:szCs w:val="22"/>
        </w:rPr>
        <w:t>́ len v súlade s podmienkami súťaže a zákonom o verejnom obstarávaní.</w:t>
      </w:r>
    </w:p>
    <w:p w14:paraId="758BDE4B" w14:textId="77777777" w:rsidR="00562702" w:rsidRPr="004109FC" w:rsidRDefault="00562702" w:rsidP="00186D40">
      <w:pPr>
        <w:outlineLvl w:val="0"/>
        <w:rPr>
          <w:rFonts w:ascii="Calibri" w:hAnsi="Calibri"/>
          <w:b/>
          <w:bCs/>
          <w:color w:val="FF0000"/>
          <w:sz w:val="32"/>
          <w:szCs w:val="32"/>
        </w:rPr>
      </w:pPr>
    </w:p>
    <w:p w14:paraId="11DBD2E4" w14:textId="77777777" w:rsidR="00562702" w:rsidRPr="00562702" w:rsidRDefault="00562702" w:rsidP="00562702">
      <w:pPr>
        <w:jc w:val="center"/>
        <w:outlineLvl w:val="0"/>
        <w:rPr>
          <w:rFonts w:ascii="Arial" w:hAnsi="Arial" w:cs="Arial"/>
          <w:b/>
          <w:bCs/>
          <w:sz w:val="32"/>
          <w:szCs w:val="32"/>
        </w:rPr>
      </w:pPr>
      <w:r w:rsidRPr="00562702">
        <w:rPr>
          <w:rFonts w:ascii="Arial" w:hAnsi="Arial" w:cs="Arial"/>
          <w:b/>
          <w:bCs/>
          <w:sz w:val="32"/>
          <w:szCs w:val="32"/>
        </w:rPr>
        <w:t>ZMLUVA O DIELO č............</w:t>
      </w:r>
    </w:p>
    <w:p w14:paraId="3936412E" w14:textId="77777777" w:rsidR="00562702" w:rsidRPr="00562702" w:rsidRDefault="00562702" w:rsidP="00562702">
      <w:pPr>
        <w:jc w:val="center"/>
        <w:outlineLvl w:val="0"/>
        <w:rPr>
          <w:rFonts w:ascii="Arial" w:hAnsi="Arial" w:cs="Arial"/>
          <w:bCs/>
          <w:sz w:val="22"/>
          <w:szCs w:val="22"/>
        </w:rPr>
      </w:pPr>
    </w:p>
    <w:p w14:paraId="716F5F12" w14:textId="77777777" w:rsidR="00562702" w:rsidRPr="00562702" w:rsidRDefault="00562702" w:rsidP="00562702">
      <w:pPr>
        <w:jc w:val="both"/>
        <w:rPr>
          <w:rFonts w:ascii="Arial" w:hAnsi="Arial" w:cs="Arial"/>
          <w:bCs/>
          <w:sz w:val="22"/>
          <w:szCs w:val="22"/>
        </w:rPr>
      </w:pPr>
    </w:p>
    <w:p w14:paraId="589F1BD1" w14:textId="77777777" w:rsidR="00562702" w:rsidRPr="00562702" w:rsidRDefault="00562702" w:rsidP="00562702">
      <w:pPr>
        <w:jc w:val="both"/>
        <w:rPr>
          <w:rFonts w:ascii="Arial" w:hAnsi="Arial" w:cs="Arial"/>
          <w:bCs/>
          <w:sz w:val="22"/>
          <w:szCs w:val="22"/>
        </w:rPr>
      </w:pPr>
      <w:r w:rsidRPr="00562702">
        <w:rPr>
          <w:rFonts w:ascii="Arial" w:hAnsi="Arial" w:cs="Arial"/>
          <w:bCs/>
          <w:sz w:val="22"/>
          <w:szCs w:val="22"/>
        </w:rPr>
        <w:t>uzatvorená podľa § 536 a </w:t>
      </w:r>
      <w:proofErr w:type="spellStart"/>
      <w:r w:rsidRPr="00562702">
        <w:rPr>
          <w:rFonts w:ascii="Arial" w:hAnsi="Arial" w:cs="Arial"/>
          <w:bCs/>
          <w:sz w:val="22"/>
          <w:szCs w:val="22"/>
        </w:rPr>
        <w:t>nasl</w:t>
      </w:r>
      <w:proofErr w:type="spellEnd"/>
      <w:r w:rsidRPr="00562702">
        <w:rPr>
          <w:rFonts w:ascii="Arial" w:hAnsi="Arial" w:cs="Arial"/>
          <w:bCs/>
          <w:sz w:val="22"/>
          <w:szCs w:val="22"/>
        </w:rPr>
        <w:t xml:space="preserve">. zákona č. 513/1991 Zb. Obchodný zákonník a v súlade s ustanoveniami zákona č. 343/2016 </w:t>
      </w:r>
      <w:proofErr w:type="spellStart"/>
      <w:r w:rsidRPr="00562702">
        <w:rPr>
          <w:rFonts w:ascii="Arial" w:hAnsi="Arial" w:cs="Arial"/>
          <w:bCs/>
          <w:sz w:val="22"/>
          <w:szCs w:val="22"/>
        </w:rPr>
        <w:t>Z.z</w:t>
      </w:r>
      <w:proofErr w:type="spellEnd"/>
      <w:r w:rsidRPr="00562702">
        <w:rPr>
          <w:rFonts w:ascii="Arial" w:hAnsi="Arial" w:cs="Arial"/>
          <w:bCs/>
          <w:sz w:val="22"/>
          <w:szCs w:val="22"/>
        </w:rPr>
        <w:t>. o verejnom obstarávaní a o zmene a doplnení niektorých zákonov</w:t>
      </w:r>
    </w:p>
    <w:p w14:paraId="6AFAF884" w14:textId="77777777" w:rsidR="00562702" w:rsidRPr="00562702" w:rsidRDefault="00562702" w:rsidP="00562702">
      <w:pPr>
        <w:jc w:val="both"/>
        <w:rPr>
          <w:rFonts w:ascii="Arial" w:hAnsi="Arial" w:cs="Arial"/>
          <w:bCs/>
          <w:sz w:val="22"/>
          <w:szCs w:val="22"/>
        </w:rPr>
      </w:pPr>
    </w:p>
    <w:p w14:paraId="391CC6C1" w14:textId="77777777" w:rsidR="00562702" w:rsidRPr="00562702" w:rsidRDefault="00562702" w:rsidP="00562702">
      <w:pPr>
        <w:jc w:val="both"/>
        <w:rPr>
          <w:rFonts w:ascii="Arial" w:hAnsi="Arial" w:cs="Arial"/>
          <w:color w:val="FF0000"/>
          <w:sz w:val="22"/>
          <w:szCs w:val="22"/>
        </w:rPr>
      </w:pPr>
    </w:p>
    <w:p w14:paraId="2001BC0C" w14:textId="77777777" w:rsidR="00562702" w:rsidRPr="00562702" w:rsidRDefault="00562702" w:rsidP="00562702">
      <w:pPr>
        <w:pStyle w:val="VZN"/>
        <w:rPr>
          <w:rFonts w:ascii="Arial" w:hAnsi="Arial" w:cs="Arial"/>
          <w:bCs/>
          <w:sz w:val="21"/>
          <w:szCs w:val="21"/>
          <w:lang w:val="sk-SK"/>
        </w:rPr>
      </w:pPr>
      <w:r w:rsidRPr="00562702">
        <w:rPr>
          <w:rFonts w:ascii="Arial" w:hAnsi="Arial" w:cs="Arial"/>
          <w:bCs/>
          <w:sz w:val="21"/>
          <w:szCs w:val="21"/>
          <w:lang w:val="sk-SK"/>
        </w:rPr>
        <w:t>Preambula</w:t>
      </w:r>
    </w:p>
    <w:p w14:paraId="7D97DB58" w14:textId="67B069B4" w:rsidR="00562702" w:rsidRPr="00562702" w:rsidRDefault="00562702" w:rsidP="00562702">
      <w:pPr>
        <w:pStyle w:val="VZN1"/>
        <w:numPr>
          <w:ilvl w:val="0"/>
          <w:numId w:val="0"/>
        </w:numPr>
        <w:jc w:val="center"/>
        <w:rPr>
          <w:rFonts w:ascii="Arial" w:hAnsi="Arial" w:cs="Arial"/>
          <w:sz w:val="21"/>
          <w:szCs w:val="21"/>
          <w:lang w:val="sk-SK"/>
        </w:rPr>
      </w:pPr>
      <w:r w:rsidRPr="00562702">
        <w:rPr>
          <w:rFonts w:ascii="Arial" w:hAnsi="Arial" w:cs="Arial"/>
          <w:sz w:val="21"/>
          <w:szCs w:val="21"/>
          <w:lang w:val="sk-SK"/>
        </w:rPr>
        <w:t xml:space="preserve">Objednávateľ na obstaranie predmetu tejto zmluvy použil postup podľa §§ 112 - 114 zákona č. 343/2015 </w:t>
      </w:r>
      <w:proofErr w:type="spellStart"/>
      <w:r w:rsidRPr="00562702">
        <w:rPr>
          <w:rFonts w:ascii="Arial" w:hAnsi="Arial" w:cs="Arial"/>
          <w:sz w:val="21"/>
          <w:szCs w:val="21"/>
          <w:lang w:val="sk-SK"/>
        </w:rPr>
        <w:t>Z.z</w:t>
      </w:r>
      <w:proofErr w:type="spellEnd"/>
      <w:r w:rsidRPr="00562702">
        <w:rPr>
          <w:rFonts w:ascii="Arial" w:hAnsi="Arial" w:cs="Arial"/>
          <w:sz w:val="21"/>
          <w:szCs w:val="21"/>
          <w:lang w:val="sk-SK"/>
        </w:rPr>
        <w:t>. o verejnom obstarávaní a o zmene a doplnení niektorých zákonov</w:t>
      </w:r>
    </w:p>
    <w:p w14:paraId="45C6A7A5" w14:textId="77777777" w:rsidR="00562702" w:rsidRPr="00562702" w:rsidRDefault="00562702" w:rsidP="00562702">
      <w:pPr>
        <w:rPr>
          <w:rFonts w:ascii="Arial" w:hAnsi="Arial" w:cs="Arial"/>
          <w:sz w:val="21"/>
          <w:szCs w:val="21"/>
        </w:rPr>
      </w:pPr>
    </w:p>
    <w:p w14:paraId="711A3556" w14:textId="77777777" w:rsidR="00562702" w:rsidRPr="00562702" w:rsidRDefault="00562702" w:rsidP="00562702">
      <w:pPr>
        <w:jc w:val="center"/>
        <w:rPr>
          <w:rFonts w:ascii="Arial" w:hAnsi="Arial" w:cs="Arial"/>
          <w:b/>
          <w:sz w:val="21"/>
          <w:szCs w:val="21"/>
        </w:rPr>
      </w:pPr>
    </w:p>
    <w:p w14:paraId="157D20A0" w14:textId="77777777" w:rsidR="00562702" w:rsidRPr="00562702" w:rsidRDefault="00562702" w:rsidP="00562702">
      <w:pPr>
        <w:jc w:val="center"/>
        <w:rPr>
          <w:rFonts w:ascii="Arial" w:hAnsi="Arial" w:cs="Arial"/>
          <w:b/>
          <w:sz w:val="21"/>
          <w:szCs w:val="21"/>
        </w:rPr>
      </w:pPr>
      <w:r w:rsidRPr="00562702">
        <w:rPr>
          <w:rFonts w:ascii="Arial" w:hAnsi="Arial" w:cs="Arial"/>
          <w:b/>
          <w:sz w:val="21"/>
          <w:szCs w:val="21"/>
        </w:rPr>
        <w:t>Čl. I</w:t>
      </w:r>
    </w:p>
    <w:p w14:paraId="7C5961AE" w14:textId="77777777" w:rsidR="00562702" w:rsidRPr="00562702" w:rsidRDefault="00562702" w:rsidP="00562702">
      <w:pPr>
        <w:pStyle w:val="Nadpis2"/>
        <w:tabs>
          <w:tab w:val="left" w:pos="708"/>
        </w:tabs>
        <w:jc w:val="center"/>
        <w:rPr>
          <w:rFonts w:ascii="Arial" w:hAnsi="Arial" w:cs="Arial"/>
          <w:i/>
          <w:color w:val="000000" w:themeColor="text1"/>
          <w:sz w:val="21"/>
          <w:szCs w:val="21"/>
        </w:rPr>
      </w:pPr>
      <w:r w:rsidRPr="00562702">
        <w:rPr>
          <w:rFonts w:ascii="Arial" w:hAnsi="Arial" w:cs="Arial"/>
          <w:color w:val="000000" w:themeColor="text1"/>
          <w:sz w:val="21"/>
          <w:szCs w:val="21"/>
        </w:rPr>
        <w:t>Zmluvné strany</w:t>
      </w:r>
    </w:p>
    <w:p w14:paraId="0C053BF6" w14:textId="77777777" w:rsidR="00562702" w:rsidRPr="00562702" w:rsidRDefault="00562702" w:rsidP="00562702">
      <w:pPr>
        <w:tabs>
          <w:tab w:val="left" w:pos="720"/>
          <w:tab w:val="left" w:pos="3060"/>
        </w:tabs>
        <w:rPr>
          <w:rFonts w:ascii="Arial" w:hAnsi="Arial" w:cs="Arial"/>
          <w:b/>
          <w:sz w:val="21"/>
          <w:szCs w:val="21"/>
        </w:rPr>
      </w:pPr>
      <w:r w:rsidRPr="00562702">
        <w:rPr>
          <w:rFonts w:ascii="Arial" w:hAnsi="Arial" w:cs="Arial"/>
          <w:b/>
          <w:sz w:val="21"/>
          <w:szCs w:val="21"/>
        </w:rPr>
        <w:t>Objednávateľ:</w:t>
      </w:r>
    </w:p>
    <w:p w14:paraId="3FDA07A3" w14:textId="77777777" w:rsidR="00562702" w:rsidRPr="00562702" w:rsidRDefault="00562702" w:rsidP="00562702">
      <w:pPr>
        <w:pStyle w:val="Zkladntext"/>
        <w:rPr>
          <w:rFonts w:ascii="Arial" w:hAnsi="Arial" w:cs="Arial"/>
          <w:sz w:val="21"/>
          <w:szCs w:val="21"/>
        </w:rPr>
      </w:pPr>
      <w:r w:rsidRPr="00562702">
        <w:rPr>
          <w:rFonts w:ascii="Arial" w:hAnsi="Arial" w:cs="Arial"/>
          <w:b/>
          <w:sz w:val="21"/>
          <w:szCs w:val="21"/>
        </w:rPr>
        <w:t>Názov:</w:t>
      </w:r>
      <w:r w:rsidRPr="00562702">
        <w:rPr>
          <w:rFonts w:ascii="Arial" w:hAnsi="Arial" w:cs="Arial"/>
          <w:sz w:val="21"/>
          <w:szCs w:val="21"/>
        </w:rPr>
        <w:tab/>
      </w:r>
      <w:r w:rsidRPr="00562702">
        <w:rPr>
          <w:rFonts w:ascii="Arial" w:hAnsi="Arial" w:cs="Arial"/>
          <w:sz w:val="21"/>
          <w:szCs w:val="21"/>
        </w:rPr>
        <w:tab/>
        <w:t xml:space="preserve">               </w:t>
      </w:r>
      <w:r w:rsidRPr="00562702">
        <w:rPr>
          <w:rFonts w:ascii="Arial" w:hAnsi="Arial" w:cs="Arial"/>
          <w:sz w:val="21"/>
          <w:szCs w:val="21"/>
        </w:rPr>
        <w:tab/>
      </w:r>
      <w:r w:rsidRPr="00562702">
        <w:rPr>
          <w:rFonts w:ascii="Arial" w:hAnsi="Arial" w:cs="Arial"/>
          <w:b/>
          <w:sz w:val="21"/>
          <w:szCs w:val="21"/>
        </w:rPr>
        <w:t>Obec Rabča</w:t>
      </w:r>
    </w:p>
    <w:p w14:paraId="2A63C5B1" w14:textId="77777777" w:rsidR="00562702" w:rsidRPr="00562702" w:rsidRDefault="00562702" w:rsidP="00562702">
      <w:pPr>
        <w:jc w:val="both"/>
        <w:rPr>
          <w:rFonts w:ascii="Arial" w:hAnsi="Arial" w:cs="Arial"/>
          <w:sz w:val="21"/>
          <w:szCs w:val="21"/>
          <w:shd w:val="clear" w:color="auto" w:fill="FFFFFF"/>
        </w:rPr>
      </w:pPr>
      <w:r w:rsidRPr="00562702">
        <w:rPr>
          <w:rFonts w:ascii="Arial" w:hAnsi="Arial" w:cs="Arial"/>
          <w:sz w:val="21"/>
          <w:szCs w:val="21"/>
        </w:rPr>
        <w:t>Sídlo:</w:t>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t xml:space="preserve">           </w:t>
      </w:r>
      <w:r w:rsidRPr="00562702">
        <w:rPr>
          <w:rFonts w:ascii="Arial" w:hAnsi="Arial" w:cs="Arial"/>
          <w:sz w:val="21"/>
          <w:szCs w:val="21"/>
        </w:rPr>
        <w:tab/>
      </w:r>
      <w:r w:rsidRPr="00562702">
        <w:rPr>
          <w:rFonts w:ascii="Arial" w:hAnsi="Arial" w:cs="Arial"/>
          <w:sz w:val="21"/>
          <w:szCs w:val="21"/>
          <w:shd w:val="clear" w:color="auto" w:fill="FFFFFF"/>
        </w:rPr>
        <w:t>Hlavná 426, 029 44 Rabča</w:t>
      </w:r>
    </w:p>
    <w:p w14:paraId="50A3EA19" w14:textId="77777777" w:rsidR="00562702" w:rsidRPr="00562702" w:rsidRDefault="00562702" w:rsidP="00562702">
      <w:pPr>
        <w:jc w:val="both"/>
        <w:rPr>
          <w:rFonts w:ascii="Arial" w:hAnsi="Arial" w:cs="Arial"/>
          <w:sz w:val="21"/>
          <w:szCs w:val="21"/>
        </w:rPr>
      </w:pPr>
      <w:r w:rsidRPr="00562702">
        <w:rPr>
          <w:rFonts w:ascii="Arial" w:hAnsi="Arial" w:cs="Arial"/>
          <w:sz w:val="21"/>
          <w:szCs w:val="21"/>
        </w:rPr>
        <w:t>Štatutárny orgán:</w:t>
      </w:r>
      <w:r w:rsidRPr="00562702">
        <w:rPr>
          <w:rFonts w:ascii="Arial" w:hAnsi="Arial" w:cs="Arial"/>
          <w:sz w:val="21"/>
          <w:szCs w:val="21"/>
        </w:rPr>
        <w:tab/>
      </w:r>
      <w:r w:rsidRPr="00562702">
        <w:rPr>
          <w:rFonts w:ascii="Arial" w:hAnsi="Arial" w:cs="Arial"/>
          <w:sz w:val="21"/>
          <w:szCs w:val="21"/>
        </w:rPr>
        <w:tab/>
        <w:t xml:space="preserve">Ing. Július </w:t>
      </w:r>
      <w:proofErr w:type="spellStart"/>
      <w:r w:rsidRPr="00562702">
        <w:rPr>
          <w:rFonts w:ascii="Arial" w:hAnsi="Arial" w:cs="Arial"/>
          <w:sz w:val="21"/>
          <w:szCs w:val="21"/>
        </w:rPr>
        <w:t>Piták</w:t>
      </w:r>
      <w:proofErr w:type="spellEnd"/>
      <w:r w:rsidRPr="00562702">
        <w:rPr>
          <w:rFonts w:ascii="Arial" w:hAnsi="Arial" w:cs="Arial"/>
          <w:sz w:val="21"/>
          <w:szCs w:val="21"/>
        </w:rPr>
        <w:t>, starosta obce</w:t>
      </w:r>
    </w:p>
    <w:p w14:paraId="3B588FE8" w14:textId="77777777" w:rsidR="00562702" w:rsidRPr="00562702" w:rsidRDefault="00562702" w:rsidP="00562702">
      <w:pPr>
        <w:jc w:val="both"/>
        <w:rPr>
          <w:rFonts w:ascii="Arial" w:hAnsi="Arial" w:cs="Arial"/>
          <w:sz w:val="21"/>
          <w:szCs w:val="21"/>
        </w:rPr>
      </w:pPr>
      <w:r w:rsidRPr="00562702">
        <w:rPr>
          <w:rFonts w:ascii="Arial" w:hAnsi="Arial" w:cs="Arial"/>
          <w:sz w:val="21"/>
          <w:szCs w:val="21"/>
        </w:rPr>
        <w:t>IČO:</w:t>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t>00314838</w:t>
      </w:r>
    </w:p>
    <w:p w14:paraId="4F95946B" w14:textId="77777777" w:rsidR="00562702" w:rsidRPr="00562702" w:rsidRDefault="00562702" w:rsidP="00562702">
      <w:pPr>
        <w:jc w:val="both"/>
        <w:rPr>
          <w:rFonts w:ascii="Arial" w:hAnsi="Arial" w:cs="Arial"/>
          <w:sz w:val="21"/>
          <w:szCs w:val="21"/>
        </w:rPr>
      </w:pPr>
      <w:r w:rsidRPr="00562702">
        <w:rPr>
          <w:rFonts w:ascii="Arial" w:hAnsi="Arial" w:cs="Arial"/>
          <w:sz w:val="21"/>
          <w:szCs w:val="21"/>
        </w:rPr>
        <w:t xml:space="preserve">DIČ: </w:t>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t>2020571751</w:t>
      </w:r>
    </w:p>
    <w:p w14:paraId="386B9E3E" w14:textId="16D3995B" w:rsidR="00562702" w:rsidRPr="00562702" w:rsidRDefault="00562702" w:rsidP="00562702">
      <w:pPr>
        <w:jc w:val="both"/>
        <w:rPr>
          <w:rFonts w:ascii="Arial" w:hAnsi="Arial" w:cs="Arial"/>
          <w:sz w:val="21"/>
          <w:szCs w:val="21"/>
        </w:rPr>
      </w:pPr>
      <w:r w:rsidRPr="00562702">
        <w:rPr>
          <w:rFonts w:ascii="Arial" w:hAnsi="Arial" w:cs="Arial"/>
          <w:sz w:val="21"/>
          <w:szCs w:val="21"/>
        </w:rPr>
        <w:t>Banka:</w:t>
      </w:r>
      <w:r w:rsidRPr="00562702">
        <w:rPr>
          <w:rFonts w:ascii="Arial" w:hAnsi="Arial" w:cs="Arial"/>
          <w:sz w:val="21"/>
          <w:szCs w:val="21"/>
          <w:lang w:val="pl-PL" w:eastAsia="pl-PL"/>
        </w:rPr>
        <w:t xml:space="preserve">                                     </w:t>
      </w:r>
      <w:r>
        <w:rPr>
          <w:rFonts w:ascii="Arial" w:hAnsi="Arial" w:cs="Arial"/>
          <w:sz w:val="21"/>
          <w:szCs w:val="21"/>
          <w:lang w:val="pl-PL" w:eastAsia="pl-PL"/>
        </w:rPr>
        <w:t xml:space="preserve"> </w:t>
      </w:r>
      <w:r w:rsidRPr="00562702">
        <w:rPr>
          <w:rFonts w:ascii="Arial" w:hAnsi="Arial" w:cs="Arial"/>
          <w:sz w:val="21"/>
          <w:szCs w:val="21"/>
          <w:shd w:val="clear" w:color="auto" w:fill="FFFFFF"/>
        </w:rPr>
        <w:t>Prima</w:t>
      </w:r>
      <w:r w:rsidRPr="00562702">
        <w:rPr>
          <w:rFonts w:ascii="Arial" w:hAnsi="Arial" w:cs="Arial"/>
          <w:bCs/>
          <w:sz w:val="21"/>
          <w:szCs w:val="21"/>
          <w:lang w:val="pl-PL"/>
        </w:rPr>
        <w:t xml:space="preserve"> Banka </w:t>
      </w:r>
      <w:proofErr w:type="spellStart"/>
      <w:r w:rsidRPr="00562702">
        <w:rPr>
          <w:rFonts w:ascii="Arial" w:hAnsi="Arial" w:cs="Arial"/>
          <w:bCs/>
          <w:sz w:val="21"/>
          <w:szCs w:val="21"/>
          <w:lang w:val="pl-PL"/>
        </w:rPr>
        <w:t>a.s</w:t>
      </w:r>
      <w:proofErr w:type="spellEnd"/>
      <w:r w:rsidRPr="00562702">
        <w:rPr>
          <w:rFonts w:ascii="Arial" w:hAnsi="Arial" w:cs="Arial"/>
          <w:bCs/>
          <w:sz w:val="21"/>
          <w:szCs w:val="21"/>
          <w:lang w:val="pl-PL"/>
        </w:rPr>
        <w:t>.</w:t>
      </w:r>
    </w:p>
    <w:p w14:paraId="13A29468" w14:textId="751360E6" w:rsidR="00562702" w:rsidRPr="00562702" w:rsidRDefault="00562702" w:rsidP="00562702">
      <w:pPr>
        <w:jc w:val="both"/>
        <w:rPr>
          <w:rFonts w:ascii="Arial" w:hAnsi="Arial" w:cs="Arial"/>
          <w:sz w:val="21"/>
          <w:szCs w:val="21"/>
          <w:lang w:val="pl-PL" w:eastAsia="pl-PL"/>
        </w:rPr>
      </w:pPr>
      <w:proofErr w:type="spellStart"/>
      <w:proofErr w:type="gramStart"/>
      <w:r w:rsidRPr="00562702">
        <w:rPr>
          <w:rFonts w:ascii="Arial" w:hAnsi="Arial" w:cs="Arial"/>
          <w:sz w:val="21"/>
          <w:szCs w:val="21"/>
          <w:lang w:val="pl-PL" w:eastAsia="pl-PL"/>
        </w:rPr>
        <w:t>Č.účtu</w:t>
      </w:r>
      <w:proofErr w:type="spellEnd"/>
      <w:proofErr w:type="gramEnd"/>
      <w:r w:rsidRPr="00562702">
        <w:rPr>
          <w:rFonts w:ascii="Arial" w:hAnsi="Arial" w:cs="Arial"/>
          <w:sz w:val="21"/>
          <w:szCs w:val="21"/>
          <w:lang w:val="pl-PL" w:eastAsia="pl-PL"/>
        </w:rPr>
        <w:t xml:space="preserve">/IBAN:      </w:t>
      </w:r>
      <w:r w:rsidRPr="00562702">
        <w:rPr>
          <w:rFonts w:ascii="Arial" w:hAnsi="Arial" w:cs="Arial"/>
          <w:sz w:val="21"/>
          <w:szCs w:val="21"/>
          <w:lang w:val="pl-PL" w:eastAsia="pl-PL"/>
        </w:rPr>
        <w:tab/>
      </w:r>
      <w:r w:rsidRPr="00562702">
        <w:rPr>
          <w:rFonts w:ascii="Arial" w:hAnsi="Arial" w:cs="Arial"/>
          <w:sz w:val="21"/>
          <w:szCs w:val="21"/>
          <w:lang w:val="pl-PL" w:eastAsia="pl-PL"/>
        </w:rPr>
        <w:tab/>
      </w:r>
      <w:r w:rsidRPr="00562702">
        <w:rPr>
          <w:rFonts w:ascii="Arial" w:hAnsi="Arial" w:cs="Arial"/>
          <w:bCs/>
          <w:sz w:val="21"/>
          <w:szCs w:val="21"/>
          <w:lang w:val="pl-PL"/>
        </w:rPr>
        <w:t xml:space="preserve">SK21 5600 0000 0040 </w:t>
      </w:r>
      <w:r w:rsidRPr="00562702">
        <w:rPr>
          <w:rFonts w:ascii="Arial" w:hAnsi="Arial" w:cs="Arial"/>
          <w:bCs/>
          <w:color w:val="000000"/>
          <w:sz w:val="21"/>
          <w:szCs w:val="21"/>
          <w:lang w:val="pl-PL"/>
        </w:rPr>
        <w:t>0309 3001</w:t>
      </w:r>
      <w:r w:rsidRPr="00562702">
        <w:rPr>
          <w:rFonts w:ascii="Arial" w:hAnsi="Arial" w:cs="Arial"/>
          <w:sz w:val="21"/>
          <w:szCs w:val="21"/>
          <w:lang w:val="pl-PL" w:eastAsia="pl-PL"/>
        </w:rPr>
        <w:t xml:space="preserve">                                      </w:t>
      </w:r>
    </w:p>
    <w:p w14:paraId="5F241220" w14:textId="23838AB8" w:rsidR="00562702" w:rsidRPr="00562702" w:rsidRDefault="00562702" w:rsidP="00562702">
      <w:pPr>
        <w:jc w:val="both"/>
        <w:rPr>
          <w:rFonts w:ascii="Arial" w:hAnsi="Arial" w:cs="Arial"/>
          <w:sz w:val="21"/>
          <w:szCs w:val="21"/>
          <w:shd w:val="clear" w:color="auto" w:fill="FFFFFF"/>
        </w:rPr>
      </w:pPr>
      <w:r w:rsidRPr="00562702">
        <w:rPr>
          <w:rFonts w:ascii="Arial" w:hAnsi="Arial" w:cs="Arial"/>
          <w:sz w:val="21"/>
          <w:szCs w:val="21"/>
        </w:rPr>
        <w:t>Mob</w:t>
      </w:r>
      <w:r>
        <w:rPr>
          <w:rFonts w:ascii="Arial" w:hAnsi="Arial" w:cs="Arial"/>
          <w:sz w:val="21"/>
          <w:szCs w:val="21"/>
        </w:rPr>
        <w:t>il</w:t>
      </w:r>
      <w:r w:rsidRPr="00562702">
        <w:rPr>
          <w:rFonts w:ascii="Arial" w:hAnsi="Arial" w:cs="Arial"/>
          <w:sz w:val="21"/>
          <w:szCs w:val="21"/>
        </w:rPr>
        <w:t>:</w:t>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t>0903 538 529</w:t>
      </w:r>
    </w:p>
    <w:p w14:paraId="05D8463F" w14:textId="77777777" w:rsidR="00562702" w:rsidRPr="00562702" w:rsidRDefault="00562702" w:rsidP="00562702">
      <w:pPr>
        <w:jc w:val="both"/>
        <w:rPr>
          <w:rFonts w:ascii="Arial" w:hAnsi="Arial" w:cs="Arial"/>
          <w:sz w:val="21"/>
          <w:szCs w:val="21"/>
        </w:rPr>
      </w:pPr>
      <w:r w:rsidRPr="00562702">
        <w:rPr>
          <w:rFonts w:ascii="Arial" w:hAnsi="Arial" w:cs="Arial"/>
          <w:sz w:val="21"/>
          <w:szCs w:val="21"/>
        </w:rPr>
        <w:t>E-mail:</w:t>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r>
      <w:r w:rsidRPr="00562702">
        <w:rPr>
          <w:rFonts w:ascii="Arial" w:hAnsi="Arial" w:cs="Arial"/>
          <w:sz w:val="21"/>
          <w:szCs w:val="21"/>
        </w:rPr>
        <w:tab/>
      </w:r>
      <w:hyperlink r:id="rId7" w:history="1">
        <w:r w:rsidRPr="00562702">
          <w:rPr>
            <w:rStyle w:val="Hypertextovprepojenie"/>
            <w:rFonts w:ascii="Arial" w:hAnsi="Arial" w:cs="Arial"/>
            <w:sz w:val="21"/>
            <w:szCs w:val="21"/>
          </w:rPr>
          <w:t>starosta@rabca.sk</w:t>
        </w:r>
      </w:hyperlink>
    </w:p>
    <w:p w14:paraId="550B9296" w14:textId="77777777" w:rsidR="00562702" w:rsidRPr="00562702" w:rsidRDefault="00562702" w:rsidP="00562702">
      <w:pPr>
        <w:tabs>
          <w:tab w:val="left" w:pos="720"/>
          <w:tab w:val="left" w:pos="2835"/>
        </w:tabs>
        <w:rPr>
          <w:rFonts w:ascii="Arial" w:hAnsi="Arial" w:cs="Arial"/>
          <w:color w:val="FF0000"/>
          <w:sz w:val="21"/>
          <w:szCs w:val="21"/>
        </w:rPr>
      </w:pPr>
    </w:p>
    <w:p w14:paraId="38036B12" w14:textId="77777777" w:rsidR="00562702" w:rsidRPr="00562702" w:rsidRDefault="00562702" w:rsidP="00562702">
      <w:pPr>
        <w:tabs>
          <w:tab w:val="left" w:pos="720"/>
          <w:tab w:val="left" w:pos="3060"/>
        </w:tabs>
        <w:rPr>
          <w:rFonts w:ascii="Arial" w:hAnsi="Arial" w:cs="Arial"/>
          <w:color w:val="FF0000"/>
          <w:sz w:val="21"/>
          <w:szCs w:val="21"/>
        </w:rPr>
      </w:pPr>
    </w:p>
    <w:p w14:paraId="762F5E90" w14:textId="77777777" w:rsidR="00562702" w:rsidRPr="00562702" w:rsidRDefault="00562702" w:rsidP="00562702">
      <w:pPr>
        <w:tabs>
          <w:tab w:val="left" w:pos="900"/>
          <w:tab w:val="left" w:pos="3060"/>
        </w:tabs>
        <w:rPr>
          <w:rFonts w:ascii="Arial" w:hAnsi="Arial" w:cs="Arial"/>
          <w:sz w:val="21"/>
          <w:szCs w:val="21"/>
        </w:rPr>
      </w:pPr>
      <w:r w:rsidRPr="00562702">
        <w:rPr>
          <w:rFonts w:ascii="Arial" w:hAnsi="Arial" w:cs="Arial"/>
          <w:sz w:val="21"/>
          <w:szCs w:val="21"/>
        </w:rPr>
        <w:t xml:space="preserve"> ( ďalej len  „objednávateľ“) </w:t>
      </w:r>
    </w:p>
    <w:p w14:paraId="124BB007" w14:textId="77777777" w:rsidR="00562702" w:rsidRPr="00562702" w:rsidRDefault="00562702" w:rsidP="00562702">
      <w:pPr>
        <w:tabs>
          <w:tab w:val="left" w:pos="900"/>
          <w:tab w:val="left" w:pos="3060"/>
        </w:tabs>
        <w:rPr>
          <w:rFonts w:ascii="Arial" w:hAnsi="Arial" w:cs="Arial"/>
          <w:b/>
          <w:color w:val="FF0000"/>
          <w:sz w:val="21"/>
          <w:szCs w:val="21"/>
        </w:rPr>
      </w:pPr>
    </w:p>
    <w:p w14:paraId="7CACBDCD" w14:textId="77777777" w:rsidR="00562702" w:rsidRPr="00562702" w:rsidRDefault="00562702" w:rsidP="00562702">
      <w:pPr>
        <w:tabs>
          <w:tab w:val="left" w:pos="720"/>
          <w:tab w:val="left" w:pos="3060"/>
        </w:tabs>
        <w:rPr>
          <w:rFonts w:ascii="Arial" w:hAnsi="Arial" w:cs="Arial"/>
          <w:b/>
          <w:sz w:val="21"/>
          <w:szCs w:val="21"/>
        </w:rPr>
      </w:pPr>
      <w:r w:rsidRPr="00562702">
        <w:rPr>
          <w:rFonts w:ascii="Arial" w:hAnsi="Arial" w:cs="Arial"/>
          <w:b/>
          <w:sz w:val="21"/>
          <w:szCs w:val="21"/>
        </w:rPr>
        <w:t>Zhotoviteľ</w:t>
      </w:r>
      <w:r w:rsidRPr="00562702">
        <w:rPr>
          <w:rFonts w:ascii="Arial" w:hAnsi="Arial" w:cs="Arial"/>
          <w:b/>
          <w:sz w:val="21"/>
          <w:szCs w:val="21"/>
        </w:rPr>
        <w:tab/>
        <w:t xml:space="preserve">    </w:t>
      </w:r>
    </w:p>
    <w:p w14:paraId="09FA69B2" w14:textId="77777777" w:rsidR="00562702" w:rsidRPr="00562702" w:rsidRDefault="00562702" w:rsidP="00562702">
      <w:pPr>
        <w:tabs>
          <w:tab w:val="left" w:pos="720"/>
          <w:tab w:val="left" w:pos="3060"/>
        </w:tabs>
        <w:rPr>
          <w:rFonts w:ascii="Arial" w:hAnsi="Arial" w:cs="Arial"/>
          <w:b/>
          <w:sz w:val="21"/>
          <w:szCs w:val="21"/>
        </w:rPr>
      </w:pPr>
      <w:r w:rsidRPr="00562702">
        <w:rPr>
          <w:rFonts w:ascii="Arial" w:hAnsi="Arial" w:cs="Arial"/>
          <w:sz w:val="21"/>
          <w:szCs w:val="21"/>
        </w:rPr>
        <w:t xml:space="preserve">Sídlo:  </w:t>
      </w:r>
    </w:p>
    <w:p w14:paraId="66B58DD4"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IČO:  </w:t>
      </w:r>
    </w:p>
    <w:p w14:paraId="5E0EF8BF"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DIČ:</w:t>
      </w:r>
    </w:p>
    <w:p w14:paraId="7F69A574"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IČ DPH:  </w:t>
      </w:r>
    </w:p>
    <w:p w14:paraId="12FD4CD4" w14:textId="77777777" w:rsidR="00562702" w:rsidRPr="00562702" w:rsidRDefault="00562702" w:rsidP="00562702">
      <w:pPr>
        <w:tabs>
          <w:tab w:val="left" w:pos="0"/>
          <w:tab w:val="left" w:pos="900"/>
          <w:tab w:val="left" w:pos="3060"/>
        </w:tabs>
        <w:rPr>
          <w:rFonts w:ascii="Arial" w:hAnsi="Arial" w:cs="Arial"/>
          <w:sz w:val="21"/>
          <w:szCs w:val="21"/>
        </w:rPr>
      </w:pPr>
      <w:r w:rsidRPr="00562702">
        <w:rPr>
          <w:rFonts w:ascii="Arial" w:hAnsi="Arial" w:cs="Arial"/>
          <w:sz w:val="21"/>
          <w:szCs w:val="21"/>
        </w:rPr>
        <w:t xml:space="preserve">Zastúpený:  </w:t>
      </w:r>
    </w:p>
    <w:p w14:paraId="1A7913E5"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Bankové spojenie: </w:t>
      </w:r>
    </w:p>
    <w:p w14:paraId="31FCF87B" w14:textId="77777777" w:rsidR="00562702" w:rsidRPr="00562702" w:rsidRDefault="00562702" w:rsidP="00562702">
      <w:pPr>
        <w:tabs>
          <w:tab w:val="left" w:pos="0"/>
          <w:tab w:val="left" w:pos="3402"/>
        </w:tabs>
        <w:rPr>
          <w:rFonts w:ascii="Arial" w:hAnsi="Arial" w:cs="Arial"/>
          <w:sz w:val="21"/>
          <w:szCs w:val="21"/>
        </w:rPr>
      </w:pPr>
      <w:r w:rsidRPr="00562702">
        <w:rPr>
          <w:rFonts w:ascii="Arial" w:hAnsi="Arial" w:cs="Arial"/>
          <w:sz w:val="21"/>
          <w:szCs w:val="21"/>
        </w:rPr>
        <w:t xml:space="preserve">Číslo účtu:  </w:t>
      </w:r>
    </w:p>
    <w:p w14:paraId="50D55AAD" w14:textId="77777777" w:rsidR="00562702" w:rsidRPr="00562702" w:rsidRDefault="00562702" w:rsidP="00562702">
      <w:pPr>
        <w:tabs>
          <w:tab w:val="left" w:pos="0"/>
          <w:tab w:val="left" w:pos="3402"/>
        </w:tabs>
        <w:rPr>
          <w:rFonts w:ascii="Arial" w:hAnsi="Arial" w:cs="Arial"/>
          <w:sz w:val="21"/>
          <w:szCs w:val="21"/>
        </w:rPr>
      </w:pPr>
      <w:r w:rsidRPr="00562702">
        <w:rPr>
          <w:rFonts w:ascii="Arial" w:hAnsi="Arial" w:cs="Arial"/>
          <w:sz w:val="21"/>
          <w:szCs w:val="21"/>
        </w:rPr>
        <w:t>Osoby oprávnené jednať v:</w:t>
      </w:r>
    </w:p>
    <w:p w14:paraId="24049071" w14:textId="77777777" w:rsidR="00562702" w:rsidRPr="00562702" w:rsidRDefault="00562702" w:rsidP="00562702">
      <w:pPr>
        <w:tabs>
          <w:tab w:val="left" w:pos="0"/>
          <w:tab w:val="left" w:pos="3402"/>
        </w:tabs>
        <w:rPr>
          <w:rFonts w:ascii="Arial" w:hAnsi="Arial" w:cs="Arial"/>
          <w:sz w:val="21"/>
          <w:szCs w:val="21"/>
        </w:rPr>
      </w:pPr>
      <w:r w:rsidRPr="00562702">
        <w:rPr>
          <w:rFonts w:ascii="Arial" w:hAnsi="Arial" w:cs="Arial"/>
          <w:sz w:val="21"/>
          <w:szCs w:val="21"/>
        </w:rPr>
        <w:t xml:space="preserve">                 -zmluvných veciach:         </w:t>
      </w:r>
    </w:p>
    <w:p w14:paraId="5E26009D" w14:textId="77777777" w:rsidR="00562702" w:rsidRPr="00562702" w:rsidRDefault="00562702" w:rsidP="00562702">
      <w:pPr>
        <w:tabs>
          <w:tab w:val="left" w:pos="0"/>
          <w:tab w:val="left" w:pos="3402"/>
        </w:tabs>
        <w:rPr>
          <w:rFonts w:ascii="Arial" w:hAnsi="Arial" w:cs="Arial"/>
          <w:sz w:val="21"/>
          <w:szCs w:val="21"/>
        </w:rPr>
      </w:pPr>
      <w:r w:rsidRPr="00562702">
        <w:rPr>
          <w:rFonts w:ascii="Arial" w:hAnsi="Arial" w:cs="Arial"/>
          <w:sz w:val="21"/>
          <w:szCs w:val="21"/>
        </w:rPr>
        <w:t xml:space="preserve">                 -realizačných veciach:       </w:t>
      </w:r>
    </w:p>
    <w:p w14:paraId="72F25E66"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Telefón:   </w:t>
      </w:r>
    </w:p>
    <w:p w14:paraId="571C6750"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Email: </w:t>
      </w:r>
    </w:p>
    <w:p w14:paraId="77B4566E"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Zapísaný v registri:      </w:t>
      </w:r>
    </w:p>
    <w:p w14:paraId="5C64A927"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                                        </w:t>
      </w:r>
    </w:p>
    <w:p w14:paraId="1CBA2C4A" w14:textId="77777777" w:rsidR="00562702" w:rsidRPr="00562702" w:rsidRDefault="00562702" w:rsidP="00562702">
      <w:pPr>
        <w:tabs>
          <w:tab w:val="left" w:pos="0"/>
          <w:tab w:val="left" w:pos="3060"/>
        </w:tabs>
        <w:rPr>
          <w:rFonts w:ascii="Arial" w:hAnsi="Arial" w:cs="Arial"/>
          <w:sz w:val="21"/>
          <w:szCs w:val="21"/>
        </w:rPr>
      </w:pPr>
      <w:r w:rsidRPr="00562702">
        <w:rPr>
          <w:rFonts w:ascii="Arial" w:hAnsi="Arial" w:cs="Arial"/>
          <w:sz w:val="21"/>
          <w:szCs w:val="21"/>
        </w:rPr>
        <w:t xml:space="preserve">(ďalej len „zhotoviteľ“)    </w:t>
      </w:r>
    </w:p>
    <w:p w14:paraId="2D41D4AC" w14:textId="77777777" w:rsidR="00562702" w:rsidRPr="00562702" w:rsidRDefault="00562702" w:rsidP="00562702">
      <w:pPr>
        <w:pStyle w:val="Nadpis3"/>
        <w:tabs>
          <w:tab w:val="left" w:pos="720"/>
        </w:tabs>
        <w:spacing w:before="0"/>
        <w:ind w:left="288"/>
        <w:jc w:val="center"/>
        <w:rPr>
          <w:rFonts w:ascii="Arial" w:hAnsi="Arial" w:cs="Arial"/>
          <w:sz w:val="21"/>
          <w:szCs w:val="21"/>
        </w:rPr>
      </w:pPr>
    </w:p>
    <w:p w14:paraId="51889064" w14:textId="0096CBFF" w:rsidR="00562702" w:rsidRPr="00562702" w:rsidRDefault="00562702" w:rsidP="00562702">
      <w:pPr>
        <w:pStyle w:val="Nadpis3"/>
        <w:tabs>
          <w:tab w:val="left" w:pos="720"/>
        </w:tabs>
        <w:spacing w:before="0"/>
        <w:ind w:left="288"/>
        <w:jc w:val="center"/>
        <w:rPr>
          <w:rFonts w:ascii="Arial" w:hAnsi="Arial" w:cs="Arial"/>
          <w:b/>
          <w:color w:val="000000" w:themeColor="text1"/>
          <w:sz w:val="21"/>
          <w:szCs w:val="21"/>
        </w:rPr>
      </w:pPr>
      <w:r w:rsidRPr="00562702">
        <w:rPr>
          <w:rFonts w:ascii="Arial" w:hAnsi="Arial" w:cs="Arial"/>
          <w:b/>
          <w:color w:val="000000" w:themeColor="text1"/>
          <w:sz w:val="21"/>
          <w:szCs w:val="21"/>
        </w:rPr>
        <w:t xml:space="preserve">Čl. </w:t>
      </w:r>
      <w:r>
        <w:rPr>
          <w:rFonts w:ascii="Arial" w:hAnsi="Arial" w:cs="Arial"/>
          <w:b/>
          <w:color w:val="000000" w:themeColor="text1"/>
          <w:sz w:val="21"/>
          <w:szCs w:val="21"/>
        </w:rPr>
        <w:t>II</w:t>
      </w:r>
      <w:r w:rsidRPr="00562702">
        <w:rPr>
          <w:rFonts w:ascii="Arial" w:hAnsi="Arial" w:cs="Arial"/>
          <w:b/>
          <w:color w:val="000000" w:themeColor="text1"/>
          <w:sz w:val="21"/>
          <w:szCs w:val="21"/>
        </w:rPr>
        <w:t xml:space="preserve">  Predmet zmluvy</w:t>
      </w:r>
    </w:p>
    <w:p w14:paraId="7F183839" w14:textId="77777777" w:rsidR="00562702" w:rsidRPr="00562702" w:rsidRDefault="00562702" w:rsidP="00562702">
      <w:pPr>
        <w:tabs>
          <w:tab w:val="left" w:pos="720"/>
          <w:tab w:val="left" w:pos="3060"/>
        </w:tabs>
        <w:rPr>
          <w:rFonts w:ascii="Arial" w:hAnsi="Arial" w:cs="Arial"/>
          <w:b/>
          <w:color w:val="FF0000"/>
          <w:sz w:val="21"/>
          <w:szCs w:val="21"/>
        </w:rPr>
      </w:pPr>
    </w:p>
    <w:p w14:paraId="5F31D220" w14:textId="77777777" w:rsidR="00562702" w:rsidRPr="00562702" w:rsidRDefault="00562702" w:rsidP="00562702">
      <w:pPr>
        <w:ind w:left="567" w:hanging="567"/>
        <w:jc w:val="both"/>
        <w:rPr>
          <w:rFonts w:ascii="Arial" w:hAnsi="Arial" w:cs="Arial"/>
          <w:bCs/>
          <w:sz w:val="21"/>
          <w:szCs w:val="21"/>
        </w:rPr>
      </w:pPr>
      <w:r w:rsidRPr="00562702">
        <w:rPr>
          <w:rFonts w:ascii="Arial" w:hAnsi="Arial" w:cs="Arial"/>
          <w:bCs/>
          <w:sz w:val="21"/>
          <w:szCs w:val="21"/>
        </w:rPr>
        <w:t>2.1.</w:t>
      </w:r>
      <w:r w:rsidRPr="00562702">
        <w:rPr>
          <w:rFonts w:ascii="Arial" w:hAnsi="Arial" w:cs="Arial"/>
          <w:bCs/>
          <w:sz w:val="21"/>
          <w:szCs w:val="21"/>
        </w:rPr>
        <w:tab/>
        <w:t xml:space="preserve">Zhotoviteľ sa zaväzuje, že pre objednávateľa vykoná stavebné práce na diele: </w:t>
      </w:r>
      <w:r w:rsidRPr="00562702">
        <w:rPr>
          <w:rFonts w:ascii="Arial" w:hAnsi="Arial" w:cs="Arial"/>
          <w:b/>
          <w:bCs/>
          <w:sz w:val="21"/>
          <w:szCs w:val="21"/>
        </w:rPr>
        <w:t>„</w:t>
      </w:r>
      <w:r w:rsidRPr="00562702">
        <w:rPr>
          <w:rFonts w:ascii="Arial" w:hAnsi="Arial" w:cs="Arial"/>
          <w:b/>
          <w:sz w:val="21"/>
          <w:szCs w:val="21"/>
        </w:rPr>
        <w:t>Zníženie energetickej náročnosti objektu Obecného úradu a kultúrneho domu, Rabča</w:t>
      </w:r>
      <w:r w:rsidRPr="00562702">
        <w:rPr>
          <w:rFonts w:ascii="Arial" w:hAnsi="Arial" w:cs="Arial"/>
          <w:b/>
          <w:bCs/>
          <w:sz w:val="21"/>
          <w:szCs w:val="21"/>
        </w:rPr>
        <w:t xml:space="preserve">“ </w:t>
      </w:r>
      <w:r w:rsidRPr="00562702">
        <w:rPr>
          <w:rFonts w:ascii="Arial" w:hAnsi="Arial" w:cs="Arial"/>
          <w:bCs/>
          <w:sz w:val="21"/>
          <w:szCs w:val="21"/>
        </w:rPr>
        <w:t xml:space="preserve"> ( ďalej len „Dielo“ ) podľa: </w:t>
      </w:r>
    </w:p>
    <w:p w14:paraId="1556F35D" w14:textId="77777777" w:rsidR="00562702" w:rsidRPr="00562702" w:rsidRDefault="00562702" w:rsidP="00B35739">
      <w:pPr>
        <w:pStyle w:val="Odsekzoznamu"/>
        <w:numPr>
          <w:ilvl w:val="0"/>
          <w:numId w:val="34"/>
        </w:numPr>
        <w:autoSpaceDE w:val="0"/>
        <w:spacing w:before="0" w:after="0"/>
        <w:jc w:val="both"/>
        <w:rPr>
          <w:sz w:val="21"/>
          <w:szCs w:val="21"/>
        </w:rPr>
      </w:pPr>
      <w:r w:rsidRPr="00562702">
        <w:rPr>
          <w:sz w:val="21"/>
          <w:szCs w:val="21"/>
        </w:rPr>
        <w:lastRenderedPageBreak/>
        <w:t xml:space="preserve">podrobného </w:t>
      </w:r>
      <w:proofErr w:type="spellStart"/>
      <w:r w:rsidRPr="00562702">
        <w:rPr>
          <w:sz w:val="21"/>
          <w:szCs w:val="21"/>
        </w:rPr>
        <w:t>položkového</w:t>
      </w:r>
      <w:proofErr w:type="spellEnd"/>
      <w:r w:rsidRPr="00562702">
        <w:rPr>
          <w:sz w:val="21"/>
          <w:szCs w:val="21"/>
        </w:rPr>
        <w:t xml:space="preserve"> rozpočtu, odsúhlaseného objednávateľom, ktorý je nedeliteľnou súčasťou tejto zmluvy ako Príloha č.1,</w:t>
      </w:r>
    </w:p>
    <w:p w14:paraId="43C2F32D" w14:textId="77777777" w:rsidR="00562702" w:rsidRPr="00562702" w:rsidRDefault="00562702" w:rsidP="00B35739">
      <w:pPr>
        <w:pStyle w:val="Odsekzoznamu"/>
        <w:numPr>
          <w:ilvl w:val="0"/>
          <w:numId w:val="34"/>
        </w:numPr>
        <w:autoSpaceDE w:val="0"/>
        <w:spacing w:before="0" w:after="0"/>
        <w:jc w:val="both"/>
        <w:rPr>
          <w:sz w:val="21"/>
          <w:szCs w:val="21"/>
        </w:rPr>
      </w:pPr>
      <w:r w:rsidRPr="00562702">
        <w:rPr>
          <w:sz w:val="21"/>
          <w:szCs w:val="21"/>
        </w:rPr>
        <w:t>projektovej dokumentácie, ktorú vypracoval</w:t>
      </w:r>
      <w:r w:rsidRPr="00562702">
        <w:rPr>
          <w:snapToGrid w:val="0"/>
          <w:sz w:val="21"/>
          <w:szCs w:val="21"/>
        </w:rPr>
        <w:t xml:space="preserve">: </w:t>
      </w:r>
      <w:r w:rsidRPr="00562702">
        <w:rPr>
          <w:sz w:val="21"/>
          <w:szCs w:val="21"/>
        </w:rPr>
        <w:t>A-projekt, Námestie Š.N.Hýroša12, 03401 Ružomberok.</w:t>
      </w:r>
    </w:p>
    <w:p w14:paraId="28F7EEA0" w14:textId="77777777" w:rsidR="00562702" w:rsidRPr="00562702" w:rsidRDefault="00562702" w:rsidP="00B35739">
      <w:pPr>
        <w:pStyle w:val="VZNa"/>
        <w:numPr>
          <w:ilvl w:val="0"/>
          <w:numId w:val="34"/>
        </w:numPr>
        <w:rPr>
          <w:rFonts w:ascii="Arial" w:hAnsi="Arial" w:cs="Arial"/>
          <w:sz w:val="21"/>
          <w:szCs w:val="21"/>
        </w:rPr>
      </w:pPr>
      <w:r w:rsidRPr="00562702">
        <w:rPr>
          <w:rFonts w:ascii="Arial" w:hAnsi="Arial" w:cs="Arial"/>
          <w:sz w:val="21"/>
          <w:szCs w:val="21"/>
        </w:rPr>
        <w:t>ostatných neodkladných požiadaviek, resp. zmien objednávateľa zapísaných v stavebnom denníku, pričom zhotoviteľ je povinný ich rešpektovať,</w:t>
      </w:r>
    </w:p>
    <w:p w14:paraId="4A8A2B78" w14:textId="77777777" w:rsidR="00562702" w:rsidRPr="00562702" w:rsidRDefault="00562702" w:rsidP="00B35739">
      <w:pPr>
        <w:pStyle w:val="VZNa"/>
        <w:numPr>
          <w:ilvl w:val="0"/>
          <w:numId w:val="34"/>
        </w:numPr>
        <w:rPr>
          <w:rFonts w:ascii="Arial" w:hAnsi="Arial" w:cs="Arial"/>
          <w:sz w:val="21"/>
          <w:szCs w:val="21"/>
        </w:rPr>
      </w:pPr>
      <w:r w:rsidRPr="00562702">
        <w:rPr>
          <w:rFonts w:ascii="Arial" w:hAnsi="Arial" w:cs="Arial"/>
          <w:sz w:val="21"/>
          <w:szCs w:val="21"/>
        </w:rPr>
        <w:t>podmienok vo verejnej súťaži a súťažných podkladov z procesu verejného obstarávania a informácií získaných obhliadkou lokality umiestnenia Diela,</w:t>
      </w:r>
    </w:p>
    <w:p w14:paraId="31B26F0A" w14:textId="77777777" w:rsidR="00562702" w:rsidRPr="00562702" w:rsidRDefault="00562702" w:rsidP="00B35739">
      <w:pPr>
        <w:pStyle w:val="VZNa"/>
        <w:numPr>
          <w:ilvl w:val="0"/>
          <w:numId w:val="34"/>
        </w:numPr>
        <w:rPr>
          <w:rFonts w:ascii="Arial" w:hAnsi="Arial" w:cs="Arial"/>
          <w:sz w:val="21"/>
          <w:szCs w:val="21"/>
        </w:rPr>
      </w:pPr>
      <w:r w:rsidRPr="00562702">
        <w:rPr>
          <w:rFonts w:ascii="Arial" w:hAnsi="Arial" w:cs="Arial"/>
          <w:sz w:val="21"/>
          <w:szCs w:val="21"/>
        </w:rPr>
        <w:t>časového Harmonogramu realizácie prác (Príloha č.2)</w:t>
      </w:r>
    </w:p>
    <w:p w14:paraId="255AA14F" w14:textId="77777777" w:rsidR="00562702" w:rsidRPr="00562702" w:rsidRDefault="00562702" w:rsidP="00562702">
      <w:pPr>
        <w:tabs>
          <w:tab w:val="left" w:pos="703"/>
          <w:tab w:val="left" w:pos="3060"/>
        </w:tabs>
        <w:ind w:left="1059"/>
        <w:rPr>
          <w:rFonts w:ascii="Arial" w:hAnsi="Arial" w:cs="Arial"/>
          <w:bCs/>
          <w:sz w:val="22"/>
          <w:szCs w:val="22"/>
        </w:rPr>
      </w:pPr>
    </w:p>
    <w:p w14:paraId="20EB22E7" w14:textId="77777777" w:rsidR="00562702" w:rsidRPr="00562702" w:rsidRDefault="00562702" w:rsidP="00562702">
      <w:pPr>
        <w:pStyle w:val="Odsekzoznamu"/>
        <w:ind w:left="705" w:hanging="705"/>
        <w:jc w:val="both"/>
        <w:rPr>
          <w:sz w:val="21"/>
          <w:szCs w:val="21"/>
        </w:rPr>
      </w:pPr>
      <w:r w:rsidRPr="00562702">
        <w:rPr>
          <w:sz w:val="21"/>
          <w:szCs w:val="21"/>
        </w:rPr>
        <w:t>2.2</w:t>
      </w:r>
      <w:r w:rsidRPr="00562702">
        <w:rPr>
          <w:sz w:val="21"/>
          <w:szCs w:val="21"/>
        </w:rPr>
        <w:tab/>
        <w:t>Pri realizácii Diela postupuje zhotoviteľ samostatne v súlade s príslušnými predpismi a nariadeniami a je viazaný prípadnými pokynmi objednávateľa. Zhotoviteľ bude uskutočňovať práce súvisiace s predmetom obstarávania v súlade s technologickými postupmi a pri dodržaní platných legislatívnych úprav o ochrane životného prostredia, bezpečnosti  práce a pod.</w:t>
      </w:r>
    </w:p>
    <w:p w14:paraId="77A6AB2A" w14:textId="77777777" w:rsidR="00562702" w:rsidRPr="00562702" w:rsidRDefault="00562702" w:rsidP="00562702">
      <w:pPr>
        <w:pStyle w:val="Odsekzoznamu"/>
        <w:ind w:left="705"/>
        <w:jc w:val="both"/>
        <w:rPr>
          <w:sz w:val="21"/>
          <w:szCs w:val="21"/>
        </w:rPr>
      </w:pPr>
      <w:r w:rsidRPr="00562702">
        <w:rPr>
          <w:sz w:val="21"/>
          <w:szCs w:val="21"/>
          <w:shd w:val="clear" w:color="auto" w:fill="FFFFFF"/>
        </w:rPr>
        <w:t>Zhotoviteľ vyhlasuje, že má všetky odborné a teoretické znalosti, praktické skúsenosti, personálne, materiálové, strojové a iné vybavenie v potrebnej kvalite a kvantite tak, že je schopný dodať dohodnuté Dielo riadne a včas. Zhotoviteľ sa ešte pred uzavretím tejto zmluvy riadne a hĺbkovo oboznámil so všetkou dokumentáciou a je schopný vykonať Dielo v súlade s Harmonogramom realizácie prác, ktorý tvorí prílohu č. 2 tejto zmluvy. Zhotoviteľ ďalej prehlasuje, že spĺňa všetky zákonné požiadavky a predpoklady na to, aby mohol dohodnuté Dielo vykonať a zaväzuje sa tento stav udržiavať po celú dobu vykonávania Diela, a to aj v prípade, ak dôjde k zmene právnych predpisov, ktoré upravujú podmienky oprávnenia na vykonávanie určitých vybraných činností potrebných na zhotovenie Diela.</w:t>
      </w:r>
    </w:p>
    <w:p w14:paraId="500173C0"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2.3.</w:t>
      </w:r>
      <w:r w:rsidRPr="00562702">
        <w:rPr>
          <w:rFonts w:ascii="Arial" w:hAnsi="Arial" w:cs="Arial"/>
          <w:sz w:val="21"/>
          <w:szCs w:val="21"/>
        </w:rPr>
        <w:tab/>
        <w:t>Súčasťou rozsahu plnenia je aktívne spolupôsobenie a koordinácia povereného zástupcu objednávateľa so zhotoviteľom.</w:t>
      </w:r>
    </w:p>
    <w:p w14:paraId="62C27293"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2.4.</w:t>
      </w:r>
      <w:r w:rsidRPr="00562702">
        <w:rPr>
          <w:rFonts w:ascii="Arial" w:hAnsi="Arial" w:cs="Arial"/>
          <w:sz w:val="21"/>
          <w:szCs w:val="21"/>
        </w:rPr>
        <w:tab/>
        <w:t>Zhotoviteľ bude zabezpečovať fotodokumentáciu stavby o priebehu stavebných prác a to odo dňa prevzatia staveniska, počas celej výstavby až do ukončenia diela. Zhotoviteľ odovzdá Objednávateľovi ku každej faktúre CD nosič s fotodokumentáciou o priebehu realizácie prác , ktoré sú predmetom fakturácie.</w:t>
      </w:r>
    </w:p>
    <w:p w14:paraId="58B26BD6" w14:textId="77777777" w:rsidR="00562702" w:rsidRPr="00562702" w:rsidRDefault="00562702" w:rsidP="00562702">
      <w:pPr>
        <w:ind w:left="705" w:hanging="705"/>
        <w:jc w:val="both"/>
        <w:outlineLvl w:val="0"/>
        <w:rPr>
          <w:rFonts w:ascii="Arial" w:hAnsi="Arial" w:cs="Arial"/>
          <w:bCs/>
          <w:sz w:val="21"/>
          <w:szCs w:val="21"/>
        </w:rPr>
      </w:pPr>
      <w:r w:rsidRPr="00562702">
        <w:rPr>
          <w:rFonts w:ascii="Arial" w:hAnsi="Arial" w:cs="Arial"/>
          <w:sz w:val="21"/>
          <w:szCs w:val="21"/>
        </w:rPr>
        <w:t>2.5.</w:t>
      </w:r>
      <w:r w:rsidRPr="00562702">
        <w:rPr>
          <w:rFonts w:ascii="Arial" w:hAnsi="Arial" w:cs="Arial"/>
          <w:sz w:val="21"/>
          <w:szCs w:val="21"/>
        </w:rPr>
        <w:tab/>
        <w:t>Zhotoviteľ predloží pred podpisom zmluvy doklady preukazujúce poistenie diela viazané na minimálnu výšku poistného plnenia vo výške ceny diela</w:t>
      </w:r>
    </w:p>
    <w:p w14:paraId="4FDFC2F0" w14:textId="77777777" w:rsidR="00562702" w:rsidRPr="00562702" w:rsidRDefault="00562702" w:rsidP="00562702">
      <w:pPr>
        <w:ind w:left="567" w:hanging="567"/>
        <w:jc w:val="both"/>
        <w:rPr>
          <w:rFonts w:ascii="Arial" w:hAnsi="Arial" w:cs="Arial"/>
          <w:sz w:val="22"/>
          <w:szCs w:val="22"/>
        </w:rPr>
      </w:pPr>
    </w:p>
    <w:p w14:paraId="564654FE" w14:textId="4F3B7128" w:rsidR="00562702" w:rsidRPr="00562702" w:rsidRDefault="00562702" w:rsidP="00562702">
      <w:pPr>
        <w:pStyle w:val="Zarkazkladnhotextu"/>
        <w:ind w:left="0"/>
        <w:jc w:val="center"/>
        <w:rPr>
          <w:rFonts w:ascii="Arial" w:hAnsi="Arial" w:cs="Arial"/>
          <w:b/>
          <w:sz w:val="22"/>
          <w:szCs w:val="22"/>
        </w:rPr>
      </w:pPr>
      <w:r w:rsidRPr="00562702">
        <w:rPr>
          <w:rFonts w:ascii="Arial" w:hAnsi="Arial" w:cs="Arial"/>
          <w:b/>
          <w:sz w:val="22"/>
          <w:szCs w:val="22"/>
        </w:rPr>
        <w:t>Čl.</w:t>
      </w:r>
      <w:r>
        <w:rPr>
          <w:rFonts w:ascii="Arial" w:hAnsi="Arial" w:cs="Arial"/>
          <w:b/>
          <w:sz w:val="22"/>
          <w:szCs w:val="22"/>
        </w:rPr>
        <w:t xml:space="preserve"> III</w:t>
      </w:r>
      <w:r w:rsidRPr="00562702">
        <w:rPr>
          <w:rFonts w:ascii="Arial" w:hAnsi="Arial" w:cs="Arial"/>
          <w:b/>
          <w:sz w:val="22"/>
          <w:szCs w:val="22"/>
        </w:rPr>
        <w:t xml:space="preserve">   Miesto a termíny realizácie Diela</w:t>
      </w:r>
    </w:p>
    <w:p w14:paraId="63376C03" w14:textId="77777777" w:rsidR="00562702" w:rsidRPr="00562702" w:rsidRDefault="00562702" w:rsidP="00562702">
      <w:pPr>
        <w:pStyle w:val="Zarkazkladnhotextu"/>
        <w:ind w:left="0"/>
        <w:jc w:val="center"/>
        <w:rPr>
          <w:rFonts w:ascii="Arial" w:hAnsi="Arial" w:cs="Arial"/>
          <w:b/>
          <w:sz w:val="22"/>
          <w:szCs w:val="22"/>
        </w:rPr>
      </w:pPr>
    </w:p>
    <w:p w14:paraId="6037A3D4" w14:textId="77777777" w:rsidR="00562702" w:rsidRPr="00562702" w:rsidRDefault="00562702" w:rsidP="00562702">
      <w:pPr>
        <w:autoSpaceDE w:val="0"/>
        <w:autoSpaceDN w:val="0"/>
        <w:adjustRightInd w:val="0"/>
        <w:ind w:left="426" w:hanging="426"/>
        <w:jc w:val="both"/>
        <w:rPr>
          <w:rFonts w:ascii="Arial" w:hAnsi="Arial" w:cs="Arial"/>
          <w:b/>
          <w:sz w:val="21"/>
          <w:szCs w:val="21"/>
        </w:rPr>
      </w:pPr>
      <w:r w:rsidRPr="00562702">
        <w:rPr>
          <w:rFonts w:ascii="Arial" w:hAnsi="Arial" w:cs="Arial"/>
          <w:sz w:val="21"/>
          <w:szCs w:val="21"/>
        </w:rPr>
        <w:t xml:space="preserve">3.1 </w:t>
      </w:r>
      <w:r w:rsidRPr="00562702">
        <w:rPr>
          <w:rFonts w:ascii="Arial" w:hAnsi="Arial" w:cs="Arial"/>
          <w:sz w:val="21"/>
          <w:szCs w:val="21"/>
        </w:rPr>
        <w:tab/>
      </w:r>
      <w:r w:rsidRPr="00562702">
        <w:rPr>
          <w:rFonts w:ascii="Arial" w:hAnsi="Arial" w:cs="Arial"/>
          <w:sz w:val="21"/>
          <w:szCs w:val="21"/>
        </w:rPr>
        <w:tab/>
        <w:t xml:space="preserve">Miesto vykonania Diela je: </w:t>
      </w:r>
      <w:r w:rsidRPr="00562702">
        <w:rPr>
          <w:rFonts w:ascii="Arial" w:hAnsi="Arial" w:cs="Arial"/>
          <w:bCs/>
          <w:sz w:val="21"/>
          <w:szCs w:val="21"/>
        </w:rPr>
        <w:t xml:space="preserve">Obecný úrad a kultúrny dom </w:t>
      </w:r>
      <w:r w:rsidRPr="00562702">
        <w:rPr>
          <w:rFonts w:ascii="Arial" w:hAnsi="Arial" w:cs="Arial"/>
          <w:sz w:val="21"/>
          <w:szCs w:val="21"/>
        </w:rPr>
        <w:t>v obec Rabča</w:t>
      </w:r>
      <w:r w:rsidRPr="00562702">
        <w:rPr>
          <w:rFonts w:ascii="Arial" w:hAnsi="Arial" w:cs="Arial"/>
          <w:b/>
          <w:sz w:val="21"/>
          <w:szCs w:val="21"/>
        </w:rPr>
        <w:t xml:space="preserve">                             </w:t>
      </w:r>
    </w:p>
    <w:p w14:paraId="5194D5B4" w14:textId="77777777" w:rsidR="00562702" w:rsidRPr="00562702" w:rsidRDefault="00562702" w:rsidP="00562702">
      <w:pPr>
        <w:ind w:left="705" w:hanging="705"/>
        <w:jc w:val="both"/>
        <w:rPr>
          <w:rFonts w:ascii="Arial" w:hAnsi="Arial" w:cs="Arial"/>
          <w:b/>
          <w:sz w:val="21"/>
          <w:szCs w:val="21"/>
        </w:rPr>
      </w:pPr>
      <w:r w:rsidRPr="00562702">
        <w:rPr>
          <w:rFonts w:ascii="Arial" w:hAnsi="Arial" w:cs="Arial"/>
          <w:sz w:val="21"/>
          <w:szCs w:val="21"/>
        </w:rPr>
        <w:t>3.2.</w:t>
      </w:r>
      <w:r w:rsidRPr="00562702">
        <w:rPr>
          <w:rFonts w:ascii="Arial" w:hAnsi="Arial" w:cs="Arial"/>
          <w:sz w:val="21"/>
          <w:szCs w:val="21"/>
        </w:rPr>
        <w:tab/>
        <w:t xml:space="preserve">Realizácia diela: </w:t>
      </w:r>
    </w:p>
    <w:p w14:paraId="55D7447D"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3.2.1.</w:t>
      </w:r>
      <w:r w:rsidRPr="00562702">
        <w:rPr>
          <w:rFonts w:ascii="Arial" w:hAnsi="Arial" w:cs="Arial"/>
          <w:sz w:val="21"/>
          <w:szCs w:val="21"/>
        </w:rPr>
        <w:tab/>
        <w:t>Prevzatie staveniska: najneskôr do 7  pracovných dní od nadobudnutia účinnosti zmluvy o dielo</w:t>
      </w:r>
    </w:p>
    <w:p w14:paraId="3E6B510B" w14:textId="73345110"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3.2.2.</w:t>
      </w:r>
      <w:r w:rsidRPr="00562702">
        <w:rPr>
          <w:rFonts w:ascii="Arial" w:hAnsi="Arial" w:cs="Arial"/>
          <w:sz w:val="21"/>
          <w:szCs w:val="21"/>
        </w:rPr>
        <w:tab/>
        <w:t xml:space="preserve">Ukončenie realizácie: </w:t>
      </w:r>
      <w:r>
        <w:rPr>
          <w:rFonts w:ascii="Arial" w:hAnsi="Arial" w:cs="Arial"/>
          <w:sz w:val="21"/>
          <w:szCs w:val="21"/>
        </w:rPr>
        <w:t xml:space="preserve">najneskôr do 9 mesiacov od účinnosti tejto zmluvy, </w:t>
      </w:r>
      <w:r w:rsidRPr="00562702">
        <w:rPr>
          <w:rFonts w:ascii="Arial" w:hAnsi="Arial" w:cs="Arial"/>
          <w:sz w:val="21"/>
          <w:szCs w:val="21"/>
        </w:rPr>
        <w:t xml:space="preserve">v zmysle časového Harmonogramu prác (Príloha č. 2 tejto zmluvy) </w:t>
      </w:r>
      <w:r w:rsidRPr="00562702">
        <w:rPr>
          <w:rFonts w:ascii="Arial" w:hAnsi="Arial" w:cs="Arial"/>
          <w:sz w:val="21"/>
          <w:szCs w:val="21"/>
        </w:rPr>
        <w:tab/>
      </w:r>
    </w:p>
    <w:p w14:paraId="3610E079" w14:textId="77777777" w:rsidR="00562702" w:rsidRPr="00562702" w:rsidRDefault="00562702" w:rsidP="00562702">
      <w:pPr>
        <w:jc w:val="both"/>
        <w:rPr>
          <w:rFonts w:ascii="Arial" w:hAnsi="Arial" w:cs="Arial"/>
          <w:sz w:val="21"/>
          <w:szCs w:val="21"/>
        </w:rPr>
      </w:pPr>
      <w:r w:rsidRPr="00562702">
        <w:rPr>
          <w:rFonts w:ascii="Arial" w:hAnsi="Arial" w:cs="Arial"/>
          <w:sz w:val="21"/>
          <w:szCs w:val="21"/>
        </w:rPr>
        <w:t xml:space="preserve">3.2.3. </w:t>
      </w:r>
      <w:r w:rsidRPr="00562702">
        <w:rPr>
          <w:rFonts w:ascii="Arial" w:hAnsi="Arial" w:cs="Arial"/>
          <w:sz w:val="21"/>
          <w:szCs w:val="21"/>
        </w:rPr>
        <w:tab/>
        <w:t xml:space="preserve">Uvoľnenie staveniska: do 7 pracovných dní po ukončení realizácie prác  </w:t>
      </w:r>
    </w:p>
    <w:p w14:paraId="408054C1"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3.3.</w:t>
      </w:r>
      <w:r w:rsidRPr="00562702">
        <w:rPr>
          <w:rFonts w:ascii="Arial" w:hAnsi="Arial" w:cs="Arial"/>
          <w:sz w:val="21"/>
          <w:szCs w:val="21"/>
        </w:rPr>
        <w:tab/>
        <w:t>Objednávateľ pri odovzdaní staveniska dodá zhotoviteľovi  projektovú dokumentáciu v 1 vyhotovení.</w:t>
      </w:r>
    </w:p>
    <w:p w14:paraId="16403EF1"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3.4.</w:t>
      </w:r>
      <w:r w:rsidRPr="00562702">
        <w:rPr>
          <w:rFonts w:ascii="Arial" w:hAnsi="Arial" w:cs="Arial"/>
          <w:sz w:val="21"/>
          <w:szCs w:val="21"/>
        </w:rPr>
        <w:tab/>
        <w:t>Zmluvné strany sa dohodli, že zhotoviteľ nie je v omeškaní s termínom ukončenia Diela,  uvedeným v bode 3.2. po dobu, po ktorú nemohol svoju povinnosť, súvisiacu s realizáciou Diela plniť následkom okolností, ktoré vznikli na strane objednávateľa. V tomto prípade má zhotoviteľ právo na predlženie lehoty výstavby a úhradu preukázateľných nákladov, ktoré mu z toho vznikli.</w:t>
      </w:r>
    </w:p>
    <w:p w14:paraId="39BB5A53"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3.5.</w:t>
      </w:r>
      <w:r w:rsidRPr="00562702">
        <w:rPr>
          <w:rFonts w:ascii="Arial" w:hAnsi="Arial" w:cs="Arial"/>
          <w:sz w:val="21"/>
          <w:szCs w:val="21"/>
        </w:rPr>
        <w:tab/>
        <w:t>Zhotoviteľ je povinný ihneď oboznámiť objednávateľa o vzniku akejkoľvek udalosti, ktorá sťažuje zhotovenie Diela s dôsledkom hroziaceho omeškania lehôt plnenia prác.</w:t>
      </w:r>
    </w:p>
    <w:p w14:paraId="6384F386"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3.6.</w:t>
      </w:r>
      <w:r w:rsidRPr="00562702">
        <w:rPr>
          <w:rFonts w:ascii="Arial" w:hAnsi="Arial" w:cs="Arial"/>
          <w:b/>
          <w:sz w:val="21"/>
          <w:szCs w:val="21"/>
        </w:rPr>
        <w:tab/>
      </w:r>
      <w:r w:rsidRPr="00562702">
        <w:rPr>
          <w:rFonts w:ascii="Arial" w:hAnsi="Arial" w:cs="Arial"/>
          <w:sz w:val="21"/>
          <w:szCs w:val="21"/>
        </w:rPr>
        <w:t>Objednávateľ je oprávnený pozastaviť realizáciu predmetu plnenia zmluvy, ak realizácii bráni okolnosť vylučujúca zodpovednosť, a to po dobu trvania týchto okolností. Doba plnenia zmluvy sa tým automaticky predĺži o čas trvania okolností vylučujúcich zodpovednosť.</w:t>
      </w:r>
    </w:p>
    <w:p w14:paraId="7E7F3F8E" w14:textId="77777777" w:rsidR="00562702" w:rsidRPr="00562702" w:rsidRDefault="00562702" w:rsidP="00562702">
      <w:pPr>
        <w:tabs>
          <w:tab w:val="left" w:pos="3060"/>
        </w:tabs>
        <w:ind w:left="709" w:hanging="709"/>
        <w:jc w:val="both"/>
        <w:rPr>
          <w:rFonts w:ascii="Arial" w:hAnsi="Arial" w:cs="Arial"/>
          <w:b/>
          <w:color w:val="FF0000"/>
          <w:sz w:val="21"/>
          <w:szCs w:val="21"/>
        </w:rPr>
      </w:pPr>
      <w:r w:rsidRPr="00562702">
        <w:rPr>
          <w:rFonts w:ascii="Arial" w:hAnsi="Arial" w:cs="Arial"/>
          <w:sz w:val="21"/>
          <w:szCs w:val="21"/>
        </w:rPr>
        <w:t xml:space="preserve">3.7.. </w:t>
      </w:r>
      <w:r w:rsidRPr="00562702">
        <w:rPr>
          <w:rFonts w:ascii="Arial" w:hAnsi="Arial" w:cs="Arial"/>
          <w:sz w:val="21"/>
          <w:szCs w:val="21"/>
        </w:rPr>
        <w:tab/>
        <w:t xml:space="preserve">Ak zhotoviteľ vykoná dielo a pripraví ho na odovzdanie pred dohodnutým termínom, objednávateľ sa zaväzuje toto Dielo prevziať aj v skoršom ponúknutom termíne. </w:t>
      </w:r>
    </w:p>
    <w:p w14:paraId="72B62FA8" w14:textId="77777777" w:rsidR="00562702" w:rsidRPr="00562702" w:rsidRDefault="00562702" w:rsidP="00562702">
      <w:pPr>
        <w:tabs>
          <w:tab w:val="left" w:pos="720"/>
        </w:tabs>
        <w:ind w:left="708" w:hanging="708"/>
        <w:jc w:val="center"/>
        <w:rPr>
          <w:rFonts w:ascii="Arial" w:hAnsi="Arial" w:cs="Arial"/>
          <w:b/>
          <w:color w:val="FF0000"/>
          <w:sz w:val="22"/>
          <w:szCs w:val="22"/>
        </w:rPr>
      </w:pPr>
    </w:p>
    <w:p w14:paraId="524F30A6" w14:textId="77777777" w:rsidR="00562702" w:rsidRPr="00562702" w:rsidRDefault="00562702" w:rsidP="00562702">
      <w:pPr>
        <w:tabs>
          <w:tab w:val="left" w:pos="720"/>
        </w:tabs>
        <w:ind w:left="708" w:hanging="708"/>
        <w:jc w:val="center"/>
        <w:rPr>
          <w:rFonts w:ascii="Arial" w:hAnsi="Arial" w:cs="Arial"/>
          <w:sz w:val="22"/>
          <w:szCs w:val="22"/>
        </w:rPr>
      </w:pPr>
      <w:r w:rsidRPr="00562702">
        <w:rPr>
          <w:rFonts w:ascii="Arial" w:hAnsi="Arial" w:cs="Arial"/>
          <w:b/>
          <w:sz w:val="22"/>
          <w:szCs w:val="22"/>
        </w:rPr>
        <w:t>Čl. IV Cena za Dielo</w:t>
      </w:r>
    </w:p>
    <w:p w14:paraId="430A2A72" w14:textId="77777777" w:rsidR="00562702" w:rsidRPr="00562702" w:rsidRDefault="00562702" w:rsidP="00562702">
      <w:pPr>
        <w:rPr>
          <w:rFonts w:ascii="Arial" w:hAnsi="Arial" w:cs="Arial"/>
          <w:sz w:val="22"/>
          <w:szCs w:val="22"/>
        </w:rPr>
      </w:pPr>
      <w:r w:rsidRPr="00562702">
        <w:rPr>
          <w:rFonts w:ascii="Arial" w:hAnsi="Arial" w:cs="Arial"/>
          <w:sz w:val="22"/>
          <w:szCs w:val="22"/>
        </w:rPr>
        <w:t xml:space="preserve">          </w:t>
      </w:r>
    </w:p>
    <w:p w14:paraId="780B1E98" w14:textId="77777777" w:rsidR="00562702" w:rsidRPr="00562702" w:rsidRDefault="00562702" w:rsidP="00562702">
      <w:pPr>
        <w:ind w:left="705" w:hanging="705"/>
        <w:jc w:val="both"/>
        <w:rPr>
          <w:rFonts w:ascii="Arial" w:hAnsi="Arial" w:cs="Arial"/>
          <w:b/>
          <w:sz w:val="21"/>
          <w:szCs w:val="21"/>
        </w:rPr>
      </w:pPr>
      <w:r w:rsidRPr="00562702">
        <w:rPr>
          <w:rFonts w:ascii="Arial" w:hAnsi="Arial" w:cs="Arial"/>
          <w:sz w:val="21"/>
          <w:szCs w:val="21"/>
        </w:rPr>
        <w:t>4.1.</w:t>
      </w:r>
      <w:r w:rsidRPr="00562702">
        <w:rPr>
          <w:rFonts w:ascii="Arial" w:hAnsi="Arial" w:cs="Arial"/>
          <w:sz w:val="21"/>
          <w:szCs w:val="21"/>
        </w:rPr>
        <w:tab/>
        <w:t xml:space="preserve">Cena za Dielo je stanovená v zmysle zákona č. 18/1996 Z. z. o cenách v znení neskorších predpisov a je doložená podrobným </w:t>
      </w:r>
      <w:proofErr w:type="spellStart"/>
      <w:r w:rsidRPr="00562702">
        <w:rPr>
          <w:rFonts w:ascii="Arial" w:hAnsi="Arial" w:cs="Arial"/>
          <w:sz w:val="21"/>
          <w:szCs w:val="21"/>
        </w:rPr>
        <w:t>položkovitým</w:t>
      </w:r>
      <w:proofErr w:type="spellEnd"/>
      <w:r w:rsidRPr="00562702">
        <w:rPr>
          <w:rFonts w:ascii="Arial" w:hAnsi="Arial" w:cs="Arial"/>
          <w:sz w:val="21"/>
          <w:szCs w:val="21"/>
        </w:rPr>
        <w:t xml:space="preserve"> rozpočtom podľa prílohy č. 1 tejto zmluvy. </w:t>
      </w:r>
      <w:r w:rsidRPr="00562702">
        <w:rPr>
          <w:rFonts w:ascii="Arial" w:hAnsi="Arial" w:cs="Arial"/>
          <w:sz w:val="21"/>
          <w:szCs w:val="21"/>
        </w:rPr>
        <w:lastRenderedPageBreak/>
        <w:t xml:space="preserve">Zmluvné strany sa dohodli, že cena za </w:t>
      </w:r>
      <w:r w:rsidRPr="00562702">
        <w:rPr>
          <w:rFonts w:ascii="Arial" w:hAnsi="Arial" w:cs="Arial"/>
          <w:sz w:val="21"/>
          <w:szCs w:val="21"/>
          <w:shd w:val="clear" w:color="auto" w:fill="FFFFFF"/>
        </w:rPr>
        <w:t xml:space="preserve">zhotovenie  Diela je  maximálna, ktorú nemožno bez súhlasu objednávateľa zvýšiť, a kryje všetky a akékoľvek náklady na dosiahnutie dohodnutého výsledku, ktorým je zhotovenie Diela v súlade so zadaním podľa tejto zmluvy. Cena Diela sa môže zmeniť len na základe dohody zmluvných strán a len v prípadoch a spôsobom podľa tohto článku zmluvy a v súlade s ním. </w:t>
      </w:r>
    </w:p>
    <w:p w14:paraId="5DA19C7C" w14:textId="77777777" w:rsidR="00562702" w:rsidRPr="00562702" w:rsidRDefault="00562702" w:rsidP="00562702">
      <w:pPr>
        <w:ind w:left="705" w:hanging="705"/>
        <w:jc w:val="both"/>
        <w:rPr>
          <w:rFonts w:ascii="Arial" w:hAnsi="Arial" w:cs="Arial"/>
          <w:bCs/>
          <w:sz w:val="21"/>
          <w:szCs w:val="21"/>
        </w:rPr>
      </w:pPr>
    </w:p>
    <w:p w14:paraId="1BFD3736" w14:textId="77777777" w:rsidR="00562702" w:rsidRPr="00562702" w:rsidRDefault="00562702" w:rsidP="00562702">
      <w:pPr>
        <w:ind w:firstLine="705"/>
        <w:jc w:val="both"/>
        <w:rPr>
          <w:rFonts w:ascii="Arial" w:hAnsi="Arial" w:cs="Arial"/>
          <w:b/>
          <w:sz w:val="21"/>
          <w:szCs w:val="21"/>
        </w:rPr>
      </w:pPr>
      <w:r w:rsidRPr="00562702">
        <w:rPr>
          <w:rFonts w:ascii="Arial" w:hAnsi="Arial" w:cs="Arial"/>
          <w:sz w:val="21"/>
          <w:szCs w:val="21"/>
        </w:rPr>
        <w:t>Cena za zhotovenie Diela je:</w:t>
      </w:r>
    </w:p>
    <w:p w14:paraId="5C3BD740" w14:textId="1E592F0F" w:rsidR="00562702" w:rsidRPr="00562702" w:rsidRDefault="00562702" w:rsidP="00562702">
      <w:pPr>
        <w:ind w:firstLine="705"/>
        <w:jc w:val="both"/>
        <w:rPr>
          <w:rFonts w:ascii="Arial" w:hAnsi="Arial" w:cs="Arial"/>
          <w:sz w:val="21"/>
          <w:szCs w:val="21"/>
        </w:rPr>
      </w:pPr>
      <w:r w:rsidRPr="00562702">
        <w:rPr>
          <w:rFonts w:ascii="Arial" w:hAnsi="Arial" w:cs="Arial"/>
          <w:sz w:val="21"/>
          <w:szCs w:val="21"/>
        </w:rPr>
        <w:t xml:space="preserve">Cena Diela bez DPH  </w:t>
      </w:r>
      <w:r w:rsidRPr="00562702">
        <w:rPr>
          <w:rFonts w:ascii="Arial" w:hAnsi="Arial" w:cs="Arial"/>
          <w:sz w:val="21"/>
          <w:szCs w:val="21"/>
        </w:rPr>
        <w:tab/>
      </w:r>
      <w:r w:rsidRPr="00562702">
        <w:rPr>
          <w:rFonts w:ascii="Arial" w:hAnsi="Arial" w:cs="Arial"/>
          <w:sz w:val="21"/>
          <w:szCs w:val="21"/>
        </w:rPr>
        <w:tab/>
        <w:t xml:space="preserve"> </w:t>
      </w:r>
      <w:r w:rsidRPr="00562702">
        <w:rPr>
          <w:rFonts w:ascii="Arial" w:hAnsi="Arial" w:cs="Arial"/>
          <w:sz w:val="21"/>
          <w:szCs w:val="21"/>
        </w:rPr>
        <w:tab/>
      </w:r>
      <w:r w:rsidRPr="00562702">
        <w:rPr>
          <w:rFonts w:ascii="Arial" w:hAnsi="Arial" w:cs="Arial"/>
          <w:bCs/>
          <w:sz w:val="21"/>
          <w:szCs w:val="21"/>
        </w:rPr>
        <w:t>EUR</w:t>
      </w:r>
      <w:r w:rsidRPr="00562702">
        <w:rPr>
          <w:rFonts w:ascii="Arial" w:hAnsi="Arial" w:cs="Arial"/>
          <w:bCs/>
          <w:sz w:val="21"/>
          <w:szCs w:val="21"/>
        </w:rPr>
        <w:tab/>
      </w:r>
      <w:r w:rsidRPr="00562702">
        <w:rPr>
          <w:rFonts w:ascii="Arial" w:hAnsi="Arial" w:cs="Arial"/>
          <w:bCs/>
          <w:sz w:val="21"/>
          <w:szCs w:val="21"/>
        </w:rPr>
        <w:tab/>
      </w:r>
      <w:r w:rsidRPr="00562702">
        <w:rPr>
          <w:rFonts w:ascii="Arial" w:hAnsi="Arial" w:cs="Arial"/>
          <w:bCs/>
          <w:sz w:val="21"/>
          <w:szCs w:val="21"/>
        </w:rPr>
        <w:tab/>
      </w:r>
    </w:p>
    <w:p w14:paraId="7EBD9AC5" w14:textId="5E6F0C11" w:rsidR="00562702" w:rsidRPr="00562702" w:rsidRDefault="00562702" w:rsidP="00562702">
      <w:pPr>
        <w:pStyle w:val="Nadpis1"/>
        <w:suppressAutoHyphens/>
        <w:ind w:firstLine="705"/>
        <w:jc w:val="left"/>
        <w:rPr>
          <w:rFonts w:cs="Arial"/>
          <w:b/>
          <w:sz w:val="21"/>
          <w:szCs w:val="21"/>
        </w:rPr>
      </w:pPr>
      <w:r w:rsidRPr="00562702">
        <w:rPr>
          <w:rFonts w:cs="Arial"/>
          <w:sz w:val="21"/>
          <w:szCs w:val="21"/>
        </w:rPr>
        <w:t xml:space="preserve">DPH 20%               </w:t>
      </w:r>
      <w:r w:rsidRPr="00562702">
        <w:rPr>
          <w:rFonts w:cs="Arial"/>
          <w:sz w:val="21"/>
          <w:szCs w:val="21"/>
        </w:rPr>
        <w:tab/>
        <w:t xml:space="preserve">             </w:t>
      </w:r>
      <w:r>
        <w:rPr>
          <w:rFonts w:cs="Arial"/>
          <w:sz w:val="21"/>
          <w:szCs w:val="21"/>
        </w:rPr>
        <w:tab/>
      </w:r>
      <w:r w:rsidRPr="00562702">
        <w:rPr>
          <w:rFonts w:cs="Arial"/>
          <w:sz w:val="21"/>
          <w:szCs w:val="21"/>
        </w:rPr>
        <w:t>EUR</w:t>
      </w:r>
      <w:r w:rsidRPr="00562702">
        <w:rPr>
          <w:rFonts w:cs="Arial"/>
          <w:sz w:val="21"/>
          <w:szCs w:val="21"/>
        </w:rPr>
        <w:tab/>
      </w:r>
      <w:r w:rsidRPr="00562702">
        <w:rPr>
          <w:rFonts w:cs="Arial"/>
          <w:sz w:val="21"/>
          <w:szCs w:val="21"/>
        </w:rPr>
        <w:tab/>
      </w:r>
      <w:r w:rsidRPr="00562702">
        <w:rPr>
          <w:rFonts w:cs="Arial"/>
          <w:sz w:val="21"/>
          <w:szCs w:val="21"/>
        </w:rPr>
        <w:tab/>
      </w:r>
    </w:p>
    <w:p w14:paraId="4AE786AE" w14:textId="652EDC2A" w:rsidR="00562702" w:rsidRPr="00562702" w:rsidRDefault="00562702" w:rsidP="00562702">
      <w:pPr>
        <w:pStyle w:val="Zkladntext"/>
        <w:ind w:firstLine="705"/>
        <w:rPr>
          <w:rFonts w:ascii="Arial" w:hAnsi="Arial" w:cs="Arial"/>
          <w:sz w:val="21"/>
          <w:szCs w:val="21"/>
        </w:rPr>
      </w:pPr>
      <w:r w:rsidRPr="00562702">
        <w:rPr>
          <w:rFonts w:ascii="Arial" w:hAnsi="Arial" w:cs="Arial"/>
          <w:sz w:val="21"/>
          <w:szCs w:val="21"/>
        </w:rPr>
        <w:t xml:space="preserve">Cena  spolu s DPH        </w:t>
      </w:r>
      <w:r w:rsidRPr="00562702">
        <w:rPr>
          <w:rFonts w:ascii="Arial" w:hAnsi="Arial" w:cs="Arial"/>
          <w:sz w:val="21"/>
          <w:szCs w:val="21"/>
        </w:rPr>
        <w:tab/>
      </w:r>
      <w:r>
        <w:rPr>
          <w:rFonts w:ascii="Arial" w:hAnsi="Arial" w:cs="Arial"/>
          <w:sz w:val="21"/>
          <w:szCs w:val="21"/>
        </w:rPr>
        <w:tab/>
      </w:r>
      <w:r w:rsidRPr="00562702">
        <w:rPr>
          <w:rFonts w:ascii="Arial" w:hAnsi="Arial" w:cs="Arial"/>
          <w:sz w:val="21"/>
          <w:szCs w:val="21"/>
        </w:rPr>
        <w:t xml:space="preserve">EUR </w:t>
      </w:r>
      <w:r w:rsidRPr="00562702">
        <w:rPr>
          <w:rFonts w:ascii="Arial" w:hAnsi="Arial" w:cs="Arial"/>
          <w:sz w:val="21"/>
          <w:szCs w:val="21"/>
        </w:rPr>
        <w:tab/>
      </w:r>
      <w:r w:rsidRPr="00562702">
        <w:rPr>
          <w:rFonts w:ascii="Arial" w:hAnsi="Arial" w:cs="Arial"/>
          <w:sz w:val="21"/>
          <w:szCs w:val="21"/>
        </w:rPr>
        <w:tab/>
      </w:r>
    </w:p>
    <w:p w14:paraId="2F2698A7" w14:textId="77777777" w:rsidR="00562702" w:rsidRPr="00562702" w:rsidRDefault="00562702" w:rsidP="00562702">
      <w:pPr>
        <w:pStyle w:val="Zkladntext"/>
        <w:ind w:left="1410" w:firstLine="4"/>
        <w:rPr>
          <w:rFonts w:ascii="Arial" w:hAnsi="Arial" w:cs="Arial"/>
          <w:sz w:val="21"/>
          <w:szCs w:val="21"/>
        </w:rPr>
      </w:pPr>
    </w:p>
    <w:p w14:paraId="76BB1788" w14:textId="77777777" w:rsidR="00562702" w:rsidRPr="00562702" w:rsidRDefault="00562702" w:rsidP="00562702">
      <w:pPr>
        <w:pStyle w:val="Zkladntext"/>
        <w:ind w:left="709" w:hanging="709"/>
        <w:rPr>
          <w:rFonts w:ascii="Arial" w:hAnsi="Arial" w:cs="Arial"/>
          <w:b/>
          <w:sz w:val="21"/>
          <w:szCs w:val="21"/>
        </w:rPr>
      </w:pPr>
      <w:r w:rsidRPr="00562702">
        <w:rPr>
          <w:rFonts w:ascii="Arial" w:hAnsi="Arial" w:cs="Arial"/>
          <w:sz w:val="21"/>
          <w:szCs w:val="21"/>
        </w:rPr>
        <w:t>4.2.</w:t>
      </w:r>
      <w:r w:rsidRPr="00562702">
        <w:rPr>
          <w:rFonts w:ascii="Arial" w:hAnsi="Arial" w:cs="Arial"/>
          <w:sz w:val="21"/>
          <w:szCs w:val="21"/>
        </w:rPr>
        <w:tab/>
        <w:t>Práce, ktoré zhotoviteľ nevykoná alebo vykoná bez písomného príkazu objednávateľa alebo odchylne od projektovej dokumentácie a dojednaných zmluvných podmienok, objednávateľ neuhradí.</w:t>
      </w:r>
    </w:p>
    <w:p w14:paraId="0282A695" w14:textId="77777777" w:rsidR="00562702" w:rsidRPr="00562702" w:rsidRDefault="00562702" w:rsidP="00562702">
      <w:pPr>
        <w:pStyle w:val="VZN1"/>
        <w:numPr>
          <w:ilvl w:val="0"/>
          <w:numId w:val="0"/>
        </w:numPr>
        <w:ind w:left="709"/>
        <w:rPr>
          <w:rFonts w:ascii="Arial" w:hAnsi="Arial" w:cs="Arial"/>
          <w:sz w:val="21"/>
          <w:szCs w:val="21"/>
          <w:lang w:val="sk-SK"/>
        </w:rPr>
      </w:pPr>
      <w:r w:rsidRPr="00562702">
        <w:rPr>
          <w:rFonts w:ascii="Arial" w:hAnsi="Arial" w:cs="Arial"/>
          <w:sz w:val="21"/>
          <w:szCs w:val="21"/>
          <w:lang w:val="sk-SK"/>
        </w:rPr>
        <w:t>Práce navyše môžu byť zrealizované pred potvrdením dodatku k zmluve výlučne v prípade, ak:</w:t>
      </w:r>
    </w:p>
    <w:p w14:paraId="693D6470" w14:textId="77777777" w:rsidR="00562702" w:rsidRPr="00562702" w:rsidRDefault="00562702" w:rsidP="00562702">
      <w:pPr>
        <w:pStyle w:val="VZNa"/>
        <w:tabs>
          <w:tab w:val="clear" w:pos="964"/>
          <w:tab w:val="left" w:pos="794"/>
        </w:tabs>
        <w:ind w:left="1134"/>
        <w:rPr>
          <w:rFonts w:ascii="Arial" w:hAnsi="Arial" w:cs="Arial"/>
          <w:sz w:val="21"/>
          <w:szCs w:val="21"/>
        </w:rPr>
      </w:pPr>
      <w:r w:rsidRPr="00562702">
        <w:rPr>
          <w:rFonts w:ascii="Arial" w:hAnsi="Arial" w:cs="Arial"/>
          <w:sz w:val="21"/>
          <w:szCs w:val="21"/>
        </w:rPr>
        <w:t>ich vykonaním sa bezprostredne zabráni vzniku škôd, prípadne sa odstráni riziko ohrozenia života a takéto práce súvisia s predmetom zmluvy,</w:t>
      </w:r>
    </w:p>
    <w:p w14:paraId="73431360" w14:textId="77777777" w:rsidR="00562702" w:rsidRPr="00562702" w:rsidRDefault="00562702" w:rsidP="00562702">
      <w:pPr>
        <w:pStyle w:val="VZNa"/>
        <w:tabs>
          <w:tab w:val="clear" w:pos="964"/>
          <w:tab w:val="left" w:pos="794"/>
        </w:tabs>
        <w:ind w:left="1134"/>
        <w:rPr>
          <w:rFonts w:ascii="Arial" w:hAnsi="Arial" w:cs="Arial"/>
          <w:sz w:val="21"/>
          <w:szCs w:val="21"/>
        </w:rPr>
      </w:pPr>
      <w:r w:rsidRPr="00562702">
        <w:rPr>
          <w:rFonts w:ascii="Arial" w:hAnsi="Arial" w:cs="Arial"/>
          <w:sz w:val="21"/>
          <w:szCs w:val="21"/>
        </w:rPr>
        <w:t>je nutné odstrániť následky živelnej pohromy alebo havárie, ktorú nezavinil zhotoviteľ a takéto práce súvisia s predmetom zmluvy.</w:t>
      </w:r>
    </w:p>
    <w:p w14:paraId="6F4B2FED"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4.3.</w:t>
      </w:r>
      <w:r w:rsidRPr="00562702">
        <w:rPr>
          <w:rFonts w:ascii="Arial" w:hAnsi="Arial" w:cs="Arial"/>
          <w:sz w:val="21"/>
          <w:szCs w:val="21"/>
        </w:rPr>
        <w:tab/>
        <w:t>K zmene ceny môže dôjsť:</w:t>
      </w:r>
    </w:p>
    <w:p w14:paraId="327A8039" w14:textId="51C117FD" w:rsidR="00562702" w:rsidRPr="00562702" w:rsidRDefault="00562702" w:rsidP="00562702">
      <w:pPr>
        <w:tabs>
          <w:tab w:val="left" w:pos="1134"/>
        </w:tabs>
        <w:autoSpaceDE w:val="0"/>
        <w:ind w:left="709"/>
        <w:jc w:val="both"/>
        <w:rPr>
          <w:rFonts w:ascii="Arial" w:hAnsi="Arial" w:cs="Arial"/>
          <w:sz w:val="21"/>
          <w:szCs w:val="21"/>
        </w:rPr>
      </w:pPr>
      <w:r w:rsidRPr="00562702">
        <w:rPr>
          <w:rFonts w:ascii="Arial" w:hAnsi="Arial" w:cs="Arial"/>
          <w:sz w:val="21"/>
          <w:szCs w:val="21"/>
        </w:rPr>
        <w:t xml:space="preserve">a) </w:t>
      </w:r>
      <w:r>
        <w:rPr>
          <w:rFonts w:ascii="Arial" w:hAnsi="Arial" w:cs="Arial"/>
          <w:sz w:val="21"/>
          <w:szCs w:val="21"/>
        </w:rPr>
        <w:tab/>
      </w:r>
      <w:r w:rsidRPr="00562702">
        <w:rPr>
          <w:rFonts w:ascii="Arial" w:hAnsi="Arial" w:cs="Arial"/>
          <w:sz w:val="21"/>
          <w:szCs w:val="21"/>
        </w:rPr>
        <w:t xml:space="preserve">v prípade zmeny sadzby DPH a iných administratívnych opatrení štátu, </w:t>
      </w:r>
    </w:p>
    <w:p w14:paraId="2095DE8E" w14:textId="3755EBD2" w:rsidR="00562702" w:rsidRPr="00562702" w:rsidRDefault="00562702" w:rsidP="00562702">
      <w:pPr>
        <w:tabs>
          <w:tab w:val="left" w:pos="1134"/>
        </w:tabs>
        <w:autoSpaceDE w:val="0"/>
        <w:ind w:left="709"/>
        <w:jc w:val="both"/>
        <w:rPr>
          <w:rFonts w:ascii="Arial" w:hAnsi="Arial" w:cs="Arial"/>
          <w:sz w:val="21"/>
          <w:szCs w:val="21"/>
        </w:rPr>
      </w:pPr>
      <w:r w:rsidRPr="00562702">
        <w:rPr>
          <w:rFonts w:ascii="Arial" w:hAnsi="Arial" w:cs="Arial"/>
          <w:sz w:val="21"/>
          <w:szCs w:val="21"/>
        </w:rPr>
        <w:t xml:space="preserve">b) </w:t>
      </w:r>
      <w:r>
        <w:rPr>
          <w:rFonts w:ascii="Arial" w:hAnsi="Arial" w:cs="Arial"/>
          <w:sz w:val="21"/>
          <w:szCs w:val="21"/>
        </w:rPr>
        <w:tab/>
      </w:r>
      <w:r w:rsidRPr="00562702">
        <w:rPr>
          <w:rFonts w:ascii="Arial" w:hAnsi="Arial" w:cs="Arial"/>
          <w:sz w:val="21"/>
          <w:szCs w:val="21"/>
        </w:rPr>
        <w:t>v prípade rozšírenia alebo zúženia predmetu zmluvy zo strany objednávateľa,</w:t>
      </w:r>
    </w:p>
    <w:p w14:paraId="3087AAE1" w14:textId="77777777" w:rsidR="00562702" w:rsidRPr="00562702" w:rsidRDefault="00562702" w:rsidP="00562702">
      <w:pPr>
        <w:autoSpaceDE w:val="0"/>
        <w:ind w:left="709" w:hanging="709"/>
        <w:jc w:val="both"/>
        <w:rPr>
          <w:rFonts w:ascii="Arial" w:hAnsi="Arial" w:cs="Arial"/>
          <w:sz w:val="21"/>
          <w:szCs w:val="21"/>
        </w:rPr>
      </w:pPr>
      <w:r w:rsidRPr="00562702">
        <w:rPr>
          <w:rFonts w:ascii="Arial" w:hAnsi="Arial" w:cs="Arial"/>
          <w:sz w:val="21"/>
          <w:szCs w:val="21"/>
        </w:rPr>
        <w:t>4.4.</w:t>
      </w:r>
      <w:r w:rsidRPr="00562702">
        <w:rPr>
          <w:rFonts w:ascii="Arial" w:hAnsi="Arial" w:cs="Arial"/>
          <w:sz w:val="21"/>
          <w:szCs w:val="21"/>
        </w:rPr>
        <w:tab/>
        <w:t xml:space="preserve">Ak sa pri vykonaní Diela objaví potreba činností nezahrnutých do rozpočtu, pokiaľ tieto činnosti neboli predvídateľné v čase uzavretia zmluvy (naviac práce), cena týchto prác bude určená na základe vzájomnej dohody Objednávateľa a Zhotoviteľa a bude predmetom samostatného dodatku k tejto zmluve. </w:t>
      </w:r>
    </w:p>
    <w:p w14:paraId="5FB3438B" w14:textId="77777777" w:rsidR="00562702" w:rsidRPr="00562702" w:rsidRDefault="00562702" w:rsidP="00562702">
      <w:pPr>
        <w:autoSpaceDE w:val="0"/>
        <w:ind w:left="709" w:hanging="709"/>
        <w:jc w:val="both"/>
        <w:rPr>
          <w:rFonts w:ascii="Arial" w:hAnsi="Arial" w:cs="Arial"/>
          <w:sz w:val="21"/>
          <w:szCs w:val="21"/>
        </w:rPr>
      </w:pPr>
      <w:r w:rsidRPr="00562702">
        <w:rPr>
          <w:rFonts w:ascii="Arial" w:hAnsi="Arial" w:cs="Arial"/>
          <w:sz w:val="21"/>
          <w:szCs w:val="21"/>
        </w:rPr>
        <w:t>4.5.</w:t>
      </w:r>
      <w:r w:rsidRPr="00562702">
        <w:rPr>
          <w:rFonts w:ascii="Arial" w:hAnsi="Arial" w:cs="Arial"/>
          <w:sz w:val="21"/>
          <w:szCs w:val="21"/>
        </w:rPr>
        <w:tab/>
        <w:t>Postup úpravy ceny pri zúžení, resp. rozšírení predmetu plnenia podľa zmluvy bude   nasledovný:</w:t>
      </w:r>
    </w:p>
    <w:p w14:paraId="7B33021C"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4.5.1.</w:t>
      </w:r>
      <w:r w:rsidRPr="00562702">
        <w:rPr>
          <w:rFonts w:ascii="Arial" w:hAnsi="Arial" w:cs="Arial"/>
          <w:sz w:val="21"/>
          <w:szCs w:val="21"/>
        </w:rPr>
        <w:tab/>
        <w:t xml:space="preserve">každá zmena vyvolaná objednávateľom oproti ocenenému výkazu výmer (ďalej rozpočet), bude zapísaná v stavebnom denníku a podpísaná zástupcami zhotoviteľa, objednávateľa . </w:t>
      </w:r>
    </w:p>
    <w:p w14:paraId="6EE4EB79"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4.5.2.</w:t>
      </w:r>
      <w:r w:rsidRPr="00562702">
        <w:rPr>
          <w:rFonts w:ascii="Arial" w:hAnsi="Arial" w:cs="Arial"/>
          <w:sz w:val="21"/>
          <w:szCs w:val="21"/>
        </w:rPr>
        <w:tab/>
        <w:t>v prípade súhlasu týchto účastníkov so zmenou, vypracuje zhotoviteľ dodatok k rozpočtu, ktorý bude obsahovať:</w:t>
      </w:r>
    </w:p>
    <w:p w14:paraId="5F2A722C" w14:textId="77777777" w:rsidR="00562702" w:rsidRPr="00562702" w:rsidRDefault="00562702" w:rsidP="00562702">
      <w:pPr>
        <w:autoSpaceDE w:val="0"/>
        <w:ind w:left="1440" w:hanging="330"/>
        <w:jc w:val="both"/>
        <w:rPr>
          <w:rFonts w:ascii="Arial" w:hAnsi="Arial" w:cs="Arial"/>
          <w:sz w:val="21"/>
          <w:szCs w:val="21"/>
        </w:rPr>
      </w:pPr>
      <w:r w:rsidRPr="00562702">
        <w:rPr>
          <w:rFonts w:ascii="Arial" w:hAnsi="Arial" w:cs="Arial"/>
          <w:sz w:val="21"/>
          <w:szCs w:val="21"/>
        </w:rPr>
        <w:t>-</w:t>
      </w:r>
      <w:r w:rsidRPr="00562702">
        <w:rPr>
          <w:rFonts w:ascii="Arial" w:hAnsi="Arial" w:cs="Arial"/>
          <w:sz w:val="21"/>
          <w:szCs w:val="21"/>
        </w:rPr>
        <w:tab/>
        <w:t>rekapituláciu ceny objektu, ktorá bude obsahovať cenu z rozpočtu, cenu jednotlivých dodatkov k rozpočtu a cenu spolu,</w:t>
      </w:r>
    </w:p>
    <w:p w14:paraId="7A6AED81" w14:textId="77777777" w:rsidR="00562702" w:rsidRPr="00562702" w:rsidRDefault="00562702" w:rsidP="00562702">
      <w:pPr>
        <w:autoSpaceDE w:val="0"/>
        <w:ind w:left="1110"/>
        <w:jc w:val="both"/>
        <w:rPr>
          <w:rFonts w:ascii="Arial" w:hAnsi="Arial" w:cs="Arial"/>
          <w:sz w:val="21"/>
          <w:szCs w:val="21"/>
        </w:rPr>
      </w:pPr>
      <w:r w:rsidRPr="00562702">
        <w:rPr>
          <w:rFonts w:ascii="Arial" w:hAnsi="Arial" w:cs="Arial"/>
          <w:sz w:val="21"/>
          <w:szCs w:val="21"/>
        </w:rPr>
        <w:t>-</w:t>
      </w:r>
      <w:r w:rsidRPr="00562702">
        <w:rPr>
          <w:rFonts w:ascii="Arial" w:hAnsi="Arial" w:cs="Arial"/>
          <w:sz w:val="21"/>
          <w:szCs w:val="21"/>
        </w:rPr>
        <w:tab/>
        <w:t>rekapituláciu ceny dodatkov k rozpočtu,</w:t>
      </w:r>
    </w:p>
    <w:p w14:paraId="732660CD" w14:textId="77777777" w:rsidR="00562702" w:rsidRPr="00562702" w:rsidRDefault="00562702" w:rsidP="00562702">
      <w:pPr>
        <w:autoSpaceDE w:val="0"/>
        <w:ind w:left="1110"/>
        <w:jc w:val="both"/>
        <w:rPr>
          <w:rFonts w:ascii="Arial" w:hAnsi="Arial" w:cs="Arial"/>
          <w:sz w:val="21"/>
          <w:szCs w:val="21"/>
        </w:rPr>
      </w:pPr>
      <w:r w:rsidRPr="00562702">
        <w:rPr>
          <w:rFonts w:ascii="Arial" w:hAnsi="Arial" w:cs="Arial"/>
          <w:sz w:val="21"/>
          <w:szCs w:val="21"/>
        </w:rPr>
        <w:t>-</w:t>
      </w:r>
      <w:r w:rsidRPr="00562702">
        <w:rPr>
          <w:rFonts w:ascii="Arial" w:hAnsi="Arial" w:cs="Arial"/>
          <w:sz w:val="21"/>
          <w:szCs w:val="21"/>
        </w:rPr>
        <w:tab/>
      </w:r>
      <w:proofErr w:type="spellStart"/>
      <w:r w:rsidRPr="00562702">
        <w:rPr>
          <w:rFonts w:ascii="Arial" w:hAnsi="Arial" w:cs="Arial"/>
          <w:sz w:val="21"/>
          <w:szCs w:val="21"/>
        </w:rPr>
        <w:t>položkovite</w:t>
      </w:r>
      <w:proofErr w:type="spellEnd"/>
      <w:r w:rsidRPr="00562702">
        <w:rPr>
          <w:rFonts w:ascii="Arial" w:hAnsi="Arial" w:cs="Arial"/>
          <w:sz w:val="21"/>
          <w:szCs w:val="21"/>
        </w:rPr>
        <w:t xml:space="preserve"> ocenený výkaz výmer naviac prác,</w:t>
      </w:r>
    </w:p>
    <w:p w14:paraId="225C8AE4" w14:textId="77777777" w:rsidR="00562702" w:rsidRPr="00562702" w:rsidRDefault="00562702" w:rsidP="00562702">
      <w:pPr>
        <w:autoSpaceDE w:val="0"/>
        <w:ind w:left="1110"/>
        <w:jc w:val="both"/>
        <w:rPr>
          <w:rFonts w:ascii="Arial" w:hAnsi="Arial" w:cs="Arial"/>
          <w:sz w:val="21"/>
          <w:szCs w:val="21"/>
        </w:rPr>
      </w:pPr>
      <w:r w:rsidRPr="00562702">
        <w:rPr>
          <w:rFonts w:ascii="Arial" w:hAnsi="Arial" w:cs="Arial"/>
          <w:sz w:val="21"/>
          <w:szCs w:val="21"/>
        </w:rPr>
        <w:t>-</w:t>
      </w:r>
      <w:r w:rsidRPr="00562702">
        <w:rPr>
          <w:rFonts w:ascii="Arial" w:hAnsi="Arial" w:cs="Arial"/>
          <w:sz w:val="21"/>
          <w:szCs w:val="21"/>
        </w:rPr>
        <w:tab/>
      </w:r>
      <w:proofErr w:type="spellStart"/>
      <w:r w:rsidRPr="00562702">
        <w:rPr>
          <w:rFonts w:ascii="Arial" w:hAnsi="Arial" w:cs="Arial"/>
          <w:sz w:val="21"/>
          <w:szCs w:val="21"/>
        </w:rPr>
        <w:t>položkovite</w:t>
      </w:r>
      <w:proofErr w:type="spellEnd"/>
      <w:r w:rsidRPr="00562702">
        <w:rPr>
          <w:rFonts w:ascii="Arial" w:hAnsi="Arial" w:cs="Arial"/>
          <w:sz w:val="21"/>
          <w:szCs w:val="21"/>
        </w:rPr>
        <w:t xml:space="preserve"> odpočet ceny menej prác,</w:t>
      </w:r>
    </w:p>
    <w:p w14:paraId="53490E64" w14:textId="77777777" w:rsidR="00562702" w:rsidRPr="00562702" w:rsidRDefault="00562702" w:rsidP="00562702">
      <w:pPr>
        <w:autoSpaceDE w:val="0"/>
        <w:ind w:left="1110"/>
        <w:jc w:val="both"/>
        <w:rPr>
          <w:rFonts w:ascii="Arial" w:hAnsi="Arial" w:cs="Arial"/>
          <w:sz w:val="21"/>
          <w:szCs w:val="21"/>
        </w:rPr>
      </w:pPr>
      <w:r w:rsidRPr="00562702">
        <w:rPr>
          <w:rFonts w:ascii="Arial" w:hAnsi="Arial" w:cs="Arial"/>
          <w:sz w:val="21"/>
          <w:szCs w:val="21"/>
        </w:rPr>
        <w:t>-</w:t>
      </w:r>
      <w:r w:rsidRPr="00562702">
        <w:rPr>
          <w:rFonts w:ascii="Arial" w:hAnsi="Arial" w:cs="Arial"/>
          <w:sz w:val="21"/>
          <w:szCs w:val="21"/>
        </w:rPr>
        <w:tab/>
        <w:t>sprievodnú správu,</w:t>
      </w:r>
    </w:p>
    <w:p w14:paraId="34B9E9B2" w14:textId="77777777" w:rsidR="00562702" w:rsidRPr="00562702" w:rsidRDefault="00562702" w:rsidP="00562702">
      <w:pPr>
        <w:autoSpaceDE w:val="0"/>
        <w:ind w:left="1110"/>
        <w:jc w:val="both"/>
        <w:rPr>
          <w:rFonts w:ascii="Arial" w:hAnsi="Arial" w:cs="Arial"/>
          <w:sz w:val="21"/>
          <w:szCs w:val="21"/>
        </w:rPr>
      </w:pPr>
      <w:r w:rsidRPr="00562702">
        <w:rPr>
          <w:rFonts w:ascii="Arial" w:hAnsi="Arial" w:cs="Arial"/>
          <w:sz w:val="21"/>
          <w:szCs w:val="21"/>
        </w:rPr>
        <w:t>-</w:t>
      </w:r>
      <w:r w:rsidRPr="00562702">
        <w:rPr>
          <w:rFonts w:ascii="Arial" w:hAnsi="Arial" w:cs="Arial"/>
          <w:sz w:val="21"/>
          <w:szCs w:val="21"/>
        </w:rPr>
        <w:tab/>
        <w:t>kópiu zápisov zo stavebného denníka,</w:t>
      </w:r>
    </w:p>
    <w:p w14:paraId="5B47238F" w14:textId="77777777" w:rsidR="00562702" w:rsidRPr="00562702" w:rsidRDefault="00562702" w:rsidP="00562702">
      <w:pPr>
        <w:autoSpaceDE w:val="0"/>
        <w:ind w:left="1110"/>
        <w:jc w:val="both"/>
        <w:rPr>
          <w:rFonts w:ascii="Arial" w:hAnsi="Arial" w:cs="Arial"/>
          <w:sz w:val="21"/>
          <w:szCs w:val="21"/>
        </w:rPr>
      </w:pPr>
      <w:r w:rsidRPr="00562702">
        <w:rPr>
          <w:rFonts w:ascii="Arial" w:hAnsi="Arial" w:cs="Arial"/>
          <w:sz w:val="21"/>
          <w:szCs w:val="21"/>
        </w:rPr>
        <w:t>-</w:t>
      </w:r>
      <w:r w:rsidRPr="00562702">
        <w:rPr>
          <w:rFonts w:ascii="Arial" w:hAnsi="Arial" w:cs="Arial"/>
          <w:sz w:val="21"/>
          <w:szCs w:val="21"/>
        </w:rPr>
        <w:tab/>
        <w:t>ďalšie náležitosti (zápisy, náčrtky ...) objasňujúce predmet dodatku k rozpočtu,</w:t>
      </w:r>
    </w:p>
    <w:p w14:paraId="532C133E"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4.5.3.</w:t>
      </w:r>
      <w:r w:rsidRPr="00562702">
        <w:rPr>
          <w:rFonts w:ascii="Arial" w:hAnsi="Arial" w:cs="Arial"/>
          <w:sz w:val="21"/>
          <w:szCs w:val="21"/>
        </w:rPr>
        <w:tab/>
        <w:t>pre ocenenie výkazu výmer u naviac prác bude zhotoviteľ používať ceny nasledovne:</w:t>
      </w:r>
    </w:p>
    <w:p w14:paraId="5CEB19BF" w14:textId="77777777" w:rsidR="00562702" w:rsidRPr="00562702" w:rsidRDefault="00562702" w:rsidP="00562702">
      <w:pPr>
        <w:autoSpaceDE w:val="0"/>
        <w:ind w:left="1418"/>
        <w:jc w:val="both"/>
        <w:rPr>
          <w:rFonts w:ascii="Arial" w:hAnsi="Arial" w:cs="Arial"/>
          <w:sz w:val="21"/>
          <w:szCs w:val="21"/>
        </w:rPr>
      </w:pPr>
      <w:r w:rsidRPr="00562702">
        <w:rPr>
          <w:rFonts w:ascii="Arial" w:hAnsi="Arial" w:cs="Arial"/>
          <w:sz w:val="21"/>
          <w:szCs w:val="21"/>
        </w:rPr>
        <w:t>a) pri položkách, ktoré sa vyskytovali v rozpočte, bude používať ceny z rozpočtu,</w:t>
      </w:r>
    </w:p>
    <w:p w14:paraId="4247A7A0" w14:textId="77777777" w:rsidR="00562702" w:rsidRPr="00562702" w:rsidRDefault="00562702" w:rsidP="00562702">
      <w:pPr>
        <w:autoSpaceDE w:val="0"/>
        <w:ind w:left="1418"/>
        <w:jc w:val="both"/>
        <w:rPr>
          <w:rFonts w:ascii="Arial" w:hAnsi="Arial" w:cs="Arial"/>
          <w:sz w:val="21"/>
          <w:szCs w:val="21"/>
        </w:rPr>
      </w:pPr>
      <w:r w:rsidRPr="00562702">
        <w:rPr>
          <w:rFonts w:ascii="Arial" w:hAnsi="Arial" w:cs="Arial"/>
          <w:sz w:val="21"/>
          <w:szCs w:val="21"/>
        </w:rPr>
        <w:t>b) pri položkách, ktoré sa v rozpočte nevyskytovali, predloží zhotoviteľ v prílohe kalkuláciu ceny,</w:t>
      </w:r>
    </w:p>
    <w:p w14:paraId="51F68CE6" w14:textId="77777777" w:rsidR="00562702" w:rsidRPr="00562702" w:rsidRDefault="00562702" w:rsidP="00562702">
      <w:pPr>
        <w:autoSpaceDE w:val="0"/>
        <w:ind w:left="1418"/>
        <w:jc w:val="both"/>
        <w:rPr>
          <w:rFonts w:ascii="Arial" w:hAnsi="Arial" w:cs="Arial"/>
          <w:sz w:val="21"/>
          <w:szCs w:val="21"/>
        </w:rPr>
      </w:pPr>
      <w:r w:rsidRPr="00562702">
        <w:rPr>
          <w:rFonts w:ascii="Arial" w:hAnsi="Arial" w:cs="Arial"/>
          <w:sz w:val="21"/>
          <w:szCs w:val="21"/>
        </w:rPr>
        <w:t>c) v prípade, že kalkulácia ceny nebude predložená alebo nedôjde k dohode, budú práce a dodávky ocenené pomocou smerných orientačných cien v zmysle cenovej úrovne platnej  pre príslušný Q roku, v ktorom sa dielo realizuje a v súlade so zákonom č. 18/1996 Z. z. o cenách v znení neskorších predpisov,</w:t>
      </w:r>
    </w:p>
    <w:p w14:paraId="7A884358" w14:textId="77777777" w:rsidR="00562702" w:rsidRPr="00562702" w:rsidRDefault="00562702" w:rsidP="00562702">
      <w:pPr>
        <w:autoSpaceDE w:val="0"/>
        <w:ind w:left="709" w:firstLine="709"/>
        <w:jc w:val="both"/>
        <w:rPr>
          <w:rFonts w:ascii="Arial" w:hAnsi="Arial" w:cs="Arial"/>
          <w:sz w:val="21"/>
          <w:szCs w:val="21"/>
        </w:rPr>
      </w:pPr>
      <w:r w:rsidRPr="00562702">
        <w:rPr>
          <w:rFonts w:ascii="Arial" w:hAnsi="Arial" w:cs="Arial"/>
          <w:sz w:val="21"/>
          <w:szCs w:val="21"/>
        </w:rPr>
        <w:t>d) menej práce budú odpočítavané podľa rozpočtu,</w:t>
      </w:r>
    </w:p>
    <w:p w14:paraId="588C8778"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4.5.4.</w:t>
      </w:r>
      <w:r w:rsidRPr="00562702">
        <w:rPr>
          <w:rFonts w:ascii="Arial" w:hAnsi="Arial" w:cs="Arial"/>
          <w:sz w:val="21"/>
          <w:szCs w:val="21"/>
        </w:rPr>
        <w:tab/>
        <w:t>Dodatok k rozpočtu, odsúhlasený zo strany objednávateľa i zhotoviteľa, bude podkladom pre zmenu ceny Diela podľa tejto zmluvy v znení dodatkov,</w:t>
      </w:r>
    </w:p>
    <w:p w14:paraId="2235F437"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4.5.5.</w:t>
      </w:r>
      <w:r w:rsidRPr="00562702">
        <w:rPr>
          <w:rFonts w:ascii="Arial" w:hAnsi="Arial" w:cs="Arial"/>
          <w:sz w:val="21"/>
          <w:szCs w:val="21"/>
        </w:rPr>
        <w:tab/>
        <w:t xml:space="preserve">v návrhu dodatku k tejto zmluve zhotoviteľ uvedie </w:t>
      </w:r>
      <w:proofErr w:type="spellStart"/>
      <w:r w:rsidRPr="00562702">
        <w:rPr>
          <w:rFonts w:ascii="Arial" w:hAnsi="Arial" w:cs="Arial"/>
          <w:sz w:val="21"/>
          <w:szCs w:val="21"/>
        </w:rPr>
        <w:t>posledne</w:t>
      </w:r>
      <w:proofErr w:type="spellEnd"/>
      <w:r w:rsidRPr="00562702">
        <w:rPr>
          <w:rFonts w:ascii="Arial" w:hAnsi="Arial" w:cs="Arial"/>
          <w:sz w:val="21"/>
          <w:szCs w:val="21"/>
        </w:rPr>
        <w:t xml:space="preserve"> dohodnutú cenu s označením, kde bola táto cena dohodnutá, podľa odsúhlasených dodatkov k rozpočtom, </w:t>
      </w:r>
    </w:p>
    <w:p w14:paraId="0AE6B1DC"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4.5.6.</w:t>
      </w:r>
      <w:r w:rsidRPr="00562702">
        <w:rPr>
          <w:rFonts w:ascii="Arial" w:hAnsi="Arial" w:cs="Arial"/>
          <w:sz w:val="21"/>
          <w:szCs w:val="21"/>
        </w:rPr>
        <w:tab/>
        <w:t>dodatok k tejto zmluve, podpísaný oboma zmluvnými stranami dotýkajúci sa zmeny ceny pri príslušnom objekte, bude oprávňovať zhotoviteľa k uplatňovaniu ceny naviac prác vo faktúre,</w:t>
      </w:r>
    </w:p>
    <w:p w14:paraId="4F41EA29"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lastRenderedPageBreak/>
        <w:t>4.5.7.</w:t>
      </w:r>
      <w:r w:rsidRPr="00562702">
        <w:rPr>
          <w:rFonts w:ascii="Arial" w:hAnsi="Arial" w:cs="Arial"/>
          <w:sz w:val="21"/>
          <w:szCs w:val="21"/>
        </w:rPr>
        <w:tab/>
        <w:t>v súpise vykonaných prác k faktúre bude zhotoviteľ na samostatných listoch uvádzať práce podľa pôvodného rozpočtu a samostatne práce podľa dodatkov k rozpočtom s označením čísla dodatku.</w:t>
      </w:r>
    </w:p>
    <w:p w14:paraId="2EC10B4D" w14:textId="77777777" w:rsidR="00562702" w:rsidRPr="00562702" w:rsidRDefault="00562702" w:rsidP="00562702">
      <w:pPr>
        <w:autoSpaceDE w:val="0"/>
        <w:ind w:left="709" w:hanging="709"/>
        <w:jc w:val="both"/>
        <w:rPr>
          <w:rFonts w:ascii="Arial" w:hAnsi="Arial" w:cs="Arial"/>
          <w:sz w:val="21"/>
          <w:szCs w:val="21"/>
        </w:rPr>
      </w:pPr>
    </w:p>
    <w:p w14:paraId="3EDB4BBC"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4.6.</w:t>
      </w:r>
      <w:r w:rsidRPr="00562702">
        <w:rPr>
          <w:rFonts w:ascii="Arial" w:hAnsi="Arial" w:cs="Arial"/>
          <w:sz w:val="21"/>
          <w:szCs w:val="21"/>
        </w:rPr>
        <w:tab/>
      </w:r>
      <w:r w:rsidRPr="00562702">
        <w:rPr>
          <w:rFonts w:ascii="Arial" w:hAnsi="Arial" w:cs="Arial"/>
          <w:sz w:val="21"/>
          <w:szCs w:val="21"/>
          <w:shd w:val="clear" w:color="auto" w:fill="FFFFFF"/>
        </w:rPr>
        <w:t>Cena Diela teda okrem stavebných  prác a  dodávok zahŕňa aj všetky poplatky za odborné skúšky a merania, poplatky za energie pri realizácii Diela, telefón, poplatky za odvoz a uskladnenie odpadov,  cenu za zariadenie staveniska a ostatné náklady zhotoviteľa. Zriadenie, prevádzkovanie, likvidácia, vypratanie zariadenia staveniska a staveniska samotného sú súčasťou ceny za Dielo.</w:t>
      </w:r>
      <w:r w:rsidRPr="00562702">
        <w:rPr>
          <w:rFonts w:ascii="Arial" w:hAnsi="Arial" w:cs="Arial"/>
          <w:sz w:val="21"/>
          <w:szCs w:val="21"/>
        </w:rPr>
        <w:t xml:space="preserve"> </w:t>
      </w:r>
    </w:p>
    <w:p w14:paraId="7DF53F10"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ab/>
        <w:t>Do ceny Diela sú zarátané všetky pomocné, zabezpečovacie, prípravné a dokončovacie práce.</w:t>
      </w:r>
    </w:p>
    <w:p w14:paraId="44814BDD" w14:textId="77777777" w:rsidR="00562702" w:rsidRPr="00562702" w:rsidRDefault="00562702" w:rsidP="00562702">
      <w:pPr>
        <w:pStyle w:val="Zkladntext"/>
        <w:widowControl w:val="0"/>
        <w:rPr>
          <w:rFonts w:ascii="Arial" w:hAnsi="Arial" w:cs="Arial"/>
          <w:b/>
          <w:sz w:val="21"/>
          <w:szCs w:val="21"/>
        </w:rPr>
      </w:pPr>
      <w:r w:rsidRPr="00562702">
        <w:rPr>
          <w:rFonts w:ascii="Arial" w:hAnsi="Arial" w:cs="Arial"/>
          <w:sz w:val="21"/>
          <w:szCs w:val="21"/>
        </w:rPr>
        <w:tab/>
        <w:t>V cene Diela sú zohľadnené všetky sťažené podmienky realizácie Diela.</w:t>
      </w:r>
    </w:p>
    <w:p w14:paraId="2F482B49" w14:textId="77777777" w:rsidR="00562702" w:rsidRPr="00562702" w:rsidRDefault="00562702" w:rsidP="00562702">
      <w:pPr>
        <w:ind w:left="708" w:hanging="708"/>
        <w:jc w:val="both"/>
        <w:rPr>
          <w:rFonts w:ascii="Arial" w:hAnsi="Arial" w:cs="Arial"/>
          <w:b/>
          <w:bCs/>
          <w:color w:val="FF0000"/>
          <w:sz w:val="21"/>
          <w:szCs w:val="21"/>
        </w:rPr>
      </w:pPr>
      <w:r w:rsidRPr="00562702">
        <w:rPr>
          <w:rFonts w:ascii="Arial" w:hAnsi="Arial" w:cs="Arial"/>
          <w:sz w:val="21"/>
          <w:szCs w:val="21"/>
        </w:rPr>
        <w:t>4.7.</w:t>
      </w:r>
      <w:r w:rsidRPr="00562702">
        <w:rPr>
          <w:rFonts w:ascii="Arial" w:hAnsi="Arial" w:cs="Arial"/>
          <w:sz w:val="21"/>
          <w:szCs w:val="21"/>
        </w:rPr>
        <w:tab/>
        <w:t xml:space="preserve">Zhotoviteľ sa nemôže odvolávať na svoje chyby, opomenutia, omyly alebo akúkoľvek inú príčinu za účelom zvýšenia ceny.  </w:t>
      </w:r>
    </w:p>
    <w:p w14:paraId="7EB16CBA" w14:textId="77777777" w:rsidR="00562702" w:rsidRPr="00562702" w:rsidRDefault="00562702" w:rsidP="00562702">
      <w:pPr>
        <w:tabs>
          <w:tab w:val="left" w:pos="720"/>
          <w:tab w:val="left" w:pos="820"/>
          <w:tab w:val="center" w:pos="4536"/>
        </w:tabs>
        <w:rPr>
          <w:rFonts w:ascii="Arial" w:hAnsi="Arial" w:cs="Arial"/>
          <w:b/>
          <w:sz w:val="22"/>
          <w:szCs w:val="22"/>
        </w:rPr>
      </w:pPr>
      <w:r w:rsidRPr="00562702">
        <w:rPr>
          <w:rFonts w:ascii="Arial" w:hAnsi="Arial" w:cs="Arial"/>
          <w:b/>
          <w:sz w:val="22"/>
          <w:szCs w:val="22"/>
        </w:rPr>
        <w:tab/>
      </w:r>
      <w:r w:rsidRPr="00562702">
        <w:rPr>
          <w:rFonts w:ascii="Arial" w:hAnsi="Arial" w:cs="Arial"/>
          <w:b/>
          <w:sz w:val="22"/>
          <w:szCs w:val="22"/>
        </w:rPr>
        <w:tab/>
      </w:r>
      <w:r w:rsidRPr="00562702">
        <w:rPr>
          <w:rFonts w:ascii="Arial" w:hAnsi="Arial" w:cs="Arial"/>
          <w:b/>
          <w:sz w:val="22"/>
          <w:szCs w:val="22"/>
        </w:rPr>
        <w:tab/>
      </w:r>
    </w:p>
    <w:p w14:paraId="77A51A45" w14:textId="25C55009" w:rsidR="00562702" w:rsidRPr="00562702" w:rsidRDefault="00562702" w:rsidP="00562702">
      <w:pPr>
        <w:tabs>
          <w:tab w:val="left" w:pos="720"/>
          <w:tab w:val="left" w:pos="820"/>
          <w:tab w:val="center" w:pos="4536"/>
        </w:tabs>
        <w:jc w:val="center"/>
        <w:rPr>
          <w:rFonts w:ascii="Arial" w:hAnsi="Arial" w:cs="Arial"/>
          <w:b/>
          <w:sz w:val="22"/>
          <w:szCs w:val="22"/>
        </w:rPr>
      </w:pPr>
      <w:r w:rsidRPr="00562702">
        <w:rPr>
          <w:rFonts w:ascii="Arial" w:hAnsi="Arial" w:cs="Arial"/>
          <w:b/>
          <w:sz w:val="22"/>
          <w:szCs w:val="22"/>
        </w:rPr>
        <w:t xml:space="preserve">Čl. </w:t>
      </w:r>
      <w:r>
        <w:rPr>
          <w:rFonts w:ascii="Arial" w:hAnsi="Arial" w:cs="Arial"/>
          <w:b/>
          <w:sz w:val="22"/>
          <w:szCs w:val="22"/>
        </w:rPr>
        <w:t>V</w:t>
      </w:r>
    </w:p>
    <w:p w14:paraId="13EDCF44" w14:textId="77777777" w:rsidR="00562702" w:rsidRPr="00562702" w:rsidRDefault="00562702" w:rsidP="00562702">
      <w:pPr>
        <w:pStyle w:val="Nadpis2"/>
        <w:tabs>
          <w:tab w:val="left" w:pos="720"/>
        </w:tabs>
        <w:spacing w:before="0"/>
        <w:jc w:val="center"/>
        <w:rPr>
          <w:rFonts w:ascii="Arial" w:hAnsi="Arial" w:cs="Arial"/>
          <w:b/>
          <w:i/>
          <w:color w:val="000000" w:themeColor="text1"/>
          <w:sz w:val="22"/>
          <w:szCs w:val="22"/>
        </w:rPr>
      </w:pPr>
      <w:r w:rsidRPr="00562702">
        <w:rPr>
          <w:rFonts w:ascii="Arial" w:hAnsi="Arial" w:cs="Arial"/>
          <w:b/>
          <w:color w:val="000000" w:themeColor="text1"/>
          <w:sz w:val="22"/>
          <w:szCs w:val="22"/>
        </w:rPr>
        <w:t>Fakturácia a platobné podmienky</w:t>
      </w:r>
    </w:p>
    <w:p w14:paraId="25352378" w14:textId="77777777" w:rsidR="00562702" w:rsidRPr="00562702" w:rsidRDefault="00562702" w:rsidP="00562702">
      <w:pPr>
        <w:ind w:left="540"/>
        <w:jc w:val="both"/>
        <w:rPr>
          <w:rFonts w:ascii="Arial" w:hAnsi="Arial" w:cs="Arial"/>
          <w:sz w:val="22"/>
          <w:szCs w:val="22"/>
        </w:rPr>
      </w:pPr>
    </w:p>
    <w:p w14:paraId="029E7C2D" w14:textId="77777777" w:rsidR="00562702" w:rsidRPr="00562702" w:rsidRDefault="00562702" w:rsidP="00562702">
      <w:pPr>
        <w:tabs>
          <w:tab w:val="left" w:pos="400"/>
        </w:tabs>
        <w:spacing w:line="249" w:lineRule="auto"/>
        <w:ind w:left="420" w:right="100" w:hanging="441"/>
        <w:jc w:val="both"/>
        <w:rPr>
          <w:rFonts w:ascii="Arial" w:hAnsi="Arial" w:cs="Arial"/>
          <w:sz w:val="21"/>
          <w:szCs w:val="21"/>
        </w:rPr>
      </w:pPr>
      <w:r w:rsidRPr="00562702">
        <w:rPr>
          <w:rFonts w:ascii="Arial" w:hAnsi="Arial" w:cs="Arial"/>
          <w:sz w:val="21"/>
          <w:szCs w:val="21"/>
        </w:rPr>
        <w:t>5.1.</w:t>
      </w:r>
      <w:r w:rsidRPr="00562702">
        <w:rPr>
          <w:rFonts w:ascii="Arial" w:hAnsi="Arial" w:cs="Arial"/>
          <w:sz w:val="21"/>
          <w:szCs w:val="21"/>
        </w:rPr>
        <w:tab/>
        <w:t>Fakturácia a platenie prác a dodávok budú v zmysle dohody zmluvných strán vykonávané pozadu, formou faktúr vystavených na základe zhotoviteľom predložených, objednávateľom potvrdených súpisov skutočne vykonaných prác za uplynulé obdobie. Zhotoviteľ predloží  súpis skutočne vykonaných prác a objednávateľ tento odsúhlasí alebo k nemu uvedie svoje výhrady najneskoršie do 10 pracovných dní od predloženia tohto súpisu. V prípade ak objednávateľ k súpisu skutočne vykonaných prác predloženému zhotoviteľom uvedie v lehote uvedenej v predchádzajúcej vete svoje výhrady a zhotoviteľ predloží objednávateľovi opravený súpis skutočne vykonaných prác, objednávateľ tento opravený  súpis skutočne vykonaných prác odsúhlasí alebo k nemu uvedie svoje výhrady najneskoršie do 2 pracovných dní od predloženia tohto opraveného súpisu. Súpis skutočne vykonaných prác podpisuje za objednávateľa stavebný dozor. Na základe takto overeného výkazu bude zhotoviteľ oprávnený vystaviť faktúru. Právo Zhotoviteľa fakturovať vzniká až po skutočne zrealizovaných prácach.</w:t>
      </w:r>
      <w:r w:rsidRPr="00562702">
        <w:rPr>
          <w:rFonts w:ascii="Arial" w:hAnsi="Arial" w:cs="Arial"/>
          <w:sz w:val="21"/>
          <w:szCs w:val="21"/>
          <w:shd w:val="clear" w:color="auto" w:fill="FFFFFF"/>
        </w:rPr>
        <w:t xml:space="preserve"> Zaplatenie čiastkovej faktúry neznamená prevzatie časti diela objednávateľom.</w:t>
      </w:r>
    </w:p>
    <w:p w14:paraId="150E8C10" w14:textId="1D9C1E19" w:rsidR="00562702" w:rsidRPr="00562702" w:rsidRDefault="00562702" w:rsidP="00562702">
      <w:pPr>
        <w:tabs>
          <w:tab w:val="left" w:pos="400"/>
        </w:tabs>
        <w:spacing w:line="249" w:lineRule="auto"/>
        <w:ind w:left="420" w:right="100" w:hanging="441"/>
        <w:jc w:val="both"/>
        <w:rPr>
          <w:rFonts w:ascii="Arial" w:hAnsi="Arial" w:cs="Arial"/>
          <w:color w:val="000000" w:themeColor="text1"/>
          <w:sz w:val="21"/>
          <w:szCs w:val="21"/>
        </w:rPr>
      </w:pPr>
      <w:r w:rsidRPr="00562702">
        <w:rPr>
          <w:rFonts w:ascii="Arial" w:hAnsi="Arial" w:cs="Arial"/>
          <w:color w:val="000000" w:themeColor="text1"/>
          <w:sz w:val="21"/>
          <w:szCs w:val="21"/>
        </w:rPr>
        <w:t>5.2.</w:t>
      </w:r>
      <w:r w:rsidRPr="00562702">
        <w:rPr>
          <w:rFonts w:ascii="Arial" w:hAnsi="Arial" w:cs="Arial"/>
          <w:color w:val="000000" w:themeColor="text1"/>
          <w:sz w:val="21"/>
          <w:szCs w:val="21"/>
        </w:rPr>
        <w:tab/>
        <w:t xml:space="preserve">Zmluvné strany sa dohodli, že faktúry za plnenia prác a dodávok zhotoviteľ vystaví nasledovným spôsobom: </w:t>
      </w:r>
    </w:p>
    <w:p w14:paraId="6A2000C1" w14:textId="77777777" w:rsidR="00562702" w:rsidRPr="00562702" w:rsidRDefault="00562702" w:rsidP="00562702">
      <w:pPr>
        <w:tabs>
          <w:tab w:val="left" w:pos="709"/>
        </w:tabs>
        <w:spacing w:line="249" w:lineRule="auto"/>
        <w:ind w:left="993" w:right="100" w:hanging="567"/>
        <w:jc w:val="both"/>
        <w:rPr>
          <w:rFonts w:ascii="Arial" w:hAnsi="Arial" w:cs="Arial"/>
          <w:color w:val="000000" w:themeColor="text1"/>
          <w:sz w:val="21"/>
          <w:szCs w:val="21"/>
        </w:rPr>
      </w:pPr>
      <w:r w:rsidRPr="00562702">
        <w:rPr>
          <w:rFonts w:ascii="Arial" w:hAnsi="Arial" w:cs="Arial"/>
          <w:color w:val="000000" w:themeColor="text1"/>
          <w:sz w:val="21"/>
          <w:szCs w:val="21"/>
        </w:rPr>
        <w:t>5.2.1.  prvá faktúra bude vystavená po dodaní dodávok a plnenia prác v objeme 40 % celkovej Ceny diela. Druhá faktúra bude vystavená po dodaní dodávok a plnenia prác v objeme  50 % celkovej Ceny diela.  Záverečnú faktúru vo výške 10 % celkovej Ceny diela vystaví Zhotoviteľ po protokolárnom odovzdaní celého Diela.</w:t>
      </w:r>
    </w:p>
    <w:p w14:paraId="68C9CCC5" w14:textId="77777777" w:rsidR="00562702" w:rsidRPr="00562702" w:rsidRDefault="00562702" w:rsidP="00562702">
      <w:pPr>
        <w:tabs>
          <w:tab w:val="left" w:pos="709"/>
        </w:tabs>
        <w:spacing w:line="249" w:lineRule="auto"/>
        <w:ind w:left="993" w:right="100" w:hanging="567"/>
        <w:jc w:val="both"/>
        <w:rPr>
          <w:rFonts w:ascii="Arial" w:hAnsi="Arial" w:cs="Arial"/>
          <w:color w:val="000000" w:themeColor="text1"/>
          <w:sz w:val="21"/>
          <w:szCs w:val="21"/>
        </w:rPr>
      </w:pPr>
      <w:r w:rsidRPr="00562702">
        <w:rPr>
          <w:rFonts w:ascii="Arial" w:hAnsi="Arial" w:cs="Arial"/>
          <w:color w:val="000000" w:themeColor="text1"/>
          <w:sz w:val="21"/>
          <w:szCs w:val="21"/>
        </w:rPr>
        <w:t>5.2.2. Faktúry na úhradu Ceny Diela je Zhotoviteľ povinný vystavovať v súlade s touto zmluvou, inak ich Objednávateľ nie je povinný uhradiť.</w:t>
      </w:r>
    </w:p>
    <w:p w14:paraId="20C1878C" w14:textId="7307C445" w:rsidR="00562702" w:rsidRPr="00562702" w:rsidRDefault="00562702" w:rsidP="00562702">
      <w:pPr>
        <w:tabs>
          <w:tab w:val="left" w:pos="400"/>
        </w:tabs>
        <w:spacing w:line="249" w:lineRule="auto"/>
        <w:ind w:left="993" w:right="100" w:hanging="567"/>
        <w:jc w:val="both"/>
        <w:rPr>
          <w:rFonts w:ascii="Arial" w:hAnsi="Arial" w:cs="Arial"/>
          <w:color w:val="000000" w:themeColor="text1"/>
          <w:sz w:val="21"/>
          <w:szCs w:val="21"/>
        </w:rPr>
      </w:pPr>
      <w:r w:rsidRPr="00562702">
        <w:rPr>
          <w:rFonts w:ascii="Arial" w:hAnsi="Arial" w:cs="Arial"/>
          <w:color w:val="000000" w:themeColor="text1"/>
          <w:sz w:val="21"/>
          <w:szCs w:val="21"/>
        </w:rPr>
        <w:t>5.2.3. Súpis prác a dodávok musí byť spracovaný  nasledovnou formou: tri samostatné stĺpčeky 1.zrealizované práce - už vyfakturované, 2.zrealizované práce - predmet faktúry a</w:t>
      </w:r>
      <w:r>
        <w:rPr>
          <w:rFonts w:ascii="Arial" w:hAnsi="Arial" w:cs="Arial"/>
          <w:color w:val="000000" w:themeColor="text1"/>
          <w:sz w:val="21"/>
          <w:szCs w:val="21"/>
        </w:rPr>
        <w:t> 3.</w:t>
      </w:r>
      <w:r w:rsidRPr="00562702">
        <w:rPr>
          <w:rFonts w:ascii="Arial" w:hAnsi="Arial" w:cs="Arial"/>
          <w:color w:val="000000" w:themeColor="text1"/>
          <w:sz w:val="21"/>
          <w:szCs w:val="21"/>
        </w:rPr>
        <w:t>zostatok - zostáva na fakturáciu.</w:t>
      </w:r>
    </w:p>
    <w:p w14:paraId="3B79C181" w14:textId="77777777" w:rsidR="00562702" w:rsidRPr="00562702" w:rsidRDefault="00562702" w:rsidP="00562702">
      <w:pPr>
        <w:spacing w:line="254" w:lineRule="exact"/>
        <w:ind w:left="420" w:hanging="420"/>
        <w:jc w:val="both"/>
        <w:rPr>
          <w:rFonts w:ascii="Arial" w:hAnsi="Arial" w:cs="Arial"/>
          <w:sz w:val="21"/>
          <w:szCs w:val="21"/>
        </w:rPr>
      </w:pPr>
      <w:r w:rsidRPr="00562702">
        <w:rPr>
          <w:rFonts w:ascii="Arial" w:hAnsi="Arial" w:cs="Arial"/>
          <w:sz w:val="21"/>
          <w:szCs w:val="21"/>
        </w:rPr>
        <w:t>5.3.</w:t>
      </w:r>
      <w:r w:rsidRPr="00562702">
        <w:rPr>
          <w:rFonts w:ascii="Arial" w:hAnsi="Arial" w:cs="Arial"/>
          <w:sz w:val="21"/>
          <w:szCs w:val="21"/>
        </w:rPr>
        <w:tab/>
        <w:t>Fa</w:t>
      </w:r>
      <w:r w:rsidRPr="00562702">
        <w:rPr>
          <w:rFonts w:ascii="Arial" w:hAnsi="Arial" w:cs="Arial"/>
          <w:bCs/>
          <w:sz w:val="21"/>
          <w:szCs w:val="21"/>
        </w:rPr>
        <w:t xml:space="preserve">ktúry musia obsahovať všetky náležitosti daňového dokladu podľa § 71 Zákona č. 222/2004 </w:t>
      </w:r>
      <w:proofErr w:type="spellStart"/>
      <w:r w:rsidRPr="00562702">
        <w:rPr>
          <w:rFonts w:ascii="Arial" w:hAnsi="Arial" w:cs="Arial"/>
          <w:bCs/>
          <w:sz w:val="21"/>
          <w:szCs w:val="21"/>
        </w:rPr>
        <w:t>Z.z</w:t>
      </w:r>
      <w:proofErr w:type="spellEnd"/>
      <w:r w:rsidRPr="00562702">
        <w:rPr>
          <w:rFonts w:ascii="Arial" w:hAnsi="Arial" w:cs="Arial"/>
          <w:bCs/>
          <w:sz w:val="21"/>
          <w:szCs w:val="21"/>
        </w:rPr>
        <w:t>. o DPH., označenie zhotoviteľa, číslo zmluvy, číslo čiastkovej  faktúry, deň odoslania faktúry, deň splatnosti faktúry a deň zdaniteľného plnenia, označenie peňažného ústavu a číslo účtu, na ktorý sa má platiť, fakturovanú cenu bez DPH, hodnotu DPH a celkovú fakturovanú cenu, označenie diela, pečiatku a podpis štatutára zhotoviteľa a prílohou každej čiastkovej faktúry musí byť zisťovací protokol so súpisom skutočne vykonaných prác a dodávok, ktoré sú predmetom fakturácie, vystavený zhotoviteľom a odsúhlasený a podpísaný osobou oprávnenou jednať v realizačných veciach za objednávateľa, za príslušný kalendárny mesiac.</w:t>
      </w:r>
      <w:r w:rsidRPr="00562702">
        <w:rPr>
          <w:rFonts w:ascii="Arial" w:hAnsi="Arial" w:cs="Arial"/>
          <w:sz w:val="21"/>
          <w:szCs w:val="21"/>
        </w:rPr>
        <w:t xml:space="preserve"> Súčasťou každej faktúry bude aj podrobná fotodokumentácia realizovaných prác podľa súpisu vykonaných prác. Ak faktúra nebude obsahovať náležitosti stanovené právnymi predpismi a zmluvnými dojednaniami v tejto zmluve, objednávateľ je oprávnený ju pred uplynutím lehoty splatnosti vrátiť zhotoviteľovi bez zaplatenia. Doručením opravenej faktúry objednávateľovi začne  plynúť nová lehota splatnosti.</w:t>
      </w:r>
    </w:p>
    <w:p w14:paraId="49013BD1" w14:textId="77777777" w:rsidR="00562702" w:rsidRPr="00562702" w:rsidRDefault="00562702" w:rsidP="00562702">
      <w:pPr>
        <w:spacing w:line="254" w:lineRule="exact"/>
        <w:ind w:left="420" w:hanging="420"/>
        <w:jc w:val="both"/>
        <w:rPr>
          <w:rFonts w:ascii="Arial" w:hAnsi="Arial" w:cs="Arial"/>
          <w:bCs/>
          <w:sz w:val="21"/>
          <w:szCs w:val="21"/>
        </w:rPr>
      </w:pPr>
      <w:r w:rsidRPr="00562702">
        <w:rPr>
          <w:rFonts w:ascii="Arial" w:hAnsi="Arial" w:cs="Arial"/>
          <w:sz w:val="21"/>
          <w:szCs w:val="21"/>
        </w:rPr>
        <w:t>5.4.</w:t>
      </w:r>
      <w:r w:rsidRPr="00562702">
        <w:rPr>
          <w:rFonts w:ascii="Arial" w:hAnsi="Arial" w:cs="Arial"/>
          <w:b/>
          <w:sz w:val="21"/>
          <w:szCs w:val="21"/>
        </w:rPr>
        <w:tab/>
      </w:r>
      <w:r w:rsidRPr="00562702">
        <w:rPr>
          <w:rFonts w:ascii="Arial" w:hAnsi="Arial" w:cs="Arial"/>
          <w:bCs/>
          <w:sz w:val="21"/>
          <w:szCs w:val="21"/>
        </w:rPr>
        <w:t xml:space="preserve">Faktúra musí byť potvrdená vo forme podpisu štatutárnym orgánom Zhotoviteľa a zástupcom objednávateľa, prípadne osobou oprávnenou konať za Objednávateľa v realizačných veciach, inak sa na ňu nebude prihliadať. </w:t>
      </w:r>
    </w:p>
    <w:p w14:paraId="4F60A57B" w14:textId="77777777" w:rsidR="00562702" w:rsidRPr="00562702" w:rsidRDefault="00562702" w:rsidP="00562702">
      <w:pPr>
        <w:ind w:left="420" w:hanging="420"/>
        <w:jc w:val="both"/>
        <w:rPr>
          <w:rFonts w:ascii="Arial" w:hAnsi="Arial" w:cs="Arial"/>
          <w:bCs/>
          <w:color w:val="000000" w:themeColor="text1"/>
          <w:sz w:val="21"/>
          <w:szCs w:val="21"/>
        </w:rPr>
      </w:pPr>
      <w:r w:rsidRPr="00562702">
        <w:rPr>
          <w:rFonts w:ascii="Arial" w:hAnsi="Arial" w:cs="Arial"/>
          <w:bCs/>
          <w:sz w:val="21"/>
          <w:szCs w:val="21"/>
        </w:rPr>
        <w:lastRenderedPageBreak/>
        <w:t>5.5.</w:t>
      </w:r>
      <w:r w:rsidRPr="00562702">
        <w:rPr>
          <w:rFonts w:ascii="Arial" w:hAnsi="Arial" w:cs="Arial"/>
          <w:bCs/>
          <w:sz w:val="21"/>
          <w:szCs w:val="21"/>
        </w:rPr>
        <w:tab/>
      </w:r>
      <w:r w:rsidRPr="00562702">
        <w:rPr>
          <w:rFonts w:ascii="Arial" w:hAnsi="Arial" w:cs="Arial"/>
          <w:color w:val="000000" w:themeColor="text1"/>
          <w:sz w:val="22"/>
          <w:szCs w:val="22"/>
        </w:rPr>
        <w:t xml:space="preserve">Splatnosť faktúr je do 60 dní od doručenia </w:t>
      </w:r>
      <w:r w:rsidRPr="00562702">
        <w:rPr>
          <w:rFonts w:ascii="Arial" w:hAnsi="Arial" w:cs="Arial"/>
          <w:bCs/>
          <w:color w:val="000000" w:themeColor="text1"/>
          <w:sz w:val="21"/>
          <w:szCs w:val="21"/>
        </w:rPr>
        <w:t xml:space="preserve"> faktúr objednávateľovi. Peňažný záväzok bude splnený pripísaním finančnej čiastky na účet banky zhotoviteľa.</w:t>
      </w:r>
    </w:p>
    <w:p w14:paraId="49B93062" w14:textId="77777777" w:rsidR="00562702" w:rsidRPr="00562702" w:rsidRDefault="00562702" w:rsidP="00562702">
      <w:pPr>
        <w:spacing w:line="254" w:lineRule="exact"/>
        <w:ind w:left="420" w:hanging="420"/>
        <w:jc w:val="both"/>
        <w:rPr>
          <w:rFonts w:ascii="Arial" w:hAnsi="Arial" w:cs="Arial"/>
          <w:sz w:val="21"/>
          <w:szCs w:val="21"/>
        </w:rPr>
      </w:pPr>
      <w:r w:rsidRPr="00562702">
        <w:rPr>
          <w:rFonts w:ascii="Arial" w:hAnsi="Arial" w:cs="Arial"/>
          <w:bCs/>
          <w:sz w:val="21"/>
          <w:szCs w:val="21"/>
        </w:rPr>
        <w:t>5.6.</w:t>
      </w:r>
      <w:r w:rsidRPr="00562702">
        <w:rPr>
          <w:rFonts w:ascii="Arial" w:hAnsi="Arial" w:cs="Arial"/>
          <w:bCs/>
          <w:sz w:val="21"/>
          <w:szCs w:val="21"/>
        </w:rPr>
        <w:tab/>
        <w:t>Objednávateľ</w:t>
      </w:r>
      <w:r w:rsidRPr="00562702">
        <w:rPr>
          <w:rFonts w:ascii="Arial" w:hAnsi="Arial" w:cs="Arial"/>
          <w:sz w:val="21"/>
          <w:szCs w:val="21"/>
        </w:rPr>
        <w:t xml:space="preserve"> neposkytuje preddavky ani zálohové platby.</w:t>
      </w:r>
    </w:p>
    <w:p w14:paraId="6081EB21" w14:textId="77777777" w:rsidR="00562702" w:rsidRPr="00562702" w:rsidRDefault="00562702" w:rsidP="00562702">
      <w:pPr>
        <w:pStyle w:val="Podtitul"/>
        <w:ind w:left="567"/>
        <w:jc w:val="both"/>
        <w:rPr>
          <w:rFonts w:ascii="Arial" w:hAnsi="Arial" w:cs="Arial"/>
          <w:b w:val="0"/>
          <w:sz w:val="22"/>
          <w:szCs w:val="22"/>
        </w:rPr>
      </w:pPr>
    </w:p>
    <w:p w14:paraId="73262E6C" w14:textId="77777777" w:rsidR="00562702" w:rsidRPr="00562702" w:rsidRDefault="00562702" w:rsidP="00562702">
      <w:pPr>
        <w:ind w:left="567" w:hanging="567"/>
        <w:jc w:val="both"/>
        <w:rPr>
          <w:rFonts w:ascii="Arial" w:hAnsi="Arial" w:cs="Arial"/>
          <w:sz w:val="22"/>
          <w:szCs w:val="22"/>
        </w:rPr>
      </w:pPr>
    </w:p>
    <w:p w14:paraId="1ACFD27C" w14:textId="0CF8A44A" w:rsidR="00562702" w:rsidRPr="00562702" w:rsidRDefault="00562702" w:rsidP="00562702">
      <w:pPr>
        <w:pStyle w:val="Zkladntext"/>
        <w:ind w:left="360"/>
        <w:jc w:val="center"/>
        <w:rPr>
          <w:rFonts w:ascii="Arial" w:hAnsi="Arial" w:cs="Arial"/>
          <w:b/>
          <w:sz w:val="21"/>
          <w:szCs w:val="21"/>
          <w:shd w:val="clear" w:color="auto" w:fill="FFFF00"/>
        </w:rPr>
      </w:pPr>
      <w:r w:rsidRPr="00562702">
        <w:rPr>
          <w:rFonts w:ascii="Arial" w:hAnsi="Arial" w:cs="Arial"/>
          <w:b/>
          <w:sz w:val="21"/>
          <w:szCs w:val="21"/>
        </w:rPr>
        <w:t xml:space="preserve">Čl. </w:t>
      </w:r>
      <w:r>
        <w:rPr>
          <w:rFonts w:ascii="Arial" w:hAnsi="Arial" w:cs="Arial"/>
          <w:b/>
          <w:sz w:val="21"/>
          <w:szCs w:val="21"/>
        </w:rPr>
        <w:t>VI</w:t>
      </w:r>
      <w:r w:rsidRPr="00562702">
        <w:rPr>
          <w:rFonts w:ascii="Arial" w:hAnsi="Arial" w:cs="Arial"/>
          <w:b/>
          <w:sz w:val="21"/>
          <w:szCs w:val="21"/>
        </w:rPr>
        <w:t xml:space="preserve"> Záruka a zodpovednosť za vady Diela</w:t>
      </w:r>
    </w:p>
    <w:p w14:paraId="31CA8C3B" w14:textId="77777777" w:rsidR="00562702" w:rsidRPr="00562702" w:rsidRDefault="00562702" w:rsidP="00562702">
      <w:pPr>
        <w:rPr>
          <w:rFonts w:ascii="Arial" w:hAnsi="Arial" w:cs="Arial"/>
          <w:sz w:val="21"/>
          <w:szCs w:val="21"/>
          <w:shd w:val="clear" w:color="auto" w:fill="FFFF00"/>
        </w:rPr>
      </w:pPr>
    </w:p>
    <w:p w14:paraId="42727B37" w14:textId="77777777" w:rsidR="00562702" w:rsidRPr="00562702" w:rsidRDefault="00562702" w:rsidP="00562702">
      <w:pPr>
        <w:ind w:left="708" w:hanging="708"/>
        <w:jc w:val="both"/>
        <w:rPr>
          <w:rFonts w:ascii="Arial" w:hAnsi="Arial" w:cs="Arial"/>
          <w:sz w:val="21"/>
          <w:szCs w:val="21"/>
        </w:rPr>
      </w:pPr>
      <w:r w:rsidRPr="00562702">
        <w:rPr>
          <w:rFonts w:ascii="Arial" w:hAnsi="Arial" w:cs="Arial"/>
          <w:sz w:val="21"/>
          <w:szCs w:val="21"/>
        </w:rPr>
        <w:t>6.1.</w:t>
      </w:r>
      <w:r w:rsidRPr="00562702">
        <w:rPr>
          <w:rFonts w:ascii="Arial" w:hAnsi="Arial" w:cs="Arial"/>
          <w:sz w:val="21"/>
          <w:szCs w:val="21"/>
        </w:rPr>
        <w:tab/>
        <w:t>Kvalita zhotoveného Diela bude v súlade so záväznými STN a odbornými normami, právnymi predpismi a zodpovedá účelu, pre ktorý sa  obvykle užíva.</w:t>
      </w:r>
    </w:p>
    <w:p w14:paraId="3CEDC745" w14:textId="77777777" w:rsidR="00562702" w:rsidRPr="00562702" w:rsidRDefault="00562702" w:rsidP="00562702">
      <w:pPr>
        <w:pStyle w:val="Bezriadkovania"/>
        <w:ind w:left="705" w:hanging="705"/>
        <w:jc w:val="both"/>
        <w:rPr>
          <w:rFonts w:ascii="Arial" w:hAnsi="Arial" w:cs="Arial"/>
          <w:sz w:val="21"/>
          <w:szCs w:val="21"/>
        </w:rPr>
      </w:pPr>
      <w:r w:rsidRPr="00562702">
        <w:rPr>
          <w:rFonts w:ascii="Arial" w:hAnsi="Arial" w:cs="Arial"/>
          <w:sz w:val="21"/>
          <w:szCs w:val="21"/>
        </w:rPr>
        <w:t xml:space="preserve">6.2. </w:t>
      </w:r>
      <w:r w:rsidRPr="00562702">
        <w:rPr>
          <w:rFonts w:ascii="Arial" w:hAnsi="Arial" w:cs="Arial"/>
          <w:sz w:val="21"/>
          <w:szCs w:val="21"/>
        </w:rPr>
        <w:tab/>
      </w:r>
      <w:r w:rsidRPr="00562702">
        <w:rPr>
          <w:rFonts w:ascii="Arial" w:hAnsi="Arial" w:cs="Arial"/>
          <w:noProof/>
          <w:sz w:val="21"/>
          <w:szCs w:val="21"/>
        </w:rPr>
        <w:t>Zhotoviteľ poskytuje objednávateľovi na dielo záruku v trvaní 60 mesiacov; n</w:t>
      </w:r>
      <w:r w:rsidRPr="00562702">
        <w:rPr>
          <w:rFonts w:ascii="Arial" w:hAnsi="Arial" w:cs="Arial"/>
          <w:sz w:val="21"/>
          <w:szCs w:val="21"/>
        </w:rPr>
        <w:t>a výrobky podľa záruky výrobcu - min. 24 mesiacov (okrem dodávok a zariadení, na ktoré výrobca dáva inú záruku).</w:t>
      </w:r>
      <w:r w:rsidRPr="00562702">
        <w:rPr>
          <w:rFonts w:ascii="Arial" w:hAnsi="Arial" w:cs="Arial"/>
          <w:noProof/>
          <w:sz w:val="21"/>
          <w:szCs w:val="21"/>
        </w:rPr>
        <w:t xml:space="preserve"> Záruka začína plynúť odo dňa prevzatia diela bez závad diela podľa tejto zmluvy, resp. odo dňa potvrdenia odstránenia zistených závad diela uvedených v protokole o odovzdaní a prevzatí diela a O</w:t>
      </w:r>
      <w:proofErr w:type="spellStart"/>
      <w:r w:rsidRPr="00562702">
        <w:rPr>
          <w:rFonts w:ascii="Arial" w:hAnsi="Arial" w:cs="Arial"/>
          <w:sz w:val="21"/>
          <w:szCs w:val="21"/>
        </w:rPr>
        <w:t>bjednávateľ</w:t>
      </w:r>
      <w:proofErr w:type="spellEnd"/>
      <w:r w:rsidRPr="00562702">
        <w:rPr>
          <w:rFonts w:ascii="Arial" w:hAnsi="Arial" w:cs="Arial"/>
          <w:sz w:val="21"/>
          <w:szCs w:val="21"/>
        </w:rPr>
        <w:t xml:space="preserve"> má právo na bezplatné odstránenie </w:t>
      </w:r>
      <w:proofErr w:type="spellStart"/>
      <w:r w:rsidRPr="00562702">
        <w:rPr>
          <w:rFonts w:ascii="Arial" w:hAnsi="Arial" w:cs="Arial"/>
          <w:sz w:val="21"/>
          <w:szCs w:val="21"/>
        </w:rPr>
        <w:t>závady</w:t>
      </w:r>
      <w:proofErr w:type="spellEnd"/>
      <w:r w:rsidRPr="00562702">
        <w:rPr>
          <w:rFonts w:ascii="Arial" w:hAnsi="Arial" w:cs="Arial"/>
          <w:sz w:val="21"/>
          <w:szCs w:val="21"/>
        </w:rPr>
        <w:t>.</w:t>
      </w:r>
    </w:p>
    <w:p w14:paraId="09027730"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6.3.</w:t>
      </w:r>
      <w:r w:rsidRPr="00562702">
        <w:rPr>
          <w:rFonts w:ascii="Arial" w:hAnsi="Arial" w:cs="Arial"/>
          <w:sz w:val="21"/>
          <w:szCs w:val="21"/>
        </w:rPr>
        <w:tab/>
        <w:t>Prípadnú reklamáciu vady Diela je objednávateľ povinný uplatniť bezodkladne po zistení vady písomnou  formou na adresu zhotoviteľa.</w:t>
      </w:r>
    </w:p>
    <w:p w14:paraId="3EA32D1A"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6.4.</w:t>
      </w:r>
      <w:r w:rsidRPr="00562702">
        <w:rPr>
          <w:rFonts w:ascii="Arial" w:hAnsi="Arial" w:cs="Arial"/>
          <w:sz w:val="21"/>
          <w:szCs w:val="21"/>
        </w:rPr>
        <w:tab/>
        <w:t>Reklamované vady, ktoré označí obstarávateľ za havarijné, je zhotoviteľ povinný odstrániť do 24 hodín  od ich nahlásenia. Sú to najmä tie vady, na základe ktorých nemôže objednávateľ  dielo užívať a hrozí  mu majetková ujma alebo ohrozenie života a zdravia osôb.</w:t>
      </w:r>
    </w:p>
    <w:p w14:paraId="15060EEC" w14:textId="39C36FAB"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6.5.</w:t>
      </w:r>
      <w:r w:rsidRPr="00562702">
        <w:rPr>
          <w:rFonts w:ascii="Arial" w:hAnsi="Arial" w:cs="Arial"/>
          <w:sz w:val="21"/>
          <w:szCs w:val="21"/>
        </w:rPr>
        <w:tab/>
        <w:t xml:space="preserve">V prípade, že zhotoviteľ neodstráni vady reklamované v záručnej lehote, je objednávateľ oprávnený nechať tieto vady odstrániť treťou osobou a náklady vyúčtovať zhotoviteľovi. Zhotoviteľ sa zaväzuje tieto náklady uhradiť v plnej výške do 21 kalendárnych dní odo dňa </w:t>
      </w:r>
      <w:proofErr w:type="spellStart"/>
      <w:r w:rsidRPr="00562702">
        <w:rPr>
          <w:rFonts w:ascii="Arial" w:hAnsi="Arial" w:cs="Arial"/>
          <w:sz w:val="21"/>
          <w:szCs w:val="21"/>
        </w:rPr>
        <w:t>obdržania</w:t>
      </w:r>
      <w:proofErr w:type="spellEnd"/>
      <w:r w:rsidRPr="00562702">
        <w:rPr>
          <w:rFonts w:ascii="Arial" w:hAnsi="Arial" w:cs="Arial"/>
          <w:sz w:val="21"/>
          <w:szCs w:val="21"/>
        </w:rPr>
        <w:t xml:space="preserve"> faktúry, ktorou mu boli tieto  náklady vyúčtované. </w:t>
      </w:r>
    </w:p>
    <w:p w14:paraId="24772A5C"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6.6.</w:t>
      </w:r>
      <w:r w:rsidRPr="00562702">
        <w:rPr>
          <w:rFonts w:ascii="Arial" w:hAnsi="Arial" w:cs="Arial"/>
          <w:sz w:val="21"/>
          <w:szCs w:val="21"/>
        </w:rPr>
        <w:tab/>
        <w:t>Zhotoviteľ zodpovedá za to, že predmet tejto zmluvy je zhotovený podľa schválenej projektovej dokumentácie, prípadne odsúhlasených zmien objednávateľom alebo stavebným úradom.</w:t>
      </w:r>
    </w:p>
    <w:p w14:paraId="0AA0CEDC" w14:textId="77777777" w:rsidR="00562702" w:rsidRPr="00562702" w:rsidRDefault="00562702" w:rsidP="00562702">
      <w:pPr>
        <w:jc w:val="center"/>
        <w:rPr>
          <w:rFonts w:ascii="Arial" w:hAnsi="Arial" w:cs="Arial"/>
          <w:b/>
          <w:sz w:val="21"/>
          <w:szCs w:val="21"/>
        </w:rPr>
      </w:pPr>
    </w:p>
    <w:p w14:paraId="562C93AE" w14:textId="23543F91" w:rsidR="00562702" w:rsidRPr="00562702" w:rsidRDefault="00562702" w:rsidP="00562702">
      <w:pPr>
        <w:jc w:val="center"/>
        <w:rPr>
          <w:rFonts w:ascii="Arial" w:hAnsi="Arial" w:cs="Arial"/>
          <w:sz w:val="21"/>
          <w:szCs w:val="21"/>
        </w:rPr>
      </w:pPr>
      <w:r w:rsidRPr="00562702">
        <w:rPr>
          <w:rFonts w:ascii="Arial" w:hAnsi="Arial" w:cs="Arial"/>
          <w:b/>
          <w:sz w:val="21"/>
          <w:szCs w:val="21"/>
        </w:rPr>
        <w:t xml:space="preserve">Čl. </w:t>
      </w:r>
      <w:r>
        <w:rPr>
          <w:rFonts w:ascii="Arial" w:hAnsi="Arial" w:cs="Arial"/>
          <w:b/>
          <w:sz w:val="21"/>
          <w:szCs w:val="21"/>
        </w:rPr>
        <w:t>VII</w:t>
      </w:r>
      <w:r w:rsidRPr="00562702">
        <w:rPr>
          <w:rFonts w:ascii="Arial" w:hAnsi="Arial" w:cs="Arial"/>
          <w:b/>
          <w:sz w:val="21"/>
          <w:szCs w:val="21"/>
        </w:rPr>
        <w:t xml:space="preserve"> Majetkové sankcie</w:t>
      </w:r>
    </w:p>
    <w:p w14:paraId="072A582D" w14:textId="77777777" w:rsidR="00562702" w:rsidRPr="00562702" w:rsidRDefault="00562702" w:rsidP="00562702">
      <w:pPr>
        <w:jc w:val="both"/>
        <w:rPr>
          <w:rFonts w:ascii="Arial" w:hAnsi="Arial" w:cs="Arial"/>
          <w:sz w:val="21"/>
          <w:szCs w:val="21"/>
        </w:rPr>
      </w:pPr>
    </w:p>
    <w:p w14:paraId="7E856147" w14:textId="77777777" w:rsidR="00562702" w:rsidRPr="00562702" w:rsidRDefault="00562702" w:rsidP="00562702">
      <w:pPr>
        <w:pStyle w:val="VZN1"/>
        <w:numPr>
          <w:ilvl w:val="0"/>
          <w:numId w:val="0"/>
        </w:numPr>
        <w:rPr>
          <w:rFonts w:ascii="Arial" w:hAnsi="Arial" w:cs="Arial"/>
          <w:sz w:val="21"/>
          <w:szCs w:val="21"/>
          <w:lang w:val="sk-SK"/>
        </w:rPr>
      </w:pPr>
      <w:r w:rsidRPr="00562702">
        <w:rPr>
          <w:rStyle w:val="VZN1Char"/>
          <w:rFonts w:ascii="Arial" w:hAnsi="Arial" w:cs="Arial"/>
          <w:sz w:val="21"/>
          <w:szCs w:val="21"/>
          <w:lang w:val="sk-SK"/>
        </w:rPr>
        <w:t>7.1.</w:t>
      </w:r>
      <w:r w:rsidRPr="00562702">
        <w:rPr>
          <w:rStyle w:val="VZN1Char"/>
          <w:rFonts w:ascii="Arial" w:hAnsi="Arial" w:cs="Arial"/>
          <w:sz w:val="21"/>
          <w:szCs w:val="21"/>
          <w:lang w:val="sk-SK"/>
        </w:rPr>
        <w:tab/>
        <w:t>Z</w:t>
      </w:r>
      <w:r w:rsidRPr="00562702">
        <w:rPr>
          <w:rFonts w:ascii="Arial" w:hAnsi="Arial" w:cs="Arial"/>
          <w:sz w:val="21"/>
          <w:szCs w:val="21"/>
          <w:lang w:val="sk-SK"/>
        </w:rPr>
        <w:t>mluvné strany si dohodli tieto zmluvné pokuty:</w:t>
      </w:r>
    </w:p>
    <w:p w14:paraId="5DF1E411" w14:textId="77777777" w:rsidR="00562702" w:rsidRPr="00562702" w:rsidRDefault="00562702" w:rsidP="00B35739">
      <w:pPr>
        <w:pStyle w:val="Bezriadkovania"/>
        <w:numPr>
          <w:ilvl w:val="0"/>
          <w:numId w:val="35"/>
        </w:numPr>
        <w:jc w:val="both"/>
        <w:rPr>
          <w:rFonts w:ascii="Arial" w:hAnsi="Arial" w:cs="Arial"/>
          <w:sz w:val="21"/>
          <w:szCs w:val="21"/>
        </w:rPr>
      </w:pPr>
      <w:r w:rsidRPr="00562702">
        <w:rPr>
          <w:rFonts w:ascii="Arial" w:hAnsi="Arial" w:cs="Arial"/>
          <w:sz w:val="21"/>
          <w:szCs w:val="21"/>
        </w:rPr>
        <w:t>V prípade omeškania Zhotoviteľa s plnením termínov uvedených v tejto zmluve alebo časovom Harmonograme prác má Objednávateľ právo na zaplatenie zmluvnej pokuty vo výške 0,05% z celkovej ceny za dielo za každý aj začatý deň omeškania.</w:t>
      </w:r>
    </w:p>
    <w:p w14:paraId="23C74302" w14:textId="77777777" w:rsidR="00562702" w:rsidRPr="00562702" w:rsidRDefault="00562702" w:rsidP="00B35739">
      <w:pPr>
        <w:pStyle w:val="Odsekzoznamu"/>
        <w:numPr>
          <w:ilvl w:val="0"/>
          <w:numId w:val="35"/>
        </w:numPr>
        <w:suppressAutoHyphens/>
        <w:spacing w:before="0" w:after="0"/>
        <w:contextualSpacing/>
        <w:jc w:val="both"/>
        <w:rPr>
          <w:sz w:val="21"/>
          <w:szCs w:val="21"/>
        </w:rPr>
      </w:pPr>
      <w:r w:rsidRPr="00562702">
        <w:rPr>
          <w:sz w:val="21"/>
          <w:szCs w:val="21"/>
        </w:rPr>
        <w:t>Ak zhotoviteľ neodstráni vady a nedorobky v dohodnutom termíne, zaplatí objednávateľovi zmluvnú pokutu vo výške 200 €, za každý aj začatý deň omeškania až do úplného odstránenia vád a nedorobkov.</w:t>
      </w:r>
    </w:p>
    <w:p w14:paraId="2E626D9B" w14:textId="77777777" w:rsidR="00562702" w:rsidRPr="00562702" w:rsidRDefault="00562702" w:rsidP="00B35739">
      <w:pPr>
        <w:pStyle w:val="Bezriadkovania"/>
        <w:numPr>
          <w:ilvl w:val="0"/>
          <w:numId w:val="35"/>
        </w:numPr>
        <w:jc w:val="both"/>
        <w:rPr>
          <w:rFonts w:ascii="Arial" w:hAnsi="Arial" w:cs="Arial"/>
          <w:sz w:val="21"/>
          <w:szCs w:val="21"/>
        </w:rPr>
      </w:pPr>
      <w:r w:rsidRPr="00562702">
        <w:rPr>
          <w:rFonts w:ascii="Arial" w:hAnsi="Arial" w:cs="Arial"/>
          <w:sz w:val="21"/>
          <w:szCs w:val="21"/>
        </w:rPr>
        <w:t>V prípade nedodržania termínu splatnosti faktúr môže zhotoviteľ vyúčtovať objednávateľovi úrok z omeškania vo výške 0,05 % z dlžnej sumy za každý aj začatý deň omeškania.</w:t>
      </w:r>
    </w:p>
    <w:p w14:paraId="1113B0E6" w14:textId="77777777" w:rsidR="00562702" w:rsidRPr="00562702" w:rsidRDefault="00562702" w:rsidP="00562702">
      <w:pPr>
        <w:ind w:left="720"/>
        <w:outlineLvl w:val="0"/>
        <w:rPr>
          <w:rFonts w:ascii="Arial" w:hAnsi="Arial" w:cs="Arial"/>
          <w:b/>
          <w:bCs/>
          <w:sz w:val="21"/>
          <w:szCs w:val="21"/>
        </w:rPr>
      </w:pPr>
    </w:p>
    <w:p w14:paraId="3B761603" w14:textId="7B24AD95" w:rsidR="00562702" w:rsidRPr="00562702" w:rsidRDefault="00562702" w:rsidP="00562702">
      <w:pPr>
        <w:jc w:val="center"/>
        <w:rPr>
          <w:rFonts w:ascii="Arial" w:hAnsi="Arial" w:cs="Arial"/>
          <w:b/>
          <w:sz w:val="21"/>
          <w:szCs w:val="21"/>
        </w:rPr>
      </w:pPr>
      <w:r w:rsidRPr="00562702">
        <w:rPr>
          <w:rFonts w:ascii="Arial" w:hAnsi="Arial" w:cs="Arial"/>
          <w:b/>
          <w:sz w:val="21"/>
          <w:szCs w:val="21"/>
        </w:rPr>
        <w:t xml:space="preserve">Čl. </w:t>
      </w:r>
      <w:r>
        <w:rPr>
          <w:rFonts w:ascii="Arial" w:hAnsi="Arial" w:cs="Arial"/>
          <w:b/>
          <w:sz w:val="21"/>
          <w:szCs w:val="21"/>
        </w:rPr>
        <w:t>VIII</w:t>
      </w:r>
      <w:r w:rsidRPr="00562702">
        <w:rPr>
          <w:rFonts w:ascii="Arial" w:hAnsi="Arial" w:cs="Arial"/>
          <w:b/>
          <w:sz w:val="21"/>
          <w:szCs w:val="21"/>
        </w:rPr>
        <w:t xml:space="preserve"> Stavenisko</w:t>
      </w:r>
    </w:p>
    <w:p w14:paraId="3C373C3E" w14:textId="77777777" w:rsidR="00562702" w:rsidRPr="00562702" w:rsidRDefault="00562702" w:rsidP="00562702">
      <w:pPr>
        <w:tabs>
          <w:tab w:val="left" w:pos="360"/>
        </w:tabs>
        <w:autoSpaceDE w:val="0"/>
        <w:ind w:left="360" w:hanging="360"/>
        <w:jc w:val="both"/>
        <w:rPr>
          <w:rFonts w:ascii="Arial" w:hAnsi="Arial" w:cs="Arial"/>
          <w:sz w:val="21"/>
          <w:szCs w:val="21"/>
        </w:rPr>
      </w:pPr>
      <w:r w:rsidRPr="00562702">
        <w:rPr>
          <w:rFonts w:ascii="Arial" w:hAnsi="Arial" w:cs="Arial"/>
          <w:sz w:val="21"/>
          <w:szCs w:val="21"/>
        </w:rPr>
        <w:t>8.1.</w:t>
      </w:r>
      <w:r w:rsidRPr="00562702">
        <w:rPr>
          <w:rFonts w:ascii="Arial" w:hAnsi="Arial" w:cs="Arial"/>
          <w:sz w:val="21"/>
          <w:szCs w:val="21"/>
        </w:rPr>
        <w:tab/>
        <w:t>Odovzdanie staveniska:</w:t>
      </w:r>
    </w:p>
    <w:p w14:paraId="2E0EF77B"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8.1.1.</w:t>
      </w:r>
      <w:r w:rsidRPr="00562702">
        <w:rPr>
          <w:rFonts w:ascii="Arial" w:hAnsi="Arial" w:cs="Arial"/>
          <w:sz w:val="21"/>
          <w:szCs w:val="21"/>
        </w:rPr>
        <w:tab/>
        <w:t>objednávateľ je povinný zabezpečiť zhotoviteľovi bezplatné užívanie priestoru staveniska po dobu trvania stavby a dobu potrebnú na vypratanie staveniska. Poplatky, pokuty a majetkové sankcie za dlhší než dohodnutý čas užívania uhrádza zhotoviteľ po celý čas, v ktorom je v omeškaní,</w:t>
      </w:r>
    </w:p>
    <w:p w14:paraId="0F39052D"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8.1.2.</w:t>
      </w:r>
      <w:r w:rsidRPr="00562702">
        <w:rPr>
          <w:rFonts w:ascii="Arial" w:hAnsi="Arial" w:cs="Arial"/>
          <w:sz w:val="21"/>
          <w:szCs w:val="21"/>
        </w:rPr>
        <w:tab/>
        <w:t>Objednávateľ odovzdá zápisnične zhotoviteľovi stavenisko. O odovzdaní bude spísaný protokol o odovzdaní a prevzatí  staveniska. Protokol bude obsahovať: odovzdanie hraníc staveniska body napojenia na el. energiu, vodu, kanalizáciu pre účely zariadenia staveniska  a realizácie Diela.</w:t>
      </w:r>
    </w:p>
    <w:p w14:paraId="19883A82" w14:textId="77777777" w:rsidR="00562702" w:rsidRPr="00562702" w:rsidRDefault="00562702" w:rsidP="00562702">
      <w:pPr>
        <w:ind w:left="1418" w:hanging="709"/>
        <w:jc w:val="both"/>
        <w:rPr>
          <w:rFonts w:ascii="Arial" w:hAnsi="Arial" w:cs="Arial"/>
          <w:sz w:val="21"/>
          <w:szCs w:val="21"/>
        </w:rPr>
      </w:pPr>
      <w:r w:rsidRPr="00562702">
        <w:rPr>
          <w:rFonts w:ascii="Arial" w:hAnsi="Arial" w:cs="Arial"/>
          <w:sz w:val="21"/>
          <w:szCs w:val="21"/>
        </w:rPr>
        <w:t xml:space="preserve">8.1.3.  </w:t>
      </w:r>
      <w:r w:rsidRPr="00562702">
        <w:rPr>
          <w:rFonts w:ascii="Arial" w:hAnsi="Arial" w:cs="Arial"/>
          <w:sz w:val="21"/>
          <w:szCs w:val="21"/>
        </w:rPr>
        <w:tab/>
        <w:t>Ak v súvislosti so začatím prác na stavenisku bude potrebné umiestniť alebo premiestniť dopravné značky podľa predpisov o pozemných komunikáciách, obstará tieto práce zhotoviteľ. Umiestňovanie a udržiavanie dopravných značiek v súvislosti so zhotovením diela obstaráva zhotoviteľ. Finančné náklady s tým spojené sú zahrnuté v cene diela. Ustanovenie čl. 5 tejto zmluvy tým nie je dotknuté.</w:t>
      </w:r>
    </w:p>
    <w:p w14:paraId="1A3958AF" w14:textId="77777777" w:rsidR="00562702" w:rsidRPr="00562702" w:rsidRDefault="00562702" w:rsidP="00562702">
      <w:pPr>
        <w:ind w:left="1418" w:hanging="709"/>
        <w:jc w:val="both"/>
        <w:rPr>
          <w:rFonts w:ascii="Arial" w:hAnsi="Arial" w:cs="Arial"/>
          <w:sz w:val="21"/>
          <w:szCs w:val="21"/>
        </w:rPr>
      </w:pPr>
      <w:r w:rsidRPr="00562702">
        <w:rPr>
          <w:rFonts w:ascii="Arial" w:hAnsi="Arial" w:cs="Arial"/>
          <w:sz w:val="21"/>
          <w:szCs w:val="21"/>
        </w:rPr>
        <w:t>8.1.4.</w:t>
      </w:r>
      <w:r w:rsidRPr="00562702">
        <w:rPr>
          <w:rFonts w:ascii="Arial" w:hAnsi="Arial" w:cs="Arial"/>
          <w:sz w:val="21"/>
          <w:szCs w:val="21"/>
        </w:rPr>
        <w:tab/>
        <w:t>Povolenie na dočasné užívanie verejných a iných plôch a na rozkopávky obstará zhotoviteľ. Poplatky a prípadné pokuty za dlhší ako dohodnutý čas užívania uhrádza zhotoviteľ, náklady s tým spojené sú súčasťou ceny diela.</w:t>
      </w:r>
    </w:p>
    <w:p w14:paraId="250BE1AE" w14:textId="77777777" w:rsidR="00562702" w:rsidRPr="00562702" w:rsidRDefault="00562702" w:rsidP="00562702">
      <w:pPr>
        <w:autoSpaceDE w:val="0"/>
        <w:ind w:left="709" w:hanging="709"/>
        <w:jc w:val="both"/>
        <w:rPr>
          <w:rFonts w:ascii="Arial" w:hAnsi="Arial" w:cs="Arial"/>
          <w:sz w:val="21"/>
          <w:szCs w:val="21"/>
        </w:rPr>
      </w:pPr>
      <w:r w:rsidRPr="00562702">
        <w:rPr>
          <w:rFonts w:ascii="Arial" w:hAnsi="Arial" w:cs="Arial"/>
          <w:sz w:val="21"/>
          <w:szCs w:val="21"/>
        </w:rPr>
        <w:t>8.2.</w:t>
      </w:r>
      <w:r w:rsidRPr="00562702">
        <w:rPr>
          <w:rFonts w:ascii="Arial" w:hAnsi="Arial" w:cs="Arial"/>
          <w:sz w:val="21"/>
          <w:szCs w:val="21"/>
        </w:rPr>
        <w:tab/>
        <w:t>Realizácia:</w:t>
      </w:r>
    </w:p>
    <w:p w14:paraId="53DD9B37"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lastRenderedPageBreak/>
        <w:t>8.2.1.</w:t>
      </w:r>
      <w:r w:rsidRPr="00562702">
        <w:rPr>
          <w:rFonts w:ascii="Arial" w:hAnsi="Arial" w:cs="Arial"/>
          <w:sz w:val="21"/>
          <w:szCs w:val="21"/>
        </w:rPr>
        <w:tab/>
        <w:t>zhotoviteľ svojou činnosťou nesmie narušiť bezpečnosť osôb pohybujúcich sa okolo staveniska,</w:t>
      </w:r>
    </w:p>
    <w:p w14:paraId="77985FFF" w14:textId="77777777" w:rsidR="00562702" w:rsidRPr="00562702" w:rsidRDefault="00562702" w:rsidP="00562702">
      <w:pPr>
        <w:pStyle w:val="Odsekzoznamu"/>
        <w:ind w:left="1416"/>
        <w:jc w:val="both"/>
        <w:rPr>
          <w:sz w:val="21"/>
          <w:szCs w:val="21"/>
        </w:rPr>
      </w:pPr>
      <w:r w:rsidRPr="00562702">
        <w:rPr>
          <w:sz w:val="21"/>
          <w:szCs w:val="21"/>
        </w:rPr>
        <w:t xml:space="preserve">a  musí urobiť také opatrenia, aby nedošlo k úrazu osôb pohybujúcich v okolí staveniska. </w:t>
      </w:r>
    </w:p>
    <w:p w14:paraId="2BA7C3BB"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8.2.2.</w:t>
      </w:r>
      <w:r w:rsidRPr="00562702">
        <w:rPr>
          <w:rFonts w:ascii="Arial" w:hAnsi="Arial" w:cs="Arial"/>
          <w:sz w:val="21"/>
          <w:szCs w:val="21"/>
        </w:rPr>
        <w:tab/>
        <w:t>vytyčovanie a iné meračské práce potrebné pre vykonávanie predmetu Diela zabezpečuje zhotoviteľ, ako súčasť dodávky,</w:t>
      </w:r>
    </w:p>
    <w:p w14:paraId="5E0CADC8" w14:textId="77777777" w:rsidR="00562702" w:rsidRPr="00562702" w:rsidRDefault="00562702" w:rsidP="00562702">
      <w:pPr>
        <w:autoSpaceDE w:val="0"/>
        <w:ind w:left="1413" w:hanging="705"/>
        <w:jc w:val="both"/>
        <w:rPr>
          <w:rFonts w:ascii="Arial" w:hAnsi="Arial" w:cs="Arial"/>
          <w:sz w:val="21"/>
          <w:szCs w:val="21"/>
        </w:rPr>
      </w:pPr>
      <w:r w:rsidRPr="00562702">
        <w:rPr>
          <w:rFonts w:ascii="Arial" w:hAnsi="Arial" w:cs="Arial"/>
          <w:sz w:val="21"/>
          <w:szCs w:val="21"/>
        </w:rPr>
        <w:t>8.2.3.</w:t>
      </w:r>
      <w:r w:rsidRPr="00562702">
        <w:rPr>
          <w:rFonts w:ascii="Arial" w:hAnsi="Arial" w:cs="Arial"/>
          <w:sz w:val="21"/>
          <w:szCs w:val="21"/>
        </w:rPr>
        <w:tab/>
        <w:t>Zhotoviteľ bude hradiť poplatky za elektrinu, plyn, vodné, stočné a ďalšie zdroje a služby až do úplného dokončenia diela, vrátane poplatkov za pripojenie</w:t>
      </w:r>
    </w:p>
    <w:p w14:paraId="2773AB1F"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8.2.4.</w:t>
      </w:r>
      <w:r w:rsidRPr="00562702">
        <w:rPr>
          <w:rFonts w:ascii="Arial" w:hAnsi="Arial" w:cs="Arial"/>
          <w:sz w:val="21"/>
          <w:szCs w:val="21"/>
        </w:rPr>
        <w:tab/>
        <w:t>zhotoviteľ je povinný na prevzatom stavenisku, v jeho okolí a na prenechaných inžinierskych sieťach udržiavať poriadok a čistotu, je povinný odstraňovať odpady a nečistoty vzniknuté z jeho činnosti a to na vlastné náklady,</w:t>
      </w:r>
    </w:p>
    <w:p w14:paraId="1B789975"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8.2.5.</w:t>
      </w:r>
      <w:r w:rsidRPr="00562702">
        <w:rPr>
          <w:rFonts w:ascii="Arial" w:hAnsi="Arial" w:cs="Arial"/>
          <w:sz w:val="21"/>
          <w:szCs w:val="21"/>
        </w:rPr>
        <w:tab/>
        <w:t>pri odovzdaní celého Diela je zhotoviteľ povinný usporiadať stroje, výrobné zariadenia, zvyšný materiál a odpady na stavenisku tak, aby bolo možné  riadne prevziať a bezpečne prevádzkovať,</w:t>
      </w:r>
    </w:p>
    <w:p w14:paraId="7CA3E522"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8.2.6.</w:t>
      </w:r>
      <w:r w:rsidRPr="00562702">
        <w:rPr>
          <w:rFonts w:ascii="Arial" w:hAnsi="Arial" w:cs="Arial"/>
          <w:sz w:val="21"/>
          <w:szCs w:val="21"/>
        </w:rPr>
        <w:tab/>
        <w:t>Po termíne odovzdania a prevzatia Diela, môže zhotoviteľ ponechať na stavenisku len stroje, výrobné zariadenia a materiál potrebný na odstránenie chýb a nedorobkov, s ktorými objednávateľ dodávku prevzal. Po odstránení chýb a nedorobkov je zhotoviteľ povinný vypratať stavenisko do 7 dní a upraviť stavenisko tak, ako mu to ukladá zmluva, projektová dokumentácia a kolaudačné rozhodnutie,</w:t>
      </w:r>
    </w:p>
    <w:p w14:paraId="369A3C11"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8.2.7.</w:t>
      </w:r>
      <w:r w:rsidRPr="00562702">
        <w:rPr>
          <w:rFonts w:ascii="Arial" w:hAnsi="Arial" w:cs="Arial"/>
          <w:sz w:val="21"/>
          <w:szCs w:val="21"/>
        </w:rPr>
        <w:tab/>
        <w:t xml:space="preserve">Zhotoviteľ vykonáva činnosti spojené s predmetom Diela na vlastnú zodpovednosť podľa zmluvy, pričom rešpektuje technické špecifikácie, právne a technické predpisy, vyhlášky platné v SR, najmä stavebný zákon, zákon o bezpečnosti a ochrane zdravia pri práci, vyhlášku o bezpečnosti práce a technických zariadení pri stavebných a montážnych prácach, zákon o životnom prostredí, zákon o odpadoch a o nakladaní s odpadmi, zákon o ovzduší, zákon o vodách, zákon o požiarnej ochrane, Slovenské technické normy, zákon č. 264/1999 </w:t>
      </w:r>
      <w:proofErr w:type="spellStart"/>
      <w:r w:rsidRPr="00562702">
        <w:rPr>
          <w:rFonts w:ascii="Arial" w:hAnsi="Arial" w:cs="Arial"/>
          <w:sz w:val="21"/>
          <w:szCs w:val="21"/>
        </w:rPr>
        <w:t>Z.z</w:t>
      </w:r>
      <w:proofErr w:type="spellEnd"/>
      <w:r w:rsidRPr="00562702">
        <w:rPr>
          <w:rFonts w:ascii="Arial" w:hAnsi="Arial" w:cs="Arial"/>
          <w:sz w:val="21"/>
          <w:szCs w:val="21"/>
        </w:rPr>
        <w:t>. o technických požiadavkách na výrobky a o zmenách a doplnení niektorých zákonov. Zhotoviteľ je povinný preukázateľne poučiť všetkých zamestnancov pracujúcich na stavbe o bezpečnosti a ochrane zdravia pri práci a o tejto skutočnosti bude vyhotovený zápis.</w:t>
      </w:r>
    </w:p>
    <w:p w14:paraId="55FF359C" w14:textId="77777777" w:rsidR="00562702" w:rsidRPr="00562702" w:rsidRDefault="00562702" w:rsidP="00562702">
      <w:pPr>
        <w:autoSpaceDE w:val="0"/>
        <w:ind w:left="1418" w:hanging="709"/>
        <w:jc w:val="both"/>
        <w:rPr>
          <w:rFonts w:ascii="Arial" w:hAnsi="Arial" w:cs="Arial"/>
          <w:sz w:val="21"/>
          <w:szCs w:val="21"/>
        </w:rPr>
      </w:pPr>
      <w:r w:rsidRPr="00562702">
        <w:rPr>
          <w:rFonts w:ascii="Arial" w:hAnsi="Arial" w:cs="Arial"/>
          <w:sz w:val="21"/>
          <w:szCs w:val="21"/>
        </w:rPr>
        <w:t>8.2.8.</w:t>
      </w:r>
      <w:r w:rsidRPr="00562702">
        <w:rPr>
          <w:rFonts w:ascii="Arial" w:hAnsi="Arial" w:cs="Arial"/>
          <w:sz w:val="21"/>
          <w:szCs w:val="21"/>
        </w:rPr>
        <w:tab/>
        <w:t xml:space="preserve">Objednávateľ, alebo ním poverená osoba pri realizácii predmetu obstarávania podľa zmluvy vykonáva stavebný dozor (§ 46b zákon č. 237/2000 </w:t>
      </w:r>
      <w:proofErr w:type="spellStart"/>
      <w:r w:rsidRPr="00562702">
        <w:rPr>
          <w:rFonts w:ascii="Arial" w:hAnsi="Arial" w:cs="Arial"/>
          <w:sz w:val="21"/>
          <w:szCs w:val="21"/>
        </w:rPr>
        <w:t>Z.z</w:t>
      </w:r>
      <w:proofErr w:type="spellEnd"/>
      <w:r w:rsidRPr="00562702">
        <w:rPr>
          <w:rFonts w:ascii="Arial" w:hAnsi="Arial" w:cs="Arial"/>
          <w:sz w:val="21"/>
          <w:szCs w:val="21"/>
        </w:rPr>
        <w:t>., ktorým sa novelizuje stavebný zákon). Za tým účelom má prístup na pracoviská, dielne a sklady, kde sa zmluvné výkony a ich súčastí realizujú alebo skladujú. Na vyžiadanie mu musia byť predložené výkresy, vzorky materiálov a iné podklady súvisiace s predmetom obstarávania, ako aj výsledky kontrol kvality - atesty. S informáciami a podkladmi označenými dodávateľom ako jeho obchodné tajomstvo, musí objednávateľ zaobchádzať dôverne.</w:t>
      </w:r>
    </w:p>
    <w:p w14:paraId="3AB88EEB" w14:textId="77777777" w:rsidR="00562702" w:rsidRPr="00562702" w:rsidRDefault="00562702" w:rsidP="00562702">
      <w:pPr>
        <w:autoSpaceDE w:val="0"/>
        <w:ind w:left="709" w:hanging="709"/>
        <w:jc w:val="both"/>
        <w:rPr>
          <w:rFonts w:ascii="Arial" w:hAnsi="Arial" w:cs="Arial"/>
          <w:sz w:val="21"/>
          <w:szCs w:val="21"/>
        </w:rPr>
      </w:pPr>
      <w:r w:rsidRPr="00562702">
        <w:rPr>
          <w:rFonts w:ascii="Arial" w:hAnsi="Arial" w:cs="Arial"/>
          <w:sz w:val="21"/>
          <w:szCs w:val="21"/>
        </w:rPr>
        <w:t>8.3.</w:t>
      </w:r>
      <w:r w:rsidRPr="00562702">
        <w:rPr>
          <w:rFonts w:ascii="Arial" w:hAnsi="Arial" w:cs="Arial"/>
          <w:sz w:val="21"/>
          <w:szCs w:val="21"/>
        </w:rPr>
        <w:tab/>
        <w:t>Zhotoviteľ je povinný od prevzatia staveniska viesť stavebný denník, v zmysle § 46d stavebného zákona. Do stavebného denníka s dvomi prepismi sa zapíšu všetky skutočnosti, vyplývajúce z tejto zmluvy.</w:t>
      </w:r>
    </w:p>
    <w:p w14:paraId="554FA0C4" w14:textId="77777777" w:rsidR="00562702" w:rsidRPr="00562702" w:rsidRDefault="00562702" w:rsidP="00562702">
      <w:pPr>
        <w:autoSpaceDE w:val="0"/>
        <w:ind w:left="709" w:hanging="709"/>
        <w:jc w:val="both"/>
        <w:rPr>
          <w:rFonts w:ascii="Arial" w:hAnsi="Arial" w:cs="Arial"/>
          <w:sz w:val="21"/>
          <w:szCs w:val="21"/>
        </w:rPr>
      </w:pPr>
      <w:r w:rsidRPr="00562702">
        <w:rPr>
          <w:rFonts w:ascii="Arial" w:hAnsi="Arial" w:cs="Arial"/>
          <w:sz w:val="21"/>
          <w:szCs w:val="21"/>
        </w:rPr>
        <w:t>8.4.</w:t>
      </w:r>
      <w:r w:rsidRPr="00562702">
        <w:rPr>
          <w:rFonts w:ascii="Arial" w:hAnsi="Arial" w:cs="Arial"/>
          <w:sz w:val="21"/>
          <w:szCs w:val="21"/>
        </w:rPr>
        <w:tab/>
        <w:t>Objednávateľ bude vykonávať stavebný dozor nad realizáciou Diela a nad dodržiavaním zmluvných podmienok.</w:t>
      </w:r>
    </w:p>
    <w:p w14:paraId="6AD75F69" w14:textId="77777777" w:rsidR="00562702" w:rsidRPr="00562702" w:rsidRDefault="00562702" w:rsidP="00562702">
      <w:pPr>
        <w:keepNext/>
        <w:keepLines/>
        <w:suppressAutoHyphens/>
        <w:ind w:left="709" w:hanging="709"/>
        <w:jc w:val="both"/>
        <w:rPr>
          <w:rFonts w:ascii="Arial" w:hAnsi="Arial" w:cs="Arial"/>
          <w:sz w:val="21"/>
          <w:szCs w:val="21"/>
        </w:rPr>
      </w:pPr>
      <w:r w:rsidRPr="00562702">
        <w:rPr>
          <w:rFonts w:ascii="Arial" w:hAnsi="Arial" w:cs="Arial"/>
          <w:sz w:val="21"/>
          <w:szCs w:val="21"/>
        </w:rPr>
        <w:t>8.5.</w:t>
      </w:r>
      <w:r w:rsidRPr="00562702">
        <w:rPr>
          <w:rFonts w:ascii="Arial" w:hAnsi="Arial" w:cs="Arial"/>
          <w:sz w:val="21"/>
          <w:szCs w:val="21"/>
        </w:rPr>
        <w:tab/>
        <w:t>Za poškodenie existujúcich podzemných inžinierskych sietí, ktoré neboli vytýčené ich správcami zodpovedá zhotoviteľ. Zhotoviteľ je však povinný pred začatím prác opätovne preskúmať a vyznačiť  všetky  existujúce podzemné inžinierske siete, resp. iné prekážky.</w:t>
      </w:r>
    </w:p>
    <w:p w14:paraId="637421AC" w14:textId="77777777" w:rsidR="00562702" w:rsidRPr="00562702" w:rsidRDefault="00562702" w:rsidP="00562702">
      <w:pPr>
        <w:keepNext/>
        <w:keepLines/>
        <w:suppressAutoHyphens/>
        <w:ind w:left="709" w:hanging="709"/>
        <w:jc w:val="both"/>
        <w:rPr>
          <w:rFonts w:ascii="Arial" w:hAnsi="Arial" w:cs="Arial"/>
          <w:sz w:val="21"/>
          <w:szCs w:val="21"/>
        </w:rPr>
      </w:pPr>
      <w:r w:rsidRPr="00562702">
        <w:rPr>
          <w:rFonts w:ascii="Arial" w:hAnsi="Arial" w:cs="Arial"/>
          <w:sz w:val="21"/>
          <w:szCs w:val="21"/>
        </w:rPr>
        <w:t>8.6.</w:t>
      </w:r>
      <w:r w:rsidRPr="00562702">
        <w:rPr>
          <w:rFonts w:ascii="Arial" w:hAnsi="Arial" w:cs="Arial"/>
          <w:sz w:val="21"/>
          <w:szCs w:val="21"/>
        </w:rPr>
        <w:tab/>
        <w:t>Zhotoviteľ označí stavbu  predpísaným spôsobom.</w:t>
      </w:r>
    </w:p>
    <w:p w14:paraId="793CBE4A" w14:textId="77777777" w:rsidR="00562702" w:rsidRPr="00562702" w:rsidRDefault="00562702" w:rsidP="00562702">
      <w:pPr>
        <w:keepNext/>
        <w:keepLines/>
        <w:suppressAutoHyphens/>
        <w:ind w:left="709" w:hanging="709"/>
        <w:jc w:val="both"/>
        <w:rPr>
          <w:rFonts w:ascii="Arial" w:hAnsi="Arial" w:cs="Arial"/>
          <w:sz w:val="21"/>
          <w:szCs w:val="21"/>
        </w:rPr>
      </w:pPr>
      <w:r w:rsidRPr="00562702">
        <w:rPr>
          <w:rFonts w:ascii="Arial" w:hAnsi="Arial" w:cs="Arial"/>
          <w:sz w:val="21"/>
          <w:szCs w:val="21"/>
        </w:rPr>
        <w:t>8.7.</w:t>
      </w:r>
      <w:r w:rsidRPr="00562702">
        <w:rPr>
          <w:rFonts w:ascii="Arial" w:hAnsi="Arial" w:cs="Arial"/>
          <w:sz w:val="21"/>
          <w:szCs w:val="21"/>
        </w:rPr>
        <w:tab/>
        <w:t>Zhotoviteľ je povinný rešpektovať a plniť bez omeškania všetky požiadavky stavebného dozoru.</w:t>
      </w:r>
    </w:p>
    <w:p w14:paraId="2A5D11EC" w14:textId="77777777" w:rsidR="00562702" w:rsidRPr="00562702" w:rsidRDefault="00562702" w:rsidP="00562702">
      <w:pPr>
        <w:keepNext/>
        <w:keepLines/>
        <w:suppressAutoHyphens/>
        <w:ind w:left="709" w:hanging="709"/>
        <w:jc w:val="both"/>
        <w:rPr>
          <w:rFonts w:ascii="Arial" w:hAnsi="Arial" w:cs="Arial"/>
          <w:sz w:val="21"/>
          <w:szCs w:val="21"/>
        </w:rPr>
      </w:pPr>
      <w:r w:rsidRPr="00562702">
        <w:rPr>
          <w:rFonts w:ascii="Arial" w:hAnsi="Arial" w:cs="Arial"/>
          <w:sz w:val="21"/>
          <w:szCs w:val="21"/>
        </w:rPr>
        <w:t>8.8.</w:t>
      </w:r>
      <w:r w:rsidRPr="00562702">
        <w:rPr>
          <w:rFonts w:ascii="Arial" w:hAnsi="Arial" w:cs="Arial"/>
          <w:sz w:val="21"/>
          <w:szCs w:val="21"/>
        </w:rPr>
        <w:tab/>
        <w:t>Zhotoviteľ sa zaväzuje po ukončení a prevzatí všetkých prác dať stavenisko do pôvodného stavu.</w:t>
      </w:r>
    </w:p>
    <w:p w14:paraId="4F855A15" w14:textId="77777777" w:rsidR="00562702" w:rsidRPr="00562702" w:rsidRDefault="00562702" w:rsidP="00562702">
      <w:pPr>
        <w:keepNext/>
        <w:keepLines/>
        <w:suppressAutoHyphens/>
        <w:ind w:left="709" w:hanging="709"/>
        <w:jc w:val="both"/>
        <w:rPr>
          <w:rFonts w:ascii="Arial" w:hAnsi="Arial" w:cs="Arial"/>
          <w:sz w:val="22"/>
          <w:szCs w:val="22"/>
          <w:shd w:val="clear" w:color="auto" w:fill="FFFFFF"/>
        </w:rPr>
      </w:pPr>
      <w:r w:rsidRPr="00562702">
        <w:rPr>
          <w:rFonts w:ascii="Arial" w:hAnsi="Arial" w:cs="Arial"/>
          <w:sz w:val="21"/>
          <w:szCs w:val="21"/>
        </w:rPr>
        <w:t>8.9.</w:t>
      </w:r>
      <w:r w:rsidRPr="00562702">
        <w:rPr>
          <w:rFonts w:ascii="Arial" w:hAnsi="Arial" w:cs="Arial"/>
          <w:sz w:val="21"/>
          <w:szCs w:val="21"/>
        </w:rPr>
        <w:tab/>
        <w:t>Zhotoviteľ je povinný na požiadanie objednávateľa bezodkladne poskytnúť v nevyhnutnom rozsahu doklady a osobné údaje fyzických osôb, prostredníctvom ktorých im dodáva prácu alebo poskytuje službu podľa tejto zmluvy, ktoré sú potrebné na to, aby objednávateľ mohol skontrolovať, či zhotoviteľ neporušuje zákaz nelegálneho zamestnávania podľa zákona č. 82/2005 Z. z. o nelegálnej práci a nelegálnom zamestnávaní a o zmene a</w:t>
      </w:r>
      <w:r w:rsidRPr="00562702">
        <w:rPr>
          <w:rFonts w:ascii="Arial" w:hAnsi="Arial" w:cs="Arial"/>
          <w:sz w:val="22"/>
          <w:szCs w:val="22"/>
        </w:rPr>
        <w:t xml:space="preserve"> doplnení niektorých zákonov. Zhotoviteľ zodpovedá za to, že prácou alebo službou, ktoré na základe tejto zmluvy dodá alebo poskytne, nebude zo strany objednávateľa, zhotoviteľa alebo jeho subdodávateľov porušený zákaz nelegálneho zamestnávania podľa zákona č. 82/2005 Z. z. o nelegálnej práci a nelegálnom zamestnávaní a o zmene a doplnení niektorých zákonov a zodpovedá objednávateľovi za všetky škody (napr. náklady, pokuty a pod.), ktoré objednávateľovi vzniknú porušením tejto povinnosti.  </w:t>
      </w:r>
    </w:p>
    <w:p w14:paraId="49DDBF2E" w14:textId="77777777" w:rsidR="00562702" w:rsidRPr="00562702" w:rsidRDefault="00562702" w:rsidP="00562702">
      <w:pPr>
        <w:pStyle w:val="Default"/>
        <w:ind w:left="705" w:hanging="705"/>
        <w:jc w:val="both"/>
        <w:rPr>
          <w:rFonts w:ascii="Arial" w:hAnsi="Arial" w:cs="Arial"/>
          <w:b/>
          <w:sz w:val="21"/>
          <w:szCs w:val="21"/>
        </w:rPr>
      </w:pPr>
    </w:p>
    <w:p w14:paraId="5AFC2299" w14:textId="77777777" w:rsidR="00562702" w:rsidRPr="00562702" w:rsidRDefault="00562702" w:rsidP="00562702">
      <w:pPr>
        <w:ind w:left="45"/>
        <w:jc w:val="center"/>
        <w:rPr>
          <w:rFonts w:ascii="Arial" w:hAnsi="Arial" w:cs="Arial"/>
          <w:b/>
          <w:sz w:val="21"/>
          <w:szCs w:val="21"/>
        </w:rPr>
      </w:pPr>
      <w:r w:rsidRPr="00562702">
        <w:rPr>
          <w:rFonts w:ascii="Arial" w:hAnsi="Arial" w:cs="Arial"/>
          <w:b/>
          <w:sz w:val="21"/>
          <w:szCs w:val="21"/>
        </w:rPr>
        <w:lastRenderedPageBreak/>
        <w:t>Čl.  9. Výkonová zábezpeka, odstúpenie od zmluvy, zánik zmluvy,</w:t>
      </w:r>
    </w:p>
    <w:p w14:paraId="15C82E16" w14:textId="77777777" w:rsidR="00562702" w:rsidRPr="00562702" w:rsidRDefault="00562702" w:rsidP="00562702">
      <w:pPr>
        <w:ind w:left="45"/>
        <w:jc w:val="center"/>
        <w:rPr>
          <w:rFonts w:ascii="Arial" w:hAnsi="Arial" w:cs="Arial"/>
          <w:sz w:val="21"/>
          <w:szCs w:val="21"/>
        </w:rPr>
      </w:pPr>
      <w:r w:rsidRPr="00562702">
        <w:rPr>
          <w:rFonts w:ascii="Arial" w:hAnsi="Arial" w:cs="Arial"/>
          <w:b/>
          <w:sz w:val="21"/>
          <w:szCs w:val="21"/>
        </w:rPr>
        <w:t xml:space="preserve"> zmena zmluvy a  riešenie sporov</w:t>
      </w:r>
    </w:p>
    <w:p w14:paraId="3B9CC80D" w14:textId="77777777" w:rsidR="00562702" w:rsidRPr="00562702" w:rsidRDefault="00562702" w:rsidP="00562702">
      <w:pPr>
        <w:pStyle w:val="VZN1"/>
        <w:numPr>
          <w:ilvl w:val="0"/>
          <w:numId w:val="0"/>
        </w:numPr>
        <w:ind w:left="705" w:hanging="705"/>
        <w:rPr>
          <w:rFonts w:ascii="Arial" w:hAnsi="Arial" w:cs="Arial"/>
          <w:sz w:val="21"/>
          <w:szCs w:val="21"/>
          <w:lang w:val="sk-SK"/>
        </w:rPr>
      </w:pPr>
    </w:p>
    <w:p w14:paraId="08B36E32" w14:textId="77777777" w:rsidR="00562702" w:rsidRPr="00562702" w:rsidRDefault="00562702" w:rsidP="00562702">
      <w:pPr>
        <w:pStyle w:val="VZN1"/>
        <w:numPr>
          <w:ilvl w:val="0"/>
          <w:numId w:val="0"/>
        </w:numPr>
        <w:ind w:left="705" w:hanging="705"/>
        <w:rPr>
          <w:rFonts w:ascii="Arial" w:hAnsi="Arial" w:cs="Arial"/>
          <w:sz w:val="21"/>
          <w:szCs w:val="21"/>
          <w:lang w:val="sk-SK"/>
        </w:rPr>
      </w:pPr>
      <w:r w:rsidRPr="00562702">
        <w:rPr>
          <w:rFonts w:ascii="Arial" w:hAnsi="Arial" w:cs="Arial"/>
          <w:sz w:val="21"/>
          <w:szCs w:val="21"/>
          <w:lang w:val="sk-SK"/>
        </w:rPr>
        <w:t>9.1.</w:t>
      </w:r>
      <w:r w:rsidRPr="00562702">
        <w:rPr>
          <w:rFonts w:ascii="Arial" w:hAnsi="Arial" w:cs="Arial"/>
          <w:sz w:val="21"/>
          <w:szCs w:val="21"/>
          <w:lang w:val="sk-SK"/>
        </w:rPr>
        <w:tab/>
      </w:r>
      <w:r w:rsidRPr="00562702">
        <w:rPr>
          <w:rFonts w:ascii="Arial" w:hAnsi="Arial" w:cs="Arial"/>
          <w:sz w:val="21"/>
          <w:szCs w:val="21"/>
          <w:lang w:val="sk-SK"/>
        </w:rPr>
        <w:tab/>
        <w:t>Objednávateľ môže odstúpiť od tejto zmluvy z nasledovných dôvodov na strane Zhotoviteľa, ktoré sa považujú za podstatné porušenie zmluvy:</w:t>
      </w:r>
    </w:p>
    <w:p w14:paraId="669734FA" w14:textId="77777777" w:rsidR="00562702" w:rsidRPr="00562702" w:rsidRDefault="00562702" w:rsidP="00B35739">
      <w:pPr>
        <w:pStyle w:val="VZNa"/>
        <w:numPr>
          <w:ilvl w:val="0"/>
          <w:numId w:val="33"/>
        </w:numPr>
        <w:tabs>
          <w:tab w:val="clear" w:pos="964"/>
          <w:tab w:val="left" w:pos="794"/>
        </w:tabs>
        <w:rPr>
          <w:rFonts w:ascii="Arial" w:hAnsi="Arial" w:cs="Arial"/>
          <w:sz w:val="21"/>
          <w:szCs w:val="21"/>
        </w:rPr>
      </w:pPr>
      <w:r w:rsidRPr="00562702">
        <w:rPr>
          <w:rFonts w:ascii="Arial" w:hAnsi="Arial" w:cs="Arial"/>
          <w:sz w:val="21"/>
          <w:szCs w:val="21"/>
        </w:rPr>
        <w:t>ak Zhotoviteľ neodôvodnene neprevzal stavenisko v termíne uvedenom v čl. 3.2.1.</w:t>
      </w:r>
    </w:p>
    <w:p w14:paraId="51D8393B" w14:textId="77777777" w:rsidR="00562702" w:rsidRPr="00562702" w:rsidRDefault="00562702" w:rsidP="00B35739">
      <w:pPr>
        <w:pStyle w:val="VZNa"/>
        <w:numPr>
          <w:ilvl w:val="0"/>
          <w:numId w:val="33"/>
        </w:numPr>
        <w:tabs>
          <w:tab w:val="clear" w:pos="964"/>
          <w:tab w:val="left" w:pos="794"/>
        </w:tabs>
        <w:rPr>
          <w:rFonts w:ascii="Arial" w:hAnsi="Arial" w:cs="Arial"/>
          <w:sz w:val="21"/>
          <w:szCs w:val="21"/>
        </w:rPr>
      </w:pPr>
      <w:r w:rsidRPr="00562702">
        <w:rPr>
          <w:rFonts w:ascii="Arial" w:hAnsi="Arial" w:cs="Arial"/>
          <w:sz w:val="21"/>
          <w:szCs w:val="21"/>
        </w:rPr>
        <w:t>z dôvodu nedodržania kvality práce a materiálov, neschopnosti, z dôvodu neplnenia záväzkov zhotoviteľa alebo odmietnutia sa prispôsobiť požiadavkám objednávateľa dojednaných v zmluve,</w:t>
      </w:r>
    </w:p>
    <w:p w14:paraId="6F18612D" w14:textId="77777777" w:rsidR="00562702" w:rsidRPr="00562702" w:rsidRDefault="00562702" w:rsidP="00B35739">
      <w:pPr>
        <w:pStyle w:val="VZNa"/>
        <w:numPr>
          <w:ilvl w:val="0"/>
          <w:numId w:val="33"/>
        </w:numPr>
        <w:tabs>
          <w:tab w:val="clear" w:pos="964"/>
          <w:tab w:val="left" w:pos="794"/>
        </w:tabs>
        <w:rPr>
          <w:rFonts w:ascii="Arial" w:hAnsi="Arial" w:cs="Arial"/>
          <w:sz w:val="21"/>
          <w:szCs w:val="21"/>
        </w:rPr>
      </w:pPr>
      <w:r w:rsidRPr="00562702">
        <w:rPr>
          <w:rFonts w:ascii="Arial" w:hAnsi="Arial" w:cs="Arial"/>
          <w:sz w:val="21"/>
          <w:szCs w:val="21"/>
        </w:rPr>
        <w:t>z dôvodu porušenia podmienok a podkladov tejto súťaže zhotoviteľom,</w:t>
      </w:r>
    </w:p>
    <w:p w14:paraId="1554E5E6" w14:textId="77777777" w:rsidR="00562702" w:rsidRPr="00562702" w:rsidRDefault="00562702" w:rsidP="00B35739">
      <w:pPr>
        <w:pStyle w:val="VZN1"/>
        <w:numPr>
          <w:ilvl w:val="0"/>
          <w:numId w:val="33"/>
        </w:numPr>
        <w:rPr>
          <w:rFonts w:ascii="Arial" w:hAnsi="Arial" w:cs="Arial"/>
          <w:noProof/>
          <w:sz w:val="21"/>
          <w:szCs w:val="21"/>
          <w:lang w:val="sk-SK"/>
        </w:rPr>
      </w:pPr>
      <w:r w:rsidRPr="00562702">
        <w:rPr>
          <w:rFonts w:ascii="Arial" w:hAnsi="Arial" w:cs="Arial"/>
          <w:sz w:val="21"/>
          <w:szCs w:val="21"/>
          <w:lang w:val="sk-SK"/>
        </w:rPr>
        <w:t xml:space="preserve">ak zhotoviteľ odovzdá objednávateľovi dielo, ktoré nebude spĺňať </w:t>
      </w:r>
      <w:r w:rsidRPr="00562702">
        <w:rPr>
          <w:rFonts w:ascii="Arial" w:hAnsi="Arial" w:cs="Arial"/>
          <w:noProof/>
          <w:sz w:val="21"/>
          <w:szCs w:val="21"/>
          <w:lang w:val="sk-SK"/>
        </w:rPr>
        <w:t xml:space="preserve">kvalitatívne a technické podmienky, stanovené v projetovej dokumentácii a ďalších podkladoch uvedených v čl. 2. Bod 2.1. tejto zmluvy, ako aj ďalšie podmienky, stanovené v tejto zmluve vrátane jej príloh. </w:t>
      </w:r>
    </w:p>
    <w:p w14:paraId="7504676B" w14:textId="77777777" w:rsidR="00562702" w:rsidRPr="00562702" w:rsidRDefault="00562702" w:rsidP="00B35739">
      <w:pPr>
        <w:pStyle w:val="VZN1"/>
        <w:numPr>
          <w:ilvl w:val="0"/>
          <w:numId w:val="33"/>
        </w:numPr>
        <w:rPr>
          <w:rFonts w:ascii="Arial" w:hAnsi="Arial" w:cs="Arial"/>
          <w:noProof/>
          <w:sz w:val="21"/>
          <w:szCs w:val="21"/>
          <w:lang w:val="sk-SK"/>
        </w:rPr>
      </w:pPr>
      <w:r w:rsidRPr="00562702">
        <w:rPr>
          <w:rFonts w:ascii="Arial" w:hAnsi="Arial" w:cs="Arial"/>
          <w:sz w:val="21"/>
          <w:szCs w:val="21"/>
          <w:lang w:val="sk-SK"/>
        </w:rPr>
        <w:t>ak bol na majetok Zhotoviteľa vyhlásený konkurz, alebo ak bol podaný návrh na vyhlásenie konkurzu,</w:t>
      </w:r>
    </w:p>
    <w:p w14:paraId="45005CEC" w14:textId="77777777" w:rsidR="00562702" w:rsidRPr="00562702" w:rsidRDefault="00562702" w:rsidP="00B35739">
      <w:pPr>
        <w:pStyle w:val="VZN1"/>
        <w:numPr>
          <w:ilvl w:val="0"/>
          <w:numId w:val="33"/>
        </w:numPr>
        <w:rPr>
          <w:rFonts w:ascii="Arial" w:hAnsi="Arial" w:cs="Arial"/>
          <w:sz w:val="21"/>
          <w:szCs w:val="21"/>
          <w:lang w:val="sk-SK" w:eastAsia="sk-SK"/>
        </w:rPr>
      </w:pPr>
      <w:r w:rsidRPr="00562702">
        <w:rPr>
          <w:rFonts w:ascii="Arial" w:hAnsi="Arial" w:cs="Arial"/>
          <w:sz w:val="21"/>
          <w:szCs w:val="21"/>
          <w:lang w:val="sk-SK" w:eastAsia="sk-SK"/>
        </w:rPr>
        <w:t xml:space="preserve">v prípadoch uvedených v § 19 zákona č. 343/2015 Z. z. o verejnom obstarávaní: </w:t>
      </w:r>
    </w:p>
    <w:p w14:paraId="39F996B0" w14:textId="2CAB2D96" w:rsidR="00562702" w:rsidRPr="00562702" w:rsidRDefault="00562702" w:rsidP="00562702">
      <w:pPr>
        <w:pStyle w:val="VZN1"/>
        <w:numPr>
          <w:ilvl w:val="0"/>
          <w:numId w:val="0"/>
        </w:numPr>
        <w:ind w:left="1059" w:firstLine="228"/>
        <w:rPr>
          <w:rFonts w:ascii="Arial" w:hAnsi="Arial" w:cs="Arial"/>
          <w:noProof/>
          <w:sz w:val="21"/>
          <w:szCs w:val="21"/>
          <w:lang w:val="sk-SK"/>
        </w:rPr>
      </w:pPr>
      <w:r w:rsidRPr="00562702">
        <w:rPr>
          <w:rFonts w:ascii="Arial" w:hAnsi="Arial" w:cs="Arial"/>
          <w:sz w:val="21"/>
          <w:szCs w:val="21"/>
          <w:lang w:val="sk-SK" w:eastAsia="sk-SK"/>
        </w:rPr>
        <w:t>§ 19 ods.1  písm. a), písm. b), ods. 2; ods. 3; ods. 4.</w:t>
      </w:r>
    </w:p>
    <w:p w14:paraId="3716A652" w14:textId="77777777" w:rsidR="00562702" w:rsidRPr="00562702" w:rsidRDefault="00562702" w:rsidP="00562702">
      <w:pPr>
        <w:spacing w:before="120"/>
        <w:ind w:left="705" w:hanging="705"/>
        <w:jc w:val="both"/>
        <w:rPr>
          <w:rFonts w:ascii="Arial" w:hAnsi="Arial" w:cs="Arial"/>
          <w:sz w:val="21"/>
          <w:szCs w:val="21"/>
          <w:shd w:val="clear" w:color="auto" w:fill="FFFFFF"/>
        </w:rPr>
      </w:pPr>
      <w:r w:rsidRPr="00562702">
        <w:rPr>
          <w:rFonts w:ascii="Arial" w:hAnsi="Arial" w:cs="Arial"/>
          <w:sz w:val="21"/>
          <w:szCs w:val="21"/>
        </w:rPr>
        <w:t>9.2.</w:t>
      </w:r>
      <w:r w:rsidRPr="00562702">
        <w:rPr>
          <w:rFonts w:ascii="Arial" w:hAnsi="Arial" w:cs="Arial"/>
          <w:sz w:val="21"/>
          <w:szCs w:val="21"/>
        </w:rPr>
        <w:tab/>
        <w:t xml:space="preserve">V prípade odstúpenia Objednávateľa od tejto zmluvy má Objednávateľ v dôsledku podstatného porušenia tejto zmluvy Zhotoviteľom nárok  na zaplatenie zmluvnej pokuty, ktorej výška je totožná s výškou výkonovej zábezpeky. </w:t>
      </w:r>
      <w:r w:rsidRPr="00562702">
        <w:rPr>
          <w:rFonts w:ascii="Arial" w:hAnsi="Arial" w:cs="Arial"/>
          <w:sz w:val="21"/>
          <w:szCs w:val="21"/>
          <w:shd w:val="clear" w:color="auto" w:fill="FFFFFF"/>
        </w:rPr>
        <w:t xml:space="preserve">Objednávateľ je oprávnený si svoj nárok na zmluvnú pokutu podľa tohto bodu jednostranne započítať voči výkonovej zábezpeke, ktorú Zhotoviteľ pred uzavretím tejto zmluvy uhradil , s čím Zhotoviteľ výslovne súhlasí. </w:t>
      </w:r>
    </w:p>
    <w:p w14:paraId="7AF75D18"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9.3</w:t>
      </w:r>
      <w:r w:rsidRPr="00562702">
        <w:rPr>
          <w:rFonts w:ascii="Arial" w:hAnsi="Arial" w:cs="Arial"/>
          <w:sz w:val="21"/>
          <w:szCs w:val="21"/>
        </w:rPr>
        <w:tab/>
        <w:t xml:space="preserve">Zhotoviteľ je ďalej povinný nahradiť škodu a preukázateľne zvýšené náklady, ktoré vzniknú Objednávateľovi predĺžením lehoty realizácie stavby a náklady vzniknuté odstúpením a preukázateľne zvýšené náklady, ktoré vznikli Objednávateľovi v súvislosti s doterajšou činnosťou Zhotoviteľa na stavbe a v dôsledku odstraňovania vád jeho plnenia. </w:t>
      </w:r>
    </w:p>
    <w:p w14:paraId="7EBB6298" w14:textId="77777777" w:rsidR="00562702" w:rsidRPr="00562702" w:rsidRDefault="00562702" w:rsidP="00562702">
      <w:pPr>
        <w:ind w:left="705" w:hanging="705"/>
        <w:jc w:val="both"/>
        <w:rPr>
          <w:rFonts w:ascii="Arial" w:hAnsi="Arial" w:cs="Arial"/>
          <w:sz w:val="21"/>
          <w:szCs w:val="21"/>
          <w:shd w:val="clear" w:color="auto" w:fill="FFFFFF"/>
        </w:rPr>
      </w:pPr>
      <w:r w:rsidRPr="00562702">
        <w:rPr>
          <w:rFonts w:ascii="Arial" w:hAnsi="Arial" w:cs="Arial"/>
          <w:sz w:val="21"/>
          <w:szCs w:val="21"/>
        </w:rPr>
        <w:t xml:space="preserve">9.4. </w:t>
      </w:r>
      <w:r w:rsidRPr="00562702">
        <w:rPr>
          <w:rFonts w:ascii="Arial" w:hAnsi="Arial" w:cs="Arial"/>
          <w:sz w:val="21"/>
          <w:szCs w:val="21"/>
        </w:rPr>
        <w:tab/>
      </w:r>
      <w:r w:rsidRPr="00562702">
        <w:rPr>
          <w:rFonts w:ascii="Arial" w:hAnsi="Arial" w:cs="Arial"/>
          <w:color w:val="FF0000"/>
          <w:sz w:val="21"/>
          <w:szCs w:val="21"/>
        </w:rPr>
        <w:tab/>
      </w:r>
      <w:r w:rsidRPr="00562702">
        <w:rPr>
          <w:rFonts w:ascii="Arial" w:hAnsi="Arial" w:cs="Arial"/>
          <w:sz w:val="21"/>
          <w:szCs w:val="21"/>
          <w:shd w:val="clear" w:color="auto" w:fill="FFFFFF"/>
        </w:rPr>
        <w:t>Odstúpenie od zmluvy zo strany Zhotoviteľa:</w:t>
      </w:r>
    </w:p>
    <w:p w14:paraId="75C24B3D" w14:textId="77777777" w:rsidR="00562702" w:rsidRPr="00562702" w:rsidRDefault="00562702" w:rsidP="00562702">
      <w:pPr>
        <w:ind w:left="705" w:hanging="705"/>
        <w:jc w:val="both"/>
        <w:rPr>
          <w:rFonts w:ascii="Arial" w:hAnsi="Arial" w:cs="Arial"/>
          <w:color w:val="FF0000"/>
          <w:sz w:val="21"/>
          <w:szCs w:val="21"/>
          <w:shd w:val="clear" w:color="auto" w:fill="FFFFFF"/>
        </w:rPr>
      </w:pPr>
      <w:r w:rsidRPr="00562702">
        <w:rPr>
          <w:rFonts w:ascii="Arial" w:hAnsi="Arial" w:cs="Arial"/>
          <w:sz w:val="21"/>
          <w:szCs w:val="21"/>
          <w:shd w:val="clear" w:color="auto" w:fill="FFFFFF"/>
        </w:rPr>
        <w:t>9.4.1</w:t>
      </w:r>
      <w:r w:rsidRPr="00562702">
        <w:rPr>
          <w:rFonts w:ascii="Arial" w:hAnsi="Arial" w:cs="Arial"/>
          <w:sz w:val="21"/>
          <w:szCs w:val="21"/>
          <w:shd w:val="clear" w:color="auto" w:fill="FFFFFF"/>
        </w:rPr>
        <w:tab/>
        <w:t>v prípade ak Zhotoviteľ odstúpi od tejto Zmluvy bez udania dôvodu, má Objednávateľ nárok na úhradu zmluvnej pokuty,</w:t>
      </w:r>
      <w:r w:rsidRPr="00562702">
        <w:rPr>
          <w:rFonts w:ascii="Arial" w:hAnsi="Arial" w:cs="Arial"/>
          <w:sz w:val="21"/>
          <w:szCs w:val="21"/>
        </w:rPr>
        <w:t xml:space="preserve"> ktorej výška je totožná s výškou výkonovej zábezpeky </w:t>
      </w:r>
      <w:r w:rsidRPr="00562702">
        <w:rPr>
          <w:rFonts w:ascii="Arial" w:hAnsi="Arial" w:cs="Arial"/>
          <w:sz w:val="21"/>
          <w:szCs w:val="21"/>
          <w:shd w:val="clear" w:color="auto" w:fill="FFFFFF"/>
        </w:rPr>
        <w:t xml:space="preserve">a Zhotoviteľ sa zaväzuje zmluvnú pokutu Objednávateľovi uhradiť do 14 dní odo dňa odstúpenia od zmluvy. Objednávateľ je oprávnený si svoj nárok na zmluvnú pokutu podľa tohto bodu jednostranne započítať voči výkonovej zábezpeke, ktorú Zhotoviteľ pred uzavretím tejto zmluvy uhradil na účet, resp. bola vystavená banková záruka , s čím Zhotoviteľ výslovne súhlasí. </w:t>
      </w:r>
    </w:p>
    <w:p w14:paraId="39CD6443" w14:textId="77777777" w:rsidR="00562702" w:rsidRPr="00562702" w:rsidRDefault="00562702" w:rsidP="00562702">
      <w:pPr>
        <w:ind w:left="705" w:hanging="705"/>
        <w:jc w:val="both"/>
        <w:rPr>
          <w:rFonts w:ascii="Arial" w:hAnsi="Arial" w:cs="Arial"/>
          <w:sz w:val="21"/>
          <w:szCs w:val="21"/>
          <w:shd w:val="clear" w:color="auto" w:fill="FFFFFF"/>
        </w:rPr>
      </w:pPr>
      <w:r w:rsidRPr="00562702">
        <w:rPr>
          <w:rFonts w:ascii="Arial" w:hAnsi="Arial" w:cs="Arial"/>
          <w:sz w:val="21"/>
          <w:szCs w:val="21"/>
        </w:rPr>
        <w:t>9.4.2.</w:t>
      </w:r>
      <w:r w:rsidRPr="00562702">
        <w:rPr>
          <w:rFonts w:ascii="Arial" w:hAnsi="Arial" w:cs="Arial"/>
          <w:sz w:val="21"/>
          <w:szCs w:val="21"/>
        </w:rPr>
        <w:tab/>
      </w:r>
      <w:r w:rsidRPr="00562702">
        <w:rPr>
          <w:rFonts w:ascii="Arial" w:hAnsi="Arial" w:cs="Arial"/>
          <w:sz w:val="21"/>
          <w:szCs w:val="21"/>
          <w:shd w:val="clear" w:color="auto" w:fill="FFFFFF"/>
        </w:rPr>
        <w:t>Zhotoviteľ môže odstúpiť od tejto zmluvy v prípade:</w:t>
      </w:r>
    </w:p>
    <w:p w14:paraId="178C36FC" w14:textId="77777777" w:rsidR="00562702" w:rsidRPr="00562702" w:rsidRDefault="00562702" w:rsidP="00B35739">
      <w:pPr>
        <w:pStyle w:val="Odsekzoznamu"/>
        <w:numPr>
          <w:ilvl w:val="0"/>
          <w:numId w:val="37"/>
        </w:numPr>
        <w:spacing w:before="0" w:after="0"/>
        <w:jc w:val="both"/>
        <w:rPr>
          <w:sz w:val="21"/>
          <w:szCs w:val="21"/>
        </w:rPr>
      </w:pPr>
      <w:r w:rsidRPr="00562702">
        <w:rPr>
          <w:sz w:val="21"/>
          <w:szCs w:val="21"/>
          <w:shd w:val="clear" w:color="auto" w:fill="FFFFFF"/>
        </w:rPr>
        <w:t xml:space="preserve">ak mu </w:t>
      </w:r>
      <w:r w:rsidRPr="00562702">
        <w:rPr>
          <w:sz w:val="21"/>
          <w:szCs w:val="21"/>
        </w:rPr>
        <w:t>objednávateľ neuhradí finančné prostriedky  do 30 dní po lehote splatnosti uvedenej v bode 5.5. tejto zmluvy,</w:t>
      </w:r>
    </w:p>
    <w:p w14:paraId="79261073" w14:textId="77777777" w:rsidR="00562702" w:rsidRPr="00562702" w:rsidRDefault="00562702" w:rsidP="00B35739">
      <w:pPr>
        <w:pStyle w:val="Odsekzoznamu"/>
        <w:numPr>
          <w:ilvl w:val="0"/>
          <w:numId w:val="37"/>
        </w:numPr>
        <w:spacing w:before="0" w:after="0"/>
        <w:jc w:val="both"/>
        <w:rPr>
          <w:rStyle w:val="Zvraznenie"/>
          <w:bCs/>
          <w:iCs w:val="0"/>
          <w:strike/>
          <w:color w:val="FF0000"/>
          <w:sz w:val="21"/>
          <w:szCs w:val="21"/>
        </w:rPr>
      </w:pPr>
      <w:r w:rsidRPr="00562702">
        <w:rPr>
          <w:sz w:val="21"/>
          <w:szCs w:val="21"/>
        </w:rPr>
        <w:t>ak objednávateľ neposkytne zhotoviteľovi súčinnosť potrebnú na vykonanie diela ani v primeranej lehote, ak ho zhotoviteľ upozornil na tento následok.</w:t>
      </w:r>
    </w:p>
    <w:p w14:paraId="445200BE" w14:textId="77777777" w:rsidR="00562702" w:rsidRPr="00562702" w:rsidRDefault="00562702" w:rsidP="00562702">
      <w:pPr>
        <w:ind w:left="705" w:hanging="660"/>
        <w:jc w:val="both"/>
        <w:rPr>
          <w:rFonts w:ascii="Arial" w:hAnsi="Arial" w:cs="Arial"/>
          <w:bCs/>
          <w:sz w:val="21"/>
          <w:szCs w:val="21"/>
        </w:rPr>
      </w:pPr>
      <w:r w:rsidRPr="00562702">
        <w:rPr>
          <w:rFonts w:ascii="Arial" w:hAnsi="Arial" w:cs="Arial"/>
          <w:bCs/>
          <w:sz w:val="21"/>
          <w:szCs w:val="21"/>
        </w:rPr>
        <w:t>9.5.</w:t>
      </w:r>
      <w:r w:rsidRPr="00562702">
        <w:rPr>
          <w:rFonts w:ascii="Arial" w:hAnsi="Arial" w:cs="Arial"/>
          <w:bCs/>
          <w:sz w:val="21"/>
          <w:szCs w:val="21"/>
        </w:rPr>
        <w:tab/>
        <w:t>Zmluvné strany sa dohodli, že od tejto zmluvy je možné odstúpiť alebo ju zrušiť len písomne. Zmluvné strany sa dohodli, že za písomné doručenie sa pre prípad zrušenia resp. odstúpenia</w:t>
      </w:r>
      <w:r w:rsidRPr="00562702">
        <w:rPr>
          <w:rFonts w:ascii="Arial" w:hAnsi="Arial" w:cs="Arial"/>
          <w:b/>
          <w:bCs/>
          <w:sz w:val="21"/>
          <w:szCs w:val="21"/>
        </w:rPr>
        <w:t xml:space="preserve"> </w:t>
      </w:r>
      <w:r w:rsidRPr="00562702">
        <w:rPr>
          <w:rFonts w:ascii="Arial" w:hAnsi="Arial" w:cs="Arial"/>
          <w:bCs/>
          <w:sz w:val="21"/>
          <w:szCs w:val="21"/>
        </w:rPr>
        <w:t>od tejto zmluvy nepovažuje doručenie faxom alebo e-mailom (elektronickou poštou).</w:t>
      </w:r>
    </w:p>
    <w:p w14:paraId="18F34155" w14:textId="77777777" w:rsidR="00562702" w:rsidRPr="00562702" w:rsidRDefault="00562702" w:rsidP="00562702">
      <w:pPr>
        <w:ind w:left="705" w:hanging="705"/>
        <w:jc w:val="both"/>
        <w:outlineLvl w:val="0"/>
        <w:rPr>
          <w:rFonts w:ascii="Arial" w:hAnsi="Arial" w:cs="Arial"/>
          <w:bCs/>
          <w:sz w:val="21"/>
          <w:szCs w:val="21"/>
        </w:rPr>
      </w:pPr>
      <w:r w:rsidRPr="00562702">
        <w:rPr>
          <w:rFonts w:ascii="Arial" w:hAnsi="Arial" w:cs="Arial"/>
          <w:bCs/>
          <w:sz w:val="21"/>
          <w:szCs w:val="21"/>
        </w:rPr>
        <w:t>9.6.</w:t>
      </w:r>
      <w:r w:rsidRPr="00562702">
        <w:rPr>
          <w:rFonts w:ascii="Arial" w:hAnsi="Arial" w:cs="Arial"/>
          <w:bCs/>
          <w:sz w:val="21"/>
          <w:szCs w:val="21"/>
        </w:rPr>
        <w:tab/>
        <w:t>Zmluvné strany sa dohodli, že 5% z ceny diela (s DPH) je  výkonová zábezpeka, ktorú je Zhotoviteľ povinný zložiť ku dňu podpísania Zmluvy o dielo. Spôsob zloženia výkonovej zábezpeky:</w:t>
      </w:r>
    </w:p>
    <w:p w14:paraId="471E1838" w14:textId="77777777" w:rsidR="00562702" w:rsidRPr="00562702" w:rsidRDefault="00562702" w:rsidP="00B35739">
      <w:pPr>
        <w:pStyle w:val="Odsekzoznamu"/>
        <w:numPr>
          <w:ilvl w:val="0"/>
          <w:numId w:val="36"/>
        </w:numPr>
        <w:spacing w:before="0" w:after="0"/>
        <w:jc w:val="both"/>
        <w:outlineLvl w:val="0"/>
        <w:rPr>
          <w:sz w:val="21"/>
          <w:szCs w:val="21"/>
          <w:shd w:val="clear" w:color="auto" w:fill="FFFFFF"/>
        </w:rPr>
      </w:pPr>
      <w:r w:rsidRPr="00562702">
        <w:rPr>
          <w:bCs/>
          <w:sz w:val="21"/>
          <w:szCs w:val="21"/>
        </w:rPr>
        <w:t xml:space="preserve">zloženie finančných prostriedkov vo výške podľa tohto bodu, na účet č: </w:t>
      </w:r>
      <w:r w:rsidRPr="00562702">
        <w:rPr>
          <w:b/>
          <w:bCs/>
          <w:sz w:val="21"/>
          <w:szCs w:val="21"/>
          <w:lang w:val="pl-PL"/>
        </w:rPr>
        <w:t xml:space="preserve">SK21 5600 0000 0040 </w:t>
      </w:r>
      <w:r w:rsidRPr="00562702">
        <w:rPr>
          <w:b/>
          <w:bCs/>
          <w:color w:val="000000"/>
          <w:sz w:val="21"/>
          <w:szCs w:val="21"/>
          <w:lang w:val="pl-PL"/>
        </w:rPr>
        <w:t>0309 3001</w:t>
      </w:r>
      <w:r w:rsidRPr="00562702">
        <w:rPr>
          <w:bCs/>
          <w:sz w:val="21"/>
          <w:szCs w:val="21"/>
        </w:rPr>
        <w:t>, banka: Prima Banka</w:t>
      </w:r>
      <w:r w:rsidRPr="00562702">
        <w:rPr>
          <w:color w:val="FF0000"/>
          <w:sz w:val="21"/>
          <w:szCs w:val="21"/>
        </w:rPr>
        <w:t xml:space="preserve"> </w:t>
      </w:r>
      <w:r w:rsidRPr="00562702">
        <w:rPr>
          <w:sz w:val="21"/>
          <w:szCs w:val="21"/>
        </w:rPr>
        <w:t>s uvedením variabilného symbolu čísla Zmluvy, alebo</w:t>
      </w:r>
    </w:p>
    <w:p w14:paraId="6893FAFA" w14:textId="77777777" w:rsidR="00562702" w:rsidRPr="00562702" w:rsidRDefault="00562702" w:rsidP="00B35739">
      <w:pPr>
        <w:pStyle w:val="Odsekzoznamu"/>
        <w:numPr>
          <w:ilvl w:val="0"/>
          <w:numId w:val="36"/>
        </w:numPr>
        <w:spacing w:before="0" w:after="0"/>
        <w:jc w:val="both"/>
        <w:outlineLvl w:val="0"/>
        <w:rPr>
          <w:sz w:val="21"/>
          <w:szCs w:val="21"/>
          <w:shd w:val="clear" w:color="auto" w:fill="FFFFFF"/>
        </w:rPr>
      </w:pPr>
      <w:r w:rsidRPr="00562702">
        <w:rPr>
          <w:sz w:val="21"/>
          <w:szCs w:val="21"/>
        </w:rPr>
        <w:t>predloženie bankovej záruky vystavenej bankou</w:t>
      </w:r>
      <w:r w:rsidRPr="00562702">
        <w:rPr>
          <w:sz w:val="21"/>
          <w:szCs w:val="21"/>
          <w:shd w:val="clear" w:color="auto" w:fill="FFFFFF"/>
        </w:rPr>
        <w:t xml:space="preserve"> vo výške podľa tohto bodu s obsahom podľa čl.10 bod 10.12 Zmluvy.</w:t>
      </w:r>
    </w:p>
    <w:p w14:paraId="10103279" w14:textId="77777777" w:rsidR="00562702" w:rsidRPr="00562702" w:rsidRDefault="00562702" w:rsidP="00562702">
      <w:pPr>
        <w:ind w:left="709" w:hanging="709"/>
        <w:jc w:val="both"/>
        <w:outlineLvl w:val="0"/>
        <w:rPr>
          <w:rFonts w:ascii="Arial" w:hAnsi="Arial" w:cs="Arial"/>
          <w:sz w:val="21"/>
          <w:szCs w:val="21"/>
          <w:shd w:val="clear" w:color="auto" w:fill="FFFFFF"/>
        </w:rPr>
      </w:pPr>
      <w:r w:rsidRPr="00562702">
        <w:rPr>
          <w:rFonts w:ascii="Arial" w:hAnsi="Arial" w:cs="Arial"/>
          <w:sz w:val="21"/>
          <w:szCs w:val="21"/>
          <w:shd w:val="clear" w:color="auto" w:fill="FFFFFF"/>
        </w:rPr>
        <w:t>9.7</w:t>
      </w:r>
      <w:r w:rsidRPr="00562702">
        <w:rPr>
          <w:rFonts w:ascii="Arial" w:hAnsi="Arial" w:cs="Arial"/>
          <w:sz w:val="21"/>
          <w:szCs w:val="21"/>
        </w:rPr>
        <w:t xml:space="preserve">        </w:t>
      </w:r>
      <w:r w:rsidRPr="00562702">
        <w:rPr>
          <w:rFonts w:ascii="Arial" w:hAnsi="Arial" w:cs="Arial"/>
          <w:sz w:val="21"/>
          <w:szCs w:val="21"/>
        </w:rPr>
        <w:tab/>
        <w:t xml:space="preserve">Výkonovú zábezpeku je objednávateľ oprávnený držať </w:t>
      </w:r>
      <w:r w:rsidRPr="00562702">
        <w:rPr>
          <w:rFonts w:ascii="Arial" w:hAnsi="Arial" w:cs="Arial"/>
          <w:sz w:val="21"/>
          <w:szCs w:val="21"/>
          <w:shd w:val="clear" w:color="auto" w:fill="FFFFFF"/>
        </w:rPr>
        <w:t>za účelom zabezpečenia záväzku zhotoviteľa na riadne a včasné plnenie predmetu tejto zmluvy. Zmluvné strany sa dohodli, že objednávateľ je oprávnený uspokojiť z výkonovej zábezpeky svoje nároky voči zhotoviteľovi z vád diela, nároky na zmluvnú pokutu, zľavy z ceny diela, náhradu škody, dodatočné náklady a straty objednávateľa plynúce z nedodržania termínov zhotoviteľom, náklady vzniknuté objednávateľovi v dôsledku odstúpenia od tejto zmluvy alebo iné náklady vzniknuté objednávateľovi v dôsledku porušenia zmluvných povinností zhotoviteľa.</w:t>
      </w:r>
    </w:p>
    <w:p w14:paraId="586D03C7" w14:textId="77777777" w:rsidR="00562702" w:rsidRPr="00562702" w:rsidRDefault="00562702" w:rsidP="00562702">
      <w:pPr>
        <w:pStyle w:val="Zkladntext"/>
        <w:ind w:left="705" w:hanging="705"/>
        <w:rPr>
          <w:rFonts w:ascii="Arial" w:hAnsi="Arial" w:cs="Arial"/>
          <w:b/>
          <w:sz w:val="21"/>
          <w:szCs w:val="21"/>
          <w:shd w:val="clear" w:color="auto" w:fill="FFFFFF"/>
        </w:rPr>
      </w:pPr>
      <w:r w:rsidRPr="00562702">
        <w:rPr>
          <w:rFonts w:ascii="Arial" w:hAnsi="Arial" w:cs="Arial"/>
          <w:sz w:val="21"/>
          <w:szCs w:val="21"/>
          <w:shd w:val="clear" w:color="auto" w:fill="FFFFFF"/>
        </w:rPr>
        <w:t>9.8.</w:t>
      </w:r>
      <w:r w:rsidRPr="00562702">
        <w:rPr>
          <w:rFonts w:ascii="Arial" w:hAnsi="Arial" w:cs="Arial"/>
          <w:sz w:val="21"/>
          <w:szCs w:val="21"/>
          <w:shd w:val="clear" w:color="auto" w:fill="FFFFFF"/>
        </w:rPr>
        <w:tab/>
      </w:r>
      <w:r w:rsidRPr="00562702">
        <w:rPr>
          <w:rFonts w:ascii="Arial" w:hAnsi="Arial" w:cs="Arial"/>
          <w:sz w:val="21"/>
          <w:szCs w:val="21"/>
          <w:shd w:val="clear" w:color="auto" w:fill="FFFFFF"/>
        </w:rPr>
        <w:tab/>
        <w:t xml:space="preserve">Objednávateľ uvoľní Zhotoviteľovi poskytnutú výkonovú zábezpeku, na účet zhotoviteľa uvedený v záhlaví tejto Zmluvy resp. uvoľní bankovú záruku v lehote 30 dní odo dňa protokolárneho odovzdania Diela bez vád, resp. po odstránení zistených vád diela  uvedených v </w:t>
      </w:r>
      <w:r w:rsidRPr="00562702">
        <w:rPr>
          <w:rFonts w:ascii="Arial" w:hAnsi="Arial" w:cs="Arial"/>
          <w:sz w:val="21"/>
          <w:szCs w:val="21"/>
          <w:shd w:val="clear" w:color="auto" w:fill="FFFFFF"/>
        </w:rPr>
        <w:lastRenderedPageBreak/>
        <w:t xml:space="preserve">protokole o odovzdaní a prevzatí Diela podľa tejto zmluvy a zároveň až po uspokojení všetkých prípadných platných nárokov objednávateľa vyplývajúcich z tejto Zmluvy. </w:t>
      </w:r>
    </w:p>
    <w:p w14:paraId="6936CF7E"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9.9.</w:t>
      </w:r>
      <w:r w:rsidRPr="00562702">
        <w:rPr>
          <w:rFonts w:ascii="Arial" w:hAnsi="Arial" w:cs="Arial"/>
          <w:sz w:val="21"/>
          <w:szCs w:val="21"/>
        </w:rPr>
        <w:tab/>
        <w:t>Zmena zmluvy počas jej trvania je možná v súlade s ustanoveniami § 18 zákona č. 343/2015 Z. z. o verejnom obstarávaní</w:t>
      </w:r>
    </w:p>
    <w:p w14:paraId="36EA56E3" w14:textId="77777777" w:rsidR="00562702" w:rsidRDefault="00562702" w:rsidP="00562702">
      <w:pPr>
        <w:pStyle w:val="Nadpis3"/>
        <w:numPr>
          <w:ilvl w:val="2"/>
          <w:numId w:val="0"/>
        </w:numPr>
        <w:suppressAutoHyphens/>
        <w:jc w:val="center"/>
        <w:rPr>
          <w:rFonts w:ascii="Arial" w:hAnsi="Arial" w:cs="Arial"/>
          <w:sz w:val="21"/>
          <w:szCs w:val="21"/>
        </w:rPr>
      </w:pPr>
    </w:p>
    <w:p w14:paraId="76C30BAE" w14:textId="1C926686" w:rsidR="00562702" w:rsidRPr="00562702" w:rsidRDefault="00562702" w:rsidP="00562702">
      <w:pPr>
        <w:pStyle w:val="Nadpis3"/>
        <w:numPr>
          <w:ilvl w:val="2"/>
          <w:numId w:val="0"/>
        </w:numPr>
        <w:suppressAutoHyphens/>
        <w:jc w:val="center"/>
        <w:rPr>
          <w:rFonts w:ascii="Arial" w:hAnsi="Arial" w:cs="Arial"/>
          <w:b/>
          <w:color w:val="000000" w:themeColor="text1"/>
          <w:sz w:val="21"/>
          <w:szCs w:val="21"/>
        </w:rPr>
      </w:pPr>
      <w:r w:rsidRPr="00562702">
        <w:rPr>
          <w:rFonts w:ascii="Arial" w:hAnsi="Arial" w:cs="Arial"/>
          <w:b/>
          <w:color w:val="000000" w:themeColor="text1"/>
          <w:sz w:val="21"/>
          <w:szCs w:val="21"/>
        </w:rPr>
        <w:t xml:space="preserve">Čl. </w:t>
      </w:r>
      <w:r>
        <w:rPr>
          <w:rFonts w:ascii="Arial" w:hAnsi="Arial" w:cs="Arial"/>
          <w:b/>
          <w:color w:val="000000" w:themeColor="text1"/>
          <w:sz w:val="21"/>
          <w:szCs w:val="21"/>
        </w:rPr>
        <w:t>X</w:t>
      </w:r>
      <w:r w:rsidRPr="00562702">
        <w:rPr>
          <w:rFonts w:ascii="Arial" w:hAnsi="Arial" w:cs="Arial"/>
          <w:b/>
          <w:color w:val="000000" w:themeColor="text1"/>
          <w:sz w:val="21"/>
          <w:szCs w:val="21"/>
        </w:rPr>
        <w:t xml:space="preserve"> Odovzdanie a  prevzatie Diela</w:t>
      </w:r>
    </w:p>
    <w:p w14:paraId="33A41C88" w14:textId="77777777" w:rsidR="00562702" w:rsidRPr="00562702" w:rsidRDefault="00562702" w:rsidP="00562702">
      <w:pPr>
        <w:jc w:val="center"/>
        <w:rPr>
          <w:rFonts w:ascii="Arial" w:hAnsi="Arial" w:cs="Arial"/>
          <w:b/>
          <w:sz w:val="21"/>
          <w:szCs w:val="21"/>
        </w:rPr>
      </w:pPr>
    </w:p>
    <w:p w14:paraId="39E74CDF" w14:textId="77777777" w:rsidR="00562702" w:rsidRPr="00562702" w:rsidRDefault="00562702" w:rsidP="00562702">
      <w:pPr>
        <w:autoSpaceDE w:val="0"/>
        <w:ind w:left="709" w:hanging="709"/>
        <w:jc w:val="both"/>
        <w:rPr>
          <w:rFonts w:ascii="Arial" w:hAnsi="Arial" w:cs="Arial"/>
          <w:sz w:val="21"/>
          <w:szCs w:val="21"/>
        </w:rPr>
      </w:pPr>
      <w:r w:rsidRPr="00562702">
        <w:rPr>
          <w:rFonts w:ascii="Arial" w:hAnsi="Arial" w:cs="Arial"/>
          <w:sz w:val="21"/>
          <w:szCs w:val="21"/>
        </w:rPr>
        <w:t>10.1.</w:t>
      </w:r>
      <w:r w:rsidRPr="00562702">
        <w:rPr>
          <w:rFonts w:ascii="Arial" w:hAnsi="Arial" w:cs="Arial"/>
          <w:sz w:val="21"/>
          <w:szCs w:val="21"/>
        </w:rPr>
        <w:tab/>
        <w:t xml:space="preserve">Zhotoviteľ splní svoju povinnosť vykonať Dielo jeho riadnym ukončením a odovzdaním predmetu Diela  objednávateľovi. </w:t>
      </w:r>
    </w:p>
    <w:p w14:paraId="797CDB14"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10.2.</w:t>
      </w:r>
      <w:r w:rsidRPr="00562702">
        <w:rPr>
          <w:rFonts w:ascii="Arial" w:hAnsi="Arial" w:cs="Arial"/>
          <w:sz w:val="21"/>
          <w:szCs w:val="21"/>
        </w:rPr>
        <w:tab/>
        <w:t>Zhotoviteľ je povinný pred začatím preberacieho konania písomne oznámiť objednávateľovi najneskôr päť dní vopred pripravenosť Diela k odovzdaniu.</w:t>
      </w:r>
    </w:p>
    <w:p w14:paraId="45ED86D3" w14:textId="77777777" w:rsidR="00562702" w:rsidRPr="00562702" w:rsidRDefault="00562702" w:rsidP="00562702">
      <w:pPr>
        <w:ind w:left="705" w:hanging="705"/>
        <w:jc w:val="both"/>
        <w:rPr>
          <w:rFonts w:ascii="Arial" w:hAnsi="Arial" w:cs="Arial"/>
          <w:sz w:val="21"/>
          <w:szCs w:val="21"/>
        </w:rPr>
      </w:pPr>
      <w:r w:rsidRPr="00562702">
        <w:rPr>
          <w:rFonts w:ascii="Arial" w:hAnsi="Arial" w:cs="Arial"/>
          <w:sz w:val="21"/>
          <w:szCs w:val="21"/>
        </w:rPr>
        <w:t>10.3.</w:t>
      </w:r>
      <w:r w:rsidRPr="00562702">
        <w:rPr>
          <w:rFonts w:ascii="Arial" w:hAnsi="Arial" w:cs="Arial"/>
          <w:sz w:val="21"/>
          <w:szCs w:val="21"/>
        </w:rPr>
        <w:tab/>
        <w:t>Podmienkou konečného odovzdania a prevzatia Diela je úspešné vykonanie komplexných skúšok predpísaných normami a projektom stavby. Okrem obvyklých preberacích podmienok zhotoviteľ bude dokumentovať kvalitu odovzdaných prác revíznymi správami, správami o predpísaných skúškach, doloženými atestami alebo certifikátmi  zhotoviteľom zabudovaných výrobkov, tieto kompletne predloží objednávateľovi pri preberacom konaní stavby.</w:t>
      </w:r>
    </w:p>
    <w:p w14:paraId="445A3088"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ab/>
        <w:t>Ak sú uvedené skúšky neúspešné z viny zhotoviteľa, budú tieto v plnom rozsahu opakované do troch dní, na jeho náklady.</w:t>
      </w:r>
    </w:p>
    <w:p w14:paraId="5304B01D"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10.4.</w:t>
      </w:r>
      <w:r w:rsidRPr="00562702">
        <w:rPr>
          <w:rFonts w:ascii="Arial" w:hAnsi="Arial" w:cs="Arial"/>
          <w:sz w:val="21"/>
          <w:szCs w:val="21"/>
        </w:rPr>
        <w:tab/>
        <w:t>Tri dni pred začatím preberania Diela odovzdá zhotoviteľ objednávateľovi revízne správy, atesty, osvedčenia o akosti a kompletnosti jednotlivých zariadení, meracie protokoly, záručné listy tovarov, ako aj ďalšiu dodávateľskú dokumentáciu. Bez týchto náležitostí objednávateľ k preberaciemu konaniu nepristúpi. K preberaciemu konaniu je zhotoviteľ povinný odovzdať objednávateľovi taktiež projektovú dokumentáciu skutočného vyhotovenia Diela so zakreslením všetkých zmien podľa skutočného stavu vykonaných prác. Bez týchto náležitostí objednávateľ k preberaciemu konaniu nepristúpi.</w:t>
      </w:r>
    </w:p>
    <w:p w14:paraId="75E53926"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10.5.</w:t>
      </w:r>
      <w:r w:rsidRPr="00562702">
        <w:rPr>
          <w:rFonts w:ascii="Arial" w:hAnsi="Arial" w:cs="Arial"/>
          <w:sz w:val="21"/>
          <w:szCs w:val="21"/>
        </w:rPr>
        <w:tab/>
        <w:t>O odovzdaní a prevzatí Diela zmluvné strany spíšu zápis, kde sa zhodnotí kvalita vykonaných prác, súpis vád a nedorobkov Diela zistených pri preberacom konaní s určením termínu na ich odstránenie. Obsahom zápisu je vyhlásenie objednávateľa, že odovzdané Dielo preberá a ak nie, uvedie dôvody.</w:t>
      </w:r>
    </w:p>
    <w:p w14:paraId="75CE673B"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10.6.</w:t>
      </w:r>
      <w:r w:rsidRPr="00562702">
        <w:rPr>
          <w:rFonts w:ascii="Arial" w:hAnsi="Arial" w:cs="Arial"/>
          <w:sz w:val="21"/>
          <w:szCs w:val="21"/>
        </w:rPr>
        <w:tab/>
        <w:t>Zhotoviteľ odstráni zistené vady a nedorobky na vlastné náklady. O odstránení vád a nedorobkov, zistených pri preberacom konaní v zmysle bodu 10.5., bude spísaný záznam podpísaný oprávnenými zástupcami oboch zmluvných strán.</w:t>
      </w:r>
    </w:p>
    <w:p w14:paraId="0A5B292A"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10.7.</w:t>
      </w:r>
      <w:r w:rsidRPr="00562702">
        <w:rPr>
          <w:rFonts w:ascii="Arial" w:hAnsi="Arial" w:cs="Arial"/>
          <w:sz w:val="21"/>
          <w:szCs w:val="21"/>
        </w:rPr>
        <w:tab/>
        <w:t>Predmet zmluvy je považovaný za splnený, ak je Dielo riadne odovzdané a prevzaté preberacím protokolom o odovzdaní a prevzatí Diela.</w:t>
      </w:r>
    </w:p>
    <w:p w14:paraId="6646E4EE"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10.8.</w:t>
      </w:r>
      <w:r w:rsidRPr="00562702">
        <w:rPr>
          <w:rFonts w:ascii="Arial" w:hAnsi="Arial" w:cs="Arial"/>
          <w:sz w:val="21"/>
          <w:szCs w:val="21"/>
        </w:rPr>
        <w:tab/>
        <w:t>Objednávateľ je vlastníkom stavby. Zhotoviteľ je vlastníkom predmetu zmluvy a znáša nebezpečenstvo škody na zhotovovanom predmete zmluvy a stavbe. Vlastnícke právo a zodpovednosť za nebezpečenstvo škody na zhotovenej veci prechádza na objednávateľa odovzdaním predmetu zmluvy objednávateľovi.</w:t>
      </w:r>
    </w:p>
    <w:p w14:paraId="48C972E6"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10.9.</w:t>
      </w:r>
      <w:r w:rsidRPr="00562702">
        <w:rPr>
          <w:rFonts w:ascii="Arial" w:hAnsi="Arial" w:cs="Arial"/>
          <w:sz w:val="21"/>
          <w:szCs w:val="21"/>
        </w:rPr>
        <w:tab/>
        <w:t>Každá zo zmluvných strán je oprávnená odstúpiť od zmluvy, ak druhá strana neplní zmluvné záväzky z okolnosti vyššej moci.</w:t>
      </w:r>
    </w:p>
    <w:p w14:paraId="7349C5BB"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10.10.</w:t>
      </w:r>
      <w:r w:rsidRPr="00562702">
        <w:rPr>
          <w:rFonts w:ascii="Arial" w:hAnsi="Arial" w:cs="Arial"/>
          <w:sz w:val="21"/>
          <w:szCs w:val="21"/>
        </w:rPr>
        <w:tab/>
        <w:t>Za vyššiu moc sa považujú prípady, ktoré nie sú závislé, ani ich nemôžu ovplyvniť zmluvné strany, napr.: živelné pohromy, vojna, terorizmus a pod. Na účely tejto zmluvy sa za okolnosti vylučujúce zodpovednosť z dôvodu vyššej moci prijíma právna úprava podľa § 374  Obchodného zákonníka.</w:t>
      </w:r>
    </w:p>
    <w:p w14:paraId="52F61940" w14:textId="5F42E087" w:rsidR="00562702" w:rsidRPr="00562702" w:rsidRDefault="00562702" w:rsidP="00562702">
      <w:pPr>
        <w:ind w:left="703" w:hanging="703"/>
        <w:jc w:val="both"/>
        <w:rPr>
          <w:rFonts w:ascii="Arial" w:hAnsi="Arial" w:cs="Arial"/>
          <w:strike/>
          <w:color w:val="FF0000"/>
          <w:sz w:val="21"/>
          <w:szCs w:val="21"/>
          <w:shd w:val="clear" w:color="auto" w:fill="FFFFFF"/>
        </w:rPr>
      </w:pPr>
    </w:p>
    <w:p w14:paraId="4633820B" w14:textId="77777777" w:rsidR="00562702" w:rsidRPr="00562702" w:rsidRDefault="00562702" w:rsidP="00562702">
      <w:pPr>
        <w:autoSpaceDE w:val="0"/>
        <w:jc w:val="center"/>
        <w:rPr>
          <w:rFonts w:ascii="Arial" w:hAnsi="Arial" w:cs="Arial"/>
          <w:b/>
          <w:sz w:val="21"/>
          <w:szCs w:val="21"/>
        </w:rPr>
      </w:pPr>
    </w:p>
    <w:p w14:paraId="4110B903" w14:textId="53B8288F" w:rsidR="00562702" w:rsidRPr="00562702" w:rsidRDefault="00562702" w:rsidP="00562702">
      <w:pPr>
        <w:autoSpaceDE w:val="0"/>
        <w:jc w:val="center"/>
        <w:rPr>
          <w:rFonts w:ascii="Arial" w:hAnsi="Arial" w:cs="Arial"/>
          <w:b/>
          <w:sz w:val="21"/>
          <w:szCs w:val="21"/>
        </w:rPr>
      </w:pPr>
      <w:r w:rsidRPr="00562702">
        <w:rPr>
          <w:rFonts w:ascii="Arial" w:hAnsi="Arial" w:cs="Arial"/>
          <w:b/>
          <w:sz w:val="21"/>
          <w:szCs w:val="21"/>
        </w:rPr>
        <w:t>Čl.</w:t>
      </w:r>
      <w:r>
        <w:rPr>
          <w:rFonts w:ascii="Arial" w:hAnsi="Arial" w:cs="Arial"/>
          <w:b/>
          <w:sz w:val="21"/>
          <w:szCs w:val="21"/>
        </w:rPr>
        <w:t xml:space="preserve"> XI</w:t>
      </w:r>
      <w:r w:rsidRPr="00562702">
        <w:rPr>
          <w:rFonts w:ascii="Arial" w:hAnsi="Arial" w:cs="Arial"/>
          <w:b/>
          <w:sz w:val="21"/>
          <w:szCs w:val="21"/>
        </w:rPr>
        <w:t xml:space="preserve"> Spolupôsobenie zmluvných strán</w:t>
      </w:r>
    </w:p>
    <w:p w14:paraId="399679D6" w14:textId="77777777" w:rsidR="00562702" w:rsidRPr="00562702" w:rsidRDefault="00562702" w:rsidP="00562702">
      <w:pPr>
        <w:autoSpaceDE w:val="0"/>
        <w:jc w:val="center"/>
        <w:rPr>
          <w:rFonts w:ascii="Arial" w:hAnsi="Arial" w:cs="Arial"/>
          <w:b/>
          <w:sz w:val="21"/>
          <w:szCs w:val="21"/>
        </w:rPr>
      </w:pPr>
    </w:p>
    <w:p w14:paraId="5CCCE719"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11.1.</w:t>
      </w:r>
      <w:r w:rsidRPr="00562702">
        <w:rPr>
          <w:rFonts w:ascii="Arial" w:hAnsi="Arial" w:cs="Arial"/>
          <w:sz w:val="21"/>
          <w:szCs w:val="21"/>
        </w:rPr>
        <w:tab/>
        <w:t xml:space="preserve">Objednávateľ môže sledovať obsah stavebného denníka minimálne 1 raz za týždeň a k zápisom pripojiť svoje stanovisko. Ak stavebný dozor so záznamom zhotoviteľa nesúhlasí, je povinný pripojiť k zápisu svoje vyjadrenie do 5 </w:t>
      </w:r>
      <w:r w:rsidRPr="00562702">
        <w:rPr>
          <w:rFonts w:ascii="Arial" w:hAnsi="Arial" w:cs="Arial"/>
          <w:sz w:val="21"/>
          <w:szCs w:val="21"/>
          <w:lang w:val="en-US"/>
        </w:rPr>
        <w:t>(</w:t>
      </w:r>
      <w:r w:rsidRPr="00562702">
        <w:rPr>
          <w:rFonts w:ascii="Arial" w:hAnsi="Arial" w:cs="Arial"/>
          <w:sz w:val="21"/>
          <w:szCs w:val="21"/>
        </w:rPr>
        <w:t>piatich</w:t>
      </w:r>
      <w:r w:rsidRPr="00562702">
        <w:rPr>
          <w:rFonts w:ascii="Arial" w:hAnsi="Arial" w:cs="Arial"/>
          <w:sz w:val="21"/>
          <w:szCs w:val="21"/>
          <w:lang w:val="en-US"/>
        </w:rPr>
        <w:t>)</w:t>
      </w:r>
      <w:r w:rsidRPr="00562702">
        <w:rPr>
          <w:rFonts w:ascii="Arial" w:hAnsi="Arial" w:cs="Arial"/>
          <w:sz w:val="21"/>
          <w:szCs w:val="21"/>
        </w:rPr>
        <w:t xml:space="preserve"> pracovných dní.</w:t>
      </w:r>
    </w:p>
    <w:p w14:paraId="3BCA9A8D"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11.2.</w:t>
      </w:r>
      <w:r w:rsidRPr="00562702">
        <w:rPr>
          <w:rFonts w:ascii="Arial" w:hAnsi="Arial" w:cs="Arial"/>
          <w:sz w:val="21"/>
          <w:szCs w:val="21"/>
        </w:rPr>
        <w:tab/>
        <w:t>Okrem zástupcov zhotoviteľa a objednávateľa môžu do stavebného denníka vykonávať záznamy poverení zástupcovia objednávateľa, projektanta a príslušné orgány štátnej správy a štátneho stavebného dohľadu.</w:t>
      </w:r>
    </w:p>
    <w:p w14:paraId="6697DF59"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11.3.</w:t>
      </w:r>
      <w:r w:rsidRPr="00562702">
        <w:rPr>
          <w:rFonts w:ascii="Arial" w:hAnsi="Arial" w:cs="Arial"/>
          <w:sz w:val="21"/>
          <w:szCs w:val="21"/>
        </w:rPr>
        <w:tab/>
        <w:t>Zápisy v stavebnom denníku sa nepovažujú za zmenu zmluvy. Tie záznamy v stavebnom denníku, ktoré majú vplyv na rozsah prác, cenu Diela, čas plnenia, prípadne ďalšie záväzky dohodnuté v tejto zmluve, budú slúžiť ako podklad pre vypracovanie písomného dodatku k zmluve.</w:t>
      </w:r>
    </w:p>
    <w:p w14:paraId="6B604826"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11.4.</w:t>
      </w:r>
      <w:r w:rsidRPr="00562702">
        <w:rPr>
          <w:rFonts w:ascii="Arial" w:hAnsi="Arial" w:cs="Arial"/>
          <w:sz w:val="21"/>
          <w:szCs w:val="21"/>
        </w:rPr>
        <w:tab/>
        <w:t>Zhotoviteľ zodpovedá za ochranu priestoru staveniska, za jeho zabezpečenie a za škody vzniknuté porušením svojich povinností podľa § 373 až 386 Obchodného zákonníka.</w:t>
      </w:r>
    </w:p>
    <w:p w14:paraId="67BCCC71"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lastRenderedPageBreak/>
        <w:t>11.5.</w:t>
      </w:r>
      <w:r w:rsidRPr="00562702">
        <w:rPr>
          <w:rFonts w:ascii="Arial" w:hAnsi="Arial" w:cs="Arial"/>
          <w:sz w:val="21"/>
          <w:szCs w:val="21"/>
        </w:rPr>
        <w:tab/>
        <w:t>Zhotoviteľ pri realizácii predmetu zmluvy je povinný dodržiavať predpisy a opatrenia na zabezpečenie bezpečnosti a ochrany zdravia všetkých osôb v danom objekte.</w:t>
      </w:r>
    </w:p>
    <w:p w14:paraId="50FC07F5"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11.6.</w:t>
      </w:r>
      <w:r w:rsidRPr="00562702">
        <w:rPr>
          <w:rFonts w:ascii="Arial" w:hAnsi="Arial" w:cs="Arial"/>
          <w:sz w:val="21"/>
          <w:szCs w:val="21"/>
        </w:rPr>
        <w:tab/>
        <w:t>Zhotoviteľ pri realizácii predmetu zmluvy je povinný dodržiavať predpisy a aj protipožiarne opatrenia, vyplývajúce z povahy vykonávanej práce. Za ich prípadné porušenie a vzniknutú škodu zodpovedá v plnom rozsahu.</w:t>
      </w:r>
    </w:p>
    <w:p w14:paraId="6FCA13F9"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11.7.</w:t>
      </w:r>
      <w:r w:rsidRPr="00562702">
        <w:rPr>
          <w:rFonts w:ascii="Arial" w:hAnsi="Arial" w:cs="Arial"/>
          <w:sz w:val="21"/>
          <w:szCs w:val="21"/>
        </w:rPr>
        <w:tab/>
        <w:t xml:space="preserve">Zhotoviteľ bude vzniknutý odpad likvidovať podľa druhu v zmysle zákona č.223/2001 </w:t>
      </w:r>
      <w:proofErr w:type="spellStart"/>
      <w:r w:rsidRPr="00562702">
        <w:rPr>
          <w:rFonts w:ascii="Arial" w:hAnsi="Arial" w:cs="Arial"/>
          <w:sz w:val="21"/>
          <w:szCs w:val="21"/>
        </w:rPr>
        <w:t>Z.z</w:t>
      </w:r>
      <w:proofErr w:type="spellEnd"/>
      <w:r w:rsidRPr="00562702">
        <w:rPr>
          <w:rFonts w:ascii="Arial" w:hAnsi="Arial" w:cs="Arial"/>
          <w:sz w:val="21"/>
          <w:szCs w:val="21"/>
        </w:rPr>
        <w:t>. o odpadoch a o zmene a doplnení niektorých zákonov, v znení neskorších predpisov.</w:t>
      </w:r>
    </w:p>
    <w:p w14:paraId="366D2CB9"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11.8.</w:t>
      </w:r>
      <w:r w:rsidRPr="00562702">
        <w:rPr>
          <w:rFonts w:ascii="Arial" w:hAnsi="Arial" w:cs="Arial"/>
          <w:sz w:val="21"/>
          <w:szCs w:val="21"/>
        </w:rPr>
        <w:tab/>
        <w:t xml:space="preserve">Objednávateľ je oprávnený skontrolovať všetky časti Diela, ktoré budú v ďalšom postupe zakryté alebo sa stanú neprístupnými. Na ich kontrolu vyzve zhotoviteľ písomne stavebného </w:t>
      </w:r>
      <w:proofErr w:type="spellStart"/>
      <w:r w:rsidRPr="00562702">
        <w:rPr>
          <w:rFonts w:ascii="Arial" w:hAnsi="Arial" w:cs="Arial"/>
          <w:sz w:val="21"/>
          <w:szCs w:val="21"/>
        </w:rPr>
        <w:t>dozora</w:t>
      </w:r>
      <w:proofErr w:type="spellEnd"/>
      <w:r w:rsidRPr="00562702">
        <w:rPr>
          <w:rFonts w:ascii="Arial" w:hAnsi="Arial" w:cs="Arial"/>
          <w:sz w:val="21"/>
          <w:szCs w:val="21"/>
        </w:rPr>
        <w:t xml:space="preserve"> najmenej tri pracovné dni vopred, v opačnom prípade bude znášať náklady, spojené s dodatočnou kontrolou podľa ustanovenia § 553, ods.2 Obchodného zákonníka.</w:t>
      </w:r>
    </w:p>
    <w:p w14:paraId="15597307"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11.9.</w:t>
      </w:r>
      <w:r w:rsidRPr="00562702">
        <w:rPr>
          <w:rFonts w:ascii="Arial" w:hAnsi="Arial" w:cs="Arial"/>
          <w:sz w:val="21"/>
          <w:szCs w:val="21"/>
        </w:rPr>
        <w:tab/>
      </w:r>
      <w:r w:rsidRPr="00562702">
        <w:rPr>
          <w:rFonts w:ascii="Arial" w:hAnsi="Arial" w:cs="Arial"/>
          <w:sz w:val="21"/>
          <w:szCs w:val="21"/>
        </w:rPr>
        <w:tab/>
        <w:t>Pre sledovanie postupu výstavby môže objednávateľ organizovať na stavbe kontrolné dni, na ktoré bude pozývať účastníkov výstavby, vyhotovovať zápisy o ich priebehu a posielať ich účastníkom kontrolných dní.</w:t>
      </w:r>
    </w:p>
    <w:p w14:paraId="239E8167" w14:textId="77777777" w:rsidR="00562702" w:rsidRPr="00562702" w:rsidRDefault="00562702" w:rsidP="00562702">
      <w:pPr>
        <w:jc w:val="center"/>
        <w:rPr>
          <w:rFonts w:ascii="Arial" w:hAnsi="Arial" w:cs="Arial"/>
          <w:b/>
          <w:sz w:val="21"/>
          <w:szCs w:val="21"/>
        </w:rPr>
      </w:pPr>
    </w:p>
    <w:p w14:paraId="12D70631" w14:textId="6C402097" w:rsidR="00562702" w:rsidRPr="00562702" w:rsidRDefault="00562702" w:rsidP="00562702">
      <w:pPr>
        <w:jc w:val="center"/>
        <w:rPr>
          <w:rFonts w:ascii="Arial" w:hAnsi="Arial" w:cs="Arial"/>
          <w:b/>
          <w:sz w:val="21"/>
          <w:szCs w:val="21"/>
        </w:rPr>
      </w:pPr>
      <w:r w:rsidRPr="00562702">
        <w:rPr>
          <w:rFonts w:ascii="Arial" w:hAnsi="Arial" w:cs="Arial"/>
          <w:b/>
          <w:sz w:val="21"/>
          <w:szCs w:val="21"/>
        </w:rPr>
        <w:t xml:space="preserve">Čl.  </w:t>
      </w:r>
      <w:r>
        <w:rPr>
          <w:rFonts w:ascii="Arial" w:hAnsi="Arial" w:cs="Arial"/>
          <w:b/>
          <w:sz w:val="21"/>
          <w:szCs w:val="21"/>
        </w:rPr>
        <w:t>XII</w:t>
      </w:r>
      <w:r w:rsidRPr="00562702">
        <w:rPr>
          <w:rFonts w:ascii="Arial" w:hAnsi="Arial" w:cs="Arial"/>
          <w:b/>
          <w:sz w:val="21"/>
          <w:szCs w:val="21"/>
        </w:rPr>
        <w:t xml:space="preserve"> Subdodávatelia  </w:t>
      </w:r>
    </w:p>
    <w:p w14:paraId="5E153B00" w14:textId="732F2D20" w:rsidR="00562702" w:rsidRPr="00562702" w:rsidRDefault="00562702" w:rsidP="00562702">
      <w:pPr>
        <w:pStyle w:val="Zkladntext"/>
        <w:spacing w:before="240"/>
        <w:ind w:left="709" w:hanging="709"/>
        <w:jc w:val="both"/>
        <w:rPr>
          <w:rFonts w:ascii="Arial" w:hAnsi="Arial" w:cs="Arial"/>
          <w:b/>
          <w:sz w:val="21"/>
          <w:szCs w:val="21"/>
        </w:rPr>
      </w:pPr>
      <w:r w:rsidRPr="00562702">
        <w:rPr>
          <w:rFonts w:ascii="Arial" w:hAnsi="Arial" w:cs="Arial"/>
          <w:sz w:val="21"/>
          <w:szCs w:val="21"/>
        </w:rPr>
        <w:t>12.1.</w:t>
      </w:r>
      <w:r w:rsidRPr="00562702">
        <w:rPr>
          <w:rFonts w:ascii="Arial" w:hAnsi="Arial" w:cs="Arial"/>
          <w:sz w:val="21"/>
          <w:szCs w:val="21"/>
        </w:rPr>
        <w:tab/>
        <w:t xml:space="preserve">Údaje o subdodávateľoch </w:t>
      </w:r>
      <w:r w:rsidRPr="00562702">
        <w:rPr>
          <w:rFonts w:ascii="Arial" w:eastAsia="Calibri" w:hAnsi="Arial" w:cs="Arial"/>
          <w:bCs/>
          <w:sz w:val="21"/>
          <w:szCs w:val="21"/>
        </w:rPr>
        <w:t>(v rozsahu: Názov subdodávateľa, IČO, predmet subdodávky a percentuálny podiel subdodávky)</w:t>
      </w:r>
      <w:r w:rsidRPr="00562702">
        <w:rPr>
          <w:rFonts w:ascii="Arial" w:hAnsi="Arial" w:cs="Arial"/>
          <w:sz w:val="21"/>
          <w:szCs w:val="21"/>
        </w:rPr>
        <w:t xml:space="preserve"> a údaje o osobe oprávnenej konať za subdodávateľa v rozsahu meno a priezvisko, adresa pobytu, dátum narodenia sú uvedené v prílohe č.</w:t>
      </w:r>
      <w:r>
        <w:rPr>
          <w:rFonts w:ascii="Arial" w:hAnsi="Arial" w:cs="Arial"/>
          <w:sz w:val="21"/>
          <w:szCs w:val="21"/>
        </w:rPr>
        <w:t xml:space="preserve"> </w:t>
      </w:r>
      <w:r w:rsidRPr="00562702">
        <w:rPr>
          <w:rFonts w:ascii="Arial" w:hAnsi="Arial" w:cs="Arial"/>
          <w:sz w:val="21"/>
          <w:szCs w:val="21"/>
        </w:rPr>
        <w:t xml:space="preserve">4 tejto zmluvy. </w:t>
      </w:r>
    </w:p>
    <w:p w14:paraId="6F85477D" w14:textId="55482CCB" w:rsidR="00562702" w:rsidRPr="00562702" w:rsidRDefault="00562702" w:rsidP="00562702">
      <w:pPr>
        <w:autoSpaceDE w:val="0"/>
        <w:autoSpaceDN w:val="0"/>
        <w:adjustRightInd w:val="0"/>
        <w:ind w:left="705" w:hanging="705"/>
        <w:jc w:val="both"/>
        <w:rPr>
          <w:rFonts w:ascii="Arial" w:eastAsiaTheme="minorHAnsi" w:hAnsi="Arial" w:cs="Arial"/>
          <w:sz w:val="21"/>
          <w:szCs w:val="21"/>
          <w:lang w:eastAsia="en-US"/>
        </w:rPr>
      </w:pPr>
      <w:r w:rsidRPr="00562702">
        <w:rPr>
          <w:rFonts w:ascii="Arial" w:eastAsiaTheme="minorHAnsi" w:hAnsi="Arial" w:cs="Arial"/>
          <w:bCs/>
          <w:sz w:val="21"/>
          <w:szCs w:val="21"/>
          <w:lang w:eastAsia="en-US"/>
        </w:rPr>
        <w:t>12.2.</w:t>
      </w:r>
      <w:r w:rsidRPr="00562702">
        <w:rPr>
          <w:rFonts w:ascii="Arial" w:eastAsiaTheme="minorHAnsi" w:hAnsi="Arial" w:cs="Arial"/>
          <w:bCs/>
          <w:sz w:val="21"/>
          <w:szCs w:val="21"/>
          <w:lang w:eastAsia="en-US"/>
        </w:rPr>
        <w:tab/>
        <w:t xml:space="preserve">Ak zhotoviteľ nemá v úmysle zadať časti plnenia predmetu zákazky subdodávateľom, predloží tento doklad k zmluve ako negatívny, </w:t>
      </w:r>
      <w:proofErr w:type="spellStart"/>
      <w:r w:rsidRPr="00562702">
        <w:rPr>
          <w:rFonts w:ascii="Arial" w:eastAsiaTheme="minorHAnsi" w:hAnsi="Arial" w:cs="Arial"/>
          <w:bCs/>
          <w:sz w:val="21"/>
          <w:szCs w:val="21"/>
          <w:lang w:eastAsia="en-US"/>
        </w:rPr>
        <w:t>t.j</w:t>
      </w:r>
      <w:proofErr w:type="spellEnd"/>
      <w:r w:rsidRPr="00562702">
        <w:rPr>
          <w:rFonts w:ascii="Arial" w:eastAsiaTheme="minorHAnsi" w:hAnsi="Arial" w:cs="Arial"/>
          <w:bCs/>
          <w:sz w:val="21"/>
          <w:szCs w:val="21"/>
          <w:lang w:eastAsia="en-US"/>
        </w:rPr>
        <w:t>. úspešný uchádzač v predloženom doklade vyslovene uvedie, že zabezpečenie uvedeného predmetu zákazky nebude plniť prostredníctvom subdodávateľov. (V tom prípade bude tento doklad prílohou č.</w:t>
      </w:r>
      <w:r>
        <w:rPr>
          <w:rFonts w:ascii="Arial" w:eastAsiaTheme="minorHAnsi" w:hAnsi="Arial" w:cs="Arial"/>
          <w:bCs/>
          <w:sz w:val="21"/>
          <w:szCs w:val="21"/>
          <w:lang w:eastAsia="en-US"/>
        </w:rPr>
        <w:t xml:space="preserve"> </w:t>
      </w:r>
      <w:r w:rsidRPr="00562702">
        <w:rPr>
          <w:rFonts w:ascii="Arial" w:eastAsiaTheme="minorHAnsi" w:hAnsi="Arial" w:cs="Arial"/>
          <w:bCs/>
          <w:sz w:val="21"/>
          <w:szCs w:val="21"/>
          <w:lang w:eastAsia="en-US"/>
        </w:rPr>
        <w:t>4 Zmluvy).</w:t>
      </w:r>
    </w:p>
    <w:p w14:paraId="6714741A" w14:textId="69008DAE" w:rsidR="00562702" w:rsidRPr="00562702" w:rsidRDefault="00562702" w:rsidP="00562702">
      <w:pPr>
        <w:autoSpaceDE w:val="0"/>
        <w:ind w:left="705" w:hanging="705"/>
        <w:jc w:val="both"/>
        <w:rPr>
          <w:rFonts w:ascii="Arial" w:eastAsia="Calibri" w:hAnsi="Arial" w:cs="Arial"/>
          <w:bCs/>
          <w:sz w:val="21"/>
          <w:szCs w:val="21"/>
        </w:rPr>
      </w:pPr>
      <w:r w:rsidRPr="00562702">
        <w:rPr>
          <w:rFonts w:ascii="Arial" w:hAnsi="Arial" w:cs="Arial"/>
          <w:sz w:val="21"/>
          <w:szCs w:val="21"/>
        </w:rPr>
        <w:t>12</w:t>
      </w:r>
      <w:r w:rsidRPr="00562702">
        <w:rPr>
          <w:rFonts w:ascii="Arial" w:eastAsia="Calibri" w:hAnsi="Arial" w:cs="Arial"/>
          <w:bCs/>
          <w:sz w:val="21"/>
          <w:szCs w:val="21"/>
        </w:rPr>
        <w:t>.3.</w:t>
      </w:r>
      <w:r w:rsidRPr="00562702">
        <w:rPr>
          <w:rFonts w:ascii="Arial" w:eastAsia="Calibri" w:hAnsi="Arial" w:cs="Arial"/>
          <w:bCs/>
          <w:sz w:val="21"/>
          <w:szCs w:val="21"/>
        </w:rPr>
        <w:tab/>
        <w:t>V prípade zmeny subdodávateľa počas trvania zmluvy (oproti rozsahu predloženom podľa prílohy č.4) je zhotoviteľ povinný objednávateľovi najneskôr v deň, ktorý predchádza dňu, v ktorom nastane zmena subdodávateľa, predložiť písomné oznámenie o zmene subdodávateľa, ktoré bude obsahovať všetky požadované údaje o novom subdodávateľovi v rozsahu údajov podľa bodu 12.1., a táto zmena bude prílohou č.</w:t>
      </w:r>
      <w:r>
        <w:rPr>
          <w:rFonts w:ascii="Arial" w:eastAsia="Calibri" w:hAnsi="Arial" w:cs="Arial"/>
          <w:bCs/>
          <w:sz w:val="21"/>
          <w:szCs w:val="21"/>
        </w:rPr>
        <w:t xml:space="preserve"> </w:t>
      </w:r>
      <w:r w:rsidRPr="00562702">
        <w:rPr>
          <w:rFonts w:ascii="Arial" w:eastAsia="Calibri" w:hAnsi="Arial" w:cs="Arial"/>
          <w:bCs/>
          <w:sz w:val="21"/>
          <w:szCs w:val="21"/>
        </w:rPr>
        <w:t>4. Zmluvy.</w:t>
      </w:r>
    </w:p>
    <w:p w14:paraId="16B706A7" w14:textId="77777777" w:rsidR="00562702" w:rsidRPr="00562702" w:rsidRDefault="00562702" w:rsidP="00562702">
      <w:pPr>
        <w:autoSpaceDE w:val="0"/>
        <w:spacing w:after="18"/>
        <w:ind w:left="705" w:hanging="705"/>
        <w:jc w:val="both"/>
        <w:rPr>
          <w:rFonts w:ascii="Arial" w:hAnsi="Arial" w:cs="Arial"/>
          <w:sz w:val="21"/>
          <w:szCs w:val="21"/>
        </w:rPr>
      </w:pPr>
      <w:r w:rsidRPr="00562702">
        <w:rPr>
          <w:rFonts w:ascii="Arial" w:hAnsi="Arial" w:cs="Arial"/>
          <w:sz w:val="21"/>
          <w:szCs w:val="21"/>
        </w:rPr>
        <w:t>12.4.</w:t>
      </w:r>
      <w:r w:rsidRPr="00562702">
        <w:rPr>
          <w:rFonts w:ascii="Arial" w:hAnsi="Arial" w:cs="Arial"/>
          <w:sz w:val="21"/>
          <w:szCs w:val="21"/>
        </w:rPr>
        <w:tab/>
        <w:t xml:space="preserve">Poskytnutie zmluvného plnenia prostredníctvom subdodávateľa nezbavuje zhotoviteľa zmluvnej povinnosti riadne splniť svoje zmluvné záväzky. </w:t>
      </w:r>
    </w:p>
    <w:p w14:paraId="0686FC27" w14:textId="77777777" w:rsidR="00562702" w:rsidRPr="00562702" w:rsidRDefault="00562702" w:rsidP="00562702">
      <w:pPr>
        <w:autoSpaceDE w:val="0"/>
        <w:spacing w:after="18"/>
        <w:ind w:left="705" w:hanging="705"/>
        <w:jc w:val="both"/>
        <w:rPr>
          <w:rFonts w:ascii="Arial" w:hAnsi="Arial" w:cs="Arial"/>
          <w:sz w:val="21"/>
          <w:szCs w:val="21"/>
        </w:rPr>
      </w:pPr>
      <w:r w:rsidRPr="00562702">
        <w:rPr>
          <w:rFonts w:ascii="Arial" w:hAnsi="Arial" w:cs="Arial"/>
          <w:sz w:val="21"/>
          <w:szCs w:val="21"/>
        </w:rPr>
        <w:t>12.5.</w:t>
      </w:r>
      <w:r w:rsidRPr="00562702">
        <w:rPr>
          <w:rFonts w:ascii="Arial" w:hAnsi="Arial" w:cs="Arial"/>
          <w:sz w:val="21"/>
          <w:szCs w:val="21"/>
        </w:rPr>
        <w:tab/>
        <w:t xml:space="preserve">Objednávateľ je oprávnený zakázať prítomnosť, resp. vstup zamestnancom subdodávateľa, resp. iným osobám, vykonávajúcim v jeho mene stavebné práce, na základe ich zmluvného vzťahu, v mieste výkonu stavebných prác, ktorým nebol objednávateľom vopred udelený písomný súhlas na vykonávanie stavebných prác, resp. o ktorých zhotoviteľ vopred písomne neinformoval objednávateľa. </w:t>
      </w:r>
    </w:p>
    <w:p w14:paraId="03842296" w14:textId="77777777" w:rsidR="00562702" w:rsidRPr="00562702" w:rsidRDefault="00562702" w:rsidP="00562702">
      <w:pPr>
        <w:autoSpaceDE w:val="0"/>
        <w:spacing w:after="18"/>
        <w:ind w:left="705" w:hanging="705"/>
        <w:jc w:val="both"/>
        <w:rPr>
          <w:rFonts w:ascii="Arial" w:hAnsi="Arial" w:cs="Arial"/>
          <w:sz w:val="21"/>
          <w:szCs w:val="21"/>
        </w:rPr>
      </w:pPr>
      <w:r w:rsidRPr="00562702">
        <w:rPr>
          <w:rFonts w:ascii="Arial" w:hAnsi="Arial" w:cs="Arial"/>
          <w:sz w:val="21"/>
          <w:szCs w:val="21"/>
        </w:rPr>
        <w:t xml:space="preserve">12.6. </w:t>
      </w:r>
      <w:r w:rsidRPr="00562702">
        <w:rPr>
          <w:rFonts w:ascii="Arial" w:hAnsi="Arial" w:cs="Arial"/>
          <w:sz w:val="21"/>
          <w:szCs w:val="21"/>
        </w:rPr>
        <w:tab/>
        <w:t>V prípade zapojenia subdodávateľa môže objednávateľ v odôvodnených prípadoch požiadať zhotoviteľa, aby zhotoviteľ namiesto zapojeného subdodávateľa využíval práce iného subdodávateľa. Odôvodnenými prípadmi sú, ak subdodávateľ vykoná stavebné práce nekvalitne a neodborne, alebo v rozpore s odsúhlasenou projektovou dokumentáciou a popisom stavebných prác, napriek tomu, že stavebný dozor na to upozornil zhotoviteľa. Po oboznámení sa s odôvodnením objednávateľa zhotoviteľ nesmie zamietnuť požiadavku na výmenu subdodávateľa a je povinný najneskôr do desiatich pracovných dní zapojiť nového subdodávateľa na základe predchádzajúceho písomného súhlasu objednávateľa alebo plnenie zabezpečiť sám.</w:t>
      </w:r>
    </w:p>
    <w:p w14:paraId="7F2F93BA"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12.7.</w:t>
      </w:r>
      <w:r w:rsidRPr="00562702">
        <w:rPr>
          <w:rFonts w:ascii="Arial" w:hAnsi="Arial" w:cs="Arial"/>
          <w:sz w:val="21"/>
          <w:szCs w:val="21"/>
        </w:rPr>
        <w:tab/>
        <w:t xml:space="preserve">V prípade zapojenia subdodávateľa, zhotoviteľ zodpovedá za dodržiavanie svojich povinností podľa zmluvy o dielo tak, ako keby stavebnú činnosť vykonávanú subdodávateľom vykonával sám. </w:t>
      </w:r>
    </w:p>
    <w:p w14:paraId="5F435276" w14:textId="77777777" w:rsidR="00562702" w:rsidRPr="00562702" w:rsidRDefault="00562702" w:rsidP="00562702">
      <w:pPr>
        <w:autoSpaceDE w:val="0"/>
        <w:ind w:left="705" w:hanging="705"/>
        <w:jc w:val="both"/>
        <w:rPr>
          <w:rFonts w:ascii="Arial" w:hAnsi="Arial" w:cs="Arial"/>
          <w:sz w:val="21"/>
          <w:szCs w:val="21"/>
        </w:rPr>
      </w:pPr>
      <w:r w:rsidRPr="00562702">
        <w:rPr>
          <w:rFonts w:ascii="Arial" w:hAnsi="Arial" w:cs="Arial"/>
          <w:sz w:val="21"/>
          <w:szCs w:val="21"/>
        </w:rPr>
        <w:t>12.8.</w:t>
      </w:r>
      <w:r w:rsidRPr="00562702">
        <w:rPr>
          <w:rFonts w:ascii="Arial" w:hAnsi="Arial" w:cs="Arial"/>
          <w:sz w:val="21"/>
          <w:szCs w:val="21"/>
        </w:rPr>
        <w:tab/>
        <w:t xml:space="preserve">Povinnosťou zhotoviteľa je vytvorenie podmienok potrebných k zosúladenému vykonávaniu stavebných prác svojich subdodávateľov, ako aj koordinácia činnosti subdodávateľov. </w:t>
      </w:r>
    </w:p>
    <w:p w14:paraId="34BF5781" w14:textId="77777777" w:rsidR="00562702" w:rsidRPr="00562702" w:rsidRDefault="00562702" w:rsidP="00562702">
      <w:pPr>
        <w:jc w:val="center"/>
        <w:rPr>
          <w:rFonts w:ascii="Arial" w:hAnsi="Arial" w:cs="Arial"/>
          <w:b/>
          <w:color w:val="FF0000"/>
          <w:sz w:val="21"/>
          <w:szCs w:val="21"/>
        </w:rPr>
      </w:pPr>
    </w:p>
    <w:p w14:paraId="2B8CB327" w14:textId="77777777" w:rsidR="00562702" w:rsidRPr="00562702" w:rsidRDefault="00562702" w:rsidP="00562702">
      <w:pPr>
        <w:jc w:val="center"/>
        <w:rPr>
          <w:rFonts w:ascii="Arial" w:hAnsi="Arial" w:cs="Arial"/>
          <w:b/>
          <w:sz w:val="21"/>
          <w:szCs w:val="21"/>
        </w:rPr>
      </w:pPr>
      <w:r w:rsidRPr="00562702">
        <w:rPr>
          <w:rFonts w:ascii="Arial" w:hAnsi="Arial" w:cs="Arial"/>
          <w:b/>
          <w:sz w:val="21"/>
          <w:szCs w:val="21"/>
        </w:rPr>
        <w:t>Čl.  13 .  Záverečné ustanovenia</w:t>
      </w:r>
    </w:p>
    <w:p w14:paraId="4FC196FD" w14:textId="77777777" w:rsidR="00562702" w:rsidRPr="00562702" w:rsidRDefault="00562702" w:rsidP="00562702">
      <w:pPr>
        <w:jc w:val="center"/>
        <w:rPr>
          <w:rFonts w:ascii="Arial" w:hAnsi="Arial" w:cs="Arial"/>
          <w:sz w:val="21"/>
          <w:szCs w:val="21"/>
        </w:rPr>
      </w:pPr>
    </w:p>
    <w:p w14:paraId="50CA4E1D" w14:textId="77777777" w:rsidR="00562702" w:rsidRPr="00562702" w:rsidRDefault="00562702" w:rsidP="00562702">
      <w:pPr>
        <w:pStyle w:val="VZN1"/>
        <w:numPr>
          <w:ilvl w:val="0"/>
          <w:numId w:val="0"/>
        </w:numPr>
        <w:ind w:left="705" w:hanging="705"/>
        <w:rPr>
          <w:rFonts w:ascii="Arial" w:hAnsi="Arial" w:cs="Arial"/>
          <w:sz w:val="21"/>
          <w:szCs w:val="21"/>
          <w:lang w:val="sk-SK"/>
        </w:rPr>
      </w:pPr>
      <w:r w:rsidRPr="00562702">
        <w:rPr>
          <w:rFonts w:ascii="Arial" w:hAnsi="Arial" w:cs="Arial"/>
          <w:sz w:val="21"/>
          <w:szCs w:val="21"/>
          <w:lang w:val="sk-SK"/>
        </w:rPr>
        <w:t>13.1.</w:t>
      </w:r>
      <w:r w:rsidRPr="00562702">
        <w:rPr>
          <w:rFonts w:ascii="Arial" w:hAnsi="Arial" w:cs="Arial"/>
          <w:sz w:val="21"/>
          <w:szCs w:val="21"/>
          <w:lang w:val="sk-SK"/>
        </w:rPr>
        <w:tab/>
        <w:t>Meniť, alebo doplňovať obsah tejto zmluvy je možné len formou písomných dodatkov, ktoré budú platné, ak budú riadne potvrdené a podpísané oprávnenými zástupcami oboch zmluvných strán.</w:t>
      </w:r>
    </w:p>
    <w:p w14:paraId="7C237F14" w14:textId="77777777" w:rsidR="00562702" w:rsidRPr="00562702" w:rsidRDefault="00562702" w:rsidP="00562702">
      <w:pPr>
        <w:pStyle w:val="Zkladntext"/>
        <w:ind w:left="680" w:hanging="680"/>
        <w:rPr>
          <w:rFonts w:ascii="Arial" w:hAnsi="Arial" w:cs="Arial"/>
          <w:b/>
          <w:sz w:val="21"/>
          <w:szCs w:val="21"/>
        </w:rPr>
      </w:pPr>
      <w:r w:rsidRPr="00562702">
        <w:rPr>
          <w:rFonts w:ascii="Arial" w:hAnsi="Arial" w:cs="Arial"/>
          <w:sz w:val="21"/>
          <w:szCs w:val="21"/>
        </w:rPr>
        <w:t>13.2.</w:t>
      </w:r>
      <w:r w:rsidRPr="00562702">
        <w:rPr>
          <w:rFonts w:ascii="Arial" w:hAnsi="Arial" w:cs="Arial"/>
          <w:sz w:val="21"/>
          <w:szCs w:val="21"/>
        </w:rPr>
        <w:tab/>
        <w:t xml:space="preserve">Táto zmluva je vyhotovená v 4 vyhotoveniach, z ktorých každé má platnosť originálu. Tri vyhotovenia </w:t>
      </w:r>
      <w:proofErr w:type="spellStart"/>
      <w:r w:rsidRPr="00562702">
        <w:rPr>
          <w:rFonts w:ascii="Arial" w:hAnsi="Arial" w:cs="Arial"/>
          <w:sz w:val="21"/>
          <w:szCs w:val="21"/>
        </w:rPr>
        <w:t>obdrží</w:t>
      </w:r>
      <w:proofErr w:type="spellEnd"/>
      <w:r w:rsidRPr="00562702">
        <w:rPr>
          <w:rFonts w:ascii="Arial" w:hAnsi="Arial" w:cs="Arial"/>
          <w:sz w:val="21"/>
          <w:szCs w:val="21"/>
        </w:rPr>
        <w:t xml:space="preserve"> objednávateľ , jedno vyhotovenie </w:t>
      </w:r>
      <w:proofErr w:type="spellStart"/>
      <w:r w:rsidRPr="00562702">
        <w:rPr>
          <w:rFonts w:ascii="Arial" w:hAnsi="Arial" w:cs="Arial"/>
          <w:sz w:val="21"/>
          <w:szCs w:val="21"/>
        </w:rPr>
        <w:t>obdrží</w:t>
      </w:r>
      <w:proofErr w:type="spellEnd"/>
      <w:r w:rsidRPr="00562702">
        <w:rPr>
          <w:rFonts w:ascii="Arial" w:hAnsi="Arial" w:cs="Arial"/>
          <w:sz w:val="21"/>
          <w:szCs w:val="21"/>
        </w:rPr>
        <w:t xml:space="preserve"> zhotoviteľ. </w:t>
      </w:r>
    </w:p>
    <w:p w14:paraId="78CF2C95" w14:textId="77777777" w:rsidR="00562702" w:rsidRPr="00562702" w:rsidRDefault="00562702" w:rsidP="00562702">
      <w:pPr>
        <w:pStyle w:val="VZN1"/>
        <w:numPr>
          <w:ilvl w:val="0"/>
          <w:numId w:val="0"/>
        </w:numPr>
        <w:ind w:left="680" w:hanging="680"/>
        <w:rPr>
          <w:rFonts w:ascii="Arial" w:hAnsi="Arial" w:cs="Arial"/>
          <w:sz w:val="21"/>
          <w:szCs w:val="21"/>
          <w:lang w:val="sk-SK"/>
        </w:rPr>
      </w:pPr>
      <w:r w:rsidRPr="00562702">
        <w:rPr>
          <w:rFonts w:ascii="Arial" w:hAnsi="Arial" w:cs="Arial"/>
          <w:sz w:val="21"/>
          <w:szCs w:val="21"/>
          <w:lang w:val="sk-SK"/>
        </w:rPr>
        <w:t>13.3.</w:t>
      </w:r>
      <w:r w:rsidRPr="00562702">
        <w:rPr>
          <w:rFonts w:ascii="Arial" w:hAnsi="Arial" w:cs="Arial"/>
          <w:sz w:val="21"/>
          <w:szCs w:val="21"/>
          <w:lang w:val="sk-SK"/>
        </w:rPr>
        <w:tab/>
        <w:t>Pokiaľ nebolo v tejto zmluve dohodnuté inak, platia právne pomery vyplývajúce z Obchodného zákonníka a podporne Občianskeho zákonníka a s nimi súvisiacich predpisov.</w:t>
      </w:r>
    </w:p>
    <w:p w14:paraId="3EEE35F5" w14:textId="77777777" w:rsidR="00562702" w:rsidRPr="00562702" w:rsidRDefault="00562702" w:rsidP="00562702">
      <w:pPr>
        <w:pStyle w:val="VZN1"/>
        <w:numPr>
          <w:ilvl w:val="0"/>
          <w:numId w:val="0"/>
        </w:numPr>
        <w:ind w:left="680" w:hanging="680"/>
        <w:rPr>
          <w:rFonts w:ascii="Arial" w:hAnsi="Arial" w:cs="Arial"/>
          <w:sz w:val="21"/>
          <w:szCs w:val="21"/>
          <w:lang w:val="sk-SK"/>
        </w:rPr>
      </w:pPr>
      <w:r w:rsidRPr="00562702">
        <w:rPr>
          <w:rFonts w:ascii="Arial" w:hAnsi="Arial" w:cs="Arial"/>
          <w:sz w:val="21"/>
          <w:szCs w:val="21"/>
          <w:lang w:val="sk-SK"/>
        </w:rPr>
        <w:lastRenderedPageBreak/>
        <w:t>13.4.</w:t>
      </w:r>
      <w:r w:rsidRPr="00562702">
        <w:rPr>
          <w:rFonts w:ascii="Arial" w:hAnsi="Arial" w:cs="Arial"/>
          <w:sz w:val="21"/>
          <w:szCs w:val="21"/>
          <w:lang w:val="sk-SK"/>
        </w:rPr>
        <w:tab/>
        <w:t>Zhotoviteľ je povinný strpieť výkon kontroly (auditu) súvisiaceho s dodávaným tovarom, uskutočnenými stavebnými prácami a poskytnutými službami kedykoľvek počas platnosti a účinnosti Zmluvy a to oprávnenými osobami a poskytnúť im všetku potrebnú súčinnosť.</w:t>
      </w:r>
    </w:p>
    <w:p w14:paraId="5398CC26" w14:textId="77777777" w:rsidR="00562702" w:rsidRPr="00393352" w:rsidRDefault="00562702" w:rsidP="00B35739">
      <w:pPr>
        <w:pStyle w:val="Odsekzoznamu1"/>
        <w:numPr>
          <w:ilvl w:val="1"/>
          <w:numId w:val="38"/>
        </w:numPr>
        <w:spacing w:after="120"/>
        <w:jc w:val="both"/>
        <w:rPr>
          <w:rFonts w:ascii="Arial" w:hAnsi="Arial" w:cs="Arial"/>
          <w:color w:val="000000" w:themeColor="text1"/>
          <w:sz w:val="21"/>
          <w:szCs w:val="21"/>
        </w:rPr>
      </w:pPr>
      <w:r w:rsidRPr="00393352">
        <w:rPr>
          <w:rFonts w:ascii="Arial" w:hAnsi="Arial" w:cs="Arial"/>
          <w:color w:val="000000" w:themeColor="text1"/>
          <w:sz w:val="21"/>
          <w:szCs w:val="21"/>
        </w:rPr>
        <w:t>Právne následky tejto zmluvy nastanú po splnení nasledovných odkladacích  podmienok:</w:t>
      </w:r>
    </w:p>
    <w:p w14:paraId="27DCA6F9" w14:textId="77777777" w:rsidR="00562702" w:rsidRPr="00393352" w:rsidRDefault="00562702" w:rsidP="00B35739">
      <w:pPr>
        <w:pStyle w:val="Odsekzoznamu1"/>
        <w:numPr>
          <w:ilvl w:val="0"/>
          <w:numId w:val="21"/>
        </w:numPr>
        <w:spacing w:after="120"/>
        <w:jc w:val="both"/>
        <w:rPr>
          <w:rFonts w:ascii="Arial" w:hAnsi="Arial" w:cs="Arial"/>
          <w:color w:val="000000" w:themeColor="text1"/>
          <w:sz w:val="21"/>
          <w:szCs w:val="21"/>
        </w:rPr>
      </w:pPr>
      <w:r w:rsidRPr="00393352">
        <w:rPr>
          <w:rFonts w:ascii="Arial" w:hAnsi="Arial" w:cs="Arial"/>
          <w:color w:val="000000" w:themeColor="text1"/>
          <w:sz w:val="21"/>
          <w:szCs w:val="21"/>
        </w:rPr>
        <w:t xml:space="preserve">platná a podpísaná zmluva o poskytnutí nenávratného finančného príspevku v rámci výzvy č. OPKZP-PO4-SC431-2021-68, Operačného programu Kvalita životného prostredia, Prioritná os 4 - Energeticky efektívne </w:t>
      </w:r>
      <w:proofErr w:type="spellStart"/>
      <w:r w:rsidRPr="00393352">
        <w:rPr>
          <w:rFonts w:ascii="Arial" w:hAnsi="Arial" w:cs="Arial"/>
          <w:color w:val="000000" w:themeColor="text1"/>
          <w:sz w:val="21"/>
          <w:szCs w:val="21"/>
        </w:rPr>
        <w:t>nízkouhlíkové</w:t>
      </w:r>
      <w:proofErr w:type="spellEnd"/>
      <w:r w:rsidRPr="00393352">
        <w:rPr>
          <w:rFonts w:ascii="Arial" w:hAnsi="Arial" w:cs="Arial"/>
          <w:color w:val="000000" w:themeColor="text1"/>
          <w:sz w:val="21"/>
          <w:szCs w:val="21"/>
        </w:rPr>
        <w:t xml:space="preserve"> hospodárstvo vo všetkých sektoroch, Investičná priorita 4.3 - Podpora energetickej efektívnosti, inteligentného riadenia energie a využívania energie z obnoviteľných zdrojov vo verejných infraštruktúrach, vrátane verejných budov a v sektore bývania, Špecifický cieľ: 4.3.1., Zameranie: Zníženie energetickej náročnosti verejných budov, pre projekt s názvom „Zníženie energetickej náročnosti objektu Obecného úradu a kultúrneho domu, Rabča“,</w:t>
      </w:r>
    </w:p>
    <w:p w14:paraId="56FE57C7" w14:textId="77777777" w:rsidR="00562702" w:rsidRPr="00393352" w:rsidRDefault="00562702" w:rsidP="00B35739">
      <w:pPr>
        <w:pStyle w:val="Odsekzoznamu1"/>
        <w:numPr>
          <w:ilvl w:val="0"/>
          <w:numId w:val="21"/>
        </w:numPr>
        <w:spacing w:after="120"/>
        <w:jc w:val="both"/>
        <w:rPr>
          <w:rFonts w:ascii="Arial" w:hAnsi="Arial" w:cs="Arial"/>
          <w:color w:val="000000" w:themeColor="text1"/>
          <w:sz w:val="21"/>
          <w:szCs w:val="21"/>
        </w:rPr>
      </w:pPr>
      <w:r w:rsidRPr="00393352">
        <w:rPr>
          <w:rFonts w:ascii="Arial" w:hAnsi="Arial" w:cs="Arial"/>
          <w:color w:val="000000" w:themeColor="text1"/>
          <w:sz w:val="21"/>
          <w:szCs w:val="21"/>
        </w:rPr>
        <w:t>ukončenie administratívnej kontroly verejného obstarávania predmetnej zákazky.</w:t>
      </w:r>
    </w:p>
    <w:p w14:paraId="4BC597FF" w14:textId="35064871" w:rsidR="00562702" w:rsidRPr="00393352" w:rsidRDefault="00562702" w:rsidP="00B35739">
      <w:pPr>
        <w:pStyle w:val="Odsekzoznamu1"/>
        <w:numPr>
          <w:ilvl w:val="1"/>
          <w:numId w:val="38"/>
        </w:numPr>
        <w:spacing w:after="120"/>
        <w:ind w:left="709" w:hanging="709"/>
        <w:jc w:val="both"/>
        <w:rPr>
          <w:rFonts w:ascii="Arial" w:hAnsi="Arial" w:cs="Arial"/>
          <w:color w:val="000000" w:themeColor="text1"/>
          <w:sz w:val="21"/>
          <w:szCs w:val="21"/>
        </w:rPr>
      </w:pPr>
      <w:r w:rsidRPr="00393352">
        <w:rPr>
          <w:rFonts w:ascii="Arial" w:hAnsi="Arial" w:cs="Arial"/>
          <w:color w:val="000000" w:themeColor="text1"/>
          <w:sz w:val="21"/>
          <w:szCs w:val="21"/>
        </w:rPr>
        <w:t xml:space="preserve">Táto zmluva nadobúda platnosť dňom jej podpisu oboma zmluvnými stranami a účinnosť </w:t>
      </w:r>
      <w:r w:rsidR="00393352">
        <w:rPr>
          <w:rFonts w:ascii="Arial" w:hAnsi="Arial" w:cs="Arial"/>
          <w:color w:val="000000" w:themeColor="text1"/>
          <w:sz w:val="21"/>
          <w:szCs w:val="21"/>
        </w:rPr>
        <w:t xml:space="preserve">kumulatívne - </w:t>
      </w:r>
      <w:r w:rsidRPr="00393352">
        <w:rPr>
          <w:rFonts w:ascii="Arial" w:hAnsi="Arial" w:cs="Arial"/>
          <w:color w:val="000000" w:themeColor="text1"/>
          <w:sz w:val="21"/>
          <w:szCs w:val="21"/>
        </w:rPr>
        <w:t>nasledujúci deň po dni zverejnenia na webovom sídle Objednávateľa s tým, že zmluva bude účinná až po kumulatívnom splnení odkladacích podmienok uvedených v ods. 13.5 tohto článku zmluvy.</w:t>
      </w:r>
    </w:p>
    <w:p w14:paraId="7664FD28" w14:textId="12F8896C" w:rsidR="00562702" w:rsidRPr="00562702" w:rsidRDefault="00562702" w:rsidP="00562702">
      <w:pPr>
        <w:pStyle w:val="Zkladntext"/>
        <w:ind w:left="680" w:hanging="680"/>
        <w:rPr>
          <w:rFonts w:ascii="Arial" w:hAnsi="Arial" w:cs="Arial"/>
          <w:b/>
          <w:sz w:val="21"/>
          <w:szCs w:val="21"/>
        </w:rPr>
      </w:pPr>
      <w:r w:rsidRPr="00562702">
        <w:rPr>
          <w:rFonts w:ascii="Arial" w:hAnsi="Arial" w:cs="Arial"/>
          <w:sz w:val="21"/>
          <w:szCs w:val="21"/>
        </w:rPr>
        <w:t>13.</w:t>
      </w:r>
      <w:r>
        <w:rPr>
          <w:rFonts w:ascii="Arial" w:hAnsi="Arial" w:cs="Arial"/>
          <w:sz w:val="21"/>
          <w:szCs w:val="21"/>
        </w:rPr>
        <w:t>7</w:t>
      </w:r>
      <w:r w:rsidRPr="00562702">
        <w:rPr>
          <w:rFonts w:ascii="Arial" w:hAnsi="Arial" w:cs="Arial"/>
          <w:sz w:val="21"/>
          <w:szCs w:val="21"/>
        </w:rPr>
        <w:t>.</w:t>
      </w:r>
      <w:r w:rsidRPr="00562702">
        <w:rPr>
          <w:rFonts w:ascii="Arial" w:hAnsi="Arial" w:cs="Arial"/>
          <w:sz w:val="21"/>
          <w:szCs w:val="21"/>
        </w:rPr>
        <w:tab/>
        <w:t>Zmluvné strany vyhlasujú, že si túto zmluvu pred jej podpisom prečítali, jej obsahu porozumeli a na znak súhlasu s jej obsahom ju podpísali.</w:t>
      </w:r>
    </w:p>
    <w:p w14:paraId="1B50DA79" w14:textId="58AE54F3" w:rsidR="00562702" w:rsidRPr="00562702" w:rsidRDefault="00562702" w:rsidP="00562702">
      <w:pPr>
        <w:ind w:left="705" w:hanging="705"/>
        <w:jc w:val="both"/>
        <w:rPr>
          <w:rStyle w:val="pre"/>
          <w:rFonts w:ascii="Arial" w:hAnsi="Arial" w:cs="Arial"/>
          <w:sz w:val="21"/>
          <w:szCs w:val="21"/>
        </w:rPr>
      </w:pPr>
      <w:r w:rsidRPr="00562702">
        <w:rPr>
          <w:rFonts w:ascii="Arial" w:hAnsi="Arial" w:cs="Arial"/>
          <w:sz w:val="21"/>
          <w:szCs w:val="21"/>
        </w:rPr>
        <w:t>13.</w:t>
      </w:r>
      <w:r>
        <w:rPr>
          <w:rFonts w:ascii="Arial" w:hAnsi="Arial" w:cs="Arial"/>
          <w:sz w:val="21"/>
          <w:szCs w:val="21"/>
        </w:rPr>
        <w:t>8</w:t>
      </w:r>
      <w:r w:rsidRPr="00562702">
        <w:rPr>
          <w:rFonts w:ascii="Arial" w:hAnsi="Arial" w:cs="Arial"/>
          <w:sz w:val="21"/>
          <w:szCs w:val="21"/>
        </w:rPr>
        <w:t>.</w:t>
      </w:r>
      <w:r w:rsidRPr="00562702">
        <w:rPr>
          <w:rFonts w:ascii="Arial" w:hAnsi="Arial" w:cs="Arial"/>
          <w:sz w:val="21"/>
          <w:szCs w:val="21"/>
        </w:rPr>
        <w:tab/>
      </w:r>
      <w:r w:rsidRPr="00562702">
        <w:rPr>
          <w:rStyle w:val="pre"/>
          <w:rFonts w:ascii="Arial" w:hAnsi="Arial" w:cs="Arial"/>
          <w:sz w:val="21"/>
          <w:szCs w:val="21"/>
        </w:rPr>
        <w:t>Akákoľvek komunikácia medzi zmluvnými stranami bude prebiehať v slovenskom jazyku v písomnej forme. Zmluvné strany vyhlasujú, že s výnimkou každodennej komunikácie týkajúcej sa realizácie Diela podľa tejto zmluvy, ktorá môže prebiehať formou elektronickej komunikácie prostredníctvom elektronickej pošty, bude akákoľvek písomnosť (najmä písomnosť týkajúca sa zmeny a ukončenia tejto zmluvy) doručovaná na adresu zmluvnej strany uvedenú v záhlaví tejto zmluvy. Zmluvné strany sa dohodli, že doručovanie sa môže uskutočňovať osobne, prostredníctvom poskytovateľa poštových (formou doporučenej pošty) alebo kuriérskych služieb. Písomnosť sa považuje za doručenú:</w:t>
      </w:r>
    </w:p>
    <w:p w14:paraId="07DA2003" w14:textId="77777777" w:rsidR="00562702" w:rsidRPr="00562702" w:rsidRDefault="00562702" w:rsidP="00562702">
      <w:pPr>
        <w:ind w:left="705"/>
        <w:jc w:val="both"/>
        <w:rPr>
          <w:rStyle w:val="pre"/>
          <w:rFonts w:ascii="Arial" w:hAnsi="Arial" w:cs="Arial"/>
          <w:sz w:val="21"/>
          <w:szCs w:val="21"/>
        </w:rPr>
      </w:pPr>
      <w:r w:rsidRPr="00562702">
        <w:rPr>
          <w:rStyle w:val="pre"/>
          <w:rFonts w:ascii="Arial" w:hAnsi="Arial" w:cs="Arial"/>
          <w:sz w:val="21"/>
          <w:szCs w:val="21"/>
        </w:rPr>
        <w:t>a) v prípade osobného doručenia, okamihom jej prevzatia resp. odmietnutia prevzatia,</w:t>
      </w:r>
    </w:p>
    <w:p w14:paraId="560AD493" w14:textId="77777777" w:rsidR="00562702" w:rsidRPr="00562702" w:rsidRDefault="00562702" w:rsidP="00562702">
      <w:pPr>
        <w:ind w:left="705"/>
        <w:jc w:val="both"/>
        <w:rPr>
          <w:rStyle w:val="pre"/>
          <w:rFonts w:ascii="Arial" w:hAnsi="Arial" w:cs="Arial"/>
          <w:sz w:val="21"/>
          <w:szCs w:val="21"/>
        </w:rPr>
      </w:pPr>
      <w:r w:rsidRPr="00562702">
        <w:rPr>
          <w:rStyle w:val="pre"/>
          <w:rFonts w:ascii="Arial" w:hAnsi="Arial" w:cs="Arial"/>
          <w:sz w:val="21"/>
          <w:szCs w:val="21"/>
        </w:rPr>
        <w:t>b) v prípade doručovania prostredníctvom poskytovateľa poštových alebo kuriérskych služieb, okamihom uloženia na príslušnom poštovom úrade a v prípade kuriérskych služieb okamihom prevzatia resp. odmietnutia prevzatia.</w:t>
      </w:r>
    </w:p>
    <w:p w14:paraId="788A0229" w14:textId="77777777" w:rsidR="00562702" w:rsidRPr="00562702" w:rsidRDefault="00562702" w:rsidP="00562702">
      <w:pPr>
        <w:pStyle w:val="Bezriadkovania"/>
        <w:ind w:left="705" w:hanging="25"/>
        <w:jc w:val="both"/>
        <w:rPr>
          <w:rFonts w:ascii="Arial" w:hAnsi="Arial" w:cs="Arial"/>
          <w:sz w:val="21"/>
          <w:szCs w:val="21"/>
        </w:rPr>
      </w:pPr>
      <w:r w:rsidRPr="00562702">
        <w:rPr>
          <w:rFonts w:ascii="Arial" w:hAnsi="Arial" w:cs="Arial"/>
          <w:sz w:val="21"/>
          <w:szCs w:val="21"/>
        </w:rPr>
        <w:t xml:space="preserve">Zásielka sa považuje za doručenú aj dňom, kedy ju adresát odmietol prevziať alebo dňom uplynutia úložnej lehoty na pošte, a to aj v prípade, že sa adresát o uložení zásielky nedozvedel, prípadne dňom, ktorý bude označený na zásielke ako deň neúspešného doručenia z dôvodu „Adresát neznámy“.  </w:t>
      </w:r>
    </w:p>
    <w:p w14:paraId="6181DB46" w14:textId="4FCA37DA" w:rsidR="00562702" w:rsidRPr="00562702" w:rsidRDefault="00562702" w:rsidP="00562702">
      <w:pPr>
        <w:pStyle w:val="Zkladntext"/>
        <w:ind w:left="680" w:hanging="680"/>
        <w:jc w:val="both"/>
        <w:rPr>
          <w:rFonts w:ascii="Arial" w:hAnsi="Arial" w:cs="Arial"/>
          <w:b/>
          <w:sz w:val="21"/>
          <w:szCs w:val="21"/>
        </w:rPr>
      </w:pPr>
      <w:r w:rsidRPr="00562702">
        <w:rPr>
          <w:rFonts w:ascii="Arial" w:hAnsi="Arial" w:cs="Arial"/>
          <w:spacing w:val="-2"/>
          <w:sz w:val="21"/>
          <w:szCs w:val="21"/>
        </w:rPr>
        <w:t>13.</w:t>
      </w:r>
      <w:r>
        <w:rPr>
          <w:rFonts w:ascii="Arial" w:hAnsi="Arial" w:cs="Arial"/>
          <w:spacing w:val="-2"/>
          <w:sz w:val="21"/>
          <w:szCs w:val="21"/>
        </w:rPr>
        <w:t>9</w:t>
      </w:r>
      <w:r w:rsidRPr="00562702">
        <w:rPr>
          <w:rFonts w:ascii="Arial" w:hAnsi="Arial" w:cs="Arial"/>
          <w:spacing w:val="-2"/>
          <w:sz w:val="21"/>
          <w:szCs w:val="21"/>
        </w:rPr>
        <w:t>.</w:t>
      </w:r>
      <w:r w:rsidRPr="00562702">
        <w:rPr>
          <w:rFonts w:ascii="Arial" w:hAnsi="Arial" w:cs="Arial"/>
          <w:spacing w:val="-2"/>
          <w:sz w:val="21"/>
          <w:szCs w:val="21"/>
        </w:rPr>
        <w:tab/>
        <w:t>Táto zmluva podlieha povinnému zverejneniu na web sídle objednávateľa podľa zákona o slobodnom prístupe k informáciám.</w:t>
      </w:r>
    </w:p>
    <w:p w14:paraId="4DC5FA59" w14:textId="77777777" w:rsidR="00562702" w:rsidRPr="00562702" w:rsidRDefault="00562702" w:rsidP="00562702">
      <w:pPr>
        <w:jc w:val="center"/>
        <w:rPr>
          <w:rFonts w:ascii="Arial" w:hAnsi="Arial" w:cs="Arial"/>
          <w:b/>
          <w:sz w:val="21"/>
          <w:szCs w:val="21"/>
        </w:rPr>
      </w:pPr>
    </w:p>
    <w:p w14:paraId="3F221414" w14:textId="77777777" w:rsidR="00562702" w:rsidRPr="00393352" w:rsidRDefault="00562702" w:rsidP="00562702">
      <w:pPr>
        <w:jc w:val="center"/>
        <w:rPr>
          <w:rFonts w:ascii="Arial" w:hAnsi="Arial" w:cs="Arial"/>
          <w:b/>
          <w:color w:val="000000" w:themeColor="text1"/>
          <w:sz w:val="21"/>
          <w:szCs w:val="21"/>
        </w:rPr>
      </w:pPr>
      <w:r w:rsidRPr="00393352">
        <w:rPr>
          <w:rFonts w:ascii="Arial" w:hAnsi="Arial" w:cs="Arial"/>
          <w:b/>
          <w:color w:val="000000" w:themeColor="text1"/>
          <w:sz w:val="21"/>
          <w:szCs w:val="21"/>
        </w:rPr>
        <w:t>Čl.  14 .  KONTROLA, AUDIT/OVERENIE NA MIESTE</w:t>
      </w:r>
    </w:p>
    <w:p w14:paraId="196924C0" w14:textId="77777777" w:rsidR="00562702" w:rsidRPr="00393352" w:rsidRDefault="00562702" w:rsidP="00562702">
      <w:pPr>
        <w:ind w:left="720"/>
        <w:jc w:val="both"/>
        <w:rPr>
          <w:rFonts w:ascii="Arial" w:hAnsi="Arial" w:cs="Arial"/>
          <w:color w:val="000000" w:themeColor="text1"/>
        </w:rPr>
      </w:pPr>
    </w:p>
    <w:p w14:paraId="71B39949" w14:textId="77777777" w:rsidR="00562702" w:rsidRPr="00393352" w:rsidRDefault="00562702" w:rsidP="00562702">
      <w:pPr>
        <w:ind w:left="567" w:hanging="567"/>
        <w:jc w:val="both"/>
        <w:rPr>
          <w:rFonts w:ascii="Arial" w:hAnsi="Arial" w:cs="Arial"/>
          <w:color w:val="000000" w:themeColor="text1"/>
          <w:sz w:val="21"/>
          <w:szCs w:val="21"/>
        </w:rPr>
      </w:pPr>
      <w:r w:rsidRPr="00393352">
        <w:rPr>
          <w:rFonts w:ascii="Arial" w:hAnsi="Arial" w:cs="Arial"/>
          <w:color w:val="000000" w:themeColor="text1"/>
          <w:sz w:val="21"/>
          <w:szCs w:val="21"/>
        </w:rPr>
        <w:t>14.1</w:t>
      </w:r>
      <w:r w:rsidRPr="00393352">
        <w:rPr>
          <w:rFonts w:ascii="Arial" w:hAnsi="Arial" w:cs="Arial"/>
          <w:color w:val="000000" w:themeColor="text1"/>
          <w:sz w:val="22"/>
          <w:szCs w:val="22"/>
        </w:rPr>
        <w:t xml:space="preserve">  </w:t>
      </w:r>
      <w:r w:rsidRPr="00393352">
        <w:rPr>
          <w:rFonts w:ascii="Arial" w:hAnsi="Arial" w:cs="Arial"/>
          <w:color w:val="000000" w:themeColor="text1"/>
          <w:sz w:val="21"/>
          <w:szCs w:val="21"/>
        </w:rPr>
        <w:t xml:space="preserve">Zhotoviteľ sa zaväzuje, že umožní výkon kontroly/auditu/overovania na mieste zo strany oprávnených osôb na výkon kontroly/auditu/overovania na mieste v zmysle príslušných právnych predpisov SR a ES a tejto zmluvy. Prijímateľ je počas výkonu kontroly/auditu/overovania na mieste povinný najmä preukázať oprávnenosť vynaložených výdavkov a dodržanie podmienok poskytnutia NFP v zmysle Zmluvy. </w:t>
      </w:r>
    </w:p>
    <w:p w14:paraId="120C86EC" w14:textId="77777777" w:rsidR="00562702" w:rsidRPr="00393352" w:rsidRDefault="00562702" w:rsidP="00562702">
      <w:pPr>
        <w:ind w:left="567" w:hanging="567"/>
        <w:jc w:val="both"/>
        <w:rPr>
          <w:rFonts w:ascii="Arial" w:hAnsi="Arial" w:cs="Arial"/>
          <w:color w:val="000000" w:themeColor="text1"/>
          <w:sz w:val="21"/>
          <w:szCs w:val="21"/>
        </w:rPr>
      </w:pPr>
      <w:r w:rsidRPr="00393352">
        <w:rPr>
          <w:rFonts w:ascii="Arial" w:hAnsi="Arial" w:cs="Arial"/>
          <w:color w:val="000000" w:themeColor="text1"/>
          <w:sz w:val="21"/>
          <w:szCs w:val="21"/>
        </w:rPr>
        <w:t>14.2    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p>
    <w:p w14:paraId="05A0D9E3" w14:textId="77777777" w:rsidR="00562702" w:rsidRPr="00393352" w:rsidRDefault="00562702" w:rsidP="00562702">
      <w:pPr>
        <w:ind w:left="567" w:hanging="567"/>
        <w:jc w:val="both"/>
        <w:rPr>
          <w:rFonts w:ascii="Arial" w:hAnsi="Arial" w:cs="Arial"/>
          <w:color w:val="000000" w:themeColor="text1"/>
          <w:sz w:val="21"/>
          <w:szCs w:val="21"/>
        </w:rPr>
      </w:pPr>
      <w:r w:rsidRPr="00393352">
        <w:rPr>
          <w:rFonts w:ascii="Arial" w:hAnsi="Arial" w:cs="Arial"/>
          <w:color w:val="000000" w:themeColor="text1"/>
          <w:sz w:val="21"/>
          <w:szCs w:val="21"/>
        </w:rPr>
        <w:t>14.3</w:t>
      </w:r>
      <w:r w:rsidRPr="00393352">
        <w:rPr>
          <w:rFonts w:ascii="Arial" w:hAnsi="Arial" w:cs="Arial"/>
          <w:color w:val="000000" w:themeColor="text1"/>
          <w:sz w:val="21"/>
          <w:szCs w:val="21"/>
        </w:rPr>
        <w:tab/>
        <w:t>Oprávnené osoby na výkon kontroly/auditu/overovania na mieste môžu vykonať kontrolu/audit/overovanie dodávaného tovaru, prác a služieb na mieste realizácie diela kedykoľvek počas platnosti a účinnosti Zmluvy o poskytnutí nenávratného finančného príspevku.  Uvedená doba sa predĺži v prípade ak nastanú skutočnosti uvedené v článku 90 Nariadenia Rady (ES) č. 1083/2006 o čas trvania týchto skutočností.</w:t>
      </w:r>
    </w:p>
    <w:p w14:paraId="06D39E41" w14:textId="77777777" w:rsidR="00562702" w:rsidRPr="00393352" w:rsidRDefault="00562702" w:rsidP="00562702">
      <w:pPr>
        <w:ind w:left="567" w:hanging="567"/>
        <w:jc w:val="both"/>
        <w:rPr>
          <w:rFonts w:ascii="Arial" w:hAnsi="Arial" w:cs="Arial"/>
          <w:color w:val="000000" w:themeColor="text1"/>
          <w:sz w:val="21"/>
          <w:szCs w:val="21"/>
        </w:rPr>
      </w:pPr>
      <w:r w:rsidRPr="00393352">
        <w:rPr>
          <w:rFonts w:ascii="Arial" w:hAnsi="Arial" w:cs="Arial"/>
          <w:color w:val="000000" w:themeColor="text1"/>
          <w:sz w:val="21"/>
          <w:szCs w:val="21"/>
        </w:rPr>
        <w:t>14.4</w:t>
      </w:r>
      <w:r w:rsidRPr="00393352">
        <w:rPr>
          <w:rFonts w:ascii="Arial" w:hAnsi="Arial" w:cs="Arial"/>
          <w:color w:val="000000" w:themeColor="text1"/>
          <w:sz w:val="21"/>
          <w:szCs w:val="21"/>
        </w:rPr>
        <w:tab/>
        <w:t>Oprávnené osoby na výkon kontroly/auditu/overovania na mieste sú oprávnené:</w:t>
      </w:r>
    </w:p>
    <w:p w14:paraId="7F6ACD58" w14:textId="77777777" w:rsidR="00562702" w:rsidRPr="00393352" w:rsidRDefault="00562702" w:rsidP="00B35739">
      <w:pPr>
        <w:numPr>
          <w:ilvl w:val="0"/>
          <w:numId w:val="31"/>
        </w:numPr>
        <w:tabs>
          <w:tab w:val="clear" w:pos="1065"/>
          <w:tab w:val="num" w:pos="993"/>
        </w:tabs>
        <w:ind w:left="567" w:firstLine="0"/>
        <w:jc w:val="both"/>
        <w:rPr>
          <w:rFonts w:ascii="Arial" w:hAnsi="Arial" w:cs="Arial"/>
          <w:color w:val="000000" w:themeColor="text1"/>
          <w:sz w:val="21"/>
          <w:szCs w:val="21"/>
        </w:rPr>
      </w:pPr>
      <w:r w:rsidRPr="00393352">
        <w:rPr>
          <w:rFonts w:ascii="Arial" w:hAnsi="Arial" w:cs="Arial"/>
          <w:color w:val="000000" w:themeColor="text1"/>
          <w:sz w:val="21"/>
          <w:szCs w:val="21"/>
        </w:rPr>
        <w:t xml:space="preserve">vstupovať do objektov, zariadení, prevádzok, na pozemky a do iných priestorov Prijímateľa, ak to súvisí s predmetom kontroly/auditu/overovania na mieste, </w:t>
      </w:r>
    </w:p>
    <w:p w14:paraId="3F54AFD7" w14:textId="77777777" w:rsidR="00562702" w:rsidRPr="00393352" w:rsidRDefault="00562702" w:rsidP="00B35739">
      <w:pPr>
        <w:numPr>
          <w:ilvl w:val="0"/>
          <w:numId w:val="31"/>
        </w:numPr>
        <w:tabs>
          <w:tab w:val="clear" w:pos="1065"/>
          <w:tab w:val="num" w:pos="993"/>
        </w:tabs>
        <w:ind w:left="567" w:firstLine="0"/>
        <w:jc w:val="both"/>
        <w:rPr>
          <w:rFonts w:ascii="Arial" w:hAnsi="Arial" w:cs="Arial"/>
          <w:color w:val="000000" w:themeColor="text1"/>
          <w:sz w:val="21"/>
          <w:szCs w:val="21"/>
        </w:rPr>
      </w:pPr>
      <w:r w:rsidRPr="00393352">
        <w:rPr>
          <w:rFonts w:ascii="Arial" w:hAnsi="Arial" w:cs="Arial"/>
          <w:color w:val="000000" w:themeColor="text1"/>
          <w:sz w:val="21"/>
          <w:szCs w:val="21"/>
        </w:rPr>
        <w:lastRenderedPageBreak/>
        <w:t xml:space="preserve">požadovať od objednávateľa a zhotoviteľa, aby predložil originálne doklady a inú potrebnú dokumentáciu, záznamy dát na pamäťových médiách, vzorky výrobkov alebo iné doklady potrebné pre výkon kontroly/auditu/overenia na mieste a ďalšie doklady súvisiace s Projektom v zmysle požiadaviek oprávnených osôb na výkon kontroly/auditu/overovania na mieste, </w:t>
      </w:r>
    </w:p>
    <w:p w14:paraId="2EEAA326" w14:textId="77777777" w:rsidR="00562702" w:rsidRPr="00393352" w:rsidRDefault="00562702" w:rsidP="00B35739">
      <w:pPr>
        <w:numPr>
          <w:ilvl w:val="0"/>
          <w:numId w:val="31"/>
        </w:numPr>
        <w:tabs>
          <w:tab w:val="clear" w:pos="1065"/>
          <w:tab w:val="num" w:pos="993"/>
        </w:tabs>
        <w:ind w:left="567" w:firstLine="0"/>
        <w:jc w:val="both"/>
        <w:rPr>
          <w:rFonts w:ascii="Arial" w:hAnsi="Arial" w:cs="Arial"/>
          <w:color w:val="000000" w:themeColor="text1"/>
          <w:sz w:val="21"/>
          <w:szCs w:val="21"/>
        </w:rPr>
      </w:pPr>
      <w:r w:rsidRPr="00393352">
        <w:rPr>
          <w:rFonts w:ascii="Arial" w:hAnsi="Arial" w:cs="Arial"/>
          <w:color w:val="000000" w:themeColor="text1"/>
          <w:sz w:val="21"/>
          <w:szCs w:val="21"/>
        </w:rPr>
        <w:t xml:space="preserve">oboznamovať sa s údajmi a dokladmi, ak súvisia s predmetom kontroly/auditu/overovania na mieste, </w:t>
      </w:r>
    </w:p>
    <w:p w14:paraId="7A81ACB0" w14:textId="77777777" w:rsidR="00562702" w:rsidRPr="00393352" w:rsidRDefault="00562702" w:rsidP="00B35739">
      <w:pPr>
        <w:numPr>
          <w:ilvl w:val="0"/>
          <w:numId w:val="31"/>
        </w:numPr>
        <w:tabs>
          <w:tab w:val="clear" w:pos="1065"/>
          <w:tab w:val="num" w:pos="993"/>
        </w:tabs>
        <w:ind w:left="567" w:firstLine="0"/>
        <w:jc w:val="both"/>
        <w:rPr>
          <w:rFonts w:ascii="Arial" w:hAnsi="Arial" w:cs="Arial"/>
          <w:color w:val="000000" w:themeColor="text1"/>
          <w:sz w:val="21"/>
          <w:szCs w:val="21"/>
        </w:rPr>
      </w:pPr>
      <w:r w:rsidRPr="00393352">
        <w:rPr>
          <w:rFonts w:ascii="Arial" w:hAnsi="Arial" w:cs="Arial"/>
          <w:color w:val="000000" w:themeColor="text1"/>
          <w:sz w:val="21"/>
          <w:szCs w:val="21"/>
        </w:rPr>
        <w:t xml:space="preserve">vyhotovovať kópie údajov a dokladov, ak súvisia s predmetom kontroly/auditu/overovania na mieste. </w:t>
      </w:r>
    </w:p>
    <w:p w14:paraId="5BCACB81" w14:textId="77777777" w:rsidR="00562702" w:rsidRPr="00393352" w:rsidRDefault="00562702" w:rsidP="00562702">
      <w:pPr>
        <w:pStyle w:val="Normlnywebov"/>
        <w:spacing w:before="0" w:beforeAutospacing="0" w:after="0" w:afterAutospacing="0"/>
        <w:ind w:left="567" w:hanging="567"/>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14.5</w:t>
      </w:r>
      <w:r w:rsidRPr="00393352">
        <w:rPr>
          <w:rFonts w:ascii="Arial" w:hAnsi="Arial" w:cs="Arial"/>
          <w:color w:val="000000" w:themeColor="text1"/>
          <w:sz w:val="21"/>
          <w:szCs w:val="21"/>
          <w:lang w:eastAsia="cs-CZ"/>
        </w:rPr>
        <w:tab/>
        <w:t xml:space="preserve">Oprávnené osoby na výkon kontroly/auditu/overovania na mieste sú najmä: </w:t>
      </w:r>
    </w:p>
    <w:p w14:paraId="0DEDFF8A" w14:textId="77777777" w:rsidR="00562702" w:rsidRPr="00393352" w:rsidRDefault="00562702" w:rsidP="00562702">
      <w:pPr>
        <w:pStyle w:val="Normlnywebov"/>
        <w:spacing w:before="0" w:beforeAutospacing="0" w:after="0" w:afterAutospacing="0"/>
        <w:ind w:left="993" w:hanging="426"/>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 xml:space="preserve">a) </w:t>
      </w:r>
      <w:r w:rsidRPr="00393352">
        <w:rPr>
          <w:rFonts w:ascii="Arial" w:hAnsi="Arial" w:cs="Arial"/>
          <w:color w:val="000000" w:themeColor="text1"/>
          <w:sz w:val="21"/>
          <w:szCs w:val="21"/>
          <w:lang w:eastAsia="cs-CZ"/>
        </w:rPr>
        <w:tab/>
        <w:t>Poskytovateľ a ním poverené osoby,</w:t>
      </w:r>
    </w:p>
    <w:p w14:paraId="7E710548" w14:textId="77777777" w:rsidR="00562702" w:rsidRPr="00393352" w:rsidRDefault="00562702" w:rsidP="00562702">
      <w:pPr>
        <w:pStyle w:val="Normlnywebov"/>
        <w:spacing w:before="0" w:beforeAutospacing="0" w:after="0" w:afterAutospacing="0"/>
        <w:ind w:left="993" w:hanging="426"/>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b)</w:t>
      </w:r>
      <w:r w:rsidRPr="00393352">
        <w:rPr>
          <w:rFonts w:ascii="Arial" w:hAnsi="Arial" w:cs="Arial"/>
          <w:color w:val="000000" w:themeColor="text1"/>
          <w:sz w:val="21"/>
          <w:szCs w:val="21"/>
          <w:lang w:eastAsia="cs-CZ"/>
        </w:rPr>
        <w:tab/>
        <w:t>Útvar vnútorného auditu Poskytovateľa/Útvar vnútornej kontroly Sprostredkovateľského orgánu a ním poverené osoby,</w:t>
      </w:r>
    </w:p>
    <w:p w14:paraId="50E4852E" w14:textId="77777777" w:rsidR="00562702" w:rsidRPr="00393352" w:rsidRDefault="00562702" w:rsidP="00562702">
      <w:pPr>
        <w:pStyle w:val="Normlnywebov"/>
        <w:spacing w:before="0" w:beforeAutospacing="0" w:after="0" w:afterAutospacing="0"/>
        <w:ind w:left="993" w:hanging="426"/>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c)</w:t>
      </w:r>
      <w:r w:rsidRPr="00393352">
        <w:rPr>
          <w:rFonts w:ascii="Arial" w:hAnsi="Arial" w:cs="Arial"/>
          <w:color w:val="000000" w:themeColor="text1"/>
          <w:sz w:val="21"/>
          <w:szCs w:val="21"/>
          <w:lang w:eastAsia="cs-CZ"/>
        </w:rPr>
        <w:tab/>
        <w:t>Najvyšší kontrolný úrad SR a ním poverené osoby,</w:t>
      </w:r>
    </w:p>
    <w:p w14:paraId="69D61072" w14:textId="77777777" w:rsidR="00562702" w:rsidRPr="00393352" w:rsidRDefault="00562702" w:rsidP="00562702">
      <w:pPr>
        <w:pStyle w:val="Normlnywebov"/>
        <w:spacing w:before="0" w:beforeAutospacing="0" w:after="0" w:afterAutospacing="0"/>
        <w:ind w:left="993" w:hanging="426"/>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 xml:space="preserve">d) </w:t>
      </w:r>
      <w:r w:rsidRPr="00393352">
        <w:rPr>
          <w:rFonts w:ascii="Arial" w:hAnsi="Arial" w:cs="Arial"/>
          <w:color w:val="000000" w:themeColor="text1"/>
          <w:sz w:val="21"/>
          <w:szCs w:val="21"/>
          <w:lang w:eastAsia="cs-CZ"/>
        </w:rPr>
        <w:tab/>
        <w:t>Orgán auditu, jeho spolupracujúce orgány (Úrad vládneho auditu) a osoby poverené na výkon kontroly/auditu,</w:t>
      </w:r>
    </w:p>
    <w:p w14:paraId="5441E457" w14:textId="77777777" w:rsidR="00562702" w:rsidRPr="00393352" w:rsidRDefault="00562702" w:rsidP="00562702">
      <w:pPr>
        <w:pStyle w:val="Normlnywebov"/>
        <w:spacing w:before="0" w:beforeAutospacing="0" w:after="0" w:afterAutospacing="0"/>
        <w:ind w:left="993" w:hanging="426"/>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 xml:space="preserve">e) </w:t>
      </w:r>
      <w:r w:rsidRPr="00393352">
        <w:rPr>
          <w:rFonts w:ascii="Arial" w:hAnsi="Arial" w:cs="Arial"/>
          <w:color w:val="000000" w:themeColor="text1"/>
          <w:sz w:val="21"/>
          <w:szCs w:val="21"/>
          <w:lang w:eastAsia="cs-CZ"/>
        </w:rPr>
        <w:tab/>
        <w:t>Splnomocnení zástupcovia Európskej Komisie a Európskeho dvora audítorov,</w:t>
      </w:r>
    </w:p>
    <w:p w14:paraId="7EE1D244" w14:textId="77777777" w:rsidR="00562702" w:rsidRPr="00393352" w:rsidRDefault="00562702" w:rsidP="00562702">
      <w:pPr>
        <w:pStyle w:val="Normlnywebov"/>
        <w:spacing w:before="0" w:beforeAutospacing="0" w:after="0" w:afterAutospacing="0"/>
        <w:ind w:left="993" w:hanging="426"/>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 xml:space="preserve">f) </w:t>
      </w:r>
      <w:r w:rsidRPr="00393352">
        <w:rPr>
          <w:rFonts w:ascii="Arial" w:hAnsi="Arial" w:cs="Arial"/>
          <w:color w:val="000000" w:themeColor="text1"/>
          <w:sz w:val="21"/>
          <w:szCs w:val="21"/>
          <w:lang w:eastAsia="cs-CZ"/>
        </w:rPr>
        <w:tab/>
        <w:t xml:space="preserve">Orgán zabezpečujúci ochranu finančných záujmov EÚ, </w:t>
      </w:r>
    </w:p>
    <w:p w14:paraId="384C73CA" w14:textId="77777777" w:rsidR="00562702" w:rsidRPr="00393352" w:rsidRDefault="00562702" w:rsidP="00562702">
      <w:pPr>
        <w:pStyle w:val="Normlnywebov"/>
        <w:spacing w:before="0" w:beforeAutospacing="0" w:after="0" w:afterAutospacing="0"/>
        <w:ind w:left="993" w:hanging="426"/>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 xml:space="preserve">g) </w:t>
      </w:r>
      <w:r w:rsidRPr="00393352">
        <w:rPr>
          <w:rFonts w:ascii="Arial" w:hAnsi="Arial" w:cs="Arial"/>
          <w:color w:val="000000" w:themeColor="text1"/>
          <w:sz w:val="21"/>
          <w:szCs w:val="21"/>
          <w:lang w:eastAsia="cs-CZ"/>
        </w:rPr>
        <w:tab/>
        <w:t>Osoby prizvané orgánmi uvedenými v písm. a) až f) v súlade s príslušnými právnymi predpismi SR a právnymi aktmi EÚ.“</w:t>
      </w:r>
    </w:p>
    <w:p w14:paraId="6802D43D" w14:textId="77777777" w:rsidR="00562702" w:rsidRPr="00393352" w:rsidRDefault="00562702" w:rsidP="00562702">
      <w:pPr>
        <w:pStyle w:val="Normlnywebov"/>
        <w:spacing w:before="0" w:beforeAutospacing="0" w:after="0" w:afterAutospacing="0"/>
        <w:ind w:left="567" w:hanging="567"/>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14.6</w:t>
      </w:r>
      <w:r w:rsidRPr="00393352">
        <w:rPr>
          <w:rFonts w:ascii="Arial" w:hAnsi="Arial" w:cs="Arial"/>
          <w:color w:val="000000" w:themeColor="text1"/>
          <w:sz w:val="21"/>
          <w:szCs w:val="21"/>
          <w:lang w:eastAsia="cs-CZ"/>
        </w:rPr>
        <w:tab/>
        <w:t>Zhotoviteľ je povinný bezodkladne prijať opatrenia  na nápravu nedostatkov, zistených kontrolou/auditom/overovaním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4F95096B" w14:textId="77777777" w:rsidR="00562702" w:rsidRPr="00393352" w:rsidRDefault="00562702" w:rsidP="00562702">
      <w:pPr>
        <w:pStyle w:val="Normlnywebov"/>
        <w:spacing w:before="0" w:beforeAutospacing="0" w:after="0" w:afterAutospacing="0"/>
        <w:ind w:left="567" w:hanging="567"/>
        <w:jc w:val="both"/>
        <w:rPr>
          <w:rFonts w:ascii="Arial" w:hAnsi="Arial" w:cs="Arial"/>
          <w:color w:val="000000" w:themeColor="text1"/>
          <w:sz w:val="21"/>
          <w:szCs w:val="21"/>
          <w:lang w:eastAsia="cs-CZ"/>
        </w:rPr>
      </w:pPr>
      <w:r w:rsidRPr="00393352">
        <w:rPr>
          <w:rFonts w:ascii="Arial" w:hAnsi="Arial" w:cs="Arial"/>
          <w:color w:val="000000" w:themeColor="text1"/>
          <w:sz w:val="21"/>
          <w:szCs w:val="21"/>
          <w:lang w:eastAsia="cs-CZ"/>
        </w:rPr>
        <w:t>14.7</w:t>
      </w:r>
      <w:r w:rsidRPr="00393352">
        <w:rPr>
          <w:rFonts w:ascii="Arial" w:hAnsi="Arial" w:cs="Arial"/>
          <w:color w:val="000000" w:themeColor="text1"/>
          <w:sz w:val="21"/>
          <w:szCs w:val="21"/>
          <w:lang w:eastAsia="cs-CZ"/>
        </w:rPr>
        <w:tab/>
        <w:t>Zhotoviteľ sa zaväzuje strpieť výkon kontroly/auditu/overovania súvisiaceho s dodávaným tovarom, prácami, poskytnutými službami a tiež kedykoľvek počas platnosti a účinnosti Zmluvy o poskytnutí NFP poskytnúť oprávneným osobám všetku potrebnú súčinnosť. Zároveň sa zhotoviteľ zaväzuje objednávateľovi predkladať elektronickú verziu (vo formáte MS Excel) podrobného rozpočtu, ako aj povinnosť predkladať v elektronickej verzii každú zmenu tohto podrobného rozpočtu, počas ktorej dôjde počas realizácie predmetu tejto zmluvy.</w:t>
      </w:r>
    </w:p>
    <w:p w14:paraId="23971EDF" w14:textId="77777777" w:rsidR="00562702" w:rsidRPr="00393352" w:rsidRDefault="00562702" w:rsidP="00562702">
      <w:pPr>
        <w:pStyle w:val="Odsekzoznamu1"/>
        <w:ind w:left="0"/>
        <w:jc w:val="both"/>
        <w:rPr>
          <w:rFonts w:ascii="Arial" w:hAnsi="Arial" w:cs="Arial"/>
          <w:color w:val="000000" w:themeColor="text1"/>
          <w:sz w:val="21"/>
          <w:szCs w:val="21"/>
        </w:rPr>
      </w:pPr>
    </w:p>
    <w:p w14:paraId="7788120C" w14:textId="77777777" w:rsidR="00562702" w:rsidRPr="00393352" w:rsidRDefault="00562702" w:rsidP="00562702">
      <w:pPr>
        <w:pStyle w:val="Odsekzoznamu1"/>
        <w:ind w:left="0"/>
        <w:jc w:val="both"/>
        <w:rPr>
          <w:rFonts w:ascii="Arial" w:hAnsi="Arial" w:cs="Arial"/>
          <w:color w:val="000000" w:themeColor="text1"/>
          <w:sz w:val="21"/>
          <w:szCs w:val="21"/>
        </w:rPr>
      </w:pPr>
      <w:r w:rsidRPr="00393352">
        <w:rPr>
          <w:rFonts w:ascii="Arial" w:hAnsi="Arial" w:cs="Arial"/>
          <w:color w:val="000000" w:themeColor="text1"/>
          <w:sz w:val="21"/>
          <w:szCs w:val="21"/>
        </w:rPr>
        <w:t>Prílohou a neoddeliteľnou súčasťou Tejto zmluvy bude:</w:t>
      </w:r>
    </w:p>
    <w:p w14:paraId="3A2949AD" w14:textId="77777777" w:rsidR="00562702" w:rsidRPr="00393352" w:rsidRDefault="00562702" w:rsidP="00B35739">
      <w:pPr>
        <w:numPr>
          <w:ilvl w:val="0"/>
          <w:numId w:val="19"/>
        </w:numPr>
        <w:tabs>
          <w:tab w:val="left" w:pos="1080"/>
          <w:tab w:val="left" w:pos="2160"/>
        </w:tabs>
        <w:jc w:val="both"/>
        <w:rPr>
          <w:rFonts w:ascii="Arial" w:hAnsi="Arial" w:cs="Arial"/>
          <w:color w:val="000000" w:themeColor="text1"/>
          <w:sz w:val="21"/>
          <w:szCs w:val="21"/>
        </w:rPr>
      </w:pPr>
      <w:r w:rsidRPr="00393352">
        <w:rPr>
          <w:rFonts w:ascii="Arial" w:hAnsi="Arial" w:cs="Arial"/>
          <w:color w:val="000000" w:themeColor="text1"/>
          <w:sz w:val="21"/>
          <w:szCs w:val="21"/>
        </w:rPr>
        <w:t xml:space="preserve">Príloha č. 1 – </w:t>
      </w:r>
      <w:proofErr w:type="spellStart"/>
      <w:r w:rsidRPr="00393352">
        <w:rPr>
          <w:rFonts w:ascii="Arial" w:hAnsi="Arial" w:cs="Arial"/>
          <w:color w:val="000000" w:themeColor="text1"/>
          <w:sz w:val="21"/>
          <w:szCs w:val="21"/>
        </w:rPr>
        <w:t>Položkový</w:t>
      </w:r>
      <w:proofErr w:type="spellEnd"/>
      <w:r w:rsidRPr="00393352">
        <w:rPr>
          <w:rFonts w:ascii="Arial" w:hAnsi="Arial" w:cs="Arial"/>
          <w:color w:val="000000" w:themeColor="text1"/>
          <w:sz w:val="21"/>
          <w:szCs w:val="21"/>
        </w:rPr>
        <w:t xml:space="preserve"> rozpočet podľa výkazu výmer vrátane celkových nákladov a rekapitulácie diela </w:t>
      </w:r>
    </w:p>
    <w:p w14:paraId="5CFC3A4D" w14:textId="77777777" w:rsidR="00562702" w:rsidRPr="00393352" w:rsidRDefault="00562702" w:rsidP="00B35739">
      <w:pPr>
        <w:numPr>
          <w:ilvl w:val="0"/>
          <w:numId w:val="19"/>
        </w:numPr>
        <w:tabs>
          <w:tab w:val="left" w:pos="1080"/>
          <w:tab w:val="left" w:pos="2160"/>
        </w:tabs>
        <w:jc w:val="both"/>
        <w:rPr>
          <w:rFonts w:ascii="Arial" w:hAnsi="Arial" w:cs="Arial"/>
          <w:color w:val="000000" w:themeColor="text1"/>
          <w:sz w:val="21"/>
          <w:szCs w:val="21"/>
        </w:rPr>
      </w:pPr>
      <w:r w:rsidRPr="00393352">
        <w:rPr>
          <w:rFonts w:ascii="Arial" w:hAnsi="Arial" w:cs="Arial"/>
          <w:color w:val="000000" w:themeColor="text1"/>
          <w:sz w:val="21"/>
          <w:szCs w:val="21"/>
        </w:rPr>
        <w:t>Príloha č. 2 – Harmonogram prác</w:t>
      </w:r>
    </w:p>
    <w:p w14:paraId="53558E9D" w14:textId="4D15E221" w:rsidR="00562702" w:rsidRPr="00393352" w:rsidRDefault="00562702" w:rsidP="00B35739">
      <w:pPr>
        <w:pStyle w:val="Odsekzoznamu"/>
        <w:numPr>
          <w:ilvl w:val="0"/>
          <w:numId w:val="19"/>
        </w:numPr>
        <w:autoSpaceDE w:val="0"/>
        <w:autoSpaceDN w:val="0"/>
        <w:adjustRightInd w:val="0"/>
        <w:spacing w:before="0" w:after="0"/>
        <w:jc w:val="both"/>
        <w:rPr>
          <w:b/>
          <w:bCs/>
          <w:color w:val="000000" w:themeColor="text1"/>
          <w:sz w:val="21"/>
          <w:szCs w:val="21"/>
        </w:rPr>
      </w:pPr>
      <w:r w:rsidRPr="00393352">
        <w:rPr>
          <w:color w:val="000000" w:themeColor="text1"/>
          <w:sz w:val="21"/>
          <w:szCs w:val="21"/>
        </w:rPr>
        <w:t xml:space="preserve">Príloha č. 3 – </w:t>
      </w:r>
      <w:r w:rsidRPr="00393352">
        <w:rPr>
          <w:bCs/>
          <w:color w:val="000000" w:themeColor="text1"/>
          <w:sz w:val="21"/>
          <w:szCs w:val="21"/>
        </w:rPr>
        <w:t>Elektronická verzia rozpočtu (vo formáte MS Excel)</w:t>
      </w:r>
    </w:p>
    <w:p w14:paraId="144CF36E" w14:textId="77777777" w:rsidR="00562702" w:rsidRPr="00393352" w:rsidRDefault="00562702" w:rsidP="00B35739">
      <w:pPr>
        <w:numPr>
          <w:ilvl w:val="0"/>
          <w:numId w:val="19"/>
        </w:numPr>
        <w:tabs>
          <w:tab w:val="left" w:pos="1080"/>
          <w:tab w:val="left" w:pos="2160"/>
        </w:tabs>
        <w:jc w:val="both"/>
        <w:rPr>
          <w:rFonts w:ascii="Arial" w:hAnsi="Arial" w:cs="Arial"/>
          <w:color w:val="000000" w:themeColor="text1"/>
          <w:sz w:val="21"/>
          <w:szCs w:val="21"/>
        </w:rPr>
      </w:pPr>
      <w:r w:rsidRPr="00393352">
        <w:rPr>
          <w:rFonts w:ascii="Arial" w:hAnsi="Arial" w:cs="Arial"/>
          <w:color w:val="000000" w:themeColor="text1"/>
          <w:sz w:val="21"/>
          <w:szCs w:val="21"/>
        </w:rPr>
        <w:t>Príloha č. 4 – Zoznam subdodávateľov</w:t>
      </w:r>
    </w:p>
    <w:p w14:paraId="672386FE" w14:textId="77777777" w:rsidR="00562702" w:rsidRPr="00393352" w:rsidRDefault="00562702" w:rsidP="00B35739">
      <w:pPr>
        <w:numPr>
          <w:ilvl w:val="0"/>
          <w:numId w:val="19"/>
        </w:numPr>
        <w:tabs>
          <w:tab w:val="left" w:pos="1080"/>
          <w:tab w:val="left" w:pos="2160"/>
        </w:tabs>
        <w:jc w:val="both"/>
        <w:rPr>
          <w:rFonts w:ascii="Arial" w:hAnsi="Arial" w:cs="Arial"/>
          <w:color w:val="000000" w:themeColor="text1"/>
          <w:sz w:val="21"/>
          <w:szCs w:val="21"/>
        </w:rPr>
      </w:pPr>
      <w:r w:rsidRPr="00393352">
        <w:rPr>
          <w:rFonts w:ascii="Arial" w:hAnsi="Arial" w:cs="Arial"/>
          <w:color w:val="000000" w:themeColor="text1"/>
          <w:sz w:val="21"/>
          <w:szCs w:val="21"/>
        </w:rPr>
        <w:t>Príloha č. 5 – Špecifikácia Staveniska a Stavebného denníka</w:t>
      </w:r>
    </w:p>
    <w:p w14:paraId="58FEBBC7" w14:textId="77777777" w:rsidR="00562702" w:rsidRPr="00393352" w:rsidRDefault="00562702" w:rsidP="00562702">
      <w:pPr>
        <w:pStyle w:val="Zkladntext"/>
        <w:spacing w:before="240"/>
        <w:rPr>
          <w:rFonts w:ascii="Arial" w:hAnsi="Arial" w:cs="Arial"/>
          <w:color w:val="000000" w:themeColor="text1"/>
          <w:sz w:val="21"/>
          <w:szCs w:val="21"/>
        </w:rPr>
      </w:pPr>
    </w:p>
    <w:p w14:paraId="3F76A4A6" w14:textId="77777777" w:rsidR="00562702" w:rsidRPr="00562702" w:rsidRDefault="00562702" w:rsidP="00562702">
      <w:pPr>
        <w:pStyle w:val="Zkladntext"/>
        <w:spacing w:before="240"/>
        <w:rPr>
          <w:rFonts w:ascii="Arial" w:hAnsi="Arial" w:cs="Arial"/>
          <w:sz w:val="21"/>
          <w:szCs w:val="21"/>
        </w:rPr>
      </w:pPr>
      <w:r w:rsidRPr="00562702">
        <w:rPr>
          <w:rFonts w:ascii="Arial" w:hAnsi="Arial" w:cs="Arial"/>
          <w:sz w:val="21"/>
          <w:szCs w:val="21"/>
        </w:rPr>
        <w:tab/>
        <w:t>V ......................... dňa .....................</w:t>
      </w:r>
      <w:r w:rsidRPr="00562702">
        <w:rPr>
          <w:rFonts w:ascii="Arial" w:hAnsi="Arial" w:cs="Arial"/>
          <w:sz w:val="21"/>
          <w:szCs w:val="21"/>
        </w:rPr>
        <w:tab/>
      </w:r>
      <w:r w:rsidRPr="00562702">
        <w:rPr>
          <w:rFonts w:ascii="Arial" w:hAnsi="Arial" w:cs="Arial"/>
          <w:sz w:val="21"/>
          <w:szCs w:val="21"/>
        </w:rPr>
        <w:tab/>
        <w:t xml:space="preserve">            </w:t>
      </w:r>
      <w:r w:rsidRPr="00562702">
        <w:rPr>
          <w:rFonts w:ascii="Arial" w:hAnsi="Arial" w:cs="Arial"/>
          <w:sz w:val="21"/>
          <w:szCs w:val="21"/>
        </w:rPr>
        <w:tab/>
        <w:t xml:space="preserve">V ......................... dňa .....................           </w:t>
      </w:r>
    </w:p>
    <w:p w14:paraId="45974899" w14:textId="25F7603D" w:rsidR="00562702" w:rsidRPr="00393352" w:rsidRDefault="00562702" w:rsidP="00562702">
      <w:pPr>
        <w:pStyle w:val="Zkladntext"/>
        <w:spacing w:before="240"/>
        <w:rPr>
          <w:rFonts w:ascii="Arial" w:hAnsi="Arial" w:cs="Arial"/>
          <w:sz w:val="21"/>
          <w:szCs w:val="21"/>
        </w:rPr>
      </w:pPr>
      <w:r w:rsidRPr="00562702">
        <w:rPr>
          <w:rFonts w:ascii="Arial" w:hAnsi="Arial" w:cs="Arial"/>
          <w:b/>
          <w:sz w:val="21"/>
          <w:szCs w:val="21"/>
        </w:rPr>
        <w:tab/>
      </w:r>
      <w:r w:rsidRPr="00393352">
        <w:rPr>
          <w:rFonts w:ascii="Arial" w:hAnsi="Arial" w:cs="Arial"/>
          <w:sz w:val="21"/>
          <w:szCs w:val="21"/>
        </w:rPr>
        <w:t>Za zhotoviteľa</w:t>
      </w:r>
      <w:r w:rsidR="00393352">
        <w:rPr>
          <w:rFonts w:ascii="Arial" w:hAnsi="Arial" w:cs="Arial"/>
          <w:sz w:val="21"/>
          <w:szCs w:val="21"/>
        </w:rPr>
        <w:t>:</w:t>
      </w:r>
      <w:r w:rsidRPr="00393352">
        <w:rPr>
          <w:rFonts w:ascii="Arial" w:hAnsi="Arial" w:cs="Arial"/>
          <w:sz w:val="21"/>
          <w:szCs w:val="21"/>
        </w:rPr>
        <w:tab/>
      </w:r>
      <w:r w:rsidRPr="00393352">
        <w:rPr>
          <w:rFonts w:ascii="Arial" w:hAnsi="Arial" w:cs="Arial"/>
          <w:sz w:val="21"/>
          <w:szCs w:val="21"/>
        </w:rPr>
        <w:tab/>
      </w:r>
      <w:r w:rsidRPr="00393352">
        <w:rPr>
          <w:rFonts w:ascii="Arial" w:hAnsi="Arial" w:cs="Arial"/>
          <w:sz w:val="21"/>
          <w:szCs w:val="21"/>
        </w:rPr>
        <w:tab/>
      </w:r>
      <w:r w:rsidRPr="00393352">
        <w:rPr>
          <w:rFonts w:ascii="Arial" w:hAnsi="Arial" w:cs="Arial"/>
          <w:sz w:val="21"/>
          <w:szCs w:val="21"/>
        </w:rPr>
        <w:tab/>
      </w:r>
      <w:r w:rsidRPr="00393352">
        <w:rPr>
          <w:rFonts w:ascii="Arial" w:hAnsi="Arial" w:cs="Arial"/>
          <w:sz w:val="21"/>
          <w:szCs w:val="21"/>
        </w:rPr>
        <w:tab/>
      </w:r>
      <w:r w:rsidRPr="00393352">
        <w:rPr>
          <w:rFonts w:ascii="Arial" w:hAnsi="Arial" w:cs="Arial"/>
          <w:sz w:val="21"/>
          <w:szCs w:val="21"/>
        </w:rPr>
        <w:tab/>
        <w:t>Za objednávateľa:</w:t>
      </w:r>
    </w:p>
    <w:p w14:paraId="57C8FCAF" w14:textId="77777777" w:rsidR="00562702" w:rsidRPr="00393352" w:rsidRDefault="00562702" w:rsidP="00562702">
      <w:pPr>
        <w:pStyle w:val="Zkladntext"/>
        <w:spacing w:before="240"/>
        <w:rPr>
          <w:rFonts w:ascii="Arial" w:hAnsi="Arial" w:cs="Arial"/>
          <w:sz w:val="21"/>
          <w:szCs w:val="21"/>
        </w:rPr>
      </w:pPr>
    </w:p>
    <w:p w14:paraId="54929D04" w14:textId="3CF2205D" w:rsidR="00562702" w:rsidRPr="00393352" w:rsidRDefault="00562702" w:rsidP="00562702">
      <w:pPr>
        <w:pStyle w:val="Zkladntext"/>
        <w:spacing w:before="240"/>
        <w:rPr>
          <w:rFonts w:ascii="Arial" w:hAnsi="Arial" w:cs="Arial"/>
          <w:sz w:val="21"/>
          <w:szCs w:val="21"/>
        </w:rPr>
      </w:pPr>
      <w:r w:rsidRPr="00393352">
        <w:rPr>
          <w:rFonts w:ascii="Arial" w:hAnsi="Arial" w:cs="Arial"/>
          <w:sz w:val="21"/>
          <w:szCs w:val="21"/>
        </w:rPr>
        <w:tab/>
        <w:t>..........................................                                             ..............................................</w:t>
      </w:r>
    </w:p>
    <w:p w14:paraId="1E871CF1" w14:textId="77777777" w:rsidR="00393352" w:rsidRDefault="00562702" w:rsidP="00562702">
      <w:pPr>
        <w:pStyle w:val="Zkladntext"/>
        <w:rPr>
          <w:rFonts w:ascii="Arial" w:hAnsi="Arial" w:cs="Arial"/>
          <w:sz w:val="21"/>
          <w:szCs w:val="21"/>
        </w:rPr>
      </w:pPr>
      <w:r w:rsidRPr="00393352">
        <w:rPr>
          <w:rFonts w:ascii="Arial" w:hAnsi="Arial" w:cs="Arial"/>
          <w:sz w:val="21"/>
          <w:szCs w:val="21"/>
        </w:rPr>
        <w:t xml:space="preserve">                                                                                   </w:t>
      </w:r>
      <w:r w:rsidRPr="00393352">
        <w:rPr>
          <w:rFonts w:ascii="Arial" w:hAnsi="Arial" w:cs="Arial"/>
          <w:sz w:val="21"/>
          <w:szCs w:val="21"/>
        </w:rPr>
        <w:tab/>
      </w:r>
      <w:r w:rsidR="00393352">
        <w:rPr>
          <w:rFonts w:ascii="Arial" w:hAnsi="Arial" w:cs="Arial"/>
          <w:sz w:val="21"/>
          <w:szCs w:val="21"/>
        </w:rPr>
        <w:tab/>
        <w:t xml:space="preserve">Obec Rabča, </w:t>
      </w:r>
      <w:proofErr w:type="spellStart"/>
      <w:r w:rsidR="00393352">
        <w:rPr>
          <w:rFonts w:ascii="Arial" w:hAnsi="Arial" w:cs="Arial"/>
          <w:sz w:val="21"/>
          <w:szCs w:val="21"/>
        </w:rPr>
        <w:t>zast</w:t>
      </w:r>
      <w:proofErr w:type="spellEnd"/>
      <w:r w:rsidR="00393352">
        <w:rPr>
          <w:rFonts w:ascii="Arial" w:hAnsi="Arial" w:cs="Arial"/>
          <w:sz w:val="21"/>
          <w:szCs w:val="21"/>
        </w:rPr>
        <w:t>.</w:t>
      </w:r>
    </w:p>
    <w:p w14:paraId="35EDBC9A" w14:textId="347AEFA9" w:rsidR="00562702" w:rsidRPr="00393352" w:rsidRDefault="00562702" w:rsidP="00393352">
      <w:pPr>
        <w:pStyle w:val="Zkladntext"/>
        <w:ind w:left="5040" w:firstLine="720"/>
        <w:rPr>
          <w:rFonts w:ascii="Arial" w:hAnsi="Arial" w:cs="Arial"/>
          <w:sz w:val="21"/>
          <w:szCs w:val="21"/>
        </w:rPr>
      </w:pPr>
      <w:r w:rsidRPr="00393352">
        <w:rPr>
          <w:rFonts w:ascii="Arial" w:hAnsi="Arial" w:cs="Arial"/>
          <w:sz w:val="21"/>
          <w:szCs w:val="21"/>
        </w:rPr>
        <w:t xml:space="preserve">Ing. Július </w:t>
      </w:r>
      <w:proofErr w:type="spellStart"/>
      <w:r w:rsidRPr="00393352">
        <w:rPr>
          <w:rFonts w:ascii="Arial" w:hAnsi="Arial" w:cs="Arial"/>
          <w:sz w:val="21"/>
          <w:szCs w:val="21"/>
        </w:rPr>
        <w:t>Piták</w:t>
      </w:r>
      <w:proofErr w:type="spellEnd"/>
      <w:r w:rsidR="00393352">
        <w:rPr>
          <w:rFonts w:ascii="Arial" w:hAnsi="Arial" w:cs="Arial"/>
          <w:sz w:val="21"/>
          <w:szCs w:val="21"/>
        </w:rPr>
        <w:t xml:space="preserve">, </w:t>
      </w:r>
      <w:r w:rsidRPr="00393352">
        <w:rPr>
          <w:rFonts w:ascii="Arial" w:hAnsi="Arial" w:cs="Arial"/>
          <w:sz w:val="21"/>
          <w:szCs w:val="21"/>
        </w:rPr>
        <w:t>starosta obce</w:t>
      </w:r>
    </w:p>
    <w:p w14:paraId="7C69222E" w14:textId="77777777" w:rsidR="00562702" w:rsidRPr="00562702" w:rsidRDefault="00562702" w:rsidP="00562702">
      <w:pPr>
        <w:pStyle w:val="Zkladntext"/>
        <w:rPr>
          <w:rFonts w:ascii="Arial" w:hAnsi="Arial" w:cs="Arial"/>
          <w:b/>
          <w:sz w:val="21"/>
          <w:szCs w:val="21"/>
        </w:rPr>
      </w:pPr>
      <w:r w:rsidRPr="00562702">
        <w:rPr>
          <w:rFonts w:ascii="Arial" w:hAnsi="Arial" w:cs="Arial"/>
          <w:b/>
          <w:sz w:val="21"/>
          <w:szCs w:val="21"/>
        </w:rPr>
        <w:tab/>
      </w:r>
      <w:r w:rsidRPr="00562702">
        <w:rPr>
          <w:rFonts w:ascii="Arial" w:hAnsi="Arial" w:cs="Arial"/>
          <w:b/>
          <w:sz w:val="21"/>
          <w:szCs w:val="21"/>
        </w:rPr>
        <w:tab/>
      </w:r>
      <w:r w:rsidRPr="00562702">
        <w:rPr>
          <w:rFonts w:ascii="Arial" w:hAnsi="Arial" w:cs="Arial"/>
          <w:b/>
          <w:sz w:val="21"/>
          <w:szCs w:val="21"/>
        </w:rPr>
        <w:tab/>
      </w:r>
      <w:r w:rsidRPr="00562702">
        <w:rPr>
          <w:rFonts w:ascii="Arial" w:hAnsi="Arial" w:cs="Arial"/>
          <w:b/>
          <w:sz w:val="21"/>
          <w:szCs w:val="21"/>
        </w:rPr>
        <w:tab/>
      </w:r>
      <w:r w:rsidRPr="00562702">
        <w:rPr>
          <w:rFonts w:ascii="Arial" w:hAnsi="Arial" w:cs="Arial"/>
          <w:b/>
          <w:sz w:val="21"/>
          <w:szCs w:val="21"/>
        </w:rPr>
        <w:tab/>
      </w:r>
      <w:r w:rsidRPr="00562702">
        <w:rPr>
          <w:rFonts w:ascii="Arial" w:hAnsi="Arial" w:cs="Arial"/>
          <w:b/>
          <w:sz w:val="21"/>
          <w:szCs w:val="21"/>
        </w:rPr>
        <w:tab/>
      </w:r>
      <w:r w:rsidRPr="00562702">
        <w:rPr>
          <w:rFonts w:ascii="Arial" w:hAnsi="Arial" w:cs="Arial"/>
          <w:b/>
          <w:sz w:val="21"/>
          <w:szCs w:val="21"/>
        </w:rPr>
        <w:tab/>
      </w:r>
      <w:r w:rsidRPr="00562702">
        <w:rPr>
          <w:rFonts w:ascii="Arial" w:hAnsi="Arial" w:cs="Arial"/>
          <w:b/>
          <w:sz w:val="21"/>
          <w:szCs w:val="21"/>
        </w:rPr>
        <w:tab/>
        <w:t xml:space="preserve"> </w:t>
      </w:r>
    </w:p>
    <w:p w14:paraId="68512E6D" w14:textId="77777777" w:rsidR="00562702" w:rsidRPr="00562702" w:rsidRDefault="00562702" w:rsidP="00562702">
      <w:pPr>
        <w:pStyle w:val="Zkladntext"/>
        <w:rPr>
          <w:rFonts w:ascii="Arial" w:hAnsi="Arial" w:cs="Arial"/>
          <w:b/>
          <w:sz w:val="21"/>
          <w:szCs w:val="21"/>
        </w:rPr>
      </w:pPr>
    </w:p>
    <w:p w14:paraId="0D6F0536" w14:textId="77777777" w:rsidR="00562702" w:rsidRPr="00562702" w:rsidRDefault="00562702" w:rsidP="00562702">
      <w:pPr>
        <w:pStyle w:val="Zkladntext"/>
        <w:rPr>
          <w:rFonts w:ascii="Arial" w:hAnsi="Arial" w:cs="Arial"/>
          <w:b/>
          <w:sz w:val="21"/>
          <w:szCs w:val="21"/>
        </w:rPr>
      </w:pPr>
    </w:p>
    <w:p w14:paraId="77279486" w14:textId="77777777" w:rsidR="00562702" w:rsidRPr="00562702" w:rsidRDefault="00562702" w:rsidP="00562702">
      <w:pPr>
        <w:pStyle w:val="Zkladntext"/>
        <w:rPr>
          <w:rFonts w:ascii="Arial" w:hAnsi="Arial" w:cs="Arial"/>
          <w:b/>
          <w:sz w:val="21"/>
          <w:szCs w:val="21"/>
        </w:rPr>
      </w:pPr>
    </w:p>
    <w:p w14:paraId="498827BE" w14:textId="77777777" w:rsidR="00393352" w:rsidRPr="00562702" w:rsidRDefault="00393352" w:rsidP="00562702">
      <w:pPr>
        <w:pStyle w:val="Zkladntext"/>
        <w:rPr>
          <w:rFonts w:ascii="Arial" w:hAnsi="Arial" w:cs="Arial"/>
          <w:b/>
          <w:sz w:val="21"/>
          <w:szCs w:val="21"/>
        </w:rPr>
      </w:pPr>
      <w:bookmarkStart w:id="0" w:name="_GoBack"/>
      <w:bookmarkEnd w:id="0"/>
    </w:p>
    <w:p w14:paraId="567B8C6A" w14:textId="77777777" w:rsidR="00562702" w:rsidRPr="00562702" w:rsidRDefault="00562702" w:rsidP="00562702">
      <w:pPr>
        <w:rPr>
          <w:rFonts w:ascii="Arial" w:hAnsi="Arial" w:cs="Arial"/>
          <w:b/>
          <w:bCs/>
          <w:sz w:val="21"/>
          <w:szCs w:val="21"/>
        </w:rPr>
      </w:pPr>
    </w:p>
    <w:p w14:paraId="5CC691FA" w14:textId="0769770C" w:rsidR="00562702" w:rsidRPr="00562702" w:rsidRDefault="00562702" w:rsidP="00562702">
      <w:pPr>
        <w:rPr>
          <w:rFonts w:ascii="Arial" w:hAnsi="Arial" w:cs="Arial"/>
          <w:sz w:val="21"/>
          <w:szCs w:val="21"/>
        </w:rPr>
      </w:pPr>
      <w:r w:rsidRPr="00562702">
        <w:rPr>
          <w:rFonts w:ascii="Arial" w:hAnsi="Arial" w:cs="Arial"/>
          <w:b/>
          <w:bCs/>
          <w:sz w:val="21"/>
          <w:szCs w:val="21"/>
        </w:rPr>
        <w:t xml:space="preserve">Príloha </w:t>
      </w:r>
      <w:r w:rsidRPr="00562702">
        <w:rPr>
          <w:rFonts w:ascii="Arial" w:hAnsi="Arial" w:cs="Arial"/>
          <w:b/>
          <w:sz w:val="21"/>
          <w:szCs w:val="21"/>
        </w:rPr>
        <w:t>č</w:t>
      </w:r>
      <w:r w:rsidRPr="00562702">
        <w:rPr>
          <w:rFonts w:ascii="Arial" w:hAnsi="Arial" w:cs="Arial"/>
          <w:b/>
          <w:bCs/>
          <w:sz w:val="21"/>
          <w:szCs w:val="21"/>
        </w:rPr>
        <w:t xml:space="preserve">. 1 k zmluve o dielo </w:t>
      </w:r>
      <w:r w:rsidRPr="00562702">
        <w:rPr>
          <w:rFonts w:ascii="Arial" w:hAnsi="Arial" w:cs="Arial"/>
          <w:b/>
          <w:sz w:val="21"/>
          <w:szCs w:val="21"/>
        </w:rPr>
        <w:t>č</w:t>
      </w:r>
      <w:r w:rsidRPr="00562702">
        <w:rPr>
          <w:rFonts w:ascii="Arial" w:hAnsi="Arial" w:cs="Arial"/>
          <w:b/>
          <w:bCs/>
          <w:sz w:val="21"/>
          <w:szCs w:val="21"/>
        </w:rPr>
        <w:t xml:space="preserve">. ...... uzavretej medzi </w:t>
      </w:r>
    </w:p>
    <w:p w14:paraId="48DB0AFF" w14:textId="77777777" w:rsidR="00562702" w:rsidRPr="00562702" w:rsidRDefault="00562702" w:rsidP="00562702">
      <w:pPr>
        <w:widowControl w:val="0"/>
        <w:autoSpaceDE w:val="0"/>
        <w:autoSpaceDN w:val="0"/>
        <w:adjustRightInd w:val="0"/>
        <w:rPr>
          <w:rFonts w:ascii="Arial" w:hAnsi="Arial" w:cs="Arial"/>
          <w:sz w:val="21"/>
          <w:szCs w:val="21"/>
        </w:rPr>
      </w:pPr>
    </w:p>
    <w:p w14:paraId="1641B70D" w14:textId="77777777" w:rsidR="00562702" w:rsidRPr="00562702" w:rsidRDefault="00562702" w:rsidP="00562702">
      <w:pPr>
        <w:widowControl w:val="0"/>
        <w:autoSpaceDE w:val="0"/>
        <w:autoSpaceDN w:val="0"/>
        <w:adjustRightInd w:val="0"/>
        <w:rPr>
          <w:rFonts w:ascii="Arial" w:hAnsi="Arial" w:cs="Arial"/>
          <w:sz w:val="21"/>
          <w:szCs w:val="21"/>
        </w:rPr>
      </w:pPr>
    </w:p>
    <w:p w14:paraId="72181C1A" w14:textId="77777777" w:rsidR="00562702" w:rsidRPr="00562702" w:rsidRDefault="00562702" w:rsidP="00562702">
      <w:pPr>
        <w:widowControl w:val="0"/>
        <w:autoSpaceDE w:val="0"/>
        <w:autoSpaceDN w:val="0"/>
        <w:adjustRightInd w:val="0"/>
        <w:rPr>
          <w:rFonts w:ascii="Arial" w:hAnsi="Arial" w:cs="Arial"/>
          <w:sz w:val="21"/>
          <w:szCs w:val="21"/>
        </w:rPr>
      </w:pPr>
    </w:p>
    <w:p w14:paraId="21FAFBFF" w14:textId="77777777" w:rsidR="00562702" w:rsidRPr="00562702" w:rsidRDefault="00562702" w:rsidP="00562702">
      <w:pPr>
        <w:widowControl w:val="0"/>
        <w:autoSpaceDE w:val="0"/>
        <w:autoSpaceDN w:val="0"/>
        <w:adjustRightInd w:val="0"/>
        <w:jc w:val="center"/>
        <w:rPr>
          <w:rFonts w:ascii="Arial" w:hAnsi="Arial" w:cs="Arial"/>
          <w:b/>
          <w:bCs/>
          <w:sz w:val="21"/>
          <w:szCs w:val="21"/>
        </w:rPr>
      </w:pPr>
      <w:proofErr w:type="spellStart"/>
      <w:r w:rsidRPr="00562702">
        <w:rPr>
          <w:rFonts w:ascii="Arial" w:hAnsi="Arial" w:cs="Arial"/>
          <w:b/>
          <w:bCs/>
          <w:sz w:val="21"/>
          <w:szCs w:val="21"/>
        </w:rPr>
        <w:t>Položkový</w:t>
      </w:r>
      <w:proofErr w:type="spellEnd"/>
      <w:r w:rsidRPr="00562702">
        <w:rPr>
          <w:rFonts w:ascii="Arial" w:hAnsi="Arial" w:cs="Arial"/>
          <w:b/>
          <w:bCs/>
          <w:sz w:val="21"/>
          <w:szCs w:val="21"/>
        </w:rPr>
        <w:t xml:space="preserve"> rozpočet podľa výkazu výmer vrátane celkových nákladov a rekapitulácie diela</w:t>
      </w:r>
    </w:p>
    <w:p w14:paraId="34A22481" w14:textId="77777777" w:rsidR="00562702" w:rsidRPr="00562702" w:rsidRDefault="00562702" w:rsidP="00562702">
      <w:pPr>
        <w:widowControl w:val="0"/>
        <w:autoSpaceDE w:val="0"/>
        <w:autoSpaceDN w:val="0"/>
        <w:adjustRightInd w:val="0"/>
        <w:rPr>
          <w:rFonts w:ascii="Arial" w:hAnsi="Arial" w:cs="Arial"/>
          <w:sz w:val="21"/>
          <w:szCs w:val="21"/>
        </w:rPr>
      </w:pPr>
    </w:p>
    <w:p w14:paraId="4B5F2B8D" w14:textId="77777777" w:rsidR="00562702" w:rsidRPr="00562702" w:rsidRDefault="00562702" w:rsidP="00562702">
      <w:pPr>
        <w:widowControl w:val="0"/>
        <w:autoSpaceDE w:val="0"/>
        <w:autoSpaceDN w:val="0"/>
        <w:adjustRightInd w:val="0"/>
        <w:rPr>
          <w:rFonts w:ascii="Arial" w:hAnsi="Arial" w:cs="Arial"/>
          <w:sz w:val="21"/>
          <w:szCs w:val="21"/>
        </w:rPr>
      </w:pPr>
    </w:p>
    <w:p w14:paraId="1D168D07" w14:textId="77777777" w:rsidR="00562702" w:rsidRPr="00562702" w:rsidRDefault="00562702" w:rsidP="00562702">
      <w:pPr>
        <w:widowControl w:val="0"/>
        <w:autoSpaceDE w:val="0"/>
        <w:autoSpaceDN w:val="0"/>
        <w:adjustRightInd w:val="0"/>
        <w:rPr>
          <w:rFonts w:ascii="Arial" w:hAnsi="Arial" w:cs="Arial"/>
          <w:sz w:val="21"/>
          <w:szCs w:val="21"/>
        </w:rPr>
      </w:pPr>
    </w:p>
    <w:p w14:paraId="052CFFFE" w14:textId="77777777" w:rsidR="00562702" w:rsidRPr="00562702" w:rsidRDefault="00562702" w:rsidP="00562702">
      <w:pPr>
        <w:widowControl w:val="0"/>
        <w:autoSpaceDE w:val="0"/>
        <w:autoSpaceDN w:val="0"/>
        <w:adjustRightInd w:val="0"/>
        <w:rPr>
          <w:rFonts w:ascii="Arial" w:hAnsi="Arial" w:cs="Arial"/>
          <w:sz w:val="21"/>
          <w:szCs w:val="21"/>
        </w:rPr>
      </w:pPr>
    </w:p>
    <w:p w14:paraId="2A655A76" w14:textId="77777777" w:rsidR="00562702" w:rsidRPr="00562702" w:rsidRDefault="00562702" w:rsidP="00562702">
      <w:pPr>
        <w:widowControl w:val="0"/>
        <w:autoSpaceDE w:val="0"/>
        <w:autoSpaceDN w:val="0"/>
        <w:adjustRightInd w:val="0"/>
        <w:rPr>
          <w:rFonts w:ascii="Arial" w:hAnsi="Arial" w:cs="Arial"/>
          <w:sz w:val="21"/>
          <w:szCs w:val="21"/>
        </w:rPr>
      </w:pPr>
    </w:p>
    <w:p w14:paraId="0D4C3AA2" w14:textId="77777777" w:rsidR="00562702" w:rsidRPr="00562702" w:rsidRDefault="00562702" w:rsidP="00562702">
      <w:pPr>
        <w:widowControl w:val="0"/>
        <w:autoSpaceDE w:val="0"/>
        <w:autoSpaceDN w:val="0"/>
        <w:adjustRightInd w:val="0"/>
        <w:rPr>
          <w:rFonts w:ascii="Arial" w:hAnsi="Arial" w:cs="Arial"/>
          <w:sz w:val="21"/>
          <w:szCs w:val="21"/>
        </w:rPr>
      </w:pPr>
    </w:p>
    <w:p w14:paraId="4072238E" w14:textId="77777777" w:rsidR="00562702" w:rsidRPr="00562702" w:rsidRDefault="00562702" w:rsidP="00562702">
      <w:pPr>
        <w:widowControl w:val="0"/>
        <w:autoSpaceDE w:val="0"/>
        <w:autoSpaceDN w:val="0"/>
        <w:adjustRightInd w:val="0"/>
        <w:rPr>
          <w:rFonts w:ascii="Arial" w:hAnsi="Arial" w:cs="Arial"/>
          <w:sz w:val="21"/>
          <w:szCs w:val="21"/>
        </w:rPr>
      </w:pPr>
    </w:p>
    <w:p w14:paraId="75CADC18" w14:textId="77777777" w:rsidR="00562702" w:rsidRPr="00562702" w:rsidRDefault="00562702" w:rsidP="00562702">
      <w:pPr>
        <w:widowControl w:val="0"/>
        <w:autoSpaceDE w:val="0"/>
        <w:autoSpaceDN w:val="0"/>
        <w:adjustRightInd w:val="0"/>
        <w:rPr>
          <w:rFonts w:ascii="Arial" w:hAnsi="Arial" w:cs="Arial"/>
          <w:sz w:val="21"/>
          <w:szCs w:val="21"/>
        </w:rPr>
      </w:pPr>
    </w:p>
    <w:p w14:paraId="026A78F0" w14:textId="77777777" w:rsidR="00562702" w:rsidRPr="00562702" w:rsidRDefault="00562702" w:rsidP="00562702">
      <w:pPr>
        <w:widowControl w:val="0"/>
        <w:autoSpaceDE w:val="0"/>
        <w:autoSpaceDN w:val="0"/>
        <w:adjustRightInd w:val="0"/>
        <w:rPr>
          <w:rFonts w:ascii="Arial" w:hAnsi="Arial" w:cs="Arial"/>
          <w:sz w:val="21"/>
          <w:szCs w:val="21"/>
        </w:rPr>
      </w:pPr>
    </w:p>
    <w:p w14:paraId="49AE382C" w14:textId="77777777" w:rsidR="00562702" w:rsidRPr="00562702" w:rsidRDefault="00562702" w:rsidP="00562702">
      <w:pPr>
        <w:widowControl w:val="0"/>
        <w:autoSpaceDE w:val="0"/>
        <w:autoSpaceDN w:val="0"/>
        <w:adjustRightInd w:val="0"/>
        <w:rPr>
          <w:rFonts w:ascii="Arial" w:hAnsi="Arial" w:cs="Arial"/>
          <w:sz w:val="21"/>
          <w:szCs w:val="21"/>
        </w:rPr>
      </w:pPr>
    </w:p>
    <w:p w14:paraId="3BADD78A" w14:textId="77777777" w:rsidR="00562702" w:rsidRPr="00562702" w:rsidRDefault="00562702" w:rsidP="00562702">
      <w:pPr>
        <w:widowControl w:val="0"/>
        <w:autoSpaceDE w:val="0"/>
        <w:autoSpaceDN w:val="0"/>
        <w:adjustRightInd w:val="0"/>
        <w:rPr>
          <w:rFonts w:ascii="Arial" w:hAnsi="Arial" w:cs="Arial"/>
          <w:sz w:val="21"/>
          <w:szCs w:val="21"/>
        </w:rPr>
      </w:pPr>
    </w:p>
    <w:p w14:paraId="173294AA" w14:textId="77777777" w:rsidR="00562702" w:rsidRPr="00562702" w:rsidRDefault="00562702" w:rsidP="00562702">
      <w:pPr>
        <w:widowControl w:val="0"/>
        <w:autoSpaceDE w:val="0"/>
        <w:autoSpaceDN w:val="0"/>
        <w:adjustRightInd w:val="0"/>
        <w:rPr>
          <w:rFonts w:ascii="Arial" w:hAnsi="Arial" w:cs="Arial"/>
          <w:sz w:val="21"/>
          <w:szCs w:val="21"/>
        </w:rPr>
      </w:pPr>
    </w:p>
    <w:p w14:paraId="0A7DF4D5" w14:textId="77777777" w:rsidR="00562702" w:rsidRPr="00562702" w:rsidRDefault="00562702" w:rsidP="00562702">
      <w:pPr>
        <w:widowControl w:val="0"/>
        <w:autoSpaceDE w:val="0"/>
        <w:autoSpaceDN w:val="0"/>
        <w:adjustRightInd w:val="0"/>
        <w:rPr>
          <w:rFonts w:ascii="Arial" w:hAnsi="Arial" w:cs="Arial"/>
          <w:sz w:val="21"/>
          <w:szCs w:val="21"/>
        </w:rPr>
      </w:pPr>
    </w:p>
    <w:p w14:paraId="1D265643" w14:textId="77777777" w:rsidR="00562702" w:rsidRPr="00562702" w:rsidRDefault="00562702" w:rsidP="00562702">
      <w:pPr>
        <w:widowControl w:val="0"/>
        <w:autoSpaceDE w:val="0"/>
        <w:autoSpaceDN w:val="0"/>
        <w:adjustRightInd w:val="0"/>
        <w:rPr>
          <w:rFonts w:ascii="Arial" w:hAnsi="Arial" w:cs="Arial"/>
          <w:sz w:val="21"/>
          <w:szCs w:val="21"/>
        </w:rPr>
      </w:pPr>
    </w:p>
    <w:p w14:paraId="62C81BBC" w14:textId="7408C4B9" w:rsidR="00562702" w:rsidRPr="00562702" w:rsidRDefault="00562702" w:rsidP="00562702">
      <w:pPr>
        <w:widowControl w:val="0"/>
        <w:autoSpaceDE w:val="0"/>
        <w:autoSpaceDN w:val="0"/>
        <w:adjustRightInd w:val="0"/>
        <w:rPr>
          <w:rFonts w:ascii="Arial" w:hAnsi="Arial" w:cs="Arial"/>
          <w:b/>
          <w:bCs/>
          <w:sz w:val="21"/>
          <w:szCs w:val="21"/>
        </w:rPr>
      </w:pPr>
      <w:r w:rsidRPr="00562702">
        <w:rPr>
          <w:rFonts w:ascii="Arial" w:hAnsi="Arial" w:cs="Arial"/>
          <w:b/>
          <w:bCs/>
          <w:sz w:val="21"/>
          <w:szCs w:val="21"/>
        </w:rPr>
        <w:t>Táto príloha č. 1 je neoddeliteľnou súčasťou zmluvy o dielo č. ......</w:t>
      </w:r>
    </w:p>
    <w:p w14:paraId="31DCDB82" w14:textId="77777777" w:rsidR="00562702" w:rsidRPr="00562702" w:rsidRDefault="00562702" w:rsidP="00562702">
      <w:pPr>
        <w:widowControl w:val="0"/>
        <w:autoSpaceDE w:val="0"/>
        <w:autoSpaceDN w:val="0"/>
        <w:adjustRightInd w:val="0"/>
        <w:rPr>
          <w:rFonts w:ascii="Arial" w:hAnsi="Arial" w:cs="Arial"/>
          <w:sz w:val="21"/>
          <w:szCs w:val="21"/>
        </w:rPr>
      </w:pPr>
    </w:p>
    <w:p w14:paraId="00DDC666" w14:textId="77777777" w:rsidR="00562702" w:rsidRPr="00562702" w:rsidRDefault="00562702" w:rsidP="00562702">
      <w:pPr>
        <w:widowControl w:val="0"/>
        <w:autoSpaceDE w:val="0"/>
        <w:autoSpaceDN w:val="0"/>
        <w:adjustRightInd w:val="0"/>
        <w:rPr>
          <w:rFonts w:ascii="Arial" w:hAnsi="Arial" w:cs="Arial"/>
          <w:sz w:val="21"/>
          <w:szCs w:val="21"/>
        </w:rPr>
      </w:pPr>
    </w:p>
    <w:p w14:paraId="5710E50F" w14:textId="77777777" w:rsidR="00562702" w:rsidRPr="00562702" w:rsidRDefault="00562702" w:rsidP="00562702">
      <w:pPr>
        <w:widowControl w:val="0"/>
        <w:autoSpaceDE w:val="0"/>
        <w:autoSpaceDN w:val="0"/>
        <w:adjustRightInd w:val="0"/>
        <w:rPr>
          <w:rFonts w:ascii="Arial" w:hAnsi="Arial" w:cs="Arial"/>
          <w:sz w:val="21"/>
          <w:szCs w:val="21"/>
        </w:rPr>
      </w:pPr>
    </w:p>
    <w:p w14:paraId="3E305E85" w14:textId="77777777" w:rsidR="00562702" w:rsidRPr="00562702" w:rsidRDefault="00562702" w:rsidP="00562702">
      <w:pPr>
        <w:widowControl w:val="0"/>
        <w:autoSpaceDE w:val="0"/>
        <w:autoSpaceDN w:val="0"/>
        <w:adjustRightInd w:val="0"/>
        <w:rPr>
          <w:rFonts w:ascii="Arial" w:hAnsi="Arial" w:cs="Arial"/>
          <w:sz w:val="21"/>
          <w:szCs w:val="21"/>
        </w:rPr>
      </w:pPr>
    </w:p>
    <w:p w14:paraId="60A6F319" w14:textId="77777777" w:rsidR="00562702" w:rsidRPr="00562702" w:rsidRDefault="00562702" w:rsidP="00562702">
      <w:pPr>
        <w:rPr>
          <w:rFonts w:ascii="Arial" w:hAnsi="Arial" w:cs="Arial"/>
          <w:sz w:val="21"/>
          <w:szCs w:val="21"/>
        </w:rPr>
      </w:pPr>
      <w:r w:rsidRPr="00562702">
        <w:rPr>
          <w:rFonts w:ascii="Arial" w:hAnsi="Arial" w:cs="Arial"/>
          <w:sz w:val="21"/>
          <w:szCs w:val="21"/>
        </w:rPr>
        <w:br w:type="page"/>
      </w:r>
    </w:p>
    <w:p w14:paraId="7FC8FDAA" w14:textId="77777777" w:rsidR="00562702" w:rsidRPr="00562702" w:rsidRDefault="00562702" w:rsidP="00562702">
      <w:pPr>
        <w:widowControl w:val="0"/>
        <w:overflowPunct w:val="0"/>
        <w:autoSpaceDE w:val="0"/>
        <w:autoSpaceDN w:val="0"/>
        <w:adjustRightInd w:val="0"/>
        <w:ind w:right="320"/>
        <w:rPr>
          <w:rFonts w:ascii="Arial" w:hAnsi="Arial" w:cs="Arial"/>
          <w:b/>
          <w:bCs/>
        </w:rPr>
      </w:pPr>
    </w:p>
    <w:p w14:paraId="5CB85F10" w14:textId="5297D69D" w:rsidR="00562702" w:rsidRPr="00562702" w:rsidRDefault="00562702" w:rsidP="00562702">
      <w:pPr>
        <w:widowControl w:val="0"/>
        <w:overflowPunct w:val="0"/>
        <w:autoSpaceDE w:val="0"/>
        <w:autoSpaceDN w:val="0"/>
        <w:adjustRightInd w:val="0"/>
        <w:ind w:right="320"/>
        <w:rPr>
          <w:rFonts w:ascii="Arial" w:hAnsi="Arial" w:cs="Arial"/>
          <w:b/>
          <w:bCs/>
          <w:sz w:val="21"/>
          <w:szCs w:val="21"/>
        </w:rPr>
      </w:pPr>
      <w:r w:rsidRPr="00562702">
        <w:rPr>
          <w:rFonts w:ascii="Arial" w:hAnsi="Arial" w:cs="Arial"/>
          <w:b/>
          <w:bCs/>
          <w:sz w:val="21"/>
          <w:szCs w:val="21"/>
        </w:rPr>
        <w:t xml:space="preserve">Príloha </w:t>
      </w:r>
      <w:r w:rsidRPr="00562702">
        <w:rPr>
          <w:rFonts w:ascii="Arial" w:hAnsi="Arial" w:cs="Arial"/>
          <w:b/>
          <w:sz w:val="21"/>
          <w:szCs w:val="21"/>
        </w:rPr>
        <w:t>č</w:t>
      </w:r>
      <w:r w:rsidRPr="00562702">
        <w:rPr>
          <w:rFonts w:ascii="Arial" w:hAnsi="Arial" w:cs="Arial"/>
          <w:b/>
          <w:bCs/>
          <w:sz w:val="21"/>
          <w:szCs w:val="21"/>
        </w:rPr>
        <w:t xml:space="preserve">. 2 k zmluve o dielo </w:t>
      </w:r>
      <w:r w:rsidRPr="00562702">
        <w:rPr>
          <w:rFonts w:ascii="Arial" w:hAnsi="Arial" w:cs="Arial"/>
          <w:b/>
          <w:sz w:val="21"/>
          <w:szCs w:val="21"/>
        </w:rPr>
        <w:t>č</w:t>
      </w:r>
      <w:r w:rsidRPr="00562702">
        <w:rPr>
          <w:rFonts w:ascii="Arial" w:hAnsi="Arial" w:cs="Arial"/>
          <w:b/>
          <w:bCs/>
          <w:sz w:val="21"/>
          <w:szCs w:val="21"/>
        </w:rPr>
        <w:t xml:space="preserve">. ...... </w:t>
      </w:r>
    </w:p>
    <w:p w14:paraId="2823CFD7" w14:textId="77777777" w:rsidR="00562702" w:rsidRPr="00562702" w:rsidRDefault="00562702" w:rsidP="00562702">
      <w:pPr>
        <w:widowControl w:val="0"/>
        <w:overflowPunct w:val="0"/>
        <w:autoSpaceDE w:val="0"/>
        <w:autoSpaceDN w:val="0"/>
        <w:adjustRightInd w:val="0"/>
        <w:ind w:right="320"/>
        <w:rPr>
          <w:rFonts w:ascii="Arial" w:hAnsi="Arial" w:cs="Arial"/>
          <w:b/>
          <w:bCs/>
          <w:sz w:val="21"/>
          <w:szCs w:val="21"/>
        </w:rPr>
      </w:pPr>
    </w:p>
    <w:p w14:paraId="00E93B95" w14:textId="77777777" w:rsidR="00562702" w:rsidRPr="00562702" w:rsidRDefault="00562702" w:rsidP="00562702">
      <w:pPr>
        <w:widowControl w:val="0"/>
        <w:overflowPunct w:val="0"/>
        <w:autoSpaceDE w:val="0"/>
        <w:autoSpaceDN w:val="0"/>
        <w:adjustRightInd w:val="0"/>
        <w:ind w:right="320"/>
        <w:rPr>
          <w:rFonts w:ascii="Arial" w:hAnsi="Arial" w:cs="Arial"/>
          <w:sz w:val="21"/>
          <w:szCs w:val="21"/>
        </w:rPr>
      </w:pPr>
    </w:p>
    <w:p w14:paraId="0E9F79C1" w14:textId="77777777" w:rsidR="00562702" w:rsidRPr="00562702" w:rsidRDefault="00562702" w:rsidP="00562702">
      <w:pPr>
        <w:widowControl w:val="0"/>
        <w:autoSpaceDE w:val="0"/>
        <w:autoSpaceDN w:val="0"/>
        <w:adjustRightInd w:val="0"/>
        <w:rPr>
          <w:rFonts w:ascii="Arial" w:hAnsi="Arial" w:cs="Arial"/>
          <w:sz w:val="21"/>
          <w:szCs w:val="21"/>
        </w:rPr>
      </w:pPr>
    </w:p>
    <w:p w14:paraId="170EA48E" w14:textId="77777777" w:rsidR="00562702" w:rsidRPr="00562702" w:rsidRDefault="00562702" w:rsidP="00562702">
      <w:pPr>
        <w:widowControl w:val="0"/>
        <w:autoSpaceDE w:val="0"/>
        <w:autoSpaceDN w:val="0"/>
        <w:adjustRightInd w:val="0"/>
        <w:jc w:val="center"/>
        <w:rPr>
          <w:rFonts w:ascii="Arial" w:hAnsi="Arial" w:cs="Arial"/>
          <w:b/>
          <w:bCs/>
          <w:sz w:val="21"/>
          <w:szCs w:val="21"/>
        </w:rPr>
      </w:pPr>
      <w:r w:rsidRPr="00562702">
        <w:rPr>
          <w:rFonts w:ascii="Arial" w:hAnsi="Arial" w:cs="Arial"/>
          <w:b/>
          <w:bCs/>
          <w:sz w:val="21"/>
          <w:szCs w:val="21"/>
        </w:rPr>
        <w:t>Harmonogram prác</w:t>
      </w:r>
    </w:p>
    <w:p w14:paraId="27CB867C" w14:textId="77777777" w:rsidR="00562702" w:rsidRPr="00562702" w:rsidRDefault="00562702" w:rsidP="00562702">
      <w:pPr>
        <w:widowControl w:val="0"/>
        <w:autoSpaceDE w:val="0"/>
        <w:autoSpaceDN w:val="0"/>
        <w:adjustRightInd w:val="0"/>
        <w:jc w:val="center"/>
        <w:rPr>
          <w:rFonts w:ascii="Arial" w:hAnsi="Arial" w:cs="Arial"/>
          <w:sz w:val="21"/>
          <w:szCs w:val="21"/>
        </w:rPr>
      </w:pPr>
    </w:p>
    <w:p w14:paraId="45F3094B" w14:textId="77777777" w:rsidR="00562702" w:rsidRPr="00562702" w:rsidRDefault="00562702" w:rsidP="00562702">
      <w:pPr>
        <w:widowControl w:val="0"/>
        <w:overflowPunct w:val="0"/>
        <w:autoSpaceDE w:val="0"/>
        <w:autoSpaceDN w:val="0"/>
        <w:adjustRightInd w:val="0"/>
        <w:ind w:left="420" w:right="920"/>
        <w:jc w:val="both"/>
        <w:rPr>
          <w:rFonts w:ascii="Arial" w:hAnsi="Arial" w:cs="Arial"/>
          <w:i/>
          <w:sz w:val="21"/>
          <w:szCs w:val="21"/>
        </w:rPr>
      </w:pPr>
      <w:r w:rsidRPr="00562702">
        <w:rPr>
          <w:rFonts w:ascii="Arial" w:hAnsi="Arial" w:cs="Arial"/>
          <w:i/>
          <w:iCs/>
          <w:sz w:val="21"/>
          <w:szCs w:val="21"/>
        </w:rPr>
        <w:t xml:space="preserve">Harmonogram výstavby sa spracúva najmä formou </w:t>
      </w:r>
      <w:proofErr w:type="spellStart"/>
      <w:r w:rsidRPr="00562702">
        <w:rPr>
          <w:rFonts w:ascii="Arial" w:hAnsi="Arial" w:cs="Arial"/>
          <w:i/>
          <w:iCs/>
          <w:sz w:val="21"/>
          <w:szCs w:val="21"/>
        </w:rPr>
        <w:t>úse</w:t>
      </w:r>
      <w:r w:rsidRPr="00562702">
        <w:rPr>
          <w:rFonts w:ascii="Arial" w:hAnsi="Arial" w:cs="Arial"/>
          <w:i/>
          <w:sz w:val="21"/>
          <w:szCs w:val="21"/>
        </w:rPr>
        <w:t>č</w:t>
      </w:r>
      <w:r w:rsidRPr="00562702">
        <w:rPr>
          <w:rFonts w:ascii="Arial" w:hAnsi="Arial" w:cs="Arial"/>
          <w:i/>
          <w:iCs/>
          <w:sz w:val="21"/>
          <w:szCs w:val="21"/>
        </w:rPr>
        <w:t>kového</w:t>
      </w:r>
      <w:proofErr w:type="spellEnd"/>
      <w:r w:rsidRPr="00562702">
        <w:rPr>
          <w:rFonts w:ascii="Arial" w:hAnsi="Arial" w:cs="Arial"/>
          <w:i/>
          <w:iCs/>
          <w:sz w:val="21"/>
          <w:szCs w:val="21"/>
        </w:rPr>
        <w:t xml:space="preserve"> grafu použitím najmä niektorého z osved</w:t>
      </w:r>
      <w:r w:rsidRPr="00562702">
        <w:rPr>
          <w:rFonts w:ascii="Arial" w:hAnsi="Arial" w:cs="Arial"/>
          <w:i/>
          <w:sz w:val="21"/>
          <w:szCs w:val="21"/>
        </w:rPr>
        <w:t>č</w:t>
      </w:r>
      <w:r w:rsidRPr="00562702">
        <w:rPr>
          <w:rFonts w:ascii="Arial" w:hAnsi="Arial" w:cs="Arial"/>
          <w:i/>
          <w:iCs/>
          <w:sz w:val="21"/>
          <w:szCs w:val="21"/>
        </w:rPr>
        <w:t>ených softvérových programov. Neuvádzajú sa konkrétne dátumy, ale napr. harmonogram v dňoch alebo týždňoch.</w:t>
      </w:r>
    </w:p>
    <w:p w14:paraId="17B853F5" w14:textId="77777777" w:rsidR="00562702" w:rsidRPr="00562702" w:rsidRDefault="00562702" w:rsidP="00562702">
      <w:pPr>
        <w:widowControl w:val="0"/>
        <w:autoSpaceDE w:val="0"/>
        <w:autoSpaceDN w:val="0"/>
        <w:adjustRightInd w:val="0"/>
        <w:jc w:val="both"/>
        <w:rPr>
          <w:rFonts w:ascii="Arial" w:hAnsi="Arial" w:cs="Arial"/>
          <w:i/>
          <w:sz w:val="21"/>
          <w:szCs w:val="21"/>
        </w:rPr>
      </w:pPr>
    </w:p>
    <w:p w14:paraId="1579A7BC" w14:textId="77777777" w:rsidR="00562702" w:rsidRPr="00562702" w:rsidRDefault="00562702" w:rsidP="00562702">
      <w:pPr>
        <w:widowControl w:val="0"/>
        <w:autoSpaceDE w:val="0"/>
        <w:autoSpaceDN w:val="0"/>
        <w:adjustRightInd w:val="0"/>
        <w:ind w:left="420"/>
        <w:rPr>
          <w:rFonts w:ascii="Arial" w:hAnsi="Arial" w:cs="Arial"/>
          <w:i/>
          <w:sz w:val="21"/>
          <w:szCs w:val="21"/>
        </w:rPr>
      </w:pPr>
      <w:r w:rsidRPr="00562702">
        <w:rPr>
          <w:rFonts w:ascii="Arial" w:hAnsi="Arial" w:cs="Arial"/>
          <w:i/>
          <w:iCs/>
          <w:sz w:val="21"/>
          <w:szCs w:val="21"/>
        </w:rPr>
        <w:t xml:space="preserve">V prvej základnej </w:t>
      </w:r>
      <w:r w:rsidRPr="00562702">
        <w:rPr>
          <w:rFonts w:ascii="Arial" w:hAnsi="Arial" w:cs="Arial"/>
          <w:i/>
          <w:sz w:val="21"/>
          <w:szCs w:val="21"/>
        </w:rPr>
        <w:t>č</w:t>
      </w:r>
      <w:r w:rsidRPr="00562702">
        <w:rPr>
          <w:rFonts w:ascii="Arial" w:hAnsi="Arial" w:cs="Arial"/>
          <w:i/>
          <w:iCs/>
          <w:sz w:val="21"/>
          <w:szCs w:val="21"/>
        </w:rPr>
        <w:t>asti harmonogramu sú uvedené:</w:t>
      </w:r>
    </w:p>
    <w:p w14:paraId="7724A6F1" w14:textId="77777777" w:rsidR="00562702" w:rsidRPr="00562702" w:rsidRDefault="00562702" w:rsidP="00562702">
      <w:pPr>
        <w:widowControl w:val="0"/>
        <w:autoSpaceDE w:val="0"/>
        <w:autoSpaceDN w:val="0"/>
        <w:adjustRightInd w:val="0"/>
        <w:ind w:left="420"/>
        <w:rPr>
          <w:rFonts w:ascii="Arial" w:hAnsi="Arial" w:cs="Arial"/>
          <w:i/>
          <w:sz w:val="21"/>
          <w:szCs w:val="21"/>
        </w:rPr>
      </w:pPr>
      <w:r w:rsidRPr="00562702">
        <w:rPr>
          <w:rFonts w:ascii="Arial" w:hAnsi="Arial" w:cs="Arial"/>
          <w:i/>
          <w:iCs/>
          <w:sz w:val="21"/>
          <w:szCs w:val="21"/>
        </w:rPr>
        <w:t>Prevzatie staveniska.</w:t>
      </w:r>
    </w:p>
    <w:p w14:paraId="54256EF9" w14:textId="77777777" w:rsidR="00562702" w:rsidRPr="00562702" w:rsidRDefault="00562702" w:rsidP="00562702">
      <w:pPr>
        <w:widowControl w:val="0"/>
        <w:autoSpaceDE w:val="0"/>
        <w:autoSpaceDN w:val="0"/>
        <w:adjustRightInd w:val="0"/>
        <w:ind w:left="420"/>
        <w:rPr>
          <w:rFonts w:ascii="Arial" w:hAnsi="Arial" w:cs="Arial"/>
          <w:i/>
          <w:sz w:val="21"/>
          <w:szCs w:val="21"/>
        </w:rPr>
      </w:pPr>
      <w:r w:rsidRPr="00562702">
        <w:rPr>
          <w:rFonts w:ascii="Arial" w:hAnsi="Arial" w:cs="Arial"/>
          <w:i/>
          <w:iCs/>
          <w:sz w:val="21"/>
          <w:szCs w:val="21"/>
        </w:rPr>
        <w:t>Za</w:t>
      </w:r>
      <w:r w:rsidRPr="00562702">
        <w:rPr>
          <w:rFonts w:ascii="Arial" w:hAnsi="Arial" w:cs="Arial"/>
          <w:i/>
          <w:sz w:val="21"/>
          <w:szCs w:val="21"/>
        </w:rPr>
        <w:t>č</w:t>
      </w:r>
      <w:r w:rsidRPr="00562702">
        <w:rPr>
          <w:rFonts w:ascii="Arial" w:hAnsi="Arial" w:cs="Arial"/>
          <w:i/>
          <w:iCs/>
          <w:sz w:val="21"/>
          <w:szCs w:val="21"/>
        </w:rPr>
        <w:t>atie uskuto</w:t>
      </w:r>
      <w:r w:rsidRPr="00562702">
        <w:rPr>
          <w:rFonts w:ascii="Arial" w:hAnsi="Arial" w:cs="Arial"/>
          <w:i/>
          <w:sz w:val="21"/>
          <w:szCs w:val="21"/>
        </w:rPr>
        <w:t>čň</w:t>
      </w:r>
      <w:r w:rsidRPr="00562702">
        <w:rPr>
          <w:rFonts w:ascii="Arial" w:hAnsi="Arial" w:cs="Arial"/>
          <w:i/>
          <w:iCs/>
          <w:sz w:val="21"/>
          <w:szCs w:val="21"/>
        </w:rPr>
        <w:t>ovania diela.</w:t>
      </w:r>
    </w:p>
    <w:p w14:paraId="3B1F3760" w14:textId="77777777" w:rsidR="00562702" w:rsidRPr="00562702" w:rsidRDefault="00562702" w:rsidP="00562702">
      <w:pPr>
        <w:widowControl w:val="0"/>
        <w:autoSpaceDE w:val="0"/>
        <w:autoSpaceDN w:val="0"/>
        <w:adjustRightInd w:val="0"/>
        <w:ind w:left="420"/>
        <w:rPr>
          <w:rFonts w:ascii="Arial" w:hAnsi="Arial" w:cs="Arial"/>
          <w:i/>
          <w:sz w:val="21"/>
          <w:szCs w:val="21"/>
        </w:rPr>
      </w:pPr>
      <w:r w:rsidRPr="00562702">
        <w:rPr>
          <w:rFonts w:ascii="Arial" w:hAnsi="Arial" w:cs="Arial"/>
          <w:i/>
          <w:iCs/>
          <w:sz w:val="21"/>
          <w:szCs w:val="21"/>
        </w:rPr>
        <w:t>Termín dokon</w:t>
      </w:r>
      <w:r w:rsidRPr="00562702">
        <w:rPr>
          <w:rFonts w:ascii="Arial" w:hAnsi="Arial" w:cs="Arial"/>
          <w:i/>
          <w:sz w:val="21"/>
          <w:szCs w:val="21"/>
        </w:rPr>
        <w:t>č</w:t>
      </w:r>
      <w:r w:rsidRPr="00562702">
        <w:rPr>
          <w:rFonts w:ascii="Arial" w:hAnsi="Arial" w:cs="Arial"/>
          <w:i/>
          <w:iCs/>
          <w:sz w:val="21"/>
          <w:szCs w:val="21"/>
        </w:rPr>
        <w:t>enia, odovzdania a prevzatia stavby.</w:t>
      </w:r>
    </w:p>
    <w:p w14:paraId="379C2D73" w14:textId="77777777" w:rsidR="00562702" w:rsidRPr="00562702" w:rsidRDefault="00562702" w:rsidP="00562702">
      <w:pPr>
        <w:widowControl w:val="0"/>
        <w:autoSpaceDE w:val="0"/>
        <w:autoSpaceDN w:val="0"/>
        <w:adjustRightInd w:val="0"/>
        <w:rPr>
          <w:rFonts w:ascii="Arial" w:hAnsi="Arial" w:cs="Arial"/>
          <w:i/>
          <w:sz w:val="21"/>
          <w:szCs w:val="21"/>
        </w:rPr>
      </w:pPr>
    </w:p>
    <w:p w14:paraId="7D886ADE" w14:textId="77777777" w:rsidR="00562702" w:rsidRPr="00562702" w:rsidRDefault="00562702" w:rsidP="00562702">
      <w:pPr>
        <w:widowControl w:val="0"/>
        <w:autoSpaceDE w:val="0"/>
        <w:autoSpaceDN w:val="0"/>
        <w:adjustRightInd w:val="0"/>
        <w:ind w:left="420"/>
        <w:rPr>
          <w:rFonts w:ascii="Arial" w:hAnsi="Arial" w:cs="Arial"/>
          <w:i/>
          <w:sz w:val="21"/>
          <w:szCs w:val="21"/>
        </w:rPr>
      </w:pPr>
      <w:r w:rsidRPr="00562702">
        <w:rPr>
          <w:rFonts w:ascii="Arial" w:hAnsi="Arial" w:cs="Arial"/>
          <w:i/>
          <w:iCs/>
          <w:sz w:val="21"/>
          <w:szCs w:val="21"/>
        </w:rPr>
        <w:t xml:space="preserve">V druhej </w:t>
      </w:r>
      <w:r w:rsidRPr="00562702">
        <w:rPr>
          <w:rFonts w:ascii="Arial" w:hAnsi="Arial" w:cs="Arial"/>
          <w:i/>
          <w:sz w:val="21"/>
          <w:szCs w:val="21"/>
        </w:rPr>
        <w:t>č</w:t>
      </w:r>
      <w:r w:rsidRPr="00562702">
        <w:rPr>
          <w:rFonts w:ascii="Arial" w:hAnsi="Arial" w:cs="Arial"/>
          <w:i/>
          <w:iCs/>
          <w:sz w:val="21"/>
          <w:szCs w:val="21"/>
        </w:rPr>
        <w:t>asti je uvedená vecná nápl</w:t>
      </w:r>
      <w:r w:rsidRPr="00562702">
        <w:rPr>
          <w:rFonts w:ascii="Arial" w:hAnsi="Arial" w:cs="Arial"/>
          <w:i/>
          <w:sz w:val="21"/>
          <w:szCs w:val="21"/>
        </w:rPr>
        <w:t>ň</w:t>
      </w:r>
      <w:r w:rsidRPr="00562702">
        <w:rPr>
          <w:rFonts w:ascii="Arial" w:hAnsi="Arial" w:cs="Arial"/>
          <w:i/>
          <w:iCs/>
          <w:sz w:val="21"/>
          <w:szCs w:val="21"/>
        </w:rPr>
        <w:t xml:space="preserve"> jednotlivých postupových termínov.</w:t>
      </w:r>
    </w:p>
    <w:p w14:paraId="7578BB89" w14:textId="77777777" w:rsidR="00562702" w:rsidRPr="00562702" w:rsidRDefault="00562702" w:rsidP="00562702">
      <w:pPr>
        <w:widowControl w:val="0"/>
        <w:autoSpaceDE w:val="0"/>
        <w:autoSpaceDN w:val="0"/>
        <w:adjustRightInd w:val="0"/>
        <w:rPr>
          <w:rFonts w:ascii="Arial" w:hAnsi="Arial" w:cs="Arial"/>
          <w:i/>
          <w:sz w:val="21"/>
          <w:szCs w:val="21"/>
        </w:rPr>
      </w:pPr>
    </w:p>
    <w:p w14:paraId="33BF5E65" w14:textId="77777777" w:rsidR="00562702" w:rsidRPr="00562702" w:rsidRDefault="00562702" w:rsidP="00562702">
      <w:pPr>
        <w:widowControl w:val="0"/>
        <w:autoSpaceDE w:val="0"/>
        <w:autoSpaceDN w:val="0"/>
        <w:adjustRightInd w:val="0"/>
        <w:ind w:left="420"/>
        <w:rPr>
          <w:rFonts w:ascii="Arial" w:hAnsi="Arial" w:cs="Arial"/>
          <w:i/>
          <w:sz w:val="21"/>
          <w:szCs w:val="21"/>
        </w:rPr>
      </w:pPr>
      <w:r w:rsidRPr="00562702">
        <w:rPr>
          <w:rFonts w:ascii="Arial" w:hAnsi="Arial" w:cs="Arial"/>
          <w:i/>
          <w:iCs/>
          <w:sz w:val="21"/>
          <w:szCs w:val="21"/>
        </w:rPr>
        <w:t xml:space="preserve">V tretej </w:t>
      </w:r>
      <w:r w:rsidRPr="00562702">
        <w:rPr>
          <w:rFonts w:ascii="Arial" w:hAnsi="Arial" w:cs="Arial"/>
          <w:i/>
          <w:sz w:val="21"/>
          <w:szCs w:val="21"/>
        </w:rPr>
        <w:t>č</w:t>
      </w:r>
      <w:r w:rsidRPr="00562702">
        <w:rPr>
          <w:rFonts w:ascii="Arial" w:hAnsi="Arial" w:cs="Arial"/>
          <w:i/>
          <w:iCs/>
          <w:sz w:val="21"/>
          <w:szCs w:val="21"/>
        </w:rPr>
        <w:t xml:space="preserve">asti harmonogramu sú uvedené oddiely v </w:t>
      </w:r>
      <w:r w:rsidRPr="00562702">
        <w:rPr>
          <w:rFonts w:ascii="Arial" w:hAnsi="Arial" w:cs="Arial"/>
          <w:i/>
          <w:sz w:val="21"/>
          <w:szCs w:val="21"/>
        </w:rPr>
        <w:t>č</w:t>
      </w:r>
      <w:r w:rsidRPr="00562702">
        <w:rPr>
          <w:rFonts w:ascii="Arial" w:hAnsi="Arial" w:cs="Arial"/>
          <w:i/>
          <w:iCs/>
          <w:sz w:val="21"/>
          <w:szCs w:val="21"/>
        </w:rPr>
        <w:t>lenení pod</w:t>
      </w:r>
      <w:r w:rsidRPr="00562702">
        <w:rPr>
          <w:rFonts w:ascii="Arial" w:hAnsi="Arial" w:cs="Arial"/>
          <w:i/>
          <w:sz w:val="21"/>
          <w:szCs w:val="21"/>
        </w:rPr>
        <w:t>ľ</w:t>
      </w:r>
      <w:r w:rsidRPr="00562702">
        <w:rPr>
          <w:rFonts w:ascii="Arial" w:hAnsi="Arial" w:cs="Arial"/>
          <w:i/>
          <w:iCs/>
          <w:sz w:val="21"/>
          <w:szCs w:val="21"/>
        </w:rPr>
        <w:t xml:space="preserve">a prílohy </w:t>
      </w:r>
      <w:r w:rsidRPr="00562702">
        <w:rPr>
          <w:rFonts w:ascii="Arial" w:hAnsi="Arial" w:cs="Arial"/>
          <w:i/>
          <w:sz w:val="21"/>
          <w:szCs w:val="21"/>
        </w:rPr>
        <w:t>č</w:t>
      </w:r>
      <w:r w:rsidRPr="00562702">
        <w:rPr>
          <w:rFonts w:ascii="Arial" w:hAnsi="Arial" w:cs="Arial"/>
          <w:i/>
          <w:iCs/>
          <w:sz w:val="21"/>
          <w:szCs w:val="21"/>
        </w:rPr>
        <w:t>. 1 k tejto zmluve.</w:t>
      </w:r>
    </w:p>
    <w:p w14:paraId="4F952A9F" w14:textId="77777777" w:rsidR="00562702" w:rsidRPr="00562702" w:rsidRDefault="00562702" w:rsidP="00562702">
      <w:pPr>
        <w:widowControl w:val="0"/>
        <w:autoSpaceDE w:val="0"/>
        <w:autoSpaceDN w:val="0"/>
        <w:adjustRightInd w:val="0"/>
        <w:rPr>
          <w:rFonts w:ascii="Arial" w:hAnsi="Arial" w:cs="Arial"/>
          <w:i/>
          <w:sz w:val="21"/>
          <w:szCs w:val="21"/>
        </w:rPr>
      </w:pPr>
    </w:p>
    <w:p w14:paraId="2890FF1D" w14:textId="77777777" w:rsidR="00562702" w:rsidRPr="00562702" w:rsidRDefault="00562702" w:rsidP="00562702">
      <w:pPr>
        <w:widowControl w:val="0"/>
        <w:overflowPunct w:val="0"/>
        <w:autoSpaceDE w:val="0"/>
        <w:autoSpaceDN w:val="0"/>
        <w:adjustRightInd w:val="0"/>
        <w:ind w:left="420"/>
        <w:jc w:val="both"/>
        <w:rPr>
          <w:rFonts w:ascii="Arial" w:hAnsi="Arial" w:cs="Arial"/>
          <w:i/>
          <w:sz w:val="21"/>
          <w:szCs w:val="21"/>
        </w:rPr>
      </w:pPr>
      <w:r w:rsidRPr="00562702">
        <w:rPr>
          <w:rFonts w:ascii="Arial" w:hAnsi="Arial" w:cs="Arial"/>
          <w:i/>
          <w:iCs/>
          <w:sz w:val="21"/>
          <w:szCs w:val="21"/>
        </w:rPr>
        <w:t xml:space="preserve">V tejto </w:t>
      </w:r>
      <w:r w:rsidRPr="00562702">
        <w:rPr>
          <w:rFonts w:ascii="Arial" w:hAnsi="Arial" w:cs="Arial"/>
          <w:i/>
          <w:sz w:val="21"/>
          <w:szCs w:val="21"/>
        </w:rPr>
        <w:t>č</w:t>
      </w:r>
      <w:r w:rsidRPr="00562702">
        <w:rPr>
          <w:rFonts w:ascii="Arial" w:hAnsi="Arial" w:cs="Arial"/>
          <w:i/>
          <w:iCs/>
          <w:sz w:val="21"/>
          <w:szCs w:val="21"/>
        </w:rPr>
        <w:t>asti harmonogramu výstavby uchádzač uvedie aj termíny stavebných pripraveností k montáži a termíny spätného odovzdania po montáži za ú</w:t>
      </w:r>
      <w:r w:rsidRPr="00562702">
        <w:rPr>
          <w:rFonts w:ascii="Arial" w:hAnsi="Arial" w:cs="Arial"/>
          <w:i/>
          <w:sz w:val="21"/>
          <w:szCs w:val="21"/>
        </w:rPr>
        <w:t>č</w:t>
      </w:r>
      <w:r w:rsidRPr="00562702">
        <w:rPr>
          <w:rFonts w:ascii="Arial" w:hAnsi="Arial" w:cs="Arial"/>
          <w:i/>
          <w:iCs/>
          <w:sz w:val="21"/>
          <w:szCs w:val="21"/>
        </w:rPr>
        <w:t>elom dokon</w:t>
      </w:r>
      <w:r w:rsidRPr="00562702">
        <w:rPr>
          <w:rFonts w:ascii="Arial" w:hAnsi="Arial" w:cs="Arial"/>
          <w:i/>
          <w:sz w:val="21"/>
          <w:szCs w:val="21"/>
        </w:rPr>
        <w:t>č</w:t>
      </w:r>
      <w:r w:rsidRPr="00562702">
        <w:rPr>
          <w:rFonts w:ascii="Arial" w:hAnsi="Arial" w:cs="Arial"/>
          <w:i/>
          <w:iCs/>
          <w:sz w:val="21"/>
          <w:szCs w:val="21"/>
        </w:rPr>
        <w:t>enia stavby.</w:t>
      </w:r>
    </w:p>
    <w:p w14:paraId="5D97BDD8" w14:textId="77777777" w:rsidR="00562702" w:rsidRPr="00562702" w:rsidRDefault="00562702" w:rsidP="00562702">
      <w:pPr>
        <w:widowControl w:val="0"/>
        <w:autoSpaceDE w:val="0"/>
        <w:autoSpaceDN w:val="0"/>
        <w:adjustRightInd w:val="0"/>
        <w:rPr>
          <w:rFonts w:ascii="Arial" w:hAnsi="Arial" w:cs="Arial"/>
          <w:sz w:val="21"/>
          <w:szCs w:val="21"/>
        </w:rPr>
      </w:pPr>
    </w:p>
    <w:p w14:paraId="215AFE28" w14:textId="77777777" w:rsidR="00562702" w:rsidRPr="00562702" w:rsidRDefault="00562702" w:rsidP="00562702">
      <w:pPr>
        <w:widowControl w:val="0"/>
        <w:autoSpaceDE w:val="0"/>
        <w:autoSpaceDN w:val="0"/>
        <w:adjustRightInd w:val="0"/>
        <w:ind w:left="420"/>
        <w:rPr>
          <w:rFonts w:ascii="Arial" w:hAnsi="Arial" w:cs="Arial"/>
          <w:sz w:val="21"/>
          <w:szCs w:val="21"/>
        </w:rPr>
      </w:pPr>
    </w:p>
    <w:p w14:paraId="3AD51395" w14:textId="26112C4A" w:rsidR="00562702" w:rsidRPr="00562702" w:rsidRDefault="00562702" w:rsidP="00562702">
      <w:pPr>
        <w:widowControl w:val="0"/>
        <w:autoSpaceDE w:val="0"/>
        <w:autoSpaceDN w:val="0"/>
        <w:adjustRightInd w:val="0"/>
        <w:ind w:left="420"/>
        <w:rPr>
          <w:rFonts w:ascii="Arial" w:hAnsi="Arial" w:cs="Arial"/>
          <w:b/>
          <w:bCs/>
          <w:sz w:val="21"/>
          <w:szCs w:val="21"/>
        </w:rPr>
      </w:pPr>
      <w:r w:rsidRPr="00562702">
        <w:rPr>
          <w:rFonts w:ascii="Arial" w:hAnsi="Arial" w:cs="Arial"/>
          <w:b/>
          <w:bCs/>
          <w:sz w:val="21"/>
          <w:szCs w:val="21"/>
        </w:rPr>
        <w:t>Táto príloha č. 2 je neoddeliteľnou súčasťou zmluvy o dielo č. .......</w:t>
      </w:r>
    </w:p>
    <w:p w14:paraId="1B5D06CF" w14:textId="77777777" w:rsidR="00562702" w:rsidRPr="00562702" w:rsidRDefault="00562702" w:rsidP="00562702">
      <w:pPr>
        <w:widowControl w:val="0"/>
        <w:autoSpaceDE w:val="0"/>
        <w:autoSpaceDN w:val="0"/>
        <w:adjustRightInd w:val="0"/>
        <w:rPr>
          <w:rFonts w:ascii="Arial" w:hAnsi="Arial" w:cs="Arial"/>
          <w:sz w:val="21"/>
          <w:szCs w:val="21"/>
        </w:rPr>
      </w:pPr>
    </w:p>
    <w:p w14:paraId="5ADAF835" w14:textId="77777777" w:rsidR="00562702" w:rsidRPr="00562702" w:rsidRDefault="00562702" w:rsidP="00562702">
      <w:pPr>
        <w:widowControl w:val="0"/>
        <w:autoSpaceDE w:val="0"/>
        <w:autoSpaceDN w:val="0"/>
        <w:adjustRightInd w:val="0"/>
        <w:rPr>
          <w:rFonts w:ascii="Arial" w:hAnsi="Arial" w:cs="Arial"/>
          <w:sz w:val="21"/>
          <w:szCs w:val="21"/>
        </w:rPr>
      </w:pPr>
    </w:p>
    <w:p w14:paraId="1D70EE42" w14:textId="77777777" w:rsidR="00562702" w:rsidRPr="00562702" w:rsidRDefault="00562702" w:rsidP="00562702">
      <w:pPr>
        <w:widowControl w:val="0"/>
        <w:autoSpaceDE w:val="0"/>
        <w:autoSpaceDN w:val="0"/>
        <w:adjustRightInd w:val="0"/>
        <w:rPr>
          <w:rFonts w:ascii="Arial" w:hAnsi="Arial" w:cs="Arial"/>
          <w:sz w:val="21"/>
          <w:szCs w:val="21"/>
        </w:rPr>
      </w:pPr>
    </w:p>
    <w:p w14:paraId="10712E20" w14:textId="77777777" w:rsidR="00562702" w:rsidRPr="00562702" w:rsidRDefault="00562702" w:rsidP="00562702">
      <w:pPr>
        <w:rPr>
          <w:rFonts w:ascii="Arial" w:hAnsi="Arial" w:cs="Arial"/>
          <w:sz w:val="21"/>
          <w:szCs w:val="21"/>
        </w:rPr>
      </w:pPr>
      <w:r w:rsidRPr="00562702">
        <w:rPr>
          <w:rFonts w:ascii="Arial" w:hAnsi="Arial" w:cs="Arial"/>
          <w:sz w:val="21"/>
          <w:szCs w:val="21"/>
        </w:rPr>
        <w:br w:type="page"/>
      </w:r>
    </w:p>
    <w:p w14:paraId="6103346D" w14:textId="77777777" w:rsidR="00562702" w:rsidRPr="00562702" w:rsidRDefault="00562702" w:rsidP="00562702">
      <w:pPr>
        <w:widowControl w:val="0"/>
        <w:tabs>
          <w:tab w:val="left" w:pos="1560"/>
        </w:tabs>
        <w:autoSpaceDE w:val="0"/>
        <w:autoSpaceDN w:val="0"/>
        <w:adjustRightInd w:val="0"/>
        <w:rPr>
          <w:rFonts w:ascii="Arial" w:hAnsi="Arial" w:cs="Arial"/>
          <w:b/>
          <w:bCs/>
        </w:rPr>
      </w:pPr>
    </w:p>
    <w:p w14:paraId="52FF1948" w14:textId="616D352D" w:rsidR="00562702" w:rsidRPr="00562702" w:rsidRDefault="00562702" w:rsidP="00562702">
      <w:pPr>
        <w:widowControl w:val="0"/>
        <w:tabs>
          <w:tab w:val="left" w:pos="1560"/>
        </w:tabs>
        <w:autoSpaceDE w:val="0"/>
        <w:autoSpaceDN w:val="0"/>
        <w:adjustRightInd w:val="0"/>
        <w:rPr>
          <w:rFonts w:ascii="Arial" w:hAnsi="Arial" w:cs="Arial"/>
          <w:sz w:val="21"/>
          <w:szCs w:val="21"/>
        </w:rPr>
      </w:pPr>
      <w:r w:rsidRPr="00562702">
        <w:rPr>
          <w:rFonts w:ascii="Arial" w:hAnsi="Arial" w:cs="Arial"/>
          <w:b/>
          <w:bCs/>
          <w:sz w:val="21"/>
          <w:szCs w:val="21"/>
        </w:rPr>
        <w:t xml:space="preserve">Príloha </w:t>
      </w:r>
      <w:r w:rsidRPr="00562702">
        <w:rPr>
          <w:rFonts w:ascii="Arial" w:hAnsi="Arial" w:cs="Arial"/>
          <w:b/>
          <w:sz w:val="21"/>
          <w:szCs w:val="21"/>
        </w:rPr>
        <w:t>č</w:t>
      </w:r>
      <w:r w:rsidRPr="00562702">
        <w:rPr>
          <w:rFonts w:ascii="Arial" w:hAnsi="Arial" w:cs="Arial"/>
          <w:b/>
          <w:bCs/>
          <w:sz w:val="21"/>
          <w:szCs w:val="21"/>
        </w:rPr>
        <w:t xml:space="preserve">. 3 k zmluve o dielo </w:t>
      </w:r>
      <w:r w:rsidRPr="00562702">
        <w:rPr>
          <w:rFonts w:ascii="Arial" w:hAnsi="Arial" w:cs="Arial"/>
          <w:sz w:val="21"/>
          <w:szCs w:val="21"/>
        </w:rPr>
        <w:t>č</w:t>
      </w:r>
      <w:r w:rsidRPr="00562702">
        <w:rPr>
          <w:rFonts w:ascii="Arial" w:hAnsi="Arial" w:cs="Arial"/>
          <w:b/>
          <w:bCs/>
          <w:sz w:val="21"/>
          <w:szCs w:val="21"/>
        </w:rPr>
        <w:t xml:space="preserve">. ...... </w:t>
      </w:r>
    </w:p>
    <w:p w14:paraId="1F79B746" w14:textId="77777777" w:rsidR="00562702" w:rsidRPr="00562702" w:rsidRDefault="00562702" w:rsidP="00562702">
      <w:pPr>
        <w:widowControl w:val="0"/>
        <w:autoSpaceDE w:val="0"/>
        <w:autoSpaceDN w:val="0"/>
        <w:adjustRightInd w:val="0"/>
        <w:rPr>
          <w:rFonts w:ascii="Arial" w:hAnsi="Arial" w:cs="Arial"/>
          <w:sz w:val="21"/>
          <w:szCs w:val="21"/>
        </w:rPr>
      </w:pPr>
    </w:p>
    <w:p w14:paraId="1B78C349" w14:textId="77777777" w:rsidR="00562702" w:rsidRPr="00562702" w:rsidRDefault="00562702" w:rsidP="00562702">
      <w:pPr>
        <w:widowControl w:val="0"/>
        <w:autoSpaceDE w:val="0"/>
        <w:autoSpaceDN w:val="0"/>
        <w:adjustRightInd w:val="0"/>
        <w:rPr>
          <w:rFonts w:ascii="Arial" w:hAnsi="Arial" w:cs="Arial"/>
          <w:sz w:val="21"/>
          <w:szCs w:val="21"/>
        </w:rPr>
      </w:pPr>
    </w:p>
    <w:p w14:paraId="02E88C9C" w14:textId="77777777" w:rsidR="00562702" w:rsidRPr="00562702" w:rsidRDefault="00562702" w:rsidP="00562702">
      <w:pPr>
        <w:widowControl w:val="0"/>
        <w:autoSpaceDE w:val="0"/>
        <w:autoSpaceDN w:val="0"/>
        <w:adjustRightInd w:val="0"/>
        <w:rPr>
          <w:rFonts w:ascii="Arial" w:hAnsi="Arial" w:cs="Arial"/>
          <w:sz w:val="21"/>
          <w:szCs w:val="21"/>
        </w:rPr>
      </w:pPr>
    </w:p>
    <w:p w14:paraId="2E66DBEB" w14:textId="77777777" w:rsidR="00562702" w:rsidRPr="00562702" w:rsidRDefault="00562702" w:rsidP="00562702">
      <w:pPr>
        <w:widowControl w:val="0"/>
        <w:autoSpaceDE w:val="0"/>
        <w:autoSpaceDN w:val="0"/>
        <w:adjustRightInd w:val="0"/>
        <w:rPr>
          <w:rFonts w:ascii="Arial" w:hAnsi="Arial" w:cs="Arial"/>
          <w:sz w:val="21"/>
          <w:szCs w:val="21"/>
        </w:rPr>
      </w:pPr>
    </w:p>
    <w:p w14:paraId="3B0F9666" w14:textId="77777777" w:rsidR="00562702" w:rsidRPr="00562702" w:rsidRDefault="00562702" w:rsidP="00562702">
      <w:pPr>
        <w:widowControl w:val="0"/>
        <w:autoSpaceDE w:val="0"/>
        <w:autoSpaceDN w:val="0"/>
        <w:adjustRightInd w:val="0"/>
        <w:rPr>
          <w:rFonts w:ascii="Arial" w:hAnsi="Arial" w:cs="Arial"/>
          <w:sz w:val="21"/>
          <w:szCs w:val="21"/>
        </w:rPr>
      </w:pPr>
    </w:p>
    <w:p w14:paraId="6009913B" w14:textId="359DEA45" w:rsidR="00562702" w:rsidRPr="00562702" w:rsidRDefault="00562702" w:rsidP="00562702">
      <w:pPr>
        <w:pStyle w:val="Odsekzoznamu"/>
        <w:autoSpaceDE w:val="0"/>
        <w:autoSpaceDN w:val="0"/>
        <w:adjustRightInd w:val="0"/>
        <w:ind w:left="1069"/>
        <w:jc w:val="center"/>
        <w:rPr>
          <w:b/>
          <w:sz w:val="21"/>
          <w:szCs w:val="21"/>
        </w:rPr>
      </w:pPr>
      <w:r w:rsidRPr="00562702">
        <w:rPr>
          <w:b/>
          <w:sz w:val="21"/>
          <w:szCs w:val="21"/>
        </w:rPr>
        <w:t>Elektronická verzia rozpočtu (vo formáte MS Excel)</w:t>
      </w:r>
    </w:p>
    <w:p w14:paraId="6A157DE4" w14:textId="77777777" w:rsidR="00562702" w:rsidRPr="00562702" w:rsidRDefault="00562702" w:rsidP="00562702">
      <w:pPr>
        <w:widowControl w:val="0"/>
        <w:autoSpaceDE w:val="0"/>
        <w:autoSpaceDN w:val="0"/>
        <w:adjustRightInd w:val="0"/>
        <w:rPr>
          <w:rFonts w:ascii="Arial" w:hAnsi="Arial" w:cs="Arial"/>
          <w:sz w:val="21"/>
          <w:szCs w:val="21"/>
        </w:rPr>
      </w:pPr>
    </w:p>
    <w:p w14:paraId="558B7E86" w14:textId="77777777" w:rsidR="00562702" w:rsidRPr="00562702" w:rsidRDefault="00562702" w:rsidP="00562702">
      <w:pPr>
        <w:widowControl w:val="0"/>
        <w:autoSpaceDE w:val="0"/>
        <w:autoSpaceDN w:val="0"/>
        <w:adjustRightInd w:val="0"/>
        <w:rPr>
          <w:rFonts w:ascii="Arial" w:hAnsi="Arial" w:cs="Arial"/>
          <w:sz w:val="21"/>
          <w:szCs w:val="21"/>
        </w:rPr>
      </w:pPr>
    </w:p>
    <w:p w14:paraId="6381CDB1" w14:textId="77777777" w:rsidR="00562702" w:rsidRPr="00562702" w:rsidRDefault="00562702" w:rsidP="00562702">
      <w:pPr>
        <w:widowControl w:val="0"/>
        <w:autoSpaceDE w:val="0"/>
        <w:autoSpaceDN w:val="0"/>
        <w:adjustRightInd w:val="0"/>
        <w:rPr>
          <w:rFonts w:ascii="Arial" w:hAnsi="Arial" w:cs="Arial"/>
          <w:sz w:val="21"/>
          <w:szCs w:val="21"/>
        </w:rPr>
      </w:pPr>
    </w:p>
    <w:p w14:paraId="05BCF88A" w14:textId="667767C4" w:rsidR="00562702" w:rsidRPr="00562702" w:rsidRDefault="00562702" w:rsidP="00562702">
      <w:pPr>
        <w:widowControl w:val="0"/>
        <w:autoSpaceDE w:val="0"/>
        <w:autoSpaceDN w:val="0"/>
        <w:adjustRightInd w:val="0"/>
        <w:ind w:left="420"/>
        <w:rPr>
          <w:rFonts w:ascii="Arial" w:hAnsi="Arial" w:cs="Arial"/>
          <w:b/>
          <w:bCs/>
          <w:sz w:val="21"/>
          <w:szCs w:val="21"/>
        </w:rPr>
      </w:pPr>
      <w:r w:rsidRPr="00562702">
        <w:rPr>
          <w:rFonts w:ascii="Arial" w:hAnsi="Arial" w:cs="Arial"/>
          <w:b/>
          <w:bCs/>
          <w:sz w:val="21"/>
          <w:szCs w:val="21"/>
        </w:rPr>
        <w:t>Táto príloha č. 3 je neoddeliteľnou súčasťou zmluvy o dielo č. .......</w:t>
      </w:r>
    </w:p>
    <w:p w14:paraId="3D977590" w14:textId="77777777" w:rsidR="00562702" w:rsidRPr="00562702" w:rsidRDefault="00562702" w:rsidP="00562702">
      <w:pPr>
        <w:widowControl w:val="0"/>
        <w:autoSpaceDE w:val="0"/>
        <w:autoSpaceDN w:val="0"/>
        <w:adjustRightInd w:val="0"/>
        <w:rPr>
          <w:rFonts w:ascii="Arial" w:hAnsi="Arial" w:cs="Arial"/>
          <w:sz w:val="21"/>
          <w:szCs w:val="21"/>
        </w:rPr>
      </w:pPr>
    </w:p>
    <w:p w14:paraId="7685EE53" w14:textId="77777777" w:rsidR="00562702" w:rsidRPr="00562702" w:rsidRDefault="00562702" w:rsidP="00562702">
      <w:pPr>
        <w:widowControl w:val="0"/>
        <w:autoSpaceDE w:val="0"/>
        <w:autoSpaceDN w:val="0"/>
        <w:adjustRightInd w:val="0"/>
        <w:rPr>
          <w:rFonts w:ascii="Arial" w:hAnsi="Arial" w:cs="Arial"/>
        </w:rPr>
      </w:pPr>
    </w:p>
    <w:p w14:paraId="0B14DE44" w14:textId="77777777" w:rsidR="00562702" w:rsidRPr="00562702" w:rsidRDefault="00562702" w:rsidP="00562702">
      <w:pPr>
        <w:widowControl w:val="0"/>
        <w:autoSpaceDE w:val="0"/>
        <w:autoSpaceDN w:val="0"/>
        <w:adjustRightInd w:val="0"/>
        <w:rPr>
          <w:rFonts w:ascii="Arial" w:hAnsi="Arial" w:cs="Arial"/>
        </w:rPr>
      </w:pPr>
    </w:p>
    <w:p w14:paraId="3A9F90C6" w14:textId="77777777" w:rsidR="00562702" w:rsidRPr="00562702" w:rsidRDefault="00562702" w:rsidP="00562702">
      <w:pPr>
        <w:widowControl w:val="0"/>
        <w:autoSpaceDE w:val="0"/>
        <w:autoSpaceDN w:val="0"/>
        <w:adjustRightInd w:val="0"/>
        <w:rPr>
          <w:rFonts w:ascii="Arial" w:hAnsi="Arial" w:cs="Arial"/>
        </w:rPr>
      </w:pPr>
    </w:p>
    <w:p w14:paraId="1681CD01" w14:textId="77777777" w:rsidR="00562702" w:rsidRPr="00562702" w:rsidRDefault="00562702" w:rsidP="00562702">
      <w:pPr>
        <w:widowControl w:val="0"/>
        <w:autoSpaceDE w:val="0"/>
        <w:autoSpaceDN w:val="0"/>
        <w:adjustRightInd w:val="0"/>
        <w:rPr>
          <w:rFonts w:ascii="Arial" w:hAnsi="Arial" w:cs="Arial"/>
        </w:rPr>
      </w:pPr>
    </w:p>
    <w:p w14:paraId="0CA2675F" w14:textId="77777777" w:rsidR="00562702" w:rsidRPr="00562702" w:rsidRDefault="00562702" w:rsidP="00562702">
      <w:pPr>
        <w:widowControl w:val="0"/>
        <w:autoSpaceDE w:val="0"/>
        <w:autoSpaceDN w:val="0"/>
        <w:adjustRightInd w:val="0"/>
        <w:rPr>
          <w:rFonts w:ascii="Arial" w:hAnsi="Arial" w:cs="Arial"/>
        </w:rPr>
      </w:pPr>
    </w:p>
    <w:p w14:paraId="4D647057" w14:textId="77777777" w:rsidR="00562702" w:rsidRPr="00562702" w:rsidRDefault="00562702" w:rsidP="00562702">
      <w:pPr>
        <w:widowControl w:val="0"/>
        <w:autoSpaceDE w:val="0"/>
        <w:autoSpaceDN w:val="0"/>
        <w:adjustRightInd w:val="0"/>
        <w:rPr>
          <w:rFonts w:ascii="Arial" w:hAnsi="Arial" w:cs="Arial"/>
        </w:rPr>
      </w:pPr>
    </w:p>
    <w:p w14:paraId="2136A8BA" w14:textId="77777777" w:rsidR="00562702" w:rsidRPr="00562702" w:rsidRDefault="00562702" w:rsidP="00562702">
      <w:pPr>
        <w:widowControl w:val="0"/>
        <w:autoSpaceDE w:val="0"/>
        <w:autoSpaceDN w:val="0"/>
        <w:adjustRightInd w:val="0"/>
        <w:rPr>
          <w:rFonts w:ascii="Arial" w:hAnsi="Arial" w:cs="Arial"/>
        </w:rPr>
      </w:pPr>
    </w:p>
    <w:p w14:paraId="48F3A95B" w14:textId="77777777" w:rsidR="00562702" w:rsidRPr="00562702" w:rsidRDefault="00562702" w:rsidP="00562702">
      <w:pPr>
        <w:widowControl w:val="0"/>
        <w:autoSpaceDE w:val="0"/>
        <w:autoSpaceDN w:val="0"/>
        <w:adjustRightInd w:val="0"/>
        <w:rPr>
          <w:rFonts w:ascii="Arial" w:hAnsi="Arial" w:cs="Arial"/>
        </w:rPr>
      </w:pPr>
    </w:p>
    <w:p w14:paraId="46B4F454" w14:textId="77777777" w:rsidR="00562702" w:rsidRPr="00562702" w:rsidRDefault="00562702" w:rsidP="00562702">
      <w:pPr>
        <w:widowControl w:val="0"/>
        <w:autoSpaceDE w:val="0"/>
        <w:autoSpaceDN w:val="0"/>
        <w:adjustRightInd w:val="0"/>
        <w:rPr>
          <w:rFonts w:ascii="Arial" w:hAnsi="Arial" w:cs="Arial"/>
        </w:rPr>
      </w:pPr>
    </w:p>
    <w:p w14:paraId="270E266A" w14:textId="77777777" w:rsidR="00562702" w:rsidRPr="00562702" w:rsidRDefault="00562702" w:rsidP="00562702">
      <w:pPr>
        <w:widowControl w:val="0"/>
        <w:autoSpaceDE w:val="0"/>
        <w:autoSpaceDN w:val="0"/>
        <w:adjustRightInd w:val="0"/>
        <w:rPr>
          <w:rFonts w:ascii="Arial" w:hAnsi="Arial" w:cs="Arial"/>
        </w:rPr>
      </w:pPr>
    </w:p>
    <w:p w14:paraId="64E47990" w14:textId="77777777" w:rsidR="00562702" w:rsidRPr="00562702" w:rsidRDefault="00562702" w:rsidP="00562702">
      <w:pPr>
        <w:widowControl w:val="0"/>
        <w:autoSpaceDE w:val="0"/>
        <w:autoSpaceDN w:val="0"/>
        <w:adjustRightInd w:val="0"/>
        <w:rPr>
          <w:rFonts w:ascii="Arial" w:hAnsi="Arial" w:cs="Arial"/>
        </w:rPr>
      </w:pPr>
    </w:p>
    <w:p w14:paraId="2C1866F9" w14:textId="77777777" w:rsidR="00562702" w:rsidRPr="00562702" w:rsidRDefault="00562702" w:rsidP="00562702">
      <w:pPr>
        <w:widowControl w:val="0"/>
        <w:autoSpaceDE w:val="0"/>
        <w:autoSpaceDN w:val="0"/>
        <w:adjustRightInd w:val="0"/>
        <w:rPr>
          <w:rFonts w:ascii="Arial" w:hAnsi="Arial" w:cs="Arial"/>
        </w:rPr>
      </w:pPr>
    </w:p>
    <w:p w14:paraId="3F333A3F" w14:textId="77777777" w:rsidR="00562702" w:rsidRPr="00562702" w:rsidRDefault="00562702" w:rsidP="00562702">
      <w:pPr>
        <w:widowControl w:val="0"/>
        <w:autoSpaceDE w:val="0"/>
        <w:autoSpaceDN w:val="0"/>
        <w:adjustRightInd w:val="0"/>
        <w:rPr>
          <w:rFonts w:ascii="Arial" w:hAnsi="Arial" w:cs="Arial"/>
        </w:rPr>
      </w:pPr>
    </w:p>
    <w:p w14:paraId="2B4E49EC" w14:textId="77777777" w:rsidR="00562702" w:rsidRPr="00562702" w:rsidRDefault="00562702" w:rsidP="00562702">
      <w:pPr>
        <w:widowControl w:val="0"/>
        <w:autoSpaceDE w:val="0"/>
        <w:autoSpaceDN w:val="0"/>
        <w:adjustRightInd w:val="0"/>
        <w:rPr>
          <w:rFonts w:ascii="Arial" w:hAnsi="Arial" w:cs="Arial"/>
        </w:rPr>
      </w:pPr>
    </w:p>
    <w:p w14:paraId="75769DB3" w14:textId="77777777" w:rsidR="00562702" w:rsidRPr="00562702" w:rsidRDefault="00562702" w:rsidP="00562702">
      <w:pPr>
        <w:widowControl w:val="0"/>
        <w:autoSpaceDE w:val="0"/>
        <w:autoSpaceDN w:val="0"/>
        <w:adjustRightInd w:val="0"/>
        <w:rPr>
          <w:rFonts w:ascii="Arial" w:hAnsi="Arial" w:cs="Arial"/>
        </w:rPr>
      </w:pPr>
    </w:p>
    <w:p w14:paraId="628CDA5B" w14:textId="77777777" w:rsidR="00562702" w:rsidRPr="00562702" w:rsidRDefault="00562702" w:rsidP="00562702">
      <w:pPr>
        <w:widowControl w:val="0"/>
        <w:autoSpaceDE w:val="0"/>
        <w:autoSpaceDN w:val="0"/>
        <w:adjustRightInd w:val="0"/>
        <w:rPr>
          <w:rFonts w:ascii="Arial" w:hAnsi="Arial" w:cs="Arial"/>
        </w:rPr>
      </w:pPr>
    </w:p>
    <w:p w14:paraId="50A1B87D" w14:textId="77777777" w:rsidR="00562702" w:rsidRPr="00562702" w:rsidRDefault="00562702" w:rsidP="00562702">
      <w:pPr>
        <w:widowControl w:val="0"/>
        <w:autoSpaceDE w:val="0"/>
        <w:autoSpaceDN w:val="0"/>
        <w:adjustRightInd w:val="0"/>
        <w:rPr>
          <w:rFonts w:ascii="Arial" w:hAnsi="Arial" w:cs="Arial"/>
        </w:rPr>
      </w:pPr>
    </w:p>
    <w:p w14:paraId="672F6EAC" w14:textId="77777777" w:rsidR="00562702" w:rsidRPr="00562702" w:rsidRDefault="00562702" w:rsidP="00562702">
      <w:pPr>
        <w:widowControl w:val="0"/>
        <w:autoSpaceDE w:val="0"/>
        <w:autoSpaceDN w:val="0"/>
        <w:adjustRightInd w:val="0"/>
        <w:rPr>
          <w:rFonts w:ascii="Arial" w:hAnsi="Arial" w:cs="Arial"/>
        </w:rPr>
      </w:pPr>
    </w:p>
    <w:p w14:paraId="21B59F78" w14:textId="77777777" w:rsidR="00562702" w:rsidRPr="00562702" w:rsidRDefault="00562702" w:rsidP="00562702">
      <w:pPr>
        <w:widowControl w:val="0"/>
        <w:autoSpaceDE w:val="0"/>
        <w:autoSpaceDN w:val="0"/>
        <w:adjustRightInd w:val="0"/>
        <w:rPr>
          <w:rFonts w:ascii="Arial" w:hAnsi="Arial" w:cs="Arial"/>
        </w:rPr>
      </w:pPr>
    </w:p>
    <w:p w14:paraId="4FB3700C" w14:textId="77777777" w:rsidR="00562702" w:rsidRPr="00562702" w:rsidRDefault="00562702" w:rsidP="00562702">
      <w:pPr>
        <w:widowControl w:val="0"/>
        <w:autoSpaceDE w:val="0"/>
        <w:autoSpaceDN w:val="0"/>
        <w:adjustRightInd w:val="0"/>
        <w:rPr>
          <w:rFonts w:ascii="Arial" w:hAnsi="Arial" w:cs="Arial"/>
        </w:rPr>
      </w:pPr>
    </w:p>
    <w:p w14:paraId="31DE51B4" w14:textId="77777777" w:rsidR="00562702" w:rsidRPr="00562702" w:rsidRDefault="00562702" w:rsidP="00562702">
      <w:pPr>
        <w:widowControl w:val="0"/>
        <w:autoSpaceDE w:val="0"/>
        <w:autoSpaceDN w:val="0"/>
        <w:adjustRightInd w:val="0"/>
        <w:rPr>
          <w:rFonts w:ascii="Arial" w:hAnsi="Arial" w:cs="Arial"/>
        </w:rPr>
      </w:pPr>
    </w:p>
    <w:p w14:paraId="38F13BF6" w14:textId="77777777" w:rsidR="00562702" w:rsidRPr="00562702" w:rsidRDefault="00562702" w:rsidP="00562702">
      <w:pPr>
        <w:widowControl w:val="0"/>
        <w:autoSpaceDE w:val="0"/>
        <w:autoSpaceDN w:val="0"/>
        <w:adjustRightInd w:val="0"/>
        <w:rPr>
          <w:rFonts w:ascii="Arial" w:hAnsi="Arial" w:cs="Arial"/>
        </w:rPr>
      </w:pPr>
    </w:p>
    <w:p w14:paraId="1996107B" w14:textId="77777777" w:rsidR="00562702" w:rsidRPr="00562702" w:rsidRDefault="00562702" w:rsidP="00562702">
      <w:pPr>
        <w:widowControl w:val="0"/>
        <w:autoSpaceDE w:val="0"/>
        <w:autoSpaceDN w:val="0"/>
        <w:adjustRightInd w:val="0"/>
        <w:rPr>
          <w:rFonts w:ascii="Arial" w:hAnsi="Arial" w:cs="Arial"/>
        </w:rPr>
      </w:pPr>
    </w:p>
    <w:p w14:paraId="2D02F66F" w14:textId="77777777" w:rsidR="00562702" w:rsidRPr="00562702" w:rsidRDefault="00562702" w:rsidP="00562702">
      <w:pPr>
        <w:widowControl w:val="0"/>
        <w:autoSpaceDE w:val="0"/>
        <w:autoSpaceDN w:val="0"/>
        <w:adjustRightInd w:val="0"/>
        <w:rPr>
          <w:rFonts w:ascii="Arial" w:hAnsi="Arial" w:cs="Arial"/>
        </w:rPr>
      </w:pPr>
    </w:p>
    <w:p w14:paraId="65B4B931" w14:textId="77777777" w:rsidR="00562702" w:rsidRPr="00562702" w:rsidRDefault="00562702" w:rsidP="00562702">
      <w:pPr>
        <w:widowControl w:val="0"/>
        <w:autoSpaceDE w:val="0"/>
        <w:autoSpaceDN w:val="0"/>
        <w:adjustRightInd w:val="0"/>
        <w:rPr>
          <w:rFonts w:ascii="Arial" w:hAnsi="Arial" w:cs="Arial"/>
        </w:rPr>
      </w:pPr>
    </w:p>
    <w:p w14:paraId="613187D5" w14:textId="77777777" w:rsidR="00562702" w:rsidRPr="00562702" w:rsidRDefault="00562702" w:rsidP="00562702">
      <w:pPr>
        <w:widowControl w:val="0"/>
        <w:autoSpaceDE w:val="0"/>
        <w:autoSpaceDN w:val="0"/>
        <w:adjustRightInd w:val="0"/>
        <w:rPr>
          <w:rFonts w:ascii="Arial" w:hAnsi="Arial" w:cs="Arial"/>
        </w:rPr>
      </w:pPr>
    </w:p>
    <w:p w14:paraId="4434D9F5" w14:textId="77777777" w:rsidR="00562702" w:rsidRPr="00562702" w:rsidRDefault="00562702" w:rsidP="00562702">
      <w:pPr>
        <w:widowControl w:val="0"/>
        <w:autoSpaceDE w:val="0"/>
        <w:autoSpaceDN w:val="0"/>
        <w:adjustRightInd w:val="0"/>
        <w:rPr>
          <w:rFonts w:ascii="Arial" w:hAnsi="Arial" w:cs="Arial"/>
        </w:rPr>
      </w:pPr>
    </w:p>
    <w:p w14:paraId="3A9A7534" w14:textId="77777777" w:rsidR="00562702" w:rsidRPr="00562702" w:rsidRDefault="00562702" w:rsidP="00562702">
      <w:pPr>
        <w:widowControl w:val="0"/>
        <w:autoSpaceDE w:val="0"/>
        <w:autoSpaceDN w:val="0"/>
        <w:adjustRightInd w:val="0"/>
        <w:rPr>
          <w:rFonts w:ascii="Arial" w:hAnsi="Arial" w:cs="Arial"/>
        </w:rPr>
      </w:pPr>
    </w:p>
    <w:p w14:paraId="528F26A1" w14:textId="77777777" w:rsidR="00562702" w:rsidRPr="00562702" w:rsidRDefault="00562702" w:rsidP="00562702">
      <w:pPr>
        <w:widowControl w:val="0"/>
        <w:autoSpaceDE w:val="0"/>
        <w:autoSpaceDN w:val="0"/>
        <w:adjustRightInd w:val="0"/>
        <w:rPr>
          <w:rFonts w:ascii="Arial" w:hAnsi="Arial" w:cs="Arial"/>
        </w:rPr>
      </w:pPr>
    </w:p>
    <w:p w14:paraId="58C9C70D" w14:textId="77777777" w:rsidR="00562702" w:rsidRPr="00562702" w:rsidRDefault="00562702" w:rsidP="00562702">
      <w:pPr>
        <w:widowControl w:val="0"/>
        <w:autoSpaceDE w:val="0"/>
        <w:autoSpaceDN w:val="0"/>
        <w:adjustRightInd w:val="0"/>
        <w:rPr>
          <w:rFonts w:ascii="Arial" w:hAnsi="Arial" w:cs="Arial"/>
        </w:rPr>
      </w:pPr>
    </w:p>
    <w:p w14:paraId="4FE63263" w14:textId="77777777" w:rsidR="00562702" w:rsidRPr="00562702" w:rsidRDefault="00562702" w:rsidP="00562702">
      <w:pPr>
        <w:widowControl w:val="0"/>
        <w:autoSpaceDE w:val="0"/>
        <w:autoSpaceDN w:val="0"/>
        <w:adjustRightInd w:val="0"/>
        <w:rPr>
          <w:rFonts w:ascii="Arial" w:hAnsi="Arial" w:cs="Arial"/>
        </w:rPr>
      </w:pPr>
    </w:p>
    <w:p w14:paraId="4D27D2AF" w14:textId="77777777" w:rsidR="00562702" w:rsidRPr="00562702" w:rsidRDefault="00562702" w:rsidP="00562702">
      <w:pPr>
        <w:widowControl w:val="0"/>
        <w:autoSpaceDE w:val="0"/>
        <w:autoSpaceDN w:val="0"/>
        <w:adjustRightInd w:val="0"/>
        <w:rPr>
          <w:rFonts w:ascii="Arial" w:hAnsi="Arial" w:cs="Arial"/>
        </w:rPr>
      </w:pPr>
    </w:p>
    <w:p w14:paraId="0BCA71CC" w14:textId="77777777" w:rsidR="00562702" w:rsidRPr="00562702" w:rsidRDefault="00562702" w:rsidP="00562702">
      <w:pPr>
        <w:widowControl w:val="0"/>
        <w:autoSpaceDE w:val="0"/>
        <w:autoSpaceDN w:val="0"/>
        <w:adjustRightInd w:val="0"/>
        <w:rPr>
          <w:rFonts w:ascii="Arial" w:hAnsi="Arial" w:cs="Arial"/>
        </w:rPr>
      </w:pPr>
    </w:p>
    <w:p w14:paraId="707C5A00" w14:textId="77777777" w:rsidR="00562702" w:rsidRPr="00562702" w:rsidRDefault="00562702" w:rsidP="00562702">
      <w:pPr>
        <w:widowControl w:val="0"/>
        <w:autoSpaceDE w:val="0"/>
        <w:autoSpaceDN w:val="0"/>
        <w:adjustRightInd w:val="0"/>
        <w:rPr>
          <w:rFonts w:ascii="Arial" w:hAnsi="Arial" w:cs="Arial"/>
        </w:rPr>
      </w:pPr>
    </w:p>
    <w:p w14:paraId="6D95A95C" w14:textId="77777777" w:rsidR="00562702" w:rsidRPr="00562702" w:rsidRDefault="00562702" w:rsidP="00562702">
      <w:pPr>
        <w:widowControl w:val="0"/>
        <w:autoSpaceDE w:val="0"/>
        <w:autoSpaceDN w:val="0"/>
        <w:adjustRightInd w:val="0"/>
        <w:rPr>
          <w:rFonts w:ascii="Arial" w:hAnsi="Arial" w:cs="Arial"/>
        </w:rPr>
      </w:pPr>
    </w:p>
    <w:p w14:paraId="218F15E6" w14:textId="77777777" w:rsidR="00562702" w:rsidRPr="00562702" w:rsidRDefault="00562702" w:rsidP="00562702">
      <w:pPr>
        <w:widowControl w:val="0"/>
        <w:autoSpaceDE w:val="0"/>
        <w:autoSpaceDN w:val="0"/>
        <w:adjustRightInd w:val="0"/>
        <w:rPr>
          <w:rFonts w:ascii="Arial" w:hAnsi="Arial" w:cs="Arial"/>
        </w:rPr>
      </w:pPr>
    </w:p>
    <w:p w14:paraId="0947EC8E" w14:textId="77777777" w:rsidR="00562702" w:rsidRPr="00562702" w:rsidRDefault="00562702" w:rsidP="00562702">
      <w:pPr>
        <w:widowControl w:val="0"/>
        <w:autoSpaceDE w:val="0"/>
        <w:autoSpaceDN w:val="0"/>
        <w:adjustRightInd w:val="0"/>
        <w:rPr>
          <w:rFonts w:ascii="Arial" w:hAnsi="Arial" w:cs="Arial"/>
        </w:rPr>
      </w:pPr>
    </w:p>
    <w:p w14:paraId="274AA874" w14:textId="77777777" w:rsidR="00562702" w:rsidRPr="00562702" w:rsidRDefault="00562702" w:rsidP="00562702">
      <w:pPr>
        <w:widowControl w:val="0"/>
        <w:autoSpaceDE w:val="0"/>
        <w:autoSpaceDN w:val="0"/>
        <w:adjustRightInd w:val="0"/>
        <w:rPr>
          <w:rFonts w:ascii="Arial" w:hAnsi="Arial" w:cs="Arial"/>
        </w:rPr>
      </w:pPr>
    </w:p>
    <w:p w14:paraId="762D2BB3" w14:textId="77777777" w:rsidR="00562702" w:rsidRPr="00562702" w:rsidRDefault="00562702" w:rsidP="00562702">
      <w:pPr>
        <w:widowControl w:val="0"/>
        <w:autoSpaceDE w:val="0"/>
        <w:autoSpaceDN w:val="0"/>
        <w:adjustRightInd w:val="0"/>
        <w:rPr>
          <w:rFonts w:ascii="Arial" w:hAnsi="Arial" w:cs="Arial"/>
        </w:rPr>
      </w:pPr>
    </w:p>
    <w:p w14:paraId="3DF26FC2" w14:textId="77777777" w:rsidR="00562702" w:rsidRPr="00562702" w:rsidRDefault="00562702" w:rsidP="00562702">
      <w:pPr>
        <w:widowControl w:val="0"/>
        <w:autoSpaceDE w:val="0"/>
        <w:autoSpaceDN w:val="0"/>
        <w:adjustRightInd w:val="0"/>
        <w:rPr>
          <w:rFonts w:ascii="Arial" w:hAnsi="Arial" w:cs="Arial"/>
        </w:rPr>
      </w:pPr>
    </w:p>
    <w:p w14:paraId="18B63787" w14:textId="77777777" w:rsidR="00562702" w:rsidRDefault="00562702" w:rsidP="00562702">
      <w:pPr>
        <w:widowControl w:val="0"/>
        <w:autoSpaceDE w:val="0"/>
        <w:autoSpaceDN w:val="0"/>
        <w:adjustRightInd w:val="0"/>
      </w:pPr>
    </w:p>
    <w:p w14:paraId="217CE58D" w14:textId="77777777" w:rsidR="00562702" w:rsidRPr="00393352" w:rsidRDefault="00562702" w:rsidP="00562702">
      <w:pPr>
        <w:widowControl w:val="0"/>
        <w:autoSpaceDE w:val="0"/>
        <w:autoSpaceDN w:val="0"/>
        <w:adjustRightInd w:val="0"/>
        <w:rPr>
          <w:rFonts w:ascii="Arial" w:hAnsi="Arial" w:cs="Arial"/>
        </w:rPr>
      </w:pPr>
    </w:p>
    <w:p w14:paraId="4F7F0BD8" w14:textId="0DD4BF05" w:rsidR="00562702" w:rsidRPr="00393352" w:rsidRDefault="00562702" w:rsidP="00562702">
      <w:pPr>
        <w:widowControl w:val="0"/>
        <w:tabs>
          <w:tab w:val="left" w:pos="1560"/>
        </w:tabs>
        <w:autoSpaceDE w:val="0"/>
        <w:autoSpaceDN w:val="0"/>
        <w:adjustRightInd w:val="0"/>
        <w:rPr>
          <w:rFonts w:ascii="Arial" w:hAnsi="Arial" w:cs="Arial"/>
          <w:sz w:val="21"/>
          <w:szCs w:val="21"/>
        </w:rPr>
      </w:pPr>
      <w:r w:rsidRPr="00393352">
        <w:rPr>
          <w:rFonts w:ascii="Arial" w:hAnsi="Arial" w:cs="Arial"/>
          <w:b/>
          <w:bCs/>
          <w:sz w:val="21"/>
          <w:szCs w:val="21"/>
        </w:rPr>
        <w:t xml:space="preserve">Príloha </w:t>
      </w:r>
      <w:r w:rsidRPr="00393352">
        <w:rPr>
          <w:rFonts w:ascii="Arial" w:hAnsi="Arial" w:cs="Arial"/>
          <w:b/>
          <w:sz w:val="21"/>
          <w:szCs w:val="21"/>
        </w:rPr>
        <w:t>č</w:t>
      </w:r>
      <w:r w:rsidRPr="00393352">
        <w:rPr>
          <w:rFonts w:ascii="Arial" w:hAnsi="Arial" w:cs="Arial"/>
          <w:b/>
          <w:bCs/>
          <w:sz w:val="21"/>
          <w:szCs w:val="21"/>
        </w:rPr>
        <w:t xml:space="preserve">. 4 k zmluve o dielo </w:t>
      </w:r>
      <w:r w:rsidRPr="00393352">
        <w:rPr>
          <w:rFonts w:ascii="Arial" w:hAnsi="Arial" w:cs="Arial"/>
          <w:sz w:val="21"/>
          <w:szCs w:val="21"/>
        </w:rPr>
        <w:t>č</w:t>
      </w:r>
      <w:r w:rsidRPr="00393352">
        <w:rPr>
          <w:rFonts w:ascii="Arial" w:hAnsi="Arial" w:cs="Arial"/>
          <w:b/>
          <w:bCs/>
          <w:sz w:val="21"/>
          <w:szCs w:val="21"/>
        </w:rPr>
        <w:t xml:space="preserve">. ....... </w:t>
      </w:r>
    </w:p>
    <w:p w14:paraId="57F62B18" w14:textId="77777777" w:rsidR="00562702" w:rsidRPr="00393352" w:rsidRDefault="00562702" w:rsidP="00562702">
      <w:pPr>
        <w:widowControl w:val="0"/>
        <w:autoSpaceDE w:val="0"/>
        <w:autoSpaceDN w:val="0"/>
        <w:adjustRightInd w:val="0"/>
        <w:rPr>
          <w:rFonts w:ascii="Arial" w:hAnsi="Arial" w:cs="Arial"/>
          <w:sz w:val="21"/>
          <w:szCs w:val="21"/>
        </w:rPr>
      </w:pPr>
    </w:p>
    <w:p w14:paraId="19E01874" w14:textId="77777777" w:rsidR="00562702" w:rsidRPr="00393352" w:rsidRDefault="00562702" w:rsidP="00562702">
      <w:pPr>
        <w:widowControl w:val="0"/>
        <w:autoSpaceDE w:val="0"/>
        <w:autoSpaceDN w:val="0"/>
        <w:adjustRightInd w:val="0"/>
        <w:rPr>
          <w:rFonts w:ascii="Arial" w:hAnsi="Arial" w:cs="Arial"/>
          <w:sz w:val="21"/>
          <w:szCs w:val="21"/>
        </w:rPr>
      </w:pPr>
    </w:p>
    <w:p w14:paraId="4516E0B9" w14:textId="77777777" w:rsidR="00562702" w:rsidRPr="00393352" w:rsidRDefault="00562702" w:rsidP="00562702">
      <w:pPr>
        <w:widowControl w:val="0"/>
        <w:autoSpaceDE w:val="0"/>
        <w:autoSpaceDN w:val="0"/>
        <w:adjustRightInd w:val="0"/>
        <w:jc w:val="center"/>
        <w:rPr>
          <w:rFonts w:ascii="Arial" w:hAnsi="Arial" w:cs="Arial"/>
          <w:sz w:val="21"/>
          <w:szCs w:val="21"/>
        </w:rPr>
      </w:pPr>
      <w:r w:rsidRPr="00393352">
        <w:rPr>
          <w:rFonts w:ascii="Arial" w:hAnsi="Arial" w:cs="Arial"/>
          <w:b/>
          <w:bCs/>
          <w:sz w:val="21"/>
          <w:szCs w:val="21"/>
        </w:rPr>
        <w:t>Zoznam subdodávateľov</w:t>
      </w:r>
    </w:p>
    <w:p w14:paraId="19B7F718" w14:textId="77777777" w:rsidR="00562702" w:rsidRPr="00393352" w:rsidRDefault="00562702" w:rsidP="00562702">
      <w:pPr>
        <w:widowControl w:val="0"/>
        <w:autoSpaceDE w:val="0"/>
        <w:autoSpaceDN w:val="0"/>
        <w:adjustRightInd w:val="0"/>
        <w:rPr>
          <w:rFonts w:ascii="Arial" w:hAnsi="Arial" w:cs="Arial"/>
          <w:sz w:val="21"/>
          <w:szCs w:val="21"/>
        </w:rPr>
      </w:pPr>
    </w:p>
    <w:p w14:paraId="418F1E0C" w14:textId="6E96138A" w:rsidR="00562702" w:rsidRPr="00393352" w:rsidRDefault="00562702" w:rsidP="00B35739">
      <w:pPr>
        <w:pStyle w:val="Zkladntext"/>
        <w:numPr>
          <w:ilvl w:val="0"/>
          <w:numId w:val="23"/>
        </w:numPr>
        <w:spacing w:after="0"/>
        <w:ind w:left="705" w:hanging="705"/>
        <w:jc w:val="both"/>
        <w:rPr>
          <w:rFonts w:ascii="Arial" w:hAnsi="Arial" w:cs="Arial"/>
          <w:i/>
          <w:sz w:val="21"/>
          <w:szCs w:val="21"/>
        </w:rPr>
      </w:pPr>
      <w:r w:rsidRPr="00393352">
        <w:rPr>
          <w:rFonts w:ascii="Arial" w:hAnsi="Arial" w:cs="Arial"/>
          <w:b/>
          <w:bCs/>
          <w:i/>
          <w:color w:val="000000"/>
          <w:sz w:val="21"/>
          <w:szCs w:val="21"/>
        </w:rPr>
        <w:t>doplní len úspešný uchádzač údajmi o subdodávateľoch</w:t>
      </w:r>
      <w:r w:rsidRPr="00393352">
        <w:rPr>
          <w:rFonts w:ascii="Arial" w:hAnsi="Arial" w:cs="Arial"/>
          <w:i/>
          <w:color w:val="000000"/>
          <w:sz w:val="21"/>
          <w:szCs w:val="21"/>
        </w:rPr>
        <w:t xml:space="preserve">: </w:t>
      </w:r>
      <w:r w:rsidRPr="00393352">
        <w:rPr>
          <w:rFonts w:ascii="Arial" w:hAnsi="Arial" w:cs="Arial"/>
          <w:i/>
          <w:iCs/>
          <w:color w:val="000000"/>
          <w:sz w:val="21"/>
          <w:szCs w:val="21"/>
        </w:rPr>
        <w:t xml:space="preserve">v prípade, že </w:t>
      </w:r>
      <w:r w:rsidR="00393352">
        <w:rPr>
          <w:rFonts w:ascii="Arial" w:hAnsi="Arial" w:cs="Arial"/>
          <w:i/>
          <w:iCs/>
          <w:color w:val="000000"/>
          <w:sz w:val="21"/>
          <w:szCs w:val="21"/>
        </w:rPr>
        <w:t>úspešný</w:t>
      </w:r>
      <w:r w:rsidRPr="00393352">
        <w:rPr>
          <w:rFonts w:ascii="Arial" w:hAnsi="Arial" w:cs="Arial"/>
          <w:i/>
          <w:iCs/>
          <w:color w:val="000000"/>
          <w:sz w:val="21"/>
          <w:szCs w:val="21"/>
        </w:rPr>
        <w:t xml:space="preserve"> uchádzač neuvažuje so subdodávateľmi, prílohu č. </w:t>
      </w:r>
      <w:r w:rsidR="00393352">
        <w:rPr>
          <w:rFonts w:ascii="Arial" w:hAnsi="Arial" w:cs="Arial"/>
          <w:i/>
          <w:iCs/>
          <w:color w:val="000000"/>
          <w:sz w:val="21"/>
          <w:szCs w:val="21"/>
        </w:rPr>
        <w:t>4</w:t>
      </w:r>
      <w:r w:rsidRPr="00393352">
        <w:rPr>
          <w:rFonts w:ascii="Arial" w:hAnsi="Arial" w:cs="Arial"/>
          <w:i/>
          <w:iCs/>
          <w:color w:val="000000"/>
          <w:sz w:val="21"/>
          <w:szCs w:val="21"/>
        </w:rPr>
        <w:t xml:space="preserve"> predloží tiež a v stĺpci „Podiel subdodávky k hodnote diela vyjadrený sumou“ uvedie hodnotu 0.</w:t>
      </w:r>
    </w:p>
    <w:p w14:paraId="2A809365" w14:textId="77777777" w:rsidR="00562702" w:rsidRPr="00393352" w:rsidRDefault="00562702" w:rsidP="00562702">
      <w:pPr>
        <w:pStyle w:val="Zkladntext"/>
        <w:rPr>
          <w:rFonts w:ascii="Arial" w:hAnsi="Arial" w:cs="Arial"/>
          <w:i/>
          <w:sz w:val="21"/>
          <w:szCs w:val="21"/>
        </w:rPr>
      </w:pPr>
    </w:p>
    <w:p w14:paraId="21A345C9" w14:textId="77777777" w:rsidR="00562702" w:rsidRPr="00393352" w:rsidRDefault="00562702" w:rsidP="00562702">
      <w:pPr>
        <w:rPr>
          <w:rFonts w:ascii="Arial" w:hAnsi="Arial" w:cs="Arial"/>
          <w:i/>
          <w:sz w:val="21"/>
          <w:szCs w:val="21"/>
        </w:rPr>
      </w:pPr>
    </w:p>
    <w:p w14:paraId="0FB8FD6C" w14:textId="77777777" w:rsidR="00562702" w:rsidRPr="00393352" w:rsidRDefault="00562702" w:rsidP="00562702">
      <w:pPr>
        <w:rPr>
          <w:rFonts w:ascii="Arial" w:hAnsi="Arial" w:cs="Arial"/>
          <w:i/>
          <w:sz w:val="21"/>
          <w:szCs w:val="21"/>
        </w:rPr>
      </w:pPr>
    </w:p>
    <w:p w14:paraId="46DEE410" w14:textId="77777777" w:rsidR="00562702" w:rsidRPr="00393352" w:rsidRDefault="00562702" w:rsidP="00562702">
      <w:pPr>
        <w:tabs>
          <w:tab w:val="left" w:pos="0"/>
        </w:tabs>
        <w:jc w:val="both"/>
        <w:rPr>
          <w:rFonts w:ascii="Arial" w:hAnsi="Arial" w:cs="Arial"/>
          <w:b/>
          <w:color w:val="000000"/>
          <w:sz w:val="21"/>
          <w:szCs w:val="21"/>
        </w:rPr>
      </w:pPr>
    </w:p>
    <w:p w14:paraId="6FE00CC1" w14:textId="77777777" w:rsidR="00562702" w:rsidRPr="00393352" w:rsidRDefault="00562702" w:rsidP="00562702">
      <w:pPr>
        <w:tabs>
          <w:tab w:val="left" w:pos="0"/>
        </w:tabs>
        <w:jc w:val="both"/>
        <w:rPr>
          <w:rFonts w:ascii="Arial" w:hAnsi="Arial" w:cs="Arial"/>
          <w:b/>
          <w:color w:val="000000"/>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562702" w:rsidRPr="00393352" w14:paraId="2C574D19" w14:textId="77777777" w:rsidTr="000631F7">
        <w:tc>
          <w:tcPr>
            <w:tcW w:w="2739" w:type="dxa"/>
            <w:shd w:val="clear" w:color="auto" w:fill="auto"/>
          </w:tcPr>
          <w:p w14:paraId="01564B3E" w14:textId="77777777" w:rsidR="00562702" w:rsidRPr="00393352" w:rsidRDefault="00562702" w:rsidP="000631F7">
            <w:pPr>
              <w:tabs>
                <w:tab w:val="left" w:pos="0"/>
              </w:tabs>
              <w:jc w:val="center"/>
              <w:rPr>
                <w:rFonts w:ascii="Arial" w:hAnsi="Arial" w:cs="Arial"/>
                <w:b/>
                <w:color w:val="000000"/>
                <w:sz w:val="21"/>
                <w:szCs w:val="21"/>
              </w:rPr>
            </w:pPr>
            <w:r w:rsidRPr="00393352">
              <w:rPr>
                <w:rFonts w:ascii="Arial" w:hAnsi="Arial" w:cs="Arial"/>
                <w:b/>
                <w:color w:val="000000"/>
                <w:sz w:val="21"/>
                <w:szCs w:val="21"/>
              </w:rPr>
              <w:t>Názov subdodávateľa</w:t>
            </w:r>
          </w:p>
        </w:tc>
        <w:tc>
          <w:tcPr>
            <w:tcW w:w="1055" w:type="dxa"/>
          </w:tcPr>
          <w:p w14:paraId="66913834" w14:textId="77777777" w:rsidR="00562702" w:rsidRPr="00393352" w:rsidRDefault="00562702" w:rsidP="000631F7">
            <w:pPr>
              <w:tabs>
                <w:tab w:val="left" w:pos="0"/>
              </w:tabs>
              <w:jc w:val="both"/>
              <w:rPr>
                <w:rFonts w:ascii="Arial" w:hAnsi="Arial" w:cs="Arial"/>
                <w:b/>
                <w:color w:val="000000"/>
                <w:sz w:val="21"/>
                <w:szCs w:val="21"/>
              </w:rPr>
            </w:pPr>
            <w:r w:rsidRPr="00393352">
              <w:rPr>
                <w:rFonts w:ascii="Arial" w:hAnsi="Arial" w:cs="Arial"/>
                <w:b/>
                <w:color w:val="000000"/>
                <w:sz w:val="21"/>
                <w:szCs w:val="21"/>
              </w:rPr>
              <w:t xml:space="preserve">IČO </w:t>
            </w:r>
          </w:p>
        </w:tc>
        <w:tc>
          <w:tcPr>
            <w:tcW w:w="3685" w:type="dxa"/>
            <w:shd w:val="clear" w:color="auto" w:fill="auto"/>
          </w:tcPr>
          <w:p w14:paraId="6C2602F3" w14:textId="77777777" w:rsidR="00562702" w:rsidRPr="00393352" w:rsidRDefault="00562702" w:rsidP="000631F7">
            <w:pPr>
              <w:tabs>
                <w:tab w:val="left" w:pos="0"/>
              </w:tabs>
              <w:jc w:val="both"/>
              <w:rPr>
                <w:rFonts w:ascii="Arial" w:hAnsi="Arial" w:cs="Arial"/>
                <w:b/>
                <w:color w:val="000000"/>
                <w:sz w:val="21"/>
                <w:szCs w:val="21"/>
              </w:rPr>
            </w:pPr>
            <w:r w:rsidRPr="00393352">
              <w:rPr>
                <w:rFonts w:ascii="Arial" w:hAnsi="Arial" w:cs="Arial"/>
                <w:b/>
                <w:color w:val="000000"/>
                <w:sz w:val="21"/>
                <w:szCs w:val="21"/>
              </w:rPr>
              <w:t xml:space="preserve">Predmet subdodávky </w:t>
            </w:r>
          </w:p>
          <w:p w14:paraId="094C0457" w14:textId="77777777" w:rsidR="00562702" w:rsidRPr="00393352" w:rsidRDefault="00562702" w:rsidP="000631F7">
            <w:pPr>
              <w:tabs>
                <w:tab w:val="left" w:pos="0"/>
              </w:tabs>
              <w:jc w:val="both"/>
              <w:rPr>
                <w:rFonts w:ascii="Arial" w:hAnsi="Arial" w:cs="Arial"/>
                <w:color w:val="000000"/>
                <w:sz w:val="21"/>
                <w:szCs w:val="21"/>
              </w:rPr>
            </w:pPr>
            <w:r w:rsidRPr="00393352">
              <w:rPr>
                <w:rFonts w:ascii="Arial" w:hAnsi="Arial" w:cs="Arial"/>
                <w:color w:val="000000"/>
                <w:sz w:val="21"/>
                <w:szCs w:val="21"/>
              </w:rPr>
              <w:t xml:space="preserve">(Stavebný objekt a popis prác) </w:t>
            </w:r>
          </w:p>
        </w:tc>
        <w:tc>
          <w:tcPr>
            <w:tcW w:w="2552" w:type="dxa"/>
            <w:shd w:val="clear" w:color="auto" w:fill="auto"/>
          </w:tcPr>
          <w:p w14:paraId="444F2BFC" w14:textId="77777777" w:rsidR="00562702" w:rsidRPr="00393352" w:rsidRDefault="00562702" w:rsidP="000631F7">
            <w:pPr>
              <w:tabs>
                <w:tab w:val="left" w:pos="0"/>
              </w:tabs>
              <w:rPr>
                <w:rFonts w:ascii="Arial" w:hAnsi="Arial" w:cs="Arial"/>
                <w:b/>
                <w:color w:val="000000"/>
                <w:sz w:val="21"/>
                <w:szCs w:val="21"/>
              </w:rPr>
            </w:pPr>
            <w:r w:rsidRPr="00393352">
              <w:rPr>
                <w:rFonts w:ascii="Arial" w:hAnsi="Arial" w:cs="Arial"/>
                <w:b/>
                <w:color w:val="000000"/>
                <w:sz w:val="21"/>
                <w:szCs w:val="21"/>
              </w:rPr>
              <w:t>Podiel subdodávky k hodnote Diela vyjadrený sumou vrátane DPH</w:t>
            </w:r>
          </w:p>
        </w:tc>
      </w:tr>
      <w:tr w:rsidR="00562702" w:rsidRPr="00393352" w14:paraId="39D5D8CB" w14:textId="77777777" w:rsidTr="000631F7">
        <w:tc>
          <w:tcPr>
            <w:tcW w:w="2739" w:type="dxa"/>
            <w:shd w:val="clear" w:color="auto" w:fill="auto"/>
          </w:tcPr>
          <w:p w14:paraId="2C3576CC" w14:textId="77777777" w:rsidR="00562702" w:rsidRPr="00393352" w:rsidRDefault="00562702" w:rsidP="000631F7">
            <w:pPr>
              <w:tabs>
                <w:tab w:val="left" w:pos="0"/>
              </w:tabs>
              <w:jc w:val="both"/>
              <w:rPr>
                <w:rFonts w:ascii="Arial" w:hAnsi="Arial" w:cs="Arial"/>
                <w:b/>
                <w:color w:val="000000"/>
                <w:sz w:val="21"/>
                <w:szCs w:val="21"/>
              </w:rPr>
            </w:pPr>
          </w:p>
        </w:tc>
        <w:tc>
          <w:tcPr>
            <w:tcW w:w="1055" w:type="dxa"/>
          </w:tcPr>
          <w:p w14:paraId="1A1B4B3A" w14:textId="77777777" w:rsidR="00562702" w:rsidRPr="00393352" w:rsidRDefault="00562702" w:rsidP="000631F7">
            <w:pPr>
              <w:tabs>
                <w:tab w:val="left" w:pos="0"/>
              </w:tabs>
              <w:jc w:val="both"/>
              <w:rPr>
                <w:rFonts w:ascii="Arial" w:hAnsi="Arial" w:cs="Arial"/>
                <w:b/>
                <w:color w:val="000000"/>
                <w:sz w:val="21"/>
                <w:szCs w:val="21"/>
              </w:rPr>
            </w:pPr>
          </w:p>
        </w:tc>
        <w:tc>
          <w:tcPr>
            <w:tcW w:w="3685" w:type="dxa"/>
            <w:shd w:val="clear" w:color="auto" w:fill="auto"/>
          </w:tcPr>
          <w:p w14:paraId="24219EC1" w14:textId="77777777" w:rsidR="00562702" w:rsidRPr="00393352" w:rsidRDefault="00562702" w:rsidP="000631F7">
            <w:pPr>
              <w:tabs>
                <w:tab w:val="left" w:pos="0"/>
              </w:tabs>
              <w:jc w:val="both"/>
              <w:rPr>
                <w:rFonts w:ascii="Arial" w:hAnsi="Arial" w:cs="Arial"/>
                <w:b/>
                <w:color w:val="000000"/>
                <w:sz w:val="21"/>
                <w:szCs w:val="21"/>
              </w:rPr>
            </w:pPr>
          </w:p>
        </w:tc>
        <w:tc>
          <w:tcPr>
            <w:tcW w:w="2552" w:type="dxa"/>
            <w:shd w:val="clear" w:color="auto" w:fill="auto"/>
          </w:tcPr>
          <w:p w14:paraId="38D40BCF" w14:textId="77777777" w:rsidR="00562702" w:rsidRPr="00393352" w:rsidRDefault="00562702" w:rsidP="000631F7">
            <w:pPr>
              <w:tabs>
                <w:tab w:val="left" w:pos="0"/>
              </w:tabs>
              <w:jc w:val="both"/>
              <w:rPr>
                <w:rFonts w:ascii="Arial" w:hAnsi="Arial" w:cs="Arial"/>
                <w:b/>
                <w:color w:val="000000"/>
                <w:sz w:val="21"/>
                <w:szCs w:val="21"/>
              </w:rPr>
            </w:pPr>
          </w:p>
        </w:tc>
      </w:tr>
      <w:tr w:rsidR="00562702" w:rsidRPr="00393352" w14:paraId="203F90D0" w14:textId="77777777" w:rsidTr="000631F7">
        <w:tc>
          <w:tcPr>
            <w:tcW w:w="2739" w:type="dxa"/>
            <w:shd w:val="clear" w:color="auto" w:fill="auto"/>
          </w:tcPr>
          <w:p w14:paraId="5BEAC05B" w14:textId="77777777" w:rsidR="00562702" w:rsidRPr="00393352" w:rsidRDefault="00562702" w:rsidP="000631F7">
            <w:pPr>
              <w:tabs>
                <w:tab w:val="left" w:pos="0"/>
              </w:tabs>
              <w:jc w:val="both"/>
              <w:rPr>
                <w:rFonts w:ascii="Arial" w:hAnsi="Arial" w:cs="Arial"/>
                <w:b/>
                <w:color w:val="000000"/>
                <w:sz w:val="21"/>
                <w:szCs w:val="21"/>
              </w:rPr>
            </w:pPr>
          </w:p>
        </w:tc>
        <w:tc>
          <w:tcPr>
            <w:tcW w:w="1055" w:type="dxa"/>
          </w:tcPr>
          <w:p w14:paraId="57E25061" w14:textId="77777777" w:rsidR="00562702" w:rsidRPr="00393352" w:rsidRDefault="00562702" w:rsidP="000631F7">
            <w:pPr>
              <w:tabs>
                <w:tab w:val="left" w:pos="0"/>
              </w:tabs>
              <w:jc w:val="both"/>
              <w:rPr>
                <w:rFonts w:ascii="Arial" w:hAnsi="Arial" w:cs="Arial"/>
                <w:b/>
                <w:color w:val="000000"/>
                <w:sz w:val="21"/>
                <w:szCs w:val="21"/>
              </w:rPr>
            </w:pPr>
          </w:p>
        </w:tc>
        <w:tc>
          <w:tcPr>
            <w:tcW w:w="3685" w:type="dxa"/>
            <w:shd w:val="clear" w:color="auto" w:fill="auto"/>
          </w:tcPr>
          <w:p w14:paraId="2032739B" w14:textId="77777777" w:rsidR="00562702" w:rsidRPr="00393352" w:rsidRDefault="00562702" w:rsidP="000631F7">
            <w:pPr>
              <w:tabs>
                <w:tab w:val="left" w:pos="0"/>
              </w:tabs>
              <w:jc w:val="both"/>
              <w:rPr>
                <w:rFonts w:ascii="Arial" w:hAnsi="Arial" w:cs="Arial"/>
                <w:b/>
                <w:color w:val="000000"/>
                <w:sz w:val="21"/>
                <w:szCs w:val="21"/>
              </w:rPr>
            </w:pPr>
          </w:p>
        </w:tc>
        <w:tc>
          <w:tcPr>
            <w:tcW w:w="2552" w:type="dxa"/>
            <w:shd w:val="clear" w:color="auto" w:fill="auto"/>
          </w:tcPr>
          <w:p w14:paraId="4A89B708" w14:textId="77777777" w:rsidR="00562702" w:rsidRPr="00393352" w:rsidRDefault="00562702" w:rsidP="000631F7">
            <w:pPr>
              <w:tabs>
                <w:tab w:val="left" w:pos="0"/>
              </w:tabs>
              <w:jc w:val="both"/>
              <w:rPr>
                <w:rFonts w:ascii="Arial" w:hAnsi="Arial" w:cs="Arial"/>
                <w:b/>
                <w:color w:val="000000"/>
                <w:sz w:val="21"/>
                <w:szCs w:val="21"/>
              </w:rPr>
            </w:pPr>
          </w:p>
        </w:tc>
      </w:tr>
      <w:tr w:rsidR="00562702" w:rsidRPr="00393352" w14:paraId="5B048482" w14:textId="77777777" w:rsidTr="000631F7">
        <w:tc>
          <w:tcPr>
            <w:tcW w:w="2739" w:type="dxa"/>
            <w:shd w:val="clear" w:color="auto" w:fill="auto"/>
          </w:tcPr>
          <w:p w14:paraId="41A34C69" w14:textId="77777777" w:rsidR="00562702" w:rsidRPr="00393352" w:rsidRDefault="00562702" w:rsidP="000631F7">
            <w:pPr>
              <w:tabs>
                <w:tab w:val="left" w:pos="0"/>
              </w:tabs>
              <w:jc w:val="both"/>
              <w:rPr>
                <w:rFonts w:ascii="Arial" w:hAnsi="Arial" w:cs="Arial"/>
                <w:b/>
                <w:color w:val="000000"/>
                <w:sz w:val="21"/>
                <w:szCs w:val="21"/>
              </w:rPr>
            </w:pPr>
          </w:p>
        </w:tc>
        <w:tc>
          <w:tcPr>
            <w:tcW w:w="1055" w:type="dxa"/>
          </w:tcPr>
          <w:p w14:paraId="30B7319C" w14:textId="77777777" w:rsidR="00562702" w:rsidRPr="00393352" w:rsidRDefault="00562702" w:rsidP="000631F7">
            <w:pPr>
              <w:tabs>
                <w:tab w:val="left" w:pos="0"/>
              </w:tabs>
              <w:jc w:val="both"/>
              <w:rPr>
                <w:rFonts w:ascii="Arial" w:hAnsi="Arial" w:cs="Arial"/>
                <w:b/>
                <w:color w:val="000000"/>
                <w:sz w:val="21"/>
                <w:szCs w:val="21"/>
              </w:rPr>
            </w:pPr>
          </w:p>
        </w:tc>
        <w:tc>
          <w:tcPr>
            <w:tcW w:w="3685" w:type="dxa"/>
            <w:shd w:val="clear" w:color="auto" w:fill="auto"/>
          </w:tcPr>
          <w:p w14:paraId="7EF702DD" w14:textId="77777777" w:rsidR="00562702" w:rsidRPr="00393352" w:rsidRDefault="00562702" w:rsidP="000631F7">
            <w:pPr>
              <w:tabs>
                <w:tab w:val="left" w:pos="0"/>
              </w:tabs>
              <w:jc w:val="both"/>
              <w:rPr>
                <w:rFonts w:ascii="Arial" w:hAnsi="Arial" w:cs="Arial"/>
                <w:b/>
                <w:color w:val="000000"/>
                <w:sz w:val="21"/>
                <w:szCs w:val="21"/>
              </w:rPr>
            </w:pPr>
          </w:p>
        </w:tc>
        <w:tc>
          <w:tcPr>
            <w:tcW w:w="2552" w:type="dxa"/>
            <w:shd w:val="clear" w:color="auto" w:fill="auto"/>
          </w:tcPr>
          <w:p w14:paraId="6535C647" w14:textId="77777777" w:rsidR="00562702" w:rsidRPr="00393352" w:rsidRDefault="00562702" w:rsidP="000631F7">
            <w:pPr>
              <w:tabs>
                <w:tab w:val="left" w:pos="0"/>
              </w:tabs>
              <w:jc w:val="both"/>
              <w:rPr>
                <w:rFonts w:ascii="Arial" w:hAnsi="Arial" w:cs="Arial"/>
                <w:b/>
                <w:color w:val="000000"/>
                <w:sz w:val="21"/>
                <w:szCs w:val="21"/>
              </w:rPr>
            </w:pPr>
          </w:p>
        </w:tc>
      </w:tr>
      <w:tr w:rsidR="00562702" w:rsidRPr="00393352" w14:paraId="0E3956EC" w14:textId="77777777" w:rsidTr="000631F7">
        <w:tc>
          <w:tcPr>
            <w:tcW w:w="2739" w:type="dxa"/>
            <w:shd w:val="clear" w:color="auto" w:fill="auto"/>
          </w:tcPr>
          <w:p w14:paraId="575C4C96" w14:textId="77777777" w:rsidR="00562702" w:rsidRPr="00393352" w:rsidRDefault="00562702" w:rsidP="000631F7">
            <w:pPr>
              <w:tabs>
                <w:tab w:val="left" w:pos="0"/>
              </w:tabs>
              <w:jc w:val="both"/>
              <w:rPr>
                <w:rFonts w:ascii="Arial" w:hAnsi="Arial" w:cs="Arial"/>
                <w:b/>
                <w:color w:val="000000"/>
                <w:sz w:val="21"/>
                <w:szCs w:val="21"/>
              </w:rPr>
            </w:pPr>
          </w:p>
        </w:tc>
        <w:tc>
          <w:tcPr>
            <w:tcW w:w="1055" w:type="dxa"/>
          </w:tcPr>
          <w:p w14:paraId="0AF2FCC6" w14:textId="77777777" w:rsidR="00562702" w:rsidRPr="00393352" w:rsidRDefault="00562702" w:rsidP="000631F7">
            <w:pPr>
              <w:tabs>
                <w:tab w:val="left" w:pos="0"/>
              </w:tabs>
              <w:jc w:val="both"/>
              <w:rPr>
                <w:rFonts w:ascii="Arial" w:hAnsi="Arial" w:cs="Arial"/>
                <w:b/>
                <w:color w:val="000000"/>
                <w:sz w:val="21"/>
                <w:szCs w:val="21"/>
              </w:rPr>
            </w:pPr>
          </w:p>
        </w:tc>
        <w:tc>
          <w:tcPr>
            <w:tcW w:w="3685" w:type="dxa"/>
            <w:shd w:val="clear" w:color="auto" w:fill="auto"/>
          </w:tcPr>
          <w:p w14:paraId="26D7E916" w14:textId="77777777" w:rsidR="00562702" w:rsidRPr="00393352" w:rsidRDefault="00562702" w:rsidP="000631F7">
            <w:pPr>
              <w:tabs>
                <w:tab w:val="left" w:pos="0"/>
              </w:tabs>
              <w:jc w:val="both"/>
              <w:rPr>
                <w:rFonts w:ascii="Arial" w:hAnsi="Arial" w:cs="Arial"/>
                <w:b/>
                <w:color w:val="000000"/>
                <w:sz w:val="21"/>
                <w:szCs w:val="21"/>
              </w:rPr>
            </w:pPr>
          </w:p>
        </w:tc>
        <w:tc>
          <w:tcPr>
            <w:tcW w:w="2552" w:type="dxa"/>
            <w:shd w:val="clear" w:color="auto" w:fill="auto"/>
          </w:tcPr>
          <w:p w14:paraId="4415AA76" w14:textId="77777777" w:rsidR="00562702" w:rsidRPr="00393352" w:rsidRDefault="00562702" w:rsidP="000631F7">
            <w:pPr>
              <w:tabs>
                <w:tab w:val="left" w:pos="0"/>
              </w:tabs>
              <w:jc w:val="both"/>
              <w:rPr>
                <w:rFonts w:ascii="Arial" w:hAnsi="Arial" w:cs="Arial"/>
                <w:b/>
                <w:color w:val="000000"/>
                <w:sz w:val="21"/>
                <w:szCs w:val="21"/>
              </w:rPr>
            </w:pPr>
          </w:p>
        </w:tc>
      </w:tr>
    </w:tbl>
    <w:p w14:paraId="48C85E58" w14:textId="77777777" w:rsidR="00562702" w:rsidRPr="00393352" w:rsidRDefault="00562702" w:rsidP="00562702">
      <w:pPr>
        <w:tabs>
          <w:tab w:val="left" w:pos="0"/>
        </w:tabs>
        <w:jc w:val="both"/>
        <w:rPr>
          <w:rFonts w:ascii="Arial" w:hAnsi="Arial" w:cs="Arial"/>
          <w:b/>
          <w:color w:val="000000"/>
          <w:sz w:val="21"/>
          <w:szCs w:val="21"/>
        </w:rPr>
      </w:pPr>
    </w:p>
    <w:p w14:paraId="49D8422A" w14:textId="77777777" w:rsidR="00562702" w:rsidRPr="00393352" w:rsidRDefault="00562702" w:rsidP="00562702">
      <w:pPr>
        <w:tabs>
          <w:tab w:val="left" w:pos="0"/>
        </w:tabs>
        <w:jc w:val="both"/>
        <w:rPr>
          <w:rFonts w:ascii="Arial" w:hAnsi="Arial" w:cs="Arial"/>
          <w:b/>
          <w:color w:val="000000"/>
          <w:sz w:val="21"/>
          <w:szCs w:val="21"/>
        </w:rPr>
      </w:pPr>
    </w:p>
    <w:p w14:paraId="086F2A31" w14:textId="77777777" w:rsidR="00562702" w:rsidRPr="00393352" w:rsidRDefault="00562702" w:rsidP="00562702">
      <w:pPr>
        <w:tabs>
          <w:tab w:val="left" w:pos="0"/>
        </w:tabs>
        <w:jc w:val="both"/>
        <w:rPr>
          <w:rFonts w:ascii="Arial" w:hAnsi="Arial" w:cs="Arial"/>
          <w:b/>
          <w:color w:val="000000"/>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562702" w:rsidRPr="00393352" w14:paraId="1E2EC94E" w14:textId="77777777" w:rsidTr="000631F7">
        <w:tc>
          <w:tcPr>
            <w:tcW w:w="3307" w:type="dxa"/>
            <w:shd w:val="clear" w:color="auto" w:fill="auto"/>
          </w:tcPr>
          <w:p w14:paraId="2BB2409D" w14:textId="77777777" w:rsidR="00562702" w:rsidRPr="00393352" w:rsidRDefault="00562702" w:rsidP="000631F7">
            <w:pPr>
              <w:tabs>
                <w:tab w:val="left" w:pos="0"/>
              </w:tabs>
              <w:jc w:val="both"/>
              <w:rPr>
                <w:rFonts w:ascii="Arial" w:hAnsi="Arial" w:cs="Arial"/>
                <w:b/>
                <w:color w:val="000000"/>
                <w:sz w:val="21"/>
                <w:szCs w:val="21"/>
              </w:rPr>
            </w:pPr>
            <w:r w:rsidRPr="00393352">
              <w:rPr>
                <w:rFonts w:ascii="Arial" w:hAnsi="Arial" w:cs="Arial"/>
                <w:b/>
                <w:color w:val="000000"/>
                <w:sz w:val="21"/>
                <w:szCs w:val="21"/>
              </w:rPr>
              <w:t xml:space="preserve">Názov subdodávateľa </w:t>
            </w:r>
          </w:p>
        </w:tc>
        <w:tc>
          <w:tcPr>
            <w:tcW w:w="6724" w:type="dxa"/>
            <w:shd w:val="clear" w:color="auto" w:fill="auto"/>
          </w:tcPr>
          <w:p w14:paraId="7065A451" w14:textId="77777777" w:rsidR="00562702" w:rsidRPr="00393352" w:rsidRDefault="00562702" w:rsidP="000631F7">
            <w:pPr>
              <w:tabs>
                <w:tab w:val="left" w:pos="0"/>
              </w:tabs>
              <w:jc w:val="both"/>
              <w:rPr>
                <w:rFonts w:ascii="Arial" w:hAnsi="Arial" w:cs="Arial"/>
                <w:color w:val="000000"/>
                <w:sz w:val="21"/>
                <w:szCs w:val="21"/>
              </w:rPr>
            </w:pPr>
            <w:r w:rsidRPr="00393352">
              <w:rPr>
                <w:rFonts w:ascii="Arial" w:hAnsi="Arial" w:cs="Arial"/>
                <w:b/>
                <w:color w:val="000000"/>
                <w:sz w:val="21"/>
                <w:szCs w:val="21"/>
              </w:rPr>
              <w:t xml:space="preserve">Osoba oprávnená konať za subdodávateľa </w:t>
            </w:r>
          </w:p>
          <w:p w14:paraId="065DBD1A" w14:textId="77777777" w:rsidR="00562702" w:rsidRPr="00393352" w:rsidRDefault="00562702" w:rsidP="000631F7">
            <w:pPr>
              <w:tabs>
                <w:tab w:val="left" w:pos="0"/>
              </w:tabs>
              <w:jc w:val="both"/>
              <w:rPr>
                <w:rFonts w:ascii="Arial" w:hAnsi="Arial" w:cs="Arial"/>
                <w:b/>
                <w:color w:val="000000"/>
                <w:sz w:val="21"/>
                <w:szCs w:val="21"/>
              </w:rPr>
            </w:pPr>
            <w:r w:rsidRPr="00393352">
              <w:rPr>
                <w:rFonts w:ascii="Arial" w:hAnsi="Arial" w:cs="Arial"/>
                <w:color w:val="000000"/>
                <w:sz w:val="21"/>
                <w:szCs w:val="21"/>
              </w:rPr>
              <w:t>(meno, priezvisko, adresa pobytu, dátum narodenia)</w:t>
            </w:r>
          </w:p>
          <w:p w14:paraId="552C43B8" w14:textId="77777777" w:rsidR="00562702" w:rsidRPr="00393352" w:rsidRDefault="00562702" w:rsidP="000631F7">
            <w:pPr>
              <w:keepNext/>
              <w:keepLines/>
              <w:tabs>
                <w:tab w:val="left" w:pos="0"/>
              </w:tabs>
              <w:spacing w:before="200"/>
              <w:jc w:val="both"/>
              <w:outlineLvl w:val="2"/>
              <w:rPr>
                <w:rFonts w:ascii="Arial" w:hAnsi="Arial" w:cs="Arial"/>
                <w:b/>
                <w:color w:val="000000"/>
                <w:sz w:val="21"/>
                <w:szCs w:val="21"/>
              </w:rPr>
            </w:pPr>
          </w:p>
        </w:tc>
      </w:tr>
      <w:tr w:rsidR="00562702" w:rsidRPr="00393352" w14:paraId="6A904539" w14:textId="77777777" w:rsidTr="000631F7">
        <w:tc>
          <w:tcPr>
            <w:tcW w:w="3307" w:type="dxa"/>
            <w:shd w:val="clear" w:color="auto" w:fill="auto"/>
          </w:tcPr>
          <w:p w14:paraId="03ED788D" w14:textId="77777777" w:rsidR="00562702" w:rsidRPr="00393352" w:rsidRDefault="00562702" w:rsidP="000631F7">
            <w:pPr>
              <w:keepNext/>
              <w:keepLines/>
              <w:tabs>
                <w:tab w:val="left" w:pos="0"/>
              </w:tabs>
              <w:spacing w:before="200"/>
              <w:jc w:val="both"/>
              <w:outlineLvl w:val="2"/>
              <w:rPr>
                <w:rFonts w:ascii="Arial" w:hAnsi="Arial" w:cs="Arial"/>
                <w:b/>
                <w:color w:val="000000"/>
                <w:sz w:val="21"/>
                <w:szCs w:val="21"/>
              </w:rPr>
            </w:pPr>
          </w:p>
        </w:tc>
        <w:tc>
          <w:tcPr>
            <w:tcW w:w="6724" w:type="dxa"/>
            <w:shd w:val="clear" w:color="auto" w:fill="auto"/>
          </w:tcPr>
          <w:p w14:paraId="48366A13" w14:textId="77777777" w:rsidR="00562702" w:rsidRPr="00393352" w:rsidRDefault="00562702" w:rsidP="000631F7">
            <w:pPr>
              <w:keepNext/>
              <w:keepLines/>
              <w:tabs>
                <w:tab w:val="left" w:pos="0"/>
              </w:tabs>
              <w:spacing w:before="200"/>
              <w:jc w:val="both"/>
              <w:outlineLvl w:val="2"/>
              <w:rPr>
                <w:rFonts w:ascii="Arial" w:hAnsi="Arial" w:cs="Arial"/>
                <w:b/>
                <w:color w:val="000000"/>
                <w:sz w:val="21"/>
                <w:szCs w:val="21"/>
              </w:rPr>
            </w:pPr>
          </w:p>
        </w:tc>
      </w:tr>
      <w:tr w:rsidR="00562702" w:rsidRPr="00393352" w14:paraId="4A619FEB" w14:textId="77777777" w:rsidTr="000631F7">
        <w:tc>
          <w:tcPr>
            <w:tcW w:w="3307" w:type="dxa"/>
            <w:shd w:val="clear" w:color="auto" w:fill="auto"/>
          </w:tcPr>
          <w:p w14:paraId="3BBC923F" w14:textId="77777777" w:rsidR="00562702" w:rsidRPr="00393352" w:rsidRDefault="00562702" w:rsidP="000631F7">
            <w:pPr>
              <w:keepNext/>
              <w:keepLines/>
              <w:tabs>
                <w:tab w:val="left" w:pos="0"/>
              </w:tabs>
              <w:spacing w:before="200"/>
              <w:jc w:val="both"/>
              <w:outlineLvl w:val="2"/>
              <w:rPr>
                <w:rFonts w:ascii="Arial" w:hAnsi="Arial" w:cs="Arial"/>
                <w:b/>
                <w:color w:val="000000"/>
                <w:sz w:val="21"/>
                <w:szCs w:val="21"/>
              </w:rPr>
            </w:pPr>
          </w:p>
        </w:tc>
        <w:tc>
          <w:tcPr>
            <w:tcW w:w="6724" w:type="dxa"/>
            <w:shd w:val="clear" w:color="auto" w:fill="auto"/>
          </w:tcPr>
          <w:p w14:paraId="4C433C00" w14:textId="77777777" w:rsidR="00562702" w:rsidRPr="00393352" w:rsidRDefault="00562702" w:rsidP="000631F7">
            <w:pPr>
              <w:keepNext/>
              <w:keepLines/>
              <w:tabs>
                <w:tab w:val="left" w:pos="0"/>
              </w:tabs>
              <w:spacing w:before="200"/>
              <w:jc w:val="both"/>
              <w:outlineLvl w:val="2"/>
              <w:rPr>
                <w:rFonts w:ascii="Arial" w:hAnsi="Arial" w:cs="Arial"/>
                <w:b/>
                <w:color w:val="000000"/>
                <w:sz w:val="21"/>
                <w:szCs w:val="21"/>
              </w:rPr>
            </w:pPr>
          </w:p>
        </w:tc>
      </w:tr>
    </w:tbl>
    <w:p w14:paraId="1E40E4FF" w14:textId="77777777" w:rsidR="00562702" w:rsidRPr="00393352" w:rsidRDefault="00562702" w:rsidP="00562702">
      <w:pPr>
        <w:tabs>
          <w:tab w:val="left" w:pos="0"/>
        </w:tabs>
        <w:jc w:val="both"/>
        <w:rPr>
          <w:rFonts w:ascii="Arial" w:hAnsi="Arial" w:cs="Arial"/>
          <w:b/>
          <w:color w:val="000000"/>
          <w:sz w:val="21"/>
          <w:szCs w:val="21"/>
        </w:rPr>
      </w:pPr>
    </w:p>
    <w:p w14:paraId="3A9DD052" w14:textId="77777777" w:rsidR="00562702" w:rsidRPr="00393352" w:rsidRDefault="00562702" w:rsidP="00562702">
      <w:pPr>
        <w:tabs>
          <w:tab w:val="left" w:pos="0"/>
        </w:tabs>
        <w:jc w:val="both"/>
        <w:rPr>
          <w:rFonts w:ascii="Arial" w:hAnsi="Arial" w:cs="Arial"/>
          <w:b/>
          <w:color w:val="000000"/>
          <w:sz w:val="21"/>
          <w:szCs w:val="21"/>
        </w:rPr>
      </w:pPr>
    </w:p>
    <w:p w14:paraId="534DB0C8" w14:textId="77777777" w:rsidR="00562702" w:rsidRPr="00393352" w:rsidRDefault="00562702" w:rsidP="00562702">
      <w:pPr>
        <w:tabs>
          <w:tab w:val="left" w:pos="0"/>
        </w:tabs>
        <w:jc w:val="both"/>
        <w:rPr>
          <w:rFonts w:ascii="Arial" w:hAnsi="Arial" w:cs="Arial"/>
          <w:b/>
          <w:color w:val="000000"/>
          <w:sz w:val="21"/>
          <w:szCs w:val="21"/>
        </w:rPr>
      </w:pPr>
    </w:p>
    <w:p w14:paraId="6683BE13" w14:textId="77777777" w:rsidR="00562702" w:rsidRPr="00393352" w:rsidRDefault="00562702" w:rsidP="00562702">
      <w:pPr>
        <w:tabs>
          <w:tab w:val="left" w:pos="0"/>
        </w:tabs>
        <w:jc w:val="both"/>
        <w:rPr>
          <w:rFonts w:ascii="Arial" w:hAnsi="Arial" w:cs="Arial"/>
          <w:b/>
          <w:color w:val="000000"/>
          <w:sz w:val="21"/>
          <w:szCs w:val="21"/>
        </w:rPr>
      </w:pPr>
    </w:p>
    <w:p w14:paraId="671FBB70" w14:textId="77777777" w:rsidR="00562702" w:rsidRPr="00393352" w:rsidRDefault="00562702" w:rsidP="00562702">
      <w:pPr>
        <w:autoSpaceDE w:val="0"/>
        <w:autoSpaceDN w:val="0"/>
        <w:adjustRightInd w:val="0"/>
        <w:rPr>
          <w:rFonts w:ascii="Arial" w:hAnsi="Arial" w:cs="Arial"/>
          <w:color w:val="000000"/>
          <w:sz w:val="21"/>
          <w:szCs w:val="21"/>
        </w:rPr>
      </w:pPr>
      <w:r w:rsidRPr="00393352">
        <w:rPr>
          <w:rFonts w:ascii="Arial" w:hAnsi="Arial" w:cs="Arial"/>
          <w:color w:val="000000"/>
          <w:sz w:val="21"/>
          <w:szCs w:val="21"/>
        </w:rPr>
        <w:t xml:space="preserve">Podpis : ............................................................................................... </w:t>
      </w:r>
    </w:p>
    <w:p w14:paraId="47669E0A" w14:textId="77777777" w:rsidR="00562702" w:rsidRPr="00393352" w:rsidRDefault="00562702" w:rsidP="00562702">
      <w:pPr>
        <w:autoSpaceDE w:val="0"/>
        <w:autoSpaceDN w:val="0"/>
        <w:adjustRightInd w:val="0"/>
        <w:rPr>
          <w:rFonts w:ascii="Arial" w:hAnsi="Arial" w:cs="Arial"/>
          <w:color w:val="000000"/>
          <w:sz w:val="21"/>
          <w:szCs w:val="21"/>
        </w:rPr>
      </w:pPr>
      <w:r w:rsidRPr="00393352">
        <w:rPr>
          <w:rFonts w:ascii="Arial" w:hAnsi="Arial" w:cs="Arial"/>
          <w:i/>
          <w:iCs/>
          <w:color w:val="000000"/>
          <w:sz w:val="21"/>
          <w:szCs w:val="21"/>
        </w:rPr>
        <w:t xml:space="preserve">(osoba alebo osoby s právom podpisovať v mene víťazného uchádzača) </w:t>
      </w:r>
    </w:p>
    <w:p w14:paraId="46C9C41E" w14:textId="77777777" w:rsidR="00562702" w:rsidRPr="00393352" w:rsidRDefault="00562702" w:rsidP="00562702">
      <w:pPr>
        <w:tabs>
          <w:tab w:val="left" w:pos="0"/>
        </w:tabs>
        <w:jc w:val="both"/>
        <w:rPr>
          <w:rFonts w:ascii="Arial" w:hAnsi="Arial" w:cs="Arial"/>
          <w:color w:val="000000"/>
          <w:sz w:val="21"/>
          <w:szCs w:val="21"/>
        </w:rPr>
      </w:pPr>
    </w:p>
    <w:p w14:paraId="45758E9C" w14:textId="77777777" w:rsidR="00562702" w:rsidRPr="00393352" w:rsidRDefault="00562702" w:rsidP="00562702">
      <w:pPr>
        <w:tabs>
          <w:tab w:val="left" w:pos="0"/>
        </w:tabs>
        <w:jc w:val="both"/>
        <w:rPr>
          <w:rFonts w:ascii="Arial" w:hAnsi="Arial" w:cs="Arial"/>
          <w:color w:val="000000"/>
          <w:sz w:val="21"/>
          <w:szCs w:val="21"/>
        </w:rPr>
      </w:pPr>
    </w:p>
    <w:p w14:paraId="49ECDD19" w14:textId="77777777" w:rsidR="00562702" w:rsidRPr="00393352" w:rsidRDefault="00562702" w:rsidP="00562702">
      <w:pPr>
        <w:tabs>
          <w:tab w:val="left" w:pos="0"/>
        </w:tabs>
        <w:jc w:val="both"/>
        <w:rPr>
          <w:rFonts w:ascii="Arial" w:hAnsi="Arial" w:cs="Arial"/>
          <w:color w:val="000000"/>
          <w:sz w:val="21"/>
          <w:szCs w:val="21"/>
        </w:rPr>
      </w:pPr>
    </w:p>
    <w:p w14:paraId="1EEAED8A" w14:textId="77777777" w:rsidR="00562702" w:rsidRPr="00393352" w:rsidRDefault="00562702" w:rsidP="00562702">
      <w:pPr>
        <w:tabs>
          <w:tab w:val="left" w:pos="0"/>
        </w:tabs>
        <w:jc w:val="both"/>
        <w:rPr>
          <w:rFonts w:ascii="Arial" w:hAnsi="Arial" w:cs="Arial"/>
          <w:b/>
          <w:color w:val="000000"/>
          <w:sz w:val="21"/>
          <w:szCs w:val="21"/>
        </w:rPr>
      </w:pPr>
      <w:r w:rsidRPr="00393352">
        <w:rPr>
          <w:rFonts w:ascii="Arial" w:hAnsi="Arial" w:cs="Arial"/>
          <w:color w:val="000000"/>
          <w:sz w:val="21"/>
          <w:szCs w:val="21"/>
        </w:rPr>
        <w:t>Dátum: .........................</w:t>
      </w:r>
    </w:p>
    <w:p w14:paraId="35A7785D" w14:textId="77777777" w:rsidR="00562702" w:rsidRPr="00393352" w:rsidRDefault="00562702" w:rsidP="00562702">
      <w:pPr>
        <w:tabs>
          <w:tab w:val="left" w:pos="0"/>
        </w:tabs>
        <w:jc w:val="both"/>
        <w:rPr>
          <w:rFonts w:ascii="Arial" w:hAnsi="Arial" w:cs="Arial"/>
          <w:b/>
          <w:color w:val="000000"/>
          <w:sz w:val="21"/>
          <w:szCs w:val="21"/>
        </w:rPr>
      </w:pPr>
    </w:p>
    <w:p w14:paraId="74C14838" w14:textId="77777777" w:rsidR="00562702" w:rsidRPr="00393352" w:rsidRDefault="00562702" w:rsidP="00562702">
      <w:pPr>
        <w:tabs>
          <w:tab w:val="left" w:pos="0"/>
        </w:tabs>
        <w:jc w:val="both"/>
        <w:rPr>
          <w:rFonts w:ascii="Arial" w:hAnsi="Arial" w:cs="Arial"/>
          <w:b/>
          <w:color w:val="000000"/>
          <w:sz w:val="21"/>
          <w:szCs w:val="21"/>
        </w:rPr>
      </w:pPr>
    </w:p>
    <w:p w14:paraId="35FC94A4" w14:textId="77777777" w:rsidR="00562702" w:rsidRPr="00393352" w:rsidRDefault="00562702" w:rsidP="00562702">
      <w:pPr>
        <w:rPr>
          <w:rFonts w:ascii="Arial" w:hAnsi="Arial" w:cs="Arial"/>
          <w:color w:val="000000"/>
          <w:sz w:val="21"/>
          <w:szCs w:val="21"/>
        </w:rPr>
      </w:pPr>
    </w:p>
    <w:p w14:paraId="35DF1AA4" w14:textId="77777777" w:rsidR="00562702" w:rsidRPr="00393352" w:rsidRDefault="00562702" w:rsidP="00562702">
      <w:pPr>
        <w:rPr>
          <w:rFonts w:ascii="Arial" w:eastAsia="Calibri" w:hAnsi="Arial" w:cs="Arial"/>
          <w:i/>
          <w:sz w:val="21"/>
          <w:szCs w:val="21"/>
        </w:rPr>
      </w:pPr>
      <w:r w:rsidRPr="00393352">
        <w:rPr>
          <w:rFonts w:ascii="Arial" w:hAnsi="Arial" w:cs="Arial"/>
          <w:i/>
          <w:sz w:val="21"/>
          <w:szCs w:val="21"/>
        </w:rPr>
        <w:br w:type="page"/>
      </w:r>
    </w:p>
    <w:p w14:paraId="4B0DCEDC" w14:textId="1D227C6A" w:rsidR="00562702" w:rsidRPr="00393352" w:rsidRDefault="00562702" w:rsidP="00562702">
      <w:pPr>
        <w:widowControl w:val="0"/>
        <w:tabs>
          <w:tab w:val="left" w:pos="1560"/>
        </w:tabs>
        <w:autoSpaceDE w:val="0"/>
        <w:autoSpaceDN w:val="0"/>
        <w:adjustRightInd w:val="0"/>
        <w:rPr>
          <w:rFonts w:ascii="Arial" w:hAnsi="Arial" w:cs="Arial"/>
          <w:b/>
          <w:bCs/>
          <w:sz w:val="21"/>
          <w:szCs w:val="21"/>
        </w:rPr>
      </w:pPr>
      <w:r w:rsidRPr="00393352">
        <w:rPr>
          <w:rFonts w:ascii="Arial" w:hAnsi="Arial" w:cs="Arial"/>
          <w:b/>
          <w:bCs/>
          <w:sz w:val="21"/>
          <w:szCs w:val="21"/>
        </w:rPr>
        <w:lastRenderedPageBreak/>
        <w:t xml:space="preserve">Príloha </w:t>
      </w:r>
      <w:r w:rsidRPr="00393352">
        <w:rPr>
          <w:rFonts w:ascii="Arial" w:hAnsi="Arial" w:cs="Arial"/>
          <w:b/>
          <w:sz w:val="21"/>
          <w:szCs w:val="21"/>
        </w:rPr>
        <w:t>č</w:t>
      </w:r>
      <w:r w:rsidRPr="00393352">
        <w:rPr>
          <w:rFonts w:ascii="Arial" w:hAnsi="Arial" w:cs="Arial"/>
          <w:b/>
          <w:bCs/>
          <w:sz w:val="21"/>
          <w:szCs w:val="21"/>
        </w:rPr>
        <w:t xml:space="preserve">. 5 k zmluve o dielo </w:t>
      </w:r>
      <w:r w:rsidRPr="00393352">
        <w:rPr>
          <w:rFonts w:ascii="Arial" w:hAnsi="Arial" w:cs="Arial"/>
          <w:sz w:val="21"/>
          <w:szCs w:val="21"/>
        </w:rPr>
        <w:t>č</w:t>
      </w:r>
      <w:r w:rsidRPr="00393352">
        <w:rPr>
          <w:rFonts w:ascii="Arial" w:hAnsi="Arial" w:cs="Arial"/>
          <w:b/>
          <w:bCs/>
          <w:sz w:val="21"/>
          <w:szCs w:val="21"/>
        </w:rPr>
        <w:t>. ......</w:t>
      </w:r>
    </w:p>
    <w:p w14:paraId="6BC59A1F" w14:textId="77777777" w:rsidR="00562702" w:rsidRPr="00393352" w:rsidRDefault="00562702" w:rsidP="00562702">
      <w:pPr>
        <w:widowControl w:val="0"/>
        <w:tabs>
          <w:tab w:val="left" w:pos="1560"/>
        </w:tabs>
        <w:autoSpaceDE w:val="0"/>
        <w:autoSpaceDN w:val="0"/>
        <w:adjustRightInd w:val="0"/>
        <w:rPr>
          <w:rFonts w:ascii="Arial" w:hAnsi="Arial" w:cs="Arial"/>
          <w:sz w:val="21"/>
          <w:szCs w:val="21"/>
        </w:rPr>
      </w:pPr>
    </w:p>
    <w:p w14:paraId="16B68D0D" w14:textId="77777777" w:rsidR="00562702" w:rsidRPr="00393352" w:rsidRDefault="00562702" w:rsidP="00562702">
      <w:pPr>
        <w:widowControl w:val="0"/>
        <w:autoSpaceDE w:val="0"/>
        <w:autoSpaceDN w:val="0"/>
        <w:adjustRightInd w:val="0"/>
        <w:rPr>
          <w:rFonts w:ascii="Arial" w:hAnsi="Arial" w:cs="Arial"/>
          <w:sz w:val="21"/>
          <w:szCs w:val="21"/>
        </w:rPr>
      </w:pPr>
    </w:p>
    <w:p w14:paraId="744DF3E0" w14:textId="77777777" w:rsidR="00562702" w:rsidRPr="00393352" w:rsidRDefault="00562702" w:rsidP="00562702">
      <w:pPr>
        <w:widowControl w:val="0"/>
        <w:autoSpaceDE w:val="0"/>
        <w:autoSpaceDN w:val="0"/>
        <w:adjustRightInd w:val="0"/>
        <w:jc w:val="center"/>
        <w:rPr>
          <w:rFonts w:ascii="Arial" w:hAnsi="Arial" w:cs="Arial"/>
          <w:b/>
          <w:smallCaps/>
        </w:rPr>
      </w:pPr>
      <w:r w:rsidRPr="00393352">
        <w:rPr>
          <w:rFonts w:ascii="Arial" w:hAnsi="Arial" w:cs="Arial"/>
          <w:b/>
          <w:smallCaps/>
        </w:rPr>
        <w:t>Špecifikácia Staveniska a Stavebného denníka</w:t>
      </w:r>
    </w:p>
    <w:p w14:paraId="6D91D581" w14:textId="77777777" w:rsidR="00562702" w:rsidRPr="00393352" w:rsidRDefault="00562702" w:rsidP="00562702">
      <w:pPr>
        <w:widowControl w:val="0"/>
        <w:autoSpaceDE w:val="0"/>
        <w:autoSpaceDN w:val="0"/>
        <w:adjustRightInd w:val="0"/>
        <w:ind w:left="16"/>
        <w:rPr>
          <w:rFonts w:ascii="Arial" w:hAnsi="Arial" w:cs="Arial"/>
          <w:sz w:val="21"/>
          <w:szCs w:val="21"/>
        </w:rPr>
      </w:pPr>
    </w:p>
    <w:p w14:paraId="0EB89CE5" w14:textId="77777777" w:rsidR="00562702" w:rsidRPr="00393352" w:rsidRDefault="00562702" w:rsidP="00562702">
      <w:pPr>
        <w:widowControl w:val="0"/>
        <w:autoSpaceDE w:val="0"/>
        <w:autoSpaceDN w:val="0"/>
        <w:adjustRightInd w:val="0"/>
        <w:ind w:left="16"/>
        <w:rPr>
          <w:rFonts w:ascii="Arial" w:hAnsi="Arial" w:cs="Arial"/>
          <w:sz w:val="21"/>
          <w:szCs w:val="21"/>
        </w:rPr>
      </w:pPr>
      <w:r w:rsidRPr="00393352">
        <w:rPr>
          <w:rFonts w:ascii="Arial" w:hAnsi="Arial" w:cs="Arial"/>
          <w:sz w:val="21"/>
          <w:szCs w:val="21"/>
        </w:rPr>
        <w:t>Zmluvné strany sa budú v priebehu zhotovovania diela riadiť týmito podmienkami:</w:t>
      </w:r>
    </w:p>
    <w:p w14:paraId="5B67A760" w14:textId="77777777" w:rsidR="00562702" w:rsidRPr="00393352" w:rsidRDefault="00562702" w:rsidP="00562702">
      <w:pPr>
        <w:widowControl w:val="0"/>
        <w:autoSpaceDE w:val="0"/>
        <w:autoSpaceDN w:val="0"/>
        <w:adjustRightInd w:val="0"/>
        <w:rPr>
          <w:rFonts w:ascii="Arial" w:hAnsi="Arial" w:cs="Arial"/>
          <w:sz w:val="21"/>
          <w:szCs w:val="21"/>
        </w:rPr>
      </w:pPr>
    </w:p>
    <w:p w14:paraId="328CF1D5" w14:textId="77777777" w:rsidR="00562702" w:rsidRPr="00393352" w:rsidRDefault="00562702" w:rsidP="00562702">
      <w:pPr>
        <w:widowControl w:val="0"/>
        <w:autoSpaceDE w:val="0"/>
        <w:autoSpaceDN w:val="0"/>
        <w:adjustRightInd w:val="0"/>
        <w:ind w:left="4476"/>
        <w:rPr>
          <w:rFonts w:ascii="Arial" w:hAnsi="Arial" w:cs="Arial"/>
          <w:sz w:val="21"/>
          <w:szCs w:val="21"/>
        </w:rPr>
      </w:pPr>
      <w:r w:rsidRPr="00393352">
        <w:rPr>
          <w:rFonts w:ascii="Arial" w:hAnsi="Arial" w:cs="Arial"/>
          <w:b/>
          <w:bCs/>
          <w:sz w:val="21"/>
          <w:szCs w:val="21"/>
        </w:rPr>
        <w:t>I.</w:t>
      </w:r>
    </w:p>
    <w:p w14:paraId="642637B1" w14:textId="77777777" w:rsidR="00562702" w:rsidRPr="00393352" w:rsidRDefault="00562702" w:rsidP="00562702">
      <w:pPr>
        <w:widowControl w:val="0"/>
        <w:autoSpaceDE w:val="0"/>
        <w:autoSpaceDN w:val="0"/>
        <w:adjustRightInd w:val="0"/>
        <w:ind w:left="3756"/>
        <w:rPr>
          <w:rFonts w:ascii="Arial" w:hAnsi="Arial" w:cs="Arial"/>
          <w:b/>
          <w:sz w:val="21"/>
          <w:szCs w:val="21"/>
        </w:rPr>
      </w:pPr>
      <w:r w:rsidRPr="00393352">
        <w:rPr>
          <w:rFonts w:ascii="Arial" w:hAnsi="Arial" w:cs="Arial"/>
          <w:b/>
          <w:bCs/>
          <w:sz w:val="21"/>
          <w:szCs w:val="21"/>
        </w:rPr>
        <w:t xml:space="preserve">    STAVENISKO</w:t>
      </w:r>
    </w:p>
    <w:p w14:paraId="29336DCC" w14:textId="77777777" w:rsidR="00562702" w:rsidRPr="00393352" w:rsidRDefault="00562702" w:rsidP="00562702">
      <w:pPr>
        <w:widowControl w:val="0"/>
        <w:autoSpaceDE w:val="0"/>
        <w:autoSpaceDN w:val="0"/>
        <w:adjustRightInd w:val="0"/>
        <w:rPr>
          <w:rFonts w:ascii="Arial" w:hAnsi="Arial" w:cs="Arial"/>
          <w:sz w:val="21"/>
          <w:szCs w:val="21"/>
        </w:rPr>
      </w:pPr>
    </w:p>
    <w:p w14:paraId="3508058C"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120"/>
        <w:ind w:left="794" w:right="20" w:hanging="510"/>
        <w:contextualSpacing/>
        <w:jc w:val="both"/>
        <w:rPr>
          <w:sz w:val="21"/>
          <w:szCs w:val="21"/>
        </w:rPr>
      </w:pPr>
      <w:r w:rsidRPr="00393352">
        <w:rPr>
          <w:sz w:val="21"/>
          <w:szCs w:val="21"/>
        </w:rPr>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14:paraId="0FC9AEEB"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120"/>
        <w:ind w:left="794" w:hanging="510"/>
        <w:contextualSpacing/>
        <w:jc w:val="both"/>
        <w:rPr>
          <w:sz w:val="21"/>
          <w:szCs w:val="21"/>
        </w:rPr>
      </w:pPr>
      <w:r w:rsidRPr="00393352">
        <w:rPr>
          <w:sz w:val="21"/>
          <w:szCs w:val="21"/>
        </w:rPr>
        <w:t xml:space="preserve">Stavenisko zahŕňa stavebný pozemok, prípadne v určenom rozsahu aj iné pozemky alebo ich časti, ako aj časť budovy na ktorej sa bude realizovať stavba. </w:t>
      </w:r>
    </w:p>
    <w:p w14:paraId="474825CB"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120"/>
        <w:ind w:left="794" w:right="20" w:hanging="510"/>
        <w:contextualSpacing/>
        <w:jc w:val="both"/>
        <w:rPr>
          <w:sz w:val="21"/>
          <w:szCs w:val="21"/>
        </w:rPr>
      </w:pPr>
      <w:r w:rsidRPr="00393352">
        <w:rPr>
          <w:sz w:val="21"/>
          <w:szCs w:val="21"/>
        </w:rPr>
        <w:t xml:space="preserve">Objednávateľ sa zaväzuje odovzdať Zhotoviteľovi stavenisko pre vykonávanie stavebných prác v zmluvne dohodnutom termíne a stave formou zápisu. </w:t>
      </w:r>
    </w:p>
    <w:p w14:paraId="35DEADF8"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120"/>
        <w:ind w:left="794" w:right="20" w:hanging="510"/>
        <w:contextualSpacing/>
        <w:jc w:val="both"/>
        <w:rPr>
          <w:sz w:val="21"/>
          <w:szCs w:val="21"/>
        </w:rPr>
      </w:pPr>
      <w:r w:rsidRPr="00393352">
        <w:rPr>
          <w:sz w:val="21"/>
          <w:szCs w:val="21"/>
        </w:rPr>
        <w:t xml:space="preserve">V zápise budú uvedené všetky skutočnosti súvisiace s odovzdaním staveniska a bude jednoznačne vymedzený rozsah odovzdaného staveniska. </w:t>
      </w:r>
    </w:p>
    <w:p w14:paraId="3AC4D90A"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120"/>
        <w:ind w:left="794" w:right="20" w:hanging="510"/>
        <w:contextualSpacing/>
        <w:jc w:val="both"/>
        <w:rPr>
          <w:sz w:val="21"/>
          <w:szCs w:val="21"/>
        </w:rPr>
      </w:pPr>
      <w:r w:rsidRPr="00393352">
        <w:rPr>
          <w:sz w:val="21"/>
          <w:szCs w:val="21"/>
        </w:rPr>
        <w:t xml:space="preserve">Oprávnení zástupcovia zmluvných strán potvrdia odovzdanie staveniska aj zápisom do stavebného denníka. </w:t>
      </w:r>
    </w:p>
    <w:p w14:paraId="2CC71539"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120"/>
        <w:ind w:left="794" w:hanging="510"/>
        <w:contextualSpacing/>
        <w:jc w:val="both"/>
        <w:rPr>
          <w:sz w:val="21"/>
          <w:szCs w:val="21"/>
        </w:rPr>
      </w:pPr>
      <w:r w:rsidRPr="00393352">
        <w:rPr>
          <w:sz w:val="21"/>
          <w:szCs w:val="21"/>
        </w:rPr>
        <w:t xml:space="preserve">Objednávateľ odovzdá stavenisko vypratané tak, aby zhotoviteľ mohol na ňom začať práce podľa projektovej dokumentácie a v súlade s podmienkami dohodnutými v tejto zmluve a aby mohol v prácach riadne pokračovať. </w:t>
      </w:r>
    </w:p>
    <w:p w14:paraId="6C85F536"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120"/>
        <w:ind w:left="794" w:right="20" w:hanging="510"/>
        <w:contextualSpacing/>
        <w:jc w:val="both"/>
        <w:rPr>
          <w:sz w:val="21"/>
          <w:szCs w:val="21"/>
        </w:rPr>
      </w:pPr>
      <w:r w:rsidRPr="00393352">
        <w:rPr>
          <w:sz w:val="21"/>
          <w:szCs w:val="21"/>
        </w:rPr>
        <w:t xml:space="preserve">Ak v súvislosti so začatím prác na stavenisku bude potrebné umiestniť, premiestniť alebo  zrušiť dopravné značky v zmysle vydaného rozhodnutia obstará tieto práce zhotoviteľ. </w:t>
      </w:r>
    </w:p>
    <w:p w14:paraId="6A1CF9B9" w14:textId="77777777" w:rsidR="00562702" w:rsidRPr="00393352" w:rsidRDefault="00562702" w:rsidP="00B35739">
      <w:pPr>
        <w:pStyle w:val="Odsekzoznamu"/>
        <w:widowControl w:val="0"/>
        <w:numPr>
          <w:ilvl w:val="1"/>
          <w:numId w:val="25"/>
        </w:numPr>
        <w:overflowPunct w:val="0"/>
        <w:autoSpaceDE w:val="0"/>
        <w:autoSpaceDN w:val="0"/>
        <w:adjustRightInd w:val="0"/>
        <w:spacing w:before="0" w:after="0" w:line="276" w:lineRule="auto"/>
        <w:ind w:left="792" w:right="20" w:hanging="508"/>
        <w:contextualSpacing/>
        <w:jc w:val="both"/>
        <w:rPr>
          <w:sz w:val="21"/>
          <w:szCs w:val="21"/>
        </w:rPr>
      </w:pPr>
      <w:r w:rsidRPr="00393352">
        <w:rPr>
          <w:sz w:val="21"/>
          <w:szCs w:val="21"/>
        </w:rPr>
        <w:t xml:space="preserve">Objednávateľ odovzdá zhotoviteľovi pri odovzdaní staveniska: </w:t>
      </w:r>
    </w:p>
    <w:p w14:paraId="74A517A1" w14:textId="77777777" w:rsidR="00562702" w:rsidRPr="00393352" w:rsidRDefault="00562702" w:rsidP="00B35739">
      <w:pPr>
        <w:widowControl w:val="0"/>
        <w:numPr>
          <w:ilvl w:val="0"/>
          <w:numId w:val="24"/>
        </w:numPr>
        <w:tabs>
          <w:tab w:val="clear" w:pos="720"/>
        </w:tabs>
        <w:overflowPunct w:val="0"/>
        <w:autoSpaceDE w:val="0"/>
        <w:autoSpaceDN w:val="0"/>
        <w:adjustRightInd w:val="0"/>
        <w:ind w:left="1275" w:hanging="510"/>
        <w:jc w:val="both"/>
        <w:rPr>
          <w:rFonts w:ascii="Arial" w:hAnsi="Arial" w:cs="Arial"/>
          <w:sz w:val="21"/>
          <w:szCs w:val="21"/>
        </w:rPr>
      </w:pPr>
      <w:r w:rsidRPr="00393352">
        <w:rPr>
          <w:rFonts w:ascii="Arial" w:hAnsi="Arial" w:cs="Arial"/>
          <w:sz w:val="21"/>
          <w:szCs w:val="21"/>
        </w:rPr>
        <w:t>miesto odberu elektrickej energie s predpísaným príkonom</w:t>
      </w:r>
    </w:p>
    <w:p w14:paraId="7C886B21" w14:textId="77777777" w:rsidR="00562702" w:rsidRPr="00393352" w:rsidRDefault="00562702" w:rsidP="00B35739">
      <w:pPr>
        <w:widowControl w:val="0"/>
        <w:numPr>
          <w:ilvl w:val="0"/>
          <w:numId w:val="24"/>
        </w:numPr>
        <w:tabs>
          <w:tab w:val="clear" w:pos="720"/>
        </w:tabs>
        <w:overflowPunct w:val="0"/>
        <w:autoSpaceDE w:val="0"/>
        <w:autoSpaceDN w:val="0"/>
        <w:adjustRightInd w:val="0"/>
        <w:spacing w:after="120"/>
        <w:ind w:left="1276" w:hanging="510"/>
        <w:jc w:val="both"/>
        <w:rPr>
          <w:rFonts w:ascii="Arial" w:hAnsi="Arial" w:cs="Arial"/>
          <w:sz w:val="21"/>
          <w:szCs w:val="21"/>
        </w:rPr>
      </w:pPr>
      <w:r w:rsidRPr="00393352">
        <w:rPr>
          <w:rFonts w:ascii="Arial" w:hAnsi="Arial" w:cs="Arial"/>
          <w:sz w:val="21"/>
          <w:szCs w:val="21"/>
        </w:rPr>
        <w:t>miesto odberu vody pre potreby výstavby</w:t>
      </w:r>
    </w:p>
    <w:p w14:paraId="1882C3B5" w14:textId="77777777" w:rsidR="00562702" w:rsidRPr="00393352" w:rsidRDefault="00562702" w:rsidP="00B35739">
      <w:pPr>
        <w:pStyle w:val="Odsekzoznamu"/>
        <w:widowControl w:val="0"/>
        <w:numPr>
          <w:ilvl w:val="1"/>
          <w:numId w:val="26"/>
        </w:numPr>
        <w:overflowPunct w:val="0"/>
        <w:autoSpaceDE w:val="0"/>
        <w:autoSpaceDN w:val="0"/>
        <w:adjustRightInd w:val="0"/>
        <w:spacing w:before="0" w:after="120"/>
        <w:ind w:left="794" w:right="23" w:hanging="510"/>
        <w:jc w:val="both"/>
        <w:rPr>
          <w:sz w:val="21"/>
          <w:szCs w:val="21"/>
        </w:rPr>
      </w:pPr>
      <w:r w:rsidRPr="00393352">
        <w:rPr>
          <w:sz w:val="21"/>
          <w:szCs w:val="21"/>
        </w:rPr>
        <w:t>Zhotoviteľ zabezpečí stráženie staveniska počas uskutočňovania diela, vrátane povolenia vstupu na stavenisko a povolenia na vjazd na stavenisko pre dopravné prostriedky a pre stavebné mechanizmy.</w:t>
      </w:r>
    </w:p>
    <w:p w14:paraId="6B9AADD3" w14:textId="77777777" w:rsidR="00562702" w:rsidRPr="00393352" w:rsidRDefault="00562702" w:rsidP="00B35739">
      <w:pPr>
        <w:pStyle w:val="Odsekzoznamu"/>
        <w:widowControl w:val="0"/>
        <w:numPr>
          <w:ilvl w:val="1"/>
          <w:numId w:val="26"/>
        </w:numPr>
        <w:overflowPunct w:val="0"/>
        <w:autoSpaceDE w:val="0"/>
        <w:autoSpaceDN w:val="0"/>
        <w:adjustRightInd w:val="0"/>
        <w:spacing w:before="0" w:after="120"/>
        <w:ind w:left="794" w:right="23" w:hanging="510"/>
        <w:jc w:val="both"/>
        <w:rPr>
          <w:sz w:val="21"/>
          <w:szCs w:val="21"/>
        </w:rPr>
      </w:pPr>
      <w:r w:rsidRPr="00393352">
        <w:rPr>
          <w:sz w:val="21"/>
          <w:szCs w:val="21"/>
        </w:rPr>
        <w:t>Zhotoviteľ zabezpečí osvetlenie staveniska a osvetlenie jednotlivých pracovísk na stavbe počas zhotovovania diela.</w:t>
      </w:r>
    </w:p>
    <w:p w14:paraId="280B64E6" w14:textId="77777777" w:rsidR="00562702" w:rsidRPr="00393352" w:rsidRDefault="00562702" w:rsidP="00B35739">
      <w:pPr>
        <w:pStyle w:val="Odsekzoznamu"/>
        <w:widowControl w:val="0"/>
        <w:numPr>
          <w:ilvl w:val="1"/>
          <w:numId w:val="26"/>
        </w:numPr>
        <w:overflowPunct w:val="0"/>
        <w:autoSpaceDE w:val="0"/>
        <w:autoSpaceDN w:val="0"/>
        <w:adjustRightInd w:val="0"/>
        <w:spacing w:before="0" w:after="120"/>
        <w:ind w:left="794" w:right="23" w:hanging="510"/>
        <w:jc w:val="both"/>
        <w:rPr>
          <w:sz w:val="21"/>
          <w:szCs w:val="21"/>
        </w:rPr>
      </w:pPr>
      <w:r w:rsidRPr="00393352">
        <w:rPr>
          <w:sz w:val="21"/>
          <w:szCs w:val="21"/>
        </w:rPr>
        <w:t xml:space="preserve">Zhotoviteľ vyprace stavenisko vrátane svojich materiálov, strojov, zariadení a mechanizmov do 7 dní od odovzdania a prevzatia diela. </w:t>
      </w:r>
    </w:p>
    <w:p w14:paraId="582A9F19" w14:textId="77777777" w:rsidR="00562702" w:rsidRPr="00393352" w:rsidRDefault="00562702" w:rsidP="00B35739">
      <w:pPr>
        <w:pStyle w:val="Odsekzoznamu"/>
        <w:widowControl w:val="0"/>
        <w:numPr>
          <w:ilvl w:val="1"/>
          <w:numId w:val="26"/>
        </w:numPr>
        <w:overflowPunct w:val="0"/>
        <w:autoSpaceDE w:val="0"/>
        <w:autoSpaceDN w:val="0"/>
        <w:adjustRightInd w:val="0"/>
        <w:spacing w:before="0" w:after="120"/>
        <w:ind w:right="20" w:hanging="510"/>
        <w:contextualSpacing/>
        <w:jc w:val="both"/>
        <w:rPr>
          <w:sz w:val="21"/>
          <w:szCs w:val="21"/>
        </w:rPr>
      </w:pPr>
      <w:r w:rsidRPr="00393352">
        <w:rPr>
          <w:sz w:val="21"/>
          <w:szCs w:val="21"/>
        </w:rPr>
        <w:t xml:space="preserve">Vstup na stavenisko za účelom kontroly je povolený oprávneným pracovníkom objednávateľa. </w:t>
      </w:r>
    </w:p>
    <w:p w14:paraId="76267039" w14:textId="77777777" w:rsidR="00562702" w:rsidRPr="00393352" w:rsidRDefault="00562702" w:rsidP="00562702">
      <w:pPr>
        <w:spacing w:after="120"/>
        <w:contextualSpacing/>
        <w:rPr>
          <w:rFonts w:ascii="Arial" w:hAnsi="Arial" w:cs="Arial"/>
          <w:sz w:val="21"/>
          <w:szCs w:val="21"/>
        </w:rPr>
      </w:pPr>
    </w:p>
    <w:p w14:paraId="3BAC3B5C" w14:textId="77777777" w:rsidR="00562702" w:rsidRPr="00393352" w:rsidRDefault="00562702" w:rsidP="00562702">
      <w:pPr>
        <w:widowControl w:val="0"/>
        <w:autoSpaceDE w:val="0"/>
        <w:autoSpaceDN w:val="0"/>
        <w:adjustRightInd w:val="0"/>
        <w:ind w:left="4404"/>
        <w:rPr>
          <w:rFonts w:ascii="Arial" w:hAnsi="Arial" w:cs="Arial"/>
          <w:b/>
          <w:sz w:val="21"/>
          <w:szCs w:val="21"/>
        </w:rPr>
      </w:pPr>
      <w:r w:rsidRPr="00393352">
        <w:rPr>
          <w:rFonts w:ascii="Arial" w:hAnsi="Arial" w:cs="Arial"/>
          <w:b/>
          <w:bCs/>
          <w:sz w:val="21"/>
          <w:szCs w:val="21"/>
        </w:rPr>
        <w:t>II.</w:t>
      </w:r>
    </w:p>
    <w:p w14:paraId="596E0D9D" w14:textId="77777777" w:rsidR="00562702" w:rsidRPr="00393352" w:rsidRDefault="00562702" w:rsidP="00562702">
      <w:pPr>
        <w:widowControl w:val="0"/>
        <w:autoSpaceDE w:val="0"/>
        <w:autoSpaceDN w:val="0"/>
        <w:adjustRightInd w:val="0"/>
        <w:ind w:left="3364"/>
        <w:rPr>
          <w:rFonts w:ascii="Arial" w:hAnsi="Arial" w:cs="Arial"/>
          <w:b/>
          <w:sz w:val="21"/>
          <w:szCs w:val="21"/>
        </w:rPr>
      </w:pPr>
      <w:r w:rsidRPr="00393352">
        <w:rPr>
          <w:rFonts w:ascii="Arial" w:hAnsi="Arial" w:cs="Arial"/>
          <w:b/>
          <w:bCs/>
          <w:sz w:val="21"/>
          <w:szCs w:val="21"/>
        </w:rPr>
        <w:t xml:space="preserve">       STAVEBNÝ DENNÍK</w:t>
      </w:r>
    </w:p>
    <w:p w14:paraId="6E0D2E07" w14:textId="77777777" w:rsidR="00562702" w:rsidRPr="00393352" w:rsidRDefault="00562702" w:rsidP="00562702">
      <w:pPr>
        <w:widowControl w:val="0"/>
        <w:autoSpaceDE w:val="0"/>
        <w:autoSpaceDN w:val="0"/>
        <w:adjustRightInd w:val="0"/>
        <w:ind w:left="851" w:hanging="567"/>
        <w:rPr>
          <w:rFonts w:ascii="Arial" w:hAnsi="Arial" w:cs="Arial"/>
          <w:sz w:val="21"/>
          <w:szCs w:val="21"/>
        </w:rPr>
      </w:pPr>
    </w:p>
    <w:p w14:paraId="0AABB543" w14:textId="77777777" w:rsidR="00562702" w:rsidRPr="00393352" w:rsidRDefault="00562702" w:rsidP="00B35739">
      <w:pPr>
        <w:pStyle w:val="Odsekzoznamu"/>
        <w:widowControl w:val="0"/>
        <w:numPr>
          <w:ilvl w:val="1"/>
          <w:numId w:val="28"/>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t>Stavebný denník vedie stavbyvedúci odo dňa prevzatia staveniska.</w:t>
      </w:r>
    </w:p>
    <w:p w14:paraId="78558269" w14:textId="77777777" w:rsidR="00562702" w:rsidRPr="00393352" w:rsidRDefault="00562702" w:rsidP="00B35739">
      <w:pPr>
        <w:pStyle w:val="Odsekzoznamu"/>
        <w:widowControl w:val="0"/>
        <w:numPr>
          <w:ilvl w:val="1"/>
          <w:numId w:val="28"/>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t>Vedenie stavebného denníka sa končí odovzdaním a prevzatím diela.</w:t>
      </w:r>
    </w:p>
    <w:p w14:paraId="0378E365" w14:textId="77777777" w:rsidR="00562702" w:rsidRPr="00393352" w:rsidRDefault="00562702" w:rsidP="00B35739">
      <w:pPr>
        <w:pStyle w:val="Odsekzoznamu"/>
        <w:widowControl w:val="0"/>
        <w:numPr>
          <w:ilvl w:val="1"/>
          <w:numId w:val="28"/>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t>Stavebný denník je súčasťou dokumentácie vedenia stavby uloženej na stavenisku.</w:t>
      </w:r>
    </w:p>
    <w:p w14:paraId="4FB846DF" w14:textId="77777777" w:rsidR="00562702" w:rsidRPr="00393352" w:rsidRDefault="00562702" w:rsidP="00B35739">
      <w:pPr>
        <w:pStyle w:val="Odsekzoznamu"/>
        <w:widowControl w:val="0"/>
        <w:numPr>
          <w:ilvl w:val="1"/>
          <w:numId w:val="28"/>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Do stavebného denníka sa zapisujú všetky skutočnosti, rozhodné pre plnenie tejto zmluvy: </w:t>
      </w:r>
    </w:p>
    <w:p w14:paraId="6B83C727" w14:textId="77777777" w:rsidR="00562702" w:rsidRPr="00393352" w:rsidRDefault="00562702" w:rsidP="00B35739">
      <w:pPr>
        <w:pStyle w:val="Odsekzoznamu"/>
        <w:widowControl w:val="0"/>
        <w:numPr>
          <w:ilvl w:val="1"/>
          <w:numId w:val="27"/>
        </w:numPr>
        <w:overflowPunct w:val="0"/>
        <w:autoSpaceDE w:val="0"/>
        <w:autoSpaceDN w:val="0"/>
        <w:adjustRightInd w:val="0"/>
        <w:spacing w:before="0" w:after="0"/>
        <w:ind w:left="1208" w:right="800" w:hanging="357"/>
        <w:jc w:val="both"/>
        <w:rPr>
          <w:sz w:val="21"/>
          <w:szCs w:val="21"/>
        </w:rPr>
      </w:pPr>
      <w:r w:rsidRPr="00393352">
        <w:rPr>
          <w:sz w:val="21"/>
          <w:szCs w:val="21"/>
        </w:rPr>
        <w:t xml:space="preserve">dátum, časový postup prác, druh a rozsah prác , počet pracovníkov a mechanizmov, </w:t>
      </w:r>
    </w:p>
    <w:p w14:paraId="397C23D2" w14:textId="77777777" w:rsidR="00562702" w:rsidRPr="00393352" w:rsidRDefault="00562702" w:rsidP="00B35739">
      <w:pPr>
        <w:pStyle w:val="Odsekzoznamu"/>
        <w:widowControl w:val="0"/>
        <w:numPr>
          <w:ilvl w:val="1"/>
          <w:numId w:val="27"/>
        </w:numPr>
        <w:overflowPunct w:val="0"/>
        <w:autoSpaceDE w:val="0"/>
        <w:autoSpaceDN w:val="0"/>
        <w:adjustRightInd w:val="0"/>
        <w:spacing w:before="0" w:after="0"/>
        <w:ind w:left="1208" w:right="800" w:hanging="357"/>
        <w:jc w:val="both"/>
        <w:rPr>
          <w:sz w:val="21"/>
          <w:szCs w:val="21"/>
        </w:rPr>
      </w:pPr>
      <w:r w:rsidRPr="00393352">
        <w:rPr>
          <w:sz w:val="21"/>
          <w:szCs w:val="21"/>
        </w:rPr>
        <w:t xml:space="preserve">zhodnotenie čiastkového plnenia zhotoviteľa </w:t>
      </w:r>
    </w:p>
    <w:p w14:paraId="6A77047B" w14:textId="77777777" w:rsidR="00562702" w:rsidRPr="00393352" w:rsidRDefault="00562702" w:rsidP="00B35739">
      <w:pPr>
        <w:pStyle w:val="Odsekzoznamu"/>
        <w:widowControl w:val="0"/>
        <w:numPr>
          <w:ilvl w:val="1"/>
          <w:numId w:val="27"/>
        </w:numPr>
        <w:overflowPunct w:val="0"/>
        <w:autoSpaceDE w:val="0"/>
        <w:autoSpaceDN w:val="0"/>
        <w:adjustRightInd w:val="0"/>
        <w:spacing w:before="0" w:after="0"/>
        <w:ind w:left="1208" w:right="848" w:hanging="357"/>
        <w:jc w:val="both"/>
        <w:rPr>
          <w:sz w:val="21"/>
          <w:szCs w:val="21"/>
        </w:rPr>
      </w:pPr>
      <w:r w:rsidRPr="00393352">
        <w:rPr>
          <w:sz w:val="21"/>
          <w:szCs w:val="21"/>
        </w:rPr>
        <w:t xml:space="preserve">údaje o počasí (teplota, relatívna vlhkosť, rýchlosť vetra, zrážky), </w:t>
      </w:r>
    </w:p>
    <w:p w14:paraId="72F3D0AD" w14:textId="77777777" w:rsidR="00562702" w:rsidRPr="00393352" w:rsidRDefault="00562702" w:rsidP="00B35739">
      <w:pPr>
        <w:pStyle w:val="Odsekzoznamu"/>
        <w:widowControl w:val="0"/>
        <w:numPr>
          <w:ilvl w:val="1"/>
          <w:numId w:val="27"/>
        </w:numPr>
        <w:overflowPunct w:val="0"/>
        <w:autoSpaceDE w:val="0"/>
        <w:autoSpaceDN w:val="0"/>
        <w:adjustRightInd w:val="0"/>
        <w:spacing w:before="0" w:after="0"/>
        <w:ind w:left="1208" w:right="2540" w:hanging="357"/>
        <w:jc w:val="both"/>
        <w:rPr>
          <w:sz w:val="21"/>
          <w:szCs w:val="21"/>
        </w:rPr>
      </w:pPr>
      <w:r w:rsidRPr="00393352">
        <w:rPr>
          <w:sz w:val="21"/>
          <w:szCs w:val="21"/>
        </w:rPr>
        <w:t xml:space="preserve">záznamy projektanta </w:t>
      </w:r>
    </w:p>
    <w:p w14:paraId="0E996F91" w14:textId="77777777" w:rsidR="00562702" w:rsidRPr="00393352" w:rsidRDefault="00562702" w:rsidP="00B35739">
      <w:pPr>
        <w:pStyle w:val="Odsekzoznamu"/>
        <w:widowControl w:val="0"/>
        <w:numPr>
          <w:ilvl w:val="1"/>
          <w:numId w:val="27"/>
        </w:numPr>
        <w:overflowPunct w:val="0"/>
        <w:autoSpaceDE w:val="0"/>
        <w:autoSpaceDN w:val="0"/>
        <w:adjustRightInd w:val="0"/>
        <w:spacing w:before="0" w:after="0"/>
        <w:ind w:left="1208" w:right="2407" w:hanging="357"/>
        <w:jc w:val="both"/>
        <w:rPr>
          <w:sz w:val="21"/>
          <w:szCs w:val="21"/>
        </w:rPr>
      </w:pPr>
      <w:r w:rsidRPr="00393352">
        <w:rPr>
          <w:sz w:val="21"/>
          <w:szCs w:val="21"/>
        </w:rPr>
        <w:t xml:space="preserve">záznamy autorského, stavebného technického dozoru, </w:t>
      </w:r>
    </w:p>
    <w:p w14:paraId="2F59C4C0" w14:textId="77777777" w:rsidR="00562702" w:rsidRPr="00393352" w:rsidRDefault="00562702" w:rsidP="00B35739">
      <w:pPr>
        <w:pStyle w:val="Odsekzoznamu"/>
        <w:widowControl w:val="0"/>
        <w:numPr>
          <w:ilvl w:val="1"/>
          <w:numId w:val="27"/>
        </w:numPr>
        <w:overflowPunct w:val="0"/>
        <w:autoSpaceDE w:val="0"/>
        <w:autoSpaceDN w:val="0"/>
        <w:adjustRightInd w:val="0"/>
        <w:spacing w:before="0" w:after="120"/>
        <w:ind w:right="3660"/>
        <w:jc w:val="both"/>
        <w:rPr>
          <w:sz w:val="21"/>
          <w:szCs w:val="21"/>
        </w:rPr>
      </w:pPr>
      <w:r w:rsidRPr="00393352">
        <w:rPr>
          <w:sz w:val="21"/>
          <w:szCs w:val="21"/>
        </w:rPr>
        <w:t>záznamy koordinátora bezpečnosti.</w:t>
      </w:r>
    </w:p>
    <w:p w14:paraId="21DDC0A2" w14:textId="77777777" w:rsidR="00562702" w:rsidRPr="00393352" w:rsidRDefault="00562702" w:rsidP="00B35739">
      <w:pPr>
        <w:pStyle w:val="Odsekzoznamu"/>
        <w:widowControl w:val="0"/>
        <w:numPr>
          <w:ilvl w:val="1"/>
          <w:numId w:val="29"/>
        </w:numPr>
        <w:tabs>
          <w:tab w:val="clear" w:pos="644"/>
          <w:tab w:val="num" w:pos="851"/>
        </w:tabs>
        <w:overflowPunct w:val="0"/>
        <w:autoSpaceDE w:val="0"/>
        <w:autoSpaceDN w:val="0"/>
        <w:adjustRightInd w:val="0"/>
        <w:spacing w:before="0" w:after="120"/>
        <w:ind w:left="851" w:hanging="567"/>
        <w:jc w:val="both"/>
        <w:rPr>
          <w:sz w:val="21"/>
          <w:szCs w:val="21"/>
        </w:rPr>
      </w:pPr>
      <w:r w:rsidRPr="00393352">
        <w:rPr>
          <w:sz w:val="21"/>
          <w:szCs w:val="21"/>
        </w:rPr>
        <w:t xml:space="preserve">Stavebný denník sa skladá z úvodných listov a z denných záznamov. </w:t>
      </w:r>
    </w:p>
    <w:p w14:paraId="5333DA3F"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lastRenderedPageBreak/>
        <w:t xml:space="preserve">Úvodné listy stavebného denníka budú obsahovať: </w:t>
      </w:r>
    </w:p>
    <w:p w14:paraId="07488319" w14:textId="77777777" w:rsidR="00562702" w:rsidRPr="00393352" w:rsidRDefault="00562702" w:rsidP="00B35739">
      <w:pPr>
        <w:widowControl w:val="0"/>
        <w:numPr>
          <w:ilvl w:val="1"/>
          <w:numId w:val="30"/>
        </w:numPr>
        <w:tabs>
          <w:tab w:val="clear" w:pos="360"/>
        </w:tabs>
        <w:overflowPunct w:val="0"/>
        <w:autoSpaceDE w:val="0"/>
        <w:autoSpaceDN w:val="0"/>
        <w:adjustRightInd w:val="0"/>
        <w:spacing w:after="120"/>
        <w:ind w:left="851" w:right="20" w:hanging="567"/>
        <w:jc w:val="both"/>
        <w:rPr>
          <w:rFonts w:ascii="Arial" w:hAnsi="Arial" w:cs="Arial"/>
          <w:sz w:val="21"/>
          <w:szCs w:val="21"/>
        </w:rPr>
      </w:pPr>
      <w:r w:rsidRPr="00393352">
        <w:rPr>
          <w:rFonts w:ascii="Arial" w:hAnsi="Arial" w:cs="Arial"/>
          <w:sz w:val="21"/>
          <w:szCs w:val="21"/>
        </w:rPr>
        <w:t xml:space="preserve">základný list, v ktorom je uvedený názov stavby, názov a sídlo objednávateľa, zhotoviteľa, spracovateľa projektu ohlásenia stavebných úprav a udržiavacích prác a spracovateľa realizačného projektu, zoznam dokumentácie stavby, jej zmien a doplnkov. </w:t>
      </w:r>
    </w:p>
    <w:p w14:paraId="03DA1241"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Denné záznamy sa budú písať do knihy s očíslovanými listami s pevným originálnym listom a s dvomi oddeliteľnými kópiami. </w:t>
      </w:r>
    </w:p>
    <w:p w14:paraId="5FFAF59E"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Ak bude potrebné použiť pre jednotlivé oddiely alebo prevádzkové súbory viac kníh stavebného denníka, očíslujú sa tieto knihy poradovým číslom.</w:t>
      </w:r>
    </w:p>
    <w:p w14:paraId="39AD9C78"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Pevné originálne listy v knihe stavebného denníka archivuje stavbyvedúci ako doklad, ktorý je potrebný pre odovzdanie a prevzatie diela. </w:t>
      </w:r>
    </w:p>
    <w:p w14:paraId="54587AEA"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t xml:space="preserve">Prvú oddeliteľnú kópiu stavebného denníka </w:t>
      </w:r>
      <w:proofErr w:type="spellStart"/>
      <w:r w:rsidRPr="00393352">
        <w:rPr>
          <w:sz w:val="21"/>
          <w:szCs w:val="21"/>
        </w:rPr>
        <w:t>obdrží</w:t>
      </w:r>
      <w:proofErr w:type="spellEnd"/>
      <w:r w:rsidRPr="00393352">
        <w:rPr>
          <w:sz w:val="21"/>
          <w:szCs w:val="21"/>
        </w:rPr>
        <w:t xml:space="preserve"> a archivuje stavebný technický dozor. </w:t>
      </w:r>
    </w:p>
    <w:p w14:paraId="61703C3F"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t xml:space="preserve">Druhú oddeliteľnú kópiu stavebného denníka archivuje stavbyvedúci. </w:t>
      </w:r>
    </w:p>
    <w:p w14:paraId="29C4238A"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14:paraId="64943920"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Stavbyvedúci predloží stavebnému dozoru denný záznam najneskôr v nasledujúci pracovný deň, alebo v inom režime podľa dohody.</w:t>
      </w:r>
    </w:p>
    <w:p w14:paraId="25607238"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Stavebný technický dozor objednávateľa je povinný sledovať obsah stavebného denníka a zápisom pripájať svoje stanovisko (súhlas, námietky a pod.). </w:t>
      </w:r>
    </w:p>
    <w:p w14:paraId="000A8FE9"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t xml:space="preserve">Ak stavebný technický dozor nesúhlasí s denným záznamom, zapíše to najneskôr do troch pracovných dní do stavebného denníka s uvedením dôvodov, inak sa má za to, že s obsahom záznamu súhlasil. </w:t>
      </w:r>
    </w:p>
    <w:p w14:paraId="303F8EA6"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Ak stavbyvedúci nesúhlasí so zápisom, ktorý do stavebného denníka vykonal technický dozor, autorský dozor, odborný autorský dohľad alebo spracovateľ realizačných projektov, vyjadrí sa do troch pracovných dní, inak sa predpokladá, že so zápisom súhlasí. </w:t>
      </w:r>
    </w:p>
    <w:p w14:paraId="11504835"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Právo usmerňovať vykonávanie stavebných prác prostredníctvom stavebného denníka má iba stavebný technický dozor objednávateľa. </w:t>
      </w:r>
    </w:p>
    <w:p w14:paraId="4FEEC875"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14:paraId="168D1AFB"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hanging="567"/>
        <w:jc w:val="both"/>
        <w:rPr>
          <w:sz w:val="21"/>
          <w:szCs w:val="21"/>
        </w:rPr>
      </w:pPr>
      <w:r w:rsidRPr="00393352">
        <w:rPr>
          <w:sz w:val="21"/>
          <w:szCs w:val="21"/>
        </w:rPr>
        <w:t xml:space="preserve">V priebehu pracovného času musí byť stavebný denník na stavbe trvalo prístupný. </w:t>
      </w:r>
    </w:p>
    <w:p w14:paraId="3E50C6EE"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Stavebný denník pre časti stavby, ktoré zhotovujú pre zhotoviteľa stavby jeho subdodávatelia vedie oprávnený zástupca príslušného subdodávateľa. </w:t>
      </w:r>
    </w:p>
    <w:p w14:paraId="3BEC77B2" w14:textId="77777777" w:rsidR="00562702" w:rsidRPr="00393352" w:rsidRDefault="00562702" w:rsidP="00B35739">
      <w:pPr>
        <w:pStyle w:val="Odsekzoznamu"/>
        <w:widowControl w:val="0"/>
        <w:numPr>
          <w:ilvl w:val="1"/>
          <w:numId w:val="30"/>
        </w:numPr>
        <w:tabs>
          <w:tab w:val="clear" w:pos="360"/>
        </w:tabs>
        <w:overflowPunct w:val="0"/>
        <w:autoSpaceDE w:val="0"/>
        <w:autoSpaceDN w:val="0"/>
        <w:adjustRightInd w:val="0"/>
        <w:spacing w:before="0" w:after="120"/>
        <w:ind w:left="851" w:right="20" w:hanging="567"/>
        <w:jc w:val="both"/>
        <w:rPr>
          <w:sz w:val="21"/>
          <w:szCs w:val="21"/>
        </w:rPr>
      </w:pPr>
      <w:r w:rsidRPr="00393352">
        <w:rPr>
          <w:sz w:val="21"/>
          <w:szCs w:val="21"/>
        </w:rPr>
        <w:t xml:space="preserve">Stavebný denník je jedným z dokladov, ktoré odovzdá zhotoviteľ objednávateľovi pri odovzdaní a prevzatí diela. </w:t>
      </w:r>
    </w:p>
    <w:p w14:paraId="79B8BC54" w14:textId="77777777" w:rsidR="00562702" w:rsidRPr="00393352" w:rsidRDefault="00562702" w:rsidP="00562702">
      <w:pPr>
        <w:widowControl w:val="0"/>
        <w:autoSpaceDE w:val="0"/>
        <w:autoSpaceDN w:val="0"/>
        <w:adjustRightInd w:val="0"/>
        <w:ind w:left="420" w:hanging="420"/>
        <w:rPr>
          <w:rFonts w:ascii="Arial" w:hAnsi="Arial" w:cs="Arial"/>
          <w:sz w:val="21"/>
          <w:szCs w:val="21"/>
        </w:rPr>
      </w:pPr>
    </w:p>
    <w:p w14:paraId="3F1DEC76" w14:textId="4F0BBCBB" w:rsidR="00562702" w:rsidRPr="00393352" w:rsidRDefault="00562702" w:rsidP="00562702">
      <w:pPr>
        <w:widowControl w:val="0"/>
        <w:autoSpaceDE w:val="0"/>
        <w:autoSpaceDN w:val="0"/>
        <w:adjustRightInd w:val="0"/>
        <w:ind w:left="420" w:hanging="420"/>
        <w:rPr>
          <w:rFonts w:ascii="Arial" w:hAnsi="Arial" w:cs="Arial"/>
          <w:b/>
          <w:bCs/>
          <w:sz w:val="21"/>
          <w:szCs w:val="21"/>
        </w:rPr>
      </w:pPr>
      <w:r w:rsidRPr="00393352">
        <w:rPr>
          <w:rFonts w:ascii="Arial" w:hAnsi="Arial" w:cs="Arial"/>
          <w:b/>
          <w:bCs/>
          <w:sz w:val="21"/>
          <w:szCs w:val="21"/>
        </w:rPr>
        <w:t>Táto príloha č. 5 je neoddeliteľnou súčasťou zmluvy o dielo č. ......</w:t>
      </w:r>
    </w:p>
    <w:p w14:paraId="7A052DC6" w14:textId="77777777" w:rsidR="00562702" w:rsidRPr="00393352" w:rsidRDefault="00562702" w:rsidP="00562702">
      <w:pPr>
        <w:widowControl w:val="0"/>
        <w:autoSpaceDE w:val="0"/>
        <w:autoSpaceDN w:val="0"/>
        <w:adjustRightInd w:val="0"/>
        <w:rPr>
          <w:rFonts w:ascii="Arial" w:hAnsi="Arial" w:cs="Arial"/>
          <w:sz w:val="21"/>
          <w:szCs w:val="21"/>
        </w:rPr>
      </w:pPr>
    </w:p>
    <w:p w14:paraId="33BA0D00" w14:textId="77777777" w:rsidR="00562702" w:rsidRPr="00393352" w:rsidRDefault="00562702" w:rsidP="00562702">
      <w:pPr>
        <w:widowControl w:val="0"/>
        <w:autoSpaceDE w:val="0"/>
        <w:autoSpaceDN w:val="0"/>
        <w:adjustRightInd w:val="0"/>
        <w:rPr>
          <w:rFonts w:ascii="Arial" w:hAnsi="Arial" w:cs="Arial"/>
          <w:sz w:val="21"/>
          <w:szCs w:val="21"/>
        </w:rPr>
      </w:pPr>
    </w:p>
    <w:p w14:paraId="03918D73" w14:textId="77777777" w:rsidR="00562702" w:rsidRPr="00393352" w:rsidRDefault="00562702" w:rsidP="00562702">
      <w:pPr>
        <w:widowControl w:val="0"/>
        <w:tabs>
          <w:tab w:val="left" w:pos="4900"/>
        </w:tabs>
        <w:autoSpaceDE w:val="0"/>
        <w:autoSpaceDN w:val="0"/>
        <w:adjustRightInd w:val="0"/>
        <w:ind w:left="567" w:hanging="567"/>
        <w:rPr>
          <w:rFonts w:ascii="Arial" w:hAnsi="Arial" w:cs="Arial"/>
          <w:sz w:val="21"/>
          <w:szCs w:val="21"/>
        </w:rPr>
      </w:pPr>
      <w:r w:rsidRPr="00393352">
        <w:rPr>
          <w:rFonts w:ascii="Arial" w:hAnsi="Arial" w:cs="Arial"/>
          <w:sz w:val="21"/>
          <w:szCs w:val="21"/>
        </w:rPr>
        <w:t>V ........ dňa .....................</w:t>
      </w:r>
      <w:r w:rsidRPr="00393352">
        <w:rPr>
          <w:rFonts w:ascii="Arial" w:hAnsi="Arial" w:cs="Arial"/>
          <w:sz w:val="21"/>
          <w:szCs w:val="21"/>
        </w:rPr>
        <w:tab/>
      </w:r>
      <w:r w:rsidRPr="00393352">
        <w:rPr>
          <w:rFonts w:ascii="Arial" w:hAnsi="Arial" w:cs="Arial"/>
          <w:sz w:val="21"/>
          <w:szCs w:val="21"/>
        </w:rPr>
        <w:tab/>
        <w:t>V ................. dňa ................</w:t>
      </w:r>
    </w:p>
    <w:p w14:paraId="01EC1D18" w14:textId="77777777" w:rsidR="00562702" w:rsidRPr="00393352" w:rsidRDefault="00562702" w:rsidP="00562702">
      <w:pPr>
        <w:widowControl w:val="0"/>
        <w:autoSpaceDE w:val="0"/>
        <w:autoSpaceDN w:val="0"/>
        <w:adjustRightInd w:val="0"/>
        <w:rPr>
          <w:rFonts w:ascii="Arial" w:hAnsi="Arial" w:cs="Arial"/>
          <w:sz w:val="21"/>
          <w:szCs w:val="21"/>
        </w:rPr>
      </w:pPr>
    </w:p>
    <w:p w14:paraId="5A24CA8E" w14:textId="77777777" w:rsidR="00562702" w:rsidRPr="00393352" w:rsidRDefault="00562702" w:rsidP="00562702">
      <w:pPr>
        <w:widowControl w:val="0"/>
        <w:tabs>
          <w:tab w:val="left" w:pos="4900"/>
        </w:tabs>
        <w:autoSpaceDE w:val="0"/>
        <w:autoSpaceDN w:val="0"/>
        <w:adjustRightInd w:val="0"/>
        <w:rPr>
          <w:rFonts w:ascii="Arial" w:hAnsi="Arial" w:cs="Arial"/>
          <w:sz w:val="21"/>
          <w:szCs w:val="21"/>
        </w:rPr>
      </w:pPr>
      <w:r w:rsidRPr="00393352">
        <w:rPr>
          <w:rFonts w:ascii="Arial" w:hAnsi="Arial" w:cs="Arial"/>
          <w:sz w:val="21"/>
          <w:szCs w:val="21"/>
        </w:rPr>
        <w:t>Objednávateľ:</w:t>
      </w:r>
      <w:r w:rsidRPr="00393352">
        <w:rPr>
          <w:rFonts w:ascii="Arial" w:hAnsi="Arial" w:cs="Arial"/>
          <w:sz w:val="21"/>
          <w:szCs w:val="21"/>
        </w:rPr>
        <w:tab/>
      </w:r>
      <w:r w:rsidRPr="00393352">
        <w:rPr>
          <w:rFonts w:ascii="Arial" w:hAnsi="Arial" w:cs="Arial"/>
          <w:sz w:val="21"/>
          <w:szCs w:val="21"/>
        </w:rPr>
        <w:tab/>
        <w:t>Zhotoviteľ:</w:t>
      </w:r>
    </w:p>
    <w:p w14:paraId="507B8334" w14:textId="77777777" w:rsidR="00562702" w:rsidRPr="00393352" w:rsidRDefault="00562702" w:rsidP="00562702">
      <w:pPr>
        <w:widowControl w:val="0"/>
        <w:tabs>
          <w:tab w:val="left" w:pos="426"/>
        </w:tabs>
        <w:autoSpaceDE w:val="0"/>
        <w:autoSpaceDN w:val="0"/>
        <w:adjustRightInd w:val="0"/>
        <w:rPr>
          <w:rFonts w:ascii="Arial" w:hAnsi="Arial" w:cs="Arial"/>
          <w:sz w:val="21"/>
          <w:szCs w:val="21"/>
        </w:rPr>
      </w:pPr>
      <w:r w:rsidRPr="00393352">
        <w:rPr>
          <w:rFonts w:ascii="Arial" w:hAnsi="Arial" w:cs="Arial"/>
          <w:sz w:val="21"/>
          <w:szCs w:val="21"/>
        </w:rPr>
        <w:t>.......................................................</w:t>
      </w:r>
      <w:r w:rsidRPr="00393352">
        <w:rPr>
          <w:rFonts w:ascii="Arial" w:hAnsi="Arial" w:cs="Arial"/>
          <w:sz w:val="21"/>
          <w:szCs w:val="21"/>
        </w:rPr>
        <w:tab/>
      </w:r>
      <w:r w:rsidRPr="00393352">
        <w:rPr>
          <w:rFonts w:ascii="Arial" w:hAnsi="Arial" w:cs="Arial"/>
          <w:sz w:val="21"/>
          <w:szCs w:val="21"/>
        </w:rPr>
        <w:tab/>
      </w:r>
      <w:r w:rsidRPr="00393352">
        <w:rPr>
          <w:rFonts w:ascii="Arial" w:hAnsi="Arial" w:cs="Arial"/>
          <w:sz w:val="21"/>
          <w:szCs w:val="21"/>
        </w:rPr>
        <w:tab/>
        <w:t>......................................................</w:t>
      </w:r>
    </w:p>
    <w:p w14:paraId="2D6535A9" w14:textId="77777777" w:rsidR="00562702" w:rsidRPr="00393352" w:rsidRDefault="00562702" w:rsidP="00562702">
      <w:pPr>
        <w:rPr>
          <w:rFonts w:ascii="Arial" w:hAnsi="Arial" w:cs="Arial"/>
          <w:b/>
          <w:color w:val="000000"/>
          <w:sz w:val="21"/>
          <w:szCs w:val="21"/>
        </w:rPr>
      </w:pPr>
    </w:p>
    <w:p w14:paraId="1EC87115" w14:textId="77777777" w:rsidR="00562702" w:rsidRPr="00393352" w:rsidRDefault="00562702" w:rsidP="00562702">
      <w:pPr>
        <w:rPr>
          <w:rFonts w:ascii="Arial" w:hAnsi="Arial" w:cs="Arial"/>
          <w:b/>
          <w:color w:val="000000"/>
          <w:sz w:val="20"/>
          <w:szCs w:val="20"/>
        </w:rPr>
      </w:pPr>
    </w:p>
    <w:p w14:paraId="333CD783" w14:textId="77777777" w:rsidR="00562702" w:rsidRPr="00393352" w:rsidRDefault="00562702" w:rsidP="00562702">
      <w:pPr>
        <w:pStyle w:val="Odsekzoznamu1"/>
        <w:spacing w:after="120"/>
        <w:ind w:left="567"/>
        <w:contextualSpacing w:val="0"/>
        <w:jc w:val="both"/>
        <w:rPr>
          <w:rFonts w:ascii="Arial" w:eastAsia="Calibri" w:hAnsi="Arial" w:cs="Arial"/>
          <w:sz w:val="22"/>
          <w:szCs w:val="22"/>
        </w:rPr>
      </w:pPr>
    </w:p>
    <w:p w14:paraId="5476F50B" w14:textId="77777777" w:rsidR="00562702" w:rsidRPr="00393352" w:rsidRDefault="00562702" w:rsidP="00562702">
      <w:pPr>
        <w:pStyle w:val="Odsekzoznamu1"/>
        <w:spacing w:after="120"/>
        <w:ind w:left="567"/>
        <w:contextualSpacing w:val="0"/>
        <w:jc w:val="both"/>
        <w:rPr>
          <w:rFonts w:ascii="Arial" w:eastAsia="Calibri" w:hAnsi="Arial" w:cs="Arial"/>
          <w:sz w:val="22"/>
          <w:szCs w:val="22"/>
        </w:rPr>
      </w:pPr>
    </w:p>
    <w:p w14:paraId="08FF1BF9" w14:textId="77777777" w:rsidR="00562702" w:rsidRPr="00393352" w:rsidRDefault="00562702" w:rsidP="00562702">
      <w:pPr>
        <w:pStyle w:val="Odsekzoznamu1"/>
        <w:spacing w:after="120"/>
        <w:ind w:left="567"/>
        <w:contextualSpacing w:val="0"/>
        <w:jc w:val="both"/>
        <w:rPr>
          <w:rFonts w:ascii="Arial" w:eastAsia="Calibri" w:hAnsi="Arial" w:cs="Arial"/>
          <w:sz w:val="22"/>
          <w:szCs w:val="22"/>
        </w:rPr>
      </w:pPr>
    </w:p>
    <w:p w14:paraId="76565D7E" w14:textId="77777777" w:rsidR="00562702" w:rsidRDefault="00562702" w:rsidP="00562702">
      <w:pPr>
        <w:pStyle w:val="Odsekzoznamu1"/>
        <w:spacing w:after="120"/>
        <w:ind w:left="567"/>
        <w:contextualSpacing w:val="0"/>
        <w:jc w:val="both"/>
        <w:rPr>
          <w:rFonts w:eastAsia="Calibri"/>
          <w:sz w:val="22"/>
          <w:szCs w:val="22"/>
        </w:rPr>
      </w:pPr>
    </w:p>
    <w:p w14:paraId="305B3F9A" w14:textId="77777777" w:rsidR="00DE3757" w:rsidRDefault="00DE3757" w:rsidP="00AC371D">
      <w:pPr>
        <w:rPr>
          <w:rFonts w:ascii="Arial" w:hAnsi="Arial" w:cs="Arial"/>
          <w:b/>
          <w:sz w:val="22"/>
          <w:szCs w:val="22"/>
        </w:rPr>
      </w:pPr>
    </w:p>
    <w:p w14:paraId="226B023F" w14:textId="77777777" w:rsidR="00DE3757" w:rsidRDefault="00DE3757" w:rsidP="00AC371D">
      <w:pPr>
        <w:rPr>
          <w:rFonts w:ascii="Arial" w:hAnsi="Arial" w:cs="Arial"/>
          <w:b/>
          <w:sz w:val="22"/>
          <w:szCs w:val="22"/>
        </w:rPr>
      </w:pPr>
    </w:p>
    <w:p w14:paraId="16083389" w14:textId="37A3CFE3" w:rsidR="00AC371D" w:rsidRPr="00BA2A28" w:rsidRDefault="00AC371D" w:rsidP="00AC371D">
      <w:pPr>
        <w:rPr>
          <w:rFonts w:ascii="Arial" w:hAnsi="Arial" w:cs="Arial"/>
          <w:b/>
          <w:sz w:val="22"/>
          <w:szCs w:val="22"/>
        </w:rPr>
      </w:pPr>
      <w:r w:rsidRPr="00C20836">
        <w:rPr>
          <w:rFonts w:ascii="Arial" w:hAnsi="Arial" w:cs="Arial"/>
          <w:b/>
          <w:sz w:val="22"/>
          <w:szCs w:val="22"/>
        </w:rPr>
        <w:t>B.</w:t>
      </w:r>
      <w:r w:rsidRPr="00BA2A28">
        <w:rPr>
          <w:rFonts w:ascii="Arial" w:hAnsi="Arial" w:cs="Arial"/>
          <w:b/>
          <w:sz w:val="22"/>
          <w:szCs w:val="22"/>
        </w:rPr>
        <w:t>4 NÁVRH NA PLNENIE KRITÉRIA</w:t>
      </w:r>
    </w:p>
    <w:p w14:paraId="49A79237" w14:textId="77777777" w:rsidR="00AC371D" w:rsidRPr="00BA2A28" w:rsidRDefault="00AC371D" w:rsidP="00AC371D">
      <w:pPr>
        <w:rPr>
          <w:rFonts w:ascii="Arial" w:hAnsi="Arial" w:cs="Arial"/>
          <w:b/>
          <w:sz w:val="22"/>
          <w:szCs w:val="22"/>
        </w:rPr>
      </w:pPr>
    </w:p>
    <w:p w14:paraId="33A95010" w14:textId="5CB139ED" w:rsidR="005B56C4" w:rsidRPr="00BA2A28" w:rsidRDefault="005B56C4" w:rsidP="005B56C4">
      <w:pPr>
        <w:jc w:val="center"/>
        <w:rPr>
          <w:rFonts w:ascii="Arial" w:hAnsi="Arial" w:cs="Arial"/>
          <w:b/>
          <w:color w:val="000000"/>
          <w:sz w:val="40"/>
          <w:szCs w:val="40"/>
        </w:rPr>
      </w:pPr>
      <w:r w:rsidRPr="00BA2A28">
        <w:rPr>
          <w:rFonts w:ascii="Arial" w:hAnsi="Arial" w:cs="Arial"/>
          <w:b/>
          <w:color w:val="000000"/>
          <w:sz w:val="40"/>
          <w:szCs w:val="40"/>
        </w:rPr>
        <w:t>Návrh na  plnenie kritéria</w:t>
      </w:r>
    </w:p>
    <w:p w14:paraId="01713714" w14:textId="77777777" w:rsidR="005B56C4" w:rsidRPr="00BA2A28" w:rsidRDefault="005B56C4" w:rsidP="005B56C4">
      <w:pPr>
        <w:jc w:val="center"/>
        <w:rPr>
          <w:rFonts w:ascii="Arial" w:hAnsi="Arial" w:cs="Arial"/>
          <w:b/>
          <w:color w:val="000000"/>
          <w:sz w:val="40"/>
          <w:szCs w:val="40"/>
        </w:rPr>
      </w:pPr>
    </w:p>
    <w:p w14:paraId="6F5AB5C2" w14:textId="77777777" w:rsidR="005B56C4" w:rsidRPr="00BA2A28" w:rsidRDefault="005B56C4" w:rsidP="005B56C4">
      <w:pPr>
        <w:jc w:val="center"/>
        <w:rPr>
          <w:rFonts w:ascii="Arial" w:hAnsi="Arial" w:cs="Arial"/>
          <w:b/>
          <w:color w:val="000000"/>
          <w:sz w:val="40"/>
          <w:szCs w:val="40"/>
        </w:rPr>
      </w:pPr>
    </w:p>
    <w:p w14:paraId="05FBB5DD" w14:textId="77777777" w:rsidR="005B56C4" w:rsidRPr="00BA2A28" w:rsidRDefault="005B56C4" w:rsidP="005B56C4">
      <w:pPr>
        <w:jc w:val="center"/>
        <w:rPr>
          <w:rFonts w:ascii="Arial" w:hAnsi="Arial" w:cs="Arial"/>
          <w:b/>
          <w:color w:val="000000"/>
          <w:sz w:val="20"/>
          <w:szCs w:val="20"/>
        </w:rPr>
      </w:pPr>
    </w:p>
    <w:p w14:paraId="247C8AF8"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Obchodný názov uchádzača: .............................................................................</w:t>
      </w:r>
    </w:p>
    <w:p w14:paraId="58EC21F6" w14:textId="77777777" w:rsidR="005B56C4" w:rsidRPr="00BA2A28" w:rsidRDefault="005B56C4" w:rsidP="005B56C4">
      <w:pPr>
        <w:jc w:val="both"/>
        <w:rPr>
          <w:rFonts w:ascii="Arial" w:hAnsi="Arial" w:cs="Arial"/>
          <w:b/>
          <w:color w:val="000000"/>
          <w:sz w:val="20"/>
          <w:szCs w:val="20"/>
        </w:rPr>
      </w:pPr>
    </w:p>
    <w:p w14:paraId="75DFBA59"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Adresa sídla uchádzača: ....................................................................................</w:t>
      </w:r>
    </w:p>
    <w:p w14:paraId="22FCDC53" w14:textId="77777777" w:rsidR="005B56C4" w:rsidRPr="00BA2A28" w:rsidRDefault="005B56C4" w:rsidP="005B56C4">
      <w:pPr>
        <w:jc w:val="both"/>
        <w:rPr>
          <w:rFonts w:ascii="Arial" w:hAnsi="Arial" w:cs="Arial"/>
          <w:b/>
          <w:color w:val="000000"/>
          <w:sz w:val="20"/>
          <w:szCs w:val="20"/>
        </w:rPr>
      </w:pPr>
    </w:p>
    <w:p w14:paraId="599D1685"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IČO: ............</w:t>
      </w:r>
    </w:p>
    <w:p w14:paraId="7A75D942" w14:textId="77777777" w:rsidR="005B56C4" w:rsidRPr="00BA2A28" w:rsidRDefault="005B56C4" w:rsidP="005B56C4">
      <w:pPr>
        <w:jc w:val="both"/>
        <w:rPr>
          <w:rFonts w:ascii="Arial" w:hAnsi="Arial" w:cs="Arial"/>
          <w:b/>
          <w:color w:val="000000"/>
          <w:sz w:val="20"/>
          <w:szCs w:val="20"/>
        </w:rPr>
      </w:pPr>
    </w:p>
    <w:p w14:paraId="161CBD3A"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Kontaktné údaje: ...........</w:t>
      </w:r>
    </w:p>
    <w:p w14:paraId="67942479" w14:textId="77777777" w:rsidR="005B56C4" w:rsidRPr="00BA2A28" w:rsidRDefault="005B56C4" w:rsidP="005B56C4">
      <w:pPr>
        <w:rPr>
          <w:rFonts w:ascii="Arial" w:hAnsi="Arial" w:cs="Arial"/>
          <w:b/>
          <w:color w:val="000000"/>
          <w:sz w:val="20"/>
          <w:szCs w:val="20"/>
        </w:rPr>
      </w:pPr>
    </w:p>
    <w:p w14:paraId="39481DF5" w14:textId="77777777" w:rsidR="005B56C4" w:rsidRPr="00BA2A28" w:rsidRDefault="005B56C4" w:rsidP="005B56C4">
      <w:pPr>
        <w:rPr>
          <w:rFonts w:ascii="Arial" w:hAnsi="Arial" w:cs="Arial"/>
          <w:b/>
          <w:color w:val="000000"/>
          <w:sz w:val="20"/>
          <w:szCs w:val="20"/>
        </w:rPr>
      </w:pPr>
      <w:r w:rsidRPr="00BA2A28">
        <w:rPr>
          <w:rFonts w:ascii="Arial" w:hAnsi="Arial" w:cs="Arial"/>
          <w:b/>
          <w:color w:val="000000"/>
          <w:sz w:val="20"/>
          <w:szCs w:val="20"/>
        </w:rPr>
        <w:t>Kritérium: Celková cena  (EUR s DPH) – 100%</w:t>
      </w:r>
    </w:p>
    <w:p w14:paraId="1EB21E57" w14:textId="77777777" w:rsidR="005B56C4" w:rsidRPr="00BA2A28" w:rsidRDefault="005B56C4" w:rsidP="005B56C4">
      <w:pPr>
        <w:rPr>
          <w:rFonts w:ascii="Arial" w:hAnsi="Arial" w:cs="Arial"/>
          <w:b/>
          <w:color w:val="000000"/>
          <w:sz w:val="20"/>
          <w:szCs w:val="20"/>
        </w:rPr>
      </w:pPr>
    </w:p>
    <w:p w14:paraId="3242BD62" w14:textId="77777777" w:rsidR="005B56C4" w:rsidRPr="00BA2A28" w:rsidRDefault="005B56C4" w:rsidP="005B56C4">
      <w:pPr>
        <w:rPr>
          <w:rFonts w:ascii="Arial" w:hAnsi="Arial"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5B56C4" w:rsidRPr="00BA2A28" w14:paraId="567F898F" w14:textId="77777777" w:rsidTr="00D93B9E">
        <w:tc>
          <w:tcPr>
            <w:tcW w:w="993" w:type="dxa"/>
          </w:tcPr>
          <w:p w14:paraId="456820E8"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Položka</w:t>
            </w:r>
          </w:p>
        </w:tc>
        <w:tc>
          <w:tcPr>
            <w:tcW w:w="2693" w:type="dxa"/>
          </w:tcPr>
          <w:p w14:paraId="46C348FC"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Názov položky</w:t>
            </w:r>
          </w:p>
        </w:tc>
        <w:tc>
          <w:tcPr>
            <w:tcW w:w="992" w:type="dxa"/>
          </w:tcPr>
          <w:p w14:paraId="4CD3CA2E" w14:textId="77777777" w:rsidR="005B56C4" w:rsidRPr="00BA2A28" w:rsidRDefault="005B56C4" w:rsidP="00D93B9E">
            <w:pPr>
              <w:jc w:val="center"/>
              <w:rPr>
                <w:rFonts w:ascii="Arial" w:hAnsi="Arial" w:cs="Arial"/>
                <w:b/>
                <w:color w:val="000000"/>
                <w:sz w:val="20"/>
                <w:szCs w:val="20"/>
              </w:rPr>
            </w:pP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851" w:type="dxa"/>
          </w:tcPr>
          <w:p w14:paraId="7400305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 xml:space="preserve">Počet </w:t>
            </w: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1275" w:type="dxa"/>
          </w:tcPr>
          <w:p w14:paraId="464C179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bez DPH</w:t>
            </w:r>
          </w:p>
        </w:tc>
        <w:tc>
          <w:tcPr>
            <w:tcW w:w="1276" w:type="dxa"/>
          </w:tcPr>
          <w:p w14:paraId="70327B95"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DPH v EUR</w:t>
            </w:r>
          </w:p>
        </w:tc>
        <w:tc>
          <w:tcPr>
            <w:tcW w:w="1276" w:type="dxa"/>
          </w:tcPr>
          <w:p w14:paraId="5BBC0102"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s DPH</w:t>
            </w:r>
          </w:p>
        </w:tc>
      </w:tr>
      <w:tr w:rsidR="005B56C4" w:rsidRPr="00BA2A28" w14:paraId="0B5C573E" w14:textId="77777777" w:rsidTr="00D93B9E">
        <w:trPr>
          <w:trHeight w:val="184"/>
        </w:trPr>
        <w:tc>
          <w:tcPr>
            <w:tcW w:w="993" w:type="dxa"/>
          </w:tcPr>
          <w:p w14:paraId="75CD1900" w14:textId="77777777" w:rsidR="005B56C4" w:rsidRPr="00BA2A28" w:rsidRDefault="005B56C4" w:rsidP="00D93B9E">
            <w:pPr>
              <w:jc w:val="center"/>
              <w:rPr>
                <w:rFonts w:ascii="Arial" w:hAnsi="Arial" w:cs="Arial"/>
                <w:b/>
                <w:bCs/>
                <w:color w:val="000000"/>
                <w:sz w:val="20"/>
                <w:szCs w:val="20"/>
              </w:rPr>
            </w:pPr>
            <w:r w:rsidRPr="00BA2A28">
              <w:rPr>
                <w:rFonts w:ascii="Arial" w:hAnsi="Arial" w:cs="Arial"/>
                <w:b/>
                <w:bCs/>
                <w:color w:val="000000"/>
                <w:sz w:val="20"/>
                <w:szCs w:val="20"/>
              </w:rPr>
              <w:t>1</w:t>
            </w:r>
          </w:p>
        </w:tc>
        <w:tc>
          <w:tcPr>
            <w:tcW w:w="2693" w:type="dxa"/>
            <w:vAlign w:val="center"/>
          </w:tcPr>
          <w:p w14:paraId="5844FDF9" w14:textId="20195B49" w:rsidR="005B56C4" w:rsidRPr="00BA2A28" w:rsidRDefault="00393352" w:rsidP="00D93B9E">
            <w:pPr>
              <w:rPr>
                <w:rFonts w:ascii="Arial" w:hAnsi="Arial" w:cs="Arial"/>
                <w:b/>
                <w:color w:val="000000"/>
                <w:sz w:val="20"/>
                <w:szCs w:val="20"/>
              </w:rPr>
            </w:pPr>
            <w:r w:rsidRPr="00393352">
              <w:rPr>
                <w:rFonts w:ascii="Arial" w:eastAsiaTheme="minorEastAsia" w:hAnsi="Arial" w:cs="Arial"/>
                <w:sz w:val="18"/>
                <w:szCs w:val="18"/>
                <w:lang w:eastAsia="en-US"/>
              </w:rPr>
              <w:t>Zníženie energetickej náročnosti objektu Obecného úradu a kultúrneho domu, Rabča</w:t>
            </w:r>
          </w:p>
        </w:tc>
        <w:tc>
          <w:tcPr>
            <w:tcW w:w="992" w:type="dxa"/>
          </w:tcPr>
          <w:p w14:paraId="69D025BA"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dielo</w:t>
            </w:r>
          </w:p>
        </w:tc>
        <w:tc>
          <w:tcPr>
            <w:tcW w:w="851" w:type="dxa"/>
          </w:tcPr>
          <w:p w14:paraId="71443C77"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1</w:t>
            </w:r>
          </w:p>
        </w:tc>
        <w:tc>
          <w:tcPr>
            <w:tcW w:w="1275" w:type="dxa"/>
          </w:tcPr>
          <w:p w14:paraId="61D090A6" w14:textId="77777777" w:rsidR="005B56C4" w:rsidRPr="00BA2A28" w:rsidRDefault="005B56C4" w:rsidP="00D93B9E">
            <w:pPr>
              <w:rPr>
                <w:rFonts w:ascii="Arial" w:hAnsi="Arial" w:cs="Arial"/>
                <w:b/>
                <w:color w:val="000000"/>
                <w:sz w:val="20"/>
                <w:szCs w:val="20"/>
              </w:rPr>
            </w:pPr>
          </w:p>
        </w:tc>
        <w:tc>
          <w:tcPr>
            <w:tcW w:w="1276" w:type="dxa"/>
          </w:tcPr>
          <w:p w14:paraId="194A0E0B" w14:textId="77777777" w:rsidR="005B56C4" w:rsidRPr="00BA2A28" w:rsidRDefault="005B56C4" w:rsidP="00D93B9E">
            <w:pPr>
              <w:rPr>
                <w:rFonts w:ascii="Arial" w:hAnsi="Arial" w:cs="Arial"/>
                <w:b/>
                <w:color w:val="000000"/>
                <w:sz w:val="20"/>
                <w:szCs w:val="20"/>
              </w:rPr>
            </w:pPr>
          </w:p>
        </w:tc>
        <w:tc>
          <w:tcPr>
            <w:tcW w:w="1276" w:type="dxa"/>
          </w:tcPr>
          <w:p w14:paraId="49097863" w14:textId="77777777" w:rsidR="005B56C4" w:rsidRPr="00BA2A28" w:rsidRDefault="005B56C4" w:rsidP="00D93B9E">
            <w:pPr>
              <w:rPr>
                <w:rFonts w:ascii="Arial" w:hAnsi="Arial" w:cs="Arial"/>
                <w:b/>
                <w:color w:val="000000"/>
                <w:sz w:val="20"/>
                <w:szCs w:val="20"/>
              </w:rPr>
            </w:pPr>
          </w:p>
        </w:tc>
      </w:tr>
    </w:tbl>
    <w:p w14:paraId="708BA0DD" w14:textId="77777777" w:rsidR="005B56C4" w:rsidRPr="00BA2A28" w:rsidRDefault="005B56C4" w:rsidP="005B56C4">
      <w:pPr>
        <w:rPr>
          <w:rFonts w:ascii="Arial" w:hAnsi="Arial" w:cs="Arial"/>
          <w:color w:val="000000"/>
          <w:sz w:val="20"/>
          <w:szCs w:val="20"/>
        </w:rPr>
      </w:pPr>
    </w:p>
    <w:p w14:paraId="37A73918" w14:textId="77777777" w:rsidR="005B56C4" w:rsidRPr="00BA2A28" w:rsidRDefault="005B56C4" w:rsidP="005B56C4">
      <w:pPr>
        <w:rPr>
          <w:rFonts w:ascii="Arial" w:hAnsi="Arial" w:cs="Arial"/>
          <w:color w:val="000000"/>
          <w:sz w:val="20"/>
          <w:szCs w:val="20"/>
        </w:rPr>
      </w:pPr>
    </w:p>
    <w:p w14:paraId="25461C78" w14:textId="77777777" w:rsidR="005B56C4" w:rsidRPr="00BA2A28" w:rsidRDefault="005B56C4" w:rsidP="005B56C4">
      <w:pPr>
        <w:rPr>
          <w:rFonts w:ascii="Arial" w:hAnsi="Arial" w:cs="Arial"/>
          <w:color w:val="000000"/>
          <w:sz w:val="20"/>
          <w:szCs w:val="20"/>
        </w:rPr>
      </w:pPr>
    </w:p>
    <w:p w14:paraId="0DBEFDC4" w14:textId="3A35D90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V ............................. dňa ................</w:t>
      </w:r>
    </w:p>
    <w:p w14:paraId="7319F755" w14:textId="77777777" w:rsidR="005B56C4" w:rsidRPr="00BA2A28" w:rsidRDefault="005B56C4" w:rsidP="005B56C4">
      <w:pPr>
        <w:pStyle w:val="Zkladntext"/>
        <w:tabs>
          <w:tab w:val="left" w:pos="5423"/>
        </w:tabs>
        <w:rPr>
          <w:rFonts w:ascii="Arial" w:hAnsi="Arial" w:cs="Arial"/>
          <w:color w:val="000000"/>
          <w:sz w:val="20"/>
        </w:rPr>
      </w:pPr>
    </w:p>
    <w:p w14:paraId="46325B62" w14:textId="77777777" w:rsidR="005B56C4" w:rsidRPr="00BA2A28" w:rsidRDefault="005B56C4" w:rsidP="005B56C4">
      <w:pPr>
        <w:pStyle w:val="Zkladntext"/>
        <w:tabs>
          <w:tab w:val="left" w:pos="5423"/>
        </w:tabs>
        <w:rPr>
          <w:rFonts w:ascii="Arial" w:hAnsi="Arial" w:cs="Arial"/>
          <w:color w:val="000000"/>
          <w:sz w:val="20"/>
        </w:rPr>
      </w:pPr>
    </w:p>
    <w:p w14:paraId="14E8A0D6"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w:t>
      </w:r>
    </w:p>
    <w:p w14:paraId="3B6EEA3D"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 xml:space="preserve">   podpis štatutárneho zástupcu uchádzača</w:t>
      </w:r>
    </w:p>
    <w:p w14:paraId="291CFE5A" w14:textId="77777777" w:rsidR="005B56C4" w:rsidRPr="00BA2A28" w:rsidRDefault="005B56C4" w:rsidP="005B56C4">
      <w:pPr>
        <w:rPr>
          <w:rFonts w:ascii="Arial" w:hAnsi="Arial" w:cs="Arial"/>
          <w:color w:val="000000"/>
          <w:sz w:val="20"/>
          <w:szCs w:val="20"/>
        </w:rPr>
      </w:pPr>
    </w:p>
    <w:p w14:paraId="58569484" w14:textId="77777777" w:rsidR="005B56C4" w:rsidRPr="00BA2A28" w:rsidRDefault="005B56C4" w:rsidP="005B56C4">
      <w:pPr>
        <w:pStyle w:val="Zkladntext"/>
        <w:rPr>
          <w:rFonts w:ascii="Arial" w:hAnsi="Arial" w:cs="Arial"/>
          <w:color w:val="000000"/>
          <w:sz w:val="20"/>
        </w:rPr>
      </w:pPr>
    </w:p>
    <w:p w14:paraId="0C8C7348" w14:textId="77777777" w:rsidR="005B56C4" w:rsidRPr="00BA2A28" w:rsidRDefault="005B56C4" w:rsidP="005B56C4">
      <w:pPr>
        <w:pStyle w:val="Zkladntext"/>
        <w:rPr>
          <w:rFonts w:ascii="Arial" w:hAnsi="Arial" w:cs="Arial"/>
          <w:color w:val="000000"/>
          <w:sz w:val="20"/>
        </w:rPr>
      </w:pPr>
    </w:p>
    <w:p w14:paraId="032F5725" w14:textId="77777777" w:rsidR="005B56C4" w:rsidRPr="00BA2A28" w:rsidRDefault="005B56C4" w:rsidP="005B56C4">
      <w:pPr>
        <w:pStyle w:val="Zkladntext"/>
        <w:rPr>
          <w:rFonts w:ascii="Arial" w:hAnsi="Arial" w:cs="Arial"/>
          <w:color w:val="000000"/>
          <w:sz w:val="20"/>
        </w:rPr>
      </w:pPr>
    </w:p>
    <w:p w14:paraId="4A2ECC94" w14:textId="77777777" w:rsidR="005B56C4" w:rsidRPr="00BA2A28" w:rsidRDefault="005B56C4" w:rsidP="005B56C4">
      <w:pPr>
        <w:pStyle w:val="Zkladntext"/>
        <w:rPr>
          <w:rFonts w:ascii="Arial" w:hAnsi="Arial" w:cs="Arial"/>
          <w:color w:val="000000"/>
          <w:sz w:val="20"/>
        </w:rPr>
      </w:pPr>
    </w:p>
    <w:p w14:paraId="006B3512" w14:textId="77777777" w:rsidR="005B56C4" w:rsidRPr="00BA2A28" w:rsidRDefault="005B56C4" w:rsidP="005B56C4">
      <w:pPr>
        <w:pStyle w:val="Zkladntext"/>
        <w:rPr>
          <w:rFonts w:ascii="Arial" w:hAnsi="Arial" w:cs="Arial"/>
          <w:color w:val="000000"/>
          <w:sz w:val="20"/>
        </w:rPr>
      </w:pPr>
    </w:p>
    <w:p w14:paraId="2BDF9BDA" w14:textId="77777777" w:rsidR="005B56C4" w:rsidRPr="00BA2A28" w:rsidRDefault="005B56C4" w:rsidP="005B56C4">
      <w:pPr>
        <w:pStyle w:val="Zkladntext"/>
        <w:rPr>
          <w:rFonts w:ascii="Arial" w:hAnsi="Arial" w:cs="Arial"/>
          <w:color w:val="000000"/>
          <w:sz w:val="20"/>
        </w:rPr>
      </w:pPr>
    </w:p>
    <w:p w14:paraId="3C6AC965" w14:textId="77777777" w:rsidR="005B56C4" w:rsidRPr="00BA2A28" w:rsidRDefault="005B56C4" w:rsidP="005B56C4">
      <w:pPr>
        <w:pStyle w:val="Zkladntext"/>
        <w:rPr>
          <w:rFonts w:ascii="Arial" w:hAnsi="Arial" w:cs="Arial"/>
          <w:b/>
          <w:caps/>
          <w:color w:val="000000"/>
          <w:sz w:val="20"/>
        </w:rPr>
      </w:pPr>
      <w:r w:rsidRPr="00BA2A28">
        <w:rPr>
          <w:rFonts w:ascii="Arial" w:hAnsi="Arial" w:cs="Arial"/>
          <w:color w:val="000000"/>
          <w:sz w:val="20"/>
        </w:rPr>
        <w:t>Návrh na plnenie kritéria  v ponuke musí byť zaokrúhlený maximálne na dve desatinné miesta.</w:t>
      </w:r>
    </w:p>
    <w:p w14:paraId="67BD0CCE" w14:textId="77777777" w:rsidR="005B56C4" w:rsidRPr="00BA2A28" w:rsidRDefault="005B56C4" w:rsidP="005B56C4">
      <w:pPr>
        <w:rPr>
          <w:rFonts w:ascii="Arial" w:hAnsi="Arial" w:cs="Arial"/>
          <w:color w:val="000000"/>
          <w:sz w:val="20"/>
          <w:szCs w:val="20"/>
        </w:rPr>
      </w:pPr>
      <w:bookmarkStart w:id="1" w:name="_Toc345071368"/>
      <w:bookmarkStart w:id="2" w:name="_Toc345940231"/>
    </w:p>
    <w:p w14:paraId="5AA12C93" w14:textId="77777777" w:rsidR="005B56C4" w:rsidRPr="00BA2A28" w:rsidRDefault="005B56C4" w:rsidP="005B56C4">
      <w:pPr>
        <w:rPr>
          <w:rFonts w:ascii="Arial" w:hAnsi="Arial" w:cs="Arial"/>
          <w:color w:val="000000"/>
          <w:sz w:val="20"/>
          <w:szCs w:val="20"/>
        </w:rPr>
      </w:pPr>
    </w:p>
    <w:p w14:paraId="7437F943" w14:textId="77777777" w:rsidR="005B56C4" w:rsidRPr="00BA2A28" w:rsidRDefault="005B56C4" w:rsidP="005B56C4">
      <w:pPr>
        <w:rPr>
          <w:rFonts w:ascii="Arial" w:hAnsi="Arial" w:cs="Arial"/>
          <w:color w:val="000000"/>
          <w:sz w:val="20"/>
          <w:szCs w:val="20"/>
        </w:rPr>
      </w:pPr>
    </w:p>
    <w:p w14:paraId="226274D4" w14:textId="77777777" w:rsidR="005B56C4" w:rsidRPr="00BA2A28" w:rsidRDefault="005B56C4" w:rsidP="005B56C4">
      <w:pPr>
        <w:rPr>
          <w:rFonts w:ascii="Arial" w:hAnsi="Arial" w:cs="Arial"/>
          <w:color w:val="000000"/>
          <w:sz w:val="20"/>
          <w:szCs w:val="20"/>
        </w:rPr>
      </w:pPr>
    </w:p>
    <w:p w14:paraId="3628BBAA" w14:textId="77777777" w:rsidR="005B56C4" w:rsidRPr="00BA2A28" w:rsidRDefault="005B56C4" w:rsidP="005B56C4">
      <w:pPr>
        <w:rPr>
          <w:rFonts w:ascii="Arial" w:hAnsi="Arial" w:cs="Arial"/>
          <w:color w:val="000000"/>
          <w:sz w:val="20"/>
          <w:szCs w:val="20"/>
        </w:rPr>
      </w:pPr>
    </w:p>
    <w:p w14:paraId="53B429A5" w14:textId="77777777" w:rsidR="005B56C4" w:rsidRPr="00BA2A28" w:rsidRDefault="005B56C4" w:rsidP="005B56C4">
      <w:pPr>
        <w:rPr>
          <w:rFonts w:ascii="Arial" w:hAnsi="Arial" w:cs="Arial"/>
          <w:color w:val="000000"/>
          <w:sz w:val="20"/>
          <w:szCs w:val="20"/>
        </w:rPr>
      </w:pPr>
    </w:p>
    <w:p w14:paraId="41AE8452" w14:textId="77777777" w:rsidR="005B56C4" w:rsidRPr="00BA2A28" w:rsidRDefault="005B56C4" w:rsidP="005B56C4">
      <w:pPr>
        <w:rPr>
          <w:rFonts w:ascii="Arial" w:hAnsi="Arial" w:cs="Arial"/>
          <w:color w:val="000000"/>
          <w:sz w:val="20"/>
          <w:szCs w:val="20"/>
        </w:rPr>
      </w:pPr>
    </w:p>
    <w:p w14:paraId="5F170E69" w14:textId="77777777" w:rsidR="005B56C4" w:rsidRPr="00BA2A28" w:rsidRDefault="005B56C4" w:rsidP="005B56C4">
      <w:pPr>
        <w:rPr>
          <w:rFonts w:ascii="Arial" w:hAnsi="Arial" w:cs="Arial"/>
          <w:color w:val="000000"/>
          <w:sz w:val="20"/>
          <w:szCs w:val="20"/>
        </w:rPr>
      </w:pPr>
    </w:p>
    <w:p w14:paraId="1290BD12" w14:textId="77777777" w:rsidR="005B56C4" w:rsidRPr="00BA2A28" w:rsidRDefault="005B56C4" w:rsidP="005B56C4">
      <w:pPr>
        <w:rPr>
          <w:rFonts w:ascii="Arial" w:hAnsi="Arial" w:cs="Arial"/>
          <w:color w:val="000000"/>
          <w:sz w:val="20"/>
          <w:szCs w:val="20"/>
        </w:rPr>
      </w:pPr>
    </w:p>
    <w:p w14:paraId="55B216BB" w14:textId="77777777" w:rsidR="005B56C4" w:rsidRPr="00BA2A28" w:rsidRDefault="005B56C4" w:rsidP="005B56C4">
      <w:pPr>
        <w:rPr>
          <w:rFonts w:ascii="Arial" w:hAnsi="Arial" w:cs="Arial"/>
          <w:color w:val="000000"/>
          <w:sz w:val="20"/>
          <w:szCs w:val="20"/>
        </w:rPr>
      </w:pPr>
    </w:p>
    <w:p w14:paraId="2C1EF0CE" w14:textId="77777777" w:rsidR="005B56C4" w:rsidRPr="00BA2A28" w:rsidRDefault="005B56C4" w:rsidP="005B56C4">
      <w:pPr>
        <w:rPr>
          <w:rFonts w:ascii="Arial" w:hAnsi="Arial" w:cs="Arial"/>
          <w:color w:val="000000"/>
          <w:sz w:val="20"/>
          <w:szCs w:val="20"/>
        </w:rPr>
      </w:pPr>
    </w:p>
    <w:p w14:paraId="3A08E5C1" w14:textId="77777777" w:rsidR="005B56C4" w:rsidRPr="00BA2A28" w:rsidRDefault="005B56C4" w:rsidP="005B56C4">
      <w:pPr>
        <w:rPr>
          <w:rFonts w:ascii="Arial" w:hAnsi="Arial" w:cs="Arial"/>
          <w:color w:val="000000"/>
          <w:sz w:val="20"/>
          <w:szCs w:val="20"/>
        </w:rPr>
      </w:pPr>
    </w:p>
    <w:bookmarkEnd w:id="1"/>
    <w:bookmarkEnd w:id="2"/>
    <w:p w14:paraId="55BBC329" w14:textId="1F3ADB5B" w:rsidR="000C7A58" w:rsidRDefault="000C7A58" w:rsidP="00D91088">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47486008" w:rsidR="00957C0D" w:rsidRPr="00842067" w:rsidRDefault="00957C0D" w:rsidP="00957C0D">
      <w:pPr>
        <w:pStyle w:val="Default"/>
        <w:jc w:val="both"/>
        <w:rPr>
          <w:rFonts w:ascii="Arial" w:hAnsi="Arial" w:cs="Arial"/>
          <w:b/>
          <w:i/>
          <w:sz w:val="22"/>
          <w:szCs w:val="22"/>
        </w:rPr>
      </w:pPr>
      <w:proofErr w:type="spellStart"/>
      <w:r w:rsidRPr="00842067">
        <w:rPr>
          <w:rFonts w:ascii="Arial" w:hAnsi="Arial" w:cs="Arial"/>
          <w:b/>
          <w:i/>
          <w:sz w:val="22"/>
          <w:szCs w:val="22"/>
        </w:rPr>
        <w:t>Vyhlásenie</w:t>
      </w:r>
      <w:proofErr w:type="spellEnd"/>
      <w:r w:rsidRPr="00842067">
        <w:rPr>
          <w:rFonts w:ascii="Arial" w:hAnsi="Arial" w:cs="Arial"/>
          <w:b/>
          <w:i/>
          <w:sz w:val="22"/>
          <w:szCs w:val="22"/>
        </w:rPr>
        <w:t xml:space="preserve"> </w:t>
      </w:r>
      <w:proofErr w:type="spellStart"/>
      <w:r w:rsidRPr="00842067">
        <w:rPr>
          <w:rFonts w:ascii="Arial" w:hAnsi="Arial" w:cs="Arial"/>
          <w:b/>
          <w:i/>
          <w:sz w:val="22"/>
          <w:szCs w:val="22"/>
        </w:rPr>
        <w:t>uchádzača</w:t>
      </w:r>
      <w:proofErr w:type="spellEnd"/>
      <w:r w:rsidRPr="00842067">
        <w:rPr>
          <w:rFonts w:ascii="Arial" w:hAnsi="Arial" w:cs="Arial"/>
          <w:b/>
          <w:i/>
          <w:sz w:val="22"/>
          <w:szCs w:val="22"/>
        </w:rPr>
        <w:t xml:space="preserve">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Názov</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meno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Adresa</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sídlo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proofErr w:type="spellStart"/>
      <w:r w:rsidRPr="00842067">
        <w:rPr>
          <w:rFonts w:ascii="Arial" w:hAnsi="Arial" w:cs="Arial"/>
          <w:sz w:val="22"/>
          <w:szCs w:val="22"/>
        </w:rPr>
        <w:t>Vyhlásenie</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w:t>
      </w:r>
      <w:proofErr w:type="spellStart"/>
      <w:r w:rsidRPr="00842067">
        <w:rPr>
          <w:rFonts w:ascii="Arial" w:hAnsi="Arial" w:cs="Arial"/>
          <w:sz w:val="22"/>
          <w:szCs w:val="22"/>
        </w:rPr>
        <w:t>dolupodpísaný</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w:t>
      </w:r>
      <w:proofErr w:type="spellEnd"/>
      <w:r w:rsidRPr="00842067">
        <w:rPr>
          <w:rFonts w:ascii="Arial" w:hAnsi="Arial" w:cs="Arial"/>
          <w:sz w:val="22"/>
          <w:szCs w:val="22"/>
        </w:rPr>
        <w:t>/</w:t>
      </w:r>
      <w:proofErr w:type="spellStart"/>
      <w:r w:rsidRPr="00842067">
        <w:rPr>
          <w:rFonts w:ascii="Arial" w:hAnsi="Arial" w:cs="Arial"/>
          <w:sz w:val="22"/>
          <w:szCs w:val="22"/>
        </w:rPr>
        <w:t>ako</w:t>
      </w:r>
      <w:proofErr w:type="spellEnd"/>
      <w:r w:rsidRPr="00842067">
        <w:rPr>
          <w:rFonts w:ascii="Arial" w:hAnsi="Arial" w:cs="Arial"/>
          <w:sz w:val="22"/>
          <w:szCs w:val="22"/>
        </w:rPr>
        <w:t xml:space="preserve"> </w:t>
      </w:r>
      <w:proofErr w:type="spellStart"/>
      <w:r w:rsidRPr="00842067">
        <w:rPr>
          <w:rFonts w:ascii="Arial" w:hAnsi="Arial" w:cs="Arial"/>
          <w:sz w:val="22"/>
          <w:szCs w:val="22"/>
        </w:rPr>
        <w:t>štatutárny</w:t>
      </w:r>
      <w:proofErr w:type="spellEnd"/>
      <w:r w:rsidRPr="00842067">
        <w:rPr>
          <w:rFonts w:ascii="Arial" w:hAnsi="Arial" w:cs="Arial"/>
          <w:sz w:val="22"/>
          <w:szCs w:val="22"/>
        </w:rPr>
        <w:t xml:space="preserve"> </w:t>
      </w:r>
      <w:proofErr w:type="spellStart"/>
      <w:r w:rsidRPr="00842067">
        <w:rPr>
          <w:rFonts w:ascii="Arial" w:hAnsi="Arial" w:cs="Arial"/>
          <w:sz w:val="22"/>
          <w:szCs w:val="22"/>
        </w:rPr>
        <w:t>orgán</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roofErr w:type="spellStart"/>
      <w:r w:rsidRPr="00842067">
        <w:rPr>
          <w:rFonts w:ascii="Arial" w:hAnsi="Arial" w:cs="Arial"/>
          <w:sz w:val="22"/>
          <w:szCs w:val="22"/>
        </w:rPr>
        <w:t>čestne</w:t>
      </w:r>
      <w:proofErr w:type="spellEnd"/>
      <w:r w:rsidRPr="00842067">
        <w:rPr>
          <w:rFonts w:ascii="Arial" w:hAnsi="Arial" w:cs="Arial"/>
          <w:sz w:val="22"/>
          <w:szCs w:val="22"/>
        </w:rPr>
        <w:t xml:space="preserve"> </w:t>
      </w: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
    <w:p w14:paraId="0DBE5927" w14:textId="77777777" w:rsidR="00957C0D" w:rsidRPr="00842067" w:rsidRDefault="00957C0D" w:rsidP="00957C0D">
      <w:pPr>
        <w:pStyle w:val="Default"/>
        <w:jc w:val="both"/>
        <w:rPr>
          <w:rFonts w:ascii="Arial" w:hAnsi="Arial" w:cs="Arial"/>
          <w:sz w:val="22"/>
          <w:szCs w:val="22"/>
        </w:rPr>
      </w:pPr>
    </w:p>
    <w:p w14:paraId="5A6EF027" w14:textId="1E47258F"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bez </w:t>
      </w:r>
      <w:proofErr w:type="spellStart"/>
      <w:r w:rsidRPr="00842067">
        <w:rPr>
          <w:rFonts w:ascii="Arial" w:hAnsi="Arial" w:cs="Arial"/>
          <w:sz w:val="22"/>
          <w:szCs w:val="22"/>
        </w:rPr>
        <w:t>výhrady</w:t>
      </w:r>
      <w:proofErr w:type="spellEnd"/>
      <w:r w:rsidRPr="00842067">
        <w:rPr>
          <w:rFonts w:ascii="Arial" w:hAnsi="Arial" w:cs="Arial"/>
          <w:sz w:val="22"/>
          <w:szCs w:val="22"/>
        </w:rPr>
        <w:t xml:space="preserve"> </w:t>
      </w:r>
      <w:proofErr w:type="gramStart"/>
      <w:r w:rsidRPr="00842067">
        <w:rPr>
          <w:rFonts w:ascii="Arial" w:hAnsi="Arial" w:cs="Arial"/>
          <w:sz w:val="22"/>
          <w:szCs w:val="22"/>
        </w:rPr>
        <w:t>a</w:t>
      </w:r>
      <w:proofErr w:type="gramEnd"/>
      <w:r w:rsidRPr="00842067">
        <w:rPr>
          <w:rFonts w:ascii="Arial" w:hAnsi="Arial" w:cs="Arial"/>
          <w:sz w:val="22"/>
          <w:szCs w:val="22"/>
        </w:rPr>
        <w:t xml:space="preserve"> </w:t>
      </w:r>
      <w:proofErr w:type="spellStart"/>
      <w:r w:rsidRPr="00842067">
        <w:rPr>
          <w:rFonts w:ascii="Arial" w:hAnsi="Arial" w:cs="Arial"/>
          <w:sz w:val="22"/>
          <w:szCs w:val="22"/>
        </w:rPr>
        <w:t>obmedzenia</w:t>
      </w:r>
      <w:proofErr w:type="spellEnd"/>
      <w:r w:rsidRPr="00842067">
        <w:rPr>
          <w:rFonts w:ascii="Arial" w:hAnsi="Arial" w:cs="Arial"/>
          <w:sz w:val="22"/>
          <w:szCs w:val="22"/>
        </w:rPr>
        <w:t xml:space="preserve"> s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určenými</w:t>
      </w:r>
      <w:proofErr w:type="spellEnd"/>
      <w:r w:rsidRPr="00842067">
        <w:rPr>
          <w:rFonts w:ascii="Arial" w:hAnsi="Arial" w:cs="Arial"/>
          <w:sz w:val="22"/>
          <w:szCs w:val="22"/>
        </w:rPr>
        <w:t xml:space="preserve"> </w:t>
      </w:r>
      <w:proofErr w:type="spellStart"/>
      <w:r w:rsidRPr="00842067">
        <w:rPr>
          <w:rFonts w:ascii="Arial" w:hAnsi="Arial" w:cs="Arial"/>
          <w:sz w:val="22"/>
          <w:szCs w:val="22"/>
        </w:rPr>
        <w:t>verejným</w:t>
      </w:r>
      <w:proofErr w:type="spellEnd"/>
      <w:r w:rsidRPr="00842067">
        <w:rPr>
          <w:rFonts w:ascii="Arial" w:hAnsi="Arial" w:cs="Arial"/>
          <w:sz w:val="22"/>
          <w:szCs w:val="22"/>
        </w:rPr>
        <w:t xml:space="preserve"> </w:t>
      </w:r>
      <w:proofErr w:type="spellStart"/>
      <w:r w:rsidRPr="00842067">
        <w:rPr>
          <w:rFonts w:ascii="Arial" w:hAnsi="Arial" w:cs="Arial"/>
          <w:sz w:val="22"/>
          <w:szCs w:val="22"/>
        </w:rPr>
        <w:t>obstarávateľom</w:t>
      </w:r>
      <w:proofErr w:type="spellEnd"/>
      <w:r w:rsidRPr="00842067">
        <w:rPr>
          <w:rFonts w:ascii="Arial" w:hAnsi="Arial" w:cs="Arial"/>
          <w:sz w:val="22"/>
          <w:szCs w:val="22"/>
        </w:rPr>
        <w:t xml:space="preserve"> a </w:t>
      </w:r>
      <w:proofErr w:type="spellStart"/>
      <w:r w:rsidRPr="00842067">
        <w:rPr>
          <w:rFonts w:ascii="Arial" w:hAnsi="Arial" w:cs="Arial"/>
          <w:sz w:val="22"/>
          <w:szCs w:val="22"/>
        </w:rPr>
        <w:t>akceptujem</w:t>
      </w:r>
      <w:proofErr w:type="spellEnd"/>
      <w:r w:rsidRPr="00842067">
        <w:rPr>
          <w:rFonts w:ascii="Arial" w:hAnsi="Arial" w:cs="Arial"/>
          <w:sz w:val="22"/>
          <w:szCs w:val="22"/>
        </w:rPr>
        <w:t xml:space="preserve"> v </w:t>
      </w:r>
      <w:proofErr w:type="spellStart"/>
      <w:r w:rsidRPr="00842067">
        <w:rPr>
          <w:rFonts w:ascii="Arial" w:hAnsi="Arial" w:cs="Arial"/>
          <w:sz w:val="22"/>
          <w:szCs w:val="22"/>
        </w:rPr>
        <w:t>plnom</w:t>
      </w:r>
      <w:proofErr w:type="spellEnd"/>
      <w:r w:rsidRPr="00842067">
        <w:rPr>
          <w:rFonts w:ascii="Arial" w:hAnsi="Arial" w:cs="Arial"/>
          <w:sz w:val="22"/>
          <w:szCs w:val="22"/>
        </w:rPr>
        <w:t xml:space="preserve"> </w:t>
      </w:r>
      <w:proofErr w:type="spellStart"/>
      <w:r w:rsidRPr="00842067">
        <w:rPr>
          <w:rFonts w:ascii="Arial" w:hAnsi="Arial" w:cs="Arial"/>
          <w:sz w:val="22"/>
          <w:szCs w:val="22"/>
        </w:rPr>
        <w:t>rozsahu</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a </w:t>
      </w:r>
      <w:proofErr w:type="spellStart"/>
      <w:r w:rsidRPr="00842067">
        <w:rPr>
          <w:rFonts w:ascii="Arial" w:hAnsi="Arial" w:cs="Arial"/>
          <w:sz w:val="22"/>
          <w:szCs w:val="22"/>
        </w:rPr>
        <w:t>zmluvné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w:t>
      </w:r>
      <w:r w:rsidR="009546A0" w:rsidRPr="00842067">
        <w:rPr>
          <w:rFonts w:ascii="Arial" w:hAnsi="Arial" w:cs="Arial"/>
          <w:sz w:val="22"/>
          <w:szCs w:val="22"/>
        </w:rPr>
        <w:t xml:space="preserve"> </w:t>
      </w:r>
      <w:proofErr w:type="spellStart"/>
      <w:r w:rsidR="009546A0" w:rsidRPr="00842067">
        <w:rPr>
          <w:rFonts w:ascii="Arial" w:hAnsi="Arial" w:cs="Arial"/>
          <w:sz w:val="22"/>
          <w:szCs w:val="22"/>
        </w:rPr>
        <w:t>súťažných</w:t>
      </w:r>
      <w:proofErr w:type="spellEnd"/>
      <w:r w:rsidR="009546A0" w:rsidRPr="00842067">
        <w:rPr>
          <w:rFonts w:ascii="Arial" w:hAnsi="Arial" w:cs="Arial"/>
          <w:sz w:val="22"/>
          <w:szCs w:val="22"/>
        </w:rPr>
        <w:t xml:space="preserve"> </w:t>
      </w:r>
      <w:proofErr w:type="spellStart"/>
      <w:r w:rsidR="009546A0" w:rsidRPr="00842067">
        <w:rPr>
          <w:rFonts w:ascii="Arial" w:hAnsi="Arial" w:cs="Arial"/>
          <w:sz w:val="22"/>
          <w:szCs w:val="22"/>
        </w:rPr>
        <w:t>podkladoch</w:t>
      </w:r>
      <w:proofErr w:type="spellEnd"/>
      <w:r w:rsidR="009546A0" w:rsidRPr="00842067">
        <w:rPr>
          <w:rFonts w:ascii="Arial" w:hAnsi="Arial" w:cs="Arial"/>
          <w:sz w:val="22"/>
          <w:szCs w:val="22"/>
        </w:rPr>
        <w:t xml:space="preserve"> v </w:t>
      </w:r>
      <w:proofErr w:type="spellStart"/>
      <w:r w:rsidR="009546A0" w:rsidRPr="00842067">
        <w:rPr>
          <w:rFonts w:ascii="Arial" w:hAnsi="Arial" w:cs="Arial"/>
          <w:sz w:val="22"/>
          <w:szCs w:val="22"/>
        </w:rPr>
        <w:t>časti</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ktoré</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záväzným</w:t>
      </w:r>
      <w:proofErr w:type="spellEnd"/>
      <w:r w:rsidRPr="00842067">
        <w:rPr>
          <w:rFonts w:ascii="Arial" w:hAnsi="Arial" w:cs="Arial"/>
          <w:sz w:val="22"/>
          <w:szCs w:val="22"/>
        </w:rPr>
        <w:t xml:space="preserve"> </w:t>
      </w:r>
      <w:proofErr w:type="spellStart"/>
      <w:r w:rsidRPr="00842067">
        <w:rPr>
          <w:rFonts w:ascii="Arial" w:hAnsi="Arial" w:cs="Arial"/>
          <w:sz w:val="22"/>
          <w:szCs w:val="22"/>
        </w:rPr>
        <w:t>právnym</w:t>
      </w:r>
      <w:proofErr w:type="spellEnd"/>
      <w:r w:rsidRPr="00842067">
        <w:rPr>
          <w:rFonts w:ascii="Arial" w:hAnsi="Arial" w:cs="Arial"/>
          <w:sz w:val="22"/>
          <w:szCs w:val="22"/>
        </w:rPr>
        <w:t xml:space="preserve"> </w:t>
      </w:r>
      <w:proofErr w:type="spellStart"/>
      <w:r w:rsidRPr="00842067">
        <w:rPr>
          <w:rFonts w:ascii="Arial" w:hAnsi="Arial" w:cs="Arial"/>
          <w:sz w:val="22"/>
          <w:szCs w:val="22"/>
        </w:rPr>
        <w:t>dokumentom</w:t>
      </w:r>
      <w:proofErr w:type="spellEnd"/>
      <w:r w:rsidRPr="00842067">
        <w:rPr>
          <w:rFonts w:ascii="Arial" w:hAnsi="Arial" w:cs="Arial"/>
          <w:sz w:val="22"/>
          <w:szCs w:val="22"/>
        </w:rPr>
        <w:t xml:space="preserve"> pre </w:t>
      </w:r>
      <w:proofErr w:type="spellStart"/>
      <w:r w:rsidRPr="00842067">
        <w:rPr>
          <w:rFonts w:ascii="Arial" w:hAnsi="Arial" w:cs="Arial"/>
          <w:sz w:val="22"/>
          <w:szCs w:val="22"/>
        </w:rPr>
        <w:t>poskytnutie</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rozumel</w:t>
      </w:r>
      <w:proofErr w:type="spellEnd"/>
      <w:r w:rsidRPr="00842067">
        <w:rPr>
          <w:rFonts w:ascii="Arial" w:hAnsi="Arial" w:cs="Arial"/>
          <w:sz w:val="22"/>
          <w:szCs w:val="22"/>
        </w:rPr>
        <w:t xml:space="preserve"> </w:t>
      </w:r>
      <w:proofErr w:type="spellStart"/>
      <w:r w:rsidRPr="00842067">
        <w:rPr>
          <w:rFonts w:ascii="Arial" w:hAnsi="Arial" w:cs="Arial"/>
          <w:sz w:val="22"/>
          <w:szCs w:val="22"/>
        </w:rPr>
        <w:t>som</w:t>
      </w:r>
      <w:proofErr w:type="spellEnd"/>
      <w:r w:rsidRPr="00842067">
        <w:rPr>
          <w:rFonts w:ascii="Arial" w:hAnsi="Arial" w:cs="Arial"/>
          <w:sz w:val="22"/>
          <w:szCs w:val="22"/>
        </w:rPr>
        <w:t xml:space="preserve"> a </w:t>
      </w: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so </w:t>
      </w:r>
      <w:proofErr w:type="spellStart"/>
      <w:r w:rsidRPr="00842067">
        <w:rPr>
          <w:rFonts w:ascii="Arial" w:hAnsi="Arial" w:cs="Arial"/>
          <w:sz w:val="22"/>
          <w:szCs w:val="22"/>
        </w:rPr>
        <w:t>všetkými</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predmetnej</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roofErr w:type="spellStart"/>
      <w:r w:rsidRPr="00842067">
        <w:rPr>
          <w:rFonts w:ascii="Arial" w:hAnsi="Arial" w:cs="Arial"/>
          <w:sz w:val="22"/>
          <w:szCs w:val="22"/>
        </w:rPr>
        <w:t>všetky</w:t>
      </w:r>
      <w:proofErr w:type="spellEnd"/>
      <w:r w:rsidRPr="00842067">
        <w:rPr>
          <w:rFonts w:ascii="Arial" w:hAnsi="Arial" w:cs="Arial"/>
          <w:sz w:val="22"/>
          <w:szCs w:val="22"/>
        </w:rPr>
        <w:t xml:space="preserve"> </w:t>
      </w:r>
      <w:proofErr w:type="spellStart"/>
      <w:r w:rsidRPr="00842067">
        <w:rPr>
          <w:rFonts w:ascii="Arial" w:hAnsi="Arial" w:cs="Arial"/>
          <w:sz w:val="22"/>
          <w:szCs w:val="22"/>
        </w:rPr>
        <w:t>predložené</w:t>
      </w:r>
      <w:proofErr w:type="spellEnd"/>
      <w:r w:rsidRPr="00842067">
        <w:rPr>
          <w:rFonts w:ascii="Arial" w:hAnsi="Arial" w:cs="Arial"/>
          <w:sz w:val="22"/>
          <w:szCs w:val="22"/>
        </w:rPr>
        <w:t xml:space="preserve"> </w:t>
      </w:r>
      <w:proofErr w:type="spellStart"/>
      <w:r w:rsidRPr="00842067">
        <w:rPr>
          <w:rFonts w:ascii="Arial" w:hAnsi="Arial" w:cs="Arial"/>
          <w:sz w:val="22"/>
          <w:szCs w:val="22"/>
        </w:rPr>
        <w:t>doklady</w:t>
      </w:r>
      <w:proofErr w:type="spellEnd"/>
      <w:r w:rsidRPr="00842067">
        <w:rPr>
          <w:rFonts w:ascii="Arial" w:hAnsi="Arial" w:cs="Arial"/>
          <w:sz w:val="22"/>
          <w:szCs w:val="22"/>
        </w:rPr>
        <w:t xml:space="preserve"> a </w:t>
      </w:r>
      <w:proofErr w:type="spellStart"/>
      <w:r w:rsidRPr="00842067">
        <w:rPr>
          <w:rFonts w:ascii="Arial" w:hAnsi="Arial" w:cs="Arial"/>
          <w:sz w:val="22"/>
          <w:szCs w:val="22"/>
        </w:rPr>
        <w:t>údaje</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 </w:t>
      </w:r>
      <w:proofErr w:type="spellStart"/>
      <w:r w:rsidRPr="00842067">
        <w:rPr>
          <w:rFonts w:ascii="Arial" w:hAnsi="Arial" w:cs="Arial"/>
          <w:sz w:val="22"/>
          <w:szCs w:val="22"/>
        </w:rPr>
        <w:t>ponuke</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pravdivé</w:t>
      </w:r>
      <w:proofErr w:type="spellEnd"/>
      <w:r w:rsidRPr="00842067">
        <w:rPr>
          <w:rFonts w:ascii="Arial" w:hAnsi="Arial" w:cs="Arial"/>
          <w:sz w:val="22"/>
          <w:szCs w:val="22"/>
        </w:rPr>
        <w:t xml:space="preserve"> a </w:t>
      </w:r>
      <w:proofErr w:type="spellStart"/>
      <w:r w:rsidRPr="00842067">
        <w:rPr>
          <w:rFonts w:ascii="Arial" w:hAnsi="Arial" w:cs="Arial"/>
          <w:sz w:val="22"/>
          <w:szCs w:val="22"/>
        </w:rPr>
        <w:t>úplné</w:t>
      </w:r>
      <w:proofErr w:type="spellEnd"/>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Vypracoval</w:t>
      </w:r>
      <w:proofErr w:type="spellEnd"/>
      <w:r w:rsidRPr="00842067">
        <w:rPr>
          <w:rFonts w:ascii="Arial" w:hAnsi="Arial" w:cs="Arial"/>
          <w:sz w:val="22"/>
          <w:szCs w:val="22"/>
        </w:rPr>
        <w:t xml:space="preserve">: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w:t>
      </w:r>
      <w:proofErr w:type="spellStart"/>
      <w:r w:rsidRPr="00842067">
        <w:rPr>
          <w:rFonts w:ascii="Arial" w:hAnsi="Arial" w:cs="Arial"/>
          <w:sz w:val="22"/>
          <w:szCs w:val="22"/>
        </w:rPr>
        <w:t>dňa</w:t>
      </w:r>
      <w:proofErr w:type="spellEnd"/>
      <w:r w:rsidRPr="00842067">
        <w:rPr>
          <w:rFonts w:ascii="Arial" w:hAnsi="Arial" w:cs="Arial"/>
          <w:sz w:val="22"/>
          <w:szCs w:val="22"/>
        </w:rPr>
        <w:t xml:space="preserve">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w:t>
      </w:r>
      <w:proofErr w:type="spellStart"/>
      <w:r>
        <w:rPr>
          <w:rFonts w:ascii="Arial" w:hAnsi="Arial" w:cs="Arial"/>
          <w:sz w:val="22"/>
          <w:szCs w:val="22"/>
        </w:rPr>
        <w:t>nehodiace</w:t>
      </w:r>
      <w:proofErr w:type="spellEnd"/>
      <w:r>
        <w:rPr>
          <w:rFonts w:ascii="Arial" w:hAnsi="Arial" w:cs="Arial"/>
          <w:sz w:val="22"/>
          <w:szCs w:val="22"/>
        </w:rPr>
        <w:t xml:space="preserv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7FED75BB" w14:textId="53CA74B4" w:rsidR="00252356" w:rsidRDefault="00252356" w:rsidP="00C528B1">
      <w:pPr>
        <w:rPr>
          <w:rFonts w:ascii="Arial" w:hAnsi="Arial" w:cs="Arial"/>
          <w:sz w:val="22"/>
          <w:szCs w:val="22"/>
        </w:rPr>
      </w:pPr>
    </w:p>
    <w:p w14:paraId="18EBFB47" w14:textId="77777777" w:rsidR="00252356" w:rsidRDefault="00252356" w:rsidP="00C528B1">
      <w:pPr>
        <w:rPr>
          <w:rFonts w:ascii="Arial" w:hAnsi="Arial" w:cs="Arial"/>
          <w:sz w:val="22"/>
          <w:szCs w:val="22"/>
        </w:rPr>
      </w:pPr>
    </w:p>
    <w:p w14:paraId="5B606FD9" w14:textId="77777777" w:rsidR="00C95B77" w:rsidRPr="00CA166A" w:rsidRDefault="00C95B77"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8"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w:t>
      </w:r>
      <w:proofErr w:type="spellStart"/>
      <w:r w:rsidRPr="00CA166A">
        <w:rPr>
          <w:rFonts w:ascii="Arial" w:hAnsi="Arial" w:cs="Arial"/>
          <w:sz w:val="21"/>
          <w:szCs w:val="21"/>
        </w:rPr>
        <w:t>Mozilla</w:t>
      </w:r>
      <w:proofErr w:type="spellEnd"/>
      <w:r w:rsidRPr="00CA166A">
        <w:rPr>
          <w:rFonts w:ascii="Arial" w:hAnsi="Arial" w:cs="Arial"/>
          <w:sz w:val="21"/>
          <w:szCs w:val="21"/>
        </w:rPr>
        <w:t xml:space="preserve">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w:t>
      </w:r>
      <w:proofErr w:type="spellStart"/>
      <w:r w:rsidRPr="00CA166A">
        <w:rPr>
          <w:rFonts w:ascii="Arial" w:hAnsi="Arial" w:cs="Arial"/>
          <w:sz w:val="21"/>
          <w:szCs w:val="21"/>
        </w:rPr>
        <w:t>Edge</w:t>
      </w:r>
      <w:proofErr w:type="spellEnd"/>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1.7  </w:t>
      </w:r>
      <w:r w:rsidRPr="00CA166A">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1.8  </w:t>
      </w:r>
      <w:r w:rsidRPr="00CA166A">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spellStart"/>
      <w:proofErr w:type="gramEnd"/>
      <w:r w:rsidRPr="00CA166A">
        <w:rPr>
          <w:rFonts w:ascii="Arial" w:hAnsi="Arial" w:cs="Arial"/>
          <w:color w:val="auto"/>
          <w:sz w:val="21"/>
          <w:szCs w:val="21"/>
        </w:rPr>
        <w:t>Verejný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odporúča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záujemcom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vyhľadali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webovej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stránky</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verejného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obstarávateľa</w:t>
      </w:r>
      <w:proofErr w:type="spellEnd"/>
      <w:r w:rsidRPr="00CA166A">
        <w:rPr>
          <w:rFonts w:ascii="Arial" w:hAnsi="Arial" w:cs="Arial"/>
          <w:color w:val="auto"/>
          <w:sz w:val="21"/>
          <w:szCs w:val="21"/>
        </w:rPr>
        <w:t xml:space="preserve">, resp. v </w:t>
      </w:r>
      <w:proofErr w:type="spellStart"/>
      <w:r w:rsidRPr="00CA166A">
        <w:rPr>
          <w:rFonts w:ascii="Arial" w:hAnsi="Arial" w:cs="Arial"/>
          <w:color w:val="auto"/>
          <w:sz w:val="21"/>
          <w:szCs w:val="21"/>
        </w:rPr>
        <w:t>systéme</w:t>
      </w:r>
      <w:proofErr w:type="spellEnd"/>
      <w:r w:rsidRPr="00CA166A">
        <w:rPr>
          <w:rFonts w:ascii="Arial" w:hAnsi="Arial" w:cs="Arial"/>
          <w:color w:val="auto"/>
          <w:sz w:val="21"/>
          <w:szCs w:val="21"/>
        </w:rPr>
        <w:t xml:space="preserve"> JOSEPHINE (https://josephine.proebiz.com), a </w:t>
      </w:r>
      <w:proofErr w:type="spellStart"/>
      <w:r w:rsidRPr="00CA166A">
        <w:rPr>
          <w:rFonts w:ascii="Arial" w:hAnsi="Arial" w:cs="Arial"/>
          <w:color w:val="auto"/>
          <w:sz w:val="21"/>
          <w:szCs w:val="21"/>
        </w:rPr>
        <w:t>zároveň</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chcú</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byť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informovaní</w:t>
      </w:r>
      <w:proofErr w:type="spellEnd"/>
      <w:r w:rsidRPr="00CA166A">
        <w:rPr>
          <w:rFonts w:ascii="Arial" w:hAnsi="Arial" w:cs="Arial"/>
          <w:color w:val="auto"/>
          <w:sz w:val="21"/>
          <w:szCs w:val="21"/>
        </w:rPr>
        <w:t xml:space="preserve"> o </w:t>
      </w:r>
      <w:proofErr w:type="spellStart"/>
      <w:r w:rsidRPr="00CA166A">
        <w:rPr>
          <w:rFonts w:ascii="Arial" w:hAnsi="Arial" w:cs="Arial"/>
          <w:color w:val="auto"/>
          <w:sz w:val="21"/>
          <w:szCs w:val="21"/>
        </w:rPr>
        <w:t>prípadných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aktualizáciách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týkajúcich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konkrétneho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notifikačných</w:t>
      </w:r>
      <w:proofErr w:type="spellEnd"/>
      <w:r w:rsidRPr="00CA166A">
        <w:rPr>
          <w:rFonts w:ascii="Arial" w:hAnsi="Arial" w:cs="Arial"/>
          <w:color w:val="auto"/>
          <w:sz w:val="21"/>
          <w:szCs w:val="21"/>
        </w:rPr>
        <w:t xml:space="preserve"> e-</w:t>
      </w:r>
      <w:proofErr w:type="spellStart"/>
      <w:r w:rsidRPr="00CA166A">
        <w:rPr>
          <w:rFonts w:ascii="Arial" w:hAnsi="Arial" w:cs="Arial"/>
          <w:color w:val="auto"/>
          <w:sz w:val="21"/>
          <w:szCs w:val="21"/>
        </w:rPr>
        <w:t>mailov</w:t>
      </w:r>
      <w:proofErr w:type="spellEnd"/>
      <w:r w:rsidRPr="00CA166A">
        <w:rPr>
          <w:rFonts w:ascii="Arial" w:hAnsi="Arial" w:cs="Arial"/>
          <w:color w:val="auto"/>
          <w:sz w:val="21"/>
          <w:szCs w:val="21"/>
        </w:rPr>
        <w:t>, aby v </w:t>
      </w:r>
      <w:proofErr w:type="spellStart"/>
      <w:r w:rsidRPr="00CA166A">
        <w:rPr>
          <w:rFonts w:ascii="Arial" w:hAnsi="Arial" w:cs="Arial"/>
          <w:color w:val="auto"/>
          <w:sz w:val="21"/>
          <w:szCs w:val="21"/>
        </w:rPr>
        <w:t>danom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zaklikli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tlačidlo</w:t>
      </w:r>
      <w:proofErr w:type="spellEnd"/>
      <w:r w:rsidRPr="00CA166A">
        <w:rPr>
          <w:rFonts w:ascii="Arial" w:hAnsi="Arial" w:cs="Arial"/>
          <w:color w:val="auto"/>
          <w:sz w:val="21"/>
          <w:szCs w:val="21"/>
        </w:rPr>
        <w:t xml:space="preserve">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w:t>
      </w:r>
      <w:proofErr w:type="spellStart"/>
      <w:r w:rsidRPr="00CA166A">
        <w:rPr>
          <w:rFonts w:ascii="Arial" w:hAnsi="Arial" w:cs="Arial"/>
          <w:color w:val="auto"/>
          <w:sz w:val="21"/>
          <w:szCs w:val="21"/>
        </w:rPr>
        <w:t>pravej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hornej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časti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obrazovky</w:t>
      </w:r>
      <w:proofErr w:type="spellEnd"/>
      <w:r w:rsidRPr="00CA166A">
        <w:rPr>
          <w:rFonts w:ascii="Arial" w:hAnsi="Arial" w:cs="Arial"/>
          <w:color w:val="auto"/>
          <w:sz w:val="21"/>
          <w:szCs w:val="21"/>
        </w:rPr>
        <w:t xml:space="preserve">).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1.10  </w:t>
      </w:r>
      <w:r w:rsidRPr="00CA166A">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9"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w:t>
      </w:r>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r>
      <w:proofErr w:type="spellStart"/>
      <w:r w:rsidRPr="00CA166A">
        <w:rPr>
          <w:rFonts w:ascii="Arial" w:hAnsi="Arial" w:cs="Arial"/>
          <w:color w:val="auto"/>
          <w:sz w:val="21"/>
          <w:szCs w:val="21"/>
        </w:rPr>
        <w:t>Predkladanie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umožnené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iba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autentifikovaným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Autentifikáciu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možné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urobiť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dvoma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spôsobmi</w:t>
      </w:r>
      <w:proofErr w:type="spellEnd"/>
      <w:r w:rsidRPr="00CA166A">
        <w:rPr>
          <w:rFonts w:ascii="Arial" w:hAnsi="Arial" w:cs="Arial"/>
          <w:color w:val="auto"/>
          <w:sz w:val="21"/>
          <w:szCs w:val="21"/>
        </w:rPr>
        <w:t xml:space="preserve">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v systéme JOSEPHINE registráciou a prihlásením pomocou občianskeho preukazu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xml:space="preserve">). V systéme je autentifikovaná spoločnosť, ktorú pomocou </w:t>
      </w:r>
      <w:proofErr w:type="spellStart"/>
      <w:r w:rsidRPr="00CA166A">
        <w:rPr>
          <w:rFonts w:ascii="Arial" w:hAnsi="Arial" w:cs="Arial"/>
          <w:sz w:val="21"/>
          <w:szCs w:val="21"/>
        </w:rPr>
        <w:t>eID</w:t>
      </w:r>
      <w:proofErr w:type="spellEnd"/>
      <w:r w:rsidRPr="00CA166A">
        <w:rPr>
          <w:rFonts w:ascii="Arial" w:hAnsi="Arial" w:cs="Arial"/>
          <w:sz w:val="21"/>
          <w:szCs w:val="21"/>
        </w:rPr>
        <w:t xml:space="preserve">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r>
      <w:proofErr w:type="spellStart"/>
      <w:r w:rsidRPr="00CA166A">
        <w:rPr>
          <w:rFonts w:ascii="Arial" w:hAnsi="Arial" w:cs="Arial"/>
          <w:color w:val="auto"/>
          <w:sz w:val="21"/>
          <w:szCs w:val="21"/>
        </w:rPr>
        <w:t>Autentifikovaný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prihlásení</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systému</w:t>
      </w:r>
      <w:proofErr w:type="spellEnd"/>
      <w:r w:rsidRPr="00CA166A">
        <w:rPr>
          <w:rFonts w:ascii="Arial" w:hAnsi="Arial" w:cs="Arial"/>
          <w:color w:val="auto"/>
          <w:sz w:val="21"/>
          <w:szCs w:val="21"/>
        </w:rPr>
        <w:t xml:space="preserve"> JOSEPHINE v </w:t>
      </w:r>
      <w:proofErr w:type="spellStart"/>
      <w:r w:rsidRPr="00CA166A">
        <w:rPr>
          <w:rFonts w:ascii="Arial" w:hAnsi="Arial" w:cs="Arial"/>
          <w:color w:val="auto"/>
          <w:sz w:val="21"/>
          <w:szCs w:val="21"/>
        </w:rPr>
        <w:t>prehľade</w:t>
      </w:r>
      <w:proofErr w:type="spellEnd"/>
      <w:r w:rsidRPr="00CA166A">
        <w:rPr>
          <w:rFonts w:ascii="Arial" w:hAnsi="Arial" w:cs="Arial"/>
          <w:color w:val="auto"/>
          <w:sz w:val="21"/>
          <w:szCs w:val="21"/>
        </w:rPr>
        <w:t xml:space="preserve"> - </w:t>
      </w:r>
      <w:proofErr w:type="spellStart"/>
      <w:r w:rsidRPr="00CA166A">
        <w:rPr>
          <w:rFonts w:ascii="Arial" w:hAnsi="Arial" w:cs="Arial"/>
          <w:color w:val="auto"/>
          <w:sz w:val="21"/>
          <w:szCs w:val="21"/>
        </w:rPr>
        <w:t>zozname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vyberie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predmetné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obstarávanie</w:t>
      </w:r>
      <w:proofErr w:type="spellEnd"/>
      <w:r w:rsidRPr="00CA166A">
        <w:rPr>
          <w:rFonts w:ascii="Arial" w:hAnsi="Arial" w:cs="Arial"/>
          <w:color w:val="auto"/>
          <w:sz w:val="21"/>
          <w:szCs w:val="21"/>
        </w:rPr>
        <w:t xml:space="preserve"> a </w:t>
      </w:r>
      <w:proofErr w:type="spellStart"/>
      <w:r w:rsidRPr="00CA166A">
        <w:rPr>
          <w:rFonts w:ascii="Arial" w:hAnsi="Arial" w:cs="Arial"/>
          <w:color w:val="auto"/>
          <w:sz w:val="21"/>
          <w:szCs w:val="21"/>
        </w:rPr>
        <w:t>vloží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svoju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ponuku</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určeného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formulára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príjem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nájde</w:t>
      </w:r>
      <w:proofErr w:type="spellEnd"/>
      <w:r w:rsidRPr="00CA166A">
        <w:rPr>
          <w:rFonts w:ascii="Arial" w:hAnsi="Arial" w:cs="Arial"/>
          <w:color w:val="auto"/>
          <w:sz w:val="21"/>
          <w:szCs w:val="21"/>
        </w:rPr>
        <w:t xml:space="preserve"> v </w:t>
      </w:r>
      <w:proofErr w:type="spellStart"/>
      <w:r w:rsidRPr="00CA166A">
        <w:rPr>
          <w:rFonts w:ascii="Arial" w:hAnsi="Arial" w:cs="Arial"/>
          <w:color w:val="auto"/>
          <w:sz w:val="21"/>
          <w:szCs w:val="21"/>
        </w:rPr>
        <w:t>záložke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Ponuky</w:t>
      </w:r>
      <w:proofErr w:type="spellEnd"/>
      <w:r w:rsidRPr="00CA166A">
        <w:rPr>
          <w:rFonts w:ascii="Arial" w:hAnsi="Arial" w:cs="Arial"/>
          <w:color w:val="auto"/>
          <w:sz w:val="21"/>
          <w:szCs w:val="21"/>
        </w:rPr>
        <w:t xml:space="preserve"> a </w:t>
      </w:r>
      <w:proofErr w:type="spellStart"/>
      <w:proofErr w:type="gramStart"/>
      <w:r w:rsidRPr="00CA166A">
        <w:rPr>
          <w:rFonts w:ascii="Arial" w:hAnsi="Arial" w:cs="Arial"/>
          <w:color w:val="auto"/>
          <w:sz w:val="21"/>
          <w:szCs w:val="21"/>
        </w:rPr>
        <w:t>žiadosti</w:t>
      </w:r>
      <w:proofErr w:type="spellEnd"/>
      <w:r w:rsidRPr="00CA166A">
        <w:rPr>
          <w:rFonts w:ascii="Arial" w:hAnsi="Arial" w:cs="Arial"/>
          <w:color w:val="auto"/>
          <w:sz w:val="21"/>
          <w:szCs w:val="21"/>
        </w:rPr>
        <w:t>“</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Elektronické ponuky  -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10"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1"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A166A">
        <w:rPr>
          <w:sz w:val="21"/>
          <w:szCs w:val="21"/>
        </w:rPr>
        <w:t>položkového</w:t>
      </w:r>
      <w:proofErr w:type="spellEnd"/>
      <w:r w:rsidRPr="00CA166A">
        <w:rPr>
          <w:sz w:val="21"/>
          <w:szCs w:val="21"/>
        </w:rPr>
        <w:t xml:space="preserve">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w:t>
      </w:r>
      <w:proofErr w:type="spellStart"/>
      <w:r w:rsidRPr="00092DBE">
        <w:rPr>
          <w:rFonts w:ascii="Arial" w:hAnsi="Arial" w:cs="Arial"/>
          <w:sz w:val="21"/>
          <w:szCs w:val="21"/>
        </w:rPr>
        <w:t>Z.z</w:t>
      </w:r>
      <w:proofErr w:type="spellEnd"/>
      <w:r w:rsidRPr="00092DBE">
        <w:rPr>
          <w:rFonts w:ascii="Arial" w:hAnsi="Arial" w:cs="Arial"/>
          <w:sz w:val="21"/>
          <w:szCs w:val="21"/>
        </w:rPr>
        <w:t xml:space="preserve">.   </w:t>
      </w:r>
    </w:p>
    <w:p w14:paraId="5B6147C6" w14:textId="134D05DC"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393352">
        <w:rPr>
          <w:rFonts w:ascii="Arial" w:hAnsi="Arial" w:cs="Arial"/>
          <w:sz w:val="21"/>
          <w:szCs w:val="21"/>
        </w:rPr>
        <w:t>Obec Rabča</w:t>
      </w:r>
      <w:r w:rsidRPr="00092DBE">
        <w:rPr>
          <w:rFonts w:ascii="Arial" w:hAnsi="Arial" w:cs="Arial"/>
          <w:sz w:val="21"/>
          <w:szCs w:val="21"/>
        </w:rPr>
        <w:t xml:space="preserve">, v </w:t>
      </w:r>
      <w:proofErr w:type="spellStart"/>
      <w:r w:rsidRPr="00092DBE">
        <w:rPr>
          <w:rFonts w:ascii="Arial" w:hAnsi="Arial" w:cs="Arial"/>
          <w:sz w:val="21"/>
          <w:szCs w:val="21"/>
        </w:rPr>
        <w:t>zast</w:t>
      </w:r>
      <w:proofErr w:type="spellEnd"/>
      <w:r w:rsidRPr="00092DBE">
        <w:rPr>
          <w:rFonts w:ascii="Arial" w:hAnsi="Arial" w:cs="Arial"/>
          <w:sz w:val="21"/>
          <w:szCs w:val="21"/>
        </w:rPr>
        <w:t xml:space="preserve">: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vykonanie  procesu verejného obstarávania tak, ako ho definuje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Komu  verejný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Ľudovíta Štúra </w:t>
      </w:r>
      <w:r w:rsidRPr="00092DBE">
        <w:rPr>
          <w:rFonts w:ascii="Arial" w:hAnsi="Arial" w:cs="Arial"/>
          <w:sz w:val="21"/>
          <w:szCs w:val="21"/>
        </w:rPr>
        <w:lastRenderedPageBreak/>
        <w:t xml:space="preserve">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w:t>
      </w:r>
      <w:proofErr w:type="spellStart"/>
      <w:r w:rsidRPr="00092DBE">
        <w:rPr>
          <w:rFonts w:ascii="Arial" w:hAnsi="Arial" w:cs="Arial"/>
          <w:sz w:val="21"/>
          <w:szCs w:val="21"/>
        </w:rPr>
        <w:t>t.</w:t>
      </w:r>
      <w:r w:rsidR="00900072">
        <w:rPr>
          <w:rFonts w:ascii="Arial" w:hAnsi="Arial" w:cs="Arial"/>
          <w:sz w:val="21"/>
          <w:szCs w:val="21"/>
        </w:rPr>
        <w:t>z</w:t>
      </w:r>
      <w:proofErr w:type="spellEnd"/>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proofErr w:type="spellStart"/>
      <w:r w:rsidR="00092DBE" w:rsidRPr="00092DBE">
        <w:rPr>
          <w:rFonts w:ascii="Arial" w:hAnsi="Arial" w:cs="Arial"/>
          <w:sz w:val="21"/>
          <w:szCs w:val="21"/>
        </w:rPr>
        <w:t>Enixa</w:t>
      </w:r>
      <w:proofErr w:type="spellEnd"/>
      <w:r w:rsidR="00092DBE" w:rsidRPr="00092DBE">
        <w:rPr>
          <w:rFonts w:ascii="Arial" w:hAnsi="Arial" w:cs="Arial"/>
          <w:sz w:val="21"/>
          <w:szCs w:val="21"/>
        </w:rPr>
        <w:t xml:space="preserve">, </w:t>
      </w:r>
      <w:proofErr w:type="spellStart"/>
      <w:r w:rsidR="00092DBE" w:rsidRPr="00092DBE">
        <w:rPr>
          <w:rFonts w:ascii="Arial" w:hAnsi="Arial" w:cs="Arial"/>
          <w:sz w:val="21"/>
          <w:szCs w:val="21"/>
        </w:rPr>
        <w:t>s.r.o</w:t>
      </w:r>
      <w:proofErr w:type="spellEnd"/>
      <w:r w:rsidR="00092DBE" w:rsidRPr="00092DBE">
        <w:rPr>
          <w:rFonts w:ascii="Arial" w:hAnsi="Arial" w:cs="Arial"/>
          <w:sz w:val="21"/>
          <w:szCs w:val="21"/>
        </w:rPr>
        <w:t>.,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25289" w16cex:dateUtc="2021-09-07T1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2FEB" w14:textId="77777777" w:rsidR="00BF2691" w:rsidRDefault="00BF2691" w:rsidP="00B409A0">
      <w:r>
        <w:separator/>
      </w:r>
    </w:p>
  </w:endnote>
  <w:endnote w:type="continuationSeparator" w:id="0">
    <w:p w14:paraId="36A62086" w14:textId="77777777" w:rsidR="00BF2691" w:rsidRDefault="00BF2691"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EDD17" w14:textId="77777777" w:rsidR="00BF2691" w:rsidRDefault="00BF2691" w:rsidP="00B409A0">
      <w:r>
        <w:separator/>
      </w:r>
    </w:p>
  </w:footnote>
  <w:footnote w:type="continuationSeparator" w:id="0">
    <w:p w14:paraId="128F0A3E" w14:textId="77777777" w:rsidR="00BF2691" w:rsidRDefault="00BF2691"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005991"/>
    <w:multiLevelType w:val="hybridMultilevel"/>
    <w:tmpl w:val="0000409D"/>
    <w:lvl w:ilvl="0" w:tplc="000012E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75C16A2"/>
    <w:multiLevelType w:val="hybridMultilevel"/>
    <w:tmpl w:val="152C9E3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9" w15:restartNumberingAfterBreak="0">
    <w:nsid w:val="13362320"/>
    <w:multiLevelType w:val="multilevel"/>
    <w:tmpl w:val="C70C943A"/>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644"/>
        </w:tabs>
        <w:ind w:left="644"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1" w15:restartNumberingAfterBreak="0">
    <w:nsid w:val="1B74631D"/>
    <w:multiLevelType w:val="hybridMultilevel"/>
    <w:tmpl w:val="DB8C17DC"/>
    <w:lvl w:ilvl="0" w:tplc="24A06904">
      <w:start w:val="1"/>
      <w:numFmt w:val="bullet"/>
      <w:pStyle w:val="AODocTxtL2"/>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CF76FF2"/>
    <w:multiLevelType w:val="multilevel"/>
    <w:tmpl w:val="AC9A22D6"/>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E1C566C"/>
    <w:multiLevelType w:val="multilevel"/>
    <w:tmpl w:val="17128EB4"/>
    <w:styleLink w:val="tl7"/>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6F9520E"/>
    <w:multiLevelType w:val="hybridMultilevel"/>
    <w:tmpl w:val="F296024E"/>
    <w:lvl w:ilvl="0" w:tplc="E18E95A6">
      <w:start w:val="1"/>
      <w:numFmt w:val="lowerLetter"/>
      <w:lvlText w:val="%1)"/>
      <w:lvlJc w:val="left"/>
      <w:pPr>
        <w:ind w:left="1069" w:hanging="360"/>
      </w:pPr>
      <w:rPr>
        <w:rFonts w:cs="Times New Roman" w:hint="default"/>
        <w:b w:val="0"/>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33E0678E"/>
    <w:multiLevelType w:val="multilevel"/>
    <w:tmpl w:val="E53A9370"/>
    <w:styleLink w:val="tl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5A71627"/>
    <w:multiLevelType w:val="multilevel"/>
    <w:tmpl w:val="23B67398"/>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8" w15:restartNumberingAfterBreak="0">
    <w:nsid w:val="3A7028D4"/>
    <w:multiLevelType w:val="multilevel"/>
    <w:tmpl w:val="E5D0E3A6"/>
    <w:styleLink w:val="tl4"/>
    <w:lvl w:ilvl="0">
      <w:start w:val="4"/>
      <w:numFmt w:val="decimal"/>
      <w:lvlText w:val="%1"/>
      <w:lvlJc w:val="left"/>
      <w:pPr>
        <w:tabs>
          <w:tab w:val="num" w:pos="390"/>
        </w:tabs>
        <w:ind w:left="390" w:hanging="390"/>
      </w:pPr>
      <w:rPr>
        <w:rFonts w:cs="Times New Roman" w:hint="default"/>
        <w:b/>
        <w:bCs/>
      </w:rPr>
    </w:lvl>
    <w:lvl w:ilvl="1">
      <w:start w:val="1"/>
      <w:numFmt w:val="decimal"/>
      <w:lvlText w:val="5.%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9" w15:restartNumberingAfterBreak="0">
    <w:nsid w:val="3C346994"/>
    <w:multiLevelType w:val="multilevel"/>
    <w:tmpl w:val="1BC47CC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F402CF1"/>
    <w:multiLevelType w:val="multilevel"/>
    <w:tmpl w:val="98F6A3E6"/>
    <w:styleLink w:val="tl6"/>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1C304E8"/>
    <w:multiLevelType w:val="hybridMultilevel"/>
    <w:tmpl w:val="13D667D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44D431C4"/>
    <w:multiLevelType w:val="hybridMultilevel"/>
    <w:tmpl w:val="C9D8F98C"/>
    <w:lvl w:ilvl="0" w:tplc="01C64466">
      <w:start w:val="1"/>
      <w:numFmt w:val="lowerLetter"/>
      <w:lvlText w:val="%1)"/>
      <w:lvlJc w:val="left"/>
      <w:pPr>
        <w:ind w:left="1485" w:hanging="360"/>
      </w:pPr>
      <w:rPr>
        <w:i w:val="0"/>
        <w:strike w:val="0"/>
        <w:color w:val="auto"/>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5" w15:restartNumberingAfterBreak="0">
    <w:nsid w:val="4CE778C9"/>
    <w:multiLevelType w:val="multilevel"/>
    <w:tmpl w:val="37C6FD1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DA2AA7"/>
    <w:multiLevelType w:val="hybridMultilevel"/>
    <w:tmpl w:val="1BD07008"/>
    <w:lvl w:ilvl="0" w:tplc="00006952">
      <w:start w:val="1"/>
      <w:numFmt w:val="decimal"/>
      <w:lvlText w:val="3.%1"/>
      <w:lvlJc w:val="left"/>
      <w:pPr>
        <w:ind w:left="720" w:hanging="360"/>
      </w:pPr>
      <w:rPr>
        <w:rFonts w:cs="Times New Roman"/>
      </w:rPr>
    </w:lvl>
    <w:lvl w:ilvl="1" w:tplc="041B0017">
      <w:start w:val="1"/>
      <w:numFmt w:val="lowerLetter"/>
      <w:lvlText w:val="%2)"/>
      <w:lvlJc w:val="left"/>
      <w:pPr>
        <w:ind w:left="121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15:restartNumberingAfterBreak="0">
    <w:nsid w:val="603A6C5A"/>
    <w:multiLevelType w:val="multilevel"/>
    <w:tmpl w:val="6F6CEBB0"/>
    <w:lvl w:ilvl="0">
      <w:start w:val="2"/>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360"/>
        </w:tabs>
        <w:ind w:left="357" w:hanging="357"/>
      </w:pPr>
      <w:rPr>
        <w:rFonts w:cs="Times New Roman" w:hint="default"/>
        <w:b w:val="0"/>
      </w:rPr>
    </w:lvl>
    <w:lvl w:ilvl="2">
      <w:start w:val="1"/>
      <w:numFmt w:val="decimal"/>
      <w:lvlText w:val="%1.%2.%3"/>
      <w:lvlJc w:val="left"/>
      <w:pPr>
        <w:tabs>
          <w:tab w:val="num" w:pos="360"/>
        </w:tabs>
        <w:ind w:left="357" w:hanging="357"/>
      </w:pPr>
      <w:rPr>
        <w:rFonts w:cs="Times New Roman" w:hint="default"/>
      </w:rPr>
    </w:lvl>
    <w:lvl w:ilvl="3">
      <w:start w:val="1"/>
      <w:numFmt w:val="decimal"/>
      <w:lvlText w:val="%1.%2.%3.%4"/>
      <w:lvlJc w:val="left"/>
      <w:pPr>
        <w:tabs>
          <w:tab w:val="num" w:pos="360"/>
        </w:tabs>
        <w:ind w:left="357" w:hanging="357"/>
      </w:pPr>
      <w:rPr>
        <w:rFonts w:cs="Times New Roman" w:hint="default"/>
      </w:rPr>
    </w:lvl>
    <w:lvl w:ilvl="4">
      <w:start w:val="1"/>
      <w:numFmt w:val="decimal"/>
      <w:lvlText w:val="%1.%2.%3.%4.%5"/>
      <w:lvlJc w:val="left"/>
      <w:pPr>
        <w:tabs>
          <w:tab w:val="num" w:pos="360"/>
        </w:tabs>
        <w:ind w:left="357" w:hanging="357"/>
      </w:pPr>
      <w:rPr>
        <w:rFonts w:cs="Times New Roman" w:hint="default"/>
      </w:rPr>
    </w:lvl>
    <w:lvl w:ilvl="5">
      <w:start w:val="1"/>
      <w:numFmt w:val="decimal"/>
      <w:lvlText w:val="%1.%2.%3.%4.%5.%6"/>
      <w:lvlJc w:val="left"/>
      <w:pPr>
        <w:tabs>
          <w:tab w:val="num" w:pos="360"/>
        </w:tabs>
        <w:ind w:left="357" w:hanging="357"/>
      </w:pPr>
      <w:rPr>
        <w:rFonts w:cs="Times New Roman" w:hint="default"/>
      </w:rPr>
    </w:lvl>
    <w:lvl w:ilvl="6">
      <w:start w:val="1"/>
      <w:numFmt w:val="decimal"/>
      <w:lvlText w:val="%1.%2.%3.%4.%5.%6.%7"/>
      <w:lvlJc w:val="left"/>
      <w:pPr>
        <w:tabs>
          <w:tab w:val="num" w:pos="360"/>
        </w:tabs>
        <w:ind w:left="357" w:hanging="357"/>
      </w:pPr>
      <w:rPr>
        <w:rFonts w:cs="Times New Roman" w:hint="default"/>
      </w:rPr>
    </w:lvl>
    <w:lvl w:ilvl="7">
      <w:start w:val="1"/>
      <w:numFmt w:val="decimal"/>
      <w:lvlText w:val="%1.%2.%3.%4.%5.%6.%7.%8"/>
      <w:lvlJc w:val="left"/>
      <w:pPr>
        <w:tabs>
          <w:tab w:val="num" w:pos="360"/>
        </w:tabs>
        <w:ind w:left="357" w:hanging="357"/>
      </w:pPr>
      <w:rPr>
        <w:rFonts w:cs="Times New Roman" w:hint="default"/>
      </w:rPr>
    </w:lvl>
    <w:lvl w:ilvl="8">
      <w:start w:val="1"/>
      <w:numFmt w:val="decimal"/>
      <w:lvlText w:val="%1.%2.%3.%4.%5.%6.%7.%8.%9"/>
      <w:lvlJc w:val="left"/>
      <w:pPr>
        <w:tabs>
          <w:tab w:val="num" w:pos="360"/>
        </w:tabs>
        <w:ind w:left="357" w:hanging="357"/>
      </w:pPr>
      <w:rPr>
        <w:rFonts w:cs="Times New Roman" w:hint="default"/>
      </w:rPr>
    </w:lvl>
  </w:abstractNum>
  <w:abstractNum w:abstractNumId="41" w15:restartNumberingAfterBreak="0">
    <w:nsid w:val="62C43C53"/>
    <w:multiLevelType w:val="hybridMultilevel"/>
    <w:tmpl w:val="BB0EC25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666154D1"/>
    <w:multiLevelType w:val="multilevel"/>
    <w:tmpl w:val="58064708"/>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color w:val="auto"/>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A1B4DC5"/>
    <w:multiLevelType w:val="multilevel"/>
    <w:tmpl w:val="395E58AE"/>
    <w:styleLink w:val="tl5"/>
    <w:lvl w:ilvl="0">
      <w:start w:val="5"/>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6B172A48"/>
    <w:multiLevelType w:val="multilevel"/>
    <w:tmpl w:val="49386AE0"/>
    <w:styleLink w:val="tl3"/>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5" w15:restartNumberingAfterBreak="0">
    <w:nsid w:val="6B2C425C"/>
    <w:multiLevelType w:val="multilevel"/>
    <w:tmpl w:val="3A30BB1E"/>
    <w:styleLink w:val="tl8"/>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CA65EBE"/>
    <w:multiLevelType w:val="hybridMultilevel"/>
    <w:tmpl w:val="EF6A4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DA056A7"/>
    <w:multiLevelType w:val="multilevel"/>
    <w:tmpl w:val="AB38F06E"/>
    <w:lvl w:ilvl="0">
      <w:start w:val="1"/>
      <w:numFmt w:val="decimal"/>
      <w:pStyle w:val="VZN1"/>
      <w:isLgl/>
      <w:lvlText w:val="%1)"/>
      <w:lvlJc w:val="left"/>
      <w:pPr>
        <w:ind w:left="680" w:hanging="397"/>
      </w:pPr>
      <w:rPr>
        <w:rFonts w:hint="default"/>
        <w:b w:val="0"/>
        <w:i w:val="0"/>
        <w:color w:val="auto"/>
        <w:sz w:val="24"/>
        <w:szCs w:val="24"/>
        <w:vertAlign w:val="baseline"/>
      </w:rPr>
    </w:lvl>
    <w:lvl w:ilvl="1">
      <w:start w:val="1"/>
      <w:numFmt w:val="lowerLetter"/>
      <w:pStyle w:val="VZNa"/>
      <w:lvlText w:val="%2)"/>
      <w:lvlJc w:val="left"/>
      <w:pPr>
        <w:ind w:left="1247" w:hanging="397"/>
      </w:pPr>
      <w:rPr>
        <w:rFonts w:hint="default"/>
        <w:b w:val="0"/>
      </w:rPr>
    </w:lvl>
    <w:lvl w:ilvl="2">
      <w:start w:val="1"/>
      <w:numFmt w:val="upperRoman"/>
      <w:pStyle w:val="VZNI"/>
      <w:lvlText w:val="%3)"/>
      <w:lvlJc w:val="left"/>
      <w:pPr>
        <w:ind w:left="1814" w:hanging="397"/>
      </w:pPr>
      <w:rPr>
        <w:rFonts w:hint="default"/>
        <w:b w:val="0"/>
        <w:sz w:val="24"/>
        <w:szCs w:val="24"/>
      </w:rPr>
    </w:lvl>
    <w:lvl w:ilvl="3">
      <w:start w:val="1"/>
      <w:numFmt w:val="decimal"/>
      <w:lvlText w:val="%4."/>
      <w:lvlJc w:val="left"/>
      <w:pPr>
        <w:ind w:left="2381" w:hanging="397"/>
      </w:pPr>
      <w:rPr>
        <w:rFonts w:hint="default"/>
      </w:rPr>
    </w:lvl>
    <w:lvl w:ilvl="4">
      <w:start w:val="1"/>
      <w:numFmt w:val="lowerLetter"/>
      <w:lvlText w:val="%5."/>
      <w:lvlJc w:val="left"/>
      <w:pPr>
        <w:ind w:left="2948" w:hanging="397"/>
      </w:pPr>
      <w:rPr>
        <w:rFonts w:hint="default"/>
      </w:rPr>
    </w:lvl>
    <w:lvl w:ilvl="5">
      <w:start w:val="1"/>
      <w:numFmt w:val="lowerRoman"/>
      <w:lvlText w:val="%6."/>
      <w:lvlJc w:val="right"/>
      <w:pPr>
        <w:ind w:left="3515" w:hanging="397"/>
      </w:pPr>
      <w:rPr>
        <w:rFonts w:hint="default"/>
      </w:rPr>
    </w:lvl>
    <w:lvl w:ilvl="6">
      <w:start w:val="1"/>
      <w:numFmt w:val="decimal"/>
      <w:lvlText w:val="%7."/>
      <w:lvlJc w:val="left"/>
      <w:pPr>
        <w:ind w:left="4082" w:hanging="397"/>
      </w:pPr>
      <w:rPr>
        <w:rFonts w:hint="default"/>
      </w:rPr>
    </w:lvl>
    <w:lvl w:ilvl="7">
      <w:start w:val="1"/>
      <w:numFmt w:val="lowerLetter"/>
      <w:lvlText w:val="%8."/>
      <w:lvlJc w:val="left"/>
      <w:pPr>
        <w:ind w:left="4649" w:hanging="397"/>
      </w:pPr>
      <w:rPr>
        <w:rFonts w:hint="default"/>
      </w:rPr>
    </w:lvl>
    <w:lvl w:ilvl="8">
      <w:start w:val="1"/>
      <w:numFmt w:val="lowerRoman"/>
      <w:lvlText w:val="%9."/>
      <w:lvlJc w:val="right"/>
      <w:pPr>
        <w:ind w:left="5216" w:hanging="397"/>
      </w:pPr>
      <w:rPr>
        <w:rFonts w:hint="default"/>
      </w:rPr>
    </w:lvl>
  </w:abstractNum>
  <w:abstractNum w:abstractNumId="48"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9" w15:restartNumberingAfterBreak="0">
    <w:nsid w:val="717F611F"/>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50" w15:restartNumberingAfterBreak="0">
    <w:nsid w:val="77FF3385"/>
    <w:multiLevelType w:val="hybridMultilevel"/>
    <w:tmpl w:val="7EE20D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7C73201E"/>
    <w:multiLevelType w:val="multilevel"/>
    <w:tmpl w:val="49386AE0"/>
    <w:styleLink w:val="tl2"/>
    <w:lvl w:ilvl="0">
      <w:start w:val="5"/>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52"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2"/>
  </w:num>
  <w:num w:numId="2">
    <w:abstractNumId w:val="1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33"/>
  </w:num>
  <w:num w:numId="6">
    <w:abstractNumId w:val="38"/>
  </w:num>
  <w:num w:numId="7">
    <w:abstractNumId w:val="48"/>
  </w:num>
  <w:num w:numId="8">
    <w:abstractNumId w:val="30"/>
  </w:num>
  <w:num w:numId="9">
    <w:abstractNumId w:val="36"/>
  </w:num>
  <w:num w:numId="10">
    <w:abstractNumId w:val="18"/>
  </w:num>
  <w:num w:numId="11">
    <w:abstractNumId w:val="51"/>
  </w:num>
  <w:num w:numId="12">
    <w:abstractNumId w:val="44"/>
  </w:num>
  <w:num w:numId="13">
    <w:abstractNumId w:val="28"/>
  </w:num>
  <w:num w:numId="14">
    <w:abstractNumId w:val="43"/>
  </w:num>
  <w:num w:numId="15">
    <w:abstractNumId w:val="31"/>
  </w:num>
  <w:num w:numId="16">
    <w:abstractNumId w:val="23"/>
  </w:num>
  <w:num w:numId="17">
    <w:abstractNumId w:val="45"/>
  </w:num>
  <w:num w:numId="18">
    <w:abstractNumId w:val="25"/>
  </w:num>
  <w:num w:numId="19">
    <w:abstractNumId w:val="24"/>
  </w:num>
  <w:num w:numId="20">
    <w:abstractNumId w:val="21"/>
  </w:num>
  <w:num w:numId="21">
    <w:abstractNumId w:val="50"/>
  </w:num>
  <w:num w:numId="22">
    <w:abstractNumId w:val="42"/>
  </w:num>
  <w:num w:numId="23">
    <w:abstractNumId w:val="20"/>
  </w:num>
  <w:num w:numId="24">
    <w:abstractNumId w:val="15"/>
  </w:num>
  <w:num w:numId="25">
    <w:abstractNumId w:val="35"/>
  </w:num>
  <w:num w:numId="26">
    <w:abstractNumId w:val="22"/>
  </w:num>
  <w:num w:numId="27">
    <w:abstractNumId w:val="37"/>
  </w:num>
  <w:num w:numId="28">
    <w:abstractNumId w:val="40"/>
  </w:num>
  <w:num w:numId="29">
    <w:abstractNumId w:val="19"/>
  </w:num>
  <w:num w:numId="30">
    <w:abstractNumId w:val="29"/>
  </w:num>
  <w:num w:numId="31">
    <w:abstractNumId w:val="49"/>
  </w:num>
  <w:num w:numId="32">
    <w:abstractNumId w:val="47"/>
  </w:num>
  <w:num w:numId="33">
    <w:abstractNumId w:val="41"/>
  </w:num>
  <w:num w:numId="34">
    <w:abstractNumId w:val="16"/>
  </w:num>
  <w:num w:numId="35">
    <w:abstractNumId w:val="32"/>
  </w:num>
  <w:num w:numId="36">
    <w:abstractNumId w:val="46"/>
  </w:num>
  <w:num w:numId="37">
    <w:abstractNumId w:val="34"/>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299"/>
    <w:rsid w:val="00005E4C"/>
    <w:rsid w:val="000120D9"/>
    <w:rsid w:val="00023491"/>
    <w:rsid w:val="000444E7"/>
    <w:rsid w:val="00056297"/>
    <w:rsid w:val="0005684E"/>
    <w:rsid w:val="0006179E"/>
    <w:rsid w:val="00065D4E"/>
    <w:rsid w:val="00067473"/>
    <w:rsid w:val="00092DBE"/>
    <w:rsid w:val="00097E4C"/>
    <w:rsid w:val="000A102A"/>
    <w:rsid w:val="000A1657"/>
    <w:rsid w:val="000B2BA4"/>
    <w:rsid w:val="000C7A58"/>
    <w:rsid w:val="000E3F77"/>
    <w:rsid w:val="000F7BE4"/>
    <w:rsid w:val="001117B1"/>
    <w:rsid w:val="0012689E"/>
    <w:rsid w:val="00140A05"/>
    <w:rsid w:val="00154245"/>
    <w:rsid w:val="00157D2E"/>
    <w:rsid w:val="00182AA4"/>
    <w:rsid w:val="00182C75"/>
    <w:rsid w:val="00186D40"/>
    <w:rsid w:val="001A7934"/>
    <w:rsid w:val="001B14D2"/>
    <w:rsid w:val="001B3F7C"/>
    <w:rsid w:val="001C64FC"/>
    <w:rsid w:val="001D690C"/>
    <w:rsid w:val="001E65BF"/>
    <w:rsid w:val="001F3E75"/>
    <w:rsid w:val="00206F23"/>
    <w:rsid w:val="00214DA3"/>
    <w:rsid w:val="00216127"/>
    <w:rsid w:val="00220780"/>
    <w:rsid w:val="00252356"/>
    <w:rsid w:val="00264DC3"/>
    <w:rsid w:val="002758FA"/>
    <w:rsid w:val="002818A2"/>
    <w:rsid w:val="00284876"/>
    <w:rsid w:val="002B2F6E"/>
    <w:rsid w:val="002B572A"/>
    <w:rsid w:val="002C1205"/>
    <w:rsid w:val="002D7AC5"/>
    <w:rsid w:val="002E289E"/>
    <w:rsid w:val="002F5CEC"/>
    <w:rsid w:val="00314A50"/>
    <w:rsid w:val="003273B4"/>
    <w:rsid w:val="00333A93"/>
    <w:rsid w:val="003422FB"/>
    <w:rsid w:val="0034525A"/>
    <w:rsid w:val="0035324E"/>
    <w:rsid w:val="00353B59"/>
    <w:rsid w:val="00366E57"/>
    <w:rsid w:val="00367A7E"/>
    <w:rsid w:val="00393352"/>
    <w:rsid w:val="003A2C2C"/>
    <w:rsid w:val="003A7E8E"/>
    <w:rsid w:val="003C6ED6"/>
    <w:rsid w:val="003E3EAC"/>
    <w:rsid w:val="003F54FE"/>
    <w:rsid w:val="00405E52"/>
    <w:rsid w:val="00407724"/>
    <w:rsid w:val="0042594E"/>
    <w:rsid w:val="0043012E"/>
    <w:rsid w:val="0045125D"/>
    <w:rsid w:val="00472300"/>
    <w:rsid w:val="00492061"/>
    <w:rsid w:val="00497792"/>
    <w:rsid w:val="004A153B"/>
    <w:rsid w:val="004B246C"/>
    <w:rsid w:val="004C7DF1"/>
    <w:rsid w:val="004D0446"/>
    <w:rsid w:val="004D0E05"/>
    <w:rsid w:val="004E2F50"/>
    <w:rsid w:val="004E64D6"/>
    <w:rsid w:val="004F645C"/>
    <w:rsid w:val="00501410"/>
    <w:rsid w:val="005118D3"/>
    <w:rsid w:val="0052031C"/>
    <w:rsid w:val="0053046B"/>
    <w:rsid w:val="0053314A"/>
    <w:rsid w:val="005500EA"/>
    <w:rsid w:val="00551E5A"/>
    <w:rsid w:val="00562702"/>
    <w:rsid w:val="0056685A"/>
    <w:rsid w:val="00585DCB"/>
    <w:rsid w:val="005930C0"/>
    <w:rsid w:val="005A05C0"/>
    <w:rsid w:val="005B24BC"/>
    <w:rsid w:val="005B4BEC"/>
    <w:rsid w:val="005B52CB"/>
    <w:rsid w:val="005B56C4"/>
    <w:rsid w:val="005C3DC7"/>
    <w:rsid w:val="005D018F"/>
    <w:rsid w:val="005D2E44"/>
    <w:rsid w:val="005E182A"/>
    <w:rsid w:val="006365E8"/>
    <w:rsid w:val="0065608A"/>
    <w:rsid w:val="00656328"/>
    <w:rsid w:val="00664E37"/>
    <w:rsid w:val="00681AFE"/>
    <w:rsid w:val="00683D96"/>
    <w:rsid w:val="00687490"/>
    <w:rsid w:val="0069052B"/>
    <w:rsid w:val="006949B6"/>
    <w:rsid w:val="00695E63"/>
    <w:rsid w:val="006A767C"/>
    <w:rsid w:val="006B4E4F"/>
    <w:rsid w:val="006C5529"/>
    <w:rsid w:val="006D28E2"/>
    <w:rsid w:val="006D6B32"/>
    <w:rsid w:val="006E20C9"/>
    <w:rsid w:val="006F222F"/>
    <w:rsid w:val="00712978"/>
    <w:rsid w:val="00720996"/>
    <w:rsid w:val="00725F07"/>
    <w:rsid w:val="00740C3A"/>
    <w:rsid w:val="00746C35"/>
    <w:rsid w:val="007535B3"/>
    <w:rsid w:val="00753D0A"/>
    <w:rsid w:val="00761C2E"/>
    <w:rsid w:val="00764F8C"/>
    <w:rsid w:val="00770255"/>
    <w:rsid w:val="00796318"/>
    <w:rsid w:val="007B2047"/>
    <w:rsid w:val="007B379E"/>
    <w:rsid w:val="007E5ADC"/>
    <w:rsid w:val="00802558"/>
    <w:rsid w:val="00817441"/>
    <w:rsid w:val="00817FBC"/>
    <w:rsid w:val="008356A2"/>
    <w:rsid w:val="008408D1"/>
    <w:rsid w:val="00842067"/>
    <w:rsid w:val="00874B55"/>
    <w:rsid w:val="00885783"/>
    <w:rsid w:val="00886E7F"/>
    <w:rsid w:val="00887A5D"/>
    <w:rsid w:val="00893092"/>
    <w:rsid w:val="00895778"/>
    <w:rsid w:val="008A266A"/>
    <w:rsid w:val="008A7734"/>
    <w:rsid w:val="008B062C"/>
    <w:rsid w:val="008B6D27"/>
    <w:rsid w:val="008C0FA0"/>
    <w:rsid w:val="008D4F69"/>
    <w:rsid w:val="008E2101"/>
    <w:rsid w:val="008F2029"/>
    <w:rsid w:val="008F3157"/>
    <w:rsid w:val="00900072"/>
    <w:rsid w:val="0090235A"/>
    <w:rsid w:val="00917D68"/>
    <w:rsid w:val="009253D9"/>
    <w:rsid w:val="00943918"/>
    <w:rsid w:val="00954247"/>
    <w:rsid w:val="009546A0"/>
    <w:rsid w:val="00957C0D"/>
    <w:rsid w:val="0096189A"/>
    <w:rsid w:val="0096218E"/>
    <w:rsid w:val="0096643C"/>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B0F66"/>
    <w:rsid w:val="00AB3865"/>
    <w:rsid w:val="00AB696D"/>
    <w:rsid w:val="00AC2CAC"/>
    <w:rsid w:val="00AC2EB9"/>
    <w:rsid w:val="00AC371D"/>
    <w:rsid w:val="00AF198A"/>
    <w:rsid w:val="00B04CEE"/>
    <w:rsid w:val="00B16CC4"/>
    <w:rsid w:val="00B21B03"/>
    <w:rsid w:val="00B265E2"/>
    <w:rsid w:val="00B35739"/>
    <w:rsid w:val="00B409A0"/>
    <w:rsid w:val="00B40CDE"/>
    <w:rsid w:val="00B44BDC"/>
    <w:rsid w:val="00B82E2A"/>
    <w:rsid w:val="00B91C35"/>
    <w:rsid w:val="00BA2A28"/>
    <w:rsid w:val="00BA3652"/>
    <w:rsid w:val="00BC040A"/>
    <w:rsid w:val="00BC165A"/>
    <w:rsid w:val="00BC2C68"/>
    <w:rsid w:val="00BC4A34"/>
    <w:rsid w:val="00BD10CA"/>
    <w:rsid w:val="00BD1239"/>
    <w:rsid w:val="00BD68EF"/>
    <w:rsid w:val="00BE7B79"/>
    <w:rsid w:val="00BF1521"/>
    <w:rsid w:val="00BF219E"/>
    <w:rsid w:val="00BF2691"/>
    <w:rsid w:val="00BF73FF"/>
    <w:rsid w:val="00C005C6"/>
    <w:rsid w:val="00C14F48"/>
    <w:rsid w:val="00C20836"/>
    <w:rsid w:val="00C22CAF"/>
    <w:rsid w:val="00C3239B"/>
    <w:rsid w:val="00C35412"/>
    <w:rsid w:val="00C41013"/>
    <w:rsid w:val="00C41B4D"/>
    <w:rsid w:val="00C42DB0"/>
    <w:rsid w:val="00C42E5B"/>
    <w:rsid w:val="00C46D56"/>
    <w:rsid w:val="00C528B1"/>
    <w:rsid w:val="00C574B2"/>
    <w:rsid w:val="00C67127"/>
    <w:rsid w:val="00C74E97"/>
    <w:rsid w:val="00C764A4"/>
    <w:rsid w:val="00C768CE"/>
    <w:rsid w:val="00C8670A"/>
    <w:rsid w:val="00C94381"/>
    <w:rsid w:val="00C95B77"/>
    <w:rsid w:val="00CA166A"/>
    <w:rsid w:val="00CA1AAC"/>
    <w:rsid w:val="00CB5E54"/>
    <w:rsid w:val="00CC2DC2"/>
    <w:rsid w:val="00CD1693"/>
    <w:rsid w:val="00CD4374"/>
    <w:rsid w:val="00CD787E"/>
    <w:rsid w:val="00CF4896"/>
    <w:rsid w:val="00D00A55"/>
    <w:rsid w:val="00D019B2"/>
    <w:rsid w:val="00D1727E"/>
    <w:rsid w:val="00D5435F"/>
    <w:rsid w:val="00D5749F"/>
    <w:rsid w:val="00D637DB"/>
    <w:rsid w:val="00D66315"/>
    <w:rsid w:val="00D861B4"/>
    <w:rsid w:val="00D91088"/>
    <w:rsid w:val="00D93B9E"/>
    <w:rsid w:val="00DC2084"/>
    <w:rsid w:val="00DC26E4"/>
    <w:rsid w:val="00DD45F9"/>
    <w:rsid w:val="00DE2AE7"/>
    <w:rsid w:val="00DE3757"/>
    <w:rsid w:val="00DF2F3C"/>
    <w:rsid w:val="00E12B66"/>
    <w:rsid w:val="00E27A6F"/>
    <w:rsid w:val="00E351BB"/>
    <w:rsid w:val="00E43246"/>
    <w:rsid w:val="00E44F90"/>
    <w:rsid w:val="00E55E46"/>
    <w:rsid w:val="00E631D6"/>
    <w:rsid w:val="00E84709"/>
    <w:rsid w:val="00E9481F"/>
    <w:rsid w:val="00EA1E30"/>
    <w:rsid w:val="00EA5CD5"/>
    <w:rsid w:val="00EB57FE"/>
    <w:rsid w:val="00ED1659"/>
    <w:rsid w:val="00ED1D56"/>
    <w:rsid w:val="00ED37CA"/>
    <w:rsid w:val="00EE17E6"/>
    <w:rsid w:val="00EE1B29"/>
    <w:rsid w:val="00EE5F47"/>
    <w:rsid w:val="00F01882"/>
    <w:rsid w:val="00F031F3"/>
    <w:rsid w:val="00F155D0"/>
    <w:rsid w:val="00F23A7F"/>
    <w:rsid w:val="00F24430"/>
    <w:rsid w:val="00F27ABA"/>
    <w:rsid w:val="00F3711C"/>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D10CA"/>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9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iPriority w:val="99"/>
    <w:unhideWhenUsed/>
    <w:rsid w:val="005930C0"/>
    <w:pPr>
      <w:spacing w:after="120"/>
    </w:pPr>
  </w:style>
  <w:style w:type="character" w:customStyle="1" w:styleId="ZkladntextChar">
    <w:name w:val="Základný text Char"/>
    <w:basedOn w:val="Predvolenpsmoodseku"/>
    <w:link w:val="Zkladntext"/>
    <w:uiPriority w:val="99"/>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99"/>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hAnsi="Courier New"/>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qFormat/>
    <w:rsid w:val="005E182A"/>
    <w:pPr>
      <w:ind w:left="720"/>
      <w:contextualSpacing/>
    </w:p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99"/>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style>
  <w:style w:type="paragraph" w:customStyle="1" w:styleId="Style18">
    <w:name w:val="Style18"/>
    <w:basedOn w:val="Normlny"/>
    <w:uiPriority w:val="99"/>
    <w:rsid w:val="00ED1659"/>
    <w:pPr>
      <w:widowControl w:val="0"/>
      <w:autoSpaceDE w:val="0"/>
      <w:autoSpaceDN w:val="0"/>
      <w:adjustRightInd w:val="0"/>
      <w:spacing w:line="298" w:lineRule="exact"/>
    </w:p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szCs w:val="20"/>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sz w:val="22"/>
      <w:szCs w:val="20"/>
      <w:lang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 w:type="character" w:customStyle="1" w:styleId="apple-style-span">
    <w:name w:val="apple-style-span"/>
    <w:uiPriority w:val="99"/>
    <w:rsid w:val="003F54FE"/>
  </w:style>
  <w:style w:type="paragraph" w:customStyle="1" w:styleId="Revzia1">
    <w:name w:val="Revízia1"/>
    <w:hidden/>
    <w:uiPriority w:val="99"/>
    <w:semiHidden/>
    <w:rsid w:val="003F54FE"/>
    <w:rPr>
      <w:rFonts w:ascii="Times New Roman" w:eastAsia="Times New Roman" w:hAnsi="Times New Roman" w:cs="Times New Roman"/>
      <w:lang w:val="cs-CZ" w:eastAsia="cs-CZ"/>
    </w:rPr>
  </w:style>
  <w:style w:type="paragraph" w:styleId="PredformtovanHTML">
    <w:name w:val="HTML Preformatted"/>
    <w:basedOn w:val="Normlny"/>
    <w:link w:val="PredformtovanHTMLChar"/>
    <w:uiPriority w:val="99"/>
    <w:semiHidden/>
    <w:rsid w:val="003F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cs-CZ"/>
    </w:rPr>
  </w:style>
  <w:style w:type="character" w:customStyle="1" w:styleId="PredformtovanHTMLChar">
    <w:name w:val="Predformátované HTML Char"/>
    <w:basedOn w:val="Predvolenpsmoodseku"/>
    <w:link w:val="PredformtovanHTML"/>
    <w:uiPriority w:val="99"/>
    <w:semiHidden/>
    <w:rsid w:val="003F54FE"/>
    <w:rPr>
      <w:rFonts w:ascii="Courier New" w:eastAsia="Calibri" w:hAnsi="Courier New" w:cs="Times New Roman"/>
      <w:sz w:val="20"/>
      <w:szCs w:val="20"/>
      <w:lang w:val="cs-CZ" w:eastAsia="sk-SK"/>
    </w:rPr>
  </w:style>
  <w:style w:type="character" w:styleId="slostrany">
    <w:name w:val="page number"/>
    <w:uiPriority w:val="99"/>
    <w:rsid w:val="003F54FE"/>
    <w:rPr>
      <w:rFonts w:cs="Times New Roman"/>
    </w:rPr>
  </w:style>
  <w:style w:type="character" w:customStyle="1" w:styleId="CharChar6">
    <w:name w:val="Char Char6"/>
    <w:uiPriority w:val="99"/>
    <w:rsid w:val="003F54FE"/>
    <w:rPr>
      <w:rFonts w:cs="Times New Roman"/>
      <w:sz w:val="24"/>
      <w:szCs w:val="24"/>
      <w:lang w:val="cs-CZ" w:eastAsia="cs-CZ" w:bidi="ar-SA"/>
    </w:rPr>
  </w:style>
  <w:style w:type="numbering" w:customStyle="1" w:styleId="tl7">
    <w:name w:val="Štýl7"/>
    <w:rsid w:val="003F54FE"/>
    <w:pPr>
      <w:numPr>
        <w:numId w:val="16"/>
      </w:numPr>
    </w:pPr>
  </w:style>
  <w:style w:type="numbering" w:customStyle="1" w:styleId="tl9">
    <w:name w:val="Štýl9"/>
    <w:rsid w:val="003F54FE"/>
    <w:pPr>
      <w:numPr>
        <w:numId w:val="18"/>
      </w:numPr>
    </w:pPr>
  </w:style>
  <w:style w:type="numbering" w:customStyle="1" w:styleId="tl4">
    <w:name w:val="Štýl4"/>
    <w:rsid w:val="003F54FE"/>
    <w:pPr>
      <w:numPr>
        <w:numId w:val="13"/>
      </w:numPr>
    </w:pPr>
  </w:style>
  <w:style w:type="numbering" w:customStyle="1" w:styleId="tl6">
    <w:name w:val="Štýl6"/>
    <w:rsid w:val="003F54FE"/>
    <w:pPr>
      <w:numPr>
        <w:numId w:val="15"/>
      </w:numPr>
    </w:pPr>
  </w:style>
  <w:style w:type="numbering" w:customStyle="1" w:styleId="tl5">
    <w:name w:val="Štýl5"/>
    <w:rsid w:val="003F54FE"/>
    <w:pPr>
      <w:numPr>
        <w:numId w:val="14"/>
      </w:numPr>
    </w:pPr>
  </w:style>
  <w:style w:type="numbering" w:customStyle="1" w:styleId="tl3">
    <w:name w:val="Štýl3"/>
    <w:rsid w:val="003F54FE"/>
    <w:pPr>
      <w:numPr>
        <w:numId w:val="12"/>
      </w:numPr>
    </w:pPr>
  </w:style>
  <w:style w:type="numbering" w:customStyle="1" w:styleId="tl8">
    <w:name w:val="Štýl8"/>
    <w:rsid w:val="003F54FE"/>
    <w:pPr>
      <w:numPr>
        <w:numId w:val="17"/>
      </w:numPr>
    </w:pPr>
  </w:style>
  <w:style w:type="numbering" w:customStyle="1" w:styleId="tl2">
    <w:name w:val="Štýl2"/>
    <w:rsid w:val="003F54FE"/>
    <w:pPr>
      <w:numPr>
        <w:numId w:val="11"/>
      </w:numPr>
    </w:pPr>
  </w:style>
  <w:style w:type="paragraph" w:customStyle="1" w:styleId="Revzia2">
    <w:name w:val="Revízia2"/>
    <w:hidden/>
    <w:semiHidden/>
    <w:rsid w:val="003F54FE"/>
    <w:rPr>
      <w:rFonts w:ascii="Times New Roman" w:eastAsia="Times New Roman" w:hAnsi="Times New Roman" w:cs="Times New Roman"/>
      <w:lang w:val="cs-CZ" w:eastAsia="cs-CZ"/>
    </w:rPr>
  </w:style>
  <w:style w:type="paragraph" w:customStyle="1" w:styleId="AODocTxtL2">
    <w:name w:val="AODocTxtL2"/>
    <w:basedOn w:val="Normlny"/>
    <w:rsid w:val="003F54FE"/>
    <w:pPr>
      <w:numPr>
        <w:numId w:val="20"/>
      </w:numPr>
      <w:tabs>
        <w:tab w:val="left" w:pos="1224"/>
      </w:tabs>
      <w:suppressAutoHyphens/>
      <w:spacing w:before="240" w:line="260" w:lineRule="atLeast"/>
      <w:ind w:left="1224" w:hanging="504"/>
    </w:pPr>
    <w:rPr>
      <w:rFonts w:eastAsia="SimSun"/>
      <w:sz w:val="22"/>
      <w:szCs w:val="22"/>
      <w:lang w:val="en-GB" w:eastAsia="ar-SA"/>
    </w:rPr>
  </w:style>
  <w:style w:type="paragraph" w:styleId="Zoznam2">
    <w:name w:val="List 2"/>
    <w:basedOn w:val="Normlny"/>
    <w:uiPriority w:val="99"/>
    <w:rsid w:val="003F54FE"/>
    <w:pPr>
      <w:ind w:left="566" w:hanging="283"/>
    </w:pPr>
    <w:rPr>
      <w:rFonts w:ascii="Arial" w:hAnsi="Arial" w:cs="Arial"/>
      <w:noProof/>
      <w:sz w:val="20"/>
      <w:szCs w:val="20"/>
    </w:rPr>
  </w:style>
  <w:style w:type="paragraph" w:customStyle="1" w:styleId="NADP">
    <w:name w:val="NADP."/>
    <w:basedOn w:val="Normlny"/>
    <w:rsid w:val="003F54FE"/>
    <w:pPr>
      <w:numPr>
        <w:numId w:val="22"/>
      </w:numPr>
      <w:spacing w:line="360" w:lineRule="auto"/>
      <w:jc w:val="both"/>
    </w:pPr>
    <w:rPr>
      <w:rFonts w:ascii="Arial" w:hAnsi="Arial"/>
      <w:b/>
      <w:szCs w:val="20"/>
      <w:u w:val="single"/>
    </w:rPr>
  </w:style>
  <w:style w:type="paragraph" w:customStyle="1" w:styleId="ODS">
    <w:name w:val="ODS."/>
    <w:basedOn w:val="Nadpis2"/>
    <w:rsid w:val="003F54FE"/>
    <w:pPr>
      <w:keepLines w:val="0"/>
      <w:numPr>
        <w:ilvl w:val="1"/>
        <w:numId w:val="22"/>
      </w:numPr>
      <w:spacing w:before="0" w:line="360" w:lineRule="auto"/>
      <w:jc w:val="both"/>
    </w:pPr>
    <w:rPr>
      <w:rFonts w:ascii="Arial" w:eastAsia="Times New Roman" w:hAnsi="Arial" w:cs="Times New Roman"/>
      <w:color w:val="auto"/>
      <w:sz w:val="22"/>
      <w:szCs w:val="20"/>
      <w:lang w:val="cs-CZ" w:eastAsia="cs-CZ"/>
    </w:rPr>
  </w:style>
  <w:style w:type="paragraph" w:customStyle="1" w:styleId="PODODS">
    <w:name w:val="PODODS."/>
    <w:basedOn w:val="Normlny"/>
    <w:rsid w:val="003F54FE"/>
    <w:pPr>
      <w:numPr>
        <w:ilvl w:val="2"/>
        <w:numId w:val="22"/>
      </w:numPr>
      <w:spacing w:line="360" w:lineRule="auto"/>
      <w:jc w:val="both"/>
    </w:pPr>
    <w:rPr>
      <w:rFonts w:ascii="Arial" w:hAnsi="Arial"/>
      <w:sz w:val="22"/>
      <w:szCs w:val="20"/>
    </w:rPr>
  </w:style>
  <w:style w:type="paragraph" w:styleId="Revzia">
    <w:name w:val="Revision"/>
    <w:hidden/>
    <w:uiPriority w:val="99"/>
    <w:semiHidden/>
    <w:rsid w:val="00740C3A"/>
    <w:rPr>
      <w:rFonts w:ascii="Times New Roman" w:eastAsia="Times New Roman" w:hAnsi="Times New Roman" w:cs="Times New Roman"/>
      <w:lang w:val="sk-SK" w:eastAsia="sk-SK"/>
    </w:rPr>
  </w:style>
  <w:style w:type="paragraph" w:styleId="Podtitul">
    <w:name w:val="Subtitle"/>
    <w:basedOn w:val="Normlny"/>
    <w:link w:val="PodtitulChar"/>
    <w:qFormat/>
    <w:rsid w:val="00562702"/>
    <w:pPr>
      <w:jc w:val="center"/>
    </w:pPr>
    <w:rPr>
      <w:b/>
      <w:lang w:eastAsia="en-US"/>
    </w:rPr>
  </w:style>
  <w:style w:type="character" w:customStyle="1" w:styleId="PodtitulChar">
    <w:name w:val="Podtitul Char"/>
    <w:basedOn w:val="Predvolenpsmoodseku"/>
    <w:link w:val="Podtitul"/>
    <w:rsid w:val="00562702"/>
    <w:rPr>
      <w:rFonts w:ascii="Times New Roman" w:eastAsia="Times New Roman" w:hAnsi="Times New Roman" w:cs="Times New Roman"/>
      <w:b/>
      <w:lang w:val="sk-SK"/>
    </w:rPr>
  </w:style>
  <w:style w:type="character" w:customStyle="1" w:styleId="pre">
    <w:name w:val="pre"/>
    <w:basedOn w:val="Predvolenpsmoodseku"/>
    <w:rsid w:val="00562702"/>
  </w:style>
  <w:style w:type="paragraph" w:customStyle="1" w:styleId="VZN1">
    <w:name w:val="VZN 1"/>
    <w:basedOn w:val="Normlny"/>
    <w:link w:val="VZN1Char"/>
    <w:qFormat/>
    <w:rsid w:val="00562702"/>
    <w:pPr>
      <w:numPr>
        <w:numId w:val="32"/>
      </w:numPr>
      <w:jc w:val="both"/>
    </w:pPr>
    <w:rPr>
      <w:lang w:val="pl-PL" w:eastAsia="cs-CZ"/>
    </w:rPr>
  </w:style>
  <w:style w:type="paragraph" w:customStyle="1" w:styleId="VZNa">
    <w:name w:val="VZN a"/>
    <w:basedOn w:val="Normlny"/>
    <w:qFormat/>
    <w:rsid w:val="00562702"/>
    <w:pPr>
      <w:numPr>
        <w:ilvl w:val="1"/>
        <w:numId w:val="32"/>
      </w:numPr>
      <w:tabs>
        <w:tab w:val="left" w:pos="964"/>
      </w:tabs>
      <w:autoSpaceDE w:val="0"/>
      <w:autoSpaceDN w:val="0"/>
      <w:adjustRightInd w:val="0"/>
      <w:jc w:val="both"/>
    </w:pPr>
    <w:rPr>
      <w:snapToGrid w:val="0"/>
      <w:lang w:eastAsia="cs-CZ"/>
    </w:rPr>
  </w:style>
  <w:style w:type="paragraph" w:customStyle="1" w:styleId="VZNI">
    <w:name w:val="VZN I"/>
    <w:basedOn w:val="Normlny"/>
    <w:qFormat/>
    <w:rsid w:val="00562702"/>
    <w:pPr>
      <w:widowControl w:val="0"/>
      <w:numPr>
        <w:ilvl w:val="2"/>
        <w:numId w:val="32"/>
      </w:numPr>
      <w:tabs>
        <w:tab w:val="left" w:pos="1531"/>
      </w:tabs>
      <w:jc w:val="both"/>
    </w:pPr>
    <w:rPr>
      <w:snapToGrid w:val="0"/>
      <w:lang w:eastAsia="cs-CZ"/>
    </w:rPr>
  </w:style>
  <w:style w:type="character" w:customStyle="1" w:styleId="VZN1Char">
    <w:name w:val="VZN 1 Char"/>
    <w:link w:val="VZN1"/>
    <w:rsid w:val="00562702"/>
    <w:rPr>
      <w:rFonts w:ascii="Times New Roman" w:eastAsia="Times New Roman" w:hAnsi="Times New Roman" w:cs="Times New Roman"/>
      <w:lang w:val="pl-PL" w:eastAsia="cs-CZ"/>
    </w:rPr>
  </w:style>
  <w:style w:type="character" w:styleId="Zvraznenie">
    <w:name w:val="Emphasis"/>
    <w:basedOn w:val="Predvolenpsmoodseku"/>
    <w:uiPriority w:val="20"/>
    <w:qFormat/>
    <w:rsid w:val="00562702"/>
    <w:rPr>
      <w:i/>
      <w:iCs/>
    </w:rPr>
  </w:style>
  <w:style w:type="paragraph" w:customStyle="1" w:styleId="VZN">
    <w:name w:val="VZN §"/>
    <w:basedOn w:val="Normlny"/>
    <w:link w:val="VZNChar"/>
    <w:qFormat/>
    <w:rsid w:val="00562702"/>
    <w:pPr>
      <w:jc w:val="center"/>
    </w:pPr>
    <w:rPr>
      <w:b/>
      <w:lang w:val="pl-PL" w:eastAsia="cs-CZ"/>
    </w:rPr>
  </w:style>
  <w:style w:type="character" w:customStyle="1" w:styleId="VZNChar">
    <w:name w:val="VZN § Char"/>
    <w:link w:val="VZN"/>
    <w:rsid w:val="00562702"/>
    <w:rPr>
      <w:rFonts w:ascii="Times New Roman" w:eastAsia="Times New Roman" w:hAnsi="Times New Roman" w:cs="Times New Roman"/>
      <w:b/>
      <w:lang w:val="pl-PL"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350913816">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 w:id="1677152003">
      <w:bodyDiv w:val="1"/>
      <w:marLeft w:val="0"/>
      <w:marRight w:val="0"/>
      <w:marTop w:val="0"/>
      <w:marBottom w:val="0"/>
      <w:divBdr>
        <w:top w:val="none" w:sz="0" w:space="0" w:color="auto"/>
        <w:left w:val="none" w:sz="0" w:space="0" w:color="auto"/>
        <w:bottom w:val="none" w:sz="0" w:space="0" w:color="auto"/>
        <w:right w:val="none" w:sz="0" w:space="0" w:color="auto"/>
      </w:divBdr>
    </w:div>
    <w:div w:id="1860578099">
      <w:bodyDiv w:val="1"/>
      <w:marLeft w:val="0"/>
      <w:marRight w:val="0"/>
      <w:marTop w:val="0"/>
      <w:marBottom w:val="0"/>
      <w:divBdr>
        <w:top w:val="none" w:sz="0" w:space="0" w:color="auto"/>
        <w:left w:val="none" w:sz="0" w:space="0" w:color="auto"/>
        <w:bottom w:val="none" w:sz="0" w:space="0" w:color="auto"/>
        <w:right w:val="none" w:sz="0" w:space="0" w:color="auto"/>
      </w:divBdr>
    </w:div>
    <w:div w:id="2033340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rosta@rabca.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35</Pages>
  <Words>14466</Words>
  <Characters>82457</Characters>
  <Application>Microsoft Office Word</Application>
  <DocSecurity>0</DocSecurity>
  <Lines>687</Lines>
  <Paragraphs>193</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96730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9</cp:revision>
  <cp:lastPrinted>2019-01-30T09:13:00Z</cp:lastPrinted>
  <dcterms:created xsi:type="dcterms:W3CDTF">2021-09-07T19:00:00Z</dcterms:created>
  <dcterms:modified xsi:type="dcterms:W3CDTF">2021-10-05T17:25:00Z</dcterms:modified>
</cp:coreProperties>
</file>