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811CEBB" w14:textId="77777777" w:rsidR="007E514A" w:rsidRDefault="007E514A" w:rsidP="00066225">
      <w:pPr>
        <w:pStyle w:val="Zkladntext"/>
        <w:rPr>
          <w:b/>
          <w:sz w:val="22"/>
        </w:rPr>
      </w:pPr>
    </w:p>
    <w:p w14:paraId="2E3490E9" w14:textId="77777777" w:rsidR="007E514A" w:rsidRDefault="007E514A" w:rsidP="00066225">
      <w:pPr>
        <w:pStyle w:val="Zkladntext"/>
        <w:rPr>
          <w:b/>
          <w:sz w:val="22"/>
        </w:rPr>
      </w:pPr>
    </w:p>
    <w:tbl>
      <w:tblPr>
        <w:tblStyle w:val="Mriekatabuky"/>
        <w:tblW w:w="10060" w:type="dxa"/>
        <w:jc w:val="center"/>
        <w:tblLook w:val="04A0" w:firstRow="1" w:lastRow="0" w:firstColumn="1" w:lastColumn="0" w:noHBand="0" w:noVBand="1"/>
      </w:tblPr>
      <w:tblGrid>
        <w:gridCol w:w="3261"/>
        <w:gridCol w:w="6799"/>
      </w:tblGrid>
      <w:tr w:rsidR="007E514A" w:rsidRPr="00033CCE" w14:paraId="2EBF54B5" w14:textId="77777777" w:rsidTr="00FC1E49">
        <w:trPr>
          <w:trHeight w:val="567"/>
          <w:jc w:val="center"/>
        </w:trPr>
        <w:tc>
          <w:tcPr>
            <w:tcW w:w="3261" w:type="dxa"/>
            <w:vAlign w:val="center"/>
          </w:tcPr>
          <w:p w14:paraId="31A7FE3B" w14:textId="77777777" w:rsidR="007E514A" w:rsidRPr="003C3DA3" w:rsidRDefault="007E514A" w:rsidP="007E514A">
            <w:pPr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Názov zákazky:</w:t>
            </w:r>
          </w:p>
        </w:tc>
        <w:tc>
          <w:tcPr>
            <w:tcW w:w="6799" w:type="dxa"/>
            <w:vAlign w:val="center"/>
          </w:tcPr>
          <w:p w14:paraId="14D0F122" w14:textId="481EBE03" w:rsidR="007E514A" w:rsidRPr="007E514A" w:rsidRDefault="00684605" w:rsidP="007E514A">
            <w:pPr>
              <w:pStyle w:val="Zkladntext"/>
              <w:spacing w:after="0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Sterilizačný kotol </w:t>
            </w:r>
          </w:p>
        </w:tc>
      </w:tr>
      <w:tr w:rsidR="007E514A" w:rsidRPr="00F761E5" w14:paraId="2EA65CBD" w14:textId="77777777" w:rsidTr="00FC1E49">
        <w:trPr>
          <w:trHeight w:val="567"/>
          <w:jc w:val="center"/>
        </w:trPr>
        <w:tc>
          <w:tcPr>
            <w:tcW w:w="3261" w:type="dxa"/>
            <w:vAlign w:val="center"/>
          </w:tcPr>
          <w:p w14:paraId="7D2175CC" w14:textId="77777777" w:rsidR="007E514A" w:rsidRPr="003C3DA3" w:rsidRDefault="007E514A" w:rsidP="007E514A">
            <w:pPr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Obstarávateľ:</w:t>
            </w:r>
          </w:p>
        </w:tc>
        <w:tc>
          <w:tcPr>
            <w:tcW w:w="6799" w:type="dxa"/>
            <w:vAlign w:val="center"/>
          </w:tcPr>
          <w:p w14:paraId="6FE45574" w14:textId="77777777" w:rsidR="002C2D04" w:rsidRPr="002C2D04" w:rsidRDefault="002C2D04" w:rsidP="002C2D04">
            <w:pPr>
              <w:pStyle w:val="Hlavika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C2D04">
              <w:rPr>
                <w:rFonts w:asciiTheme="minorHAnsi" w:hAnsiTheme="minorHAnsi" w:cstheme="minorHAnsi"/>
                <w:b/>
                <w:sz w:val="24"/>
              </w:rPr>
              <w:t xml:space="preserve">TATRAKON spol. s </w:t>
            </w:r>
            <w:proofErr w:type="spellStart"/>
            <w:r w:rsidRPr="002C2D04">
              <w:rPr>
                <w:rFonts w:asciiTheme="minorHAnsi" w:hAnsiTheme="minorHAnsi" w:cstheme="minorHAnsi"/>
                <w:b/>
                <w:sz w:val="24"/>
              </w:rPr>
              <w:t>r.o</w:t>
            </w:r>
            <w:proofErr w:type="spellEnd"/>
            <w:r w:rsidRPr="002C2D04">
              <w:rPr>
                <w:rFonts w:asciiTheme="minorHAnsi" w:hAnsiTheme="minorHAnsi" w:cstheme="minorHAnsi"/>
                <w:b/>
                <w:sz w:val="24"/>
              </w:rPr>
              <w:t>.</w:t>
            </w:r>
          </w:p>
          <w:p w14:paraId="25AF40A6" w14:textId="77777777" w:rsidR="002C2D04" w:rsidRPr="002C2D04" w:rsidRDefault="002C2D04" w:rsidP="002C2D04">
            <w:pPr>
              <w:pStyle w:val="Hlavika"/>
              <w:jc w:val="center"/>
              <w:rPr>
                <w:rFonts w:asciiTheme="minorHAnsi" w:hAnsiTheme="minorHAnsi" w:cstheme="minorHAnsi"/>
                <w:sz w:val="24"/>
              </w:rPr>
            </w:pPr>
            <w:r w:rsidRPr="002C2D04">
              <w:rPr>
                <w:rFonts w:asciiTheme="minorHAnsi" w:hAnsiTheme="minorHAnsi" w:cstheme="minorHAnsi"/>
                <w:sz w:val="24"/>
              </w:rPr>
              <w:t>Ul. Priemyselná 5668, Poprad 059 51</w:t>
            </w:r>
          </w:p>
          <w:p w14:paraId="07B10F58" w14:textId="5430B876" w:rsidR="007E514A" w:rsidRPr="00F761E5" w:rsidRDefault="002C2D04" w:rsidP="002C2D04">
            <w:pPr>
              <w:pStyle w:val="Hlavika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IČO : </w:t>
            </w:r>
            <w:r w:rsidRPr="002C2D04">
              <w:rPr>
                <w:rFonts w:asciiTheme="minorHAnsi" w:hAnsiTheme="minorHAnsi" w:cstheme="minorHAnsi"/>
                <w:sz w:val="24"/>
              </w:rPr>
              <w:t>31692613</w:t>
            </w:r>
          </w:p>
        </w:tc>
      </w:tr>
    </w:tbl>
    <w:p w14:paraId="3F409A39" w14:textId="77777777" w:rsidR="007E514A" w:rsidRDefault="007E514A" w:rsidP="00066225">
      <w:pPr>
        <w:pStyle w:val="Zkladntext"/>
        <w:rPr>
          <w:b/>
          <w:sz w:val="22"/>
        </w:rPr>
      </w:pPr>
    </w:p>
    <w:tbl>
      <w:tblPr>
        <w:tblStyle w:val="Mriekatabuky"/>
        <w:tblW w:w="10060" w:type="dxa"/>
        <w:jc w:val="center"/>
        <w:tblLook w:val="04A0" w:firstRow="1" w:lastRow="0" w:firstColumn="1" w:lastColumn="0" w:noHBand="0" w:noVBand="1"/>
      </w:tblPr>
      <w:tblGrid>
        <w:gridCol w:w="3256"/>
        <w:gridCol w:w="6804"/>
      </w:tblGrid>
      <w:tr w:rsidR="007E514A" w14:paraId="5FF64CDC" w14:textId="77777777" w:rsidTr="00FC1E49">
        <w:trPr>
          <w:trHeight w:val="567"/>
          <w:jc w:val="center"/>
        </w:trPr>
        <w:tc>
          <w:tcPr>
            <w:tcW w:w="10060" w:type="dxa"/>
            <w:gridSpan w:val="2"/>
            <w:vAlign w:val="center"/>
          </w:tcPr>
          <w:p w14:paraId="2C695533" w14:textId="77777777" w:rsidR="007E514A" w:rsidRPr="007E514A" w:rsidRDefault="007E514A" w:rsidP="007E514A">
            <w:pPr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</w:rPr>
              <w:t>IDENTIFIKAČNÉ ÚDAJE UCHÁDZAČA</w:t>
            </w:r>
          </w:p>
        </w:tc>
      </w:tr>
      <w:tr w:rsidR="007E514A" w14:paraId="0457265B" w14:textId="77777777" w:rsidTr="00C56981">
        <w:trPr>
          <w:trHeight w:val="567"/>
          <w:jc w:val="center"/>
        </w:trPr>
        <w:tc>
          <w:tcPr>
            <w:tcW w:w="3256" w:type="dxa"/>
            <w:vAlign w:val="center"/>
          </w:tcPr>
          <w:p w14:paraId="06EF6AC4" w14:textId="77777777" w:rsidR="007E514A" w:rsidRPr="003C3DA3" w:rsidRDefault="007E514A" w:rsidP="007E514A">
            <w:pPr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 xml:space="preserve">Obchodné meno </w:t>
            </w:r>
            <w:r>
              <w:rPr>
                <w:rFonts w:asciiTheme="minorHAnsi" w:hAnsiTheme="minorHAnsi" w:cstheme="minorHAnsi"/>
                <w:b/>
                <w:i/>
                <w:sz w:val="24"/>
              </w:rPr>
              <w:t>uchádzača:</w:t>
            </w:r>
          </w:p>
        </w:tc>
        <w:tc>
          <w:tcPr>
            <w:tcW w:w="6804" w:type="dxa"/>
            <w:vAlign w:val="center"/>
          </w:tcPr>
          <w:p w14:paraId="29DFA8B0" w14:textId="6C215C35" w:rsidR="007E514A" w:rsidRPr="00C56981" w:rsidRDefault="007E514A" w:rsidP="00C56981">
            <w:pPr>
              <w:pStyle w:val="Hlavika"/>
              <w:rPr>
                <w:rFonts w:asciiTheme="minorHAnsi" w:hAnsiTheme="minorHAnsi" w:cstheme="minorHAnsi"/>
                <w:b/>
                <w:i/>
                <w:sz w:val="24"/>
              </w:rPr>
            </w:pPr>
          </w:p>
        </w:tc>
      </w:tr>
      <w:tr w:rsidR="007E514A" w14:paraId="6B2F5246" w14:textId="77777777" w:rsidTr="00C56981">
        <w:trPr>
          <w:trHeight w:val="567"/>
          <w:jc w:val="center"/>
        </w:trPr>
        <w:tc>
          <w:tcPr>
            <w:tcW w:w="3256" w:type="dxa"/>
            <w:vAlign w:val="center"/>
          </w:tcPr>
          <w:p w14:paraId="1E67304D" w14:textId="77777777" w:rsidR="007E514A" w:rsidRPr="003C3DA3" w:rsidRDefault="007E514A" w:rsidP="007E514A">
            <w:pPr>
              <w:rPr>
                <w:rFonts w:asciiTheme="minorHAnsi" w:hAnsiTheme="minorHAnsi" w:cstheme="minorHAnsi"/>
                <w:b/>
                <w:i/>
                <w:sz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</w:rPr>
              <w:t xml:space="preserve"> uchádzača:</w:t>
            </w:r>
          </w:p>
        </w:tc>
        <w:tc>
          <w:tcPr>
            <w:tcW w:w="6804" w:type="dxa"/>
            <w:vAlign w:val="center"/>
          </w:tcPr>
          <w:p w14:paraId="77B4B922" w14:textId="56DB592F" w:rsidR="007E514A" w:rsidRPr="00C56981" w:rsidRDefault="007E514A" w:rsidP="00C56981">
            <w:pPr>
              <w:pStyle w:val="Hlavika"/>
              <w:rPr>
                <w:rFonts w:asciiTheme="minorHAnsi" w:hAnsiTheme="minorHAnsi" w:cstheme="minorHAnsi"/>
                <w:sz w:val="24"/>
              </w:rPr>
            </w:pPr>
          </w:p>
        </w:tc>
      </w:tr>
      <w:tr w:rsidR="007E514A" w14:paraId="23121FCD" w14:textId="77777777" w:rsidTr="00C56981">
        <w:trPr>
          <w:trHeight w:val="567"/>
          <w:jc w:val="center"/>
        </w:trPr>
        <w:tc>
          <w:tcPr>
            <w:tcW w:w="3256" w:type="dxa"/>
            <w:vAlign w:val="center"/>
          </w:tcPr>
          <w:p w14:paraId="11742A43" w14:textId="77777777" w:rsidR="007E514A" w:rsidRPr="003C3DA3" w:rsidRDefault="007E514A" w:rsidP="007E514A">
            <w:pPr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IČO</w:t>
            </w:r>
            <w:r>
              <w:rPr>
                <w:rFonts w:asciiTheme="minorHAnsi" w:hAnsiTheme="minorHAnsi" w:cstheme="minorHAnsi"/>
                <w:b/>
                <w:i/>
                <w:sz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:</w:t>
            </w:r>
          </w:p>
        </w:tc>
        <w:tc>
          <w:tcPr>
            <w:tcW w:w="6804" w:type="dxa"/>
            <w:vAlign w:val="center"/>
          </w:tcPr>
          <w:p w14:paraId="3086164C" w14:textId="37F94AB3" w:rsidR="007E514A" w:rsidRPr="00C56981" w:rsidRDefault="007E514A" w:rsidP="00C56981">
            <w:pPr>
              <w:pStyle w:val="Hlavika"/>
              <w:rPr>
                <w:rFonts w:asciiTheme="minorHAnsi" w:hAnsiTheme="minorHAnsi" w:cstheme="minorHAnsi"/>
                <w:sz w:val="24"/>
              </w:rPr>
            </w:pPr>
          </w:p>
        </w:tc>
      </w:tr>
      <w:tr w:rsidR="00C56981" w14:paraId="66C3A206" w14:textId="77777777" w:rsidTr="003776B4">
        <w:trPr>
          <w:trHeight w:val="567"/>
          <w:jc w:val="center"/>
        </w:trPr>
        <w:tc>
          <w:tcPr>
            <w:tcW w:w="3256" w:type="dxa"/>
            <w:vAlign w:val="center"/>
          </w:tcPr>
          <w:p w14:paraId="095ACC2D" w14:textId="77777777" w:rsidR="00C56981" w:rsidRPr="003C3DA3" w:rsidRDefault="00C56981" w:rsidP="00C56981">
            <w:pPr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mail</w:t>
            </w:r>
            <w:r>
              <w:rPr>
                <w:rFonts w:asciiTheme="minorHAnsi" w:hAnsiTheme="minorHAnsi" w:cstheme="minorHAnsi"/>
                <w:b/>
                <w:i/>
                <w:sz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:</w:t>
            </w:r>
          </w:p>
        </w:tc>
        <w:tc>
          <w:tcPr>
            <w:tcW w:w="6804" w:type="dxa"/>
            <w:vAlign w:val="center"/>
          </w:tcPr>
          <w:p w14:paraId="7B577F82" w14:textId="77777777" w:rsidR="00C56981" w:rsidRPr="00907DB3" w:rsidRDefault="00C56981" w:rsidP="00C56981">
            <w:pPr>
              <w:pStyle w:val="Hlavika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7A2BAD7F" w14:textId="77777777" w:rsidR="007E514A" w:rsidRDefault="007E514A" w:rsidP="00066225">
      <w:pPr>
        <w:pStyle w:val="Zkladntext"/>
        <w:rPr>
          <w:b/>
          <w:sz w:val="22"/>
        </w:rPr>
      </w:pPr>
    </w:p>
    <w:p w14:paraId="78ABE1DC" w14:textId="77777777" w:rsidR="007E514A" w:rsidRPr="007E514A" w:rsidRDefault="007E514A" w:rsidP="007E514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4"/>
        </w:rPr>
      </w:pPr>
      <w:r w:rsidRPr="007E514A">
        <w:rPr>
          <w:rFonts w:asciiTheme="minorHAnsi" w:hAnsiTheme="minorHAnsi" w:cstheme="minorHAnsi"/>
          <w:b/>
          <w:caps/>
          <w:sz w:val="24"/>
        </w:rPr>
        <w:t>Technická špecifikácia predmetu zákazky</w:t>
      </w:r>
    </w:p>
    <w:p w14:paraId="7504B785" w14:textId="77777777" w:rsidR="007F4070" w:rsidRPr="00617171" w:rsidRDefault="00A54050" w:rsidP="00066225">
      <w:pPr>
        <w:pStyle w:val="Zkladntext"/>
        <w:rPr>
          <w:rFonts w:asciiTheme="minorHAnsi" w:hAnsiTheme="minorHAnsi" w:cstheme="minorHAnsi"/>
          <w:caps/>
          <w:sz w:val="24"/>
        </w:rPr>
      </w:pPr>
      <w:r w:rsidRPr="007E514A">
        <w:rPr>
          <w:rFonts w:asciiTheme="minorHAnsi" w:hAnsiTheme="minorHAnsi" w:cstheme="minorHAnsi"/>
          <w:caps/>
          <w:sz w:val="24"/>
        </w:rPr>
        <w:t xml:space="preserve">Výkaz </w:t>
      </w:r>
      <w:r w:rsidRPr="007E514A">
        <w:rPr>
          <w:rFonts w:asciiTheme="minorHAnsi" w:hAnsiTheme="minorHAnsi" w:cstheme="minorHAnsi"/>
          <w:sz w:val="24"/>
        </w:rPr>
        <w:t xml:space="preserve">- </w:t>
      </w:r>
      <w:r w:rsidR="00C116BE" w:rsidRPr="007E514A">
        <w:rPr>
          <w:rFonts w:asciiTheme="minorHAnsi" w:hAnsiTheme="minorHAnsi" w:cstheme="minorHAnsi"/>
          <w:sz w:val="24"/>
        </w:rPr>
        <w:t>POPIS TOVARU, ROZSAH DODÁVOK</w:t>
      </w:r>
      <w:r w:rsidR="00617171">
        <w:rPr>
          <w:rFonts w:asciiTheme="minorHAnsi" w:hAnsiTheme="minorHAnsi" w:cstheme="minorHAnsi"/>
          <w:sz w:val="24"/>
        </w:rPr>
        <w:t xml:space="preserve">, </w:t>
      </w:r>
      <w:r w:rsidR="00617171" w:rsidRPr="00617171">
        <w:rPr>
          <w:rFonts w:asciiTheme="minorHAnsi" w:hAnsiTheme="minorHAnsi" w:cstheme="minorHAnsi"/>
          <w:caps/>
          <w:sz w:val="24"/>
        </w:rPr>
        <w:t>cena</w:t>
      </w:r>
      <w:r w:rsidR="00066225" w:rsidRPr="00617171">
        <w:rPr>
          <w:rFonts w:asciiTheme="minorHAnsi" w:hAnsiTheme="minorHAnsi" w:cstheme="minorHAnsi"/>
          <w:caps/>
          <w:sz w:val="24"/>
        </w:rPr>
        <w:t xml:space="preserve"> </w:t>
      </w:r>
    </w:p>
    <w:p w14:paraId="51015A3C" w14:textId="77777777" w:rsidR="00B56258" w:rsidRPr="00C116BE" w:rsidRDefault="00B56258" w:rsidP="00B56258">
      <w:pPr>
        <w:tabs>
          <w:tab w:val="left" w:pos="360"/>
          <w:tab w:val="left" w:pos="1035"/>
        </w:tabs>
        <w:rPr>
          <w:rFonts w:cs="Arial"/>
          <w:b/>
          <w:szCs w:val="20"/>
        </w:rPr>
      </w:pPr>
    </w:p>
    <w:tbl>
      <w:tblPr>
        <w:tblW w:w="100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5440"/>
        <w:gridCol w:w="1437"/>
        <w:gridCol w:w="567"/>
        <w:gridCol w:w="1066"/>
        <w:gridCol w:w="1134"/>
      </w:tblGrid>
      <w:tr w:rsidR="00FC1E49" w:rsidRPr="00C116BE" w14:paraId="23F66EDD" w14:textId="77777777" w:rsidTr="00A67A6E">
        <w:trPr>
          <w:trHeight w:val="303"/>
          <w:jc w:val="center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F7F72" w14:textId="77777777" w:rsidR="00FC1E49" w:rsidRPr="00C116BE" w:rsidRDefault="00FC1E49" w:rsidP="00CB0EE1">
            <w:pPr>
              <w:widowControl/>
              <w:suppressAutoHyphens w:val="0"/>
              <w:jc w:val="center"/>
              <w:rPr>
                <w:rFonts w:cs="Arial"/>
                <w:i/>
                <w:iCs/>
                <w:color w:val="000000"/>
                <w:szCs w:val="20"/>
              </w:rPr>
            </w:pPr>
          </w:p>
        </w:tc>
        <w:tc>
          <w:tcPr>
            <w:tcW w:w="5440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91579" w14:textId="77777777" w:rsidR="00FC1E49" w:rsidRPr="00FC1E49" w:rsidRDefault="00FC1E49" w:rsidP="00FC1E49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</w:rPr>
            </w:pPr>
            <w:r w:rsidRPr="00FC1E49"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</w:rPr>
              <w:t>Položka, požadovaný parameter - popis</w:t>
            </w:r>
          </w:p>
        </w:tc>
        <w:tc>
          <w:tcPr>
            <w:tcW w:w="14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B9B3BA" w14:textId="77777777" w:rsidR="00FC1E49" w:rsidRPr="007E514A" w:rsidRDefault="00FC1E49" w:rsidP="007E514A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Splnenie požiadavky*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0A847" w14:textId="77777777" w:rsidR="00FC1E49" w:rsidRPr="009335F9" w:rsidRDefault="009335F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K</w:t>
            </w:r>
            <w:r w:rsidR="00FC1E49"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s</w:t>
            </w:r>
          </w:p>
        </w:tc>
        <w:tc>
          <w:tcPr>
            <w:tcW w:w="1066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4B776" w14:textId="77777777" w:rsidR="00FC1E49" w:rsidRPr="009335F9" w:rsidRDefault="009335F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C</w:t>
            </w:r>
            <w:r w:rsidR="00FC1E49"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ena za kus</w:t>
            </w:r>
          </w:p>
          <w:p w14:paraId="2AEEF386" w14:textId="77777777" w:rsidR="00FC1E49" w:rsidRPr="009335F9" w:rsidRDefault="00FC1E4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bez DPH</w:t>
            </w:r>
          </w:p>
          <w:p w14:paraId="2C01245D" w14:textId="77777777" w:rsidR="00FC1E49" w:rsidRPr="009335F9" w:rsidRDefault="00FC1E4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[EUR]</w:t>
            </w:r>
          </w:p>
          <w:p w14:paraId="42DCBE9B" w14:textId="77777777" w:rsidR="00FC1E49" w:rsidRPr="009335F9" w:rsidRDefault="00FC1E4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890A57" w14:textId="77777777" w:rsidR="00FC1E49" w:rsidRPr="009335F9" w:rsidRDefault="00FC1E4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 xml:space="preserve">Cena </w:t>
            </w:r>
          </w:p>
          <w:p w14:paraId="095E70C5" w14:textId="77777777" w:rsidR="00FC1E49" w:rsidRPr="009335F9" w:rsidRDefault="00FC1E4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 xml:space="preserve">spolu </w:t>
            </w:r>
          </w:p>
          <w:p w14:paraId="0718DBC9" w14:textId="77777777" w:rsidR="00FC1E49" w:rsidRPr="009335F9" w:rsidRDefault="00FC1E4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bez DPH</w:t>
            </w:r>
          </w:p>
          <w:p w14:paraId="5FB4538F" w14:textId="77777777" w:rsidR="00FC1E49" w:rsidRPr="009335F9" w:rsidRDefault="00FC1E4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[EUR]</w:t>
            </w:r>
          </w:p>
        </w:tc>
      </w:tr>
      <w:tr w:rsidR="00FC1E49" w:rsidRPr="00C116BE" w14:paraId="0C17D2E1" w14:textId="77777777" w:rsidTr="00A67A6E">
        <w:trPr>
          <w:trHeight w:val="303"/>
          <w:jc w:val="center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007ECED" w14:textId="77777777" w:rsidR="00FC1E49" w:rsidRPr="00C116BE" w:rsidRDefault="00FC1E49" w:rsidP="00FC1E49">
            <w:pPr>
              <w:widowControl/>
              <w:suppressAutoHyphens w:val="0"/>
              <w:jc w:val="center"/>
              <w:rPr>
                <w:rFonts w:cs="Arial"/>
                <w:i/>
                <w:iCs/>
                <w:color w:val="000000"/>
                <w:szCs w:val="20"/>
              </w:rPr>
            </w:pPr>
          </w:p>
        </w:tc>
        <w:tc>
          <w:tcPr>
            <w:tcW w:w="544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9155F" w14:textId="77777777" w:rsidR="00FC1E49" w:rsidRPr="007E514A" w:rsidRDefault="00FC1E49" w:rsidP="00FC1E4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585BF" w14:textId="77777777" w:rsidR="00FC1E49" w:rsidRDefault="009335F9" w:rsidP="00FC1E4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35F9">
              <w:rPr>
                <w:rFonts w:cs="Arial"/>
                <w:b/>
                <w:color w:val="000000"/>
                <w:szCs w:val="20"/>
              </w:rPr>
              <w:t>Uveďte, či z</w:t>
            </w:r>
            <w:r w:rsidR="00FC1E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ariadenie</w:t>
            </w:r>
          </w:p>
          <w:p w14:paraId="714FFAE8" w14:textId="77777777" w:rsidR="00E3352B" w:rsidRDefault="00FC1E49" w:rsidP="00E3352B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spĺňa/nespĺňa </w:t>
            </w:r>
            <w:r w:rsidRPr="00B704C5">
              <w:rPr>
                <w:rFonts w:asciiTheme="minorHAnsi" w:hAnsiTheme="minorHAnsi" w:cstheme="minorHAnsi"/>
                <w:bCs/>
                <w:sz w:val="22"/>
                <w:szCs w:val="22"/>
              </w:rPr>
              <w:t>požiadavku technickej špecifikácie</w:t>
            </w:r>
            <w:r w:rsidR="00E3352B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</w:p>
          <w:p w14:paraId="57F8DEFB" w14:textId="24599A02" w:rsidR="00FC1E49" w:rsidRPr="007E514A" w:rsidRDefault="00E3352B" w:rsidP="00E3352B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6534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Uveďte parameter</w:t>
            </w:r>
            <w:r w:rsidR="00FC1E49" w:rsidRPr="00B704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F20EC" w14:textId="77777777" w:rsidR="00FC1E49" w:rsidRPr="007E514A" w:rsidRDefault="00FC1E49" w:rsidP="00FC1E4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EBA20" w14:textId="77777777" w:rsidR="00FC1E49" w:rsidRPr="007E514A" w:rsidRDefault="00FC1E49" w:rsidP="00FC1E4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36746E6" w14:textId="77777777" w:rsidR="00FC1E49" w:rsidRPr="007E514A" w:rsidRDefault="00FC1E49" w:rsidP="00FC1E4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50F2E" w:rsidRPr="00C116BE" w14:paraId="35A51597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1B5BE" w14:textId="097BB7B3" w:rsidR="00850F2E" w:rsidRPr="00277C1D" w:rsidRDefault="00850F2E" w:rsidP="00FC1E49">
            <w:pPr>
              <w:widowControl/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A5EFC0" w14:textId="22FC9BCC" w:rsidR="00850F2E" w:rsidRPr="00277C1D" w:rsidRDefault="003A1488" w:rsidP="00FC1E49">
            <w:pPr>
              <w:widowControl/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 xml:space="preserve">Špecifikácia </w:t>
            </w:r>
            <w:r w:rsidR="00FA06C5">
              <w:rPr>
                <w:rFonts w:cs="Arial"/>
                <w:b/>
                <w:bCs/>
                <w:color w:val="000000"/>
                <w:szCs w:val="20"/>
              </w:rPr>
              <w:t>vyrábaných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produktov</w:t>
            </w:r>
          </w:p>
        </w:tc>
        <w:tc>
          <w:tcPr>
            <w:tcW w:w="14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B554A" w14:textId="77777777" w:rsidR="00850F2E" w:rsidRPr="00C116BE" w:rsidRDefault="00850F2E" w:rsidP="00FC1E49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3EF18" w14:textId="77777777" w:rsidR="00850F2E" w:rsidRPr="00C116BE" w:rsidRDefault="00850F2E" w:rsidP="00FC1E49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84542" w14:textId="77777777" w:rsidR="00850F2E" w:rsidRPr="00C116BE" w:rsidRDefault="00850F2E" w:rsidP="009335F9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35D124" w14:textId="77777777" w:rsidR="00850F2E" w:rsidRPr="009335F9" w:rsidRDefault="00850F2E" w:rsidP="009335F9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FC1E49" w:rsidRPr="00C116BE" w14:paraId="714B0199" w14:textId="77777777" w:rsidTr="00AA78E9">
        <w:trPr>
          <w:trHeight w:val="1511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A0E96" w14:textId="117DFDA5" w:rsidR="00FC1E49" w:rsidRPr="00C116BE" w:rsidRDefault="00FC1E49" w:rsidP="00FC1E49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532DB" w14:textId="3C5EE1C5" w:rsidR="00571719" w:rsidRDefault="00571719" w:rsidP="00571719">
            <w:pPr>
              <w:widowControl/>
              <w:suppressAutoHyphens w:val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cs="Arial"/>
                <w:szCs w:val="20"/>
              </w:rPr>
              <w:t xml:space="preserve">1,konzerva 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Ø99,0 mm x H65 mm</w:t>
            </w:r>
          </w:p>
          <w:p w14:paraId="3D1CDC11" w14:textId="5392C150" w:rsidR="00571719" w:rsidRDefault="00571719" w:rsidP="00571719">
            <w:pPr>
              <w:widowControl/>
              <w:suppressAutoHyphens w:val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cs="Arial"/>
              </w:rPr>
              <w:t xml:space="preserve">2,konzerva 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Ø73,0 mm x H56 mm</w:t>
            </w:r>
          </w:p>
          <w:p w14:paraId="17335038" w14:textId="744F7C2A" w:rsidR="00571719" w:rsidRDefault="00571719" w:rsidP="00571719">
            <w:pPr>
              <w:widowControl/>
              <w:suppressAutoHyphens w:val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cs="Arial"/>
              </w:rPr>
              <w:t xml:space="preserve">3,konzerva 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Ø73,0 mm x H36 mm</w:t>
            </w:r>
          </w:p>
          <w:p w14:paraId="2699383B" w14:textId="21B45578" w:rsidR="00571719" w:rsidRDefault="00571719" w:rsidP="00571719">
            <w:pPr>
              <w:widowControl/>
              <w:suppressAutoHyphens w:val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cs="Arial"/>
              </w:rPr>
              <w:t xml:space="preserve">4,konzerva 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Ø99,0 mm x H47 mm</w:t>
            </w:r>
          </w:p>
          <w:p w14:paraId="634E43F7" w14:textId="1F08178A" w:rsidR="006B71CC" w:rsidRPr="00571719" w:rsidRDefault="00571719" w:rsidP="006B71CC">
            <w:pPr>
              <w:widowControl/>
              <w:suppressAutoHyphens w:val="0"/>
              <w:rPr>
                <w:rFonts w:cs="Arial"/>
                <w:szCs w:val="20"/>
              </w:rPr>
            </w:pPr>
            <w:r>
              <w:rPr>
                <w:rFonts w:cs="Arial"/>
              </w:rPr>
              <w:t>5,konzerva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 Ø73,0 mm x H109 mm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252C4" w14:textId="77777777" w:rsidR="00FC1E49" w:rsidRPr="00C116BE" w:rsidRDefault="00FC1E49" w:rsidP="009335F9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E0298" w14:textId="08805782" w:rsidR="00FC1E49" w:rsidRPr="00C116BE" w:rsidRDefault="00FC1E49" w:rsidP="00FC1E49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64F72" w14:textId="77777777" w:rsidR="00FC1E49" w:rsidRPr="00C116BE" w:rsidRDefault="00FC1E49" w:rsidP="009335F9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92942A" w14:textId="77777777" w:rsidR="00FC1E49" w:rsidRPr="009335F9" w:rsidRDefault="00FC1E49" w:rsidP="009335F9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3A1488" w:rsidRPr="00C116BE" w14:paraId="5E60126A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92B9D" w14:textId="2D36BC65" w:rsidR="003A1488" w:rsidRPr="00FA06C5" w:rsidRDefault="003A1488" w:rsidP="003A1488">
            <w:pPr>
              <w:widowControl/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A06C5">
              <w:rPr>
                <w:rFonts w:cs="Arial"/>
                <w:b/>
                <w:bCs/>
                <w:color w:val="000000"/>
                <w:szCs w:val="20"/>
              </w:rPr>
              <w:t>1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0891" w14:textId="78A8BD35" w:rsidR="003A1488" w:rsidRPr="00FA06C5" w:rsidRDefault="00571719" w:rsidP="003A1488">
            <w:pPr>
              <w:widowControl/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Sterilizačný kotol</w:t>
            </w:r>
            <w:r w:rsidR="00FA06C5" w:rsidRPr="00FA06C5"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4770B" w14:textId="77777777" w:rsidR="003A1488" w:rsidRPr="00C116BE" w:rsidRDefault="003A1488" w:rsidP="003A1488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7CF11" w14:textId="5C164415" w:rsidR="003A1488" w:rsidRPr="00C116BE" w:rsidRDefault="00393200" w:rsidP="003A1488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F9293" w14:textId="2B70DABC" w:rsidR="003A1488" w:rsidRPr="00C116BE" w:rsidRDefault="003A1488" w:rsidP="003A1488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76CB3F" w14:textId="1AC24F81" w:rsidR="003A1488" w:rsidRPr="009335F9" w:rsidRDefault="003A1488" w:rsidP="003A1488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F9433E" w:rsidRPr="00C116BE" w14:paraId="09DE9EBC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A7716" w14:textId="77777777" w:rsidR="00F9433E" w:rsidRPr="00FA06C5" w:rsidRDefault="00F9433E" w:rsidP="00F9433E">
            <w:pPr>
              <w:widowControl/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73D2A" w14:textId="6028BB07" w:rsidR="00F9433E" w:rsidRDefault="00F9433E" w:rsidP="00F9433E">
            <w:pPr>
              <w:widowControl/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D5698A">
              <w:rPr>
                <w:rFonts w:cs="Arial"/>
                <w:color w:val="000000"/>
                <w:szCs w:val="20"/>
              </w:rPr>
              <w:t xml:space="preserve">Automatický sterilizačný kotol na sterilizáciu produktov.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25A9D" w14:textId="77777777" w:rsidR="00F9433E" w:rsidRPr="00C116BE" w:rsidRDefault="00F9433E" w:rsidP="00F9433E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AF127" w14:textId="77777777" w:rsidR="00F9433E" w:rsidRDefault="00F9433E" w:rsidP="00F9433E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2673E" w14:textId="0BEA943F" w:rsidR="00F9433E" w:rsidRPr="00C116BE" w:rsidRDefault="00052FAF" w:rsidP="00F9433E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0F9BF3" w14:textId="4145FDF1" w:rsidR="00F9433E" w:rsidRPr="00052FAF" w:rsidRDefault="00052FAF" w:rsidP="00F9433E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 w:rsidRPr="00052FA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052FAF" w:rsidRPr="00C116BE" w14:paraId="0CA33FCD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55984" w14:textId="77777777" w:rsidR="00052FAF" w:rsidRPr="00FA06C5" w:rsidRDefault="00052FAF" w:rsidP="00052FAF">
            <w:pPr>
              <w:widowControl/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7FD50" w14:textId="6B1D5A93" w:rsidR="00052FAF" w:rsidRPr="00D5698A" w:rsidRDefault="00052FAF" w:rsidP="00052FAF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 w:rsidRPr="00D5698A">
              <w:rPr>
                <w:rFonts w:cs="Arial"/>
                <w:color w:val="000000"/>
                <w:szCs w:val="20"/>
              </w:rPr>
              <w:t>Uloženie kotla horizontálne.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DB02B" w14:textId="77777777" w:rsidR="00052FAF" w:rsidRPr="00C116BE" w:rsidRDefault="00052FAF" w:rsidP="00052FA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C2DC0" w14:textId="77777777" w:rsidR="00052FAF" w:rsidRDefault="00052FAF" w:rsidP="00052FA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3E734" w14:textId="171DB07E" w:rsidR="00052FAF" w:rsidRPr="00C116BE" w:rsidRDefault="00052FAF" w:rsidP="00052FA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59A887" w14:textId="690880FA" w:rsidR="00052FAF" w:rsidRPr="009335F9" w:rsidRDefault="00052FAF" w:rsidP="00052FAF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052FA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052FAF" w:rsidRPr="00C116BE" w14:paraId="30A76AB4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62F0A" w14:textId="77777777" w:rsidR="00052FAF" w:rsidRPr="00FA06C5" w:rsidRDefault="00052FAF" w:rsidP="00052FAF">
            <w:pPr>
              <w:widowControl/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77FCE" w14:textId="2BEDBD8A" w:rsidR="00052FAF" w:rsidRDefault="00052FAF" w:rsidP="00052FAF">
            <w:pPr>
              <w:widowControl/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D5698A">
              <w:rPr>
                <w:rFonts w:cs="Arial"/>
                <w:color w:val="000000"/>
                <w:szCs w:val="20"/>
              </w:rPr>
              <w:t xml:space="preserve">Parný cyklus z núteným obehom pomocou ventilátora.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ECE43" w14:textId="77777777" w:rsidR="00052FAF" w:rsidRPr="00C116BE" w:rsidRDefault="00052FAF" w:rsidP="00052FA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BC4AA" w14:textId="77777777" w:rsidR="00052FAF" w:rsidRDefault="00052FAF" w:rsidP="00052FA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4B646" w14:textId="0ED56B97" w:rsidR="00052FAF" w:rsidRPr="00C116BE" w:rsidRDefault="00052FAF" w:rsidP="00052FA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F199D5" w14:textId="2C8D42B1" w:rsidR="00052FAF" w:rsidRPr="009335F9" w:rsidRDefault="00052FAF" w:rsidP="00052FAF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052FA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052FAF" w:rsidRPr="00C116BE" w14:paraId="44D987FF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191F7" w14:textId="77777777" w:rsidR="00052FAF" w:rsidRPr="00FA06C5" w:rsidRDefault="00052FAF" w:rsidP="00052FAF">
            <w:pPr>
              <w:widowControl/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9AEE8" w14:textId="27EC3659" w:rsidR="00052FAF" w:rsidRPr="00D5698A" w:rsidRDefault="00052FAF" w:rsidP="00052FAF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 w:rsidRPr="00D5698A">
              <w:rPr>
                <w:rFonts w:cs="Arial"/>
                <w:color w:val="000000"/>
                <w:szCs w:val="20"/>
              </w:rPr>
              <w:t>Chladenie sprchový systém z obehovým čerpadlom a automatickým pridávaním chladiacej vody.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7F5FD" w14:textId="77777777" w:rsidR="00052FAF" w:rsidRPr="00C116BE" w:rsidRDefault="00052FAF" w:rsidP="00052FA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4C08E" w14:textId="77777777" w:rsidR="00052FAF" w:rsidRDefault="00052FAF" w:rsidP="00052FA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BD2AA" w14:textId="40707A84" w:rsidR="00052FAF" w:rsidRPr="00C116BE" w:rsidRDefault="00052FAF" w:rsidP="00052FA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3D9DBF" w14:textId="3618FB36" w:rsidR="00052FAF" w:rsidRPr="009335F9" w:rsidRDefault="00052FAF" w:rsidP="00052FAF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052FA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052FAF" w:rsidRPr="00C116BE" w14:paraId="57A21399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C70EB" w14:textId="77777777" w:rsidR="00052FAF" w:rsidRPr="00FA06C5" w:rsidRDefault="00052FAF" w:rsidP="00052FAF">
            <w:pPr>
              <w:widowControl/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4B7EB" w14:textId="4F935E75" w:rsidR="00052FAF" w:rsidRDefault="00052FAF" w:rsidP="00052FAF">
            <w:pPr>
              <w:widowControl/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D5698A">
              <w:rPr>
                <w:rFonts w:cs="Arial"/>
                <w:color w:val="000000"/>
                <w:szCs w:val="20"/>
              </w:rPr>
              <w:t xml:space="preserve">Udržiavanie a riadenie tlaku pomocou stlačeného vzduchu.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09653" w14:textId="77777777" w:rsidR="00052FAF" w:rsidRPr="00C116BE" w:rsidRDefault="00052FAF" w:rsidP="00052FA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3D3D5" w14:textId="77777777" w:rsidR="00052FAF" w:rsidRDefault="00052FAF" w:rsidP="00052FA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25883" w14:textId="04049BAE" w:rsidR="00052FAF" w:rsidRPr="00C116BE" w:rsidRDefault="00052FAF" w:rsidP="00052FA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DA7408" w14:textId="3FD5165D" w:rsidR="00052FAF" w:rsidRPr="009335F9" w:rsidRDefault="00052FAF" w:rsidP="00052FAF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052FA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052FAF" w:rsidRPr="00C116BE" w14:paraId="321EC038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2567D" w14:textId="77777777" w:rsidR="00052FAF" w:rsidRPr="00FA06C5" w:rsidRDefault="00052FAF" w:rsidP="00052FAF">
            <w:pPr>
              <w:widowControl/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CF5B8" w14:textId="639B8605" w:rsidR="00052FAF" w:rsidRPr="00D5698A" w:rsidRDefault="00052FAF" w:rsidP="00052FAF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 w:rsidRPr="00D5698A">
              <w:rPr>
                <w:rFonts w:cs="Arial"/>
                <w:color w:val="000000"/>
                <w:szCs w:val="20"/>
              </w:rPr>
              <w:t>Ovládanie cez dotykový displej z možnosťou uloženia predvolených programov.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B546F" w14:textId="77777777" w:rsidR="00052FAF" w:rsidRPr="00C116BE" w:rsidRDefault="00052FAF" w:rsidP="00052FA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2EFD3" w14:textId="77777777" w:rsidR="00052FAF" w:rsidRDefault="00052FAF" w:rsidP="00052FA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77920" w14:textId="475376E2" w:rsidR="00052FAF" w:rsidRPr="00C116BE" w:rsidRDefault="00052FAF" w:rsidP="00052FA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4E83AF" w14:textId="6804883A" w:rsidR="00052FAF" w:rsidRPr="009335F9" w:rsidRDefault="00052FAF" w:rsidP="00052FAF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052FA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052FAF" w:rsidRPr="00C116BE" w14:paraId="58A2B73C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77FEC" w14:textId="77777777" w:rsidR="00052FAF" w:rsidRPr="00FA06C5" w:rsidRDefault="00052FAF" w:rsidP="00052FAF">
            <w:pPr>
              <w:widowControl/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360DE" w14:textId="6C5B582A" w:rsidR="00052FAF" w:rsidRDefault="00052FAF" w:rsidP="00052FAF">
            <w:pPr>
              <w:widowControl/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proofErr w:type="spellStart"/>
            <w:r w:rsidRPr="00D5698A">
              <w:rPr>
                <w:rFonts w:cs="Arial"/>
                <w:color w:val="000000"/>
                <w:szCs w:val="20"/>
              </w:rPr>
              <w:t>Zavážací</w:t>
            </w:r>
            <w:proofErr w:type="spellEnd"/>
            <w:r w:rsidRPr="00D5698A">
              <w:rPr>
                <w:rFonts w:cs="Arial"/>
                <w:color w:val="000000"/>
                <w:szCs w:val="20"/>
              </w:rPr>
              <w:t xml:space="preserve"> mechanizmus na nakladanie a vykladanie košov.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80037" w14:textId="77777777" w:rsidR="00052FAF" w:rsidRPr="00C116BE" w:rsidRDefault="00052FAF" w:rsidP="00052FA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CF01B" w14:textId="77777777" w:rsidR="00052FAF" w:rsidRDefault="00052FAF" w:rsidP="00052FA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42980" w14:textId="616BED3D" w:rsidR="00052FAF" w:rsidRPr="00C116BE" w:rsidRDefault="00052FAF" w:rsidP="00052FA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1910B5" w14:textId="04792098" w:rsidR="00052FAF" w:rsidRPr="009335F9" w:rsidRDefault="00052FAF" w:rsidP="00052FAF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052FA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052FAF" w:rsidRPr="00C116BE" w14:paraId="7ACDB82B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6B46D" w14:textId="77777777" w:rsidR="00052FAF" w:rsidRPr="00FA06C5" w:rsidRDefault="00052FAF" w:rsidP="00052FAF">
            <w:pPr>
              <w:widowControl/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46701" w14:textId="075235FA" w:rsidR="00052FAF" w:rsidRDefault="00052FAF" w:rsidP="00052FAF">
            <w:pPr>
              <w:widowControl/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D5698A">
              <w:rPr>
                <w:rFonts w:cs="Arial"/>
                <w:color w:val="000000"/>
                <w:szCs w:val="20"/>
              </w:rPr>
              <w:t xml:space="preserve">Rozmer sterilizačných košov vonkajší 950x820 mm, vnútorný 930x800 mm, výška 700 mm.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06E0C" w14:textId="77777777" w:rsidR="00052FAF" w:rsidRPr="00C116BE" w:rsidRDefault="00052FAF" w:rsidP="00052FA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AB6A6" w14:textId="77777777" w:rsidR="00052FAF" w:rsidRDefault="00052FAF" w:rsidP="00052FA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DD48D" w14:textId="437BB407" w:rsidR="00052FAF" w:rsidRPr="00C116BE" w:rsidRDefault="00052FAF" w:rsidP="00052FA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3FDB53" w14:textId="7BB65B03" w:rsidR="00052FAF" w:rsidRPr="009335F9" w:rsidRDefault="00052FAF" w:rsidP="00052FAF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052FA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052FAF" w:rsidRPr="00C116BE" w14:paraId="18187161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61ACF" w14:textId="77777777" w:rsidR="00052FAF" w:rsidRPr="00FA06C5" w:rsidRDefault="00052FAF" w:rsidP="00052FAF">
            <w:pPr>
              <w:widowControl/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F341E" w14:textId="77ED6EE4" w:rsidR="00052FAF" w:rsidRDefault="00052FAF" w:rsidP="00052FAF">
            <w:pPr>
              <w:widowControl/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D5698A">
              <w:rPr>
                <w:rFonts w:cs="Arial"/>
                <w:color w:val="000000"/>
                <w:szCs w:val="20"/>
              </w:rPr>
              <w:t>Výška spolu z podvozkom 1210 mm.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F3039" w14:textId="77777777" w:rsidR="00052FAF" w:rsidRPr="00C116BE" w:rsidRDefault="00052FAF" w:rsidP="00052FA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9E5EE" w14:textId="77777777" w:rsidR="00052FAF" w:rsidRDefault="00052FAF" w:rsidP="00052FA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6B287" w14:textId="7D08CF08" w:rsidR="00052FAF" w:rsidRPr="00C116BE" w:rsidRDefault="00052FAF" w:rsidP="00052FA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5BC16E" w14:textId="55FB6DFA" w:rsidR="00052FAF" w:rsidRPr="009335F9" w:rsidRDefault="00052FAF" w:rsidP="00052FAF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052FA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052FAF" w:rsidRPr="00C116BE" w14:paraId="1750572B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71812" w14:textId="77777777" w:rsidR="00052FAF" w:rsidRPr="00FA06C5" w:rsidRDefault="00052FAF" w:rsidP="00052FAF">
            <w:pPr>
              <w:widowControl/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325A9" w14:textId="6AC40E12" w:rsidR="00052FAF" w:rsidRDefault="00052FAF" w:rsidP="00052FAF">
            <w:pPr>
              <w:widowControl/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D5698A">
              <w:rPr>
                <w:rFonts w:cs="Arial"/>
                <w:color w:val="000000"/>
                <w:szCs w:val="20"/>
              </w:rPr>
              <w:t xml:space="preserve">Para 3-6 Bar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883F0" w14:textId="77777777" w:rsidR="00052FAF" w:rsidRPr="00C116BE" w:rsidRDefault="00052FAF" w:rsidP="00052FA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A42DD" w14:textId="77777777" w:rsidR="00052FAF" w:rsidRDefault="00052FAF" w:rsidP="00052FA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3E65C" w14:textId="4B0F7E1A" w:rsidR="00052FAF" w:rsidRPr="00C116BE" w:rsidRDefault="00052FAF" w:rsidP="00052FA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593B9A" w14:textId="2C659133" w:rsidR="00052FAF" w:rsidRPr="009335F9" w:rsidRDefault="00052FAF" w:rsidP="00052FAF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052FA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052FAF" w:rsidRPr="00C116BE" w14:paraId="0C55196E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4EF2A" w14:textId="77777777" w:rsidR="00052FAF" w:rsidRPr="00FA06C5" w:rsidRDefault="00052FAF" w:rsidP="00052FAF">
            <w:pPr>
              <w:widowControl/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7FFAA" w14:textId="7E5CC272" w:rsidR="00052FAF" w:rsidRDefault="00052FAF" w:rsidP="00052FAF">
            <w:pPr>
              <w:widowControl/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D5698A">
              <w:rPr>
                <w:rFonts w:cs="Arial"/>
                <w:color w:val="000000"/>
                <w:szCs w:val="20"/>
              </w:rPr>
              <w:t>Tlakový vzduch 6 Bar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7FBB1" w14:textId="77777777" w:rsidR="00052FAF" w:rsidRPr="00C116BE" w:rsidRDefault="00052FAF" w:rsidP="00052FA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F9475" w14:textId="77777777" w:rsidR="00052FAF" w:rsidRDefault="00052FAF" w:rsidP="00052FA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F40B7" w14:textId="1D5B8F2D" w:rsidR="00052FAF" w:rsidRPr="00C116BE" w:rsidRDefault="00052FAF" w:rsidP="00052FA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42A231" w14:textId="5C90814B" w:rsidR="00052FAF" w:rsidRPr="009335F9" w:rsidRDefault="00052FAF" w:rsidP="00052FAF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052FA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052FAF" w:rsidRPr="00C116BE" w14:paraId="347D2201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5E80F" w14:textId="77777777" w:rsidR="00052FAF" w:rsidRPr="00FA06C5" w:rsidRDefault="00052FAF" w:rsidP="00052FAF">
            <w:pPr>
              <w:widowControl/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450E1" w14:textId="479C7D8F" w:rsidR="00052FAF" w:rsidRDefault="00052FAF" w:rsidP="00052FAF">
            <w:pPr>
              <w:widowControl/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D5698A">
              <w:rPr>
                <w:rFonts w:cs="Arial"/>
                <w:color w:val="000000"/>
                <w:szCs w:val="20"/>
              </w:rPr>
              <w:t>Chladiaca voda 4 Bar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FA1E0" w14:textId="77777777" w:rsidR="00052FAF" w:rsidRPr="00C116BE" w:rsidRDefault="00052FAF" w:rsidP="00052FA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1FBEB" w14:textId="77777777" w:rsidR="00052FAF" w:rsidRDefault="00052FAF" w:rsidP="00052FA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A55A3" w14:textId="2B4990CB" w:rsidR="00052FAF" w:rsidRPr="00C116BE" w:rsidRDefault="00052FAF" w:rsidP="00052FA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C4444D" w14:textId="40448BB2" w:rsidR="00052FAF" w:rsidRPr="009335F9" w:rsidRDefault="00052FAF" w:rsidP="00052FAF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052FA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052FAF" w:rsidRPr="00C116BE" w14:paraId="1332836C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10C06" w14:textId="77777777" w:rsidR="00052FAF" w:rsidRPr="00FA06C5" w:rsidRDefault="00052FAF" w:rsidP="00052FAF">
            <w:pPr>
              <w:widowControl/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71E1D" w14:textId="5989B163" w:rsidR="00052FAF" w:rsidRDefault="00052FAF" w:rsidP="00052FAF">
            <w:pPr>
              <w:widowControl/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D5698A">
              <w:rPr>
                <w:rFonts w:cs="Arial"/>
                <w:color w:val="000000"/>
                <w:szCs w:val="20"/>
              </w:rPr>
              <w:t>Napájanie 400V/50Hz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B39DE" w14:textId="77777777" w:rsidR="00052FAF" w:rsidRPr="00C116BE" w:rsidRDefault="00052FAF" w:rsidP="00052FA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7D2E4" w14:textId="77777777" w:rsidR="00052FAF" w:rsidRDefault="00052FAF" w:rsidP="00052FA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2351D" w14:textId="27EE1939" w:rsidR="00052FAF" w:rsidRPr="00C116BE" w:rsidRDefault="00052FAF" w:rsidP="00052FA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2C93E4" w14:textId="744A6F81" w:rsidR="00052FAF" w:rsidRPr="009335F9" w:rsidRDefault="00052FAF" w:rsidP="00052FAF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052FA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5D6D96" w:rsidRPr="00C116BE" w14:paraId="250CF53D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B1C92" w14:textId="77777777" w:rsidR="005D6D96" w:rsidRPr="00FA06C5" w:rsidRDefault="005D6D96" w:rsidP="005D6D96">
            <w:pPr>
              <w:widowControl/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3E3BB" w14:textId="16D43E70" w:rsidR="005D6D96" w:rsidRPr="00D5698A" w:rsidRDefault="005D6D96" w:rsidP="005D6D96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 w:rsidRPr="00D5698A">
              <w:rPr>
                <w:rFonts w:cs="Arial"/>
                <w:color w:val="000000"/>
                <w:szCs w:val="20"/>
              </w:rPr>
              <w:t>Napojenie na PC sieť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45CD8" w14:textId="77777777" w:rsidR="005D6D96" w:rsidRPr="00C116BE" w:rsidRDefault="005D6D96" w:rsidP="005D6D96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A9120" w14:textId="77777777" w:rsidR="005D6D96" w:rsidRDefault="005D6D96" w:rsidP="005D6D96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E5D7A" w14:textId="676C0981" w:rsidR="005D6D96" w:rsidRDefault="005D6D96" w:rsidP="005D6D96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84FDE4" w14:textId="36B58A42" w:rsidR="005D6D96" w:rsidRPr="00052FAF" w:rsidRDefault="005D6D96" w:rsidP="005D6D96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 w:rsidRPr="00052FA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5D6D96" w:rsidRPr="00C116BE" w14:paraId="3D7DE600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771AA" w14:textId="77777777" w:rsidR="005D6D96" w:rsidRPr="00FA06C5" w:rsidRDefault="005D6D96" w:rsidP="005D6D96">
            <w:pPr>
              <w:widowControl/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08A41" w14:textId="523737C3" w:rsidR="005D6D96" w:rsidRDefault="005D6D96" w:rsidP="005D6D96">
            <w:pPr>
              <w:widowControl/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Montáž technológie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4D76D" w14:textId="77777777" w:rsidR="005D6D96" w:rsidRPr="00C116BE" w:rsidRDefault="005D6D96" w:rsidP="005D6D96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93515" w14:textId="77777777" w:rsidR="005D6D96" w:rsidRDefault="005D6D96" w:rsidP="005D6D96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64137" w14:textId="40CECA4B" w:rsidR="005D6D96" w:rsidRPr="00C116BE" w:rsidRDefault="005D6D96" w:rsidP="005D6D96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60CBFA" w14:textId="6D85CB22" w:rsidR="005D6D96" w:rsidRPr="009335F9" w:rsidRDefault="005D6D96" w:rsidP="005D6D96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</w:p>
        </w:tc>
      </w:tr>
    </w:tbl>
    <w:p w14:paraId="0EFD855C" w14:textId="77777777" w:rsidR="00FC1E49" w:rsidRPr="00B704C5" w:rsidRDefault="007F4070" w:rsidP="00FC1E49">
      <w:pPr>
        <w:autoSpaceDE w:val="0"/>
        <w:autoSpaceDN w:val="0"/>
        <w:adjustRightInd w:val="0"/>
        <w:rPr>
          <w:rFonts w:asciiTheme="minorHAnsi" w:eastAsia="Calibri" w:hAnsiTheme="minorHAnsi" w:cstheme="minorHAnsi"/>
        </w:rPr>
      </w:pPr>
      <w:r w:rsidRPr="00C116BE">
        <w:rPr>
          <w:rFonts w:cs="Arial"/>
          <w:b/>
          <w:lang w:eastAsia="ar-SA"/>
        </w:rPr>
        <w:t xml:space="preserve"> </w:t>
      </w:r>
      <w:r w:rsidR="00FC1E49" w:rsidRPr="00B704C5">
        <w:rPr>
          <w:rFonts w:asciiTheme="minorHAnsi" w:eastAsia="Calibri" w:hAnsiTheme="minorHAnsi" w:cstheme="minorHAnsi"/>
          <w:b/>
        </w:rPr>
        <w:t>*Splnenie požiadavky</w:t>
      </w:r>
      <w:r w:rsidR="00FC1E49" w:rsidRPr="00B704C5">
        <w:rPr>
          <w:rFonts w:asciiTheme="minorHAnsi" w:eastAsia="Calibri" w:hAnsiTheme="minorHAnsi" w:cstheme="minorHAnsi"/>
        </w:rPr>
        <w:t xml:space="preserve"> - uchádzač uvedie  výberom z uvedených možností:</w:t>
      </w:r>
    </w:p>
    <w:p w14:paraId="2EF1CB0D" w14:textId="77777777" w:rsidR="00FC1E49" w:rsidRPr="00B704C5" w:rsidRDefault="00FC1E49" w:rsidP="00FC1E49">
      <w:pPr>
        <w:autoSpaceDE w:val="0"/>
        <w:autoSpaceDN w:val="0"/>
        <w:adjustRightInd w:val="0"/>
        <w:rPr>
          <w:rFonts w:asciiTheme="minorHAnsi" w:eastAsia="Calibri" w:hAnsiTheme="minorHAnsi" w:cstheme="minorHAnsi"/>
        </w:rPr>
      </w:pPr>
      <w:r w:rsidRPr="00B704C5">
        <w:rPr>
          <w:rFonts w:asciiTheme="minorHAnsi" w:eastAsia="Calibri" w:hAnsiTheme="minorHAnsi" w:cstheme="minorHAnsi"/>
        </w:rPr>
        <w:t xml:space="preserve">- ponuka </w:t>
      </w:r>
      <w:r w:rsidRPr="00B704C5">
        <w:rPr>
          <w:rFonts w:asciiTheme="minorHAnsi" w:eastAsia="Calibri" w:hAnsiTheme="minorHAnsi" w:cstheme="minorHAnsi"/>
          <w:b/>
        </w:rPr>
        <w:t>spĺňa</w:t>
      </w:r>
      <w:r w:rsidRPr="00B704C5">
        <w:rPr>
          <w:rFonts w:asciiTheme="minorHAnsi" w:eastAsia="Calibri" w:hAnsiTheme="minorHAnsi" w:cstheme="minorHAnsi"/>
        </w:rPr>
        <w:t xml:space="preserve"> uvedený technický parameter </w:t>
      </w:r>
    </w:p>
    <w:p w14:paraId="0D078725" w14:textId="77777777" w:rsidR="00FC1E49" w:rsidRDefault="00FC1E49" w:rsidP="00FC1E49">
      <w:pPr>
        <w:spacing w:line="276" w:lineRule="auto"/>
        <w:jc w:val="both"/>
        <w:rPr>
          <w:rFonts w:asciiTheme="minorHAnsi" w:eastAsia="Calibri" w:hAnsiTheme="minorHAnsi" w:cstheme="minorHAnsi"/>
        </w:rPr>
      </w:pPr>
      <w:r w:rsidRPr="00B704C5">
        <w:rPr>
          <w:rFonts w:asciiTheme="minorHAnsi" w:eastAsia="Calibri" w:hAnsiTheme="minorHAnsi" w:cstheme="minorHAnsi"/>
        </w:rPr>
        <w:t xml:space="preserve">- ponuka </w:t>
      </w:r>
      <w:r w:rsidRPr="00B704C5">
        <w:rPr>
          <w:rFonts w:asciiTheme="minorHAnsi" w:eastAsia="Calibri" w:hAnsiTheme="minorHAnsi" w:cstheme="minorHAnsi"/>
          <w:b/>
        </w:rPr>
        <w:t>nespĺňa</w:t>
      </w:r>
      <w:r w:rsidRPr="00B704C5">
        <w:rPr>
          <w:rFonts w:asciiTheme="minorHAnsi" w:eastAsia="Calibri" w:hAnsiTheme="minorHAnsi" w:cstheme="minorHAnsi"/>
        </w:rPr>
        <w:t xml:space="preserve"> uvedený technický parameter</w:t>
      </w:r>
    </w:p>
    <w:p w14:paraId="74D84C9D" w14:textId="77777777" w:rsidR="00FC1E49" w:rsidRDefault="00FC1E49" w:rsidP="00FC1E4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tbl>
      <w:tblPr>
        <w:tblW w:w="523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6388"/>
      </w:tblGrid>
      <w:tr w:rsidR="009335F9" w:rsidRPr="00E034BE" w14:paraId="0174F99A" w14:textId="77777777" w:rsidTr="009335F9">
        <w:trPr>
          <w:trHeight w:val="567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9000964" w14:textId="77777777" w:rsidR="009335F9" w:rsidRPr="009335F9" w:rsidRDefault="009335F9" w:rsidP="00617171">
            <w:pPr>
              <w:rPr>
                <w:rFonts w:asciiTheme="minorHAnsi" w:hAnsiTheme="minorHAnsi" w:cstheme="minorHAnsi"/>
                <w:b/>
                <w:sz w:val="28"/>
                <w:szCs w:val="28"/>
                <w:highlight w:val="lightGray"/>
              </w:rPr>
            </w:pPr>
            <w:r w:rsidRPr="009335F9">
              <w:rPr>
                <w:rFonts w:asciiTheme="minorHAnsi" w:hAnsiTheme="minorHAnsi" w:cstheme="minorHAnsi"/>
                <w:b/>
                <w:sz w:val="28"/>
                <w:szCs w:val="28"/>
              </w:rPr>
              <w:t>Cenová ponuka</w:t>
            </w:r>
            <w:r w:rsidR="00850F2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9335F9" w:rsidRPr="00E034BE" w14:paraId="7D950C36" w14:textId="77777777" w:rsidTr="00850F2E">
        <w:trPr>
          <w:trHeight w:val="567"/>
          <w:jc w:val="center"/>
        </w:trPr>
        <w:tc>
          <w:tcPr>
            <w:tcW w:w="1828" w:type="pct"/>
            <w:shd w:val="clear" w:color="auto" w:fill="auto"/>
            <w:vAlign w:val="center"/>
          </w:tcPr>
          <w:p w14:paraId="7F984C3A" w14:textId="77777777" w:rsidR="009335F9" w:rsidRPr="009335F9" w:rsidRDefault="009335F9" w:rsidP="00492D6E">
            <w:pP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highlight w:val="lightGray"/>
              </w:rPr>
            </w:pPr>
            <w:r w:rsidRPr="009335F9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highlight w:val="lightGray"/>
              </w:rPr>
              <w:t>Sumárna cena v € bez DPH:</w:t>
            </w:r>
          </w:p>
        </w:tc>
        <w:tc>
          <w:tcPr>
            <w:tcW w:w="3172" w:type="pct"/>
            <w:shd w:val="clear" w:color="auto" w:fill="auto"/>
            <w:vAlign w:val="center"/>
          </w:tcPr>
          <w:p w14:paraId="10B1519F" w14:textId="77777777" w:rsidR="009335F9" w:rsidRPr="009335F9" w:rsidRDefault="009335F9" w:rsidP="00850F2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highlight w:val="lightGray"/>
              </w:rPr>
            </w:pPr>
          </w:p>
        </w:tc>
      </w:tr>
    </w:tbl>
    <w:p w14:paraId="5A027072" w14:textId="77777777" w:rsidR="00FC1E49" w:rsidRDefault="00617171" w:rsidP="00FC1E4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Pr="00E034BE">
        <w:rPr>
          <w:rFonts w:asciiTheme="minorHAnsi" w:hAnsiTheme="minorHAnsi" w:cstheme="minorHAnsi"/>
          <w:sz w:val="22"/>
          <w:szCs w:val="22"/>
        </w:rPr>
        <w:t>chádzač</w:t>
      </w:r>
      <w:r>
        <w:rPr>
          <w:rFonts w:asciiTheme="minorHAnsi" w:hAnsiTheme="minorHAnsi" w:cstheme="minorHAnsi"/>
          <w:sz w:val="22"/>
          <w:szCs w:val="22"/>
        </w:rPr>
        <w:t xml:space="preserve"> uvedie, či  je / </w:t>
      </w:r>
      <w:r w:rsidRPr="00FC1E49">
        <w:rPr>
          <w:rFonts w:asciiTheme="minorHAnsi" w:hAnsiTheme="minorHAnsi" w:cstheme="minorHAnsi"/>
          <w:sz w:val="22"/>
          <w:szCs w:val="22"/>
        </w:rPr>
        <w:t>nie</w:t>
      </w:r>
      <w:r w:rsidRPr="00E034BE">
        <w:rPr>
          <w:rFonts w:asciiTheme="minorHAnsi" w:hAnsiTheme="minorHAnsi" w:cstheme="minorHAnsi"/>
          <w:sz w:val="22"/>
          <w:szCs w:val="22"/>
        </w:rPr>
        <w:t xml:space="preserve"> je platcom DPH.</w:t>
      </w:r>
    </w:p>
    <w:p w14:paraId="2AA0B6EF" w14:textId="77777777" w:rsidR="00617171" w:rsidRDefault="00617171" w:rsidP="00FC1E4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1"/>
        <w:gridCol w:w="6379"/>
      </w:tblGrid>
      <w:tr w:rsidR="00FC1E49" w14:paraId="5CB6323C" w14:textId="77777777" w:rsidTr="009335F9">
        <w:trPr>
          <w:trHeight w:val="268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A96A" w14:textId="77777777" w:rsidR="00FC1E49" w:rsidRPr="009335F9" w:rsidRDefault="00FC1E49" w:rsidP="00492D6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35F9">
              <w:rPr>
                <w:rFonts w:asciiTheme="minorHAnsi" w:hAnsiTheme="minorHAnsi" w:cstheme="minorHAnsi"/>
                <w:b/>
                <w:bCs/>
                <w:sz w:val="24"/>
              </w:rPr>
              <w:t xml:space="preserve">Meno a priezvisko </w:t>
            </w:r>
          </w:p>
          <w:p w14:paraId="18EE495C" w14:textId="77777777" w:rsidR="00FC1E49" w:rsidRPr="009335F9" w:rsidRDefault="00FC1E49" w:rsidP="00492D6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35F9">
              <w:rPr>
                <w:rFonts w:asciiTheme="minorHAnsi" w:hAnsiTheme="minorHAnsi" w:cstheme="minorHAnsi"/>
                <w:b/>
                <w:bCs/>
                <w:sz w:val="24"/>
              </w:rPr>
              <w:t>štatutárneho zástupcu: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12006" w14:textId="04D9D652" w:rsidR="00FC1E49" w:rsidRPr="000B0CDC" w:rsidRDefault="00FC1E49" w:rsidP="00492D6E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FC1E49" w:rsidRPr="00A640F4" w14:paraId="21BC97CF" w14:textId="77777777" w:rsidTr="009335F9">
        <w:trPr>
          <w:trHeight w:val="832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2081" w14:textId="77777777" w:rsidR="00FC1E49" w:rsidRPr="009335F9" w:rsidRDefault="00FC1E49" w:rsidP="00492D6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35F9">
              <w:rPr>
                <w:rFonts w:asciiTheme="minorHAnsi" w:hAnsiTheme="minorHAnsi" w:cstheme="minorHAnsi"/>
                <w:b/>
                <w:bCs/>
                <w:sz w:val="24"/>
              </w:rPr>
              <w:t>Podpis a pečiatka: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5E69B" w14:textId="77777777" w:rsidR="00FC1E49" w:rsidRPr="00E86327" w:rsidRDefault="00FC1E49" w:rsidP="00492D6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1E49" w:rsidRPr="00A640F4" w14:paraId="03B8DA5D" w14:textId="77777777" w:rsidTr="009335F9">
        <w:trPr>
          <w:trHeight w:val="420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AF52" w14:textId="77777777" w:rsidR="00FC1E49" w:rsidRPr="009335F9" w:rsidRDefault="00FC1E49" w:rsidP="00492D6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35F9">
              <w:rPr>
                <w:rFonts w:asciiTheme="minorHAnsi" w:hAnsiTheme="minorHAnsi" w:cstheme="minorHAnsi"/>
                <w:b/>
                <w:bCs/>
                <w:sz w:val="24"/>
              </w:rPr>
              <w:t>Miesto a dátum podpisu: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AD5CC" w14:textId="5F483082" w:rsidR="00FC1E49" w:rsidRPr="00E86327" w:rsidRDefault="00FC1E49" w:rsidP="00492D6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9DE0CC" w14:textId="77777777" w:rsidR="007F4070" w:rsidRPr="00C116BE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cs="Arial"/>
          <w:b/>
          <w:lang w:eastAsia="ar-SA"/>
        </w:rPr>
      </w:pPr>
    </w:p>
    <w:sectPr w:rsidR="007F4070" w:rsidRPr="00C116BE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06A33" w14:textId="77777777" w:rsidR="00E04AA5" w:rsidRDefault="00E04AA5">
      <w:r>
        <w:separator/>
      </w:r>
    </w:p>
  </w:endnote>
  <w:endnote w:type="continuationSeparator" w:id="0">
    <w:p w14:paraId="493659CC" w14:textId="77777777" w:rsidR="00E04AA5" w:rsidRDefault="00E04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4901746"/>
      <w:docPartObj>
        <w:docPartGallery w:val="Page Numbers (Bottom of Page)"/>
        <w:docPartUnique/>
      </w:docPartObj>
    </w:sdtPr>
    <w:sdtEndPr/>
    <w:sdtContent>
      <w:p w14:paraId="198D63C6" w14:textId="77777777" w:rsidR="007E514A" w:rsidRDefault="007E514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D96">
          <w:rPr>
            <w:noProof/>
          </w:rPr>
          <w:t>2</w:t>
        </w:r>
        <w:r>
          <w:fldChar w:fldCharType="end"/>
        </w:r>
      </w:p>
    </w:sdtContent>
  </w:sdt>
  <w:p w14:paraId="60395C19" w14:textId="77777777" w:rsidR="007E514A" w:rsidRDefault="007E514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BDEEE9" w14:textId="77777777" w:rsidR="00E04AA5" w:rsidRDefault="00E04AA5">
      <w:r>
        <w:separator/>
      </w:r>
    </w:p>
  </w:footnote>
  <w:footnote w:type="continuationSeparator" w:id="0">
    <w:p w14:paraId="783106AF" w14:textId="77777777" w:rsidR="00E04AA5" w:rsidRDefault="00E04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DFFE9" w14:textId="688F82C0" w:rsidR="007E514A" w:rsidRPr="00791F85" w:rsidRDefault="007E514A" w:rsidP="00066225">
    <w:pPr>
      <w:widowControl/>
      <w:suppressAutoHyphens w:val="0"/>
      <w:autoSpaceDE w:val="0"/>
      <w:adjustRightInd w:val="0"/>
      <w:jc w:val="right"/>
      <w:rPr>
        <w:rFonts w:cs="Arial"/>
        <w:szCs w:val="20"/>
      </w:rPr>
    </w:pPr>
    <w:r>
      <w:rPr>
        <w:rFonts w:cs="Arial"/>
        <w:szCs w:val="20"/>
      </w:rPr>
      <w:t>Príloha</w:t>
    </w:r>
    <w:r w:rsidR="00617171">
      <w:rPr>
        <w:rFonts w:cs="Arial"/>
        <w:szCs w:val="20"/>
      </w:rPr>
      <w:t xml:space="preserve"> č. </w:t>
    </w:r>
    <w:r w:rsidR="00ED0818">
      <w:rPr>
        <w:rFonts w:cs="Arial"/>
        <w:szCs w:val="20"/>
      </w:rPr>
      <w:t>1</w:t>
    </w:r>
    <w:r w:rsidR="00617171">
      <w:rPr>
        <w:rFonts w:cs="Arial"/>
        <w:szCs w:val="20"/>
      </w:rPr>
      <w:t xml:space="preserve"> k SP </w:t>
    </w:r>
    <w:r>
      <w:rPr>
        <w:rFonts w:cs="Arial"/>
        <w:szCs w:val="20"/>
      </w:rPr>
      <w:t xml:space="preserve"> </w:t>
    </w:r>
  </w:p>
  <w:p w14:paraId="408F53ED" w14:textId="77777777" w:rsidR="007E514A" w:rsidRPr="00791F85" w:rsidRDefault="007E514A" w:rsidP="00FF2423">
    <w:pPr>
      <w:widowControl/>
      <w:suppressAutoHyphens w:val="0"/>
      <w:autoSpaceDE w:val="0"/>
      <w:adjustRightInd w:val="0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41D"/>
    <w:rsid w:val="00002C4E"/>
    <w:rsid w:val="00005791"/>
    <w:rsid w:val="00012D28"/>
    <w:rsid w:val="000250C8"/>
    <w:rsid w:val="000409C6"/>
    <w:rsid w:val="0004160D"/>
    <w:rsid w:val="00045A46"/>
    <w:rsid w:val="0004728F"/>
    <w:rsid w:val="00052FAF"/>
    <w:rsid w:val="00066225"/>
    <w:rsid w:val="00072EC4"/>
    <w:rsid w:val="0008137E"/>
    <w:rsid w:val="000817A6"/>
    <w:rsid w:val="000857BA"/>
    <w:rsid w:val="00093910"/>
    <w:rsid w:val="000A1672"/>
    <w:rsid w:val="000B0CDC"/>
    <w:rsid w:val="000B18E4"/>
    <w:rsid w:val="000B4D43"/>
    <w:rsid w:val="000B7CFD"/>
    <w:rsid w:val="000C1CCE"/>
    <w:rsid w:val="000D0ACF"/>
    <w:rsid w:val="000D4040"/>
    <w:rsid w:val="000D56FD"/>
    <w:rsid w:val="000E093D"/>
    <w:rsid w:val="000F14D9"/>
    <w:rsid w:val="000F2099"/>
    <w:rsid w:val="000F473B"/>
    <w:rsid w:val="00100E91"/>
    <w:rsid w:val="0010566B"/>
    <w:rsid w:val="00111BED"/>
    <w:rsid w:val="00112451"/>
    <w:rsid w:val="0011331D"/>
    <w:rsid w:val="001139FC"/>
    <w:rsid w:val="0011729F"/>
    <w:rsid w:val="0011731A"/>
    <w:rsid w:val="00117F22"/>
    <w:rsid w:val="001201C2"/>
    <w:rsid w:val="0013304F"/>
    <w:rsid w:val="001370C9"/>
    <w:rsid w:val="00140A9F"/>
    <w:rsid w:val="00141D5D"/>
    <w:rsid w:val="00142284"/>
    <w:rsid w:val="001428AB"/>
    <w:rsid w:val="00151F9A"/>
    <w:rsid w:val="001528BC"/>
    <w:rsid w:val="0016423B"/>
    <w:rsid w:val="00166362"/>
    <w:rsid w:val="0017341D"/>
    <w:rsid w:val="00174C8B"/>
    <w:rsid w:val="00175AAA"/>
    <w:rsid w:val="00177211"/>
    <w:rsid w:val="001855D8"/>
    <w:rsid w:val="0019343F"/>
    <w:rsid w:val="00195E99"/>
    <w:rsid w:val="001A2934"/>
    <w:rsid w:val="001A3D6C"/>
    <w:rsid w:val="001A4630"/>
    <w:rsid w:val="001B78BD"/>
    <w:rsid w:val="001C550E"/>
    <w:rsid w:val="001D1484"/>
    <w:rsid w:val="001D21CC"/>
    <w:rsid w:val="001E2BBB"/>
    <w:rsid w:val="001E7246"/>
    <w:rsid w:val="00202820"/>
    <w:rsid w:val="00215847"/>
    <w:rsid w:val="002160D8"/>
    <w:rsid w:val="0021618E"/>
    <w:rsid w:val="0022077F"/>
    <w:rsid w:val="0022402C"/>
    <w:rsid w:val="00227D08"/>
    <w:rsid w:val="00235163"/>
    <w:rsid w:val="00244AAF"/>
    <w:rsid w:val="00247AA9"/>
    <w:rsid w:val="002651F9"/>
    <w:rsid w:val="00265C6B"/>
    <w:rsid w:val="00265E56"/>
    <w:rsid w:val="00277C1D"/>
    <w:rsid w:val="0028353C"/>
    <w:rsid w:val="00283F89"/>
    <w:rsid w:val="00286A4B"/>
    <w:rsid w:val="002872F9"/>
    <w:rsid w:val="002913F9"/>
    <w:rsid w:val="00293B15"/>
    <w:rsid w:val="002A18C5"/>
    <w:rsid w:val="002A3315"/>
    <w:rsid w:val="002A6F32"/>
    <w:rsid w:val="002B3551"/>
    <w:rsid w:val="002B7E3C"/>
    <w:rsid w:val="002C2AA4"/>
    <w:rsid w:val="002C2D04"/>
    <w:rsid w:val="002D5EC0"/>
    <w:rsid w:val="002E2D02"/>
    <w:rsid w:val="003042FA"/>
    <w:rsid w:val="00314039"/>
    <w:rsid w:val="00335004"/>
    <w:rsid w:val="00335B14"/>
    <w:rsid w:val="00336847"/>
    <w:rsid w:val="003369E7"/>
    <w:rsid w:val="00336EDC"/>
    <w:rsid w:val="003409E4"/>
    <w:rsid w:val="00343F2D"/>
    <w:rsid w:val="00345E15"/>
    <w:rsid w:val="00355C03"/>
    <w:rsid w:val="00357E8C"/>
    <w:rsid w:val="003721D9"/>
    <w:rsid w:val="00372FDB"/>
    <w:rsid w:val="00376211"/>
    <w:rsid w:val="00387A88"/>
    <w:rsid w:val="0039067C"/>
    <w:rsid w:val="00393200"/>
    <w:rsid w:val="00394E46"/>
    <w:rsid w:val="0039620B"/>
    <w:rsid w:val="003A1488"/>
    <w:rsid w:val="003B7A13"/>
    <w:rsid w:val="003D64C6"/>
    <w:rsid w:val="003E23D4"/>
    <w:rsid w:val="003E3161"/>
    <w:rsid w:val="003E677C"/>
    <w:rsid w:val="003F28E8"/>
    <w:rsid w:val="003F5E30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445ED"/>
    <w:rsid w:val="00445034"/>
    <w:rsid w:val="00453872"/>
    <w:rsid w:val="00463765"/>
    <w:rsid w:val="0046390F"/>
    <w:rsid w:val="00464433"/>
    <w:rsid w:val="00465DF1"/>
    <w:rsid w:val="00467195"/>
    <w:rsid w:val="00471616"/>
    <w:rsid w:val="00472550"/>
    <w:rsid w:val="00480978"/>
    <w:rsid w:val="00480B18"/>
    <w:rsid w:val="004A6652"/>
    <w:rsid w:val="004A7228"/>
    <w:rsid w:val="004B1D35"/>
    <w:rsid w:val="004C612B"/>
    <w:rsid w:val="004C661A"/>
    <w:rsid w:val="004C7DC5"/>
    <w:rsid w:val="004D30A6"/>
    <w:rsid w:val="004D5DC4"/>
    <w:rsid w:val="004D729B"/>
    <w:rsid w:val="004F40B1"/>
    <w:rsid w:val="0050489B"/>
    <w:rsid w:val="005051ED"/>
    <w:rsid w:val="00531EF3"/>
    <w:rsid w:val="00534148"/>
    <w:rsid w:val="0053591E"/>
    <w:rsid w:val="005401C2"/>
    <w:rsid w:val="0054183A"/>
    <w:rsid w:val="005418DA"/>
    <w:rsid w:val="00542103"/>
    <w:rsid w:val="00551AB9"/>
    <w:rsid w:val="0055401C"/>
    <w:rsid w:val="00557D29"/>
    <w:rsid w:val="0056364F"/>
    <w:rsid w:val="00566C26"/>
    <w:rsid w:val="00571719"/>
    <w:rsid w:val="00574DE9"/>
    <w:rsid w:val="00582839"/>
    <w:rsid w:val="00583F5B"/>
    <w:rsid w:val="00586637"/>
    <w:rsid w:val="0059425B"/>
    <w:rsid w:val="005A2F31"/>
    <w:rsid w:val="005A7057"/>
    <w:rsid w:val="005A7675"/>
    <w:rsid w:val="005A7987"/>
    <w:rsid w:val="005C010A"/>
    <w:rsid w:val="005D115A"/>
    <w:rsid w:val="005D6D96"/>
    <w:rsid w:val="005D7067"/>
    <w:rsid w:val="005E4CE0"/>
    <w:rsid w:val="005E5157"/>
    <w:rsid w:val="005F5DDA"/>
    <w:rsid w:val="005F6381"/>
    <w:rsid w:val="0060059B"/>
    <w:rsid w:val="00607092"/>
    <w:rsid w:val="00615954"/>
    <w:rsid w:val="00617171"/>
    <w:rsid w:val="00617D72"/>
    <w:rsid w:val="00621092"/>
    <w:rsid w:val="00622CA4"/>
    <w:rsid w:val="0063059C"/>
    <w:rsid w:val="00632A50"/>
    <w:rsid w:val="00636D5D"/>
    <w:rsid w:val="0064591C"/>
    <w:rsid w:val="00662524"/>
    <w:rsid w:val="006632DE"/>
    <w:rsid w:val="00675C19"/>
    <w:rsid w:val="006816CF"/>
    <w:rsid w:val="00681C5A"/>
    <w:rsid w:val="00684605"/>
    <w:rsid w:val="00691AE9"/>
    <w:rsid w:val="0069372E"/>
    <w:rsid w:val="006969FB"/>
    <w:rsid w:val="006A273C"/>
    <w:rsid w:val="006A46AE"/>
    <w:rsid w:val="006A5D43"/>
    <w:rsid w:val="006B0DBB"/>
    <w:rsid w:val="006B3D4C"/>
    <w:rsid w:val="006B4E03"/>
    <w:rsid w:val="006B5E7D"/>
    <w:rsid w:val="006B71CC"/>
    <w:rsid w:val="006C68C8"/>
    <w:rsid w:val="006D49E2"/>
    <w:rsid w:val="006D4F4C"/>
    <w:rsid w:val="006F34B7"/>
    <w:rsid w:val="006F5335"/>
    <w:rsid w:val="006F58F6"/>
    <w:rsid w:val="006F6310"/>
    <w:rsid w:val="00700D79"/>
    <w:rsid w:val="00705B64"/>
    <w:rsid w:val="0071079A"/>
    <w:rsid w:val="00714874"/>
    <w:rsid w:val="00717462"/>
    <w:rsid w:val="00722855"/>
    <w:rsid w:val="0072765B"/>
    <w:rsid w:val="007301E0"/>
    <w:rsid w:val="00740D8E"/>
    <w:rsid w:val="00745073"/>
    <w:rsid w:val="00752A6A"/>
    <w:rsid w:val="0075386C"/>
    <w:rsid w:val="0077653A"/>
    <w:rsid w:val="00781717"/>
    <w:rsid w:val="00782349"/>
    <w:rsid w:val="007825F8"/>
    <w:rsid w:val="0078390D"/>
    <w:rsid w:val="0078790A"/>
    <w:rsid w:val="007A106B"/>
    <w:rsid w:val="007A140A"/>
    <w:rsid w:val="007A5AB6"/>
    <w:rsid w:val="007B2AC8"/>
    <w:rsid w:val="007B592F"/>
    <w:rsid w:val="007C68E9"/>
    <w:rsid w:val="007D2B60"/>
    <w:rsid w:val="007D3898"/>
    <w:rsid w:val="007E514A"/>
    <w:rsid w:val="007F1CCF"/>
    <w:rsid w:val="007F31A5"/>
    <w:rsid w:val="007F4070"/>
    <w:rsid w:val="0080514F"/>
    <w:rsid w:val="008101A2"/>
    <w:rsid w:val="00812B17"/>
    <w:rsid w:val="00815D86"/>
    <w:rsid w:val="00821085"/>
    <w:rsid w:val="00823CB1"/>
    <w:rsid w:val="00823FFB"/>
    <w:rsid w:val="0082675D"/>
    <w:rsid w:val="00826C86"/>
    <w:rsid w:val="00833F24"/>
    <w:rsid w:val="00850F2E"/>
    <w:rsid w:val="00852B28"/>
    <w:rsid w:val="00871B2B"/>
    <w:rsid w:val="00877504"/>
    <w:rsid w:val="00887AC0"/>
    <w:rsid w:val="008A1697"/>
    <w:rsid w:val="008A6598"/>
    <w:rsid w:val="008B1403"/>
    <w:rsid w:val="008C1162"/>
    <w:rsid w:val="008D0588"/>
    <w:rsid w:val="008E5372"/>
    <w:rsid w:val="008E6FCD"/>
    <w:rsid w:val="008F1BD5"/>
    <w:rsid w:val="008F3DA6"/>
    <w:rsid w:val="008F5990"/>
    <w:rsid w:val="00901815"/>
    <w:rsid w:val="00904D5E"/>
    <w:rsid w:val="0090761A"/>
    <w:rsid w:val="00911AF1"/>
    <w:rsid w:val="009160B8"/>
    <w:rsid w:val="009218B4"/>
    <w:rsid w:val="00927938"/>
    <w:rsid w:val="009335F9"/>
    <w:rsid w:val="00940B81"/>
    <w:rsid w:val="009434A5"/>
    <w:rsid w:val="009517A3"/>
    <w:rsid w:val="009573EC"/>
    <w:rsid w:val="0095786A"/>
    <w:rsid w:val="00964087"/>
    <w:rsid w:val="00974852"/>
    <w:rsid w:val="009776D1"/>
    <w:rsid w:val="00981C46"/>
    <w:rsid w:val="00984043"/>
    <w:rsid w:val="009856B8"/>
    <w:rsid w:val="00995CD4"/>
    <w:rsid w:val="009A15BF"/>
    <w:rsid w:val="009B0588"/>
    <w:rsid w:val="009C614B"/>
    <w:rsid w:val="009D7AFE"/>
    <w:rsid w:val="009E2F78"/>
    <w:rsid w:val="009E7CA2"/>
    <w:rsid w:val="009F06D3"/>
    <w:rsid w:val="009F1810"/>
    <w:rsid w:val="00A005C7"/>
    <w:rsid w:val="00A014F5"/>
    <w:rsid w:val="00A01F59"/>
    <w:rsid w:val="00A04E84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A6E"/>
    <w:rsid w:val="00A67B64"/>
    <w:rsid w:val="00A71440"/>
    <w:rsid w:val="00A76B53"/>
    <w:rsid w:val="00A849AA"/>
    <w:rsid w:val="00A86482"/>
    <w:rsid w:val="00A90235"/>
    <w:rsid w:val="00A972BD"/>
    <w:rsid w:val="00AA78E9"/>
    <w:rsid w:val="00AB01E9"/>
    <w:rsid w:val="00AB47CD"/>
    <w:rsid w:val="00AC3940"/>
    <w:rsid w:val="00AC604C"/>
    <w:rsid w:val="00AC6467"/>
    <w:rsid w:val="00AC78AD"/>
    <w:rsid w:val="00AD0D72"/>
    <w:rsid w:val="00AE259F"/>
    <w:rsid w:val="00AE38A0"/>
    <w:rsid w:val="00AE43AE"/>
    <w:rsid w:val="00AF0352"/>
    <w:rsid w:val="00AF70DA"/>
    <w:rsid w:val="00AF7B52"/>
    <w:rsid w:val="00B0106D"/>
    <w:rsid w:val="00B01B4D"/>
    <w:rsid w:val="00B131B6"/>
    <w:rsid w:val="00B14E8D"/>
    <w:rsid w:val="00B24A40"/>
    <w:rsid w:val="00B24CD3"/>
    <w:rsid w:val="00B25E6C"/>
    <w:rsid w:val="00B278CA"/>
    <w:rsid w:val="00B34D46"/>
    <w:rsid w:val="00B40EE8"/>
    <w:rsid w:val="00B4271E"/>
    <w:rsid w:val="00B4771C"/>
    <w:rsid w:val="00B52FFB"/>
    <w:rsid w:val="00B56258"/>
    <w:rsid w:val="00B75AAF"/>
    <w:rsid w:val="00B75E8C"/>
    <w:rsid w:val="00B920D6"/>
    <w:rsid w:val="00BA06DC"/>
    <w:rsid w:val="00BA0D61"/>
    <w:rsid w:val="00BA1F52"/>
    <w:rsid w:val="00BA216B"/>
    <w:rsid w:val="00BA2FC0"/>
    <w:rsid w:val="00BA660C"/>
    <w:rsid w:val="00BA7399"/>
    <w:rsid w:val="00BB70B6"/>
    <w:rsid w:val="00BC6351"/>
    <w:rsid w:val="00BD0874"/>
    <w:rsid w:val="00BD1144"/>
    <w:rsid w:val="00BE19DB"/>
    <w:rsid w:val="00BE54BE"/>
    <w:rsid w:val="00BF3643"/>
    <w:rsid w:val="00C116BE"/>
    <w:rsid w:val="00C179AF"/>
    <w:rsid w:val="00C328E5"/>
    <w:rsid w:val="00C342B0"/>
    <w:rsid w:val="00C5187D"/>
    <w:rsid w:val="00C52261"/>
    <w:rsid w:val="00C56981"/>
    <w:rsid w:val="00C61723"/>
    <w:rsid w:val="00C6255E"/>
    <w:rsid w:val="00C71B88"/>
    <w:rsid w:val="00C76082"/>
    <w:rsid w:val="00C76CC1"/>
    <w:rsid w:val="00C812CC"/>
    <w:rsid w:val="00CA1547"/>
    <w:rsid w:val="00CA7E67"/>
    <w:rsid w:val="00CB0EE1"/>
    <w:rsid w:val="00CB0FCB"/>
    <w:rsid w:val="00CB4B2C"/>
    <w:rsid w:val="00CB4DBF"/>
    <w:rsid w:val="00CB690E"/>
    <w:rsid w:val="00CC315D"/>
    <w:rsid w:val="00CD4769"/>
    <w:rsid w:val="00CD5018"/>
    <w:rsid w:val="00CF06F4"/>
    <w:rsid w:val="00CF1870"/>
    <w:rsid w:val="00CF497B"/>
    <w:rsid w:val="00D0180A"/>
    <w:rsid w:val="00D05C56"/>
    <w:rsid w:val="00D0622D"/>
    <w:rsid w:val="00D10B78"/>
    <w:rsid w:val="00D15602"/>
    <w:rsid w:val="00D15A60"/>
    <w:rsid w:val="00D23FFE"/>
    <w:rsid w:val="00D24234"/>
    <w:rsid w:val="00D27F85"/>
    <w:rsid w:val="00D31ED2"/>
    <w:rsid w:val="00D357BC"/>
    <w:rsid w:val="00D43DA6"/>
    <w:rsid w:val="00D442C8"/>
    <w:rsid w:val="00D66AA0"/>
    <w:rsid w:val="00D70F1A"/>
    <w:rsid w:val="00D71575"/>
    <w:rsid w:val="00D77CA3"/>
    <w:rsid w:val="00D845D6"/>
    <w:rsid w:val="00D924EB"/>
    <w:rsid w:val="00D93ED6"/>
    <w:rsid w:val="00D96704"/>
    <w:rsid w:val="00DA2DB4"/>
    <w:rsid w:val="00DB4508"/>
    <w:rsid w:val="00DB7BD3"/>
    <w:rsid w:val="00DD7B98"/>
    <w:rsid w:val="00DE4A5C"/>
    <w:rsid w:val="00DF7D34"/>
    <w:rsid w:val="00E04AA5"/>
    <w:rsid w:val="00E2202B"/>
    <w:rsid w:val="00E22BDC"/>
    <w:rsid w:val="00E239C3"/>
    <w:rsid w:val="00E24CD2"/>
    <w:rsid w:val="00E3352B"/>
    <w:rsid w:val="00E33D3F"/>
    <w:rsid w:val="00E34E7F"/>
    <w:rsid w:val="00E363D6"/>
    <w:rsid w:val="00E421F4"/>
    <w:rsid w:val="00E42411"/>
    <w:rsid w:val="00E45A56"/>
    <w:rsid w:val="00E47499"/>
    <w:rsid w:val="00E555C0"/>
    <w:rsid w:val="00E60B2F"/>
    <w:rsid w:val="00E65356"/>
    <w:rsid w:val="00E72BBC"/>
    <w:rsid w:val="00E7300D"/>
    <w:rsid w:val="00E9257F"/>
    <w:rsid w:val="00EB186A"/>
    <w:rsid w:val="00EB224C"/>
    <w:rsid w:val="00EB35C2"/>
    <w:rsid w:val="00EB5826"/>
    <w:rsid w:val="00EB6D5A"/>
    <w:rsid w:val="00EC252E"/>
    <w:rsid w:val="00EC3F08"/>
    <w:rsid w:val="00ED081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444F"/>
    <w:rsid w:val="00F33002"/>
    <w:rsid w:val="00F40E92"/>
    <w:rsid w:val="00F41B54"/>
    <w:rsid w:val="00F425B6"/>
    <w:rsid w:val="00F44D94"/>
    <w:rsid w:val="00F51963"/>
    <w:rsid w:val="00F522E0"/>
    <w:rsid w:val="00F545E1"/>
    <w:rsid w:val="00F71033"/>
    <w:rsid w:val="00F82BDD"/>
    <w:rsid w:val="00F92455"/>
    <w:rsid w:val="00F92DEC"/>
    <w:rsid w:val="00F9433E"/>
    <w:rsid w:val="00F9614D"/>
    <w:rsid w:val="00FA06C5"/>
    <w:rsid w:val="00FA2977"/>
    <w:rsid w:val="00FA52BF"/>
    <w:rsid w:val="00FB171E"/>
    <w:rsid w:val="00FB56C5"/>
    <w:rsid w:val="00FC1E49"/>
    <w:rsid w:val="00FD5159"/>
    <w:rsid w:val="00FE3532"/>
    <w:rsid w:val="00FE6E64"/>
    <w:rsid w:val="00FF2423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A7A1A5"/>
  <w15:docId w15:val="{3C98AC48-F951-42E5-8578-E7A97930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3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customStyle="1" w:styleId="Default">
    <w:name w:val="Default"/>
    <w:rsid w:val="003A1488"/>
    <w:pPr>
      <w:autoSpaceDE w:val="0"/>
      <w:autoSpaceDN w:val="0"/>
      <w:adjustRightInd w:val="0"/>
    </w:pPr>
    <w:rPr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DFD83-18B5-43CA-9A13-87EC7847A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Peter Dicky</dc:creator>
  <cp:keywords/>
  <dc:description/>
  <cp:lastModifiedBy>Milan Michalička</cp:lastModifiedBy>
  <cp:revision>9</cp:revision>
  <cp:lastPrinted>2020-03-09T16:22:00Z</cp:lastPrinted>
  <dcterms:created xsi:type="dcterms:W3CDTF">2022-01-14T09:56:00Z</dcterms:created>
  <dcterms:modified xsi:type="dcterms:W3CDTF">2022-02-11T09:16:00Z</dcterms:modified>
</cp:coreProperties>
</file>