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Default="00727692">
      <w:pPr>
        <w:rPr>
          <w:rFonts w:asciiTheme="minorHAnsi" w:hAnsiTheme="minorHAnsi" w:cstheme="minorHAnsi"/>
          <w:b/>
          <w:sz w:val="20"/>
          <w:szCs w:val="20"/>
        </w:rPr>
      </w:pPr>
    </w:p>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872697">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r>
      <w:r w:rsidR="00872697" w:rsidRPr="001A4F93">
        <w:rPr>
          <w:rFonts w:asciiTheme="minorHAnsi" w:hAnsiTheme="minorHAnsi" w:cstheme="minorHAnsi"/>
          <w:sz w:val="20"/>
          <w:szCs w:val="20"/>
        </w:rPr>
        <w:t>MUDr. Dušan Krkoška, PhD., MBA –</w:t>
      </w:r>
      <w:r w:rsidR="00872697">
        <w:rPr>
          <w:rFonts w:asciiTheme="minorHAnsi" w:hAnsiTheme="minorHAnsi" w:cstheme="minorHAnsi"/>
          <w:sz w:val="20"/>
          <w:szCs w:val="20"/>
        </w:rPr>
        <w:t xml:space="preserve"> </w:t>
      </w:r>
      <w:proofErr w:type="spellStart"/>
      <w:r w:rsidR="00872697" w:rsidRPr="001A4F93">
        <w:rPr>
          <w:rFonts w:asciiTheme="minorHAnsi" w:hAnsiTheme="minorHAnsi" w:cstheme="minorHAnsi"/>
          <w:sz w:val="20"/>
          <w:szCs w:val="20"/>
        </w:rPr>
        <w:t>riaditeľ</w:t>
      </w:r>
      <w:proofErr w:type="spellEnd"/>
      <w:r w:rsidR="00872697">
        <w:rPr>
          <w:rFonts w:asciiTheme="minorHAnsi" w:hAnsiTheme="minorHAnsi" w:cstheme="minorHAnsi"/>
          <w:sz w:val="20"/>
          <w:szCs w:val="20"/>
        </w:rPr>
        <w:t xml:space="preserve"> UNM</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rsidR="00E96FBE" w:rsidRPr="00D400F4" w:rsidRDefault="00E96FBE" w:rsidP="00CC6DF7">
      <w:pPr>
        <w:ind w:firstLine="426"/>
        <w:jc w:val="both"/>
        <w:rPr>
          <w:rFonts w:ascii="Calibri" w:hAnsi="Calibri" w:cs="Calibri"/>
          <w:sz w:val="20"/>
          <w:szCs w:val="20"/>
        </w:rPr>
      </w:pPr>
      <w:r w:rsidRPr="00D400F4">
        <w:rPr>
          <w:rFonts w:ascii="Calibri" w:hAnsi="Calibri" w:cs="Calibri"/>
          <w:sz w:val="20"/>
          <w:szCs w:val="20"/>
        </w:rPr>
        <w:t>(ďalej len kupujúci)</w:t>
      </w:r>
    </w:p>
    <w:p w:rsidR="00E96FBE" w:rsidRPr="00D400F4" w:rsidRDefault="00E96FBE" w:rsidP="00E96FBE">
      <w:pPr>
        <w:jc w:val="both"/>
        <w:rPr>
          <w:rFonts w:ascii="Calibri" w:hAnsi="Calibri" w:cs="Calibri"/>
          <w:sz w:val="20"/>
          <w:szCs w:val="20"/>
        </w:rPr>
      </w:pPr>
    </w:p>
    <w:p w:rsidR="00E96FBE" w:rsidRPr="00D400F4" w:rsidRDefault="00E96FBE" w:rsidP="00E96FBE">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r w:rsidR="006947DE" w:rsidRPr="00D400F4">
        <w:rPr>
          <w:rFonts w:ascii="Calibri" w:hAnsi="Calibri" w:cs="Calibri"/>
          <w:b w:val="0"/>
          <w:color w:val="000000"/>
          <w:sz w:val="20"/>
          <w:szCs w:val="20"/>
        </w:rPr>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r w:rsidR="006947DE" w:rsidRPr="00D400F4">
        <w:rPr>
          <w:rFonts w:ascii="Calibri" w:hAnsi="Calibri" w:cs="Calibri"/>
          <w:b w:val="0"/>
          <w:sz w:val="20"/>
          <w:szCs w:val="20"/>
        </w:rPr>
        <w:t>..............................</w:t>
      </w:r>
    </w:p>
    <w:p w:rsidR="00E96FBE" w:rsidRPr="00D400F4" w:rsidRDefault="00E96FBE" w:rsidP="00E96FBE">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00B1638C" w:rsidRPr="00D400F4">
        <w:rPr>
          <w:rFonts w:ascii="Calibri" w:hAnsi="Calibri" w:cs="Calibri"/>
        </w:rPr>
        <w:tab/>
      </w:r>
      <w:r w:rsidRPr="00D400F4">
        <w:rPr>
          <w:rFonts w:ascii="Calibri" w:hAnsi="Calibri" w:cs="Calibri"/>
          <w:color w:val="000000"/>
        </w:rPr>
        <w:t>...............</w:t>
      </w:r>
      <w:r w:rsidR="006947DE"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r w:rsidR="006947DE" w:rsidRPr="00D400F4">
        <w:rPr>
          <w:rFonts w:ascii="Calibri" w:hAnsi="Calibri" w:cs="Calibri"/>
          <w:color w:val="000000"/>
        </w:rPr>
        <w:t>....</w:t>
      </w:r>
    </w:p>
    <w:p w:rsidR="00E96FBE" w:rsidRPr="00A0754A"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rsidR="00E96FBE" w:rsidRPr="00A0754A" w:rsidRDefault="00E96FBE" w:rsidP="00E96FBE">
      <w:pPr>
        <w:jc w:val="both"/>
        <w:rPr>
          <w:rFonts w:ascii="Calibri" w:hAnsi="Calibri" w:cs="Calibri"/>
          <w:sz w:val="20"/>
          <w:szCs w:val="20"/>
        </w:rPr>
      </w:pPr>
    </w:p>
    <w:p w:rsidR="00E96FBE" w:rsidRPr="00A0754A" w:rsidRDefault="00E96FBE" w:rsidP="00E96FBE">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rsidR="00E96FBE" w:rsidRPr="00A0754A" w:rsidRDefault="00E96FBE" w:rsidP="002F2A4E">
      <w:pPr>
        <w:jc w:val="center"/>
        <w:rPr>
          <w:rFonts w:ascii="Calibri" w:hAnsi="Calibri" w:cs="Calibri"/>
          <w:sz w:val="20"/>
          <w:szCs w:val="20"/>
        </w:rPr>
      </w:pPr>
      <w:r w:rsidRPr="00A0754A">
        <w:rPr>
          <w:rFonts w:ascii="Calibri" w:hAnsi="Calibri" w:cs="Calibri"/>
          <w:i/>
          <w:sz w:val="20"/>
          <w:szCs w:val="20"/>
        </w:rPr>
        <w:t>„zmluvná strana“</w:t>
      </w:r>
    </w:p>
    <w:p w:rsidR="00E96FBE" w:rsidRPr="000B0F63" w:rsidRDefault="00E96FBE" w:rsidP="00A048C1">
      <w:pPr>
        <w:pStyle w:val="Normlnywebov"/>
        <w:numPr>
          <w:ilvl w:val="1"/>
          <w:numId w:val="9"/>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 xml:space="preserve">Zmluvné strany uzatvárajú </w:t>
      </w:r>
      <w:r w:rsidRPr="000B0F63">
        <w:rPr>
          <w:rFonts w:ascii="Calibri" w:eastAsiaTheme="minorHAnsi" w:hAnsi="Calibri" w:cs="Calibri"/>
          <w:color w:val="000000"/>
          <w:sz w:val="20"/>
          <w:szCs w:val="20"/>
          <w:lang w:eastAsia="en-US"/>
        </w:rPr>
        <w:t>kúpnu zmluvu na dodávku predmetu zmluvy „</w:t>
      </w:r>
      <w:r w:rsidR="00A048C1" w:rsidRPr="000B0F63">
        <w:rPr>
          <w:rFonts w:asciiTheme="minorHAnsi" w:hAnsiTheme="minorHAnsi" w:cstheme="minorHAnsi"/>
          <w:b/>
          <w:sz w:val="20"/>
          <w:szCs w:val="20"/>
        </w:rPr>
        <w:t xml:space="preserve">Vybavenie </w:t>
      </w:r>
      <w:r w:rsidR="000C0398" w:rsidRPr="000B0F63">
        <w:rPr>
          <w:rFonts w:asciiTheme="minorHAnsi" w:hAnsiTheme="minorHAnsi" w:cstheme="minorHAnsi"/>
          <w:b/>
          <w:sz w:val="20"/>
          <w:szCs w:val="20"/>
        </w:rPr>
        <w:t>S</w:t>
      </w:r>
      <w:r w:rsidR="00A048C1" w:rsidRPr="000B0F63">
        <w:rPr>
          <w:rFonts w:asciiTheme="minorHAnsi" w:hAnsiTheme="minorHAnsi" w:cstheme="minorHAnsi"/>
          <w:b/>
          <w:sz w:val="20"/>
          <w:szCs w:val="20"/>
        </w:rPr>
        <w:t xml:space="preserve">poločných operačných sál a JIS pavilónu 4/3 UNM - zdravotnícke vybavenie: </w:t>
      </w:r>
      <w:r w:rsidR="00167C94">
        <w:rPr>
          <w:rFonts w:asciiTheme="minorHAnsi" w:hAnsiTheme="minorHAnsi" w:cstheme="minorHAnsi"/>
          <w:b/>
          <w:sz w:val="20"/>
          <w:szCs w:val="20"/>
        </w:rPr>
        <w:t>„</w:t>
      </w:r>
      <w:r w:rsidR="00167C94" w:rsidRPr="00810DBF">
        <w:rPr>
          <w:rFonts w:asciiTheme="minorHAnsi" w:hAnsiTheme="minorHAnsi" w:cstheme="minorHAnsi"/>
          <w:b/>
          <w:sz w:val="20"/>
          <w:szCs w:val="20"/>
        </w:rPr>
        <w:t>Stolík pre anestézu – 2 ks</w:t>
      </w:r>
      <w:r w:rsidR="00167C94">
        <w:rPr>
          <w:rFonts w:asciiTheme="minorHAnsi" w:hAnsiTheme="minorHAnsi" w:cstheme="minorHAnsi"/>
          <w:b/>
          <w:sz w:val="20"/>
          <w:szCs w:val="20"/>
        </w:rPr>
        <w:t>“</w:t>
      </w:r>
      <w:r w:rsidRPr="000B0F63">
        <w:rPr>
          <w:rFonts w:ascii="Calibri" w:eastAsiaTheme="minorHAnsi" w:hAnsi="Calibri" w:cs="Calibri"/>
          <w:color w:val="000000"/>
          <w:sz w:val="20"/>
          <w:szCs w:val="20"/>
          <w:lang w:eastAsia="en-US"/>
        </w:rPr>
        <w:t xml:space="preserve"> (ďalej len „zmluva“), ktorej obstaranie je v súlade so zákonom č. 343/2015 Z.z. o v</w:t>
      </w:r>
      <w:r w:rsidR="006947DE" w:rsidRPr="000B0F63">
        <w:rPr>
          <w:rFonts w:ascii="Calibri" w:eastAsiaTheme="minorHAnsi" w:hAnsi="Calibri" w:cs="Calibri"/>
          <w:color w:val="000000"/>
          <w:sz w:val="20"/>
          <w:szCs w:val="20"/>
          <w:lang w:eastAsia="en-US"/>
        </w:rPr>
        <w:t>erejnom obstarávaní a o zmene a </w:t>
      </w:r>
      <w:r w:rsidRPr="000B0F63">
        <w:rPr>
          <w:rFonts w:ascii="Calibri" w:eastAsiaTheme="minorHAnsi" w:hAnsi="Calibri" w:cs="Calibri"/>
          <w:color w:val="000000"/>
          <w:sz w:val="20"/>
          <w:szCs w:val="20"/>
          <w:lang w:eastAsia="en-US"/>
        </w:rPr>
        <w:t>doplnení niektorých zákonov v znení neskorších predpisov.</w:t>
      </w:r>
    </w:p>
    <w:p w:rsidR="00E96FBE" w:rsidRPr="000B0F63"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Čl. II</w:t>
      </w: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Predmet zmluvy</w:t>
      </w:r>
    </w:p>
    <w:p w:rsidR="00E96FBE" w:rsidRPr="000B0F63" w:rsidRDefault="00E96FBE" w:rsidP="00A048C1">
      <w:pPr>
        <w:pStyle w:val="Odsekzoznamu"/>
        <w:numPr>
          <w:ilvl w:val="1"/>
          <w:numId w:val="10"/>
        </w:numPr>
        <w:autoSpaceDE w:val="0"/>
        <w:autoSpaceDN w:val="0"/>
        <w:adjustRightInd w:val="0"/>
        <w:jc w:val="both"/>
        <w:rPr>
          <w:rFonts w:asciiTheme="minorHAnsi" w:hAnsiTheme="minorHAnsi" w:cstheme="minorHAnsi"/>
          <w:sz w:val="20"/>
          <w:szCs w:val="20"/>
        </w:rPr>
      </w:pPr>
      <w:r w:rsidRPr="000B0F63">
        <w:rPr>
          <w:rFonts w:ascii="Calibri" w:eastAsiaTheme="minorHAnsi" w:hAnsi="Calibri" w:cs="Calibri"/>
          <w:color w:val="000000"/>
          <w:sz w:val="20"/>
          <w:szCs w:val="20"/>
          <w:lang w:eastAsia="en-US"/>
        </w:rPr>
        <w:t xml:space="preserve">Predávajúci sa zaväzuje, že v súlade s </w:t>
      </w:r>
      <w:r w:rsidR="004172FE" w:rsidRPr="000B0F63">
        <w:rPr>
          <w:rFonts w:ascii="Calibri" w:eastAsiaTheme="minorHAnsi" w:hAnsi="Calibri" w:cs="Calibri"/>
          <w:color w:val="000000"/>
          <w:sz w:val="20"/>
          <w:szCs w:val="20"/>
          <w:lang w:eastAsia="en-US"/>
        </w:rPr>
        <w:t>Výzvou na predkladanie ponúk</w:t>
      </w:r>
      <w:r w:rsidRPr="000B0F63">
        <w:rPr>
          <w:rFonts w:ascii="Calibri" w:eastAsiaTheme="minorHAnsi" w:hAnsi="Calibri" w:cs="Calibri"/>
          <w:color w:val="000000"/>
          <w:sz w:val="20"/>
          <w:szCs w:val="20"/>
          <w:lang w:eastAsia="en-US"/>
        </w:rPr>
        <w:t xml:space="preserve"> verejného obstarávania s názvom „</w:t>
      </w:r>
      <w:r w:rsidR="000C0398" w:rsidRPr="000B0F63">
        <w:rPr>
          <w:rFonts w:asciiTheme="minorHAnsi" w:hAnsiTheme="minorHAnsi" w:cstheme="minorHAnsi"/>
          <w:sz w:val="20"/>
          <w:szCs w:val="20"/>
        </w:rPr>
        <w:t>Vybavenie S</w:t>
      </w:r>
      <w:r w:rsidR="00A048C1" w:rsidRPr="000B0F63">
        <w:rPr>
          <w:rFonts w:asciiTheme="minorHAnsi" w:hAnsiTheme="minorHAnsi" w:cstheme="minorHAnsi"/>
          <w:sz w:val="20"/>
          <w:szCs w:val="20"/>
        </w:rPr>
        <w:t>poločných operačných sál a JIS pavilónu 4/3 UNM - zdravotnícke vybavenie</w:t>
      </w:r>
      <w:r w:rsidR="00A048C1" w:rsidRPr="00810DBF">
        <w:rPr>
          <w:rFonts w:asciiTheme="minorHAnsi" w:hAnsiTheme="minorHAnsi" w:cstheme="minorHAnsi"/>
          <w:sz w:val="20"/>
          <w:szCs w:val="20"/>
        </w:rPr>
        <w:t xml:space="preserve">: </w:t>
      </w:r>
      <w:r w:rsidR="00167C94" w:rsidRPr="00810DBF">
        <w:rPr>
          <w:rFonts w:asciiTheme="minorHAnsi" w:hAnsiTheme="minorHAnsi" w:cstheme="minorHAnsi"/>
          <w:sz w:val="20"/>
          <w:szCs w:val="20"/>
        </w:rPr>
        <w:t>Stolík pre anestézu – 2 ks</w:t>
      </w:r>
      <w:r w:rsidRPr="000C0398">
        <w:rPr>
          <w:rFonts w:asciiTheme="minorHAnsi" w:hAnsiTheme="minorHAnsi" w:cstheme="minorHAnsi"/>
          <w:sz w:val="20"/>
          <w:szCs w:val="20"/>
        </w:rPr>
        <w:t xml:space="preserve"> a za</w:t>
      </w:r>
      <w:r w:rsidRPr="00242178">
        <w:rPr>
          <w:rFonts w:asciiTheme="minorHAnsi" w:hAnsiTheme="minorHAnsi" w:cstheme="minorHAnsi"/>
          <w:sz w:val="20"/>
          <w:szCs w:val="20"/>
        </w:rPr>
        <w:t xml:space="preserve"> podmienok</w:t>
      </w:r>
      <w:r w:rsidRPr="00A0754A">
        <w:rPr>
          <w:rFonts w:ascii="Calibri" w:eastAsiaTheme="minorHAnsi" w:hAnsi="Calibri" w:cs="Calibri"/>
          <w:color w:val="000000"/>
          <w:sz w:val="20"/>
          <w:szCs w:val="20"/>
          <w:lang w:eastAsia="en-US"/>
        </w:rPr>
        <w:t xml:space="preserve"> dohodnutých v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zmluve, vo vlastnom mene a na vlastnú </w:t>
      </w:r>
      <w:r w:rsidRPr="000B0F63">
        <w:rPr>
          <w:rFonts w:ascii="Calibri" w:eastAsiaTheme="minorHAnsi" w:hAnsi="Calibri" w:cs="Calibri"/>
          <w:sz w:val="20"/>
          <w:szCs w:val="20"/>
          <w:lang w:eastAsia="en-US"/>
        </w:rPr>
        <w:t xml:space="preserve">zodpovednosť dodá </w:t>
      </w:r>
      <w:r w:rsidRPr="00810DBF">
        <w:rPr>
          <w:rFonts w:ascii="Calibri" w:eastAsiaTheme="minorHAnsi" w:hAnsi="Calibri" w:cs="Calibri"/>
          <w:sz w:val="20"/>
          <w:szCs w:val="20"/>
          <w:lang w:eastAsia="en-US"/>
        </w:rPr>
        <w:t>kupujúcemu</w:t>
      </w:r>
      <w:r w:rsidR="00A048C1" w:rsidRPr="00810DBF">
        <w:rPr>
          <w:rFonts w:asciiTheme="minorHAnsi" w:hAnsiTheme="minorHAnsi" w:cstheme="minorHAnsi"/>
          <w:sz w:val="20"/>
          <w:szCs w:val="20"/>
        </w:rPr>
        <w:t xml:space="preserve"> </w:t>
      </w:r>
      <w:r w:rsidR="00167C94" w:rsidRPr="00810DBF">
        <w:rPr>
          <w:rFonts w:asciiTheme="minorHAnsi" w:hAnsiTheme="minorHAnsi" w:cstheme="minorHAnsi"/>
          <w:sz w:val="20"/>
          <w:szCs w:val="20"/>
        </w:rPr>
        <w:t xml:space="preserve">stolíky pre anestézu v počte 2 ks </w:t>
      </w:r>
      <w:r w:rsidR="0036324D" w:rsidRPr="00810DBF">
        <w:rPr>
          <w:rFonts w:asciiTheme="minorHAnsi" w:hAnsiTheme="minorHAnsi" w:cstheme="minorHAnsi"/>
          <w:sz w:val="20"/>
          <w:szCs w:val="20"/>
        </w:rPr>
        <w:t xml:space="preserve"> ..................... (</w:t>
      </w:r>
      <w:r w:rsidR="0036324D" w:rsidRPr="00810DBF">
        <w:rPr>
          <w:rFonts w:asciiTheme="minorHAnsi" w:hAnsiTheme="minorHAnsi" w:cstheme="minorHAnsi"/>
          <w:i/>
          <w:sz w:val="20"/>
          <w:szCs w:val="20"/>
        </w:rPr>
        <w:t>uchádzač doplní obchodný názov / označenie vybavenia</w:t>
      </w:r>
      <w:r w:rsidR="00034CD0" w:rsidRPr="00810DBF">
        <w:rPr>
          <w:rFonts w:asciiTheme="minorHAnsi" w:hAnsiTheme="minorHAnsi" w:cstheme="minorHAnsi"/>
          <w:i/>
          <w:sz w:val="20"/>
          <w:szCs w:val="20"/>
        </w:rPr>
        <w:t>)</w:t>
      </w:r>
      <w:r w:rsidR="00034CD0">
        <w:rPr>
          <w:rFonts w:asciiTheme="minorHAnsi" w:hAnsiTheme="minorHAnsi" w:cstheme="minorHAnsi"/>
          <w:i/>
          <w:sz w:val="20"/>
          <w:szCs w:val="20"/>
        </w:rPr>
        <w:t xml:space="preserve"> </w:t>
      </w:r>
      <w:r w:rsidRPr="000B0F63">
        <w:rPr>
          <w:rFonts w:ascii="Calibri" w:hAnsi="Calibri" w:cs="Calibri"/>
          <w:sz w:val="20"/>
          <w:szCs w:val="20"/>
        </w:rPr>
        <w:t xml:space="preserve">v špecifikácii podľa Prílohy č. 1, </w:t>
      </w:r>
      <w:r w:rsidRPr="000B0F63">
        <w:rPr>
          <w:rFonts w:ascii="Calibri" w:eastAsiaTheme="minorHAnsi" w:hAnsi="Calibri" w:cs="Calibri"/>
          <w:sz w:val="20"/>
          <w:szCs w:val="20"/>
          <w:lang w:eastAsia="en-US"/>
        </w:rPr>
        <w:t xml:space="preserve">ktorá tvorí neoddeliteľnú súčasť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(ďalej aj „predmet zmluvy“).</w:t>
      </w:r>
    </w:p>
    <w:p w:rsidR="00480ED6" w:rsidRPr="00A0754A" w:rsidRDefault="00480ED6" w:rsidP="00480ED6">
      <w:pPr>
        <w:pStyle w:val="Odsekzoznamu"/>
        <w:autoSpaceDE w:val="0"/>
        <w:autoSpaceDN w:val="0"/>
        <w:adjustRightInd w:val="0"/>
        <w:ind w:left="360"/>
        <w:jc w:val="both"/>
        <w:rPr>
          <w:rFonts w:asciiTheme="minorHAnsi" w:hAnsiTheme="minorHAnsi" w:cstheme="minorHAnsi"/>
          <w:sz w:val="20"/>
          <w:szCs w:val="20"/>
        </w:rPr>
      </w:pPr>
    </w:p>
    <w:p w:rsidR="00E96FBE" w:rsidRPr="000B0F63" w:rsidRDefault="00E96FBE" w:rsidP="00F1115E">
      <w:pPr>
        <w:pStyle w:val="Odsekzoznamu"/>
        <w:numPr>
          <w:ilvl w:val="1"/>
          <w:numId w:val="10"/>
        </w:numPr>
        <w:jc w:val="both"/>
        <w:rPr>
          <w:rFonts w:ascii="Calibri" w:hAnsi="Calibri" w:cs="Calibri"/>
          <w:sz w:val="20"/>
          <w:szCs w:val="20"/>
        </w:rPr>
      </w:pPr>
      <w:r w:rsidRPr="000B0F63">
        <w:rPr>
          <w:rFonts w:ascii="Calibri" w:hAnsi="Calibri" w:cs="Calibri"/>
          <w:sz w:val="20"/>
          <w:szCs w:val="20"/>
        </w:rPr>
        <w:lastRenderedPageBreak/>
        <w:t xml:space="preserve">Súčasťou predmetu zmluvy je aj </w:t>
      </w:r>
      <w:r w:rsidR="00480ED6" w:rsidRPr="000B0F63">
        <w:rPr>
          <w:rFonts w:ascii="Calibri" w:hAnsi="Calibri" w:cs="Calibri"/>
          <w:sz w:val="20"/>
          <w:szCs w:val="20"/>
        </w:rPr>
        <w:t>doprava na miesto určenia,</w:t>
      </w:r>
      <w:r w:rsidR="00956F38">
        <w:rPr>
          <w:rFonts w:ascii="Calibri" w:hAnsi="Calibri" w:cs="Calibri"/>
          <w:sz w:val="20"/>
          <w:szCs w:val="20"/>
        </w:rPr>
        <w:t xml:space="preserve"> </w:t>
      </w:r>
      <w:r w:rsidR="00956F38" w:rsidRPr="000B0F63">
        <w:rPr>
          <w:rFonts w:ascii="Calibri" w:hAnsi="Calibri" w:cs="Calibri"/>
          <w:sz w:val="20"/>
          <w:szCs w:val="20"/>
        </w:rPr>
        <w:t xml:space="preserve">kompletná užívateľská dokumentácia </w:t>
      </w:r>
      <w:r w:rsidR="00956F38" w:rsidRPr="00810DBF">
        <w:rPr>
          <w:rFonts w:ascii="Calibri" w:hAnsi="Calibri" w:cs="Calibri"/>
          <w:sz w:val="20"/>
          <w:szCs w:val="20"/>
        </w:rPr>
        <w:t>v slovenskom/českom jazyku, v prípade potreby</w:t>
      </w:r>
      <w:r w:rsidR="00480ED6" w:rsidRPr="00810DBF">
        <w:rPr>
          <w:rFonts w:ascii="Calibri" w:hAnsi="Calibri" w:cs="Calibri"/>
          <w:sz w:val="20"/>
          <w:szCs w:val="20"/>
        </w:rPr>
        <w:t xml:space="preserve"> inštalácia </w:t>
      </w:r>
      <w:r w:rsidR="00956F38" w:rsidRPr="00810DBF">
        <w:rPr>
          <w:rFonts w:ascii="Calibri" w:hAnsi="Calibri" w:cs="Calibri"/>
          <w:sz w:val="20"/>
          <w:szCs w:val="20"/>
        </w:rPr>
        <w:t>a </w:t>
      </w:r>
      <w:r w:rsidR="00E54BEA">
        <w:rPr>
          <w:rFonts w:ascii="Calibri" w:hAnsi="Calibri" w:cs="Calibri"/>
          <w:sz w:val="20"/>
          <w:szCs w:val="20"/>
        </w:rPr>
        <w:t>uvedenie do prevádzky</w:t>
      </w:r>
      <w:r w:rsidRPr="00810DBF">
        <w:rPr>
          <w:rFonts w:ascii="Calibri" w:hAnsi="Calibri" w:cs="Calibri"/>
          <w:sz w:val="20"/>
          <w:szCs w:val="20"/>
        </w:rPr>
        <w:t>.</w:t>
      </w:r>
    </w:p>
    <w:p w:rsidR="00480ED6" w:rsidRPr="000B0F63" w:rsidRDefault="00480ED6" w:rsidP="00480ED6">
      <w:pPr>
        <w:pStyle w:val="Odsekzoznamu"/>
        <w:rPr>
          <w:rFonts w:ascii="Calibri" w:hAnsi="Calibri" w:cs="Calibri"/>
          <w:sz w:val="20"/>
          <w:szCs w:val="20"/>
        </w:rPr>
      </w:pPr>
    </w:p>
    <w:p w:rsidR="00E96FBE" w:rsidRPr="000B0F63" w:rsidRDefault="00E96FBE" w:rsidP="00F1115E">
      <w:pPr>
        <w:pStyle w:val="Odsekzoznamu"/>
        <w:numPr>
          <w:ilvl w:val="1"/>
          <w:numId w:val="10"/>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na základe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Čl. III</w:t>
      </w: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Termín a miesto dodania</w:t>
      </w:r>
    </w:p>
    <w:p w:rsidR="00E96FBE" w:rsidRPr="000B0F63" w:rsidRDefault="00E96FBE" w:rsidP="00F1115E">
      <w:pPr>
        <w:pStyle w:val="Odsekzoznamu"/>
        <w:numPr>
          <w:ilvl w:val="1"/>
          <w:numId w:val="12"/>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zaväzuje realizovať dodávku predmetu zmluvy podľa Čl. II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do miesta dodania - </w:t>
      </w:r>
      <w:r w:rsidR="00D6469A" w:rsidRPr="000B0F63">
        <w:rPr>
          <w:rFonts w:ascii="Calibri" w:eastAsiaTheme="minorHAnsi" w:hAnsi="Calibri" w:cs="Calibri"/>
          <w:sz w:val="20"/>
          <w:szCs w:val="20"/>
          <w:lang w:eastAsia="en-US"/>
        </w:rPr>
        <w:t>„</w:t>
      </w:r>
      <w:r w:rsidR="00A048C1" w:rsidRPr="000B0F63">
        <w:rPr>
          <w:rFonts w:ascii="Calibri" w:eastAsiaTheme="minorHAnsi" w:hAnsi="Calibri" w:cs="Calibri"/>
          <w:sz w:val="20"/>
          <w:szCs w:val="20"/>
          <w:lang w:eastAsia="en-US"/>
        </w:rPr>
        <w:t xml:space="preserve">Univerzitná nemocnica Martin, </w:t>
      </w:r>
      <w:r w:rsidR="00A0754A" w:rsidRPr="00810DBF">
        <w:rPr>
          <w:rFonts w:ascii="Calibri" w:eastAsiaTheme="minorHAnsi" w:hAnsi="Calibri" w:cs="Calibri"/>
          <w:sz w:val="20"/>
          <w:szCs w:val="20"/>
          <w:lang w:eastAsia="en-US"/>
        </w:rPr>
        <w:t>Klinika všeobecnej, viscerálnej a transplantačnej chirurgie (pracovisk</w:t>
      </w:r>
      <w:r w:rsidR="00480ED6" w:rsidRPr="00810DBF">
        <w:rPr>
          <w:rFonts w:ascii="Calibri" w:eastAsiaTheme="minorHAnsi" w:hAnsi="Calibri" w:cs="Calibri"/>
          <w:sz w:val="20"/>
          <w:szCs w:val="20"/>
          <w:lang w:eastAsia="en-US"/>
        </w:rPr>
        <w:t>o</w:t>
      </w:r>
      <w:r w:rsidR="00A0754A" w:rsidRPr="00810DBF">
        <w:rPr>
          <w:rFonts w:ascii="Calibri" w:eastAsiaTheme="minorHAnsi" w:hAnsi="Calibri" w:cs="Calibri"/>
          <w:sz w:val="20"/>
          <w:szCs w:val="20"/>
          <w:lang w:eastAsia="en-US"/>
        </w:rPr>
        <w:t xml:space="preserve"> </w:t>
      </w:r>
      <w:r w:rsidR="000C59BE" w:rsidRPr="00810DBF">
        <w:rPr>
          <w:rFonts w:ascii="Calibri" w:eastAsiaTheme="minorHAnsi" w:hAnsi="Calibri" w:cs="Calibri"/>
          <w:sz w:val="20"/>
          <w:szCs w:val="20"/>
          <w:lang w:eastAsia="en-US"/>
        </w:rPr>
        <w:t xml:space="preserve">spoločných operačných sál </w:t>
      </w:r>
      <w:r w:rsidR="00A0754A" w:rsidRPr="00810DBF">
        <w:rPr>
          <w:rFonts w:ascii="Calibri" w:eastAsiaTheme="minorHAnsi" w:hAnsi="Calibri" w:cs="Calibri"/>
          <w:sz w:val="20"/>
          <w:szCs w:val="20"/>
          <w:lang w:eastAsia="en-US"/>
        </w:rPr>
        <w:t>v pavilóne 4/3)</w:t>
      </w:r>
      <w:r w:rsidR="00A048C1" w:rsidRPr="00810DBF">
        <w:rPr>
          <w:rFonts w:ascii="Calibri" w:eastAsiaTheme="minorHAnsi" w:hAnsi="Calibri" w:cs="Calibri"/>
          <w:sz w:val="20"/>
          <w:szCs w:val="20"/>
          <w:lang w:eastAsia="en-US"/>
        </w:rPr>
        <w:t>, Kollárova 2, 036 59 Martin, Slovenská republika</w:t>
      </w:r>
      <w:r w:rsidR="00D6469A" w:rsidRPr="00810DBF">
        <w:rPr>
          <w:rFonts w:ascii="Calibri" w:eastAsiaTheme="minorHAnsi" w:hAnsi="Calibri" w:cs="Calibri"/>
          <w:sz w:val="20"/>
          <w:szCs w:val="20"/>
          <w:lang w:eastAsia="en-US"/>
        </w:rPr>
        <w:t xml:space="preserve">“ </w:t>
      </w:r>
      <w:r w:rsidRPr="00810DBF">
        <w:rPr>
          <w:rFonts w:ascii="Calibri" w:eastAsiaTheme="minorHAnsi" w:hAnsi="Calibri" w:cs="Calibri"/>
          <w:sz w:val="20"/>
          <w:szCs w:val="20"/>
          <w:lang w:eastAsia="en-US"/>
        </w:rPr>
        <w:t xml:space="preserve">v termíne do </w:t>
      </w:r>
      <w:r w:rsidR="00A0754A" w:rsidRPr="00810DBF">
        <w:rPr>
          <w:rFonts w:ascii="Calibri" w:eastAsiaTheme="minorHAnsi" w:hAnsi="Calibri" w:cs="Calibri"/>
          <w:sz w:val="20"/>
          <w:szCs w:val="20"/>
          <w:lang w:eastAsia="en-US"/>
        </w:rPr>
        <w:t xml:space="preserve">..................... </w:t>
      </w:r>
      <w:r w:rsidR="00A0754A" w:rsidRPr="00810DBF">
        <w:rPr>
          <w:rFonts w:asciiTheme="minorHAnsi" w:hAnsiTheme="minorHAnsi" w:cstheme="minorHAnsi"/>
          <w:i/>
          <w:sz w:val="20"/>
          <w:szCs w:val="20"/>
        </w:rPr>
        <w:t xml:space="preserve">(uchádzač doplní, max. do </w:t>
      </w:r>
      <w:r w:rsidR="000C0398" w:rsidRPr="00810DBF">
        <w:rPr>
          <w:rFonts w:asciiTheme="minorHAnsi" w:hAnsiTheme="minorHAnsi" w:cstheme="minorHAnsi"/>
          <w:i/>
          <w:sz w:val="20"/>
          <w:szCs w:val="20"/>
        </w:rPr>
        <w:t>1</w:t>
      </w:r>
      <w:r w:rsidR="00C20032" w:rsidRPr="00810DBF">
        <w:rPr>
          <w:rFonts w:asciiTheme="minorHAnsi" w:hAnsiTheme="minorHAnsi" w:cstheme="minorHAnsi"/>
          <w:i/>
          <w:sz w:val="20"/>
          <w:szCs w:val="20"/>
        </w:rPr>
        <w:t>3</w:t>
      </w:r>
      <w:r w:rsidR="00A0754A" w:rsidRPr="00810DBF">
        <w:rPr>
          <w:rFonts w:asciiTheme="minorHAnsi" w:hAnsiTheme="minorHAnsi" w:cstheme="minorHAnsi"/>
          <w:i/>
          <w:sz w:val="20"/>
          <w:szCs w:val="20"/>
        </w:rPr>
        <w:t xml:space="preserve"> týždňov</w:t>
      </w:r>
      <w:r w:rsidR="00A0754A" w:rsidRPr="00810DBF">
        <w:rPr>
          <w:rFonts w:asciiTheme="minorHAnsi" w:hAnsiTheme="minorHAnsi" w:cstheme="minorHAnsi"/>
          <w:sz w:val="20"/>
          <w:szCs w:val="20"/>
        </w:rPr>
        <w:t>)</w:t>
      </w:r>
      <w:r w:rsidR="00A0754A" w:rsidRPr="000B0F63">
        <w:rPr>
          <w:rFonts w:asciiTheme="minorHAnsi" w:hAnsiTheme="minorHAnsi" w:cstheme="minorHAnsi"/>
          <w:sz w:val="20"/>
          <w:szCs w:val="20"/>
        </w:rPr>
        <w:t xml:space="preserve"> </w:t>
      </w:r>
      <w:r w:rsidRPr="000B0F63">
        <w:rPr>
          <w:rFonts w:ascii="Calibri" w:eastAsiaTheme="minorHAnsi" w:hAnsi="Calibri" w:cs="Calibri"/>
          <w:sz w:val="20"/>
          <w:szCs w:val="20"/>
          <w:lang w:eastAsia="en-US"/>
        </w:rPr>
        <w:t xml:space="preserve">týždňov od účinnosti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7F324F" w:rsidRDefault="00E96FBE" w:rsidP="00F1115E">
      <w:pPr>
        <w:pStyle w:val="Odsekzoznamu"/>
        <w:autoSpaceDE w:val="0"/>
        <w:autoSpaceDN w:val="0"/>
        <w:adjustRightInd w:val="0"/>
        <w:ind w:left="360"/>
        <w:jc w:val="both"/>
        <w:rPr>
          <w:rFonts w:ascii="Calibri" w:eastAsiaTheme="minorHAnsi" w:hAnsi="Calibri" w:cs="Calibri"/>
          <w:color w:val="000000"/>
          <w:sz w:val="18"/>
          <w:szCs w:val="18"/>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w:t>
      </w:r>
      <w:r w:rsidRPr="000B0F63">
        <w:rPr>
          <w:rFonts w:ascii="Calibri" w:eastAsiaTheme="minorHAnsi" w:hAnsi="Calibri" w:cs="Calibri"/>
          <w:sz w:val="20"/>
          <w:szCs w:val="20"/>
          <w:lang w:eastAsia="en-US"/>
        </w:rPr>
        <w:t xml:space="preserve">cenách, v znení neskorších predpisov </w:t>
      </w:r>
      <w:r w:rsidRPr="000B0F63">
        <w:rPr>
          <w:rFonts w:ascii="Calibri" w:hAnsi="Calibri" w:cs="Calibri"/>
          <w:sz w:val="20"/>
          <w:szCs w:val="20"/>
        </w:rPr>
        <w:t>a vyhlášky MF SR č. 87/1996 Z.z. v znení neskorších predpisov, ktorou sa vykonáva zákon o cenách v platnom znení</w:t>
      </w:r>
      <w:r w:rsidRPr="000B0F63">
        <w:rPr>
          <w:rFonts w:ascii="Calibri" w:eastAsiaTheme="minorHAnsi" w:hAnsi="Calibri" w:cs="Calibri"/>
          <w:sz w:val="20"/>
          <w:szCs w:val="20"/>
          <w:lang w:eastAsia="en-US"/>
        </w:rPr>
        <w:t>.</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810DBF" w:rsidRDefault="00E96FBE" w:rsidP="00A0754A">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810DBF">
        <w:rPr>
          <w:rFonts w:ascii="Calibri" w:eastAsiaTheme="minorHAnsi" w:hAnsi="Calibri" w:cs="Calibri"/>
          <w:sz w:val="20"/>
          <w:szCs w:val="20"/>
          <w:lang w:eastAsia="en-US"/>
        </w:rPr>
        <w:t xml:space="preserve">Cena predávajúceho za celý predmet zmluvy je stanovená ako výsledok </w:t>
      </w:r>
      <w:r w:rsidR="002A1DDA" w:rsidRPr="00810DBF">
        <w:rPr>
          <w:rFonts w:ascii="Calibri" w:eastAsiaTheme="minorHAnsi" w:hAnsi="Calibri" w:cs="Calibri"/>
          <w:sz w:val="20"/>
          <w:szCs w:val="20"/>
          <w:lang w:eastAsia="en-US"/>
        </w:rPr>
        <w:t>verejného obstarávania</w:t>
      </w:r>
      <w:r w:rsidRPr="00810DBF">
        <w:rPr>
          <w:rFonts w:ascii="Calibri" w:eastAsiaTheme="minorHAnsi" w:hAnsi="Calibri" w:cs="Calibri"/>
          <w:sz w:val="20"/>
          <w:szCs w:val="20"/>
          <w:lang w:eastAsia="en-US"/>
        </w:rPr>
        <w:t xml:space="preserve"> s názvom </w:t>
      </w:r>
      <w:r w:rsidR="000C0398" w:rsidRPr="00810DBF">
        <w:rPr>
          <w:rFonts w:ascii="Calibri" w:eastAsiaTheme="minorHAnsi" w:hAnsi="Calibri" w:cs="Calibri"/>
          <w:sz w:val="20"/>
          <w:szCs w:val="20"/>
          <w:lang w:eastAsia="en-US"/>
        </w:rPr>
        <w:t>„Vybavenie S</w:t>
      </w:r>
      <w:r w:rsidR="00EB612A" w:rsidRPr="00810DBF">
        <w:rPr>
          <w:rFonts w:ascii="Calibri" w:eastAsiaTheme="minorHAnsi" w:hAnsi="Calibri" w:cs="Calibri"/>
          <w:sz w:val="20"/>
          <w:szCs w:val="20"/>
          <w:lang w:eastAsia="en-US"/>
        </w:rPr>
        <w:t xml:space="preserve">poločných operačných sál a JIS pavilónu 4/3 UNM - zdravotnícke vybavenie: </w:t>
      </w:r>
      <w:r w:rsidR="00167C94" w:rsidRPr="00810DBF">
        <w:rPr>
          <w:rFonts w:asciiTheme="minorHAnsi" w:hAnsiTheme="minorHAnsi" w:cstheme="minorHAnsi"/>
          <w:sz w:val="20"/>
          <w:szCs w:val="20"/>
        </w:rPr>
        <w:t>Stolík pre anestézu – 2 ks</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Súčasťou zmluvy je </w:t>
      </w:r>
      <w:r w:rsidR="004F7754" w:rsidRPr="000B0F63">
        <w:rPr>
          <w:rFonts w:ascii="Calibri" w:eastAsiaTheme="minorHAnsi" w:hAnsi="Calibri" w:cs="Calibri"/>
          <w:sz w:val="20"/>
          <w:szCs w:val="20"/>
          <w:lang w:eastAsia="en-US"/>
        </w:rPr>
        <w:t>Rozpočet jednotlivých zariadení</w:t>
      </w:r>
      <w:r w:rsidR="00594F3B" w:rsidRPr="000B0F63">
        <w:rPr>
          <w:rFonts w:ascii="Calibri" w:eastAsiaTheme="minorHAnsi" w:hAnsi="Calibri" w:cs="Calibri"/>
          <w:sz w:val="20"/>
          <w:szCs w:val="20"/>
          <w:lang w:eastAsia="en-US"/>
        </w:rPr>
        <w:t xml:space="preserve"> </w:t>
      </w:r>
      <w:r w:rsidR="002A1DDA" w:rsidRPr="000B0F63">
        <w:rPr>
          <w:rFonts w:ascii="Calibri" w:eastAsiaTheme="minorHAnsi" w:hAnsi="Calibri" w:cs="Calibri"/>
          <w:sz w:val="20"/>
          <w:szCs w:val="20"/>
          <w:lang w:eastAsia="en-US"/>
        </w:rPr>
        <w:t xml:space="preserve">predmetu zmluvy </w:t>
      </w:r>
      <w:r w:rsidRPr="000B0F63">
        <w:rPr>
          <w:rFonts w:ascii="Calibri" w:eastAsiaTheme="minorHAnsi" w:hAnsi="Calibri" w:cs="Calibri"/>
          <w:sz w:val="20"/>
          <w:szCs w:val="20"/>
          <w:lang w:eastAsia="en-US"/>
        </w:rPr>
        <w:t>uveden</w:t>
      </w:r>
      <w:r w:rsidR="002A1DDA" w:rsidRPr="000B0F63">
        <w:rPr>
          <w:rFonts w:ascii="Calibri" w:eastAsiaTheme="minorHAnsi" w:hAnsi="Calibri" w:cs="Calibri"/>
          <w:sz w:val="20"/>
          <w:szCs w:val="20"/>
          <w:lang w:eastAsia="en-US"/>
        </w:rPr>
        <w:t>ý</w:t>
      </w:r>
      <w:r w:rsidRPr="000B0F63">
        <w:rPr>
          <w:rFonts w:ascii="Calibri" w:eastAsiaTheme="minorHAnsi" w:hAnsi="Calibri" w:cs="Calibri"/>
          <w:sz w:val="20"/>
          <w:szCs w:val="20"/>
          <w:lang w:eastAsia="en-US"/>
        </w:rPr>
        <w:t xml:space="preserve"> v Prílohe č. </w:t>
      </w:r>
      <w:r w:rsidR="00483B34" w:rsidRPr="000B0F63">
        <w:rPr>
          <w:rFonts w:ascii="Calibri" w:eastAsiaTheme="minorHAnsi" w:hAnsi="Calibri" w:cs="Calibri"/>
          <w:sz w:val="20"/>
          <w:szCs w:val="20"/>
          <w:lang w:eastAsia="en-US"/>
        </w:rPr>
        <w:t>1</w:t>
      </w:r>
      <w:r w:rsidRPr="000B0F63">
        <w:rPr>
          <w:rFonts w:ascii="Calibri" w:eastAsiaTheme="minorHAnsi" w:hAnsi="Calibri" w:cs="Calibri"/>
          <w:sz w:val="20"/>
          <w:szCs w:val="20"/>
          <w:lang w:eastAsia="en-US"/>
        </w:rPr>
        <w:t xml:space="preserve">, ktorá tvorí  neoddeliteľnú prílohu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Zmluvné strany dohodli cenu predmetu zmluvy nasledovne:</w:t>
      </w:r>
    </w:p>
    <w:p w:rsidR="0036324D" w:rsidRPr="000B0F63" w:rsidRDefault="0036324D" w:rsidP="0036324D">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t xml:space="preserve">Cena za celý predmet zmluvy v € bez DPH </w:t>
      </w:r>
      <w:r w:rsidRPr="000B0F63">
        <w:rPr>
          <w:rFonts w:ascii="Calibri" w:eastAsiaTheme="minorHAnsi" w:hAnsi="Calibri" w:cs="Calibri"/>
          <w:sz w:val="20"/>
          <w:szCs w:val="20"/>
          <w:lang w:eastAsia="en-US"/>
        </w:rPr>
        <w:tab/>
        <w:t>....................</w:t>
      </w:r>
    </w:p>
    <w:p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Sadzba DPH v %</w:t>
      </w:r>
      <w:r w:rsidR="00E96FBE" w:rsidRPr="000B0F63">
        <w:rPr>
          <w:rFonts w:ascii="Calibri" w:eastAsiaTheme="minorHAnsi" w:hAnsi="Calibri" w:cs="Calibri"/>
          <w:sz w:val="20"/>
          <w:szCs w:val="20"/>
          <w:lang w:eastAsia="en-US"/>
        </w:rPr>
        <w:tab/>
        <w:t>....................</w:t>
      </w:r>
    </w:p>
    <w:p w:rsidR="00E96FBE" w:rsidRPr="000B0F63" w:rsidRDefault="00F1115E"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Výška DPH v €</w:t>
      </w:r>
      <w:r w:rsidR="00E96FBE" w:rsidRPr="000B0F63">
        <w:rPr>
          <w:rFonts w:ascii="Calibri" w:eastAsiaTheme="minorHAnsi" w:hAnsi="Calibri" w:cs="Calibri"/>
          <w:sz w:val="20"/>
          <w:szCs w:val="20"/>
          <w:lang w:eastAsia="en-US"/>
        </w:rPr>
        <w:tab/>
        <w:t>....................</w:t>
      </w:r>
    </w:p>
    <w:p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 xml:space="preserve">Cena za celý predmet zmluvy v € s DPH </w:t>
      </w:r>
      <w:r w:rsidR="00E96FBE" w:rsidRPr="000B0F63">
        <w:rPr>
          <w:rFonts w:ascii="Calibri" w:eastAsiaTheme="minorHAnsi" w:hAnsi="Calibri" w:cs="Calibri"/>
          <w:sz w:val="20"/>
          <w:szCs w:val="20"/>
          <w:lang w:eastAsia="en-US"/>
        </w:rPr>
        <w:tab/>
        <w:t>....................</w:t>
      </w:r>
    </w:p>
    <w:p w:rsidR="00E96FBE" w:rsidRPr="00B443DC" w:rsidRDefault="00F1115E" w:rsidP="00F1115E">
      <w:pPr>
        <w:tabs>
          <w:tab w:val="left" w:pos="851"/>
        </w:tabs>
        <w:jc w:val="both"/>
        <w:rPr>
          <w:rFonts w:ascii="Calibri" w:hAnsi="Calibri" w:cs="Calibri"/>
          <w:sz w:val="20"/>
          <w:szCs w:val="20"/>
          <w:highlight w:val="yellow"/>
        </w:rPr>
      </w:pPr>
      <w:r w:rsidRPr="000B0F63">
        <w:rPr>
          <w:rFonts w:ascii="Calibri" w:hAnsi="Calibri" w:cs="Calibri"/>
          <w:sz w:val="20"/>
          <w:szCs w:val="20"/>
        </w:rPr>
        <w:tab/>
      </w:r>
      <w:r w:rsidR="00E96FBE" w:rsidRPr="000B0F63">
        <w:rPr>
          <w:rFonts w:ascii="Calibri" w:hAnsi="Calibri" w:cs="Calibri"/>
          <w:sz w:val="20"/>
          <w:szCs w:val="20"/>
        </w:rPr>
        <w:t>(slovom.......................................................................................................................</w:t>
      </w:r>
      <w:r w:rsidR="00E96FBE" w:rsidRPr="00B443DC">
        <w:rPr>
          <w:rFonts w:ascii="Calibri" w:hAnsi="Calibri" w:cs="Calibri"/>
          <w:sz w:val="20"/>
          <w:szCs w:val="20"/>
        </w:rPr>
        <w:t xml:space="preserve"> €)</w:t>
      </w:r>
    </w:p>
    <w:p w:rsidR="00E96FBE" w:rsidRPr="00B443DC" w:rsidRDefault="002F2A4E" w:rsidP="00F1115E">
      <w:pPr>
        <w:tabs>
          <w:tab w:val="left" w:pos="851"/>
        </w:tabs>
        <w:jc w:val="both"/>
        <w:rPr>
          <w:rFonts w:ascii="Calibri" w:hAnsi="Calibri" w:cs="Calibri"/>
          <w:sz w:val="20"/>
          <w:szCs w:val="20"/>
        </w:rPr>
      </w:pPr>
      <w:r>
        <w:rPr>
          <w:rFonts w:ascii="Calibri" w:hAnsi="Calibri" w:cs="Calibri"/>
          <w:sz w:val="20"/>
          <w:szCs w:val="20"/>
        </w:rPr>
        <w:tab/>
      </w:r>
      <w:r w:rsidR="00E96FBE" w:rsidRPr="00B443DC">
        <w:rPr>
          <w:rFonts w:ascii="Calibri" w:hAnsi="Calibri" w:cs="Calibri"/>
          <w:sz w:val="20"/>
          <w:szCs w:val="20"/>
        </w:rPr>
        <w:t>Uvedená cena je konečná.</w:t>
      </w:r>
    </w:p>
    <w:p w:rsidR="00E96FBE" w:rsidRPr="007F324F"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V cene podľa </w:t>
      </w:r>
      <w:r w:rsidR="00403CEB" w:rsidRPr="007F324F">
        <w:rPr>
          <w:rFonts w:ascii="Calibri" w:eastAsiaTheme="minorHAnsi" w:hAnsi="Calibri" w:cs="Calibri"/>
          <w:color w:val="000000"/>
          <w:sz w:val="20"/>
          <w:szCs w:val="20"/>
          <w:lang w:eastAsia="en-US"/>
        </w:rPr>
        <w:t>odseku</w:t>
      </w:r>
      <w:r w:rsidRPr="007F324F">
        <w:rPr>
          <w:rFonts w:ascii="Calibri" w:eastAsiaTheme="minorHAnsi" w:hAnsi="Calibri" w:cs="Calibri"/>
          <w:color w:val="000000"/>
          <w:sz w:val="20"/>
          <w:szCs w:val="20"/>
          <w:lang w:eastAsia="en-US"/>
        </w:rPr>
        <w:t xml:space="preserve"> 4.4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je zahrnutá cena za celý predmet zmluvy špecifikovaný v čl. II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vrátane DPH v súlade s platnými predpismi, </w:t>
      </w:r>
      <w:r w:rsidR="00403CEB" w:rsidRPr="007F324F">
        <w:rPr>
          <w:rFonts w:ascii="Calibri" w:eastAsiaTheme="minorHAnsi" w:hAnsi="Calibri" w:cs="Calibri"/>
          <w:color w:val="000000"/>
          <w:sz w:val="20"/>
          <w:szCs w:val="20"/>
          <w:lang w:eastAsia="en-US"/>
        </w:rPr>
        <w:t xml:space="preserve">vrátane </w:t>
      </w:r>
      <w:r w:rsidR="00403CEB" w:rsidRPr="007F324F">
        <w:rPr>
          <w:rFonts w:ascii="Calibri" w:hAnsi="Calibri" w:cs="Calibri"/>
          <w:sz w:val="20"/>
          <w:szCs w:val="20"/>
        </w:rPr>
        <w:t>dopravy na miesto určenia,</w:t>
      </w:r>
      <w:r w:rsidR="000C59BE">
        <w:rPr>
          <w:rFonts w:ascii="Calibri" w:hAnsi="Calibri" w:cs="Calibri"/>
          <w:sz w:val="20"/>
          <w:szCs w:val="20"/>
        </w:rPr>
        <w:t xml:space="preserve"> </w:t>
      </w:r>
      <w:r w:rsidR="000C59BE" w:rsidRPr="007F324F">
        <w:rPr>
          <w:rFonts w:ascii="Calibri" w:hAnsi="Calibri" w:cs="Calibri"/>
          <w:sz w:val="20"/>
          <w:szCs w:val="20"/>
        </w:rPr>
        <w:t xml:space="preserve">kompletnej užívateľskej </w:t>
      </w:r>
      <w:r w:rsidR="000C59BE" w:rsidRPr="00810DBF">
        <w:rPr>
          <w:rFonts w:ascii="Calibri" w:hAnsi="Calibri" w:cs="Calibri"/>
          <w:sz w:val="20"/>
          <w:szCs w:val="20"/>
        </w:rPr>
        <w:t>dokumentácie v slovenskom/českom jazyku, v prípade potreby vrátane inštalácie</w:t>
      </w:r>
      <w:r w:rsidR="00403CEB" w:rsidRPr="00810DBF">
        <w:rPr>
          <w:rFonts w:ascii="Calibri" w:hAnsi="Calibri" w:cs="Calibri"/>
          <w:sz w:val="20"/>
          <w:szCs w:val="20"/>
        </w:rPr>
        <w:t xml:space="preserve"> </w:t>
      </w:r>
      <w:r w:rsidR="000C59BE" w:rsidRPr="00810DBF">
        <w:rPr>
          <w:rFonts w:ascii="Calibri" w:hAnsi="Calibri" w:cs="Calibri"/>
          <w:sz w:val="20"/>
          <w:szCs w:val="20"/>
        </w:rPr>
        <w:t>a </w:t>
      </w:r>
      <w:r w:rsidR="00403CEB" w:rsidRPr="00810DBF">
        <w:rPr>
          <w:rFonts w:ascii="Calibri" w:hAnsi="Calibri" w:cs="Calibri"/>
          <w:sz w:val="20"/>
          <w:szCs w:val="20"/>
        </w:rPr>
        <w:t>uvedenia do prevádzky</w:t>
      </w:r>
      <w:r w:rsidR="008152D6">
        <w:rPr>
          <w:rFonts w:ascii="Calibri" w:hAnsi="Calibri" w:cs="Calibri"/>
          <w:sz w:val="20"/>
          <w:szCs w:val="20"/>
        </w:rPr>
        <w:t>.</w:t>
      </w:r>
    </w:p>
    <w:p w:rsidR="00E96FBE" w:rsidRPr="007F324F"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F324F"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F324F">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zmeny výšky DPH v priebehu realizácie </w:t>
      </w:r>
      <w:r w:rsidRPr="00810DBF">
        <w:rPr>
          <w:rFonts w:ascii="Calibri" w:eastAsiaTheme="minorHAnsi" w:hAnsi="Calibri" w:cs="Calibri"/>
          <w:color w:val="000000"/>
          <w:sz w:val="20"/>
          <w:szCs w:val="20"/>
          <w:lang w:eastAsia="en-US"/>
        </w:rPr>
        <w:t>dodávky predmetu zmluvy,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872697" w:rsidRDefault="00E96FBE" w:rsidP="00872697">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r w:rsidR="00872697">
        <w:rPr>
          <w:rFonts w:ascii="Calibri" w:eastAsiaTheme="minorHAnsi" w:hAnsi="Calibri" w:cs="Calibri"/>
          <w:color w:val="000000"/>
          <w:sz w:val="20"/>
          <w:szCs w:val="20"/>
          <w:lang w:eastAsia="en-US"/>
        </w:rPr>
        <w:t>, ktorý bude podpísaný oboma zmluvnými stranami</w:t>
      </w:r>
      <w:r w:rsidR="00872697" w:rsidRPr="00E26BE9">
        <w:rPr>
          <w:rFonts w:ascii="Calibri" w:eastAsiaTheme="minorHAnsi" w:hAnsi="Calibri" w:cs="Calibri"/>
          <w:color w:val="000000"/>
          <w:sz w:val="20"/>
          <w:szCs w:val="20"/>
          <w:lang w:eastAsia="en-US"/>
        </w:rPr>
        <w:t>.</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a uskutočnení ďalších činností súvisiacich s predmetom zmluvy v súlade s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pričom faktúra bude splatná do </w:t>
      </w:r>
      <w:r w:rsidR="00DD2D45" w:rsidRPr="00A0754A">
        <w:rPr>
          <w:rFonts w:ascii="Calibri" w:eastAsiaTheme="minorHAnsi" w:hAnsi="Calibri" w:cs="Calibri"/>
          <w:color w:val="000000"/>
          <w:sz w:val="20"/>
          <w:szCs w:val="20"/>
          <w:lang w:eastAsia="en-US"/>
        </w:rPr>
        <w:t>60</w:t>
      </w:r>
      <w:r w:rsidRPr="00A0754A">
        <w:rPr>
          <w:rFonts w:ascii="Calibri" w:eastAsiaTheme="minorHAnsi" w:hAnsi="Calibri" w:cs="Calibri"/>
          <w:color w:val="000000"/>
          <w:sz w:val="20"/>
          <w:szCs w:val="20"/>
          <w:lang w:eastAsia="en-US"/>
        </w:rPr>
        <w:t xml:space="preserve"> dní od jej vystavenia. </w:t>
      </w:r>
    </w:p>
    <w:p w:rsidR="00B1638C" w:rsidRPr="00A0754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A0754A" w:rsidRDefault="00E96FBE" w:rsidP="00E96FBE">
      <w:pPr>
        <w:jc w:val="both"/>
        <w:rPr>
          <w:rFonts w:ascii="Calibri" w:hAnsi="Calibri" w:cs="Calibri"/>
          <w:sz w:val="20"/>
          <w:szCs w:val="20"/>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VI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Záručná doba a zodpovednosť za vady</w:t>
      </w:r>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F324F" w:rsidRDefault="00E96FBE" w:rsidP="00674B2B">
      <w:pPr>
        <w:pStyle w:val="Odsekzoznamu"/>
        <w:numPr>
          <w:ilvl w:val="1"/>
          <w:numId w:val="19"/>
        </w:numPr>
        <w:jc w:val="both"/>
        <w:rPr>
          <w:rFonts w:ascii="Calibri" w:hAnsi="Calibri" w:cs="Calibri"/>
          <w:sz w:val="20"/>
          <w:szCs w:val="20"/>
        </w:rPr>
      </w:pPr>
      <w:r w:rsidRPr="00A0754A">
        <w:rPr>
          <w:rFonts w:ascii="Calibri" w:hAnsi="Calibri" w:cs="Calibri"/>
          <w:sz w:val="20"/>
          <w:szCs w:val="20"/>
        </w:rPr>
        <w:t xml:space="preserve">Záruka začína </w:t>
      </w:r>
      <w:r w:rsidRPr="007F324F">
        <w:rPr>
          <w:rFonts w:ascii="Calibri" w:hAnsi="Calibri" w:cs="Calibri"/>
          <w:sz w:val="20"/>
          <w:szCs w:val="20"/>
        </w:rPr>
        <w:t xml:space="preserve">plynúť dňom odovzdania predmetu zmluvy v súlade s čl. IX </w:t>
      </w:r>
      <w:r w:rsidR="00BB12AF" w:rsidRPr="007F324F">
        <w:rPr>
          <w:rFonts w:ascii="Calibri" w:hAnsi="Calibri" w:cs="Calibri"/>
          <w:sz w:val="20"/>
          <w:szCs w:val="20"/>
        </w:rPr>
        <w:t>tejto</w:t>
      </w:r>
      <w:r w:rsidRPr="007F324F">
        <w:rPr>
          <w:rFonts w:ascii="Calibri" w:hAnsi="Calibri" w:cs="Calibri"/>
          <w:sz w:val="20"/>
          <w:szCs w:val="20"/>
        </w:rPr>
        <w:t xml:space="preserve"> zmluvy. Záručná doba je v trvaní </w:t>
      </w:r>
      <w:r w:rsidR="00A0754A" w:rsidRPr="007F324F">
        <w:rPr>
          <w:rFonts w:ascii="Calibri" w:hAnsi="Calibri" w:cs="Calibri"/>
          <w:sz w:val="20"/>
          <w:szCs w:val="20"/>
        </w:rPr>
        <w:t xml:space="preserve">..................... </w:t>
      </w:r>
      <w:r w:rsidR="00A0754A" w:rsidRPr="007F324F">
        <w:rPr>
          <w:rFonts w:ascii="Calibri" w:hAnsi="Calibri" w:cs="Calibri"/>
          <w:i/>
          <w:sz w:val="20"/>
          <w:szCs w:val="20"/>
        </w:rPr>
        <w:t>(uchádzač doplní, min. 24 mesiacov)</w:t>
      </w:r>
      <w:r w:rsidR="00A0754A" w:rsidRPr="007F324F">
        <w:rPr>
          <w:rFonts w:ascii="Calibri" w:hAnsi="Calibri" w:cs="Calibri"/>
          <w:sz w:val="20"/>
          <w:szCs w:val="20"/>
        </w:rPr>
        <w:t xml:space="preserve"> </w:t>
      </w:r>
      <w:r w:rsidRPr="007F324F">
        <w:rPr>
          <w:rFonts w:ascii="Calibri" w:hAnsi="Calibri" w:cs="Calibri"/>
          <w:sz w:val="20"/>
          <w:szCs w:val="20"/>
        </w:rPr>
        <w:t>mesiacov.</w:t>
      </w:r>
    </w:p>
    <w:p w:rsidR="00E96FBE" w:rsidRPr="007F324F" w:rsidRDefault="00E96FBE" w:rsidP="007F324F">
      <w:pPr>
        <w:jc w:val="both"/>
        <w:rPr>
          <w:rFonts w:ascii="Calibri" w:hAnsi="Calibri" w:cs="Calibri"/>
          <w:sz w:val="20"/>
          <w:szCs w:val="20"/>
        </w:rPr>
      </w:pPr>
    </w:p>
    <w:p w:rsidR="00EC70BE" w:rsidRDefault="00E96FBE" w:rsidP="00EC70BE">
      <w:pPr>
        <w:pStyle w:val="Odsekzoznamu"/>
        <w:numPr>
          <w:ilvl w:val="1"/>
          <w:numId w:val="19"/>
        </w:numPr>
        <w:jc w:val="both"/>
        <w:rPr>
          <w:rFonts w:ascii="Calibri" w:hAnsi="Calibri" w:cs="Calibri"/>
          <w:sz w:val="20"/>
          <w:szCs w:val="20"/>
        </w:rPr>
      </w:pPr>
      <w:r w:rsidRPr="008152D6">
        <w:rPr>
          <w:rFonts w:ascii="Calibri" w:hAnsi="Calibri" w:cs="Calibri"/>
          <w:sz w:val="20"/>
          <w:szCs w:val="20"/>
        </w:rPr>
        <w:t xml:space="preserve">Zmluvné strany sa dohodli, že pre prípad vady predmetu zmluvy počas záručnej doby, má kupujúci právo požadovať a predávajúci povinnosť odstrániť záručné </w:t>
      </w:r>
      <w:proofErr w:type="spellStart"/>
      <w:r w:rsidRPr="008152D6">
        <w:rPr>
          <w:rFonts w:ascii="Calibri" w:hAnsi="Calibri" w:cs="Calibri"/>
          <w:sz w:val="20"/>
          <w:szCs w:val="20"/>
        </w:rPr>
        <w:t>vady</w:t>
      </w:r>
      <w:proofErr w:type="spellEnd"/>
      <w:r w:rsidR="008152D6" w:rsidRPr="008152D6">
        <w:rPr>
          <w:rFonts w:ascii="Calibri" w:hAnsi="Calibri" w:cs="Calibri"/>
          <w:sz w:val="20"/>
          <w:szCs w:val="20"/>
        </w:rPr>
        <w:t>.</w:t>
      </w:r>
      <w:r w:rsidRPr="008152D6">
        <w:rPr>
          <w:rFonts w:ascii="Calibri" w:hAnsi="Calibri" w:cs="Calibri"/>
          <w:sz w:val="20"/>
          <w:szCs w:val="20"/>
        </w:rPr>
        <w:t xml:space="preserve"> </w:t>
      </w:r>
    </w:p>
    <w:p w:rsidR="008152D6" w:rsidRPr="008152D6" w:rsidRDefault="008152D6" w:rsidP="008152D6">
      <w:pPr>
        <w:pStyle w:val="Odsekzoznamu"/>
        <w:ind w:left="360"/>
        <w:jc w:val="both"/>
        <w:rPr>
          <w:rFonts w:ascii="Calibri" w:hAnsi="Calibri" w:cs="Calibri"/>
          <w:sz w:val="20"/>
          <w:szCs w:val="20"/>
        </w:rPr>
      </w:pPr>
    </w:p>
    <w:p w:rsidR="007F324F" w:rsidRPr="000C59BE" w:rsidRDefault="00E96FBE" w:rsidP="007F324F">
      <w:pPr>
        <w:pStyle w:val="Odsekzoznamu"/>
        <w:numPr>
          <w:ilvl w:val="1"/>
          <w:numId w:val="19"/>
        </w:numPr>
        <w:jc w:val="both"/>
        <w:rPr>
          <w:rFonts w:ascii="Calibri" w:hAnsi="Calibri" w:cs="Calibri"/>
          <w:color w:val="FF0000"/>
          <w:sz w:val="20"/>
          <w:szCs w:val="20"/>
        </w:rPr>
      </w:pPr>
      <w:r w:rsidRPr="00E54BEA">
        <w:rPr>
          <w:rFonts w:ascii="Calibri" w:hAnsi="Calibri" w:cs="Calibri"/>
          <w:sz w:val="20"/>
          <w:szCs w:val="20"/>
        </w:rPr>
        <w:t xml:space="preserve">Cena za odstránenie zistených </w:t>
      </w:r>
      <w:proofErr w:type="spellStart"/>
      <w:r w:rsidRPr="00E54BEA">
        <w:rPr>
          <w:rFonts w:ascii="Calibri" w:hAnsi="Calibri" w:cs="Calibri"/>
          <w:sz w:val="20"/>
          <w:szCs w:val="20"/>
        </w:rPr>
        <w:t>vád</w:t>
      </w:r>
      <w:proofErr w:type="spellEnd"/>
      <w:r w:rsidRPr="00E54BEA">
        <w:rPr>
          <w:rFonts w:ascii="Calibri" w:hAnsi="Calibri" w:cs="Calibri"/>
          <w:sz w:val="20"/>
          <w:szCs w:val="20"/>
        </w:rPr>
        <w:t xml:space="preserve"> a nedostatkov počas</w:t>
      </w:r>
      <w:r w:rsidRPr="00810DBF">
        <w:rPr>
          <w:rFonts w:ascii="Calibri" w:hAnsi="Calibri" w:cs="Calibri"/>
          <w:sz w:val="20"/>
          <w:szCs w:val="20"/>
        </w:rPr>
        <w:t xml:space="preserve"> trvania záručnej doby je zahrnutá v cene predmetu zmluvy.</w:t>
      </w:r>
    </w:p>
    <w:p w:rsidR="007F324F" w:rsidRPr="000C59BE" w:rsidRDefault="007F324F" w:rsidP="000C59BE">
      <w:pPr>
        <w:rPr>
          <w:rFonts w:ascii="Calibri" w:hAnsi="Calibri" w:cs="Calibri"/>
          <w:sz w:val="20"/>
          <w:szCs w:val="20"/>
        </w:rPr>
      </w:pPr>
    </w:p>
    <w:p w:rsidR="00E96FBE" w:rsidRPr="007F324F" w:rsidRDefault="00E96FBE" w:rsidP="007F324F">
      <w:pPr>
        <w:pStyle w:val="Odsekzoznamu"/>
        <w:numPr>
          <w:ilvl w:val="1"/>
          <w:numId w:val="19"/>
        </w:numPr>
        <w:jc w:val="both"/>
        <w:rPr>
          <w:rFonts w:ascii="Calibri" w:hAnsi="Calibri" w:cs="Calibri"/>
          <w:sz w:val="20"/>
          <w:szCs w:val="20"/>
        </w:rPr>
      </w:pPr>
      <w:r w:rsidRPr="007F324F">
        <w:rPr>
          <w:rFonts w:ascii="Calibri" w:hAnsi="Calibri" w:cs="Calibri"/>
          <w:sz w:val="20"/>
          <w:szCs w:val="20"/>
        </w:rPr>
        <w:t xml:space="preserve">Kupujúci sa zaväzuje, že reklamácie a </w:t>
      </w:r>
      <w:proofErr w:type="spellStart"/>
      <w:r w:rsidRPr="007F324F">
        <w:rPr>
          <w:rFonts w:ascii="Calibri" w:hAnsi="Calibri" w:cs="Calibri"/>
          <w:sz w:val="20"/>
          <w:szCs w:val="20"/>
        </w:rPr>
        <w:t>vady</w:t>
      </w:r>
      <w:proofErr w:type="spellEnd"/>
      <w:r w:rsidRPr="007F324F">
        <w:rPr>
          <w:rFonts w:ascii="Calibri" w:hAnsi="Calibri" w:cs="Calibri"/>
          <w:sz w:val="20"/>
          <w:szCs w:val="20"/>
        </w:rPr>
        <w:t xml:space="preserve"> predmetu zmluvy uplatní bezodkladne po ich zistení. Ohlásenie </w:t>
      </w:r>
      <w:proofErr w:type="spellStart"/>
      <w:r w:rsidRPr="007F324F">
        <w:rPr>
          <w:rFonts w:ascii="Calibri" w:hAnsi="Calibri" w:cs="Calibri"/>
          <w:sz w:val="20"/>
          <w:szCs w:val="20"/>
        </w:rPr>
        <w:t>vady</w:t>
      </w:r>
      <w:proofErr w:type="spellEnd"/>
      <w:r w:rsidRPr="007F324F">
        <w:rPr>
          <w:rFonts w:ascii="Calibri" w:hAnsi="Calibri" w:cs="Calibri"/>
          <w:sz w:val="20"/>
          <w:szCs w:val="20"/>
        </w:rPr>
        <w:t xml:space="preserve"> za kupujúceho oznámi predávajúcemu zodpovedná osoba na tel. číslo: .............................. alebo na e-mail: .................................. Zodpovedný pracovník predávajúceho je .............................. </w:t>
      </w:r>
      <w:r w:rsidR="007F324F" w:rsidRPr="007F324F">
        <w:rPr>
          <w:rFonts w:ascii="Calibri" w:hAnsi="Calibri" w:cs="Calibri"/>
          <w:sz w:val="20"/>
          <w:szCs w:val="20"/>
        </w:rPr>
        <w:t>.</w:t>
      </w:r>
    </w:p>
    <w:p w:rsidR="00E96FBE" w:rsidRPr="00BE4EDE" w:rsidRDefault="00E96FBE" w:rsidP="00BE4EDE">
      <w:pPr>
        <w:jc w:val="both"/>
        <w:rPr>
          <w:rFonts w:ascii="Calibri" w:hAnsi="Calibri" w:cs="Calibri"/>
          <w:sz w:val="20"/>
          <w:szCs w:val="20"/>
        </w:rPr>
      </w:pP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lastRenderedPageBreak/>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810DBF"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Predávajúci vykonáva činnosti, spojené s dodaním a</w:t>
      </w:r>
      <w:r w:rsidR="00D527EC">
        <w:rPr>
          <w:rFonts w:ascii="Calibri" w:eastAsiaTheme="minorHAnsi" w:hAnsi="Calibri" w:cs="Calibri"/>
          <w:sz w:val="20"/>
          <w:szCs w:val="20"/>
          <w:lang w:eastAsia="en-US"/>
        </w:rPr>
        <w:t> </w:t>
      </w:r>
      <w:r w:rsidR="00D527EC" w:rsidRPr="00810DBF">
        <w:rPr>
          <w:rFonts w:ascii="Calibri" w:eastAsiaTheme="minorHAnsi" w:hAnsi="Calibri" w:cs="Calibri"/>
          <w:sz w:val="20"/>
          <w:szCs w:val="20"/>
          <w:lang w:eastAsia="en-US"/>
        </w:rPr>
        <w:t>v prípade potreby aj</w:t>
      </w:r>
      <w:r w:rsidRPr="00810DBF">
        <w:rPr>
          <w:rFonts w:ascii="Calibri" w:eastAsiaTheme="minorHAnsi" w:hAnsi="Calibri" w:cs="Calibri"/>
          <w:sz w:val="20"/>
          <w:szCs w:val="20"/>
          <w:lang w:eastAsia="en-US"/>
        </w:rPr>
        <w:t xml:space="preserve"> inštaláciou predmetu zmluvy na vlastnú zodpovednosť v súlade s dohodnutými ustanoveniami </w:t>
      </w:r>
      <w:r w:rsidR="00BB12AF" w:rsidRPr="00810DBF">
        <w:rPr>
          <w:rFonts w:ascii="Calibri" w:eastAsiaTheme="minorHAnsi" w:hAnsi="Calibri" w:cs="Calibri"/>
          <w:sz w:val="20"/>
          <w:szCs w:val="20"/>
          <w:lang w:eastAsia="en-US"/>
        </w:rPr>
        <w:t>tejto</w:t>
      </w:r>
      <w:r w:rsidRPr="00810DBF">
        <w:rPr>
          <w:rFonts w:ascii="Calibri" w:eastAsiaTheme="minorHAnsi" w:hAnsi="Calibri" w:cs="Calibri"/>
          <w:sz w:val="20"/>
          <w:szCs w:val="20"/>
          <w:lang w:eastAsia="en-US"/>
        </w:rPr>
        <w:t xml:space="preserve"> zmluvy do miesta dodania riadne a včas.</w:t>
      </w:r>
    </w:p>
    <w:p w:rsidR="00E96FBE" w:rsidRPr="008152D6" w:rsidRDefault="00E96FBE" w:rsidP="008152D6">
      <w:pPr>
        <w:autoSpaceDE w:val="0"/>
        <w:autoSpaceDN w:val="0"/>
        <w:adjustRightInd w:val="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Kupujúci sa zaväzuje užívať predmet zmluvy v súlade s pokynmi </w:t>
      </w:r>
      <w:r w:rsidR="00C3650E">
        <w:rPr>
          <w:rFonts w:ascii="Calibri" w:eastAsiaTheme="minorHAnsi" w:hAnsi="Calibri" w:cs="Calibri"/>
          <w:sz w:val="20"/>
          <w:szCs w:val="20"/>
          <w:lang w:eastAsia="en-US"/>
        </w:rPr>
        <w:t>uvedenými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sidR="00D47192">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Default="00E96FBE" w:rsidP="00B1638C">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D47192">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D527EC" w:rsidRPr="00B443DC" w:rsidRDefault="00D527EC" w:rsidP="00B1638C">
      <w:pPr>
        <w:autoSpaceDE w:val="0"/>
        <w:autoSpaceDN w:val="0"/>
        <w:adjustRightInd w:val="0"/>
        <w:ind w:left="709" w:hanging="283"/>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sidR="00A0754A">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00A0754A"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Z.z. v platnom znení (ďalej len „register“) alebo ak boli počas trvania zmluvy vymazaní z registra partnerov verejného sektora,</w:t>
      </w:r>
    </w:p>
    <w:p w:rsidR="00E96FBE" w:rsidRPr="00B1638C" w:rsidRDefault="00A0754A"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8.9 </w:t>
      </w:r>
      <w:r w:rsidR="00BB12AF" w:rsidRPr="00B1638C">
        <w:rPr>
          <w:rFonts w:ascii="Calibri" w:eastAsiaTheme="minorHAnsi" w:hAnsi="Calibri" w:cs="Calibri"/>
          <w:color w:val="000000"/>
          <w:sz w:val="20"/>
          <w:szCs w:val="20"/>
          <w:lang w:eastAsia="en-US"/>
        </w:rPr>
        <w:t>tejto</w:t>
      </w:r>
      <w:r>
        <w:rPr>
          <w:rFonts w:ascii="Calibri" w:eastAsiaTheme="minorHAnsi" w:hAnsi="Calibri" w:cs="Calibri"/>
          <w:color w:val="000000"/>
          <w:sz w:val="20"/>
          <w:szCs w:val="20"/>
          <w:lang w:eastAsia="en-US"/>
        </w:rPr>
        <w:t xml:space="preserve">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lastRenderedPageBreak/>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A0754A" w:rsidRP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Z.z. o verejnom obstarávaní</w:t>
      </w: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A0754A" w:rsidRPr="00D47192" w:rsidRDefault="00E96FBE" w:rsidP="00D47192">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D47192">
        <w:rPr>
          <w:rFonts w:ascii="Calibri" w:eastAsiaTheme="minorHAnsi" w:hAnsi="Calibri" w:cs="Calibri"/>
          <w:color w:val="000000"/>
          <w:sz w:val="20"/>
          <w:szCs w:val="20"/>
          <w:lang w:eastAsia="en-US"/>
        </w:rPr>
        <w:t xml:space="preserve"> </w:t>
      </w:r>
      <w:r w:rsidR="00A0754A" w:rsidRPr="00D47192">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0754A" w:rsidRPr="002D4605"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A0754A" w:rsidRPr="00A0754A" w:rsidRDefault="00A0754A" w:rsidP="00A0754A">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E96FBE" w:rsidRPr="00B443DC" w:rsidRDefault="00E96FBE" w:rsidP="00E96FBE">
      <w:pPr>
        <w:keepNext/>
        <w:jc w:val="center"/>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D527EC">
        <w:rPr>
          <w:rFonts w:ascii="Calibri" w:eastAsiaTheme="minorHAnsi" w:hAnsi="Calibri" w:cs="Calibri"/>
          <w:color w:val="000000"/>
          <w:sz w:val="20"/>
          <w:szCs w:val="20"/>
          <w:lang w:eastAsia="en-US"/>
        </w:rPr>
        <w:t xml:space="preserve"> </w:t>
      </w:r>
      <w:r w:rsidR="00D527EC" w:rsidRPr="00810DBF">
        <w:rPr>
          <w:rFonts w:ascii="Calibri" w:eastAsiaTheme="minorHAnsi" w:hAnsi="Calibri" w:cs="Calibri"/>
          <w:sz w:val="20"/>
          <w:szCs w:val="20"/>
          <w:lang w:eastAsia="en-US"/>
        </w:rPr>
        <w:t>alebo dodacieho listu</w:t>
      </w:r>
      <w:r w:rsidRPr="00810DBF">
        <w:rPr>
          <w:rFonts w:ascii="Calibri" w:eastAsiaTheme="minorHAnsi" w:hAnsi="Calibri" w:cs="Calibri"/>
          <w:sz w:val="20"/>
          <w:szCs w:val="20"/>
          <w:lang w:eastAsia="en-US"/>
        </w:rPr>
        <w:t xml:space="preserve"> za</w:t>
      </w:r>
      <w:r w:rsidRPr="00B1638C">
        <w:rPr>
          <w:rFonts w:ascii="Calibri" w:eastAsiaTheme="minorHAnsi" w:hAnsi="Calibri" w:cs="Calibri"/>
          <w:color w:val="000000"/>
          <w:sz w:val="20"/>
          <w:szCs w:val="20"/>
          <w:lang w:eastAsia="en-US"/>
        </w:rPr>
        <w:t xml:space="preserve"> podmienok uvedených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sidR="001021AF">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 xml:space="preserve">prevzatí predmetu zmluvy spíšu zmluvné strany Preberací </w:t>
      </w:r>
      <w:r w:rsidRPr="00810DBF">
        <w:rPr>
          <w:rFonts w:ascii="Calibri" w:eastAsiaTheme="minorHAnsi" w:hAnsi="Calibri" w:cs="Calibri"/>
          <w:sz w:val="20"/>
          <w:szCs w:val="20"/>
          <w:lang w:eastAsia="en-US"/>
        </w:rPr>
        <w:t>protokol</w:t>
      </w:r>
      <w:r w:rsidR="00D527EC" w:rsidRPr="00810DBF">
        <w:rPr>
          <w:rFonts w:ascii="Calibri" w:eastAsiaTheme="minorHAnsi" w:hAnsi="Calibri" w:cs="Calibri"/>
          <w:sz w:val="20"/>
          <w:szCs w:val="20"/>
          <w:lang w:eastAsia="en-US"/>
        </w:rPr>
        <w:t xml:space="preserve"> alebo dodací list</w:t>
      </w:r>
      <w:r w:rsidRPr="00810DBF">
        <w:rPr>
          <w:rFonts w:ascii="Calibri" w:eastAsiaTheme="minorHAnsi" w:hAnsi="Calibri" w:cs="Calibri"/>
          <w:sz w:val="20"/>
          <w:szCs w:val="20"/>
          <w:lang w:eastAsia="en-US"/>
        </w:rPr>
        <w:t xml:space="preserve"> s uvedením typu predmetu zmluvy podľa špecifikácie predmetu zmluvy </w:t>
      </w:r>
      <w:r w:rsidR="00D527EC" w:rsidRPr="00810DBF">
        <w:rPr>
          <w:rFonts w:ascii="Calibri" w:eastAsiaTheme="minorHAnsi" w:hAnsi="Calibri" w:cs="Calibri"/>
          <w:sz w:val="20"/>
          <w:szCs w:val="20"/>
          <w:lang w:eastAsia="en-US"/>
        </w:rPr>
        <w:t>a </w:t>
      </w:r>
      <w:r w:rsidRPr="00810DBF">
        <w:rPr>
          <w:rFonts w:ascii="Calibri" w:eastAsiaTheme="minorHAnsi" w:hAnsi="Calibri" w:cs="Calibri"/>
          <w:sz w:val="20"/>
          <w:szCs w:val="20"/>
          <w:lang w:eastAsia="en-US"/>
        </w:rPr>
        <w:t>výrobné</w:t>
      </w:r>
      <w:r w:rsidR="00D527EC" w:rsidRPr="00810DBF">
        <w:rPr>
          <w:rFonts w:ascii="Calibri" w:eastAsiaTheme="minorHAnsi" w:hAnsi="Calibri" w:cs="Calibri"/>
          <w:sz w:val="20"/>
          <w:szCs w:val="20"/>
          <w:lang w:eastAsia="en-US"/>
        </w:rPr>
        <w:t>ho</w:t>
      </w:r>
      <w:r w:rsidRPr="00810DBF">
        <w:rPr>
          <w:rFonts w:ascii="Calibri" w:eastAsiaTheme="minorHAnsi" w:hAnsi="Calibri" w:cs="Calibri"/>
          <w:sz w:val="20"/>
          <w:szCs w:val="20"/>
          <w:lang w:eastAsia="en-US"/>
        </w:rPr>
        <w:t xml:space="preserve"> čísl</w:t>
      </w:r>
      <w:r w:rsidR="00D527EC" w:rsidRPr="00810DBF">
        <w:rPr>
          <w:rFonts w:ascii="Calibri" w:eastAsiaTheme="minorHAnsi" w:hAnsi="Calibri" w:cs="Calibri"/>
          <w:sz w:val="20"/>
          <w:szCs w:val="20"/>
          <w:lang w:eastAsia="en-US"/>
        </w:rPr>
        <w:t>a (ak je relevantné)</w:t>
      </w:r>
      <w:r w:rsidRPr="00810DBF">
        <w:rPr>
          <w:rFonts w:ascii="Calibri" w:eastAsiaTheme="minorHAnsi" w:hAnsi="Calibri" w:cs="Calibri"/>
          <w:sz w:val="20"/>
          <w:szCs w:val="20"/>
          <w:lang w:eastAsia="en-US"/>
        </w:rPr>
        <w:t>.</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AA75A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Súčasne predávajúci odovzdá kupujúcemu pri dodávke predmetu zmluvy kompletnú </w:t>
      </w:r>
      <w:r w:rsidRPr="00AA75A9">
        <w:rPr>
          <w:rFonts w:ascii="Calibri" w:eastAsiaTheme="minorHAnsi" w:hAnsi="Calibri" w:cs="Calibri"/>
          <w:color w:val="000000"/>
          <w:sz w:val="20"/>
          <w:szCs w:val="20"/>
          <w:lang w:eastAsia="en-US"/>
        </w:rPr>
        <w:t>užívateľskú dokumentáciu v slovenskom/českom jazyku</w:t>
      </w:r>
      <w:r w:rsidR="00810DBF">
        <w:rPr>
          <w:rFonts w:ascii="Calibri" w:eastAsiaTheme="minorHAnsi" w:hAnsi="Calibri" w:cs="Calibri"/>
          <w:color w:val="000000"/>
          <w:sz w:val="20"/>
          <w:szCs w:val="20"/>
          <w:lang w:eastAsia="en-US"/>
        </w:rPr>
        <w:t xml:space="preserve"> </w:t>
      </w:r>
      <w:r w:rsidRPr="00AA75A9">
        <w:rPr>
          <w:rFonts w:ascii="Calibri" w:eastAsiaTheme="minorHAnsi" w:hAnsi="Calibri" w:cs="Calibri"/>
          <w:color w:val="000000"/>
          <w:sz w:val="20"/>
          <w:szCs w:val="20"/>
          <w:lang w:eastAsia="en-US"/>
        </w:rPr>
        <w:t>a 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D527EC">
        <w:rPr>
          <w:rFonts w:ascii="Calibri" w:eastAsiaTheme="minorHAnsi" w:hAnsi="Calibri" w:cs="Calibri"/>
          <w:color w:val="000000"/>
          <w:sz w:val="20"/>
          <w:szCs w:val="20"/>
          <w:lang w:eastAsia="en-US"/>
        </w:rPr>
        <w:t xml:space="preserve">, </w:t>
      </w:r>
      <w:r w:rsidR="00D527EC" w:rsidRPr="00810DBF">
        <w:rPr>
          <w:rFonts w:ascii="Calibri" w:eastAsiaTheme="minorHAnsi" w:hAnsi="Calibri" w:cs="Calibri"/>
          <w:sz w:val="20"/>
          <w:szCs w:val="20"/>
          <w:lang w:eastAsia="en-US"/>
        </w:rPr>
        <w:t>certifikáty, resp. vyhlásenia o zhode</w:t>
      </w:r>
      <w:r w:rsidRPr="00810DBF">
        <w:rPr>
          <w:rFonts w:ascii="Calibri" w:eastAsiaTheme="minorHAnsi" w:hAnsi="Calibri" w:cs="Calibri"/>
          <w:sz w:val="20"/>
          <w:szCs w:val="20"/>
          <w:lang w:eastAsia="en-US"/>
        </w:rPr>
        <w:t xml:space="preserve"> ako aj ďalšia dodávateľská dokumentácia.</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w:t>
      </w:r>
      <w:r w:rsidR="00D47192">
        <w:rPr>
          <w:rFonts w:ascii="Calibri" w:hAnsi="Calibri" w:cs="Calibri"/>
          <w:sz w:val="20"/>
          <w:szCs w:val="20"/>
        </w:rPr>
        <w:t>dentifikačných údajov podľa 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w:t>
      </w:r>
      <w:r w:rsidR="00D47192">
        <w:rPr>
          <w:rFonts w:ascii="Calibri" w:hAnsi="Calibri" w:cs="Calibri"/>
          <w:sz w:val="20"/>
          <w:szCs w:val="20"/>
        </w:rPr>
        <w:t>entifikovaný v zmysle 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B1638C"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w:t>
      </w:r>
      <w:r w:rsidRPr="00B443DC">
        <w:rPr>
          <w:rFonts w:ascii="Calibri" w:eastAsiaTheme="minorHAnsi" w:hAnsi="Calibri" w:cs="Calibri"/>
          <w:color w:val="000000"/>
          <w:sz w:val="20"/>
          <w:szCs w:val="20"/>
          <w:lang w:eastAsia="en-US"/>
        </w:rPr>
        <w:lastRenderedPageBreak/>
        <w:t xml:space="preserve">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A0754A" w:rsidRPr="00A0754A" w:rsidRDefault="00A0754A" w:rsidP="00A0754A">
      <w:pPr>
        <w:rPr>
          <w:rFonts w:ascii="Calibri" w:hAnsi="Calibri" w:cs="Calibri"/>
          <w:sz w:val="20"/>
          <w:szCs w:val="20"/>
          <w:highlight w:val="yellow"/>
        </w:rPr>
      </w:pPr>
    </w:p>
    <w:p w:rsidR="00872697" w:rsidRDefault="00872697" w:rsidP="00A0754A">
      <w:pPr>
        <w:rPr>
          <w:rFonts w:asciiTheme="minorHAnsi" w:hAnsiTheme="minorHAnsi" w:cstheme="minorHAnsi"/>
          <w:sz w:val="20"/>
          <w:szCs w:val="20"/>
        </w:rPr>
      </w:pPr>
      <w:r w:rsidRPr="001A4F93">
        <w:rPr>
          <w:rFonts w:asciiTheme="minorHAnsi" w:hAnsiTheme="minorHAnsi" w:cstheme="minorHAnsi"/>
          <w:sz w:val="20"/>
          <w:szCs w:val="20"/>
        </w:rPr>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xml:space="preserve">, PhD., MBA </w:t>
      </w:r>
    </w:p>
    <w:p w:rsidR="00A0754A" w:rsidRPr="00A0754A" w:rsidRDefault="00872697" w:rsidP="00A0754A">
      <w:pPr>
        <w:rPr>
          <w:rFonts w:ascii="Calibri" w:hAnsi="Calibri" w:cs="Calibri"/>
          <w:sz w:val="20"/>
          <w:szCs w:val="20"/>
          <w:highlight w:val="yellow"/>
        </w:rPr>
      </w:pPr>
      <w:proofErr w:type="spellStart"/>
      <w:r w:rsidRPr="001A4F93">
        <w:rPr>
          <w:rFonts w:asciiTheme="minorHAnsi" w:hAnsiTheme="minorHAnsi" w:cstheme="minorHAnsi"/>
          <w:sz w:val="20"/>
          <w:szCs w:val="20"/>
        </w:rPr>
        <w:t>riaditeľ</w:t>
      </w:r>
      <w:proofErr w:type="spellEnd"/>
      <w:r>
        <w:rPr>
          <w:rFonts w:asciiTheme="minorHAnsi" w:hAnsiTheme="minorHAnsi" w:cstheme="minorHAnsi"/>
          <w:sz w:val="20"/>
          <w:szCs w:val="20"/>
        </w:rPr>
        <w:t xml:space="preserve"> UNM</w:t>
      </w: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E96FBE" w:rsidRDefault="00E96FBE" w:rsidP="00E96FBE">
      <w:pPr>
        <w:autoSpaceDE w:val="0"/>
        <w:autoSpaceDN w:val="0"/>
        <w:adjustRightInd w:val="0"/>
        <w:jc w:val="right"/>
        <w:rPr>
          <w:rFonts w:asciiTheme="minorHAnsi" w:hAnsiTheme="minorHAnsi" w:cstheme="minorHAnsi"/>
          <w:sz w:val="20"/>
          <w:szCs w:val="20"/>
        </w:rPr>
      </w:pPr>
    </w:p>
    <w:p w:rsidR="00E96FBE" w:rsidRDefault="00E96FBE" w:rsidP="00E96FBE">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sidR="00A0754A">
        <w:rPr>
          <w:rFonts w:asciiTheme="minorHAnsi" w:hAnsiTheme="minorHAnsi" w:cstheme="minorHAnsi"/>
          <w:i/>
          <w:sz w:val="20"/>
          <w:szCs w:val="20"/>
        </w:rPr>
        <w:t>predávajúceho</w:t>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7F324F" w:rsidRDefault="00D24A58" w:rsidP="00D24A58">
      <w:pPr>
        <w:pStyle w:val="Zkladntext"/>
        <w:rPr>
          <w:rFonts w:asciiTheme="minorHAnsi" w:hAnsiTheme="minorHAnsi" w:cstheme="minorHAnsi"/>
          <w:b/>
          <w:bCs/>
        </w:rPr>
      </w:pPr>
      <w:r w:rsidRPr="00C42EEB">
        <w:rPr>
          <w:rFonts w:asciiTheme="minorHAnsi" w:hAnsiTheme="minorHAnsi" w:cstheme="minorHAnsi"/>
        </w:rPr>
        <w:t xml:space="preserve">Týmto vyhlasujeme, že na realizácii predmetu zákazky </w:t>
      </w:r>
      <w:r w:rsidR="00927DD7" w:rsidRPr="00C42EEB">
        <w:rPr>
          <w:rFonts w:asciiTheme="minorHAnsi" w:hAnsiTheme="minorHAnsi" w:cstheme="minorHAnsi"/>
        </w:rPr>
        <w:t>„</w:t>
      </w:r>
      <w:r w:rsidR="00C42EEB" w:rsidRPr="007F324F">
        <w:rPr>
          <w:rFonts w:asciiTheme="minorHAnsi" w:hAnsiTheme="minorHAnsi" w:cstheme="minorHAnsi"/>
        </w:rPr>
        <w:t>Vybavenie S</w:t>
      </w:r>
      <w:r w:rsidR="00DB7EF4" w:rsidRPr="007F324F">
        <w:rPr>
          <w:rFonts w:asciiTheme="minorHAnsi" w:hAnsiTheme="minorHAnsi" w:cstheme="minorHAnsi"/>
        </w:rPr>
        <w:t>poločných operačných sál a JIS pavilónu 4/3 UNM - zdravotnícke vybavenie</w:t>
      </w:r>
      <w:r w:rsidR="00DB7EF4" w:rsidRPr="00810DBF">
        <w:rPr>
          <w:rFonts w:asciiTheme="minorHAnsi" w:hAnsiTheme="minorHAnsi" w:cstheme="minorHAnsi"/>
        </w:rPr>
        <w:t xml:space="preserve">: </w:t>
      </w:r>
      <w:r w:rsidR="007C51F7" w:rsidRPr="00810DBF">
        <w:rPr>
          <w:rFonts w:asciiTheme="minorHAnsi" w:hAnsiTheme="minorHAnsi" w:cstheme="minorHAnsi"/>
        </w:rPr>
        <w:t>Stolík pre anestézu – 2 ks</w:t>
      </w:r>
    </w:p>
    <w:p w:rsidR="00D24A58" w:rsidRPr="007F324F"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7F324F">
        <w:rPr>
          <w:rFonts w:asciiTheme="minorHAnsi" w:hAnsiTheme="minorHAnsi" w:cstheme="minorHAnsi"/>
          <w:sz w:val="20"/>
          <w:szCs w:val="20"/>
        </w:rPr>
        <w:t>- sa nebudú podieľať žiadni subdodávatelia a celý predmet bude vykonaný</w:t>
      </w:r>
      <w:r w:rsidRPr="002D0EB9">
        <w:rPr>
          <w:rFonts w:asciiTheme="minorHAnsi" w:hAnsiTheme="minorHAnsi" w:cstheme="minorHAnsi"/>
          <w:sz w:val="20"/>
          <w:szCs w:val="20"/>
        </w:rPr>
        <w:t xml:space="preserve">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Default="00D24A58" w:rsidP="00D24A58">
      <w:pPr>
        <w:rPr>
          <w:rFonts w:asciiTheme="minorHAnsi" w:hAnsiTheme="minorHAnsi" w:cstheme="minorHAnsi"/>
          <w:sz w:val="20"/>
          <w:szCs w:val="20"/>
        </w:rPr>
      </w:pPr>
    </w:p>
    <w:p w:rsidR="00A0754A" w:rsidRPr="00A0754A" w:rsidRDefault="00A0754A" w:rsidP="00A0754A">
      <w:pPr>
        <w:rPr>
          <w:rFonts w:asciiTheme="minorHAnsi" w:hAnsiTheme="minorHAnsi" w:cstheme="minorHAnsi"/>
          <w:sz w:val="20"/>
          <w:szCs w:val="20"/>
        </w:rPr>
      </w:pPr>
      <w:r w:rsidRPr="00A0754A">
        <w:rPr>
          <w:rFonts w:asciiTheme="minorHAnsi" w:hAnsiTheme="minorHAnsi" w:cstheme="minorHAnsi"/>
          <w:sz w:val="20"/>
          <w:szCs w:val="20"/>
        </w:rPr>
        <w:t>Predávajúc</w:t>
      </w:r>
      <w:r w:rsidR="004B47AA">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Z.z. v platnom znení okrem vyššie uvedených.</w:t>
      </w:r>
    </w:p>
    <w:p w:rsidR="00A0754A" w:rsidRPr="002D0EB9" w:rsidRDefault="00A0754A"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D24A58" w:rsidRPr="002D0EB9" w:rsidRDefault="00D24A58" w:rsidP="00D24A58">
      <w:pPr>
        <w:rPr>
          <w:rFonts w:asciiTheme="minorHAnsi" w:hAnsiTheme="minorHAnsi" w:cstheme="minorHAnsi"/>
          <w:i/>
          <w:sz w:val="20"/>
          <w:szCs w:val="20"/>
        </w:rPr>
      </w:pPr>
    </w:p>
    <w:p w:rsidR="00D24A58" w:rsidRPr="002D0EB9" w:rsidRDefault="00D24A58" w:rsidP="00D24A58">
      <w:pPr>
        <w:rPr>
          <w:rFonts w:asciiTheme="minorHAnsi" w:hAnsiTheme="minorHAnsi" w:cstheme="minorHAnsi"/>
          <w:i/>
          <w:sz w:val="20"/>
          <w:szCs w:val="20"/>
        </w:rPr>
      </w:pPr>
    </w:p>
    <w:p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sidR="00A0754A">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A0754A" w:rsidRPr="00876B29"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Pr="00A0754A" w:rsidRDefault="00A0754A" w:rsidP="00A0754A">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D1" w:rsidRDefault="00BE21D1">
      <w:r>
        <w:separator/>
      </w:r>
    </w:p>
  </w:endnote>
  <w:endnote w:type="continuationSeparator" w:id="0">
    <w:p w:rsidR="00BE21D1" w:rsidRDefault="00BE2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1B" w:rsidRDefault="00533A27">
    <w:pPr>
      <w:pStyle w:val="Pta"/>
      <w:framePr w:wrap="around" w:vAnchor="text" w:hAnchor="margin" w:xAlign="right" w:y="1"/>
      <w:rPr>
        <w:rStyle w:val="slostrany"/>
      </w:rPr>
    </w:pPr>
    <w:r>
      <w:rPr>
        <w:rStyle w:val="slostrany"/>
      </w:rPr>
      <w:fldChar w:fldCharType="begin"/>
    </w:r>
    <w:r w:rsidR="0092471B">
      <w:rPr>
        <w:rStyle w:val="slostrany"/>
      </w:rPr>
      <w:instrText xml:space="preserve">PAGE  </w:instrText>
    </w:r>
    <w:r>
      <w:rPr>
        <w:rStyle w:val="slostrany"/>
      </w:rPr>
      <w:fldChar w:fldCharType="end"/>
    </w:r>
  </w:p>
  <w:p w:rsidR="0092471B" w:rsidRDefault="0092471B">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1B" w:rsidRPr="00596C74" w:rsidRDefault="00533A27">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92471B"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A24E3A">
      <w:rPr>
        <w:rStyle w:val="slostrany"/>
        <w:rFonts w:asciiTheme="minorHAnsi" w:hAnsiTheme="minorHAnsi" w:cstheme="minorHAnsi"/>
        <w:noProof/>
        <w:sz w:val="16"/>
        <w:szCs w:val="16"/>
      </w:rPr>
      <w:t>7</w:t>
    </w:r>
    <w:r w:rsidRPr="00596C74">
      <w:rPr>
        <w:rStyle w:val="slostrany"/>
        <w:rFonts w:asciiTheme="minorHAnsi" w:hAnsiTheme="minorHAnsi" w:cstheme="minorHAnsi"/>
        <w:sz w:val="16"/>
        <w:szCs w:val="16"/>
      </w:rPr>
      <w:fldChar w:fldCharType="end"/>
    </w:r>
  </w:p>
  <w:p w:rsidR="0092471B" w:rsidRDefault="0092471B">
    <w:pPr>
      <w:pStyle w:val="Pta"/>
      <w:tabs>
        <w:tab w:val="clear" w:pos="9072"/>
        <w:tab w:val="right" w:pos="10080"/>
      </w:tabs>
      <w:ind w:right="360"/>
      <w:jc w:val="both"/>
      <w:rPr>
        <w:color w:val="808080"/>
      </w:rPr>
    </w:pPr>
  </w:p>
  <w:p w:rsidR="0092471B" w:rsidRDefault="0092471B">
    <w:pPr>
      <w:pStyle w:val="Pta"/>
      <w:tabs>
        <w:tab w:val="clear" w:pos="9072"/>
        <w:tab w:val="right" w:pos="10080"/>
      </w:tabs>
      <w:ind w:right="-82"/>
      <w:jc w:val="both"/>
      <w:rPr>
        <w:color w:val="808080"/>
      </w:rPr>
    </w:pPr>
  </w:p>
  <w:p w:rsidR="0092471B" w:rsidRDefault="0092471B" w:rsidP="00B12CFB">
    <w:pPr>
      <w:pStyle w:val="Pta"/>
      <w:tabs>
        <w:tab w:val="clear" w:pos="4536"/>
        <w:tab w:val="center" w:pos="4820"/>
        <w:tab w:val="center" w:pos="9072"/>
        <w:tab w:val="right" w:pos="10080"/>
      </w:tabs>
      <w:jc w:val="both"/>
      <w:rPr>
        <w:rFonts w:asciiTheme="minorHAnsi" w:hAnsiTheme="minorHAnsi" w:cstheme="minorHAnsi"/>
        <w:sz w:val="16"/>
      </w:rPr>
    </w:pPr>
  </w:p>
  <w:p w:rsidR="0092471B" w:rsidRPr="00596C74" w:rsidRDefault="0092471B"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1B" w:rsidRDefault="0092471B">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D1" w:rsidRDefault="00BE21D1">
      <w:r>
        <w:separator/>
      </w:r>
    </w:p>
  </w:footnote>
  <w:footnote w:type="continuationSeparator" w:id="0">
    <w:p w:rsidR="00BE21D1" w:rsidRDefault="00BE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1B" w:rsidRPr="00107917" w:rsidRDefault="0092471B"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1B" w:rsidRDefault="0092471B">
    <w:pPr>
      <w:pStyle w:val="Hlavika"/>
      <w:rPr>
        <w:smallCaps/>
        <w:color w:val="808080"/>
        <w:sz w:val="16"/>
      </w:rPr>
    </w:pPr>
  </w:p>
  <w:p w:rsidR="0092471B" w:rsidRDefault="0092471B">
    <w:pPr>
      <w:pStyle w:val="Hlavika"/>
      <w:rPr>
        <w:smallCaps/>
        <w:color w:val="808080"/>
        <w:sz w:val="16"/>
      </w:rPr>
    </w:pPr>
  </w:p>
  <w:p w:rsidR="0092471B" w:rsidRDefault="0092471B">
    <w:pPr>
      <w:pStyle w:val="Hlavika"/>
      <w:rPr>
        <w:smallCaps/>
        <w:color w:val="808080"/>
        <w:sz w:val="16"/>
      </w:rPr>
    </w:pPr>
  </w:p>
  <w:p w:rsidR="0092471B" w:rsidRDefault="0092471B">
    <w:pPr>
      <w:pStyle w:val="Hlavika"/>
      <w:rPr>
        <w:smallCaps/>
        <w:color w:val="808080"/>
        <w:sz w:val="16"/>
      </w:rPr>
    </w:pPr>
  </w:p>
  <w:p w:rsidR="0092471B" w:rsidRDefault="0092471B">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6037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82C2452"/>
    <w:multiLevelType w:val="hybridMultilevel"/>
    <w:tmpl w:val="80C462F6"/>
    <w:lvl w:ilvl="0" w:tplc="5B38F660">
      <w:numFmt w:val="bullet"/>
      <w:lvlText w:val="-"/>
      <w:lvlJc w:val="left"/>
      <w:pPr>
        <w:ind w:left="720" w:hanging="360"/>
      </w:pPr>
      <w:rPr>
        <w:rFonts w:ascii="Times New Roman" w:eastAsia="DejaVu San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9"/>
  </w:num>
  <w:num w:numId="3">
    <w:abstractNumId w:val="22"/>
  </w:num>
  <w:num w:numId="4">
    <w:abstractNumId w:val="32"/>
  </w:num>
  <w:num w:numId="5">
    <w:abstractNumId w:val="25"/>
  </w:num>
  <w:num w:numId="6">
    <w:abstractNumId w:val="0"/>
  </w:num>
  <w:num w:numId="7">
    <w:abstractNumId w:val="53"/>
  </w:num>
  <w:num w:numId="8">
    <w:abstractNumId w:val="33"/>
  </w:num>
  <w:num w:numId="9">
    <w:abstractNumId w:val="26"/>
  </w:num>
  <w:num w:numId="10">
    <w:abstractNumId w:val="43"/>
  </w:num>
  <w:num w:numId="11">
    <w:abstractNumId w:val="35"/>
  </w:num>
  <w:num w:numId="12">
    <w:abstractNumId w:val="36"/>
  </w:num>
  <w:num w:numId="13">
    <w:abstractNumId w:val="55"/>
  </w:num>
  <w:num w:numId="14">
    <w:abstractNumId w:val="23"/>
  </w:num>
  <w:num w:numId="15">
    <w:abstractNumId w:val="47"/>
  </w:num>
  <w:num w:numId="16">
    <w:abstractNumId w:val="58"/>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4"/>
  </w:num>
  <w:num w:numId="24">
    <w:abstractNumId w:val="54"/>
  </w:num>
  <w:num w:numId="25">
    <w:abstractNumId w:val="42"/>
  </w:num>
  <w:num w:numId="26">
    <w:abstractNumId w:val="29"/>
  </w:num>
  <w:num w:numId="27">
    <w:abstractNumId w:val="50"/>
  </w:num>
  <w:num w:numId="28">
    <w:abstractNumId w:val="57"/>
  </w:num>
  <w:num w:numId="29">
    <w:abstractNumId w:val="48"/>
  </w:num>
  <w:num w:numId="30">
    <w:abstractNumId w:val="56"/>
  </w:num>
  <w:num w:numId="31">
    <w:abstractNumId w:val="28"/>
  </w:num>
  <w:num w:numId="32">
    <w:abstractNumId w:val="27"/>
  </w:num>
  <w:num w:numId="33">
    <w:abstractNumId w:val="46"/>
  </w:num>
  <w:num w:numId="34">
    <w:abstractNumId w:val="5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9154"/>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8DC"/>
    <w:rsid w:val="00010DA1"/>
    <w:rsid w:val="000116FC"/>
    <w:rsid w:val="00011812"/>
    <w:rsid w:val="000118D4"/>
    <w:rsid w:val="00012C7F"/>
    <w:rsid w:val="0001324A"/>
    <w:rsid w:val="000156A3"/>
    <w:rsid w:val="00015B39"/>
    <w:rsid w:val="0001632A"/>
    <w:rsid w:val="00016420"/>
    <w:rsid w:val="000165D0"/>
    <w:rsid w:val="0001732A"/>
    <w:rsid w:val="00021131"/>
    <w:rsid w:val="000219FA"/>
    <w:rsid w:val="000221FC"/>
    <w:rsid w:val="00022404"/>
    <w:rsid w:val="00022431"/>
    <w:rsid w:val="0002287B"/>
    <w:rsid w:val="00022F6B"/>
    <w:rsid w:val="00025E23"/>
    <w:rsid w:val="00026121"/>
    <w:rsid w:val="0002729E"/>
    <w:rsid w:val="0003028B"/>
    <w:rsid w:val="000305D2"/>
    <w:rsid w:val="00030CE8"/>
    <w:rsid w:val="0003447C"/>
    <w:rsid w:val="00034C33"/>
    <w:rsid w:val="00034CD0"/>
    <w:rsid w:val="00037286"/>
    <w:rsid w:val="00041D47"/>
    <w:rsid w:val="00041D9C"/>
    <w:rsid w:val="00042351"/>
    <w:rsid w:val="00042C86"/>
    <w:rsid w:val="00043A82"/>
    <w:rsid w:val="000444B1"/>
    <w:rsid w:val="000452F6"/>
    <w:rsid w:val="00047EA9"/>
    <w:rsid w:val="00050FF3"/>
    <w:rsid w:val="0005213D"/>
    <w:rsid w:val="00052CF3"/>
    <w:rsid w:val="0005370C"/>
    <w:rsid w:val="0005381E"/>
    <w:rsid w:val="0005436E"/>
    <w:rsid w:val="00054B7B"/>
    <w:rsid w:val="00054BC3"/>
    <w:rsid w:val="00054E62"/>
    <w:rsid w:val="00054EE1"/>
    <w:rsid w:val="00054FBC"/>
    <w:rsid w:val="00055074"/>
    <w:rsid w:val="000560C3"/>
    <w:rsid w:val="00057225"/>
    <w:rsid w:val="0005742D"/>
    <w:rsid w:val="00057CA1"/>
    <w:rsid w:val="00062736"/>
    <w:rsid w:val="00062AA6"/>
    <w:rsid w:val="00062C34"/>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BB8"/>
    <w:rsid w:val="00073E99"/>
    <w:rsid w:val="00074932"/>
    <w:rsid w:val="00075E4A"/>
    <w:rsid w:val="0007777B"/>
    <w:rsid w:val="00081028"/>
    <w:rsid w:val="00081A52"/>
    <w:rsid w:val="00082C00"/>
    <w:rsid w:val="00083547"/>
    <w:rsid w:val="00085B36"/>
    <w:rsid w:val="0008729A"/>
    <w:rsid w:val="00087612"/>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0F63"/>
    <w:rsid w:val="000B136C"/>
    <w:rsid w:val="000B16B5"/>
    <w:rsid w:val="000B23DF"/>
    <w:rsid w:val="000B2B56"/>
    <w:rsid w:val="000B309A"/>
    <w:rsid w:val="000B6CF3"/>
    <w:rsid w:val="000B75C9"/>
    <w:rsid w:val="000B76AA"/>
    <w:rsid w:val="000B7D97"/>
    <w:rsid w:val="000C0398"/>
    <w:rsid w:val="000C05D9"/>
    <w:rsid w:val="000C0699"/>
    <w:rsid w:val="000C0A45"/>
    <w:rsid w:val="000C0C4E"/>
    <w:rsid w:val="000C0D72"/>
    <w:rsid w:val="000C2BF1"/>
    <w:rsid w:val="000C30F3"/>
    <w:rsid w:val="000C37F2"/>
    <w:rsid w:val="000C3A5A"/>
    <w:rsid w:val="000C3CF6"/>
    <w:rsid w:val="000C4683"/>
    <w:rsid w:val="000C4758"/>
    <w:rsid w:val="000C507A"/>
    <w:rsid w:val="000C59BE"/>
    <w:rsid w:val="000C5FD3"/>
    <w:rsid w:val="000C739D"/>
    <w:rsid w:val="000D1782"/>
    <w:rsid w:val="000D2CE3"/>
    <w:rsid w:val="000D3221"/>
    <w:rsid w:val="000D342B"/>
    <w:rsid w:val="000D3FF5"/>
    <w:rsid w:val="000D4352"/>
    <w:rsid w:val="000D5DA3"/>
    <w:rsid w:val="000D5DB5"/>
    <w:rsid w:val="000D7ABC"/>
    <w:rsid w:val="000E031F"/>
    <w:rsid w:val="000E088E"/>
    <w:rsid w:val="000E1A8A"/>
    <w:rsid w:val="000E6A9E"/>
    <w:rsid w:val="000F0C0A"/>
    <w:rsid w:val="000F1AA6"/>
    <w:rsid w:val="000F2611"/>
    <w:rsid w:val="000F2B2A"/>
    <w:rsid w:val="000F3BA0"/>
    <w:rsid w:val="000F4E97"/>
    <w:rsid w:val="000F5228"/>
    <w:rsid w:val="000F6C0E"/>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350A"/>
    <w:rsid w:val="0012443C"/>
    <w:rsid w:val="00125238"/>
    <w:rsid w:val="00125282"/>
    <w:rsid w:val="00125531"/>
    <w:rsid w:val="001263E8"/>
    <w:rsid w:val="00126C48"/>
    <w:rsid w:val="00126DA6"/>
    <w:rsid w:val="001275A3"/>
    <w:rsid w:val="00130EB3"/>
    <w:rsid w:val="00131BAE"/>
    <w:rsid w:val="00131F85"/>
    <w:rsid w:val="0013377B"/>
    <w:rsid w:val="00134460"/>
    <w:rsid w:val="00134FBA"/>
    <w:rsid w:val="001355B8"/>
    <w:rsid w:val="00135CA1"/>
    <w:rsid w:val="00137CDB"/>
    <w:rsid w:val="0014106F"/>
    <w:rsid w:val="00141268"/>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67C94"/>
    <w:rsid w:val="00170C5C"/>
    <w:rsid w:val="00171E7E"/>
    <w:rsid w:val="0017208A"/>
    <w:rsid w:val="001723F9"/>
    <w:rsid w:val="00173388"/>
    <w:rsid w:val="00174981"/>
    <w:rsid w:val="00175C2B"/>
    <w:rsid w:val="00177969"/>
    <w:rsid w:val="00177F3F"/>
    <w:rsid w:val="001801D5"/>
    <w:rsid w:val="00180CEC"/>
    <w:rsid w:val="00180D5E"/>
    <w:rsid w:val="001812CF"/>
    <w:rsid w:val="001814B0"/>
    <w:rsid w:val="001827EF"/>
    <w:rsid w:val="001850EB"/>
    <w:rsid w:val="001856AC"/>
    <w:rsid w:val="00185F08"/>
    <w:rsid w:val="001866D6"/>
    <w:rsid w:val="0018701C"/>
    <w:rsid w:val="00191322"/>
    <w:rsid w:val="00191353"/>
    <w:rsid w:val="00191CB6"/>
    <w:rsid w:val="00192647"/>
    <w:rsid w:val="001935FB"/>
    <w:rsid w:val="0019360B"/>
    <w:rsid w:val="00193BC7"/>
    <w:rsid w:val="00195D4A"/>
    <w:rsid w:val="00196D73"/>
    <w:rsid w:val="0019735F"/>
    <w:rsid w:val="00197720"/>
    <w:rsid w:val="0019799C"/>
    <w:rsid w:val="00197B26"/>
    <w:rsid w:val="001A01F8"/>
    <w:rsid w:val="001A09EA"/>
    <w:rsid w:val="001A11DB"/>
    <w:rsid w:val="001A1AEE"/>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285"/>
    <w:rsid w:val="001B6ED7"/>
    <w:rsid w:val="001B70F1"/>
    <w:rsid w:val="001B7A90"/>
    <w:rsid w:val="001B7AAD"/>
    <w:rsid w:val="001C0470"/>
    <w:rsid w:val="001C0940"/>
    <w:rsid w:val="001C42B8"/>
    <w:rsid w:val="001C6F5F"/>
    <w:rsid w:val="001D0268"/>
    <w:rsid w:val="001D04D8"/>
    <w:rsid w:val="001D0DDC"/>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505"/>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178"/>
    <w:rsid w:val="002424A9"/>
    <w:rsid w:val="002426B3"/>
    <w:rsid w:val="00242DD9"/>
    <w:rsid w:val="00242F94"/>
    <w:rsid w:val="002438D4"/>
    <w:rsid w:val="002444D7"/>
    <w:rsid w:val="0024456F"/>
    <w:rsid w:val="00244600"/>
    <w:rsid w:val="00244BB6"/>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77607"/>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25FC"/>
    <w:rsid w:val="002B3A78"/>
    <w:rsid w:val="002B3F70"/>
    <w:rsid w:val="002B4226"/>
    <w:rsid w:val="002B55A5"/>
    <w:rsid w:val="002B619F"/>
    <w:rsid w:val="002B6D3B"/>
    <w:rsid w:val="002B6E2E"/>
    <w:rsid w:val="002C09A6"/>
    <w:rsid w:val="002C0D38"/>
    <w:rsid w:val="002C0F85"/>
    <w:rsid w:val="002C1408"/>
    <w:rsid w:val="002C15BD"/>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17FA"/>
    <w:rsid w:val="002E22C3"/>
    <w:rsid w:val="002E244C"/>
    <w:rsid w:val="002E4398"/>
    <w:rsid w:val="002E4864"/>
    <w:rsid w:val="002E4CA8"/>
    <w:rsid w:val="002E5278"/>
    <w:rsid w:val="002E55A9"/>
    <w:rsid w:val="002E5647"/>
    <w:rsid w:val="002E66C6"/>
    <w:rsid w:val="002F00BF"/>
    <w:rsid w:val="002F03B6"/>
    <w:rsid w:val="002F0F91"/>
    <w:rsid w:val="002F16E8"/>
    <w:rsid w:val="002F2A4E"/>
    <w:rsid w:val="002F2C2D"/>
    <w:rsid w:val="002F4657"/>
    <w:rsid w:val="002F6623"/>
    <w:rsid w:val="002F6B1D"/>
    <w:rsid w:val="002F76B9"/>
    <w:rsid w:val="00301EBE"/>
    <w:rsid w:val="00301FC3"/>
    <w:rsid w:val="003024EF"/>
    <w:rsid w:val="00302E3C"/>
    <w:rsid w:val="00303963"/>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5CCB"/>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24D"/>
    <w:rsid w:val="00363675"/>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B87"/>
    <w:rsid w:val="00397E0B"/>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218"/>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40214F"/>
    <w:rsid w:val="004034E7"/>
    <w:rsid w:val="004034EC"/>
    <w:rsid w:val="00403CEB"/>
    <w:rsid w:val="004047DA"/>
    <w:rsid w:val="00405CFF"/>
    <w:rsid w:val="00405D5E"/>
    <w:rsid w:val="00406288"/>
    <w:rsid w:val="00406494"/>
    <w:rsid w:val="0040672B"/>
    <w:rsid w:val="00407620"/>
    <w:rsid w:val="00407869"/>
    <w:rsid w:val="00407950"/>
    <w:rsid w:val="004112A7"/>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6A2E"/>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6E5"/>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0ED6"/>
    <w:rsid w:val="004812CF"/>
    <w:rsid w:val="0048133A"/>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3246"/>
    <w:rsid w:val="004A3F44"/>
    <w:rsid w:val="004A41DB"/>
    <w:rsid w:val="004A44C6"/>
    <w:rsid w:val="004A4DBB"/>
    <w:rsid w:val="004A5D07"/>
    <w:rsid w:val="004A6080"/>
    <w:rsid w:val="004B0878"/>
    <w:rsid w:val="004B097B"/>
    <w:rsid w:val="004B17A0"/>
    <w:rsid w:val="004B1865"/>
    <w:rsid w:val="004B1CDB"/>
    <w:rsid w:val="004B27D5"/>
    <w:rsid w:val="004B47AA"/>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1C54"/>
    <w:rsid w:val="0050233D"/>
    <w:rsid w:val="00503B55"/>
    <w:rsid w:val="005040FB"/>
    <w:rsid w:val="00504EAB"/>
    <w:rsid w:val="00506128"/>
    <w:rsid w:val="00506A80"/>
    <w:rsid w:val="005070FD"/>
    <w:rsid w:val="00507E1A"/>
    <w:rsid w:val="00510745"/>
    <w:rsid w:val="00510852"/>
    <w:rsid w:val="005128CA"/>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A27"/>
    <w:rsid w:val="00533C22"/>
    <w:rsid w:val="00534CC7"/>
    <w:rsid w:val="00534FCC"/>
    <w:rsid w:val="00535B78"/>
    <w:rsid w:val="00536818"/>
    <w:rsid w:val="00540166"/>
    <w:rsid w:val="005410F1"/>
    <w:rsid w:val="0054273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76418"/>
    <w:rsid w:val="00580B11"/>
    <w:rsid w:val="00583214"/>
    <w:rsid w:val="00583A11"/>
    <w:rsid w:val="00583AA9"/>
    <w:rsid w:val="00584718"/>
    <w:rsid w:val="005847B8"/>
    <w:rsid w:val="00584EC4"/>
    <w:rsid w:val="005855B7"/>
    <w:rsid w:val="00585840"/>
    <w:rsid w:val="00586D5D"/>
    <w:rsid w:val="00586EAF"/>
    <w:rsid w:val="00587323"/>
    <w:rsid w:val="00587AB2"/>
    <w:rsid w:val="00587F67"/>
    <w:rsid w:val="005905C0"/>
    <w:rsid w:val="00590D22"/>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0E9"/>
    <w:rsid w:val="005A3344"/>
    <w:rsid w:val="005A39CC"/>
    <w:rsid w:val="005A3C6F"/>
    <w:rsid w:val="005A4776"/>
    <w:rsid w:val="005A5274"/>
    <w:rsid w:val="005A5C6F"/>
    <w:rsid w:val="005A756C"/>
    <w:rsid w:val="005B02CC"/>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2B5A"/>
    <w:rsid w:val="005E3698"/>
    <w:rsid w:val="005E424A"/>
    <w:rsid w:val="005E4EE9"/>
    <w:rsid w:val="005E65CE"/>
    <w:rsid w:val="005E6E72"/>
    <w:rsid w:val="005E6F82"/>
    <w:rsid w:val="005E762D"/>
    <w:rsid w:val="005F09B3"/>
    <w:rsid w:val="005F0FE3"/>
    <w:rsid w:val="005F143A"/>
    <w:rsid w:val="005F1F5D"/>
    <w:rsid w:val="005F4EB2"/>
    <w:rsid w:val="005F5331"/>
    <w:rsid w:val="005F54A8"/>
    <w:rsid w:val="005F6C98"/>
    <w:rsid w:val="005F6E78"/>
    <w:rsid w:val="005F71A1"/>
    <w:rsid w:val="005F752D"/>
    <w:rsid w:val="005F75F1"/>
    <w:rsid w:val="005F77AF"/>
    <w:rsid w:val="005F7831"/>
    <w:rsid w:val="005F788E"/>
    <w:rsid w:val="005F7D87"/>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32B"/>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422"/>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1EB"/>
    <w:rsid w:val="00683317"/>
    <w:rsid w:val="00683D80"/>
    <w:rsid w:val="00684B89"/>
    <w:rsid w:val="00685870"/>
    <w:rsid w:val="00685949"/>
    <w:rsid w:val="00685DF8"/>
    <w:rsid w:val="00686250"/>
    <w:rsid w:val="00691338"/>
    <w:rsid w:val="006920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C5DB9"/>
    <w:rsid w:val="006D047F"/>
    <w:rsid w:val="006D49FD"/>
    <w:rsid w:val="006D4D26"/>
    <w:rsid w:val="006D5085"/>
    <w:rsid w:val="006D515A"/>
    <w:rsid w:val="006D6757"/>
    <w:rsid w:val="006E0420"/>
    <w:rsid w:val="006E043C"/>
    <w:rsid w:val="006E06F0"/>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25B6"/>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201"/>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37551"/>
    <w:rsid w:val="00740471"/>
    <w:rsid w:val="00740A96"/>
    <w:rsid w:val="007434EE"/>
    <w:rsid w:val="00745B5A"/>
    <w:rsid w:val="00745BE5"/>
    <w:rsid w:val="00747748"/>
    <w:rsid w:val="0074785E"/>
    <w:rsid w:val="0074789A"/>
    <w:rsid w:val="00747AC2"/>
    <w:rsid w:val="00750D62"/>
    <w:rsid w:val="00751005"/>
    <w:rsid w:val="007510BA"/>
    <w:rsid w:val="00751961"/>
    <w:rsid w:val="00751E18"/>
    <w:rsid w:val="0075331A"/>
    <w:rsid w:val="0075396F"/>
    <w:rsid w:val="007540A3"/>
    <w:rsid w:val="00754AD4"/>
    <w:rsid w:val="007553B5"/>
    <w:rsid w:val="00755B46"/>
    <w:rsid w:val="0075623A"/>
    <w:rsid w:val="00757E7B"/>
    <w:rsid w:val="00760041"/>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782"/>
    <w:rsid w:val="007B5E04"/>
    <w:rsid w:val="007B65EF"/>
    <w:rsid w:val="007B6F7D"/>
    <w:rsid w:val="007C0A42"/>
    <w:rsid w:val="007C0AE2"/>
    <w:rsid w:val="007C0C5C"/>
    <w:rsid w:val="007C1200"/>
    <w:rsid w:val="007C19E9"/>
    <w:rsid w:val="007C39D1"/>
    <w:rsid w:val="007C3C0E"/>
    <w:rsid w:val="007C409E"/>
    <w:rsid w:val="007C51F7"/>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D7FED"/>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324F"/>
    <w:rsid w:val="007F4478"/>
    <w:rsid w:val="007F4CD2"/>
    <w:rsid w:val="007F51D6"/>
    <w:rsid w:val="007F5378"/>
    <w:rsid w:val="008002A9"/>
    <w:rsid w:val="00800555"/>
    <w:rsid w:val="008024BD"/>
    <w:rsid w:val="008034CA"/>
    <w:rsid w:val="00804C08"/>
    <w:rsid w:val="00806E62"/>
    <w:rsid w:val="0080785F"/>
    <w:rsid w:val="00807C68"/>
    <w:rsid w:val="00810017"/>
    <w:rsid w:val="0081031F"/>
    <w:rsid w:val="008106B4"/>
    <w:rsid w:val="00810DBF"/>
    <w:rsid w:val="008110AC"/>
    <w:rsid w:val="008119AC"/>
    <w:rsid w:val="00812450"/>
    <w:rsid w:val="00812F1E"/>
    <w:rsid w:val="008141D8"/>
    <w:rsid w:val="008144BD"/>
    <w:rsid w:val="008146B6"/>
    <w:rsid w:val="00814BFC"/>
    <w:rsid w:val="00814D75"/>
    <w:rsid w:val="00815163"/>
    <w:rsid w:val="008152D6"/>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4D3D"/>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1CC"/>
    <w:rsid w:val="00861522"/>
    <w:rsid w:val="008616CD"/>
    <w:rsid w:val="00862134"/>
    <w:rsid w:val="00862E72"/>
    <w:rsid w:val="008638D2"/>
    <w:rsid w:val="0086445D"/>
    <w:rsid w:val="00866522"/>
    <w:rsid w:val="0086656C"/>
    <w:rsid w:val="00866C77"/>
    <w:rsid w:val="00870C4C"/>
    <w:rsid w:val="008714CB"/>
    <w:rsid w:val="00872005"/>
    <w:rsid w:val="00872697"/>
    <w:rsid w:val="0087419E"/>
    <w:rsid w:val="0087514B"/>
    <w:rsid w:val="00875303"/>
    <w:rsid w:val="00876ADC"/>
    <w:rsid w:val="00876BB6"/>
    <w:rsid w:val="00876EAF"/>
    <w:rsid w:val="0087770B"/>
    <w:rsid w:val="00877C88"/>
    <w:rsid w:val="00877CFE"/>
    <w:rsid w:val="008800D3"/>
    <w:rsid w:val="00881A8C"/>
    <w:rsid w:val="00882163"/>
    <w:rsid w:val="00883161"/>
    <w:rsid w:val="00883FFE"/>
    <w:rsid w:val="00884454"/>
    <w:rsid w:val="00886A4A"/>
    <w:rsid w:val="00887310"/>
    <w:rsid w:val="00887E9E"/>
    <w:rsid w:val="00890E87"/>
    <w:rsid w:val="00891E57"/>
    <w:rsid w:val="00892A4F"/>
    <w:rsid w:val="00892C2F"/>
    <w:rsid w:val="00892E9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4AC3"/>
    <w:rsid w:val="008D7725"/>
    <w:rsid w:val="008E044F"/>
    <w:rsid w:val="008E17F1"/>
    <w:rsid w:val="008E2028"/>
    <w:rsid w:val="008E245F"/>
    <w:rsid w:val="008E30DA"/>
    <w:rsid w:val="008E32EA"/>
    <w:rsid w:val="008E3535"/>
    <w:rsid w:val="008E3AD5"/>
    <w:rsid w:val="008E4F3D"/>
    <w:rsid w:val="008E6F8C"/>
    <w:rsid w:val="008E786A"/>
    <w:rsid w:val="008E7BED"/>
    <w:rsid w:val="008F010C"/>
    <w:rsid w:val="008F0246"/>
    <w:rsid w:val="008F2506"/>
    <w:rsid w:val="008F2FD0"/>
    <w:rsid w:val="008F3738"/>
    <w:rsid w:val="008F44C8"/>
    <w:rsid w:val="008F5D2C"/>
    <w:rsid w:val="008F616A"/>
    <w:rsid w:val="00901DE2"/>
    <w:rsid w:val="009029E7"/>
    <w:rsid w:val="00903028"/>
    <w:rsid w:val="00903227"/>
    <w:rsid w:val="00903C4F"/>
    <w:rsid w:val="0090459B"/>
    <w:rsid w:val="00904C68"/>
    <w:rsid w:val="00905074"/>
    <w:rsid w:val="0090704A"/>
    <w:rsid w:val="009075D5"/>
    <w:rsid w:val="009110CF"/>
    <w:rsid w:val="009119E5"/>
    <w:rsid w:val="00912923"/>
    <w:rsid w:val="00913C46"/>
    <w:rsid w:val="009140C1"/>
    <w:rsid w:val="00914580"/>
    <w:rsid w:val="0091707D"/>
    <w:rsid w:val="009170F4"/>
    <w:rsid w:val="0091739F"/>
    <w:rsid w:val="00917706"/>
    <w:rsid w:val="00917E02"/>
    <w:rsid w:val="009206EF"/>
    <w:rsid w:val="00920D79"/>
    <w:rsid w:val="009211E3"/>
    <w:rsid w:val="00921CCB"/>
    <w:rsid w:val="00921DAE"/>
    <w:rsid w:val="00922265"/>
    <w:rsid w:val="0092471B"/>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68A0"/>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6F38"/>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3914"/>
    <w:rsid w:val="0097454B"/>
    <w:rsid w:val="00974B78"/>
    <w:rsid w:val="00974C2B"/>
    <w:rsid w:val="00975479"/>
    <w:rsid w:val="00975A1B"/>
    <w:rsid w:val="00976109"/>
    <w:rsid w:val="00976895"/>
    <w:rsid w:val="00977818"/>
    <w:rsid w:val="009800E8"/>
    <w:rsid w:val="00981BB5"/>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0A1"/>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8C1"/>
    <w:rsid w:val="00A058C6"/>
    <w:rsid w:val="00A06011"/>
    <w:rsid w:val="00A06529"/>
    <w:rsid w:val="00A0733E"/>
    <w:rsid w:val="00A07398"/>
    <w:rsid w:val="00A0754A"/>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4E3A"/>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98A"/>
    <w:rsid w:val="00A43AF8"/>
    <w:rsid w:val="00A43BD6"/>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1A3"/>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A75A9"/>
    <w:rsid w:val="00AB0836"/>
    <w:rsid w:val="00AB27E3"/>
    <w:rsid w:val="00AB2C7B"/>
    <w:rsid w:val="00AB3D68"/>
    <w:rsid w:val="00AB3F46"/>
    <w:rsid w:val="00AB3FD5"/>
    <w:rsid w:val="00AB5B69"/>
    <w:rsid w:val="00AB6662"/>
    <w:rsid w:val="00AB679B"/>
    <w:rsid w:val="00AB7FDC"/>
    <w:rsid w:val="00AC0B13"/>
    <w:rsid w:val="00AC122F"/>
    <w:rsid w:val="00AC12D7"/>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2"/>
    <w:rsid w:val="00B1078D"/>
    <w:rsid w:val="00B115E2"/>
    <w:rsid w:val="00B1191D"/>
    <w:rsid w:val="00B12C26"/>
    <w:rsid w:val="00B12CFB"/>
    <w:rsid w:val="00B135E1"/>
    <w:rsid w:val="00B1638C"/>
    <w:rsid w:val="00B16492"/>
    <w:rsid w:val="00B167A1"/>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36A08"/>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1A47"/>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96DFA"/>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21D1"/>
    <w:rsid w:val="00BE4009"/>
    <w:rsid w:val="00BE4A30"/>
    <w:rsid w:val="00BE4EDE"/>
    <w:rsid w:val="00BE55D0"/>
    <w:rsid w:val="00BE5A74"/>
    <w:rsid w:val="00BE5AA4"/>
    <w:rsid w:val="00BE6969"/>
    <w:rsid w:val="00BE73BE"/>
    <w:rsid w:val="00BE745C"/>
    <w:rsid w:val="00BE7ECC"/>
    <w:rsid w:val="00BF0A12"/>
    <w:rsid w:val="00BF1DAF"/>
    <w:rsid w:val="00BF1DEB"/>
    <w:rsid w:val="00BF22AC"/>
    <w:rsid w:val="00BF2E26"/>
    <w:rsid w:val="00BF3824"/>
    <w:rsid w:val="00BF3DB8"/>
    <w:rsid w:val="00BF4354"/>
    <w:rsid w:val="00BF4896"/>
    <w:rsid w:val="00BF4BF4"/>
    <w:rsid w:val="00BF7A3E"/>
    <w:rsid w:val="00C002FC"/>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0032"/>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2EEB"/>
    <w:rsid w:val="00C45813"/>
    <w:rsid w:val="00C46038"/>
    <w:rsid w:val="00C46833"/>
    <w:rsid w:val="00C4777B"/>
    <w:rsid w:val="00C477D0"/>
    <w:rsid w:val="00C51A2E"/>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5BD4"/>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5B77"/>
    <w:rsid w:val="00CD60F9"/>
    <w:rsid w:val="00CD6910"/>
    <w:rsid w:val="00CD717E"/>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2B30"/>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0F4"/>
    <w:rsid w:val="00D40432"/>
    <w:rsid w:val="00D41C48"/>
    <w:rsid w:val="00D42208"/>
    <w:rsid w:val="00D42E89"/>
    <w:rsid w:val="00D4345B"/>
    <w:rsid w:val="00D43CA5"/>
    <w:rsid w:val="00D44858"/>
    <w:rsid w:val="00D45384"/>
    <w:rsid w:val="00D46ED5"/>
    <w:rsid w:val="00D47192"/>
    <w:rsid w:val="00D475AC"/>
    <w:rsid w:val="00D50530"/>
    <w:rsid w:val="00D5152E"/>
    <w:rsid w:val="00D527EC"/>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3DD4"/>
    <w:rsid w:val="00D74ABD"/>
    <w:rsid w:val="00D7539B"/>
    <w:rsid w:val="00D7551F"/>
    <w:rsid w:val="00D755EB"/>
    <w:rsid w:val="00D75AA2"/>
    <w:rsid w:val="00D76823"/>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9070C"/>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666D"/>
    <w:rsid w:val="00DB7C3E"/>
    <w:rsid w:val="00DB7EF4"/>
    <w:rsid w:val="00DC24E2"/>
    <w:rsid w:val="00DC25A4"/>
    <w:rsid w:val="00DC54CD"/>
    <w:rsid w:val="00DC682B"/>
    <w:rsid w:val="00DC6E37"/>
    <w:rsid w:val="00DC7710"/>
    <w:rsid w:val="00DC7787"/>
    <w:rsid w:val="00DC7AAC"/>
    <w:rsid w:val="00DD0042"/>
    <w:rsid w:val="00DD04F8"/>
    <w:rsid w:val="00DD05DC"/>
    <w:rsid w:val="00DD27CA"/>
    <w:rsid w:val="00DD2D45"/>
    <w:rsid w:val="00DD6027"/>
    <w:rsid w:val="00DD6E05"/>
    <w:rsid w:val="00DD7064"/>
    <w:rsid w:val="00DE1D43"/>
    <w:rsid w:val="00DE202F"/>
    <w:rsid w:val="00DE2DFE"/>
    <w:rsid w:val="00DE35BF"/>
    <w:rsid w:val="00DE3BDD"/>
    <w:rsid w:val="00DE4877"/>
    <w:rsid w:val="00DE5183"/>
    <w:rsid w:val="00DE5A48"/>
    <w:rsid w:val="00DE5BB9"/>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00A"/>
    <w:rsid w:val="00E50740"/>
    <w:rsid w:val="00E50F47"/>
    <w:rsid w:val="00E512AF"/>
    <w:rsid w:val="00E52044"/>
    <w:rsid w:val="00E53B4E"/>
    <w:rsid w:val="00E5425F"/>
    <w:rsid w:val="00E54A9E"/>
    <w:rsid w:val="00E54BEA"/>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2204"/>
    <w:rsid w:val="00E724BF"/>
    <w:rsid w:val="00E73DBE"/>
    <w:rsid w:val="00E7522D"/>
    <w:rsid w:val="00E8000A"/>
    <w:rsid w:val="00E802C2"/>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29D8"/>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612A"/>
    <w:rsid w:val="00EB704C"/>
    <w:rsid w:val="00EC1099"/>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4FE5"/>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07284"/>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A27"/>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6E5"/>
    <w:rsid w:val="00FD541E"/>
    <w:rsid w:val="00FD624A"/>
    <w:rsid w:val="00FD6B2B"/>
    <w:rsid w:val="00FD6B32"/>
    <w:rsid w:val="00FD6E38"/>
    <w:rsid w:val="00FD701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4BD9"/>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qFormat/>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qFormat/>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qFormat/>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styleId="Hlavikaobsahu">
    <w:name w:val="TOC Heading"/>
    <w:basedOn w:val="Nadpis1"/>
    <w:next w:val="Normlny"/>
    <w:uiPriority w:val="39"/>
    <w:semiHidden/>
    <w:unhideWhenUsed/>
    <w:qFormat/>
    <w:rsid w:val="00426A2E"/>
    <w:pPr>
      <w:keepLines/>
      <w:tabs>
        <w:tab w:val="clear" w:pos="567"/>
      </w:tabs>
      <w:spacing w:before="480" w:line="276" w:lineRule="auto"/>
      <w:ind w:left="0" w:firstLine="0"/>
      <w:outlineLvl w:val="9"/>
    </w:pPr>
    <w:rPr>
      <w:rFonts w:asciiTheme="majorHAnsi" w:eastAsiaTheme="majorEastAsia" w:hAnsiTheme="majorHAnsi" w:cstheme="majorBidi"/>
      <w:bCs/>
      <w:smallCaps w:val="0"/>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054FE-A847-47DD-900C-C59E89E6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3410</Words>
  <Characters>19437</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22802</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martin.kontos</cp:lastModifiedBy>
  <cp:revision>12</cp:revision>
  <cp:lastPrinted>2022-07-04T08:03:00Z</cp:lastPrinted>
  <dcterms:created xsi:type="dcterms:W3CDTF">2022-07-01T07:06:00Z</dcterms:created>
  <dcterms:modified xsi:type="dcterms:W3CDTF">2022-08-25T09:50:00Z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