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39013B" w14:textId="77777777" w:rsidR="00D244C5" w:rsidRPr="00BC50F3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12E90D4A" w:rsidR="00D244C5" w:rsidRPr="00BC50F3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BC50F3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BC50F3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BC50F3">
        <w:rPr>
          <w:rFonts w:asciiTheme="minorHAnsi" w:hAnsiTheme="minorHAnsi" w:cstheme="minorHAnsi"/>
          <w:b/>
          <w:sz w:val="22"/>
          <w:szCs w:val="22"/>
        </w:rPr>
        <w:t>„</w:t>
      </w:r>
      <w:r w:rsidR="00EE7C94" w:rsidRPr="00EE7C94">
        <w:rPr>
          <w:rFonts w:asciiTheme="minorHAnsi" w:hAnsiTheme="minorHAnsi" w:cstheme="minorHAnsi"/>
          <w:b/>
          <w:sz w:val="22"/>
          <w:szCs w:val="22"/>
        </w:rPr>
        <w:t xml:space="preserve">Miešací a skladovací vak </w:t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instrText xml:space="preserve"> MERGEFIELD NázZák1 </w:instrText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778CB" w:rsidRPr="00BC50F3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392F924" w:rsidR="00D244C5" w:rsidRPr="00827D18" w:rsidRDefault="00570F4A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C48C4" w14:textId="060E9F37" w:rsidR="00D244C5" w:rsidRPr="00EE7C94" w:rsidRDefault="00EE7C94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7C94">
              <w:rPr>
                <w:rFonts w:asciiTheme="minorHAnsi" w:hAnsiTheme="minorHAnsi" w:cstheme="minorHAnsi"/>
                <w:b/>
                <w:sz w:val="22"/>
                <w:szCs w:val="22"/>
              </w:rPr>
              <w:t>Miešací a skladovací vak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>V ponukách uchádzačov, ktorí sú platcami DPH bude vyhodnocovaná cena za predmet zákazky v EUR bez DPH. V ponukách uchádzačo</w:t>
      </w:r>
      <w:bookmarkStart w:id="0" w:name="_GoBack"/>
      <w:bookmarkEnd w:id="0"/>
      <w:r w:rsidRPr="00827D18">
        <w:rPr>
          <w:rFonts w:asciiTheme="minorHAnsi" w:hAnsiTheme="minorHAnsi" w:cstheme="minorHAnsi"/>
          <w:bCs/>
          <w:sz w:val="22"/>
          <w:szCs w:val="22"/>
        </w:rPr>
        <w:t xml:space="preserve">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C94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0F4A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50F3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E7C94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F17D-746F-4B52-A57D-08C14131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Michalička</cp:lastModifiedBy>
  <cp:revision>25</cp:revision>
  <cp:lastPrinted>2022-06-17T06:59:00Z</cp:lastPrinted>
  <dcterms:created xsi:type="dcterms:W3CDTF">2022-06-21T17:09:00Z</dcterms:created>
  <dcterms:modified xsi:type="dcterms:W3CDTF">2022-10-14T08:17:00Z</dcterms:modified>
</cp:coreProperties>
</file>