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412C" w:rsidRPr="00A3412C" w:rsidRDefault="00B801CD" w:rsidP="00A3412C">
      <w:pPr>
        <w:pStyle w:val="Odsekzoznamu"/>
        <w:autoSpaceDE w:val="0"/>
        <w:autoSpaceDN w:val="0"/>
        <w:adjustRightInd w:val="0"/>
        <w:spacing w:before="120" w:line="24" w:lineRule="atLeast"/>
        <w:ind w:left="0"/>
        <w:contextualSpacing w:val="0"/>
        <w:rPr>
          <w:rFonts w:ascii="Calibri" w:hAnsi="Calibri" w:cs="Calibri"/>
          <w:color w:val="000000"/>
          <w:sz w:val="19"/>
          <w:szCs w:val="19"/>
        </w:rPr>
      </w:pPr>
      <w:bookmarkStart w:id="0" w:name="_GoBack"/>
      <w:bookmarkEnd w:id="0"/>
      <w:r>
        <w:rPr>
          <w:rFonts w:ascii="Calibri" w:hAnsi="Calibri" w:cs="Calibri"/>
          <w:color w:val="000000"/>
          <w:sz w:val="19"/>
          <w:szCs w:val="19"/>
        </w:rPr>
        <w:t xml:space="preserve"> </w:t>
      </w:r>
    </w:p>
    <w:tbl>
      <w:tblPr>
        <w:tblW w:w="9378" w:type="dxa"/>
        <w:tblLook w:val="00A0" w:firstRow="1" w:lastRow="0" w:firstColumn="1" w:lastColumn="0" w:noHBand="0" w:noVBand="0"/>
      </w:tblPr>
      <w:tblGrid>
        <w:gridCol w:w="9378"/>
      </w:tblGrid>
      <w:tr w:rsidR="00A3412C" w:rsidRPr="00A3412C" w:rsidTr="00A3412C">
        <w:trPr>
          <w:trHeight w:val="651"/>
        </w:trPr>
        <w:tc>
          <w:tcPr>
            <w:tcW w:w="9378" w:type="dxa"/>
            <w:vAlign w:val="center"/>
          </w:tcPr>
          <w:p w:rsidR="00A3412C" w:rsidRPr="00A538A4" w:rsidRDefault="00A3412C" w:rsidP="00A3412C">
            <w:pPr>
              <w:suppressAutoHyphens w:val="0"/>
              <w:rPr>
                <w:rFonts w:ascii="Arial" w:hAnsi="Arial" w:cs="Arial"/>
                <w:lang w:eastAsia="sk-SK"/>
              </w:rPr>
            </w:pPr>
            <w:r w:rsidRPr="00A538A4">
              <w:rPr>
                <w:rFonts w:ascii="Arial" w:hAnsi="Arial" w:cs="Arial"/>
                <w:lang w:eastAsia="sk-SK"/>
              </w:rPr>
              <w:t xml:space="preserve">Verejný obstarávateľ: </w:t>
            </w:r>
          </w:p>
          <w:p w:rsidR="00A3412C" w:rsidRPr="00A538A4" w:rsidRDefault="00A3412C" w:rsidP="00A3412C">
            <w:pPr>
              <w:suppressAutoHyphens w:val="0"/>
              <w:rPr>
                <w:rFonts w:ascii="Arial" w:hAnsi="Arial" w:cs="Arial"/>
                <w:b/>
                <w:lang w:eastAsia="sk-SK"/>
              </w:rPr>
            </w:pPr>
            <w:r w:rsidRPr="00A538A4">
              <w:rPr>
                <w:rFonts w:ascii="Arial" w:hAnsi="Arial" w:cs="Arial"/>
                <w:b/>
                <w:lang w:eastAsia="sk-SK"/>
              </w:rPr>
              <w:t xml:space="preserve">Mesto </w:t>
            </w:r>
            <w:r w:rsidR="00CE3082" w:rsidRPr="00A538A4">
              <w:rPr>
                <w:rFonts w:ascii="Arial" w:hAnsi="Arial" w:cs="Arial"/>
                <w:b/>
                <w:lang w:eastAsia="sk-SK"/>
              </w:rPr>
              <w:t>Krompachy</w:t>
            </w:r>
            <w:r w:rsidRPr="00A538A4">
              <w:rPr>
                <w:rFonts w:ascii="Arial" w:hAnsi="Arial" w:cs="Arial"/>
                <w:b/>
                <w:lang w:eastAsia="sk-SK"/>
              </w:rPr>
              <w:t xml:space="preserve">, </w:t>
            </w:r>
            <w:r w:rsidR="00CE3082" w:rsidRPr="00A538A4">
              <w:rPr>
                <w:rFonts w:ascii="Arial" w:hAnsi="Arial" w:cs="Arial"/>
                <w:b/>
                <w:lang w:eastAsia="sk-SK"/>
              </w:rPr>
              <w:t xml:space="preserve">Námestie slobody </w:t>
            </w:r>
            <w:r w:rsidRPr="00A538A4">
              <w:rPr>
                <w:rFonts w:ascii="Arial" w:hAnsi="Arial" w:cs="Arial"/>
                <w:b/>
                <w:lang w:eastAsia="sk-SK"/>
              </w:rPr>
              <w:t xml:space="preserve">1, </w:t>
            </w:r>
            <w:r w:rsidR="00CE3082" w:rsidRPr="00A538A4">
              <w:rPr>
                <w:rFonts w:ascii="Arial" w:hAnsi="Arial" w:cs="Arial"/>
                <w:b/>
                <w:lang w:eastAsia="sk-SK"/>
              </w:rPr>
              <w:t>053 42 Krompachy</w:t>
            </w:r>
          </w:p>
          <w:p w:rsidR="00A3412C" w:rsidRPr="00A538A4" w:rsidRDefault="00A3412C" w:rsidP="00A3412C">
            <w:pPr>
              <w:suppressAutoHyphens w:val="0"/>
              <w:rPr>
                <w:rFonts w:ascii="Arial" w:hAnsi="Arial" w:cs="Arial"/>
                <w:b/>
                <w:lang w:eastAsia="sk-SK"/>
              </w:rPr>
            </w:pPr>
          </w:p>
        </w:tc>
      </w:tr>
      <w:tr w:rsidR="00A3412C" w:rsidRPr="00A3412C" w:rsidTr="00A3412C">
        <w:trPr>
          <w:trHeight w:val="651"/>
        </w:trPr>
        <w:tc>
          <w:tcPr>
            <w:tcW w:w="9378" w:type="dxa"/>
            <w:vAlign w:val="center"/>
          </w:tcPr>
          <w:p w:rsidR="00A3412C" w:rsidRPr="00A3412C" w:rsidRDefault="00A3412C" w:rsidP="00A3412C">
            <w:pPr>
              <w:suppressAutoHyphens w:val="0"/>
              <w:rPr>
                <w:rFonts w:ascii="Arial" w:hAnsi="Arial" w:cs="Arial"/>
                <w:b/>
                <w:bCs/>
                <w:iCs/>
                <w:lang w:eastAsia="sk-SK"/>
              </w:rPr>
            </w:pPr>
            <w:r w:rsidRPr="00A3412C">
              <w:rPr>
                <w:rFonts w:ascii="Arial" w:hAnsi="Arial" w:cs="Arial"/>
                <w:lang w:eastAsia="sk-SK"/>
              </w:rPr>
              <w:t xml:space="preserve">Predmet zákazky: </w:t>
            </w:r>
            <w:r w:rsidRPr="00A3412C">
              <w:rPr>
                <w:rFonts w:ascii="Arial" w:hAnsi="Arial" w:cs="Arial"/>
                <w:b/>
                <w:bCs/>
                <w:iCs/>
                <w:lang w:eastAsia="sk-SK"/>
              </w:rPr>
              <w:t xml:space="preserve"> </w:t>
            </w:r>
          </w:p>
          <w:p w:rsidR="00A3412C" w:rsidRPr="00A538A4" w:rsidRDefault="00A3412C" w:rsidP="00A538A4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sk-SK"/>
              </w:rPr>
            </w:pPr>
            <w:r w:rsidRPr="00A538A4">
              <w:rPr>
                <w:rFonts w:ascii="Arial" w:hAnsi="Arial" w:cs="Arial"/>
                <w:b/>
                <w:lang w:eastAsia="sk-SK"/>
              </w:rPr>
              <w:t>„</w:t>
            </w:r>
            <w:r w:rsidR="002E4AE0" w:rsidRPr="002E4AE0">
              <w:rPr>
                <w:rFonts w:ascii="Arial" w:hAnsi="Arial" w:cs="Arial"/>
                <w:b/>
                <w:lang w:eastAsia="sk-SK"/>
              </w:rPr>
              <w:t>Rekonštrukcia opornej steny</w:t>
            </w:r>
            <w:r w:rsidRPr="001D755C">
              <w:rPr>
                <w:rFonts w:ascii="Arial" w:hAnsi="Arial" w:cs="Arial"/>
                <w:b/>
                <w:sz w:val="28"/>
                <w:szCs w:val="28"/>
                <w:lang w:eastAsia="sk-SK"/>
              </w:rPr>
              <w:t>“</w:t>
            </w:r>
          </w:p>
        </w:tc>
      </w:tr>
    </w:tbl>
    <w:p w:rsidR="00A3412C" w:rsidRPr="00A3412C" w:rsidRDefault="00A3412C" w:rsidP="006E2C45">
      <w:pPr>
        <w:jc w:val="center"/>
        <w:rPr>
          <w:rFonts w:ascii="Arial" w:hAnsi="Arial" w:cs="Arial"/>
          <w:b/>
          <w:caps/>
          <w:sz w:val="52"/>
          <w:szCs w:val="52"/>
        </w:rPr>
      </w:pPr>
    </w:p>
    <w:p w:rsidR="006E2C45" w:rsidRPr="00A3412C" w:rsidRDefault="00E047AB" w:rsidP="006E2C45">
      <w:pPr>
        <w:jc w:val="center"/>
        <w:rPr>
          <w:rFonts w:ascii="Arial" w:hAnsi="Arial" w:cs="Arial"/>
          <w:b/>
          <w:sz w:val="40"/>
          <w:szCs w:val="40"/>
        </w:rPr>
      </w:pPr>
      <w:r w:rsidRPr="00A3412C">
        <w:rPr>
          <w:rFonts w:ascii="Arial" w:hAnsi="Arial" w:cs="Arial"/>
          <w:b/>
          <w:caps/>
          <w:sz w:val="40"/>
          <w:szCs w:val="40"/>
        </w:rPr>
        <w:t>čestné vy</w:t>
      </w:r>
      <w:r w:rsidR="006E2C45" w:rsidRPr="00A3412C">
        <w:rPr>
          <w:rFonts w:ascii="Arial" w:hAnsi="Arial" w:cs="Arial"/>
          <w:b/>
          <w:sz w:val="40"/>
          <w:szCs w:val="40"/>
        </w:rPr>
        <w:t>HLÁSENIE</w:t>
      </w:r>
    </w:p>
    <w:p w:rsidR="006E2C45" w:rsidRPr="00A3412C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36497C" w:rsidRPr="00A3412C" w:rsidRDefault="0036497C" w:rsidP="006E2C45">
      <w:pPr>
        <w:rPr>
          <w:rFonts w:ascii="Arial" w:hAnsi="Arial" w:cs="Arial"/>
          <w:b/>
          <w:caps/>
          <w:u w:val="single"/>
        </w:rPr>
      </w:pPr>
      <w:r w:rsidRPr="00A3412C">
        <w:rPr>
          <w:rFonts w:ascii="Arial" w:hAnsi="Arial" w:cs="Arial"/>
          <w:b/>
          <w:caps/>
          <w:u w:val="single"/>
        </w:rPr>
        <w:t>Uchádzač</w:t>
      </w:r>
    </w:p>
    <w:p w:rsidR="0036497C" w:rsidRPr="00A3412C" w:rsidRDefault="0036497C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A3412C" w:rsidRDefault="0036497C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A3412C">
        <w:rPr>
          <w:rFonts w:ascii="Arial" w:hAnsi="Arial" w:cs="Arial"/>
          <w:sz w:val="22"/>
          <w:szCs w:val="22"/>
        </w:rPr>
        <w:t>O</w:t>
      </w:r>
      <w:r w:rsidR="00C1619C" w:rsidRPr="00A3412C">
        <w:rPr>
          <w:rFonts w:ascii="Arial" w:hAnsi="Arial" w:cs="Arial"/>
          <w:sz w:val="22"/>
          <w:szCs w:val="22"/>
        </w:rPr>
        <w:t>bchodné meno</w:t>
      </w:r>
      <w:r w:rsidR="00E047AB" w:rsidRPr="00A3412C">
        <w:rPr>
          <w:rFonts w:ascii="Arial" w:hAnsi="Arial" w:cs="Arial"/>
          <w:sz w:val="22"/>
          <w:szCs w:val="22"/>
        </w:rPr>
        <w:t xml:space="preserve">/názov </w:t>
      </w:r>
      <w:r w:rsidR="00C41B08" w:rsidRPr="00A3412C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711B94" w:rsidRPr="00A3412C" w:rsidRDefault="00711B94" w:rsidP="00711B94">
      <w:pPr>
        <w:ind w:left="720" w:hanging="720"/>
        <w:rPr>
          <w:rFonts w:ascii="Arial" w:hAnsi="Arial" w:cs="Arial"/>
          <w:sz w:val="16"/>
          <w:szCs w:val="16"/>
        </w:rPr>
      </w:pPr>
    </w:p>
    <w:p w:rsidR="00711B94" w:rsidRPr="00A3412C" w:rsidRDefault="00E047AB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A3412C">
        <w:rPr>
          <w:rFonts w:ascii="Arial" w:hAnsi="Arial" w:cs="Arial"/>
          <w:sz w:val="22"/>
          <w:szCs w:val="22"/>
        </w:rPr>
        <w:t>S</w:t>
      </w:r>
      <w:r w:rsidR="00711B94" w:rsidRPr="00A3412C">
        <w:rPr>
          <w:rFonts w:ascii="Arial" w:hAnsi="Arial" w:cs="Arial"/>
          <w:sz w:val="22"/>
          <w:szCs w:val="22"/>
        </w:rPr>
        <w:t xml:space="preserve">ídlo </w:t>
      </w:r>
      <w:r w:rsidR="00C1619C" w:rsidRPr="00A3412C">
        <w:rPr>
          <w:rFonts w:ascii="Arial" w:hAnsi="Arial" w:cs="Arial"/>
          <w:sz w:val="22"/>
          <w:szCs w:val="22"/>
        </w:rPr>
        <w:t>(</w:t>
      </w:r>
      <w:r w:rsidR="0036497C" w:rsidRPr="00A3412C">
        <w:rPr>
          <w:rFonts w:ascii="Arial" w:hAnsi="Arial" w:cs="Arial"/>
          <w:sz w:val="22"/>
          <w:szCs w:val="22"/>
        </w:rPr>
        <w:t>miesto podnikania</w:t>
      </w:r>
      <w:r w:rsidR="00C1619C" w:rsidRPr="00A3412C">
        <w:rPr>
          <w:rFonts w:ascii="Arial" w:hAnsi="Arial" w:cs="Arial"/>
          <w:sz w:val="22"/>
          <w:szCs w:val="22"/>
        </w:rPr>
        <w:t>)</w:t>
      </w:r>
      <w:r w:rsidR="0036497C" w:rsidRPr="00A3412C">
        <w:rPr>
          <w:rFonts w:ascii="Arial" w:hAnsi="Arial" w:cs="Arial"/>
          <w:sz w:val="22"/>
          <w:szCs w:val="22"/>
        </w:rPr>
        <w:t xml:space="preserve"> </w:t>
      </w:r>
      <w:r w:rsidR="00711B94" w:rsidRPr="00A3412C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</w:p>
    <w:p w:rsidR="00711B94" w:rsidRPr="00A3412C" w:rsidRDefault="00711B94" w:rsidP="00711B94">
      <w:pPr>
        <w:ind w:left="720" w:hanging="720"/>
        <w:rPr>
          <w:rFonts w:ascii="Arial" w:hAnsi="Arial" w:cs="Arial"/>
          <w:sz w:val="16"/>
          <w:szCs w:val="16"/>
        </w:rPr>
      </w:pPr>
    </w:p>
    <w:p w:rsidR="00C1619C" w:rsidRPr="00A3412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A3412C">
        <w:rPr>
          <w:rFonts w:ascii="Arial" w:hAnsi="Arial" w:cs="Arial"/>
          <w:sz w:val="22"/>
          <w:szCs w:val="22"/>
        </w:rPr>
        <w:t>IČO ......................................</w:t>
      </w:r>
    </w:p>
    <w:p w:rsidR="00E047AB" w:rsidRPr="00A3412C" w:rsidRDefault="00E047AB" w:rsidP="00711B94">
      <w:pPr>
        <w:ind w:left="720" w:hanging="720"/>
        <w:rPr>
          <w:rFonts w:ascii="Arial" w:hAnsi="Arial" w:cs="Arial"/>
          <w:sz w:val="16"/>
          <w:szCs w:val="16"/>
        </w:rPr>
      </w:pPr>
    </w:p>
    <w:p w:rsidR="00E05179" w:rsidRPr="00A3412C" w:rsidRDefault="00E047AB" w:rsidP="00E05179">
      <w:pPr>
        <w:ind w:left="720" w:hanging="720"/>
        <w:rPr>
          <w:rFonts w:ascii="Arial" w:hAnsi="Arial" w:cs="Arial"/>
          <w:sz w:val="22"/>
          <w:szCs w:val="22"/>
        </w:rPr>
      </w:pPr>
      <w:r w:rsidRPr="00A3412C">
        <w:rPr>
          <w:rFonts w:ascii="Arial" w:hAnsi="Arial" w:cs="Arial"/>
          <w:sz w:val="22"/>
          <w:szCs w:val="22"/>
        </w:rPr>
        <w:t>Štatutárny orgán</w:t>
      </w:r>
      <w:r w:rsidR="00E730FF" w:rsidRPr="00A3412C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A3412C">
        <w:rPr>
          <w:rFonts w:ascii="Arial" w:hAnsi="Arial" w:cs="Arial"/>
          <w:sz w:val="22"/>
          <w:szCs w:val="22"/>
        </w:rPr>
        <w:t xml:space="preserve"> </w:t>
      </w:r>
      <w:r w:rsidR="003148FD" w:rsidRPr="00A3412C">
        <w:rPr>
          <w:rFonts w:ascii="Arial" w:hAnsi="Arial" w:cs="Arial"/>
          <w:sz w:val="22"/>
          <w:szCs w:val="22"/>
        </w:rPr>
        <w:t xml:space="preserve">/  </w:t>
      </w:r>
      <w:r w:rsidR="00E05179" w:rsidRPr="00A3412C">
        <w:rPr>
          <w:rFonts w:ascii="Arial" w:hAnsi="Arial" w:cs="Arial"/>
          <w:sz w:val="22"/>
          <w:szCs w:val="22"/>
        </w:rPr>
        <w:t>Titul, meno, priezvisko, adresa pobytu (ulica č., PSČ, mesto/obec)</w:t>
      </w:r>
      <w:r w:rsidR="00D615C9" w:rsidRPr="00A3412C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="00E05179" w:rsidRPr="00A3412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</w:p>
    <w:p w:rsidR="00711B94" w:rsidRPr="00A3412C" w:rsidRDefault="00711B94" w:rsidP="00711B94">
      <w:pPr>
        <w:ind w:left="720" w:hanging="720"/>
        <w:rPr>
          <w:rFonts w:ascii="Arial" w:hAnsi="Arial" w:cs="Arial"/>
          <w:sz w:val="16"/>
          <w:szCs w:val="16"/>
        </w:rPr>
      </w:pPr>
      <w:r w:rsidRPr="00A3412C">
        <w:rPr>
          <w:rFonts w:ascii="Arial" w:hAnsi="Arial" w:cs="Arial"/>
          <w:sz w:val="22"/>
          <w:szCs w:val="22"/>
        </w:rPr>
        <w:t xml:space="preserve"> </w:t>
      </w:r>
    </w:p>
    <w:p w:rsidR="00E05179" w:rsidRPr="00A3412C" w:rsidRDefault="00E05179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A3412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E05179" w:rsidRPr="00A3412C" w:rsidRDefault="00E05179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A3412C" w:rsidRDefault="00711B94" w:rsidP="00711B94">
      <w:pPr>
        <w:ind w:left="720" w:hanging="720"/>
        <w:rPr>
          <w:rFonts w:ascii="Arial" w:hAnsi="Arial" w:cs="Arial"/>
        </w:rPr>
      </w:pPr>
      <w:r w:rsidRPr="00A3412C">
        <w:rPr>
          <w:rFonts w:ascii="Arial" w:hAnsi="Arial" w:cs="Arial"/>
        </w:rPr>
        <w:t>týmto</w:t>
      </w:r>
      <w:r w:rsidR="006E2C45" w:rsidRPr="00A3412C">
        <w:rPr>
          <w:rFonts w:ascii="Arial" w:hAnsi="Arial" w:cs="Arial"/>
        </w:rPr>
        <w:t xml:space="preserve"> </w:t>
      </w:r>
    </w:p>
    <w:p w:rsidR="006E2C45" w:rsidRPr="00A3412C" w:rsidRDefault="00E047AB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A3412C">
        <w:rPr>
          <w:rFonts w:ascii="Arial" w:hAnsi="Arial" w:cs="Arial"/>
          <w:b/>
          <w:sz w:val="28"/>
          <w:szCs w:val="28"/>
        </w:rPr>
        <w:t>čestne vyhlasujem /-e, že</w:t>
      </w:r>
    </w:p>
    <w:p w:rsidR="003136FC" w:rsidRPr="00A3412C" w:rsidRDefault="003136FC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3136FC" w:rsidRPr="00A3412C" w:rsidRDefault="003136FC" w:rsidP="00A3412C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12C">
        <w:rPr>
          <w:rFonts w:ascii="Arial" w:hAnsi="Arial" w:cs="Arial"/>
          <w:b/>
          <w:bCs/>
          <w:sz w:val="22"/>
          <w:szCs w:val="22"/>
        </w:rPr>
        <w:t xml:space="preserve">spĺňame podmienky účasti týkajúce sa osobného postavenia v zmysle § 32 ods. 1 písm. e) a f) </w:t>
      </w:r>
      <w:r w:rsidRPr="00A3412C">
        <w:rPr>
          <w:rFonts w:ascii="Arial" w:hAnsi="Arial" w:cs="Arial"/>
          <w:color w:val="000000"/>
          <w:sz w:val="22"/>
          <w:szCs w:val="22"/>
          <w:lang w:eastAsia="en-US"/>
        </w:rPr>
        <w:t xml:space="preserve">zákona č. 343/2015 </w:t>
      </w:r>
      <w:r w:rsidRPr="00A3412C">
        <w:rPr>
          <w:rFonts w:ascii="Arial" w:hAnsi="Arial" w:cs="Arial"/>
          <w:sz w:val="22"/>
          <w:szCs w:val="22"/>
          <w:lang w:eastAsia="en-US"/>
        </w:rPr>
        <w:t xml:space="preserve">Z. z. o verejnom obstarávaní a o zmene a doplnení niektorých zákonov v znení neskorších predpisov (ďalej len „ZVO“) /sme oprávnený </w:t>
      </w:r>
      <w:r w:rsidR="001D755C">
        <w:rPr>
          <w:rFonts w:ascii="Arial" w:hAnsi="Arial" w:cs="Arial"/>
          <w:sz w:val="22"/>
          <w:szCs w:val="22"/>
          <w:lang w:eastAsia="en-US"/>
        </w:rPr>
        <w:t>uskutočňovať stavebné práce</w:t>
      </w:r>
      <w:r w:rsidRPr="00A3412C">
        <w:rPr>
          <w:rFonts w:ascii="Arial" w:hAnsi="Arial" w:cs="Arial"/>
          <w:sz w:val="22"/>
          <w:szCs w:val="22"/>
          <w:lang w:eastAsia="en-US"/>
        </w:rPr>
        <w:t>, ktor</w:t>
      </w:r>
      <w:r w:rsidR="001D755C">
        <w:rPr>
          <w:rFonts w:ascii="Arial" w:hAnsi="Arial" w:cs="Arial"/>
          <w:sz w:val="22"/>
          <w:szCs w:val="22"/>
          <w:lang w:eastAsia="en-US"/>
        </w:rPr>
        <w:t>é</w:t>
      </w:r>
      <w:r w:rsidR="00BE413A" w:rsidRPr="00A3412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3412C">
        <w:rPr>
          <w:rFonts w:ascii="Arial" w:hAnsi="Arial" w:cs="Arial"/>
          <w:sz w:val="22"/>
          <w:szCs w:val="22"/>
          <w:lang w:eastAsia="en-US"/>
        </w:rPr>
        <w:t>zodpoved</w:t>
      </w:r>
      <w:r w:rsidR="001D755C">
        <w:rPr>
          <w:rFonts w:ascii="Arial" w:hAnsi="Arial" w:cs="Arial"/>
          <w:sz w:val="22"/>
          <w:szCs w:val="22"/>
          <w:lang w:eastAsia="en-US"/>
        </w:rPr>
        <w:t>ajú</w:t>
      </w:r>
      <w:r w:rsidRPr="00A3412C">
        <w:rPr>
          <w:rFonts w:ascii="Arial" w:hAnsi="Arial" w:cs="Arial"/>
          <w:sz w:val="22"/>
          <w:szCs w:val="22"/>
          <w:lang w:eastAsia="en-US"/>
        </w:rPr>
        <w:t xml:space="preserve"> predmetu zákazky a nemáme </w:t>
      </w:r>
      <w:bookmarkStart w:id="1" w:name="m_-391477573801355320__Hlk1335987"/>
      <w:r w:rsidRPr="00A3412C">
        <w:rPr>
          <w:rFonts w:ascii="Arial" w:hAnsi="Arial" w:cs="Arial"/>
          <w:sz w:val="22"/>
          <w:szCs w:val="22"/>
          <w:lang w:eastAsia="en-US"/>
        </w:rPr>
        <w:t>uložený zákaz účasti vo verejnom obstarávaní potvrdený konečným rozhodnutím</w:t>
      </w:r>
      <w:r w:rsidR="009B1C2C" w:rsidRPr="00A3412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3412C">
        <w:rPr>
          <w:rFonts w:ascii="Arial" w:hAnsi="Arial" w:cs="Arial"/>
          <w:sz w:val="22"/>
          <w:szCs w:val="22"/>
          <w:lang w:eastAsia="en-US"/>
        </w:rPr>
        <w:t>v Slovenskej republike alebo v štáte sídla, miesta podnikania alebo obvyklého pobytu</w:t>
      </w:r>
      <w:bookmarkEnd w:id="1"/>
      <w:r w:rsidRPr="00A3412C">
        <w:rPr>
          <w:rFonts w:ascii="Arial" w:hAnsi="Arial" w:cs="Arial"/>
          <w:sz w:val="22"/>
          <w:szCs w:val="22"/>
          <w:lang w:eastAsia="en-US"/>
        </w:rPr>
        <w:t xml:space="preserve">) </w:t>
      </w:r>
      <w:r w:rsidRPr="00A3412C">
        <w:rPr>
          <w:rFonts w:ascii="Arial" w:hAnsi="Arial" w:cs="Arial"/>
          <w:b/>
          <w:bCs/>
          <w:sz w:val="22"/>
          <w:szCs w:val="22"/>
          <w:lang w:eastAsia="en-US"/>
        </w:rPr>
        <w:t>v nadväznosti na § 117 ods. 5 ZVO</w:t>
      </w:r>
      <w:r w:rsidRPr="00A3412C">
        <w:rPr>
          <w:rFonts w:ascii="Arial" w:hAnsi="Arial" w:cs="Arial"/>
          <w:sz w:val="22"/>
          <w:szCs w:val="22"/>
          <w:lang w:eastAsia="en-US"/>
        </w:rPr>
        <w:t>,</w:t>
      </w:r>
    </w:p>
    <w:p w:rsidR="003136FC" w:rsidRPr="00A3412C" w:rsidRDefault="003136FC" w:rsidP="00A3412C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m_-391477573801355320__Hlk1337156"/>
      <w:r w:rsidRPr="00A3412C">
        <w:rPr>
          <w:rFonts w:ascii="Arial" w:hAnsi="Arial" w:cs="Arial"/>
          <w:sz w:val="22"/>
          <w:szCs w:val="22"/>
        </w:rPr>
        <w:t xml:space="preserve">nie je nám známy </w:t>
      </w:r>
      <w:r w:rsidRPr="00A3412C">
        <w:rPr>
          <w:rFonts w:ascii="Arial" w:hAnsi="Arial" w:cs="Arial"/>
          <w:b/>
          <w:bCs/>
          <w:sz w:val="22"/>
          <w:szCs w:val="22"/>
        </w:rPr>
        <w:t xml:space="preserve">dôvod na vylúčenie podľa § 40 ods. 6 písm. f) </w:t>
      </w:r>
      <w:r w:rsidR="00024EBB" w:rsidRPr="00A3412C">
        <w:rPr>
          <w:rFonts w:ascii="Arial" w:hAnsi="Arial" w:cs="Arial"/>
          <w:b/>
          <w:bCs/>
          <w:sz w:val="22"/>
          <w:szCs w:val="22"/>
        </w:rPr>
        <w:t xml:space="preserve">ZVO </w:t>
      </w:r>
      <w:r w:rsidRPr="00A3412C">
        <w:rPr>
          <w:rFonts w:ascii="Arial" w:hAnsi="Arial" w:cs="Arial"/>
          <w:b/>
          <w:bCs/>
          <w:sz w:val="22"/>
          <w:szCs w:val="22"/>
        </w:rPr>
        <w:t>/</w:t>
      </w:r>
      <w:r w:rsidRPr="00A3412C">
        <w:rPr>
          <w:rFonts w:ascii="Arial" w:hAnsi="Arial" w:cs="Arial"/>
          <w:bCs/>
          <w:sz w:val="22"/>
          <w:szCs w:val="22"/>
          <w:lang w:eastAsia="en-US"/>
        </w:rPr>
        <w:t xml:space="preserve">konflikt záujmov podľa § 23 ZVO nemožno odstrániť inými účinnými opatreniami/ </w:t>
      </w:r>
      <w:r w:rsidRPr="00A3412C">
        <w:rPr>
          <w:rFonts w:ascii="Arial" w:hAnsi="Arial" w:cs="Arial"/>
          <w:b/>
          <w:bCs/>
          <w:sz w:val="22"/>
          <w:szCs w:val="22"/>
        </w:rPr>
        <w:t xml:space="preserve">v nadväznosti na </w:t>
      </w:r>
      <w:bookmarkEnd w:id="2"/>
      <w:r w:rsidRPr="00A3412C">
        <w:rPr>
          <w:rFonts w:ascii="Arial" w:hAnsi="Arial" w:cs="Arial"/>
          <w:b/>
          <w:bCs/>
          <w:sz w:val="22"/>
          <w:szCs w:val="22"/>
        </w:rPr>
        <w:t>§ 117 ods. 5 ZVO,</w:t>
      </w:r>
    </w:p>
    <w:p w:rsidR="003136FC" w:rsidRPr="00A3412C" w:rsidRDefault="003136FC" w:rsidP="00A3412C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12C">
        <w:rPr>
          <w:rFonts w:ascii="Arial" w:hAnsi="Arial" w:cs="Arial"/>
          <w:b/>
          <w:bCs/>
          <w:sz w:val="22"/>
          <w:szCs w:val="22"/>
        </w:rPr>
        <w:t xml:space="preserve">spĺňame/splníme podmienku v zmysle ZVO týkajúcu sa povinnosti zápisu </w:t>
      </w:r>
      <w:r w:rsidR="009B1C2C" w:rsidRPr="00A3412C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Pr="00A3412C">
        <w:rPr>
          <w:rFonts w:ascii="Arial" w:hAnsi="Arial" w:cs="Arial"/>
          <w:b/>
          <w:bCs/>
          <w:sz w:val="22"/>
          <w:szCs w:val="22"/>
        </w:rPr>
        <w:t>do registra partnerov verejného sektora</w:t>
      </w:r>
      <w:r w:rsidRPr="00A3412C">
        <w:rPr>
          <w:rFonts w:ascii="Arial" w:hAnsi="Arial" w:cs="Arial"/>
          <w:sz w:val="22"/>
          <w:szCs w:val="22"/>
        </w:rPr>
        <w:t xml:space="preserve"> (ak je relevantné), </w:t>
      </w:r>
      <w:r w:rsidRPr="00A3412C">
        <w:rPr>
          <w:rFonts w:ascii="Arial" w:hAnsi="Arial" w:cs="Arial"/>
          <w:b/>
          <w:bCs/>
          <w:sz w:val="22"/>
          <w:szCs w:val="22"/>
        </w:rPr>
        <w:t>vrát</w:t>
      </w:r>
      <w:r w:rsidR="00E67DFD">
        <w:rPr>
          <w:rFonts w:ascii="Arial" w:hAnsi="Arial" w:cs="Arial"/>
          <w:b/>
          <w:bCs/>
          <w:sz w:val="22"/>
          <w:szCs w:val="22"/>
        </w:rPr>
        <w:t>a</w:t>
      </w:r>
      <w:r w:rsidRPr="00A3412C">
        <w:rPr>
          <w:rFonts w:ascii="Arial" w:hAnsi="Arial" w:cs="Arial"/>
          <w:b/>
          <w:bCs/>
          <w:sz w:val="22"/>
          <w:szCs w:val="22"/>
        </w:rPr>
        <w:t>ne našich subdodávateľov</w:t>
      </w:r>
      <w:r w:rsidR="00A3412C" w:rsidRPr="00A3412C">
        <w:rPr>
          <w:rFonts w:ascii="Arial" w:hAnsi="Arial" w:cs="Arial"/>
          <w:sz w:val="22"/>
          <w:szCs w:val="22"/>
        </w:rPr>
        <w:t xml:space="preserve"> (ak je relevantné),</w:t>
      </w:r>
    </w:p>
    <w:p w:rsidR="00A3412C" w:rsidRDefault="00A3412C" w:rsidP="00A3412C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3412C">
        <w:rPr>
          <w:rFonts w:ascii="Arial" w:hAnsi="Arial" w:cs="Arial"/>
          <w:sz w:val="22"/>
          <w:szCs w:val="22"/>
        </w:rPr>
        <w:t xml:space="preserve">záväzne súhlasíme so všetkými predpísanými </w:t>
      </w:r>
      <w:r w:rsidR="001D755C">
        <w:rPr>
          <w:rFonts w:ascii="Arial" w:hAnsi="Arial" w:cs="Arial"/>
          <w:sz w:val="22"/>
          <w:szCs w:val="22"/>
        </w:rPr>
        <w:t>zmluvnými</w:t>
      </w:r>
      <w:r w:rsidRPr="00A3412C">
        <w:rPr>
          <w:rFonts w:ascii="Arial" w:hAnsi="Arial" w:cs="Arial"/>
          <w:sz w:val="22"/>
          <w:szCs w:val="22"/>
        </w:rPr>
        <w:t xml:space="preserve"> podmienkami predmetu zákazky, uveden</w:t>
      </w:r>
      <w:r w:rsidR="00CE3082">
        <w:rPr>
          <w:rFonts w:ascii="Arial" w:hAnsi="Arial" w:cs="Arial"/>
          <w:sz w:val="22"/>
          <w:szCs w:val="22"/>
        </w:rPr>
        <w:t>ý</w:t>
      </w:r>
      <w:r w:rsidR="00A538A4">
        <w:rPr>
          <w:rFonts w:ascii="Arial" w:hAnsi="Arial" w:cs="Arial"/>
          <w:sz w:val="22"/>
          <w:szCs w:val="22"/>
        </w:rPr>
        <w:t>c</w:t>
      </w:r>
      <w:r w:rsidR="00CE3082">
        <w:rPr>
          <w:rFonts w:ascii="Arial" w:hAnsi="Arial" w:cs="Arial"/>
          <w:sz w:val="22"/>
          <w:szCs w:val="22"/>
        </w:rPr>
        <w:t>h</w:t>
      </w:r>
      <w:r w:rsidRPr="00A3412C">
        <w:rPr>
          <w:rFonts w:ascii="Arial" w:hAnsi="Arial" w:cs="Arial"/>
          <w:sz w:val="22"/>
          <w:szCs w:val="22"/>
        </w:rPr>
        <w:t xml:space="preserve"> v</w:t>
      </w:r>
      <w:r w:rsidR="00FA4C6B">
        <w:rPr>
          <w:rFonts w:ascii="Arial" w:hAnsi="Arial" w:cs="Arial"/>
          <w:sz w:val="22"/>
          <w:szCs w:val="22"/>
        </w:rPr>
        <w:t> n</w:t>
      </w:r>
      <w:r w:rsidRPr="00A3412C">
        <w:rPr>
          <w:rFonts w:ascii="Arial" w:hAnsi="Arial" w:cs="Arial"/>
          <w:sz w:val="22"/>
          <w:szCs w:val="22"/>
        </w:rPr>
        <w:t xml:space="preserve">ávrhu </w:t>
      </w:r>
      <w:r w:rsidR="00A538A4">
        <w:rPr>
          <w:rFonts w:ascii="Arial" w:hAnsi="Arial" w:cs="Arial"/>
          <w:sz w:val="22"/>
          <w:szCs w:val="22"/>
        </w:rPr>
        <w:t>zmluvy</w:t>
      </w:r>
      <w:r w:rsidR="001D755C">
        <w:rPr>
          <w:rFonts w:ascii="Arial" w:hAnsi="Arial" w:cs="Arial"/>
          <w:sz w:val="22"/>
          <w:szCs w:val="22"/>
        </w:rPr>
        <w:t xml:space="preserve"> o dielo</w:t>
      </w:r>
      <w:r w:rsidRPr="00A3412C">
        <w:rPr>
          <w:rFonts w:ascii="Arial" w:hAnsi="Arial" w:cs="Arial"/>
          <w:sz w:val="22"/>
          <w:szCs w:val="22"/>
        </w:rPr>
        <w:t>, ktor</w:t>
      </w:r>
      <w:r w:rsidR="00FA4C6B">
        <w:rPr>
          <w:rFonts w:ascii="Arial" w:hAnsi="Arial" w:cs="Arial"/>
          <w:sz w:val="22"/>
          <w:szCs w:val="22"/>
        </w:rPr>
        <w:t>á je prílohou Výzvy na predloženie ponuky.</w:t>
      </w:r>
    </w:p>
    <w:p w:rsidR="002B0758" w:rsidRPr="002B0758" w:rsidRDefault="002B0758" w:rsidP="002B0758">
      <w:pPr>
        <w:pStyle w:val="Odsekzoznamu"/>
        <w:numPr>
          <w:ilvl w:val="0"/>
          <w:numId w:val="35"/>
        </w:numPr>
        <w:ind w:left="284" w:hanging="284"/>
        <w:contextualSpacing w:val="0"/>
        <w:jc w:val="both"/>
        <w:rPr>
          <w:sz w:val="22"/>
          <w:szCs w:val="22"/>
          <w:lang w:eastAsia="ar-SA"/>
        </w:rPr>
      </w:pPr>
      <w:r w:rsidRPr="002B0758">
        <w:rPr>
          <w:sz w:val="22"/>
          <w:szCs w:val="22"/>
          <w:lang w:eastAsia="ar-SA"/>
        </w:rPr>
        <w:t xml:space="preserve">súhlasím s  evidenciou a spracovaním osobných údajov podľa Zákona č.18/2018 </w:t>
      </w:r>
      <w:proofErr w:type="spellStart"/>
      <w:r w:rsidRPr="002B0758">
        <w:rPr>
          <w:sz w:val="22"/>
          <w:szCs w:val="22"/>
          <w:lang w:eastAsia="ar-SA"/>
        </w:rPr>
        <w:t>Z.z</w:t>
      </w:r>
      <w:proofErr w:type="spellEnd"/>
      <w:r w:rsidRPr="002B0758">
        <w:rPr>
          <w:sz w:val="22"/>
          <w:szCs w:val="22"/>
          <w:lang w:eastAsia="ar-SA"/>
        </w:rPr>
        <w:t xml:space="preserve">. a Nariadenia (EÚ) 2016/679. V zmysle Zákona č.18/2018 </w:t>
      </w:r>
      <w:proofErr w:type="spellStart"/>
      <w:r w:rsidRPr="002B0758">
        <w:rPr>
          <w:sz w:val="22"/>
          <w:szCs w:val="22"/>
          <w:lang w:eastAsia="ar-SA"/>
        </w:rPr>
        <w:t>Z.z</w:t>
      </w:r>
      <w:proofErr w:type="spellEnd"/>
      <w:r w:rsidRPr="002B0758">
        <w:rPr>
          <w:sz w:val="22"/>
          <w:szCs w:val="22"/>
          <w:lang w:eastAsia="ar-SA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2B0758" w:rsidRPr="00A3412C" w:rsidRDefault="002B0758" w:rsidP="002B075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1578C" w:rsidRPr="00A3412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E23013" w:rsidRPr="00A3412C" w:rsidRDefault="00E23013" w:rsidP="00E23013">
      <w:pPr>
        <w:jc w:val="both"/>
        <w:rPr>
          <w:rFonts w:ascii="Arial" w:hAnsi="Arial" w:cs="Arial"/>
          <w:sz w:val="22"/>
          <w:szCs w:val="22"/>
        </w:rPr>
      </w:pPr>
      <w:r w:rsidRPr="00A3412C">
        <w:rPr>
          <w:rFonts w:ascii="Arial" w:hAnsi="Arial" w:cs="Arial"/>
          <w:sz w:val="22"/>
          <w:szCs w:val="22"/>
        </w:rPr>
        <w:lastRenderedPageBreak/>
        <w:t>V .............................................. dňa: .........................</w:t>
      </w:r>
      <w:r w:rsidR="005E6505" w:rsidRPr="00A3412C">
        <w:rPr>
          <w:rFonts w:ascii="Arial" w:hAnsi="Arial" w:cs="Arial"/>
          <w:sz w:val="22"/>
          <w:szCs w:val="22"/>
        </w:rPr>
        <w:t>.</w:t>
      </w:r>
      <w:r w:rsidRPr="00A3412C">
        <w:rPr>
          <w:rFonts w:ascii="Arial" w:hAnsi="Arial" w:cs="Arial"/>
          <w:sz w:val="22"/>
          <w:szCs w:val="22"/>
        </w:rPr>
        <w:t>.</w:t>
      </w:r>
    </w:p>
    <w:p w:rsidR="00F44966" w:rsidRDefault="003D5159" w:rsidP="00E23013">
      <w:pPr>
        <w:jc w:val="both"/>
        <w:rPr>
          <w:rFonts w:ascii="Arial" w:hAnsi="Arial" w:cs="Arial"/>
          <w:sz w:val="22"/>
          <w:szCs w:val="22"/>
        </w:rPr>
      </w:pPr>
      <w:r w:rsidRPr="00A3412C">
        <w:rPr>
          <w:rFonts w:ascii="Arial" w:hAnsi="Arial" w:cs="Arial"/>
          <w:sz w:val="22"/>
          <w:szCs w:val="22"/>
        </w:rPr>
        <w:t xml:space="preserve"> </w:t>
      </w:r>
      <w:r w:rsidR="00B267C3" w:rsidRPr="00A3412C">
        <w:rPr>
          <w:rFonts w:ascii="Arial" w:hAnsi="Arial" w:cs="Arial"/>
          <w:sz w:val="22"/>
          <w:szCs w:val="22"/>
        </w:rPr>
        <w:t xml:space="preserve"> </w:t>
      </w:r>
    </w:p>
    <w:p w:rsidR="00FA4C6B" w:rsidRDefault="00FA4C6B" w:rsidP="00E23013">
      <w:pPr>
        <w:jc w:val="both"/>
        <w:rPr>
          <w:rFonts w:ascii="Arial" w:hAnsi="Arial" w:cs="Arial"/>
          <w:sz w:val="22"/>
          <w:szCs w:val="22"/>
        </w:rPr>
      </w:pPr>
    </w:p>
    <w:p w:rsidR="00E23013" w:rsidRPr="00A3412C" w:rsidRDefault="00E23013" w:rsidP="00E23013">
      <w:pPr>
        <w:ind w:left="2124"/>
        <w:jc w:val="both"/>
        <w:rPr>
          <w:rFonts w:ascii="Arial" w:hAnsi="Arial" w:cs="Arial"/>
          <w:sz w:val="22"/>
          <w:szCs w:val="22"/>
        </w:rPr>
      </w:pP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16"/>
          <w:szCs w:val="16"/>
        </w:rPr>
        <w:tab/>
      </w:r>
      <w:r w:rsidRPr="00A3412C">
        <w:rPr>
          <w:rFonts w:ascii="Arial" w:hAnsi="Arial" w:cs="Arial"/>
          <w:sz w:val="16"/>
          <w:szCs w:val="16"/>
        </w:rPr>
        <w:tab/>
      </w:r>
      <w:r w:rsidRPr="00A3412C">
        <w:rPr>
          <w:rFonts w:ascii="Arial" w:hAnsi="Arial" w:cs="Arial"/>
          <w:sz w:val="16"/>
          <w:szCs w:val="16"/>
        </w:rPr>
        <w:tab/>
      </w:r>
      <w:r w:rsidRPr="00A3412C">
        <w:rPr>
          <w:rFonts w:ascii="Arial" w:hAnsi="Arial" w:cs="Arial"/>
          <w:sz w:val="16"/>
          <w:szCs w:val="16"/>
        </w:rPr>
        <w:tab/>
      </w:r>
      <w:r w:rsidRPr="00A3412C">
        <w:rPr>
          <w:rFonts w:ascii="Arial" w:hAnsi="Arial" w:cs="Arial"/>
          <w:sz w:val="16"/>
          <w:szCs w:val="16"/>
        </w:rPr>
        <w:tab/>
      </w:r>
      <w:r w:rsidRPr="00A3412C">
        <w:rPr>
          <w:rFonts w:ascii="Arial" w:hAnsi="Arial" w:cs="Arial"/>
          <w:sz w:val="16"/>
          <w:szCs w:val="16"/>
        </w:rPr>
        <w:tab/>
      </w:r>
      <w:r w:rsidRPr="00A3412C">
        <w:rPr>
          <w:rFonts w:ascii="Arial" w:hAnsi="Arial" w:cs="Arial"/>
          <w:sz w:val="16"/>
          <w:szCs w:val="16"/>
        </w:rPr>
        <w:tab/>
      </w:r>
      <w:r w:rsidRPr="00A3412C">
        <w:rPr>
          <w:rFonts w:ascii="Arial" w:hAnsi="Arial" w:cs="Arial"/>
          <w:sz w:val="16"/>
          <w:szCs w:val="16"/>
        </w:rPr>
        <w:tab/>
      </w:r>
      <w:r w:rsidRPr="00A3412C">
        <w:rPr>
          <w:rFonts w:ascii="Arial" w:hAnsi="Arial" w:cs="Arial"/>
          <w:sz w:val="16"/>
          <w:szCs w:val="16"/>
        </w:rPr>
        <w:tab/>
        <w:t xml:space="preserve">                  </w:t>
      </w:r>
      <w:r w:rsidRPr="00A3412C">
        <w:rPr>
          <w:rFonts w:ascii="Arial" w:hAnsi="Arial" w:cs="Arial"/>
          <w:sz w:val="16"/>
          <w:szCs w:val="16"/>
        </w:rPr>
        <w:tab/>
      </w:r>
      <w:r w:rsidRPr="00A3412C">
        <w:rPr>
          <w:rFonts w:ascii="Arial" w:hAnsi="Arial" w:cs="Arial"/>
          <w:sz w:val="16"/>
          <w:szCs w:val="16"/>
        </w:rPr>
        <w:tab/>
      </w:r>
      <w:r w:rsidRPr="00A3412C">
        <w:rPr>
          <w:rFonts w:ascii="Arial" w:hAnsi="Arial" w:cs="Arial"/>
          <w:sz w:val="16"/>
          <w:szCs w:val="16"/>
        </w:rPr>
        <w:tab/>
        <w:t xml:space="preserve">      .....</w:t>
      </w:r>
      <w:r w:rsidRPr="00A3412C">
        <w:rPr>
          <w:rFonts w:ascii="Arial" w:hAnsi="Arial" w:cs="Arial"/>
          <w:sz w:val="22"/>
          <w:szCs w:val="22"/>
        </w:rPr>
        <w:t>.............</w:t>
      </w:r>
      <w:r w:rsidR="00EB7D43" w:rsidRPr="00A3412C">
        <w:rPr>
          <w:rFonts w:ascii="Arial" w:hAnsi="Arial" w:cs="Arial"/>
          <w:sz w:val="22"/>
          <w:szCs w:val="22"/>
        </w:rPr>
        <w:t>.</w:t>
      </w:r>
      <w:r w:rsidRPr="00A3412C">
        <w:rPr>
          <w:rFonts w:ascii="Arial" w:hAnsi="Arial" w:cs="Arial"/>
          <w:sz w:val="22"/>
          <w:szCs w:val="22"/>
        </w:rPr>
        <w:t>...............................................</w:t>
      </w:r>
    </w:p>
    <w:p w:rsidR="00E23013" w:rsidRPr="00A3412C" w:rsidRDefault="00E23013" w:rsidP="00E23013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034C0A" w:rsidRPr="003136FC" w:rsidRDefault="00E23013" w:rsidP="00E23013">
      <w:pPr>
        <w:jc w:val="both"/>
        <w:rPr>
          <w:rFonts w:ascii="Arial" w:hAnsi="Arial" w:cs="Arial"/>
          <w:sz w:val="16"/>
          <w:szCs w:val="16"/>
        </w:rPr>
      </w:pPr>
      <w:r w:rsidRPr="00A3412C">
        <w:rPr>
          <w:rFonts w:ascii="Arial" w:hAnsi="Arial" w:cs="Arial"/>
          <w:sz w:val="22"/>
          <w:szCs w:val="22"/>
        </w:rPr>
        <w:t xml:space="preserve"> </w:t>
      </w: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22"/>
          <w:szCs w:val="22"/>
        </w:rPr>
        <w:tab/>
      </w:r>
      <w:r w:rsidRPr="00A3412C">
        <w:rPr>
          <w:rFonts w:ascii="Arial" w:hAnsi="Arial" w:cs="Arial"/>
          <w:sz w:val="22"/>
          <w:szCs w:val="22"/>
        </w:rPr>
        <w:tab/>
        <w:t xml:space="preserve">   </w:t>
      </w:r>
      <w:r w:rsidRPr="00A3412C">
        <w:rPr>
          <w:rFonts w:ascii="Arial" w:hAnsi="Arial" w:cs="Arial"/>
          <w:sz w:val="22"/>
          <w:szCs w:val="22"/>
        </w:rPr>
        <w:tab/>
        <w:t xml:space="preserve">    </w:t>
      </w:r>
      <w:r w:rsidRPr="00A3412C">
        <w:rPr>
          <w:rFonts w:ascii="Arial" w:hAnsi="Arial" w:cs="Arial"/>
          <w:sz w:val="16"/>
          <w:szCs w:val="16"/>
        </w:rPr>
        <w:t>Meno, priezvisko</w:t>
      </w:r>
      <w:r w:rsidRPr="00364D9A">
        <w:rPr>
          <w:rFonts w:ascii="Arial" w:hAnsi="Arial" w:cs="Arial"/>
          <w:sz w:val="16"/>
          <w:szCs w:val="16"/>
        </w:rPr>
        <w:t>, funkcia,  odtlačok pečiatky a podpis</w:t>
      </w:r>
      <w:r w:rsidRPr="002D7BE0">
        <w:rPr>
          <w:rStyle w:val="Odkaznapoznmkupodi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16"/>
          <w:szCs w:val="16"/>
        </w:rPr>
        <w:t xml:space="preserve"> </w:t>
      </w:r>
    </w:p>
    <w:sectPr w:rsidR="00034C0A" w:rsidRPr="003136FC" w:rsidSect="00A34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2EE" w:rsidRDefault="00C932EE">
      <w:r>
        <w:separator/>
      </w:r>
    </w:p>
  </w:endnote>
  <w:endnote w:type="continuationSeparator" w:id="0">
    <w:p w:rsidR="00C932EE" w:rsidRDefault="00C9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BC" w:rsidRPr="00F44966" w:rsidRDefault="00F44966" w:rsidP="00F44966">
    <w:pPr>
      <w:pStyle w:val="Nadpis6"/>
      <w:jc w:val="right"/>
      <w:rPr>
        <w:rFonts w:ascii="Arial" w:hAnsi="Arial" w:cs="Arial"/>
        <w:b w:val="0"/>
        <w:sz w:val="16"/>
        <w:szCs w:val="16"/>
      </w:rPr>
    </w:pPr>
    <w:r w:rsidRPr="00F44966">
      <w:rPr>
        <w:rFonts w:ascii="Arial" w:hAnsi="Arial" w:cs="Arial"/>
        <w:sz w:val="16"/>
        <w:szCs w:val="16"/>
      </w:rPr>
      <w:t>Strana 1 z 1</w:t>
    </w:r>
    <w:r w:rsidR="007402BC" w:rsidRPr="00F44966">
      <w:rPr>
        <w:rFonts w:ascii="Arial" w:hAnsi="Arial" w:cs="Arial"/>
        <w:sz w:val="16"/>
        <w:szCs w:val="16"/>
      </w:rP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2EE" w:rsidRDefault="00C932EE">
      <w:r>
        <w:separator/>
      </w:r>
    </w:p>
  </w:footnote>
  <w:footnote w:type="continuationSeparator" w:id="0">
    <w:p w:rsidR="00C932EE" w:rsidRDefault="00C932EE">
      <w:r>
        <w:continuationSeparator/>
      </w:r>
    </w:p>
  </w:footnote>
  <w:footnote w:id="1">
    <w:p w:rsidR="00E730FF" w:rsidRPr="00893D7B" w:rsidRDefault="00E730FF">
      <w:pPr>
        <w:pStyle w:val="Textpoznmkypodiarou"/>
        <w:rPr>
          <w:rFonts w:ascii="Arial" w:hAnsi="Arial" w:cs="Arial"/>
          <w:lang w:val="sk-SK"/>
        </w:rPr>
      </w:pPr>
      <w:r w:rsidRPr="00893D7B">
        <w:rPr>
          <w:rStyle w:val="Odkaznapoznmkupodiarou"/>
          <w:rFonts w:ascii="Arial" w:hAnsi="Arial" w:cs="Arial"/>
          <w:lang w:val="sk-SK"/>
        </w:rPr>
        <w:footnoteRef/>
      </w:r>
      <w:r w:rsidRPr="00893D7B">
        <w:rPr>
          <w:rFonts w:ascii="Arial" w:hAnsi="Arial" w:cs="Arial"/>
          <w:lang w:val="sk-SK"/>
        </w:rPr>
        <w:t xml:space="preserve"> </w:t>
      </w:r>
      <w:r w:rsidRPr="00FC3FDF">
        <w:rPr>
          <w:rFonts w:ascii="Arial" w:hAnsi="Arial" w:cs="Arial"/>
          <w:b/>
          <w:sz w:val="16"/>
          <w:szCs w:val="16"/>
          <w:lang w:val="sk-SK"/>
        </w:rPr>
        <w:t>v prípade právnickej osoby</w:t>
      </w:r>
    </w:p>
  </w:footnote>
  <w:footnote w:id="2">
    <w:p w:rsidR="00D615C9" w:rsidRPr="00FC3FDF" w:rsidRDefault="00D615C9">
      <w:pPr>
        <w:pStyle w:val="Textpoznmkypodiarou"/>
        <w:rPr>
          <w:rFonts w:ascii="Arial" w:hAnsi="Arial" w:cs="Arial"/>
          <w:lang w:val="sk-SK"/>
        </w:rPr>
      </w:pPr>
      <w:r w:rsidRPr="00FC3FDF">
        <w:rPr>
          <w:rStyle w:val="Odkaznapoznmkupodiarou"/>
          <w:rFonts w:ascii="Arial" w:hAnsi="Arial" w:cs="Arial"/>
          <w:lang w:val="sk-SK"/>
        </w:rPr>
        <w:footnoteRef/>
      </w:r>
      <w:r w:rsidRPr="00FC3FDF">
        <w:rPr>
          <w:rFonts w:ascii="Arial" w:hAnsi="Arial" w:cs="Arial"/>
          <w:lang w:val="sk-SK"/>
        </w:rPr>
        <w:t xml:space="preserve"> </w:t>
      </w:r>
      <w:r w:rsidRPr="00FC3FDF">
        <w:rPr>
          <w:rFonts w:ascii="Arial" w:hAnsi="Arial" w:cs="Arial"/>
          <w:b/>
          <w:sz w:val="16"/>
          <w:szCs w:val="16"/>
          <w:lang w:val="sk-SK"/>
        </w:rPr>
        <w:t>v prípade fyzickej osoby</w:t>
      </w:r>
    </w:p>
  </w:footnote>
  <w:footnote w:id="3">
    <w:p w:rsidR="00E23013" w:rsidRPr="00893D7B" w:rsidRDefault="00E23013" w:rsidP="00E23013">
      <w:pPr>
        <w:ind w:left="142" w:hanging="142"/>
        <w:jc w:val="both"/>
      </w:pPr>
      <w:r w:rsidRPr="00893D7B">
        <w:rPr>
          <w:rStyle w:val="Odkaznapoznmkupodiarou"/>
          <w:rFonts w:ascii="Arial" w:hAnsi="Arial" w:cs="Arial"/>
          <w:sz w:val="20"/>
          <w:szCs w:val="20"/>
        </w:rPr>
        <w:footnoteRef/>
      </w:r>
      <w:r w:rsidRPr="00893D7B">
        <w:t xml:space="preserve"> </w:t>
      </w:r>
      <w:r w:rsidRPr="00364D9A">
        <w:rPr>
          <w:rFonts w:ascii="Arial" w:hAnsi="Arial" w:cs="Arial"/>
          <w:b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1" w:rsidRDefault="0006698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81" w:rsidRDefault="00066981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6FC" w:rsidRDefault="003136FC" w:rsidP="003136FC">
    <w:pPr>
      <w:pStyle w:val="Zarkazkladnhotextu"/>
      <w:spacing w:after="0"/>
      <w:ind w:left="0"/>
      <w:jc w:val="right"/>
      <w:rPr>
        <w:rFonts w:ascii="Arial" w:hAnsi="Arial" w:cs="Arial"/>
        <w:b/>
        <w:bCs/>
        <w:sz w:val="22"/>
        <w:szCs w:val="24"/>
      </w:rPr>
    </w:pPr>
    <w:r w:rsidRPr="00EF19A2">
      <w:rPr>
        <w:rFonts w:ascii="Arial" w:hAnsi="Arial" w:cs="Arial"/>
        <w:b/>
        <w:bCs/>
        <w:sz w:val="22"/>
        <w:szCs w:val="24"/>
      </w:rPr>
      <w:t>Príloha</w:t>
    </w:r>
    <w:r>
      <w:rPr>
        <w:rFonts w:ascii="Arial" w:hAnsi="Arial" w:cs="Arial"/>
        <w:b/>
        <w:bCs/>
        <w:sz w:val="22"/>
        <w:szCs w:val="24"/>
      </w:rPr>
      <w:t xml:space="preserve"> č. </w:t>
    </w:r>
    <w:r w:rsidR="00066981">
      <w:rPr>
        <w:rFonts w:ascii="Arial" w:hAnsi="Arial" w:cs="Arial"/>
        <w:b/>
        <w:bCs/>
        <w:sz w:val="22"/>
        <w:szCs w:val="24"/>
      </w:rPr>
      <w:t>5</w:t>
    </w:r>
  </w:p>
  <w:p w:rsidR="00066981" w:rsidRDefault="00066981" w:rsidP="00066981">
    <w:pPr>
      <w:pStyle w:val="Zarkazkladnhotextu"/>
      <w:spacing w:after="0"/>
      <w:ind w:left="0"/>
      <w:jc w:val="center"/>
      <w:rPr>
        <w:rFonts w:ascii="Arial" w:hAnsi="Arial" w:cs="Arial"/>
        <w:b/>
      </w:rPr>
    </w:pPr>
  </w:p>
  <w:p w:rsidR="003136FC" w:rsidRPr="00F44966" w:rsidRDefault="003136FC">
    <w:pPr>
      <w:pStyle w:val="Hlavik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F14971"/>
    <w:multiLevelType w:val="hybridMultilevel"/>
    <w:tmpl w:val="3B489B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5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30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1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F0E0D"/>
    <w:multiLevelType w:val="hybridMultilevel"/>
    <w:tmpl w:val="3FF2B8F8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512CCC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A6856"/>
    <w:multiLevelType w:val="hybridMultilevel"/>
    <w:tmpl w:val="E62832C6"/>
    <w:lvl w:ilvl="0" w:tplc="92F4038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CDDE472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A24DF0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7C92615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B06B2E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5668642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6B32FE9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CB40CCE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B1FA78A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36"/>
  </w:num>
  <w:num w:numId="13">
    <w:abstractNumId w:val="30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20"/>
  </w:num>
  <w:num w:numId="19">
    <w:abstractNumId w:val="16"/>
  </w:num>
  <w:num w:numId="20">
    <w:abstractNumId w:val="28"/>
  </w:num>
  <w:num w:numId="21">
    <w:abstractNumId w:val="17"/>
  </w:num>
  <w:num w:numId="22">
    <w:abstractNumId w:val="10"/>
  </w:num>
  <w:num w:numId="23">
    <w:abstractNumId w:val="12"/>
  </w:num>
  <w:num w:numId="24">
    <w:abstractNumId w:val="35"/>
  </w:num>
  <w:num w:numId="25">
    <w:abstractNumId w:val="19"/>
  </w:num>
  <w:num w:numId="26">
    <w:abstractNumId w:val="21"/>
  </w:num>
  <w:num w:numId="27">
    <w:abstractNumId w:val="27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4"/>
  </w:num>
  <w:num w:numId="31">
    <w:abstractNumId w:val="33"/>
  </w:num>
  <w:num w:numId="32">
    <w:abstractNumId w:val="14"/>
  </w:num>
  <w:num w:numId="33">
    <w:abstractNumId w:val="31"/>
  </w:num>
  <w:num w:numId="34">
    <w:abstractNumId w:val="34"/>
  </w:num>
  <w:num w:numId="35">
    <w:abstractNumId w:val="13"/>
  </w:num>
  <w:num w:numId="36">
    <w:abstractNumId w:val="32"/>
  </w:num>
  <w:num w:numId="37">
    <w:abstractNumId w:val="2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24EBB"/>
    <w:rsid w:val="00032DC7"/>
    <w:rsid w:val="0003331C"/>
    <w:rsid w:val="00034C0A"/>
    <w:rsid w:val="00051376"/>
    <w:rsid w:val="00052A7F"/>
    <w:rsid w:val="00062741"/>
    <w:rsid w:val="000630C2"/>
    <w:rsid w:val="00066981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B42E0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0F476D"/>
    <w:rsid w:val="0010000F"/>
    <w:rsid w:val="00101406"/>
    <w:rsid w:val="0010261C"/>
    <w:rsid w:val="00103C65"/>
    <w:rsid w:val="001045EB"/>
    <w:rsid w:val="001047F7"/>
    <w:rsid w:val="00110D2D"/>
    <w:rsid w:val="001144AB"/>
    <w:rsid w:val="0011578C"/>
    <w:rsid w:val="00136A0D"/>
    <w:rsid w:val="00137293"/>
    <w:rsid w:val="00142EF4"/>
    <w:rsid w:val="00145092"/>
    <w:rsid w:val="00150786"/>
    <w:rsid w:val="0015444A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765C4"/>
    <w:rsid w:val="001814BD"/>
    <w:rsid w:val="00183648"/>
    <w:rsid w:val="00185EFF"/>
    <w:rsid w:val="001A0B32"/>
    <w:rsid w:val="001A1B2F"/>
    <w:rsid w:val="001A2CB8"/>
    <w:rsid w:val="001A30BF"/>
    <w:rsid w:val="001B5D70"/>
    <w:rsid w:val="001D03A0"/>
    <w:rsid w:val="001D0A6C"/>
    <w:rsid w:val="001D25E2"/>
    <w:rsid w:val="001D69B9"/>
    <w:rsid w:val="001D755C"/>
    <w:rsid w:val="001E3F3F"/>
    <w:rsid w:val="001E622D"/>
    <w:rsid w:val="001F0704"/>
    <w:rsid w:val="001F6CB9"/>
    <w:rsid w:val="00201E50"/>
    <w:rsid w:val="00203217"/>
    <w:rsid w:val="002032AC"/>
    <w:rsid w:val="00206EA6"/>
    <w:rsid w:val="0021122A"/>
    <w:rsid w:val="002114C1"/>
    <w:rsid w:val="00213226"/>
    <w:rsid w:val="002159ED"/>
    <w:rsid w:val="00232979"/>
    <w:rsid w:val="00237CDE"/>
    <w:rsid w:val="00244521"/>
    <w:rsid w:val="00246E69"/>
    <w:rsid w:val="002504E4"/>
    <w:rsid w:val="00257A83"/>
    <w:rsid w:val="002608D1"/>
    <w:rsid w:val="00260FAC"/>
    <w:rsid w:val="00263796"/>
    <w:rsid w:val="002652E9"/>
    <w:rsid w:val="00266D0C"/>
    <w:rsid w:val="00267EE9"/>
    <w:rsid w:val="002715A0"/>
    <w:rsid w:val="00271923"/>
    <w:rsid w:val="00271EFB"/>
    <w:rsid w:val="00273E1A"/>
    <w:rsid w:val="00274773"/>
    <w:rsid w:val="00276DDD"/>
    <w:rsid w:val="002837B4"/>
    <w:rsid w:val="00284427"/>
    <w:rsid w:val="002928BA"/>
    <w:rsid w:val="002A338E"/>
    <w:rsid w:val="002A463F"/>
    <w:rsid w:val="002A4FCB"/>
    <w:rsid w:val="002A750E"/>
    <w:rsid w:val="002B0371"/>
    <w:rsid w:val="002B0758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E4AE0"/>
    <w:rsid w:val="002F0E3A"/>
    <w:rsid w:val="002F0FB5"/>
    <w:rsid w:val="00301416"/>
    <w:rsid w:val="003037F1"/>
    <w:rsid w:val="003136FC"/>
    <w:rsid w:val="003148FD"/>
    <w:rsid w:val="00314AB4"/>
    <w:rsid w:val="003173C7"/>
    <w:rsid w:val="00321497"/>
    <w:rsid w:val="003278C1"/>
    <w:rsid w:val="00330586"/>
    <w:rsid w:val="00330CEF"/>
    <w:rsid w:val="00332C32"/>
    <w:rsid w:val="0034097D"/>
    <w:rsid w:val="00353A6D"/>
    <w:rsid w:val="00355980"/>
    <w:rsid w:val="00361EAD"/>
    <w:rsid w:val="0036497C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2F16"/>
    <w:rsid w:val="003A40A7"/>
    <w:rsid w:val="003A79F0"/>
    <w:rsid w:val="003B2FDA"/>
    <w:rsid w:val="003B379A"/>
    <w:rsid w:val="003C0239"/>
    <w:rsid w:val="003C1D66"/>
    <w:rsid w:val="003C32E5"/>
    <w:rsid w:val="003C3644"/>
    <w:rsid w:val="003D25EB"/>
    <w:rsid w:val="003D2B4B"/>
    <w:rsid w:val="003D3D5F"/>
    <w:rsid w:val="003D5159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77FBE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1E6E"/>
    <w:rsid w:val="004C43E7"/>
    <w:rsid w:val="004C5372"/>
    <w:rsid w:val="004E1F7C"/>
    <w:rsid w:val="005067B5"/>
    <w:rsid w:val="00510D97"/>
    <w:rsid w:val="005140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E6505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B8C"/>
    <w:rsid w:val="00687DE5"/>
    <w:rsid w:val="006A264B"/>
    <w:rsid w:val="006B1BEE"/>
    <w:rsid w:val="006B49BB"/>
    <w:rsid w:val="006B7365"/>
    <w:rsid w:val="006D035D"/>
    <w:rsid w:val="006E09CE"/>
    <w:rsid w:val="006E2C45"/>
    <w:rsid w:val="006E73E9"/>
    <w:rsid w:val="0070096A"/>
    <w:rsid w:val="00701AB2"/>
    <w:rsid w:val="00710634"/>
    <w:rsid w:val="00711B94"/>
    <w:rsid w:val="007218ED"/>
    <w:rsid w:val="00724161"/>
    <w:rsid w:val="00725E1B"/>
    <w:rsid w:val="00735217"/>
    <w:rsid w:val="007402BC"/>
    <w:rsid w:val="00746A43"/>
    <w:rsid w:val="00760192"/>
    <w:rsid w:val="00763B42"/>
    <w:rsid w:val="00766F5A"/>
    <w:rsid w:val="0076710F"/>
    <w:rsid w:val="0076766F"/>
    <w:rsid w:val="00770128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C79A2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17502"/>
    <w:rsid w:val="00822983"/>
    <w:rsid w:val="008230CC"/>
    <w:rsid w:val="00832AA8"/>
    <w:rsid w:val="00834A50"/>
    <w:rsid w:val="008352A2"/>
    <w:rsid w:val="0083736C"/>
    <w:rsid w:val="008410C4"/>
    <w:rsid w:val="00843012"/>
    <w:rsid w:val="00855D45"/>
    <w:rsid w:val="00857E79"/>
    <w:rsid w:val="0086460C"/>
    <w:rsid w:val="00875A37"/>
    <w:rsid w:val="0089084B"/>
    <w:rsid w:val="00893C31"/>
    <w:rsid w:val="00893D7B"/>
    <w:rsid w:val="00895255"/>
    <w:rsid w:val="008B34E8"/>
    <w:rsid w:val="008B50DB"/>
    <w:rsid w:val="008C62C3"/>
    <w:rsid w:val="008D3688"/>
    <w:rsid w:val="008D3C46"/>
    <w:rsid w:val="008E4230"/>
    <w:rsid w:val="008E595A"/>
    <w:rsid w:val="008E7EDF"/>
    <w:rsid w:val="008F2958"/>
    <w:rsid w:val="008F2EDD"/>
    <w:rsid w:val="008F66B3"/>
    <w:rsid w:val="00900CFB"/>
    <w:rsid w:val="00904397"/>
    <w:rsid w:val="009048B4"/>
    <w:rsid w:val="00904DE3"/>
    <w:rsid w:val="00905D50"/>
    <w:rsid w:val="009123E2"/>
    <w:rsid w:val="009209BB"/>
    <w:rsid w:val="009228DB"/>
    <w:rsid w:val="00926166"/>
    <w:rsid w:val="00930656"/>
    <w:rsid w:val="00935595"/>
    <w:rsid w:val="00942814"/>
    <w:rsid w:val="009516A0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1C2C"/>
    <w:rsid w:val="009B3266"/>
    <w:rsid w:val="009B44E6"/>
    <w:rsid w:val="009B4E83"/>
    <w:rsid w:val="009B59CC"/>
    <w:rsid w:val="009C0424"/>
    <w:rsid w:val="009C6229"/>
    <w:rsid w:val="009D4674"/>
    <w:rsid w:val="009E4A1A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227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12C"/>
    <w:rsid w:val="00A40E47"/>
    <w:rsid w:val="00A422B1"/>
    <w:rsid w:val="00A45488"/>
    <w:rsid w:val="00A467CD"/>
    <w:rsid w:val="00A500E2"/>
    <w:rsid w:val="00A534E6"/>
    <w:rsid w:val="00A536F7"/>
    <w:rsid w:val="00A538A4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53BC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267C3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01CD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D6C65"/>
    <w:rsid w:val="00BE40A9"/>
    <w:rsid w:val="00BE413A"/>
    <w:rsid w:val="00BE7A0E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434E1"/>
    <w:rsid w:val="00C544D7"/>
    <w:rsid w:val="00C55830"/>
    <w:rsid w:val="00C564A6"/>
    <w:rsid w:val="00C57AD4"/>
    <w:rsid w:val="00C64970"/>
    <w:rsid w:val="00C745B1"/>
    <w:rsid w:val="00C747EF"/>
    <w:rsid w:val="00C74C6C"/>
    <w:rsid w:val="00C81107"/>
    <w:rsid w:val="00C82B1F"/>
    <w:rsid w:val="00C8707C"/>
    <w:rsid w:val="00C906A3"/>
    <w:rsid w:val="00C932EE"/>
    <w:rsid w:val="00C946E9"/>
    <w:rsid w:val="00CA3B64"/>
    <w:rsid w:val="00CA563A"/>
    <w:rsid w:val="00CA6BFB"/>
    <w:rsid w:val="00CA75EE"/>
    <w:rsid w:val="00CB7927"/>
    <w:rsid w:val="00CC2C19"/>
    <w:rsid w:val="00CD1078"/>
    <w:rsid w:val="00CD4849"/>
    <w:rsid w:val="00CE0B9D"/>
    <w:rsid w:val="00CE1AAC"/>
    <w:rsid w:val="00CE3082"/>
    <w:rsid w:val="00CF397A"/>
    <w:rsid w:val="00CF6BE7"/>
    <w:rsid w:val="00D00FBA"/>
    <w:rsid w:val="00D14A4C"/>
    <w:rsid w:val="00D20DD9"/>
    <w:rsid w:val="00D20E8A"/>
    <w:rsid w:val="00D23944"/>
    <w:rsid w:val="00D23CCA"/>
    <w:rsid w:val="00D332A0"/>
    <w:rsid w:val="00D364F0"/>
    <w:rsid w:val="00D41B1C"/>
    <w:rsid w:val="00D42AC0"/>
    <w:rsid w:val="00D440E3"/>
    <w:rsid w:val="00D4562F"/>
    <w:rsid w:val="00D46EA3"/>
    <w:rsid w:val="00D51DD0"/>
    <w:rsid w:val="00D5369E"/>
    <w:rsid w:val="00D56FBA"/>
    <w:rsid w:val="00D615C9"/>
    <w:rsid w:val="00D67B38"/>
    <w:rsid w:val="00D70D67"/>
    <w:rsid w:val="00D71F88"/>
    <w:rsid w:val="00D76B5B"/>
    <w:rsid w:val="00D7727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047AB"/>
    <w:rsid w:val="00E05179"/>
    <w:rsid w:val="00E12026"/>
    <w:rsid w:val="00E12F83"/>
    <w:rsid w:val="00E153CB"/>
    <w:rsid w:val="00E1572A"/>
    <w:rsid w:val="00E17DDF"/>
    <w:rsid w:val="00E20C5A"/>
    <w:rsid w:val="00E23013"/>
    <w:rsid w:val="00E40831"/>
    <w:rsid w:val="00E4337E"/>
    <w:rsid w:val="00E46202"/>
    <w:rsid w:val="00E52EDC"/>
    <w:rsid w:val="00E611A3"/>
    <w:rsid w:val="00E67DFD"/>
    <w:rsid w:val="00E730FF"/>
    <w:rsid w:val="00E804CB"/>
    <w:rsid w:val="00E84612"/>
    <w:rsid w:val="00E85862"/>
    <w:rsid w:val="00E85EC1"/>
    <w:rsid w:val="00E90B30"/>
    <w:rsid w:val="00E97C4B"/>
    <w:rsid w:val="00EA0A21"/>
    <w:rsid w:val="00EA0FE4"/>
    <w:rsid w:val="00EA3A24"/>
    <w:rsid w:val="00EA58E0"/>
    <w:rsid w:val="00EA7F04"/>
    <w:rsid w:val="00EB46E2"/>
    <w:rsid w:val="00EB7D43"/>
    <w:rsid w:val="00EC50E5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3647B"/>
    <w:rsid w:val="00F43D2C"/>
    <w:rsid w:val="00F44966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86C9F"/>
    <w:rsid w:val="00F92D1B"/>
    <w:rsid w:val="00F9333D"/>
    <w:rsid w:val="00FA3890"/>
    <w:rsid w:val="00FA444F"/>
    <w:rsid w:val="00FA4C6B"/>
    <w:rsid w:val="00FA4D78"/>
    <w:rsid w:val="00FA5981"/>
    <w:rsid w:val="00FB2DD7"/>
    <w:rsid w:val="00FB7FC1"/>
    <w:rsid w:val="00FC3FDF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E6BEA99-465C-4EAA-9C3F-940773F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link w:val="ZarkazkladnhotextuChar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a"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semiHidden/>
    <w:rsid w:val="00E730FF"/>
    <w:rPr>
      <w:vertAlign w:val="superscript"/>
    </w:rPr>
  </w:style>
  <w:style w:type="character" w:customStyle="1" w:styleId="ZarkazkladnhotextuChar">
    <w:name w:val="Zarážka základného textu Char"/>
    <w:link w:val="Zarkazkladnhotextu"/>
    <w:rsid w:val="003136FC"/>
    <w:rPr>
      <w:lang w:eastAsia="ar-SA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A3412C"/>
    <w:pPr>
      <w:suppressAutoHyphens w:val="0"/>
      <w:ind w:left="720"/>
      <w:contextualSpacing/>
    </w:pPr>
    <w:rPr>
      <w:rFonts w:ascii="Arial" w:hAnsi="Arial" w:cs="Arial"/>
      <w:lang w:eastAsia="cs-CZ"/>
    </w:rPr>
  </w:style>
  <w:style w:type="paragraph" w:customStyle="1" w:styleId="CharChar2CharChar">
    <w:name w:val="Char Char2 Char Char"/>
    <w:basedOn w:val="Normlny"/>
    <w:rsid w:val="00A3412C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2B0758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Eva</dc:creator>
  <cp:keywords/>
  <cp:lastModifiedBy>STEHLÍKOVÁ Eva</cp:lastModifiedBy>
  <cp:revision>2</cp:revision>
  <cp:lastPrinted>2022-03-01T09:10:00Z</cp:lastPrinted>
  <dcterms:created xsi:type="dcterms:W3CDTF">2022-10-21T11:52:00Z</dcterms:created>
  <dcterms:modified xsi:type="dcterms:W3CDTF">2022-10-21T11:52:00Z</dcterms:modified>
</cp:coreProperties>
</file>