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5DAC7359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754F7C" w:rsidRPr="00754F7C">
        <w:rPr>
          <w:rFonts w:asciiTheme="minorHAnsi" w:hAnsiTheme="minorHAnsi" w:cstheme="minorHAnsi"/>
          <w:b/>
          <w:sz w:val="22"/>
          <w:szCs w:val="22"/>
        </w:rPr>
        <w:t>„</w:t>
      </w:r>
      <w:r w:rsidR="006D603D">
        <w:rPr>
          <w:rFonts w:asciiTheme="minorHAnsi" w:hAnsiTheme="minorHAnsi" w:cstheme="minorHAnsi"/>
          <w:b/>
          <w:sz w:val="22"/>
          <w:szCs w:val="22"/>
        </w:rPr>
        <w:t>Sejačka na presný výsev</w:t>
      </w:r>
      <w:bookmarkStart w:id="0" w:name="_GoBack"/>
      <w:bookmarkEnd w:id="0"/>
      <w:r w:rsidR="00754F7C" w:rsidRPr="00754F7C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C48C4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70253" w14:textId="77777777" w:rsidR="001D5396" w:rsidRDefault="001D5396">
      <w:r>
        <w:separator/>
      </w:r>
    </w:p>
  </w:endnote>
  <w:endnote w:type="continuationSeparator" w:id="0">
    <w:p w14:paraId="05C9098F" w14:textId="77777777" w:rsidR="001D5396" w:rsidRDefault="001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3D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A08E5" w14:textId="77777777" w:rsidR="001D5396" w:rsidRDefault="001D5396">
      <w:r>
        <w:separator/>
      </w:r>
    </w:p>
  </w:footnote>
  <w:footnote w:type="continuationSeparator" w:id="0">
    <w:p w14:paraId="4F9AEFE7" w14:textId="77777777" w:rsidR="001D5396" w:rsidRDefault="001D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D5396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066AF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D603D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54F7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61CA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BAC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0D1A-BB61-42C7-842B-B96F2B79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Koban</cp:lastModifiedBy>
  <cp:revision>28</cp:revision>
  <cp:lastPrinted>2022-06-17T06:59:00Z</cp:lastPrinted>
  <dcterms:created xsi:type="dcterms:W3CDTF">2022-06-21T17:09:00Z</dcterms:created>
  <dcterms:modified xsi:type="dcterms:W3CDTF">2022-11-23T22:56:00Z</dcterms:modified>
</cp:coreProperties>
</file>