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0357CB5F" w:rsidR="00D244C5" w:rsidRPr="004E2759" w:rsidRDefault="004E2759" w:rsidP="00D244C5">
      <w:pPr>
        <w:rPr>
          <w:rFonts w:asciiTheme="minorHAnsi" w:hAnsiTheme="minorHAnsi" w:cstheme="minorHAnsi"/>
          <w:sz w:val="22"/>
          <w:szCs w:val="22"/>
        </w:rPr>
      </w:pPr>
      <w:r w:rsidRPr="004E2759">
        <w:rPr>
          <w:rFonts w:asciiTheme="minorHAnsi" w:hAnsiTheme="minorHAnsi" w:cstheme="minorHAnsi"/>
          <w:b/>
          <w:sz w:val="32"/>
          <w:szCs w:val="22"/>
        </w:rPr>
        <w:t>Technológia na spracovanie mlieka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3B4257F" w14:textId="77777777" w:rsidR="00BF4BE7" w:rsidRPr="004E2759" w:rsidRDefault="00BF4BE7" w:rsidP="00BF4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759">
              <w:rPr>
                <w:rFonts w:asciiTheme="minorHAnsi" w:hAnsiTheme="minorHAnsi" w:cstheme="minorHAnsi"/>
                <w:b/>
                <w:sz w:val="32"/>
                <w:szCs w:val="22"/>
              </w:rPr>
              <w:t>Technológia na spracovanie mlieka</w:t>
            </w:r>
          </w:p>
          <w:p w14:paraId="66C3D24A" w14:textId="27726F7A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DE2545B" w:rsidR="009831A5" w:rsidRPr="00827D18" w:rsidRDefault="00BF4BE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D9CD" w14:textId="77777777" w:rsidR="005C1E8A" w:rsidRDefault="005C1E8A">
      <w:r>
        <w:separator/>
      </w:r>
    </w:p>
  </w:endnote>
  <w:endnote w:type="continuationSeparator" w:id="0">
    <w:p w14:paraId="49CC481B" w14:textId="77777777" w:rsidR="005C1E8A" w:rsidRDefault="005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9FB7" w14:textId="77777777" w:rsidR="005C1E8A" w:rsidRDefault="005C1E8A">
      <w:r>
        <w:separator/>
      </w:r>
    </w:p>
  </w:footnote>
  <w:footnote w:type="continuationSeparator" w:id="0">
    <w:p w14:paraId="490CA0B8" w14:textId="77777777" w:rsidR="005C1E8A" w:rsidRDefault="005C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43</cp:revision>
  <cp:lastPrinted>2022-06-17T06:59:00Z</cp:lastPrinted>
  <dcterms:created xsi:type="dcterms:W3CDTF">2022-06-21T17:09:00Z</dcterms:created>
  <dcterms:modified xsi:type="dcterms:W3CDTF">2023-10-17T17:49:00Z</dcterms:modified>
</cp:coreProperties>
</file>