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</w:t>
      </w:r>
      <w:r w:rsidR="005C786D" w:rsidRPr="007F49C1">
        <w:rPr>
          <w:rFonts w:ascii="Arial" w:hAnsi="Arial" w:cs="Arial"/>
          <w:sz w:val="22"/>
          <w:szCs w:val="22"/>
        </w:rPr>
        <w:t xml:space="preserve">trhoviska </w:t>
      </w:r>
      <w:r w:rsidR="00C1619C" w:rsidRPr="007F49C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7F49C1">
        <w:rPr>
          <w:rFonts w:ascii="Arial" w:hAnsi="Arial" w:cs="Arial"/>
          <w:sz w:val="22"/>
          <w:szCs w:val="22"/>
        </w:rPr>
        <w:t xml:space="preserve">na </w:t>
      </w:r>
      <w:r w:rsidR="003752CA" w:rsidRPr="007F49C1">
        <w:rPr>
          <w:rFonts w:ascii="Arial" w:hAnsi="Arial" w:cs="Arial"/>
          <w:sz w:val="22"/>
          <w:szCs w:val="22"/>
        </w:rPr>
        <w:t>dodanie tovaru</w:t>
      </w:r>
      <w:r w:rsidR="005C786D" w:rsidRPr="007F49C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0768D7" w:rsidRPr="000768D7">
        <w:rPr>
          <w:rFonts w:ascii="Arial" w:hAnsi="Arial" w:cs="Arial"/>
          <w:sz w:val="22"/>
          <w:szCs w:val="22"/>
          <w:shd w:val="clear" w:color="auto" w:fill="FFFFFF"/>
        </w:rPr>
        <w:t>234</w:t>
      </w:r>
      <w:r w:rsidR="004A6AED" w:rsidRPr="000768D7">
        <w:rPr>
          <w:rFonts w:ascii="Arial" w:hAnsi="Arial" w:cs="Arial"/>
          <w:sz w:val="22"/>
          <w:szCs w:val="22"/>
          <w:shd w:val="clear" w:color="auto" w:fill="FFFFFF"/>
        </w:rPr>
        <w:t xml:space="preserve">/2019 </w:t>
      </w:r>
      <w:r w:rsidR="00716E55" w:rsidRPr="000768D7">
        <w:rPr>
          <w:rFonts w:ascii="Arial" w:hAnsi="Arial" w:cs="Arial"/>
          <w:sz w:val="22"/>
          <w:szCs w:val="22"/>
          <w:shd w:val="clear" w:color="auto" w:fill="FFFFFF"/>
        </w:rPr>
        <w:t xml:space="preserve">zo dňa </w:t>
      </w:r>
      <w:r w:rsidR="00B918D2" w:rsidRPr="000768D7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4A6AED" w:rsidRPr="000768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768D7" w:rsidRPr="000768D7">
        <w:rPr>
          <w:rFonts w:ascii="Arial" w:hAnsi="Arial" w:cs="Arial"/>
          <w:sz w:val="22"/>
          <w:szCs w:val="22"/>
          <w:shd w:val="clear" w:color="auto" w:fill="FFFFFF"/>
        </w:rPr>
        <w:t>15.11</w:t>
      </w:r>
      <w:r w:rsidR="007F49C1" w:rsidRPr="000768D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4A6AED" w:rsidRPr="000768D7">
        <w:rPr>
          <w:rFonts w:ascii="Arial" w:hAnsi="Arial" w:cs="Arial"/>
          <w:sz w:val="22"/>
          <w:szCs w:val="22"/>
          <w:shd w:val="clear" w:color="auto" w:fill="FFFFFF"/>
        </w:rPr>
        <w:t xml:space="preserve">2019 - </w:t>
      </w:r>
      <w:r w:rsidR="000768D7" w:rsidRPr="000768D7">
        <w:rPr>
          <w:rFonts w:ascii="Arial" w:hAnsi="Arial" w:cs="Arial"/>
          <w:sz w:val="22"/>
          <w:szCs w:val="22"/>
          <w:shd w:val="clear" w:color="auto" w:fill="FFFFFF"/>
        </w:rPr>
        <w:t>33585</w:t>
      </w:r>
      <w:r w:rsidR="004A6AED" w:rsidRPr="000768D7">
        <w:rPr>
          <w:rFonts w:ascii="Arial" w:hAnsi="Arial" w:cs="Arial"/>
          <w:sz w:val="22"/>
          <w:szCs w:val="22"/>
          <w:shd w:val="clear" w:color="auto" w:fill="FFFFFF"/>
        </w:rPr>
        <w:t>-WYT</w:t>
      </w:r>
      <w:r w:rsidR="005C786D" w:rsidRPr="000768D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</w:t>
      </w:r>
      <w:r w:rsidR="005C786D" w:rsidRPr="004A6AED">
        <w:rPr>
          <w:rFonts w:ascii="Arial" w:hAnsi="Arial" w:cs="Arial"/>
          <w:sz w:val="22"/>
          <w:szCs w:val="22"/>
        </w:rPr>
        <w:t>zákazky</w:t>
      </w:r>
      <w:r w:rsidR="005C786D" w:rsidRPr="004A6AED">
        <w:rPr>
          <w:rFonts w:ascii="Arial" w:hAnsi="Arial" w:cs="Arial"/>
          <w:i/>
          <w:sz w:val="22"/>
          <w:szCs w:val="22"/>
        </w:rPr>
        <w:t xml:space="preserve"> </w:t>
      </w:r>
      <w:r w:rsidR="005C786D" w:rsidRPr="004A6AED">
        <w:rPr>
          <w:rFonts w:ascii="Arial" w:hAnsi="Arial" w:cs="Arial"/>
          <w:b/>
          <w:sz w:val="22"/>
          <w:szCs w:val="22"/>
        </w:rPr>
        <w:t>„</w:t>
      </w:r>
      <w:r w:rsidR="00EF42CB">
        <w:rPr>
          <w:rFonts w:ascii="Arial" w:hAnsi="Arial" w:cs="Arial"/>
          <w:b/>
          <w:sz w:val="22"/>
          <w:szCs w:val="22"/>
        </w:rPr>
        <w:t>Zlepšenie kľúčových kompetencií žiakov Základnej škol</w:t>
      </w:r>
      <w:r w:rsidR="00D542EF">
        <w:rPr>
          <w:rFonts w:ascii="Arial" w:hAnsi="Arial" w:cs="Arial"/>
          <w:b/>
          <w:sz w:val="22"/>
          <w:szCs w:val="22"/>
        </w:rPr>
        <w:t xml:space="preserve">y, Jána </w:t>
      </w:r>
      <w:proofErr w:type="spellStart"/>
      <w:r w:rsidR="00D542EF">
        <w:rPr>
          <w:rFonts w:ascii="Arial" w:hAnsi="Arial" w:cs="Arial"/>
          <w:b/>
          <w:sz w:val="22"/>
          <w:szCs w:val="22"/>
        </w:rPr>
        <w:t>Francisciho</w:t>
      </w:r>
      <w:proofErr w:type="spellEnd"/>
      <w:r w:rsidR="00D542EF">
        <w:rPr>
          <w:rFonts w:ascii="Arial" w:hAnsi="Arial" w:cs="Arial"/>
          <w:b/>
          <w:sz w:val="22"/>
          <w:szCs w:val="22"/>
        </w:rPr>
        <w:t xml:space="preserve"> 11, Levoča</w:t>
      </w:r>
      <w:r w:rsidR="00B50D02">
        <w:rPr>
          <w:rFonts w:ascii="Arial" w:hAnsi="Arial" w:cs="Arial"/>
          <w:b/>
          <w:sz w:val="22"/>
          <w:szCs w:val="22"/>
        </w:rPr>
        <w:t>“</w:t>
      </w:r>
      <w:r w:rsidR="00EF42CB">
        <w:rPr>
          <w:rFonts w:ascii="Arial" w:hAnsi="Arial" w:cs="Arial"/>
          <w:b/>
          <w:sz w:val="22"/>
          <w:szCs w:val="22"/>
        </w:rPr>
        <w:t xml:space="preserve"> </w:t>
      </w:r>
      <w:r w:rsidR="002C53EE" w:rsidRPr="004A6AED">
        <w:rPr>
          <w:rFonts w:ascii="Arial" w:hAnsi="Arial" w:cs="Arial"/>
          <w:sz w:val="22"/>
          <w:szCs w:val="22"/>
        </w:rPr>
        <w:t>sú v</w:t>
      </w:r>
      <w:r w:rsidR="00F0720B" w:rsidRPr="004A6AED">
        <w:rPr>
          <w:rFonts w:ascii="Arial" w:hAnsi="Arial" w:cs="Arial"/>
          <w:sz w:val="22"/>
          <w:szCs w:val="22"/>
        </w:rPr>
        <w:t> </w:t>
      </w:r>
      <w:r w:rsidR="002C53EE" w:rsidRPr="004A6AED">
        <w:rPr>
          <w:rFonts w:ascii="Arial" w:hAnsi="Arial" w:cs="Arial"/>
          <w:sz w:val="22"/>
          <w:szCs w:val="22"/>
        </w:rPr>
        <w:t>súlade</w:t>
      </w:r>
      <w:r w:rsidR="00F0720B" w:rsidRPr="004A6AED">
        <w:rPr>
          <w:rFonts w:ascii="Arial" w:hAnsi="Arial" w:cs="Arial"/>
          <w:sz w:val="22"/>
          <w:szCs w:val="22"/>
        </w:rPr>
        <w:t xml:space="preserve"> </w:t>
      </w:r>
      <w:r w:rsidR="002C53EE" w:rsidRPr="004A6AED">
        <w:rPr>
          <w:rFonts w:ascii="Arial" w:hAnsi="Arial" w:cs="Arial"/>
          <w:sz w:val="22"/>
          <w:szCs w:val="22"/>
        </w:rPr>
        <w:t xml:space="preserve">so zákonom č.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18/2018 Z. z. o ochrane 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607" w:rsidRDefault="00566607">
      <w:r>
        <w:separator/>
      </w:r>
    </w:p>
  </w:endnote>
  <w:endnote w:type="continuationSeparator" w:id="0">
    <w:p w:rsidR="00566607" w:rsidRDefault="0056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607" w:rsidRDefault="00566607">
      <w:r>
        <w:separator/>
      </w:r>
    </w:p>
  </w:footnote>
  <w:footnote w:type="continuationSeparator" w:id="0">
    <w:p w:rsidR="00566607" w:rsidRDefault="0056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8D7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66607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49C1"/>
    <w:rsid w:val="007F587D"/>
    <w:rsid w:val="007F650C"/>
    <w:rsid w:val="00800F24"/>
    <w:rsid w:val="00810C90"/>
    <w:rsid w:val="00814835"/>
    <w:rsid w:val="00821789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49D4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1704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FF0"/>
    <w:rsid w:val="00B90A4C"/>
    <w:rsid w:val="00B918D2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1F08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42EF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42CB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4874B"/>
  <w15:docId w15:val="{234AE63E-DA17-4614-B9EF-1F4F0FBB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5482-B7F3-4478-82C7-12B350DF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david</dc:creator>
  <cp:keywords/>
  <cp:lastModifiedBy>annaj</cp:lastModifiedBy>
  <cp:revision>10</cp:revision>
  <cp:lastPrinted>2019-08-12T10:31:00Z</cp:lastPrinted>
  <dcterms:created xsi:type="dcterms:W3CDTF">2019-05-15T07:20:00Z</dcterms:created>
  <dcterms:modified xsi:type="dcterms:W3CDTF">2019-11-15T11:57:00Z</dcterms:modified>
</cp:coreProperties>
</file>