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5A48" w14:textId="77777777" w:rsidR="00A50916" w:rsidRPr="008201FD" w:rsidRDefault="00A50916" w:rsidP="00A50916">
      <w:pPr>
        <w:autoSpaceDE w:val="0"/>
        <w:ind w:left="284"/>
        <w:jc w:val="right"/>
        <w:rPr>
          <w:rFonts w:ascii="Cambria" w:hAnsi="Cambria" w:cs="Calibri"/>
          <w:bCs/>
          <w:i/>
          <w:sz w:val="22"/>
          <w:szCs w:val="22"/>
        </w:rPr>
      </w:pPr>
      <w:bookmarkStart w:id="0" w:name="_Toc34818920"/>
      <w:r w:rsidRPr="008201FD">
        <w:rPr>
          <w:rFonts w:ascii="Cambria" w:hAnsi="Cambria" w:cs="Calibri"/>
          <w:i/>
          <w:sz w:val="22"/>
          <w:szCs w:val="22"/>
        </w:rPr>
        <w:t>Príloha č. 1 súťažných podkladov</w:t>
      </w:r>
      <w:bookmarkEnd w:id="0"/>
    </w:p>
    <w:p w14:paraId="74095C83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bookmarkStart w:id="1" w:name="_Toc495909279"/>
    </w:p>
    <w:p w14:paraId="262EFE0F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Všeobecné informácie o uchádzačovi</w:t>
      </w:r>
      <w:bookmarkEnd w:id="1"/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4530"/>
        <w:gridCol w:w="5390"/>
      </w:tblGrid>
      <w:tr w:rsidR="00A50916" w:rsidRPr="008201FD" w14:paraId="7586E324" w14:textId="77777777" w:rsidTr="00D502ED">
        <w:trPr>
          <w:trHeight w:val="536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3D551A6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Obchodné meno alebo názov uchádzača</w:t>
            </w:r>
          </w:p>
          <w:p w14:paraId="59AA4317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i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>úplné oficiálne obchodné meno alebo názov uchádzača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3DCB7DF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A50916" w:rsidRPr="008201FD" w14:paraId="4992EEC4" w14:textId="77777777" w:rsidTr="00D502E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C4C31B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Názov skupiny dodávateľov</w:t>
            </w:r>
          </w:p>
          <w:p w14:paraId="617DB35B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i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>vyplňte v prípade, ak je uchádzač členom skupiny dodávateľov, ktorá predkladá ponuku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568E04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A50916" w:rsidRPr="008201FD" w14:paraId="0692414F" w14:textId="77777777" w:rsidTr="00D502E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4DEC1B4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Sídlo alebo miesto podnikania uchádzača</w:t>
            </w:r>
          </w:p>
          <w:p w14:paraId="10B9CA78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i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>úplná adresa sídla alebo miesta podnikania uchádzača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2991A49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1FB0F6C8" w14:textId="77777777" w:rsidTr="00D502E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3E01E8F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IČO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80129E5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084B376E" w14:textId="77777777" w:rsidTr="00D502E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2F82029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Právna forma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3F6A600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13C652FB" w14:textId="77777777" w:rsidTr="00D502E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9A19E1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Zápis uchádzača v Obchodnom registri</w:t>
            </w:r>
          </w:p>
          <w:p w14:paraId="5ADF98F0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EFB24F9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3D25F097" w14:textId="77777777" w:rsidTr="00D502E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A6A1797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Štát</w:t>
            </w:r>
          </w:p>
          <w:p w14:paraId="1317BC5F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>názov štátu, podľa právneho poriadku ktorého bol uchádzač založený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0A24B0D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42DEB24B" w14:textId="77777777" w:rsidTr="00D502ED">
        <w:trPr>
          <w:trHeight w:val="23"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38B938A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 xml:space="preserve">Zoznam osôb oprávnených </w:t>
            </w:r>
          </w:p>
          <w:p w14:paraId="4CA8084C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konať v mene uchádzača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532C7D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meno a priezvisko</w:t>
            </w:r>
          </w:p>
        </w:tc>
      </w:tr>
      <w:tr w:rsidR="00A50916" w:rsidRPr="008201FD" w14:paraId="6C363B6B" w14:textId="77777777" w:rsidTr="00D502ED">
        <w:tc>
          <w:tcPr>
            <w:tcW w:w="453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46ABCE3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DD41E8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1CD71D23" w14:textId="77777777" w:rsidTr="00D502E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792656A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Kontaktné údaje uchádzača</w:t>
            </w:r>
          </w:p>
          <w:p w14:paraId="464982ED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i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>pre potreby komunikácie s uchádzačom počas verejného obstarávania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D309BD6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40CDA8D3" w14:textId="77777777" w:rsidTr="00D502ED">
        <w:trPr>
          <w:trHeight w:val="42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3858AA1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Kontaktná adresa: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23FDD5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14FED419" w14:textId="77777777" w:rsidTr="00D502E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CD27554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Meno a priezvisko kontaktnej osoby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EBE6B8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22B88098" w14:textId="77777777" w:rsidTr="00D502ED">
        <w:trPr>
          <w:trHeight w:val="299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F1B7FDA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Telefón, email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nil"/>
            </w:tcBorders>
          </w:tcPr>
          <w:p w14:paraId="2D048D96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7A9423C9" w14:textId="77777777" w:rsidTr="00D502ED">
        <w:trPr>
          <w:trHeight w:val="10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14:paraId="1B2A1D8A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39BBF433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3E841587" w14:textId="77777777" w:rsidTr="00D50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4530" w:type="dxa"/>
            <w:vAlign w:val="center"/>
          </w:tcPr>
          <w:p w14:paraId="202DDF5E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V............................, dňa ................</w:t>
            </w:r>
          </w:p>
        </w:tc>
        <w:tc>
          <w:tcPr>
            <w:tcW w:w="5390" w:type="dxa"/>
            <w:vAlign w:val="center"/>
          </w:tcPr>
          <w:p w14:paraId="1ADECAAE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14:paraId="70122B28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..................................................</w:t>
            </w:r>
          </w:p>
          <w:p w14:paraId="040E9558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meno, funkcia</w:t>
            </w:r>
          </w:p>
        </w:tc>
      </w:tr>
    </w:tbl>
    <w:p w14:paraId="63DE7556" w14:textId="1708AC65" w:rsidR="00A50916" w:rsidRPr="00EB5126" w:rsidRDefault="00A50916" w:rsidP="00BA1D25">
      <w:pPr>
        <w:autoSpaceDE w:val="0"/>
      </w:pPr>
    </w:p>
    <w:sectPr w:rsidR="00A50916" w:rsidRPr="00EB5126" w:rsidSect="007334BC">
      <w:footerReference w:type="default" r:id="rId7"/>
      <w:pgSz w:w="11906" w:h="16838"/>
      <w:pgMar w:top="851" w:right="1134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3312" w14:textId="77777777" w:rsidR="003939C8" w:rsidRDefault="003939C8">
      <w:r>
        <w:separator/>
      </w:r>
    </w:p>
  </w:endnote>
  <w:endnote w:type="continuationSeparator" w:id="0">
    <w:p w14:paraId="6A302D6C" w14:textId="77777777" w:rsidR="003939C8" w:rsidRDefault="0039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4706" w14:textId="77777777" w:rsidR="00282FC5" w:rsidRPr="00EC1D13" w:rsidRDefault="00282FC5">
    <w:pPr>
      <w:pStyle w:val="Pta"/>
      <w:jc w:val="right"/>
      <w:rPr>
        <w:rFonts w:ascii="Calibri" w:hAnsi="Calibri"/>
        <w:sz w:val="16"/>
        <w:szCs w:val="20"/>
      </w:rPr>
    </w:pPr>
    <w:r w:rsidRPr="00EC1D13">
      <w:rPr>
        <w:rFonts w:ascii="Calibri" w:hAnsi="Calibri"/>
        <w:sz w:val="16"/>
        <w:szCs w:val="20"/>
      </w:rPr>
      <w:t xml:space="preserve">Strana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PAGE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10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  <w:r w:rsidRPr="00EC1D13">
      <w:rPr>
        <w:rFonts w:ascii="Calibri" w:hAnsi="Calibri"/>
        <w:sz w:val="16"/>
        <w:szCs w:val="20"/>
      </w:rPr>
      <w:t xml:space="preserve"> z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NUMPAGES \*Arabic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23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</w:p>
  <w:p w14:paraId="07016EB3" w14:textId="77777777" w:rsidR="00282FC5" w:rsidRPr="00EC1D13" w:rsidRDefault="00282FC5">
    <w:pPr>
      <w:pStyle w:val="Pta"/>
      <w:rPr>
        <w:rFonts w:ascii="Calibri" w:hAnsi="Calibr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AA20" w14:textId="77777777" w:rsidR="003939C8" w:rsidRDefault="003939C8">
      <w:r>
        <w:separator/>
      </w:r>
    </w:p>
  </w:footnote>
  <w:footnote w:type="continuationSeparator" w:id="0">
    <w:p w14:paraId="5CDE3332" w14:textId="77777777" w:rsidR="003939C8" w:rsidRDefault="0039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21D77582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A14DD"/>
    <w:multiLevelType w:val="hybridMultilevel"/>
    <w:tmpl w:val="41FCDF52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1E53AC9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9" w15:restartNumberingAfterBreak="0">
    <w:nsid w:val="43BD71EB"/>
    <w:multiLevelType w:val="hybridMultilevel"/>
    <w:tmpl w:val="2D4E4D90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3E5060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2" w15:restartNumberingAfterBreak="0">
    <w:nsid w:val="59B30013"/>
    <w:multiLevelType w:val="hybridMultilevel"/>
    <w:tmpl w:val="0E3EB9CC"/>
    <w:lvl w:ilvl="0" w:tplc="D1E2455E">
      <w:numFmt w:val="bullet"/>
      <w:lvlText w:val="-"/>
      <w:lvlJc w:val="left"/>
      <w:pPr>
        <w:ind w:left="1232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834A0BE">
      <w:numFmt w:val="bullet"/>
      <w:lvlText w:val="•"/>
      <w:lvlJc w:val="left"/>
      <w:pPr>
        <w:ind w:left="2086" w:hanging="274"/>
      </w:pPr>
      <w:rPr>
        <w:rFonts w:hint="default"/>
        <w:lang w:val="sk-SK" w:eastAsia="en-US" w:bidi="ar-SA"/>
      </w:rPr>
    </w:lvl>
    <w:lvl w:ilvl="2" w:tplc="3BEC551E">
      <w:numFmt w:val="bullet"/>
      <w:lvlText w:val="•"/>
      <w:lvlJc w:val="left"/>
      <w:pPr>
        <w:ind w:left="2933" w:hanging="274"/>
      </w:pPr>
      <w:rPr>
        <w:rFonts w:hint="default"/>
        <w:lang w:val="sk-SK" w:eastAsia="en-US" w:bidi="ar-SA"/>
      </w:rPr>
    </w:lvl>
    <w:lvl w:ilvl="3" w:tplc="D3748606">
      <w:numFmt w:val="bullet"/>
      <w:lvlText w:val="•"/>
      <w:lvlJc w:val="left"/>
      <w:pPr>
        <w:ind w:left="3779" w:hanging="274"/>
      </w:pPr>
      <w:rPr>
        <w:rFonts w:hint="default"/>
        <w:lang w:val="sk-SK" w:eastAsia="en-US" w:bidi="ar-SA"/>
      </w:rPr>
    </w:lvl>
    <w:lvl w:ilvl="4" w:tplc="313053A2">
      <w:numFmt w:val="bullet"/>
      <w:lvlText w:val="•"/>
      <w:lvlJc w:val="left"/>
      <w:pPr>
        <w:ind w:left="4626" w:hanging="274"/>
      </w:pPr>
      <w:rPr>
        <w:rFonts w:hint="default"/>
        <w:lang w:val="sk-SK" w:eastAsia="en-US" w:bidi="ar-SA"/>
      </w:rPr>
    </w:lvl>
    <w:lvl w:ilvl="5" w:tplc="E564B450">
      <w:numFmt w:val="bullet"/>
      <w:lvlText w:val="•"/>
      <w:lvlJc w:val="left"/>
      <w:pPr>
        <w:ind w:left="5473" w:hanging="274"/>
      </w:pPr>
      <w:rPr>
        <w:rFonts w:hint="default"/>
        <w:lang w:val="sk-SK" w:eastAsia="en-US" w:bidi="ar-SA"/>
      </w:rPr>
    </w:lvl>
    <w:lvl w:ilvl="6" w:tplc="FF3AE3C4">
      <w:numFmt w:val="bullet"/>
      <w:lvlText w:val="•"/>
      <w:lvlJc w:val="left"/>
      <w:pPr>
        <w:ind w:left="6319" w:hanging="274"/>
      </w:pPr>
      <w:rPr>
        <w:rFonts w:hint="default"/>
        <w:lang w:val="sk-SK" w:eastAsia="en-US" w:bidi="ar-SA"/>
      </w:rPr>
    </w:lvl>
    <w:lvl w:ilvl="7" w:tplc="7314595C">
      <w:numFmt w:val="bullet"/>
      <w:lvlText w:val="•"/>
      <w:lvlJc w:val="left"/>
      <w:pPr>
        <w:ind w:left="7166" w:hanging="274"/>
      </w:pPr>
      <w:rPr>
        <w:rFonts w:hint="default"/>
        <w:lang w:val="sk-SK" w:eastAsia="en-US" w:bidi="ar-SA"/>
      </w:rPr>
    </w:lvl>
    <w:lvl w:ilvl="8" w:tplc="7EEEFDC0">
      <w:numFmt w:val="bullet"/>
      <w:lvlText w:val="•"/>
      <w:lvlJc w:val="left"/>
      <w:pPr>
        <w:ind w:left="8013" w:hanging="274"/>
      </w:pPr>
      <w:rPr>
        <w:rFonts w:hint="default"/>
        <w:lang w:val="sk-SK" w:eastAsia="en-US" w:bidi="ar-SA"/>
      </w:rPr>
    </w:lvl>
  </w:abstractNum>
  <w:abstractNum w:abstractNumId="1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515542"/>
    <w:multiLevelType w:val="multilevel"/>
    <w:tmpl w:val="8F30A7C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Cambria" w:hAnsi="Cambria" w:hint="default"/>
        <w:sz w:val="22"/>
        <w:szCs w:val="22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C984451"/>
    <w:multiLevelType w:val="multilevel"/>
    <w:tmpl w:val="F58C95AC"/>
    <w:lvl w:ilvl="0">
      <w:start w:val="2"/>
      <w:numFmt w:val="upperLetter"/>
      <w:lvlText w:val="%1."/>
      <w:lvlJc w:val="left"/>
      <w:pPr>
        <w:ind w:left="493" w:hanging="25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462" w:hanging="224"/>
      </w:pPr>
      <w:rPr>
        <w:rFonts w:hint="default"/>
        <w:b/>
        <w:bCs/>
        <w:w w:val="100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238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946" w:hanging="22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192" w:hanging="22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444" w:hanging="22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697" w:hanging="22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49" w:hanging="22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201" w:hanging="224"/>
      </w:pPr>
      <w:rPr>
        <w:rFonts w:hint="default"/>
        <w:lang w:val="sk-SK" w:eastAsia="en-US" w:bidi="ar-SA"/>
      </w:rPr>
    </w:lvl>
  </w:abstractNum>
  <w:abstractNum w:abstractNumId="16" w15:restartNumberingAfterBreak="0">
    <w:nsid w:val="7E65492B"/>
    <w:multiLevelType w:val="hybridMultilevel"/>
    <w:tmpl w:val="02B06570"/>
    <w:lvl w:ilvl="0" w:tplc="5AFE253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128260FA" w:tentative="1">
      <w:start w:val="1"/>
      <w:numFmt w:val="lowerLetter"/>
      <w:lvlText w:val="%2."/>
      <w:lvlJc w:val="left"/>
      <w:pPr>
        <w:ind w:left="1890" w:hanging="360"/>
      </w:pPr>
    </w:lvl>
    <w:lvl w:ilvl="2" w:tplc="F3CC93B4" w:tentative="1">
      <w:start w:val="1"/>
      <w:numFmt w:val="lowerRoman"/>
      <w:lvlText w:val="%3."/>
      <w:lvlJc w:val="right"/>
      <w:pPr>
        <w:ind w:left="2610" w:hanging="180"/>
      </w:pPr>
    </w:lvl>
    <w:lvl w:ilvl="3" w:tplc="FE20D7BC" w:tentative="1">
      <w:start w:val="1"/>
      <w:numFmt w:val="decimal"/>
      <w:lvlText w:val="%4."/>
      <w:lvlJc w:val="left"/>
      <w:pPr>
        <w:ind w:left="3330" w:hanging="360"/>
      </w:pPr>
    </w:lvl>
    <w:lvl w:ilvl="4" w:tplc="E0C68D42" w:tentative="1">
      <w:start w:val="1"/>
      <w:numFmt w:val="lowerLetter"/>
      <w:lvlText w:val="%5."/>
      <w:lvlJc w:val="left"/>
      <w:pPr>
        <w:ind w:left="4050" w:hanging="360"/>
      </w:pPr>
    </w:lvl>
    <w:lvl w:ilvl="5" w:tplc="B3C40246" w:tentative="1">
      <w:start w:val="1"/>
      <w:numFmt w:val="lowerRoman"/>
      <w:lvlText w:val="%6."/>
      <w:lvlJc w:val="right"/>
      <w:pPr>
        <w:ind w:left="4770" w:hanging="180"/>
      </w:pPr>
    </w:lvl>
    <w:lvl w:ilvl="6" w:tplc="8C4A6A94" w:tentative="1">
      <w:start w:val="1"/>
      <w:numFmt w:val="decimal"/>
      <w:lvlText w:val="%7."/>
      <w:lvlJc w:val="left"/>
      <w:pPr>
        <w:ind w:left="5490" w:hanging="360"/>
      </w:pPr>
    </w:lvl>
    <w:lvl w:ilvl="7" w:tplc="17404C06" w:tentative="1">
      <w:start w:val="1"/>
      <w:numFmt w:val="lowerLetter"/>
      <w:lvlText w:val="%8."/>
      <w:lvlJc w:val="left"/>
      <w:pPr>
        <w:ind w:left="6210" w:hanging="360"/>
      </w:pPr>
    </w:lvl>
    <w:lvl w:ilvl="8" w:tplc="11F64FE0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80444346">
    <w:abstractNumId w:val="0"/>
  </w:num>
  <w:num w:numId="2" w16cid:durableId="1827286502">
    <w:abstractNumId w:val="1"/>
  </w:num>
  <w:num w:numId="3" w16cid:durableId="1104615225">
    <w:abstractNumId w:val="9"/>
  </w:num>
  <w:num w:numId="4" w16cid:durableId="514266207">
    <w:abstractNumId w:val="5"/>
  </w:num>
  <w:num w:numId="5" w16cid:durableId="1446538868">
    <w:abstractNumId w:val="16"/>
  </w:num>
  <w:num w:numId="6" w16cid:durableId="1379624179">
    <w:abstractNumId w:val="12"/>
  </w:num>
  <w:num w:numId="7" w16cid:durableId="2104760870">
    <w:abstractNumId w:val="15"/>
  </w:num>
  <w:num w:numId="8" w16cid:durableId="59524684">
    <w:abstractNumId w:val="4"/>
  </w:num>
  <w:num w:numId="9" w16cid:durableId="305748062">
    <w:abstractNumId w:val="13"/>
  </w:num>
  <w:num w:numId="10" w16cid:durableId="2012642026">
    <w:abstractNumId w:val="10"/>
  </w:num>
  <w:num w:numId="11" w16cid:durableId="15928173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5490781">
    <w:abstractNumId w:val="14"/>
  </w:num>
  <w:num w:numId="13" w16cid:durableId="1801797469">
    <w:abstractNumId w:val="6"/>
  </w:num>
  <w:num w:numId="14" w16cid:durableId="113408713">
    <w:abstractNumId w:val="3"/>
  </w:num>
  <w:num w:numId="15" w16cid:durableId="847325938">
    <w:abstractNumId w:val="8"/>
  </w:num>
  <w:num w:numId="16" w16cid:durableId="11961876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09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221"/>
    <w:rsid w:val="00001770"/>
    <w:rsid w:val="000056D5"/>
    <w:rsid w:val="000138FF"/>
    <w:rsid w:val="00023333"/>
    <w:rsid w:val="0002459F"/>
    <w:rsid w:val="00026937"/>
    <w:rsid w:val="00027E53"/>
    <w:rsid w:val="00030A5F"/>
    <w:rsid w:val="000332B9"/>
    <w:rsid w:val="000354C1"/>
    <w:rsid w:val="00057448"/>
    <w:rsid w:val="00062271"/>
    <w:rsid w:val="00063AD6"/>
    <w:rsid w:val="00063D24"/>
    <w:rsid w:val="00073D2C"/>
    <w:rsid w:val="00082833"/>
    <w:rsid w:val="00082EE6"/>
    <w:rsid w:val="0008782C"/>
    <w:rsid w:val="00091D03"/>
    <w:rsid w:val="000A031A"/>
    <w:rsid w:val="000A1348"/>
    <w:rsid w:val="000A55F8"/>
    <w:rsid w:val="000B04C0"/>
    <w:rsid w:val="000D483A"/>
    <w:rsid w:val="000D4B3C"/>
    <w:rsid w:val="000F76E0"/>
    <w:rsid w:val="00105D2C"/>
    <w:rsid w:val="00110FDF"/>
    <w:rsid w:val="00114297"/>
    <w:rsid w:val="00114313"/>
    <w:rsid w:val="001158E6"/>
    <w:rsid w:val="0011742E"/>
    <w:rsid w:val="00122403"/>
    <w:rsid w:val="00123E66"/>
    <w:rsid w:val="00130437"/>
    <w:rsid w:val="00130B0C"/>
    <w:rsid w:val="00132CA1"/>
    <w:rsid w:val="00141DA0"/>
    <w:rsid w:val="00155AD9"/>
    <w:rsid w:val="00157EE7"/>
    <w:rsid w:val="0017091C"/>
    <w:rsid w:val="001851B6"/>
    <w:rsid w:val="00185EF1"/>
    <w:rsid w:val="001908BD"/>
    <w:rsid w:val="0019100D"/>
    <w:rsid w:val="001A0060"/>
    <w:rsid w:val="001A528A"/>
    <w:rsid w:val="001A5A38"/>
    <w:rsid w:val="001A5FF2"/>
    <w:rsid w:val="001B5181"/>
    <w:rsid w:val="001C5A38"/>
    <w:rsid w:val="001D04FD"/>
    <w:rsid w:val="001D0AA3"/>
    <w:rsid w:val="001D1697"/>
    <w:rsid w:val="001D2DDF"/>
    <w:rsid w:val="001D4EFC"/>
    <w:rsid w:val="001D5899"/>
    <w:rsid w:val="001E42D5"/>
    <w:rsid w:val="001E4FF6"/>
    <w:rsid w:val="00201982"/>
    <w:rsid w:val="002060BF"/>
    <w:rsid w:val="002108F4"/>
    <w:rsid w:val="00212713"/>
    <w:rsid w:val="0021619E"/>
    <w:rsid w:val="00224B56"/>
    <w:rsid w:val="002312D6"/>
    <w:rsid w:val="00232602"/>
    <w:rsid w:val="0023639A"/>
    <w:rsid w:val="0024692E"/>
    <w:rsid w:val="002518D7"/>
    <w:rsid w:val="00255A1F"/>
    <w:rsid w:val="00261DB4"/>
    <w:rsid w:val="002633DF"/>
    <w:rsid w:val="002644B2"/>
    <w:rsid w:val="00272D16"/>
    <w:rsid w:val="002817F6"/>
    <w:rsid w:val="002824BA"/>
    <w:rsid w:val="00282FC5"/>
    <w:rsid w:val="00285F3E"/>
    <w:rsid w:val="00290C9B"/>
    <w:rsid w:val="002919A0"/>
    <w:rsid w:val="002933BF"/>
    <w:rsid w:val="00293C47"/>
    <w:rsid w:val="002B2946"/>
    <w:rsid w:val="002C604D"/>
    <w:rsid w:val="002C7D78"/>
    <w:rsid w:val="002D02BB"/>
    <w:rsid w:val="002D09BF"/>
    <w:rsid w:val="002D1233"/>
    <w:rsid w:val="002D387D"/>
    <w:rsid w:val="002E202A"/>
    <w:rsid w:val="002E3136"/>
    <w:rsid w:val="002E3B21"/>
    <w:rsid w:val="002E3EC9"/>
    <w:rsid w:val="002E438C"/>
    <w:rsid w:val="002E4A04"/>
    <w:rsid w:val="002F0D66"/>
    <w:rsid w:val="002F1684"/>
    <w:rsid w:val="002F224D"/>
    <w:rsid w:val="002F2BC5"/>
    <w:rsid w:val="00306BF0"/>
    <w:rsid w:val="00313DB2"/>
    <w:rsid w:val="00316F75"/>
    <w:rsid w:val="00317B71"/>
    <w:rsid w:val="0032069D"/>
    <w:rsid w:val="0033021E"/>
    <w:rsid w:val="00331928"/>
    <w:rsid w:val="00333C57"/>
    <w:rsid w:val="0034778B"/>
    <w:rsid w:val="00347FF7"/>
    <w:rsid w:val="00352C1F"/>
    <w:rsid w:val="003608F4"/>
    <w:rsid w:val="00362EF4"/>
    <w:rsid w:val="00372BCB"/>
    <w:rsid w:val="00377962"/>
    <w:rsid w:val="00380ED4"/>
    <w:rsid w:val="0038186F"/>
    <w:rsid w:val="00383E78"/>
    <w:rsid w:val="00384431"/>
    <w:rsid w:val="003924CA"/>
    <w:rsid w:val="00392619"/>
    <w:rsid w:val="003939C8"/>
    <w:rsid w:val="00394A43"/>
    <w:rsid w:val="00395010"/>
    <w:rsid w:val="003955BC"/>
    <w:rsid w:val="003959B2"/>
    <w:rsid w:val="0039657B"/>
    <w:rsid w:val="003A1089"/>
    <w:rsid w:val="003A2BEA"/>
    <w:rsid w:val="003A2F9B"/>
    <w:rsid w:val="003B0C88"/>
    <w:rsid w:val="003B1F6A"/>
    <w:rsid w:val="003B2B35"/>
    <w:rsid w:val="003B3A98"/>
    <w:rsid w:val="003C371E"/>
    <w:rsid w:val="003C71DE"/>
    <w:rsid w:val="003D272B"/>
    <w:rsid w:val="003D2D0A"/>
    <w:rsid w:val="003D7DD9"/>
    <w:rsid w:val="0040164B"/>
    <w:rsid w:val="00401C8F"/>
    <w:rsid w:val="00401E59"/>
    <w:rsid w:val="00402BF8"/>
    <w:rsid w:val="00405AB4"/>
    <w:rsid w:val="00407821"/>
    <w:rsid w:val="00407F7D"/>
    <w:rsid w:val="00411E2E"/>
    <w:rsid w:val="00416FD0"/>
    <w:rsid w:val="004174E5"/>
    <w:rsid w:val="00417EC1"/>
    <w:rsid w:val="0042514E"/>
    <w:rsid w:val="0044410C"/>
    <w:rsid w:val="00454F19"/>
    <w:rsid w:val="00457458"/>
    <w:rsid w:val="00460E9F"/>
    <w:rsid w:val="0046506B"/>
    <w:rsid w:val="00473C2F"/>
    <w:rsid w:val="00494100"/>
    <w:rsid w:val="00494688"/>
    <w:rsid w:val="0049693F"/>
    <w:rsid w:val="00497675"/>
    <w:rsid w:val="004A112F"/>
    <w:rsid w:val="004A526A"/>
    <w:rsid w:val="004C4392"/>
    <w:rsid w:val="004D1CF8"/>
    <w:rsid w:val="004D4B0C"/>
    <w:rsid w:val="004D7D3F"/>
    <w:rsid w:val="004E172D"/>
    <w:rsid w:val="004E37AD"/>
    <w:rsid w:val="004E4CCC"/>
    <w:rsid w:val="004F09EF"/>
    <w:rsid w:val="004F1219"/>
    <w:rsid w:val="004F150E"/>
    <w:rsid w:val="004F54D4"/>
    <w:rsid w:val="004F656A"/>
    <w:rsid w:val="00510514"/>
    <w:rsid w:val="00514295"/>
    <w:rsid w:val="005146DC"/>
    <w:rsid w:val="005208F2"/>
    <w:rsid w:val="0052273D"/>
    <w:rsid w:val="00530149"/>
    <w:rsid w:val="005355D3"/>
    <w:rsid w:val="00537D70"/>
    <w:rsid w:val="0054270D"/>
    <w:rsid w:val="00546C0F"/>
    <w:rsid w:val="00551432"/>
    <w:rsid w:val="00554A15"/>
    <w:rsid w:val="005557FF"/>
    <w:rsid w:val="005647C6"/>
    <w:rsid w:val="0056488B"/>
    <w:rsid w:val="00572A0D"/>
    <w:rsid w:val="00572EA8"/>
    <w:rsid w:val="005766C9"/>
    <w:rsid w:val="00585961"/>
    <w:rsid w:val="005860A7"/>
    <w:rsid w:val="005862FE"/>
    <w:rsid w:val="0059000D"/>
    <w:rsid w:val="005961FC"/>
    <w:rsid w:val="005A37F2"/>
    <w:rsid w:val="005A6B58"/>
    <w:rsid w:val="005A7CDA"/>
    <w:rsid w:val="005B162D"/>
    <w:rsid w:val="005B2728"/>
    <w:rsid w:val="005D230F"/>
    <w:rsid w:val="005D5984"/>
    <w:rsid w:val="005D62C0"/>
    <w:rsid w:val="005E2144"/>
    <w:rsid w:val="005E3AB9"/>
    <w:rsid w:val="005E67B4"/>
    <w:rsid w:val="005F2120"/>
    <w:rsid w:val="005F4267"/>
    <w:rsid w:val="005F65C6"/>
    <w:rsid w:val="00603B77"/>
    <w:rsid w:val="0060537D"/>
    <w:rsid w:val="0061262D"/>
    <w:rsid w:val="00624E00"/>
    <w:rsid w:val="00625275"/>
    <w:rsid w:val="00625D77"/>
    <w:rsid w:val="006260C2"/>
    <w:rsid w:val="00632DAC"/>
    <w:rsid w:val="0063773E"/>
    <w:rsid w:val="006405B8"/>
    <w:rsid w:val="00641449"/>
    <w:rsid w:val="00641968"/>
    <w:rsid w:val="00642743"/>
    <w:rsid w:val="0064564B"/>
    <w:rsid w:val="00653B88"/>
    <w:rsid w:val="00661A7B"/>
    <w:rsid w:val="006636F0"/>
    <w:rsid w:val="00664227"/>
    <w:rsid w:val="006709BD"/>
    <w:rsid w:val="006773BC"/>
    <w:rsid w:val="006808E6"/>
    <w:rsid w:val="00680B5D"/>
    <w:rsid w:val="006821FA"/>
    <w:rsid w:val="00682A0F"/>
    <w:rsid w:val="00682FF9"/>
    <w:rsid w:val="00684885"/>
    <w:rsid w:val="00693A31"/>
    <w:rsid w:val="0069440B"/>
    <w:rsid w:val="00696455"/>
    <w:rsid w:val="00696F5F"/>
    <w:rsid w:val="006A3F75"/>
    <w:rsid w:val="006A5079"/>
    <w:rsid w:val="006B2079"/>
    <w:rsid w:val="006B2B5A"/>
    <w:rsid w:val="006B72F4"/>
    <w:rsid w:val="006C000B"/>
    <w:rsid w:val="006C2EAA"/>
    <w:rsid w:val="006D2673"/>
    <w:rsid w:val="006D512F"/>
    <w:rsid w:val="006E0CFC"/>
    <w:rsid w:val="006E391E"/>
    <w:rsid w:val="006E6FC0"/>
    <w:rsid w:val="006F1CDC"/>
    <w:rsid w:val="006F218E"/>
    <w:rsid w:val="006F7A49"/>
    <w:rsid w:val="00706BD1"/>
    <w:rsid w:val="00710EB2"/>
    <w:rsid w:val="00712AB0"/>
    <w:rsid w:val="00730CC6"/>
    <w:rsid w:val="007334BC"/>
    <w:rsid w:val="00734C4E"/>
    <w:rsid w:val="00735C8C"/>
    <w:rsid w:val="00742736"/>
    <w:rsid w:val="00744D2D"/>
    <w:rsid w:val="00747181"/>
    <w:rsid w:val="007479BF"/>
    <w:rsid w:val="00753582"/>
    <w:rsid w:val="007556E0"/>
    <w:rsid w:val="007607D1"/>
    <w:rsid w:val="007608A7"/>
    <w:rsid w:val="0077571F"/>
    <w:rsid w:val="00780882"/>
    <w:rsid w:val="00783D07"/>
    <w:rsid w:val="00787101"/>
    <w:rsid w:val="007923DD"/>
    <w:rsid w:val="0079494B"/>
    <w:rsid w:val="007A3232"/>
    <w:rsid w:val="007A37A8"/>
    <w:rsid w:val="007A3DB2"/>
    <w:rsid w:val="007A4CC1"/>
    <w:rsid w:val="007A7641"/>
    <w:rsid w:val="007B4A8B"/>
    <w:rsid w:val="007C51AF"/>
    <w:rsid w:val="007C5521"/>
    <w:rsid w:val="007C5BBE"/>
    <w:rsid w:val="007D17FB"/>
    <w:rsid w:val="007D2597"/>
    <w:rsid w:val="007D4D53"/>
    <w:rsid w:val="007D5533"/>
    <w:rsid w:val="007D695E"/>
    <w:rsid w:val="007E5DE9"/>
    <w:rsid w:val="007F139B"/>
    <w:rsid w:val="007F1B19"/>
    <w:rsid w:val="007F77B6"/>
    <w:rsid w:val="007F7DFE"/>
    <w:rsid w:val="00810FC4"/>
    <w:rsid w:val="00816FCC"/>
    <w:rsid w:val="008201FD"/>
    <w:rsid w:val="00827BA5"/>
    <w:rsid w:val="008313A3"/>
    <w:rsid w:val="008332CE"/>
    <w:rsid w:val="00856BAD"/>
    <w:rsid w:val="008604E6"/>
    <w:rsid w:val="008633EC"/>
    <w:rsid w:val="00864F88"/>
    <w:rsid w:val="00865C1B"/>
    <w:rsid w:val="00867EAF"/>
    <w:rsid w:val="00871B0C"/>
    <w:rsid w:val="00876B11"/>
    <w:rsid w:val="00877633"/>
    <w:rsid w:val="00877CC8"/>
    <w:rsid w:val="00877D8C"/>
    <w:rsid w:val="008965A8"/>
    <w:rsid w:val="008A0972"/>
    <w:rsid w:val="008A4180"/>
    <w:rsid w:val="008A77AB"/>
    <w:rsid w:val="008B0500"/>
    <w:rsid w:val="008B611F"/>
    <w:rsid w:val="008B6E8A"/>
    <w:rsid w:val="008C321F"/>
    <w:rsid w:val="008C6891"/>
    <w:rsid w:val="008C759C"/>
    <w:rsid w:val="008D16F0"/>
    <w:rsid w:val="008D56EE"/>
    <w:rsid w:val="008E194F"/>
    <w:rsid w:val="008E1DD4"/>
    <w:rsid w:val="008E20E9"/>
    <w:rsid w:val="008E2541"/>
    <w:rsid w:val="008E7C04"/>
    <w:rsid w:val="008F696D"/>
    <w:rsid w:val="009045C1"/>
    <w:rsid w:val="00912035"/>
    <w:rsid w:val="00925D2E"/>
    <w:rsid w:val="009339DA"/>
    <w:rsid w:val="00936882"/>
    <w:rsid w:val="00936CE9"/>
    <w:rsid w:val="00937524"/>
    <w:rsid w:val="00940AEA"/>
    <w:rsid w:val="00945CFC"/>
    <w:rsid w:val="00947272"/>
    <w:rsid w:val="00951B52"/>
    <w:rsid w:val="009556D3"/>
    <w:rsid w:val="00963C2B"/>
    <w:rsid w:val="00963F26"/>
    <w:rsid w:val="0096474E"/>
    <w:rsid w:val="0097119D"/>
    <w:rsid w:val="009824D6"/>
    <w:rsid w:val="0098674B"/>
    <w:rsid w:val="00990CEC"/>
    <w:rsid w:val="00992017"/>
    <w:rsid w:val="009A4039"/>
    <w:rsid w:val="009B4070"/>
    <w:rsid w:val="009C5B0A"/>
    <w:rsid w:val="009D1988"/>
    <w:rsid w:val="009D2714"/>
    <w:rsid w:val="009D3EDC"/>
    <w:rsid w:val="009D5221"/>
    <w:rsid w:val="009E3387"/>
    <w:rsid w:val="009E3BB2"/>
    <w:rsid w:val="009F06A8"/>
    <w:rsid w:val="009F1477"/>
    <w:rsid w:val="00A00068"/>
    <w:rsid w:val="00A009DF"/>
    <w:rsid w:val="00A048FF"/>
    <w:rsid w:val="00A05254"/>
    <w:rsid w:val="00A1171B"/>
    <w:rsid w:val="00A12A65"/>
    <w:rsid w:val="00A15C8A"/>
    <w:rsid w:val="00A2271E"/>
    <w:rsid w:val="00A24045"/>
    <w:rsid w:val="00A240B2"/>
    <w:rsid w:val="00A41023"/>
    <w:rsid w:val="00A42AC4"/>
    <w:rsid w:val="00A478E9"/>
    <w:rsid w:val="00A50916"/>
    <w:rsid w:val="00A527E4"/>
    <w:rsid w:val="00A54CF2"/>
    <w:rsid w:val="00A63F4E"/>
    <w:rsid w:val="00A70688"/>
    <w:rsid w:val="00A82089"/>
    <w:rsid w:val="00A828F2"/>
    <w:rsid w:val="00A83258"/>
    <w:rsid w:val="00A83EC2"/>
    <w:rsid w:val="00A864C5"/>
    <w:rsid w:val="00A93659"/>
    <w:rsid w:val="00AA046C"/>
    <w:rsid w:val="00AA2B10"/>
    <w:rsid w:val="00AA4470"/>
    <w:rsid w:val="00AB41B7"/>
    <w:rsid w:val="00AB4EE8"/>
    <w:rsid w:val="00AB6EFF"/>
    <w:rsid w:val="00AB76FF"/>
    <w:rsid w:val="00AC02AC"/>
    <w:rsid w:val="00AC2872"/>
    <w:rsid w:val="00AD4456"/>
    <w:rsid w:val="00AD62C7"/>
    <w:rsid w:val="00AD6DE7"/>
    <w:rsid w:val="00AD7243"/>
    <w:rsid w:val="00AE2CE9"/>
    <w:rsid w:val="00B01355"/>
    <w:rsid w:val="00B03AF7"/>
    <w:rsid w:val="00B06570"/>
    <w:rsid w:val="00B137BB"/>
    <w:rsid w:val="00B30AE3"/>
    <w:rsid w:val="00B30D8E"/>
    <w:rsid w:val="00B34F2C"/>
    <w:rsid w:val="00B43892"/>
    <w:rsid w:val="00B46890"/>
    <w:rsid w:val="00B508B7"/>
    <w:rsid w:val="00B5404E"/>
    <w:rsid w:val="00B5419B"/>
    <w:rsid w:val="00B6401B"/>
    <w:rsid w:val="00B73868"/>
    <w:rsid w:val="00B7422B"/>
    <w:rsid w:val="00B82CA8"/>
    <w:rsid w:val="00B844A1"/>
    <w:rsid w:val="00B84A8F"/>
    <w:rsid w:val="00B86326"/>
    <w:rsid w:val="00B912D2"/>
    <w:rsid w:val="00B95DC7"/>
    <w:rsid w:val="00BA0043"/>
    <w:rsid w:val="00BA1D25"/>
    <w:rsid w:val="00BA4FD0"/>
    <w:rsid w:val="00BB0516"/>
    <w:rsid w:val="00BC29F9"/>
    <w:rsid w:val="00BC2F15"/>
    <w:rsid w:val="00BC47AB"/>
    <w:rsid w:val="00BC7900"/>
    <w:rsid w:val="00BC7B49"/>
    <w:rsid w:val="00BD5198"/>
    <w:rsid w:val="00BE4DD0"/>
    <w:rsid w:val="00BF2C9F"/>
    <w:rsid w:val="00BF3816"/>
    <w:rsid w:val="00BF4D1E"/>
    <w:rsid w:val="00BF6FEF"/>
    <w:rsid w:val="00C0305D"/>
    <w:rsid w:val="00C0611E"/>
    <w:rsid w:val="00C113FB"/>
    <w:rsid w:val="00C150D3"/>
    <w:rsid w:val="00C24FDE"/>
    <w:rsid w:val="00C26FEB"/>
    <w:rsid w:val="00C27BBE"/>
    <w:rsid w:val="00C37564"/>
    <w:rsid w:val="00C37A1A"/>
    <w:rsid w:val="00C37CF9"/>
    <w:rsid w:val="00C44F4E"/>
    <w:rsid w:val="00C45FE7"/>
    <w:rsid w:val="00C472A4"/>
    <w:rsid w:val="00C51CD7"/>
    <w:rsid w:val="00C55040"/>
    <w:rsid w:val="00C61590"/>
    <w:rsid w:val="00C66506"/>
    <w:rsid w:val="00C754B3"/>
    <w:rsid w:val="00C7786B"/>
    <w:rsid w:val="00C80005"/>
    <w:rsid w:val="00C824F2"/>
    <w:rsid w:val="00C90115"/>
    <w:rsid w:val="00C91195"/>
    <w:rsid w:val="00C93B61"/>
    <w:rsid w:val="00C96C96"/>
    <w:rsid w:val="00CA1A26"/>
    <w:rsid w:val="00CA1D1F"/>
    <w:rsid w:val="00CA6DB2"/>
    <w:rsid w:val="00CB7EE0"/>
    <w:rsid w:val="00CC48F8"/>
    <w:rsid w:val="00CD03AC"/>
    <w:rsid w:val="00CD3D0A"/>
    <w:rsid w:val="00CD7444"/>
    <w:rsid w:val="00CE0161"/>
    <w:rsid w:val="00CE5A53"/>
    <w:rsid w:val="00CF464F"/>
    <w:rsid w:val="00D0036F"/>
    <w:rsid w:val="00D06CD3"/>
    <w:rsid w:val="00D10FAC"/>
    <w:rsid w:val="00D13F39"/>
    <w:rsid w:val="00D14C38"/>
    <w:rsid w:val="00D1569C"/>
    <w:rsid w:val="00D16316"/>
    <w:rsid w:val="00D23E92"/>
    <w:rsid w:val="00D2548F"/>
    <w:rsid w:val="00D36512"/>
    <w:rsid w:val="00D502ED"/>
    <w:rsid w:val="00D50DB7"/>
    <w:rsid w:val="00D541C2"/>
    <w:rsid w:val="00D55051"/>
    <w:rsid w:val="00D56C8A"/>
    <w:rsid w:val="00D62C56"/>
    <w:rsid w:val="00D655E6"/>
    <w:rsid w:val="00D73118"/>
    <w:rsid w:val="00D81D08"/>
    <w:rsid w:val="00D8667E"/>
    <w:rsid w:val="00D93BE5"/>
    <w:rsid w:val="00D975A9"/>
    <w:rsid w:val="00DA6E0D"/>
    <w:rsid w:val="00DB182D"/>
    <w:rsid w:val="00DB3E8D"/>
    <w:rsid w:val="00DC05EC"/>
    <w:rsid w:val="00DC58DA"/>
    <w:rsid w:val="00DD10CC"/>
    <w:rsid w:val="00DD201B"/>
    <w:rsid w:val="00DD3CE9"/>
    <w:rsid w:val="00DD4A1F"/>
    <w:rsid w:val="00DD4A61"/>
    <w:rsid w:val="00DD72D7"/>
    <w:rsid w:val="00DE19BE"/>
    <w:rsid w:val="00DE64E6"/>
    <w:rsid w:val="00DF16B8"/>
    <w:rsid w:val="00DF4038"/>
    <w:rsid w:val="00DF6288"/>
    <w:rsid w:val="00DF6748"/>
    <w:rsid w:val="00E0049F"/>
    <w:rsid w:val="00E057C6"/>
    <w:rsid w:val="00E17160"/>
    <w:rsid w:val="00E17B73"/>
    <w:rsid w:val="00E27AAB"/>
    <w:rsid w:val="00E30175"/>
    <w:rsid w:val="00E378DD"/>
    <w:rsid w:val="00E45BD4"/>
    <w:rsid w:val="00E50363"/>
    <w:rsid w:val="00E552E5"/>
    <w:rsid w:val="00E61B5E"/>
    <w:rsid w:val="00E61C08"/>
    <w:rsid w:val="00E6481B"/>
    <w:rsid w:val="00E6537B"/>
    <w:rsid w:val="00E65E9B"/>
    <w:rsid w:val="00E853F7"/>
    <w:rsid w:val="00E861AE"/>
    <w:rsid w:val="00EA291F"/>
    <w:rsid w:val="00EA7D48"/>
    <w:rsid w:val="00EB1CEB"/>
    <w:rsid w:val="00EB380B"/>
    <w:rsid w:val="00EB5126"/>
    <w:rsid w:val="00EB58B6"/>
    <w:rsid w:val="00EC1D13"/>
    <w:rsid w:val="00ED0772"/>
    <w:rsid w:val="00EF5705"/>
    <w:rsid w:val="00EF78FC"/>
    <w:rsid w:val="00F050AB"/>
    <w:rsid w:val="00F0587D"/>
    <w:rsid w:val="00F1158B"/>
    <w:rsid w:val="00F2047D"/>
    <w:rsid w:val="00F235AF"/>
    <w:rsid w:val="00F2390B"/>
    <w:rsid w:val="00F24A9F"/>
    <w:rsid w:val="00F43858"/>
    <w:rsid w:val="00F439B8"/>
    <w:rsid w:val="00F43D54"/>
    <w:rsid w:val="00F45843"/>
    <w:rsid w:val="00F4680A"/>
    <w:rsid w:val="00F478FC"/>
    <w:rsid w:val="00F50EBA"/>
    <w:rsid w:val="00F52BA1"/>
    <w:rsid w:val="00F56DB5"/>
    <w:rsid w:val="00F57329"/>
    <w:rsid w:val="00F579D8"/>
    <w:rsid w:val="00F57A2E"/>
    <w:rsid w:val="00F60F84"/>
    <w:rsid w:val="00F649CD"/>
    <w:rsid w:val="00F65C20"/>
    <w:rsid w:val="00F65DE8"/>
    <w:rsid w:val="00F66589"/>
    <w:rsid w:val="00F66F36"/>
    <w:rsid w:val="00F77DE2"/>
    <w:rsid w:val="00F8700C"/>
    <w:rsid w:val="00F87755"/>
    <w:rsid w:val="00F95E67"/>
    <w:rsid w:val="00FA5F50"/>
    <w:rsid w:val="00FB5A78"/>
    <w:rsid w:val="00FC1939"/>
    <w:rsid w:val="00FC3D4B"/>
    <w:rsid w:val="00FC43B3"/>
    <w:rsid w:val="00FC6247"/>
    <w:rsid w:val="00FD09F2"/>
    <w:rsid w:val="00FE1F99"/>
    <w:rsid w:val="00FE2B9D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2C9BB"/>
  <w15:docId w15:val="{A1DD0B66-652F-4594-AA31-42581E88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FD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C24FD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C24FDE"/>
    <w:pPr>
      <w:keepNext/>
      <w:numPr>
        <w:ilvl w:val="1"/>
        <w:numId w:val="1"/>
      </w:numPr>
      <w:jc w:val="both"/>
      <w:outlineLvl w:val="1"/>
    </w:pPr>
  </w:style>
  <w:style w:type="paragraph" w:styleId="Nadpis3">
    <w:name w:val="heading 3"/>
    <w:basedOn w:val="Normlny"/>
    <w:next w:val="Normlny"/>
    <w:qFormat/>
    <w:rsid w:val="00C24FD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C24FDE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C24FDE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C24FDE"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C24FDE"/>
    <w:pPr>
      <w:keepNext/>
      <w:numPr>
        <w:ilvl w:val="7"/>
        <w:numId w:val="1"/>
      </w:numPr>
      <w:ind w:left="0"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C24FDE"/>
    <w:pPr>
      <w:keepNext/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24FDE"/>
    <w:rPr>
      <w:rFonts w:ascii="Calibri" w:eastAsia="Calibri" w:hAnsi="Calibri" w:cs="Calibri" w:hint="default"/>
      <w:color w:val="000000"/>
      <w:sz w:val="22"/>
      <w:szCs w:val="22"/>
    </w:rPr>
  </w:style>
  <w:style w:type="character" w:customStyle="1" w:styleId="WW8Num1z1">
    <w:name w:val="WW8Num1z1"/>
    <w:rsid w:val="00C24FDE"/>
    <w:rPr>
      <w:rFonts w:ascii="Courier New" w:hAnsi="Courier New" w:cs="Courier New" w:hint="default"/>
    </w:rPr>
  </w:style>
  <w:style w:type="character" w:customStyle="1" w:styleId="WW8Num1z2">
    <w:name w:val="WW8Num1z2"/>
    <w:rsid w:val="00C24FDE"/>
    <w:rPr>
      <w:rFonts w:ascii="Wingdings" w:hAnsi="Wingdings" w:cs="Wingdings" w:hint="default"/>
    </w:rPr>
  </w:style>
  <w:style w:type="character" w:customStyle="1" w:styleId="WW8Num1z3">
    <w:name w:val="WW8Num1z3"/>
    <w:rsid w:val="00C24FDE"/>
    <w:rPr>
      <w:rFonts w:ascii="Symbol" w:hAnsi="Symbol" w:cs="Symbol" w:hint="default"/>
    </w:rPr>
  </w:style>
  <w:style w:type="character" w:customStyle="1" w:styleId="WW8Num1z4">
    <w:name w:val="WW8Num1z4"/>
    <w:rsid w:val="00C24FDE"/>
  </w:style>
  <w:style w:type="character" w:customStyle="1" w:styleId="WW8Num1z5">
    <w:name w:val="WW8Num1z5"/>
    <w:rsid w:val="00C24FDE"/>
  </w:style>
  <w:style w:type="character" w:customStyle="1" w:styleId="WW8Num1z6">
    <w:name w:val="WW8Num1z6"/>
    <w:rsid w:val="00C24FDE"/>
  </w:style>
  <w:style w:type="character" w:customStyle="1" w:styleId="WW8Num1z7">
    <w:name w:val="WW8Num1z7"/>
    <w:rsid w:val="00C24FDE"/>
  </w:style>
  <w:style w:type="character" w:customStyle="1" w:styleId="WW8Num1z8">
    <w:name w:val="WW8Num1z8"/>
    <w:rsid w:val="00C24FDE"/>
  </w:style>
  <w:style w:type="character" w:customStyle="1" w:styleId="WW8Num2z0">
    <w:name w:val="WW8Num2z0"/>
    <w:rsid w:val="00C24FDE"/>
    <w:rPr>
      <w:rFonts w:ascii="Arial" w:eastAsia="Calibri" w:hAnsi="Arial" w:cs="Arial" w:hint="default"/>
    </w:rPr>
  </w:style>
  <w:style w:type="character" w:customStyle="1" w:styleId="WW8Num3z0">
    <w:name w:val="WW8Num3z0"/>
    <w:rsid w:val="00C24FDE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4z0">
    <w:name w:val="WW8Num4z0"/>
    <w:rsid w:val="00C24FDE"/>
    <w:rPr>
      <w:rFonts w:ascii="Calibri" w:hAnsi="Calibri" w:cs="Calibri"/>
      <w:b/>
      <w:color w:val="000000"/>
      <w:sz w:val="22"/>
      <w:szCs w:val="22"/>
    </w:rPr>
  </w:style>
  <w:style w:type="character" w:customStyle="1" w:styleId="WW8Num2z1">
    <w:name w:val="WW8Num2z1"/>
    <w:rsid w:val="00C24FDE"/>
    <w:rPr>
      <w:rFonts w:ascii="Courier New" w:hAnsi="Courier New" w:cs="Courier New" w:hint="default"/>
    </w:rPr>
  </w:style>
  <w:style w:type="character" w:customStyle="1" w:styleId="WW8Num2z2">
    <w:name w:val="WW8Num2z2"/>
    <w:rsid w:val="00C24FDE"/>
    <w:rPr>
      <w:rFonts w:ascii="Wingdings" w:hAnsi="Wingdings" w:cs="Wingdings" w:hint="default"/>
    </w:rPr>
  </w:style>
  <w:style w:type="character" w:customStyle="1" w:styleId="WW8Num2z3">
    <w:name w:val="WW8Num2z3"/>
    <w:rsid w:val="00C24FDE"/>
    <w:rPr>
      <w:rFonts w:ascii="Symbol" w:hAnsi="Symbol" w:cs="Symbol" w:hint="default"/>
    </w:rPr>
  </w:style>
  <w:style w:type="character" w:customStyle="1" w:styleId="WW8Num3z1">
    <w:name w:val="WW8Num3z1"/>
    <w:rsid w:val="00C24FDE"/>
    <w:rPr>
      <w:rFonts w:ascii="Courier New" w:hAnsi="Courier New" w:cs="Courier New" w:hint="default"/>
    </w:rPr>
  </w:style>
  <w:style w:type="character" w:customStyle="1" w:styleId="WW8Num3z2">
    <w:name w:val="WW8Num3z2"/>
    <w:rsid w:val="00C24FDE"/>
    <w:rPr>
      <w:rFonts w:ascii="Wingdings" w:hAnsi="Wingdings" w:cs="Wingdings" w:hint="default"/>
    </w:rPr>
  </w:style>
  <w:style w:type="character" w:customStyle="1" w:styleId="WW8Num3z3">
    <w:name w:val="WW8Num3z3"/>
    <w:rsid w:val="00C24FDE"/>
    <w:rPr>
      <w:rFonts w:ascii="Symbol" w:hAnsi="Symbol" w:cs="Symbol" w:hint="default"/>
    </w:rPr>
  </w:style>
  <w:style w:type="character" w:customStyle="1" w:styleId="WW8Num4z1">
    <w:name w:val="WW8Num4z1"/>
    <w:rsid w:val="00C24FDE"/>
  </w:style>
  <w:style w:type="character" w:customStyle="1" w:styleId="WW8Num4z2">
    <w:name w:val="WW8Num4z2"/>
    <w:rsid w:val="00C24FDE"/>
  </w:style>
  <w:style w:type="character" w:customStyle="1" w:styleId="WW8Num4z3">
    <w:name w:val="WW8Num4z3"/>
    <w:rsid w:val="00C24FDE"/>
  </w:style>
  <w:style w:type="character" w:customStyle="1" w:styleId="WW8Num4z4">
    <w:name w:val="WW8Num4z4"/>
    <w:rsid w:val="00C24FDE"/>
  </w:style>
  <w:style w:type="character" w:customStyle="1" w:styleId="WW8Num4z5">
    <w:name w:val="WW8Num4z5"/>
    <w:rsid w:val="00C24FDE"/>
  </w:style>
  <w:style w:type="character" w:customStyle="1" w:styleId="WW8Num4z6">
    <w:name w:val="WW8Num4z6"/>
    <w:rsid w:val="00C24FDE"/>
  </w:style>
  <w:style w:type="character" w:customStyle="1" w:styleId="WW8Num4z7">
    <w:name w:val="WW8Num4z7"/>
    <w:rsid w:val="00C24FDE"/>
  </w:style>
  <w:style w:type="character" w:customStyle="1" w:styleId="WW8Num4z8">
    <w:name w:val="WW8Num4z8"/>
    <w:rsid w:val="00C24FDE"/>
  </w:style>
  <w:style w:type="character" w:customStyle="1" w:styleId="Predvolenpsmoodseku1">
    <w:name w:val="Predvolené písmo odseku1"/>
    <w:rsid w:val="00C24FDE"/>
  </w:style>
  <w:style w:type="character" w:styleId="PsacstrojHTML">
    <w:name w:val="HTML Typewriter"/>
    <w:rsid w:val="00C24FDE"/>
    <w:rPr>
      <w:rFonts w:ascii="Courier New" w:eastAsia="Times New Roman" w:hAnsi="Courier New" w:cs="Courier New" w:hint="default"/>
      <w:sz w:val="20"/>
      <w:szCs w:val="20"/>
    </w:rPr>
  </w:style>
  <w:style w:type="character" w:styleId="slostrany">
    <w:name w:val="page number"/>
    <w:basedOn w:val="Predvolenpsmoodseku1"/>
    <w:rsid w:val="00C24FDE"/>
  </w:style>
  <w:style w:type="character" w:styleId="Hypertextovprepojenie">
    <w:name w:val="Hyperlink"/>
    <w:uiPriority w:val="99"/>
    <w:rsid w:val="00C24FDE"/>
    <w:rPr>
      <w:color w:val="0000FF"/>
      <w:u w:val="single"/>
    </w:rPr>
  </w:style>
  <w:style w:type="character" w:customStyle="1" w:styleId="ZkladntextChar">
    <w:name w:val="Základný text Char"/>
    <w:rsid w:val="00C24FDE"/>
    <w:rPr>
      <w:b/>
      <w:bCs/>
      <w:sz w:val="24"/>
      <w:szCs w:val="24"/>
    </w:rPr>
  </w:style>
  <w:style w:type="character" w:customStyle="1" w:styleId="ZarkazkladnhotextuChar">
    <w:name w:val="Zarážka základného textu Char"/>
    <w:rsid w:val="00C24FDE"/>
    <w:rPr>
      <w:sz w:val="24"/>
      <w:szCs w:val="24"/>
    </w:rPr>
  </w:style>
  <w:style w:type="character" w:customStyle="1" w:styleId="Zarkazkladnhotextu2Char">
    <w:name w:val="Zarážka základného textu 2 Char"/>
    <w:rsid w:val="00C24FDE"/>
    <w:rPr>
      <w:sz w:val="24"/>
      <w:szCs w:val="24"/>
    </w:rPr>
  </w:style>
  <w:style w:type="character" w:customStyle="1" w:styleId="apple-style-span">
    <w:name w:val="apple-style-span"/>
    <w:rsid w:val="00C24FDE"/>
  </w:style>
  <w:style w:type="character" w:customStyle="1" w:styleId="apple-converted-space">
    <w:name w:val="apple-converted-space"/>
    <w:rsid w:val="00C24FDE"/>
  </w:style>
  <w:style w:type="character" w:styleId="Vrazn">
    <w:name w:val="Strong"/>
    <w:qFormat/>
    <w:rsid w:val="00C24FDE"/>
    <w:rPr>
      <w:b/>
      <w:bCs/>
    </w:rPr>
  </w:style>
  <w:style w:type="character" w:customStyle="1" w:styleId="TextbublinyChar">
    <w:name w:val="Text bubliny Char"/>
    <w:rsid w:val="00C24FDE"/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uiPriority w:val="99"/>
    <w:rsid w:val="00C24FDE"/>
    <w:rPr>
      <w:rFonts w:ascii="Calibri" w:eastAsia="Calibri" w:hAnsi="Calibri" w:cs="Calibri"/>
    </w:rPr>
  </w:style>
  <w:style w:type="character" w:customStyle="1" w:styleId="Odkaznakomentr1">
    <w:name w:val="Odkaz na komentár1"/>
    <w:rsid w:val="00C24FDE"/>
    <w:rPr>
      <w:sz w:val="16"/>
      <w:szCs w:val="16"/>
    </w:rPr>
  </w:style>
  <w:style w:type="character" w:customStyle="1" w:styleId="Zkladntext3Char">
    <w:name w:val="Základný text 3 Char"/>
    <w:rsid w:val="00C24FDE"/>
    <w:rPr>
      <w:color w:val="FF0000"/>
    </w:rPr>
  </w:style>
  <w:style w:type="character" w:customStyle="1" w:styleId="PredmetkomentraChar">
    <w:name w:val="Predmet komentára Char"/>
    <w:rsid w:val="00C24FDE"/>
    <w:rPr>
      <w:rFonts w:ascii="Calibri" w:eastAsia="Calibri" w:hAnsi="Calibri" w:cs="Calibri"/>
      <w:b/>
      <w:bCs/>
    </w:rPr>
  </w:style>
  <w:style w:type="character" w:customStyle="1" w:styleId="Zarkazkladnhotextu3Char">
    <w:name w:val="Zarážka základného textu 3 Char"/>
    <w:rsid w:val="00C24FDE"/>
    <w:rPr>
      <w:sz w:val="24"/>
      <w:szCs w:val="24"/>
    </w:rPr>
  </w:style>
  <w:style w:type="character" w:customStyle="1" w:styleId="Zkladntext2">
    <w:name w:val="Základný text (2)_"/>
    <w:rsid w:val="00C24FD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C24FDE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sk-SK" w:eastAsia="sk-SK" w:bidi="sk-SK"/>
    </w:rPr>
  </w:style>
  <w:style w:type="character" w:customStyle="1" w:styleId="Nadpis2Char">
    <w:name w:val="Nadpis 2 Char"/>
    <w:rsid w:val="00C24FDE"/>
    <w:rPr>
      <w:sz w:val="24"/>
      <w:szCs w:val="24"/>
    </w:rPr>
  </w:style>
  <w:style w:type="character" w:customStyle="1" w:styleId="Nadpis7Char">
    <w:name w:val="Nadpis 7 Char"/>
    <w:rsid w:val="00C24FDE"/>
    <w:rPr>
      <w:b/>
      <w:bCs/>
      <w:sz w:val="24"/>
      <w:szCs w:val="24"/>
      <w:u w:val="single"/>
    </w:rPr>
  </w:style>
  <w:style w:type="character" w:customStyle="1" w:styleId="PtaChar">
    <w:name w:val="Päta Char"/>
    <w:rsid w:val="00C24FDE"/>
    <w:rPr>
      <w:sz w:val="24"/>
      <w:szCs w:val="24"/>
    </w:rPr>
  </w:style>
  <w:style w:type="character" w:styleId="PouitHypertextovPrepojenie">
    <w:name w:val="FollowedHyperlink"/>
    <w:rsid w:val="00C24FDE"/>
    <w:rPr>
      <w:color w:val="800080"/>
      <w:u w:val="single"/>
    </w:rPr>
  </w:style>
  <w:style w:type="character" w:customStyle="1" w:styleId="eop">
    <w:name w:val="eop"/>
    <w:rsid w:val="00C24FDE"/>
  </w:style>
  <w:style w:type="character" w:customStyle="1" w:styleId="normaltextrun">
    <w:name w:val="normaltextrun"/>
    <w:rsid w:val="00C24FDE"/>
  </w:style>
  <w:style w:type="character" w:customStyle="1" w:styleId="spellingerror">
    <w:name w:val="spellingerror"/>
    <w:rsid w:val="00C24FDE"/>
  </w:style>
  <w:style w:type="character" w:customStyle="1" w:styleId="HlavikaChar">
    <w:name w:val="Hlavička Char"/>
    <w:rsid w:val="00C24FDE"/>
    <w:rPr>
      <w:sz w:val="24"/>
      <w:szCs w:val="24"/>
    </w:rPr>
  </w:style>
  <w:style w:type="character" w:customStyle="1" w:styleId="Nadpis1Char">
    <w:name w:val="Nadpis 1 Char"/>
    <w:rsid w:val="00C24FDE"/>
    <w:rPr>
      <w:b/>
      <w:bCs/>
      <w:sz w:val="28"/>
      <w:szCs w:val="24"/>
    </w:rPr>
  </w:style>
  <w:style w:type="character" w:customStyle="1" w:styleId="Zkladntext">
    <w:name w:val="Základný text_"/>
    <w:rsid w:val="00C24FDE"/>
    <w:rPr>
      <w:shd w:val="clear" w:color="auto" w:fill="FFFFFF"/>
    </w:rPr>
  </w:style>
  <w:style w:type="character" w:customStyle="1" w:styleId="highlight">
    <w:name w:val="highlight"/>
    <w:basedOn w:val="Predvolenpsmoodseku1"/>
    <w:rsid w:val="00C24FDE"/>
  </w:style>
  <w:style w:type="paragraph" w:customStyle="1" w:styleId="Nadpis">
    <w:name w:val="Nadpis"/>
    <w:basedOn w:val="Normlny"/>
    <w:next w:val="Zkladntext0"/>
    <w:rsid w:val="00C24F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0">
    <w:name w:val="Body Text"/>
    <w:basedOn w:val="Normlny"/>
    <w:rsid w:val="00C24FDE"/>
    <w:pPr>
      <w:jc w:val="both"/>
    </w:pPr>
    <w:rPr>
      <w:b/>
      <w:bCs/>
    </w:rPr>
  </w:style>
  <w:style w:type="paragraph" w:styleId="Zoznam">
    <w:name w:val="List"/>
    <w:basedOn w:val="Zkladntext0"/>
    <w:rsid w:val="00C24FDE"/>
    <w:rPr>
      <w:rFonts w:cs="Mangal"/>
    </w:rPr>
  </w:style>
  <w:style w:type="paragraph" w:customStyle="1" w:styleId="Popisok">
    <w:name w:val="Popisok"/>
    <w:basedOn w:val="Normlny"/>
    <w:rsid w:val="00C24FD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C24FDE"/>
    <w:pPr>
      <w:suppressLineNumbers/>
    </w:pPr>
    <w:rPr>
      <w:rFonts w:cs="Mangal"/>
    </w:rPr>
  </w:style>
  <w:style w:type="paragraph" w:styleId="Hlavika">
    <w:name w:val="header"/>
    <w:basedOn w:val="Normlny"/>
    <w:rsid w:val="00C24FDE"/>
  </w:style>
  <w:style w:type="paragraph" w:styleId="Zarkazkladnhotextu">
    <w:name w:val="Body Text Indent"/>
    <w:basedOn w:val="Normlny"/>
    <w:rsid w:val="00C24FDE"/>
    <w:pPr>
      <w:jc w:val="both"/>
    </w:pPr>
  </w:style>
  <w:style w:type="paragraph" w:customStyle="1" w:styleId="Zkladntext31">
    <w:name w:val="Základný text 31"/>
    <w:basedOn w:val="Normlny"/>
    <w:rsid w:val="00C24FDE"/>
    <w:pPr>
      <w:jc w:val="center"/>
    </w:pPr>
    <w:rPr>
      <w:color w:val="FF0000"/>
      <w:sz w:val="20"/>
      <w:szCs w:val="20"/>
    </w:rPr>
  </w:style>
  <w:style w:type="paragraph" w:customStyle="1" w:styleId="Zarkazkladnhotextu21">
    <w:name w:val="Zarážka základného textu 21"/>
    <w:basedOn w:val="Normlny"/>
    <w:rsid w:val="00C24FDE"/>
    <w:pPr>
      <w:ind w:left="360"/>
      <w:jc w:val="both"/>
    </w:pPr>
  </w:style>
  <w:style w:type="paragraph" w:customStyle="1" w:styleId="Zarkazkladnhotextu31">
    <w:name w:val="Zarážka základného textu 31"/>
    <w:basedOn w:val="Normlny"/>
    <w:rsid w:val="00C24FDE"/>
    <w:pPr>
      <w:ind w:left="708"/>
      <w:jc w:val="both"/>
    </w:pPr>
  </w:style>
  <w:style w:type="paragraph" w:styleId="Pta">
    <w:name w:val="footer"/>
    <w:basedOn w:val="Normlny"/>
    <w:rsid w:val="00C24FDE"/>
  </w:style>
  <w:style w:type="paragraph" w:customStyle="1" w:styleId="tl1">
    <w:name w:val="Štýl1"/>
    <w:basedOn w:val="Normlny"/>
    <w:next w:val="Nadpis7"/>
    <w:rsid w:val="00C24FDE"/>
    <w:rPr>
      <w:sz w:val="28"/>
      <w:szCs w:val="28"/>
    </w:rPr>
  </w:style>
  <w:style w:type="paragraph" w:customStyle="1" w:styleId="Oznaitext1">
    <w:name w:val="Označiť text1"/>
    <w:basedOn w:val="Normlny"/>
    <w:rsid w:val="00C24FDE"/>
    <w:pPr>
      <w:widowControl w:val="0"/>
      <w:autoSpaceDE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Obyajntext1">
    <w:name w:val="Obyčajný text1"/>
    <w:basedOn w:val="Normlny"/>
    <w:rsid w:val="00C24FDE"/>
    <w:rPr>
      <w:rFonts w:ascii="Courier New" w:hAnsi="Courier New" w:cs="Courier New"/>
      <w:sz w:val="20"/>
      <w:szCs w:val="20"/>
      <w:lang w:val="cs-CZ"/>
    </w:rPr>
  </w:style>
  <w:style w:type="paragraph" w:styleId="Odsekzoznamu">
    <w:name w:val="List Paragraph"/>
    <w:basedOn w:val="Normlny"/>
    <w:link w:val="OdsekzoznamuChar"/>
    <w:uiPriority w:val="99"/>
    <w:qFormat/>
    <w:rsid w:val="00C24FDE"/>
    <w:pPr>
      <w:ind w:left="708"/>
    </w:pPr>
  </w:style>
  <w:style w:type="paragraph" w:styleId="Normlnywebov">
    <w:name w:val="Normal (Web)"/>
    <w:basedOn w:val="Normlny"/>
    <w:rsid w:val="00C24FDE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Textbubliny">
    <w:name w:val="Balloon Text"/>
    <w:basedOn w:val="Normlny"/>
    <w:rsid w:val="00C24FDE"/>
    <w:rPr>
      <w:rFonts w:ascii="Tahoma" w:hAnsi="Tahoma" w:cs="Tahoma"/>
      <w:sz w:val="16"/>
      <w:szCs w:val="16"/>
    </w:rPr>
  </w:style>
  <w:style w:type="paragraph" w:customStyle="1" w:styleId="Textkomentra1">
    <w:name w:val="Text komentára1"/>
    <w:basedOn w:val="Normlny"/>
    <w:rsid w:val="00C24FD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1"/>
    <w:next w:val="Textkomentra1"/>
    <w:rsid w:val="00C24FDE"/>
    <w:pPr>
      <w:spacing w:after="0" w:line="240" w:lineRule="auto"/>
    </w:pPr>
    <w:rPr>
      <w:b/>
      <w:bCs/>
    </w:rPr>
  </w:style>
  <w:style w:type="paragraph" w:customStyle="1" w:styleId="Text">
    <w:name w:val="Text"/>
    <w:basedOn w:val="Normlny"/>
    <w:rsid w:val="00C24FDE"/>
    <w:pPr>
      <w:spacing w:before="120" w:line="300" w:lineRule="exact"/>
      <w:jc w:val="both"/>
    </w:pPr>
    <w:rPr>
      <w:rFonts w:ascii="Arial" w:hAnsi="Arial" w:cs="Arial"/>
      <w:sz w:val="20"/>
      <w:szCs w:val="20"/>
    </w:rPr>
  </w:style>
  <w:style w:type="paragraph" w:customStyle="1" w:styleId="Zkladntext21">
    <w:name w:val="Základný text (2)1"/>
    <w:basedOn w:val="Normlny"/>
    <w:rsid w:val="00C24FDE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Default">
    <w:name w:val="Default"/>
    <w:rsid w:val="00C24F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larial10ptpodaokrajavavo075cmpred6pt">
    <w:name w:val="tlarial10ptpodaokrajavavo075cmpred6pt"/>
    <w:basedOn w:val="Normlny"/>
    <w:rsid w:val="00C24FDE"/>
    <w:pPr>
      <w:spacing w:before="280" w:after="280"/>
    </w:pPr>
  </w:style>
  <w:style w:type="paragraph" w:styleId="Bezriadkovania">
    <w:name w:val="No Spacing"/>
    <w:qFormat/>
    <w:rsid w:val="00C24FDE"/>
    <w:pPr>
      <w:suppressAutoHyphens/>
    </w:pPr>
    <w:rPr>
      <w:sz w:val="24"/>
      <w:szCs w:val="24"/>
      <w:lang w:eastAsia="ar-SA"/>
    </w:rPr>
  </w:style>
  <w:style w:type="paragraph" w:customStyle="1" w:styleId="paragraph">
    <w:name w:val="paragraph"/>
    <w:basedOn w:val="Normlny"/>
    <w:rsid w:val="00C24FDE"/>
    <w:pPr>
      <w:spacing w:before="280" w:after="280"/>
    </w:pPr>
  </w:style>
  <w:style w:type="paragraph" w:customStyle="1" w:styleId="odstaveca2">
    <w:name w:val="odstavec_a2"/>
    <w:basedOn w:val="Normlny"/>
    <w:rsid w:val="00C24FDE"/>
    <w:pPr>
      <w:spacing w:after="240" w:line="312" w:lineRule="auto"/>
      <w:jc w:val="both"/>
    </w:pPr>
    <w:rPr>
      <w:color w:val="333333"/>
      <w:sz w:val="20"/>
      <w:szCs w:val="20"/>
    </w:rPr>
  </w:style>
  <w:style w:type="paragraph" w:styleId="Hlavikaobsahu">
    <w:name w:val="TOC Heading"/>
    <w:basedOn w:val="Nadpis1"/>
    <w:next w:val="Normlny"/>
    <w:qFormat/>
    <w:rsid w:val="00C24FDE"/>
    <w:pPr>
      <w:keepLines/>
      <w:numPr>
        <w:numId w:val="0"/>
      </w:numPr>
      <w:spacing w:before="240" w:after="240" w:line="254" w:lineRule="auto"/>
      <w:jc w:val="left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uiPriority w:val="39"/>
    <w:rsid w:val="00C24FDE"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customStyle="1" w:styleId="Zkladntext22">
    <w:name w:val="Základný text2"/>
    <w:basedOn w:val="Normlny"/>
    <w:rsid w:val="00C24FDE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rsid w:val="00C24FDE"/>
    <w:pPr>
      <w:suppressAutoHyphens/>
    </w:pPr>
    <w:rPr>
      <w:sz w:val="24"/>
      <w:szCs w:val="24"/>
      <w:lang w:eastAsia="ar-SA"/>
    </w:rPr>
  </w:style>
  <w:style w:type="paragraph" w:customStyle="1" w:styleId="Obsahtabuky">
    <w:name w:val="Obsah tabuľky"/>
    <w:basedOn w:val="Normlny"/>
    <w:rsid w:val="00C24FDE"/>
    <w:pPr>
      <w:suppressLineNumbers/>
    </w:pPr>
  </w:style>
  <w:style w:type="paragraph" w:customStyle="1" w:styleId="Nadpistabuky">
    <w:name w:val="Nadpis tabuľky"/>
    <w:basedOn w:val="Obsahtabuky"/>
    <w:rsid w:val="00C24FDE"/>
    <w:pPr>
      <w:jc w:val="center"/>
    </w:pPr>
    <w:rPr>
      <w:b/>
      <w:bCs/>
    </w:rPr>
  </w:style>
  <w:style w:type="paragraph" w:styleId="Obsah1">
    <w:name w:val="toc 1"/>
    <w:basedOn w:val="Index"/>
    <w:uiPriority w:val="39"/>
    <w:rsid w:val="00C24FDE"/>
    <w:pPr>
      <w:tabs>
        <w:tab w:val="right" w:leader="dot" w:pos="9638"/>
      </w:tabs>
    </w:pPr>
  </w:style>
  <w:style w:type="paragraph" w:styleId="Obsah3">
    <w:name w:val="toc 3"/>
    <w:basedOn w:val="Index"/>
    <w:rsid w:val="00C24FDE"/>
    <w:pPr>
      <w:tabs>
        <w:tab w:val="right" w:leader="dot" w:pos="9072"/>
      </w:tabs>
      <w:ind w:left="566"/>
    </w:pPr>
  </w:style>
  <w:style w:type="paragraph" w:styleId="Obsah4">
    <w:name w:val="toc 4"/>
    <w:basedOn w:val="Index"/>
    <w:rsid w:val="00C24FDE"/>
    <w:pPr>
      <w:tabs>
        <w:tab w:val="right" w:leader="dot" w:pos="8789"/>
      </w:tabs>
      <w:ind w:left="849"/>
    </w:pPr>
  </w:style>
  <w:style w:type="paragraph" w:styleId="Obsah5">
    <w:name w:val="toc 5"/>
    <w:basedOn w:val="Index"/>
    <w:rsid w:val="00C24FDE"/>
    <w:pPr>
      <w:tabs>
        <w:tab w:val="right" w:leader="dot" w:pos="8506"/>
      </w:tabs>
      <w:ind w:left="1132"/>
    </w:pPr>
  </w:style>
  <w:style w:type="paragraph" w:styleId="Obsah6">
    <w:name w:val="toc 6"/>
    <w:basedOn w:val="Index"/>
    <w:rsid w:val="00C24FDE"/>
    <w:pPr>
      <w:tabs>
        <w:tab w:val="right" w:leader="dot" w:pos="8223"/>
      </w:tabs>
      <w:ind w:left="1415"/>
    </w:pPr>
  </w:style>
  <w:style w:type="paragraph" w:styleId="Obsah7">
    <w:name w:val="toc 7"/>
    <w:basedOn w:val="Index"/>
    <w:rsid w:val="00C24FDE"/>
    <w:pPr>
      <w:tabs>
        <w:tab w:val="right" w:leader="dot" w:pos="7940"/>
      </w:tabs>
      <w:ind w:left="1698"/>
    </w:pPr>
  </w:style>
  <w:style w:type="paragraph" w:styleId="Obsah8">
    <w:name w:val="toc 8"/>
    <w:basedOn w:val="Index"/>
    <w:rsid w:val="00C24FDE"/>
    <w:pPr>
      <w:tabs>
        <w:tab w:val="right" w:leader="dot" w:pos="7657"/>
      </w:tabs>
      <w:ind w:left="1981"/>
    </w:pPr>
  </w:style>
  <w:style w:type="paragraph" w:styleId="Obsah9">
    <w:name w:val="toc 9"/>
    <w:basedOn w:val="Index"/>
    <w:rsid w:val="00C24FDE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Index"/>
    <w:rsid w:val="00C24FDE"/>
    <w:pPr>
      <w:tabs>
        <w:tab w:val="right" w:leader="dot" w:pos="7091"/>
      </w:tabs>
      <w:ind w:left="2547"/>
    </w:pPr>
  </w:style>
  <w:style w:type="character" w:styleId="Odkaznakomentr">
    <w:name w:val="annotation reference"/>
    <w:uiPriority w:val="99"/>
    <w:semiHidden/>
    <w:unhideWhenUsed/>
    <w:rsid w:val="002817F6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2817F6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2817F6"/>
    <w:rPr>
      <w:lang w:eastAsia="ar-SA"/>
    </w:rPr>
  </w:style>
  <w:style w:type="character" w:customStyle="1" w:styleId="FontStyle66">
    <w:name w:val="Font Style66"/>
    <w:uiPriority w:val="99"/>
    <w:rsid w:val="005146DC"/>
    <w:rPr>
      <w:rFonts w:ascii="Times New Roman" w:hAnsi="Times New Roman" w:cs="Times New Roman" w:hint="default"/>
      <w:sz w:val="22"/>
    </w:rPr>
  </w:style>
  <w:style w:type="character" w:customStyle="1" w:styleId="OdsekzoznamuChar">
    <w:name w:val="Odsek zoznamu Char"/>
    <w:link w:val="Odsekzoznamu"/>
    <w:rsid w:val="00641968"/>
    <w:rPr>
      <w:sz w:val="24"/>
      <w:szCs w:val="24"/>
      <w:lang w:eastAsia="ar-SA"/>
    </w:rPr>
  </w:style>
  <w:style w:type="table" w:styleId="Mriekatabuky">
    <w:name w:val="Table Grid"/>
    <w:basedOn w:val="Normlnatabuka"/>
    <w:uiPriority w:val="59"/>
    <w:rsid w:val="0081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564B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091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0916"/>
    <w:rPr>
      <w:lang w:eastAsia="ar-SA"/>
    </w:rPr>
  </w:style>
  <w:style w:type="character" w:styleId="Odkaznapoznmkupodiarou">
    <w:name w:val="footnote reference"/>
    <w:rsid w:val="00A50916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8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vzor.dotx</Template>
  <TotalTime>106</TotalTime>
  <Pages>1</Pages>
  <Words>148</Words>
  <Characters>847</Characters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994</CharactersWithSpaces>
  <SharedDoc>false</SharedDoc>
  <HLinks>
    <vt:vector size="36" baseType="variant"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https://www.uvo.gov.sk/verejny-obstaravatel-obstaravatel/jednotny-europsky-dokument-603.html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2022-02-17T12:06:00Z</cp:lastPrinted>
  <dcterms:created xsi:type="dcterms:W3CDTF">2022-06-05T09:14:00Z</dcterms:created>
  <dcterms:modified xsi:type="dcterms:W3CDTF">2023-07-14T16:02:00Z</dcterms:modified>
</cp:coreProperties>
</file>