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58459" w14:textId="5EC633D6"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77777777"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w:t>
      </w:r>
      <w:r w:rsidR="007103E8">
        <w:rPr>
          <w:rFonts w:ascii="Times New Roman" w:eastAsia="Arial" w:hAnsi="Times New Roman" w:cs="Times New Roman"/>
        </w:rPr>
        <w:br/>
      </w:r>
      <w:r w:rsidR="00E97C49" w:rsidRPr="007842D8">
        <w:rPr>
          <w:rFonts w:ascii="Times New Roman" w:eastAsia="Arial" w:hAnsi="Times New Roman" w:cs="Times New Roman"/>
        </w:rPr>
        <w:t xml:space="preserve">výzva v rámci zriadeného dynamického nákupného systému s predmetom </w:t>
      </w:r>
      <w:r w:rsidR="00B320AE" w:rsidRPr="007103E8">
        <w:rPr>
          <w:rFonts w:ascii="Times New Roman" w:eastAsia="Arial" w:hAnsi="Times New Roman" w:cs="Times New Roman"/>
        </w:rPr>
        <w:t>„</w:t>
      </w:r>
      <w:r w:rsidR="007842D8" w:rsidRPr="007103E8">
        <w:rPr>
          <w:rFonts w:ascii="Times New Roman" w:eastAsia="Arial" w:hAnsi="Times New Roman" w:cs="Times New Roman"/>
          <w:bCs/>
        </w:rPr>
        <w:t>IT HW a podpora</w:t>
      </w:r>
      <w:r w:rsidR="00B320AE" w:rsidRPr="007103E8">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2F8E8DA0" w14:textId="77777777" w:rsidR="00354A1A" w:rsidRPr="007842D8" w:rsidRDefault="00354A1A" w:rsidP="00F552BC">
      <w:pPr>
        <w:tabs>
          <w:tab w:val="right" w:leader="dot" w:pos="10080"/>
        </w:tabs>
      </w:pPr>
    </w:p>
    <w:p w14:paraId="0ADBEE19" w14:textId="77777777" w:rsidR="00EF2097" w:rsidRDefault="00EF2097" w:rsidP="00EF2097">
      <w:pPr>
        <w:spacing w:line="276" w:lineRule="auto"/>
        <w:jc w:val="center"/>
        <w:rPr>
          <w:b/>
          <w:sz w:val="36"/>
          <w:szCs w:val="40"/>
        </w:rPr>
      </w:pPr>
      <w:r w:rsidRPr="00712242">
        <w:rPr>
          <w:b/>
          <w:sz w:val="36"/>
          <w:szCs w:val="40"/>
        </w:rPr>
        <w:t>Hlavné mesto Slovenskej republiky Bratislava</w:t>
      </w:r>
    </w:p>
    <w:p w14:paraId="3249E6B0" w14:textId="77777777" w:rsidR="00EF2097" w:rsidRDefault="00EF2097" w:rsidP="00EF2097">
      <w:pPr>
        <w:spacing w:line="276" w:lineRule="auto"/>
        <w:jc w:val="center"/>
        <w:rPr>
          <w:sz w:val="36"/>
          <w:szCs w:val="40"/>
        </w:rPr>
      </w:pPr>
    </w:p>
    <w:p w14:paraId="5823AADA" w14:textId="77777777" w:rsidR="00354A1A" w:rsidRPr="00712242" w:rsidRDefault="00354A1A" w:rsidP="00EF2097">
      <w:pPr>
        <w:spacing w:line="276" w:lineRule="auto"/>
        <w:jc w:val="center"/>
        <w:rPr>
          <w:sz w:val="36"/>
          <w:szCs w:val="40"/>
        </w:rPr>
      </w:pPr>
    </w:p>
    <w:p w14:paraId="1EB7A954" w14:textId="65B34A88" w:rsidR="00EF2097" w:rsidRDefault="00AA2C07" w:rsidP="00AA2C07">
      <w:pPr>
        <w:spacing w:line="276" w:lineRule="auto"/>
        <w:jc w:val="center"/>
      </w:pPr>
      <w:r>
        <w:rPr>
          <w:noProof/>
        </w:rPr>
        <w:drawing>
          <wp:inline distT="0" distB="0" distL="0" distR="0" wp14:anchorId="2920C306" wp14:editId="68E67AD8">
            <wp:extent cx="3735297" cy="1784908"/>
            <wp:effectExtent l="0" t="0" r="0" b="635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3752607" cy="1793180"/>
                    </a:xfrm>
                    <a:prstGeom prst="rect">
                      <a:avLst/>
                    </a:prstGeom>
                    <a:ln>
                      <a:noFill/>
                    </a:ln>
                    <a:extLst>
                      <a:ext uri="{53640926-AAD7-44D8-BBD7-CCE9431645EC}">
                        <a14:shadowObscured xmlns:a14="http://schemas.microsoft.com/office/drawing/2010/main"/>
                      </a:ext>
                    </a:extLst>
                  </pic:spPr>
                </pic:pic>
              </a:graphicData>
            </a:graphic>
          </wp:inline>
        </w:drawing>
      </w: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77777777" w:rsidR="00EF2097" w:rsidRPr="00EF2097" w:rsidRDefault="00EF2097" w:rsidP="00EF2097">
      <w:pPr>
        <w:spacing w:line="276" w:lineRule="auto"/>
        <w:jc w:val="center"/>
        <w:rPr>
          <w:b/>
          <w:sz w:val="32"/>
          <w:szCs w:val="32"/>
        </w:rPr>
      </w:pPr>
      <w:r w:rsidRPr="00EF2097">
        <w:rPr>
          <w:b/>
          <w:sz w:val="32"/>
          <w:szCs w:val="32"/>
        </w:rPr>
        <w:t>Súťažné podklady</w:t>
      </w:r>
    </w:p>
    <w:p w14:paraId="5189943D" w14:textId="3B5407C4" w:rsidR="00EF2097" w:rsidRPr="00EF2097" w:rsidRDefault="00EF2097" w:rsidP="00EF2097">
      <w:pPr>
        <w:spacing w:line="276" w:lineRule="auto"/>
        <w:jc w:val="center"/>
        <w:rPr>
          <w:sz w:val="32"/>
          <w:szCs w:val="32"/>
        </w:rPr>
      </w:pPr>
      <w:r w:rsidRPr="00EF2097">
        <w:rPr>
          <w:b/>
          <w:bCs/>
          <w:sz w:val="32"/>
          <w:szCs w:val="32"/>
        </w:rPr>
        <w:t xml:space="preserve">k Výzve </w:t>
      </w:r>
      <w:r>
        <w:rPr>
          <w:b/>
          <w:bCs/>
          <w:sz w:val="32"/>
          <w:szCs w:val="32"/>
        </w:rPr>
        <w:t xml:space="preserve">č. </w:t>
      </w:r>
      <w:r w:rsidR="00AA2C07">
        <w:rPr>
          <w:b/>
          <w:bCs/>
          <w:sz w:val="32"/>
          <w:szCs w:val="32"/>
        </w:rPr>
        <w:t>4</w:t>
      </w:r>
      <w:r>
        <w:rPr>
          <w:b/>
          <w:bCs/>
          <w:sz w:val="32"/>
          <w:szCs w:val="32"/>
        </w:rPr>
        <w:t xml:space="preserve"> </w:t>
      </w:r>
      <w:r w:rsidRPr="00EF2097">
        <w:rPr>
          <w:b/>
          <w:bCs/>
          <w:sz w:val="32"/>
          <w:szCs w:val="32"/>
        </w:rPr>
        <w:t xml:space="preserve">v rámci zriadeného dynamického nákupného systému (ďalej len „DNS“) </w:t>
      </w:r>
      <w:r w:rsidRPr="00EF2097">
        <w:rPr>
          <w:b/>
          <w:sz w:val="32"/>
          <w:szCs w:val="32"/>
        </w:rPr>
        <w:t>s názvom</w:t>
      </w:r>
    </w:p>
    <w:p w14:paraId="2608CF44" w14:textId="77777777" w:rsidR="00EF2097" w:rsidRPr="007623A0" w:rsidRDefault="00EF2097" w:rsidP="00EF2097">
      <w:pPr>
        <w:spacing w:line="276" w:lineRule="auto"/>
        <w:jc w:val="center"/>
        <w:rPr>
          <w:sz w:val="48"/>
          <w:szCs w:val="48"/>
        </w:rPr>
      </w:pPr>
      <w:r w:rsidRPr="00EF2097">
        <w:rPr>
          <w:sz w:val="32"/>
          <w:szCs w:val="32"/>
        </w:rPr>
        <w:t>„</w:t>
      </w:r>
      <w:r w:rsidRPr="00EF2097">
        <w:rPr>
          <w:b/>
          <w:bCs/>
          <w:sz w:val="32"/>
          <w:szCs w:val="32"/>
        </w:rPr>
        <w:t>IT HW a podpora</w:t>
      </w:r>
      <w:r w:rsidRPr="00EF2097">
        <w:rPr>
          <w:sz w:val="32"/>
          <w:szCs w:val="32"/>
        </w:rPr>
        <w:t>“</w:t>
      </w:r>
    </w:p>
    <w:p w14:paraId="3B04203F" w14:textId="77777777" w:rsidR="00EF2097" w:rsidRDefault="00EF2097" w:rsidP="00EF2097">
      <w:pPr>
        <w:spacing w:line="276" w:lineRule="auto"/>
        <w:jc w:val="both"/>
      </w:pPr>
    </w:p>
    <w:p w14:paraId="2855E1BC" w14:textId="77777777" w:rsidR="00EF2097" w:rsidRPr="00D32643" w:rsidRDefault="00EF2097" w:rsidP="00EF2097">
      <w:pPr>
        <w:spacing w:line="276" w:lineRule="auto"/>
        <w:jc w:val="both"/>
      </w:pPr>
    </w:p>
    <w:p w14:paraId="01C1C2C4" w14:textId="0EE4F1CF" w:rsidR="00EF2097" w:rsidRPr="00813912" w:rsidRDefault="00B644F2" w:rsidP="00EF2097">
      <w:pPr>
        <w:jc w:val="center"/>
        <w:rPr>
          <w:b/>
          <w:sz w:val="28"/>
          <w:szCs w:val="28"/>
        </w:rPr>
      </w:pPr>
      <w:r w:rsidRPr="00813912">
        <w:rPr>
          <w:b/>
          <w:sz w:val="28"/>
          <w:szCs w:val="28"/>
        </w:rPr>
        <w:t>V</w:t>
      </w:r>
      <w:r w:rsidR="00EF2097" w:rsidRPr="00813912">
        <w:rPr>
          <w:b/>
          <w:sz w:val="28"/>
          <w:szCs w:val="28"/>
        </w:rPr>
        <w:t>ýzv</w:t>
      </w:r>
      <w:r w:rsidRPr="00813912">
        <w:rPr>
          <w:b/>
          <w:sz w:val="28"/>
          <w:szCs w:val="28"/>
        </w:rPr>
        <w:t>a</w:t>
      </w:r>
      <w:r w:rsidR="00EF2097" w:rsidRPr="00813912">
        <w:rPr>
          <w:b/>
          <w:sz w:val="28"/>
          <w:szCs w:val="28"/>
        </w:rPr>
        <w:t xml:space="preserve"> č. </w:t>
      </w:r>
      <w:r w:rsidR="00D46CBF">
        <w:rPr>
          <w:b/>
          <w:sz w:val="28"/>
          <w:szCs w:val="28"/>
        </w:rPr>
        <w:t>4</w:t>
      </w:r>
      <w:r w:rsidR="00EF2097" w:rsidRPr="00813912">
        <w:rPr>
          <w:b/>
          <w:sz w:val="28"/>
          <w:szCs w:val="28"/>
        </w:rPr>
        <w:t xml:space="preserve"> „</w:t>
      </w:r>
      <w:r w:rsidR="00AA2C07" w:rsidRPr="00AA2C07">
        <w:rPr>
          <w:b/>
          <w:sz w:val="28"/>
          <w:szCs w:val="28"/>
        </w:rPr>
        <w:t>Nákup výkonných pracovných staníc pre oddelenie GIS</w:t>
      </w:r>
      <w:r w:rsidR="00354A1A" w:rsidRPr="00813912">
        <w:rPr>
          <w:b/>
          <w:sz w:val="28"/>
          <w:szCs w:val="28"/>
        </w:rPr>
        <w:t>“</w:t>
      </w:r>
    </w:p>
    <w:p w14:paraId="0159880A" w14:textId="77777777" w:rsidR="00EF2097" w:rsidRDefault="00EF2097" w:rsidP="00EF2097"/>
    <w:p w14:paraId="62C488E7" w14:textId="77777777" w:rsidR="00EF2097" w:rsidRDefault="00EF2097" w:rsidP="00EF2097">
      <w:pPr>
        <w:spacing w:line="276" w:lineRule="auto"/>
      </w:pPr>
    </w:p>
    <w:p w14:paraId="28C4E945" w14:textId="77777777" w:rsidR="00354A1A" w:rsidRDefault="00354A1A" w:rsidP="00EF2097">
      <w:pPr>
        <w:spacing w:line="276" w:lineRule="auto"/>
      </w:pPr>
    </w:p>
    <w:p w14:paraId="2535BD42" w14:textId="77777777" w:rsidR="00354A1A" w:rsidRDefault="00354A1A" w:rsidP="00EF2097">
      <w:pPr>
        <w:spacing w:line="276" w:lineRule="auto"/>
      </w:pPr>
    </w:p>
    <w:p w14:paraId="19AA4181" w14:textId="77777777" w:rsidR="00EF2097" w:rsidRPr="00D32643" w:rsidRDefault="00EF2097" w:rsidP="00EF2097">
      <w:pPr>
        <w:spacing w:line="276" w:lineRule="auto"/>
        <w:jc w:val="both"/>
      </w:pPr>
      <w:r w:rsidRPr="00D32643">
        <w:t xml:space="preserve">Za </w:t>
      </w:r>
      <w:r>
        <w:t>verejného obstarávateľa</w:t>
      </w:r>
      <w:r w:rsidRPr="00D32643">
        <w:t xml:space="preserve"> Hlavné mesto Slovenskej republiky Bratislav</w:t>
      </w:r>
      <w:r>
        <w:t>a</w:t>
      </w:r>
      <w:r w:rsidRPr="00D32643">
        <w:t>:</w:t>
      </w:r>
    </w:p>
    <w:p w14:paraId="339FB201" w14:textId="77777777" w:rsidR="00EF2097" w:rsidRPr="00D32643" w:rsidRDefault="00EF2097" w:rsidP="00EF2097">
      <w:pPr>
        <w:spacing w:line="276" w:lineRule="auto"/>
        <w:jc w:val="both"/>
      </w:pPr>
    </w:p>
    <w:p w14:paraId="107C966D" w14:textId="77777777" w:rsidR="00EF2097" w:rsidRPr="00D32643" w:rsidRDefault="00EF2097" w:rsidP="00EF2097">
      <w:pPr>
        <w:spacing w:line="276" w:lineRule="auto"/>
        <w:jc w:val="both"/>
      </w:pPr>
    </w:p>
    <w:p w14:paraId="16A380B5" w14:textId="77777777" w:rsidR="00EF2097" w:rsidRPr="00D32643" w:rsidRDefault="00EF2097" w:rsidP="00EF2097">
      <w:pPr>
        <w:spacing w:line="276" w:lineRule="auto"/>
        <w:jc w:val="both"/>
      </w:pPr>
    </w:p>
    <w:p w14:paraId="198D6092" w14:textId="77777777" w:rsidR="00EF2097" w:rsidRPr="00D32643" w:rsidRDefault="00EF2097" w:rsidP="00EF2097">
      <w:pPr>
        <w:spacing w:line="276" w:lineRule="auto"/>
        <w:ind w:left="6096" w:firstLine="6"/>
        <w:jc w:val="both"/>
      </w:pPr>
      <w:r w:rsidRPr="00D32643">
        <w:t>...........................................</w:t>
      </w:r>
      <w:r>
        <w:t>...</w:t>
      </w:r>
    </w:p>
    <w:p w14:paraId="5FBE7915" w14:textId="77777777" w:rsidR="00EF2097" w:rsidRPr="00D32643" w:rsidRDefault="00EF2097" w:rsidP="00EF2097">
      <w:pPr>
        <w:spacing w:line="276" w:lineRule="auto"/>
        <w:ind w:left="6521" w:firstLine="142"/>
        <w:jc w:val="both"/>
      </w:pPr>
      <w:r w:rsidRPr="00D32643">
        <w:t>Mgr. Michal Garaj</w:t>
      </w:r>
    </w:p>
    <w:p w14:paraId="293815BD" w14:textId="77777777" w:rsidR="00BA643F" w:rsidRDefault="00EF2097" w:rsidP="00BA643F">
      <w:pPr>
        <w:spacing w:line="276" w:lineRule="auto"/>
        <w:ind w:left="6521" w:firstLine="142"/>
      </w:pPr>
      <w:r>
        <w:t xml:space="preserve"> </w:t>
      </w:r>
      <w:r w:rsidRPr="00D32643">
        <w:t>vedúci oddelenia</w:t>
      </w:r>
    </w:p>
    <w:p w14:paraId="67A6B7D8" w14:textId="77777777" w:rsidR="00DA579D" w:rsidRPr="00C36097" w:rsidRDefault="00BA643F" w:rsidP="00BA643F">
      <w:r>
        <w:rPr>
          <w:lang w:eastAsia="cs-CZ"/>
        </w:rPr>
        <w:br w:type="page"/>
      </w:r>
    </w:p>
    <w:p w14:paraId="01E7BE8D" w14:textId="77777777" w:rsidR="00DA579D" w:rsidRPr="00C36097" w:rsidRDefault="00DA579D">
      <w:pPr>
        <w:pStyle w:val="Hlavikaobsahu"/>
      </w:pPr>
      <w:r w:rsidRPr="00C36097">
        <w:rPr>
          <w:lang w:val="sk-SK"/>
        </w:rPr>
        <w:lastRenderedPageBreak/>
        <w:t>Obsah</w:t>
      </w:r>
    </w:p>
    <w:p w14:paraId="6CE4C4EE" w14:textId="5CF47D77" w:rsidR="005B032D" w:rsidRDefault="00DA579D">
      <w:pPr>
        <w:pStyle w:val="Obsah2"/>
        <w:rPr>
          <w:rFonts w:asciiTheme="minorHAnsi" w:eastAsiaTheme="minorEastAsia" w:hAnsiTheme="minorHAnsi" w:cstheme="minorBidi"/>
          <w:noProof/>
          <w:sz w:val="22"/>
          <w:lang w:eastAsia="sk-SK"/>
        </w:rPr>
      </w:pPr>
      <w:r w:rsidRPr="00C36097">
        <w:fldChar w:fldCharType="begin"/>
      </w:r>
      <w:r w:rsidRPr="00C36097">
        <w:instrText xml:space="preserve"> TOC \o "1-3" \h \z \u </w:instrText>
      </w:r>
      <w:r w:rsidRPr="00C36097">
        <w:fldChar w:fldCharType="separate"/>
      </w:r>
      <w:hyperlink w:anchor="_Toc22051567" w:history="1">
        <w:r w:rsidR="005B032D" w:rsidRPr="008347B0">
          <w:rPr>
            <w:rStyle w:val="Hypertextovprepojenie"/>
            <w:b/>
            <w:noProof/>
          </w:rPr>
          <w:t>1.</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verejného obstarávateľa</w:t>
        </w:r>
        <w:r w:rsidR="005B032D">
          <w:rPr>
            <w:noProof/>
            <w:webHidden/>
          </w:rPr>
          <w:tab/>
        </w:r>
        <w:r w:rsidR="005B032D">
          <w:rPr>
            <w:noProof/>
            <w:webHidden/>
          </w:rPr>
          <w:fldChar w:fldCharType="begin"/>
        </w:r>
        <w:r w:rsidR="005B032D">
          <w:rPr>
            <w:noProof/>
            <w:webHidden/>
          </w:rPr>
          <w:instrText xml:space="preserve"> PAGEREF _Toc22051567 \h </w:instrText>
        </w:r>
        <w:r w:rsidR="005B032D">
          <w:rPr>
            <w:noProof/>
            <w:webHidden/>
          </w:rPr>
        </w:r>
        <w:r w:rsidR="005B032D">
          <w:rPr>
            <w:noProof/>
            <w:webHidden/>
          </w:rPr>
          <w:fldChar w:fldCharType="separate"/>
        </w:r>
        <w:r w:rsidR="004A03F1">
          <w:rPr>
            <w:noProof/>
            <w:webHidden/>
          </w:rPr>
          <w:t>3</w:t>
        </w:r>
        <w:r w:rsidR="005B032D">
          <w:rPr>
            <w:noProof/>
            <w:webHidden/>
          </w:rPr>
          <w:fldChar w:fldCharType="end"/>
        </w:r>
      </w:hyperlink>
    </w:p>
    <w:p w14:paraId="1F63C93C" w14:textId="4D89DE24" w:rsidR="005B032D" w:rsidRDefault="00385C80">
      <w:pPr>
        <w:pStyle w:val="Obsah2"/>
        <w:rPr>
          <w:rFonts w:asciiTheme="minorHAnsi" w:eastAsiaTheme="minorEastAsia" w:hAnsiTheme="minorHAnsi" w:cstheme="minorBidi"/>
          <w:noProof/>
          <w:sz w:val="22"/>
          <w:lang w:eastAsia="sk-SK"/>
        </w:rPr>
      </w:pPr>
      <w:hyperlink w:anchor="_Toc22051568" w:history="1">
        <w:r w:rsidR="005B032D" w:rsidRPr="008347B0">
          <w:rPr>
            <w:rStyle w:val="Hypertextovprepojenie"/>
            <w:b/>
            <w:noProof/>
          </w:rPr>
          <w:t>2.</w:t>
        </w:r>
        <w:r w:rsidR="005B032D">
          <w:rPr>
            <w:rFonts w:asciiTheme="minorHAnsi" w:eastAsiaTheme="minorEastAsia" w:hAnsiTheme="minorHAnsi" w:cstheme="minorBidi"/>
            <w:noProof/>
            <w:sz w:val="22"/>
            <w:lang w:eastAsia="sk-SK"/>
          </w:rPr>
          <w:tab/>
        </w:r>
        <w:r w:rsidR="005B032D" w:rsidRPr="008347B0">
          <w:rPr>
            <w:rStyle w:val="Hypertextovprepojenie"/>
            <w:b/>
            <w:noProof/>
          </w:rPr>
          <w:t>Identifikácia DNS</w:t>
        </w:r>
        <w:r w:rsidR="005B032D">
          <w:rPr>
            <w:noProof/>
            <w:webHidden/>
          </w:rPr>
          <w:tab/>
        </w:r>
        <w:r w:rsidR="005B032D">
          <w:rPr>
            <w:noProof/>
            <w:webHidden/>
          </w:rPr>
          <w:fldChar w:fldCharType="begin"/>
        </w:r>
        <w:r w:rsidR="005B032D">
          <w:rPr>
            <w:noProof/>
            <w:webHidden/>
          </w:rPr>
          <w:instrText xml:space="preserve"> PAGEREF _Toc22051568 \h </w:instrText>
        </w:r>
        <w:r w:rsidR="005B032D">
          <w:rPr>
            <w:noProof/>
            <w:webHidden/>
          </w:rPr>
        </w:r>
        <w:r w:rsidR="005B032D">
          <w:rPr>
            <w:noProof/>
            <w:webHidden/>
          </w:rPr>
          <w:fldChar w:fldCharType="separate"/>
        </w:r>
        <w:r w:rsidR="004A03F1">
          <w:rPr>
            <w:noProof/>
            <w:webHidden/>
          </w:rPr>
          <w:t>3</w:t>
        </w:r>
        <w:r w:rsidR="005B032D">
          <w:rPr>
            <w:noProof/>
            <w:webHidden/>
          </w:rPr>
          <w:fldChar w:fldCharType="end"/>
        </w:r>
      </w:hyperlink>
    </w:p>
    <w:p w14:paraId="522BD67E" w14:textId="7496C11B" w:rsidR="005B032D" w:rsidRDefault="00385C80">
      <w:pPr>
        <w:pStyle w:val="Obsah2"/>
        <w:rPr>
          <w:rFonts w:asciiTheme="minorHAnsi" w:eastAsiaTheme="minorEastAsia" w:hAnsiTheme="minorHAnsi" w:cstheme="minorBidi"/>
          <w:noProof/>
          <w:sz w:val="22"/>
          <w:lang w:eastAsia="sk-SK"/>
        </w:rPr>
      </w:pPr>
      <w:hyperlink w:anchor="_Toc22051569" w:history="1">
        <w:r w:rsidR="005B032D" w:rsidRPr="008347B0">
          <w:rPr>
            <w:rStyle w:val="Hypertextovprepojenie"/>
            <w:b/>
            <w:noProof/>
          </w:rPr>
          <w:t>3.</w:t>
        </w:r>
        <w:r w:rsidR="005B032D">
          <w:rPr>
            <w:rFonts w:asciiTheme="minorHAnsi" w:eastAsiaTheme="minorEastAsia" w:hAnsiTheme="minorHAnsi" w:cstheme="minorBidi"/>
            <w:noProof/>
            <w:sz w:val="22"/>
            <w:lang w:eastAsia="sk-SK"/>
          </w:rPr>
          <w:tab/>
        </w:r>
        <w:r w:rsidR="005B032D" w:rsidRPr="008347B0">
          <w:rPr>
            <w:rStyle w:val="Hypertextovprepojenie"/>
            <w:b/>
            <w:noProof/>
          </w:rPr>
          <w:t>Predmet zákazky</w:t>
        </w:r>
        <w:r w:rsidR="005B032D">
          <w:rPr>
            <w:noProof/>
            <w:webHidden/>
          </w:rPr>
          <w:tab/>
        </w:r>
        <w:r w:rsidR="005B032D">
          <w:rPr>
            <w:noProof/>
            <w:webHidden/>
          </w:rPr>
          <w:fldChar w:fldCharType="begin"/>
        </w:r>
        <w:r w:rsidR="005B032D">
          <w:rPr>
            <w:noProof/>
            <w:webHidden/>
          </w:rPr>
          <w:instrText xml:space="preserve"> PAGEREF _Toc22051569 \h </w:instrText>
        </w:r>
        <w:r w:rsidR="005B032D">
          <w:rPr>
            <w:noProof/>
            <w:webHidden/>
          </w:rPr>
        </w:r>
        <w:r w:rsidR="005B032D">
          <w:rPr>
            <w:noProof/>
            <w:webHidden/>
          </w:rPr>
          <w:fldChar w:fldCharType="separate"/>
        </w:r>
        <w:r w:rsidR="004A03F1">
          <w:rPr>
            <w:noProof/>
            <w:webHidden/>
          </w:rPr>
          <w:t>3</w:t>
        </w:r>
        <w:r w:rsidR="005B032D">
          <w:rPr>
            <w:noProof/>
            <w:webHidden/>
          </w:rPr>
          <w:fldChar w:fldCharType="end"/>
        </w:r>
      </w:hyperlink>
    </w:p>
    <w:p w14:paraId="76D0757D" w14:textId="4CA4F810" w:rsidR="005B032D" w:rsidRDefault="00385C80">
      <w:pPr>
        <w:pStyle w:val="Obsah2"/>
        <w:rPr>
          <w:rFonts w:asciiTheme="minorHAnsi" w:eastAsiaTheme="minorEastAsia" w:hAnsiTheme="minorHAnsi" w:cstheme="minorBidi"/>
          <w:noProof/>
          <w:sz w:val="22"/>
          <w:lang w:eastAsia="sk-SK"/>
        </w:rPr>
      </w:pPr>
      <w:hyperlink w:anchor="_Toc22051570" w:history="1">
        <w:r w:rsidR="005B032D" w:rsidRPr="008347B0">
          <w:rPr>
            <w:rStyle w:val="Hypertextovprepojenie"/>
            <w:b/>
            <w:noProof/>
          </w:rPr>
          <w:t>4.</w:t>
        </w:r>
        <w:r w:rsidR="005B032D">
          <w:rPr>
            <w:rFonts w:asciiTheme="minorHAnsi" w:eastAsiaTheme="minorEastAsia" w:hAnsiTheme="minorHAnsi" w:cstheme="minorBidi"/>
            <w:noProof/>
            <w:sz w:val="22"/>
            <w:lang w:eastAsia="sk-SK"/>
          </w:rPr>
          <w:tab/>
        </w:r>
        <w:r w:rsidR="005B032D" w:rsidRPr="008347B0">
          <w:rPr>
            <w:rStyle w:val="Hypertextovprepojenie"/>
            <w:b/>
            <w:noProof/>
          </w:rPr>
          <w:t>Lehota na predkladanie ponúk</w:t>
        </w:r>
        <w:r w:rsidR="005B032D">
          <w:rPr>
            <w:noProof/>
            <w:webHidden/>
          </w:rPr>
          <w:tab/>
        </w:r>
        <w:r w:rsidR="005B032D">
          <w:rPr>
            <w:noProof/>
            <w:webHidden/>
          </w:rPr>
          <w:fldChar w:fldCharType="begin"/>
        </w:r>
        <w:r w:rsidR="005B032D">
          <w:rPr>
            <w:noProof/>
            <w:webHidden/>
          </w:rPr>
          <w:instrText xml:space="preserve"> PAGEREF _Toc22051570 \h </w:instrText>
        </w:r>
        <w:r w:rsidR="005B032D">
          <w:rPr>
            <w:noProof/>
            <w:webHidden/>
          </w:rPr>
        </w:r>
        <w:r w:rsidR="005B032D">
          <w:rPr>
            <w:noProof/>
            <w:webHidden/>
          </w:rPr>
          <w:fldChar w:fldCharType="separate"/>
        </w:r>
        <w:r w:rsidR="004A03F1">
          <w:rPr>
            <w:noProof/>
            <w:webHidden/>
          </w:rPr>
          <w:t>3</w:t>
        </w:r>
        <w:r w:rsidR="005B032D">
          <w:rPr>
            <w:noProof/>
            <w:webHidden/>
          </w:rPr>
          <w:fldChar w:fldCharType="end"/>
        </w:r>
      </w:hyperlink>
    </w:p>
    <w:p w14:paraId="363834D2" w14:textId="3394543F" w:rsidR="005B032D" w:rsidRDefault="00385C80">
      <w:pPr>
        <w:pStyle w:val="Obsah2"/>
        <w:rPr>
          <w:rFonts w:asciiTheme="minorHAnsi" w:eastAsiaTheme="minorEastAsia" w:hAnsiTheme="minorHAnsi" w:cstheme="minorBidi"/>
          <w:noProof/>
          <w:sz w:val="22"/>
          <w:lang w:eastAsia="sk-SK"/>
        </w:rPr>
      </w:pPr>
      <w:hyperlink w:anchor="_Toc22051571" w:history="1">
        <w:r w:rsidR="005B032D" w:rsidRPr="008347B0">
          <w:rPr>
            <w:rStyle w:val="Hypertextovprepojenie"/>
            <w:b/>
            <w:noProof/>
          </w:rPr>
          <w:t>5.</w:t>
        </w:r>
        <w:r w:rsidR="005B032D">
          <w:rPr>
            <w:rFonts w:asciiTheme="minorHAnsi" w:eastAsiaTheme="minorEastAsia" w:hAnsiTheme="minorHAnsi" w:cstheme="minorBidi"/>
            <w:noProof/>
            <w:sz w:val="22"/>
            <w:lang w:eastAsia="sk-SK"/>
          </w:rPr>
          <w:tab/>
        </w:r>
        <w:r w:rsidR="005B032D" w:rsidRPr="008347B0">
          <w:rPr>
            <w:rStyle w:val="Hypertextovprepojenie"/>
            <w:b/>
            <w:noProof/>
          </w:rPr>
          <w:t>Komunikácia a vysvetľovanie</w:t>
        </w:r>
        <w:r w:rsidR="005B032D">
          <w:rPr>
            <w:noProof/>
            <w:webHidden/>
          </w:rPr>
          <w:tab/>
        </w:r>
        <w:r w:rsidR="005B032D">
          <w:rPr>
            <w:noProof/>
            <w:webHidden/>
          </w:rPr>
          <w:fldChar w:fldCharType="begin"/>
        </w:r>
        <w:r w:rsidR="005B032D">
          <w:rPr>
            <w:noProof/>
            <w:webHidden/>
          </w:rPr>
          <w:instrText xml:space="preserve"> PAGEREF _Toc22051571 \h </w:instrText>
        </w:r>
        <w:r w:rsidR="005B032D">
          <w:rPr>
            <w:noProof/>
            <w:webHidden/>
          </w:rPr>
        </w:r>
        <w:r w:rsidR="005B032D">
          <w:rPr>
            <w:noProof/>
            <w:webHidden/>
          </w:rPr>
          <w:fldChar w:fldCharType="separate"/>
        </w:r>
        <w:r w:rsidR="004A03F1">
          <w:rPr>
            <w:noProof/>
            <w:webHidden/>
          </w:rPr>
          <w:t>3</w:t>
        </w:r>
        <w:r w:rsidR="005B032D">
          <w:rPr>
            <w:noProof/>
            <w:webHidden/>
          </w:rPr>
          <w:fldChar w:fldCharType="end"/>
        </w:r>
      </w:hyperlink>
    </w:p>
    <w:p w14:paraId="254F323C" w14:textId="6D3C1850" w:rsidR="005B032D" w:rsidRDefault="00385C80">
      <w:pPr>
        <w:pStyle w:val="Obsah2"/>
        <w:rPr>
          <w:rFonts w:asciiTheme="minorHAnsi" w:eastAsiaTheme="minorEastAsia" w:hAnsiTheme="minorHAnsi" w:cstheme="minorBidi"/>
          <w:noProof/>
          <w:sz w:val="22"/>
          <w:lang w:eastAsia="sk-SK"/>
        </w:rPr>
      </w:pPr>
      <w:hyperlink w:anchor="_Toc22051572" w:history="1">
        <w:r w:rsidR="005B032D" w:rsidRPr="008347B0">
          <w:rPr>
            <w:rStyle w:val="Hypertextovprepojenie"/>
            <w:b/>
            <w:noProof/>
          </w:rPr>
          <w:t>6.</w:t>
        </w:r>
        <w:r w:rsidR="005B032D">
          <w:rPr>
            <w:rFonts w:asciiTheme="minorHAnsi" w:eastAsiaTheme="minorEastAsia" w:hAnsiTheme="minorHAnsi" w:cstheme="minorBidi"/>
            <w:noProof/>
            <w:sz w:val="22"/>
            <w:lang w:eastAsia="sk-SK"/>
          </w:rPr>
          <w:tab/>
        </w:r>
        <w:r w:rsidR="005B032D" w:rsidRPr="008347B0">
          <w:rPr>
            <w:rStyle w:val="Hypertextovprepojenie"/>
            <w:b/>
            <w:noProof/>
          </w:rPr>
          <w:t>Predloženie ponuky</w:t>
        </w:r>
        <w:r w:rsidR="005B032D">
          <w:rPr>
            <w:noProof/>
            <w:webHidden/>
          </w:rPr>
          <w:tab/>
        </w:r>
        <w:r w:rsidR="005B032D">
          <w:rPr>
            <w:noProof/>
            <w:webHidden/>
          </w:rPr>
          <w:fldChar w:fldCharType="begin"/>
        </w:r>
        <w:r w:rsidR="005B032D">
          <w:rPr>
            <w:noProof/>
            <w:webHidden/>
          </w:rPr>
          <w:instrText xml:space="preserve"> PAGEREF _Toc22051572 \h </w:instrText>
        </w:r>
        <w:r w:rsidR="005B032D">
          <w:rPr>
            <w:noProof/>
            <w:webHidden/>
          </w:rPr>
        </w:r>
        <w:r w:rsidR="005B032D">
          <w:rPr>
            <w:noProof/>
            <w:webHidden/>
          </w:rPr>
          <w:fldChar w:fldCharType="separate"/>
        </w:r>
        <w:r w:rsidR="004A03F1">
          <w:rPr>
            <w:noProof/>
            <w:webHidden/>
          </w:rPr>
          <w:t>4</w:t>
        </w:r>
        <w:r w:rsidR="005B032D">
          <w:rPr>
            <w:noProof/>
            <w:webHidden/>
          </w:rPr>
          <w:fldChar w:fldCharType="end"/>
        </w:r>
      </w:hyperlink>
    </w:p>
    <w:p w14:paraId="6A46E862" w14:textId="2DD73A8B" w:rsidR="005B032D" w:rsidRDefault="00385C80">
      <w:pPr>
        <w:pStyle w:val="Obsah2"/>
        <w:rPr>
          <w:rFonts w:asciiTheme="minorHAnsi" w:eastAsiaTheme="minorEastAsia" w:hAnsiTheme="minorHAnsi" w:cstheme="minorBidi"/>
          <w:noProof/>
          <w:sz w:val="22"/>
          <w:lang w:eastAsia="sk-SK"/>
        </w:rPr>
      </w:pPr>
      <w:hyperlink w:anchor="_Toc22051573" w:history="1">
        <w:r w:rsidR="005B032D" w:rsidRPr="008347B0">
          <w:rPr>
            <w:rStyle w:val="Hypertextovprepojenie"/>
            <w:b/>
            <w:noProof/>
          </w:rPr>
          <w:t>7.</w:t>
        </w:r>
        <w:r w:rsidR="005B032D">
          <w:rPr>
            <w:rFonts w:asciiTheme="minorHAnsi" w:eastAsiaTheme="minorEastAsia" w:hAnsiTheme="minorHAnsi" w:cstheme="minorBidi"/>
            <w:noProof/>
            <w:sz w:val="22"/>
            <w:lang w:eastAsia="sk-SK"/>
          </w:rPr>
          <w:tab/>
        </w:r>
        <w:r w:rsidR="005B032D" w:rsidRPr="008347B0">
          <w:rPr>
            <w:rStyle w:val="Hypertextovprepojenie"/>
            <w:b/>
            <w:noProof/>
          </w:rPr>
          <w:t>Doplnenie, zmena a odvolanie ponuky</w:t>
        </w:r>
        <w:r w:rsidR="005B032D">
          <w:rPr>
            <w:noProof/>
            <w:webHidden/>
          </w:rPr>
          <w:tab/>
        </w:r>
        <w:r w:rsidR="005B032D">
          <w:rPr>
            <w:noProof/>
            <w:webHidden/>
          </w:rPr>
          <w:fldChar w:fldCharType="begin"/>
        </w:r>
        <w:r w:rsidR="005B032D">
          <w:rPr>
            <w:noProof/>
            <w:webHidden/>
          </w:rPr>
          <w:instrText xml:space="preserve"> PAGEREF _Toc22051573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3D4DE778" w14:textId="1F93D971" w:rsidR="005B032D" w:rsidRDefault="00385C80">
      <w:pPr>
        <w:pStyle w:val="Obsah2"/>
        <w:rPr>
          <w:rFonts w:asciiTheme="minorHAnsi" w:eastAsiaTheme="minorEastAsia" w:hAnsiTheme="minorHAnsi" w:cstheme="minorBidi"/>
          <w:noProof/>
          <w:sz w:val="22"/>
          <w:lang w:eastAsia="sk-SK"/>
        </w:rPr>
      </w:pPr>
      <w:hyperlink w:anchor="_Toc22051574" w:history="1">
        <w:r w:rsidR="005B032D" w:rsidRPr="008347B0">
          <w:rPr>
            <w:rStyle w:val="Hypertextovprepojenie"/>
            <w:b/>
            <w:noProof/>
          </w:rPr>
          <w:t>8.</w:t>
        </w:r>
        <w:r w:rsidR="005B032D">
          <w:rPr>
            <w:rFonts w:asciiTheme="minorHAnsi" w:eastAsiaTheme="minorEastAsia" w:hAnsiTheme="minorHAnsi" w:cstheme="minorBidi"/>
            <w:noProof/>
            <w:sz w:val="22"/>
            <w:lang w:eastAsia="sk-SK"/>
          </w:rPr>
          <w:tab/>
        </w:r>
        <w:r w:rsidR="005B032D" w:rsidRPr="008347B0">
          <w:rPr>
            <w:rStyle w:val="Hypertextovprepojenie"/>
            <w:b/>
            <w:noProof/>
          </w:rPr>
          <w:t>Náklady na ponuku</w:t>
        </w:r>
        <w:r w:rsidR="005B032D">
          <w:rPr>
            <w:noProof/>
            <w:webHidden/>
          </w:rPr>
          <w:tab/>
        </w:r>
        <w:r w:rsidR="005B032D">
          <w:rPr>
            <w:noProof/>
            <w:webHidden/>
          </w:rPr>
          <w:fldChar w:fldCharType="begin"/>
        </w:r>
        <w:r w:rsidR="005B032D">
          <w:rPr>
            <w:noProof/>
            <w:webHidden/>
          </w:rPr>
          <w:instrText xml:space="preserve"> PAGEREF _Toc22051574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70B5C7B3" w14:textId="3888362F" w:rsidR="005B032D" w:rsidRDefault="00385C80">
      <w:pPr>
        <w:pStyle w:val="Obsah2"/>
        <w:rPr>
          <w:rFonts w:asciiTheme="minorHAnsi" w:eastAsiaTheme="minorEastAsia" w:hAnsiTheme="minorHAnsi" w:cstheme="minorBidi"/>
          <w:noProof/>
          <w:sz w:val="22"/>
          <w:lang w:eastAsia="sk-SK"/>
        </w:rPr>
      </w:pPr>
      <w:hyperlink w:anchor="_Toc22051575" w:history="1">
        <w:r w:rsidR="005B032D" w:rsidRPr="008347B0">
          <w:rPr>
            <w:rStyle w:val="Hypertextovprepojenie"/>
            <w:b/>
            <w:noProof/>
          </w:rPr>
          <w:t>9.</w:t>
        </w:r>
        <w:r w:rsidR="005B032D">
          <w:rPr>
            <w:rFonts w:asciiTheme="minorHAnsi" w:eastAsiaTheme="minorEastAsia" w:hAnsiTheme="minorHAnsi" w:cstheme="minorBidi"/>
            <w:noProof/>
            <w:sz w:val="22"/>
            <w:lang w:eastAsia="sk-SK"/>
          </w:rPr>
          <w:tab/>
        </w:r>
        <w:r w:rsidR="005B032D" w:rsidRPr="008347B0">
          <w:rPr>
            <w:rStyle w:val="Hypertextovprepojenie"/>
            <w:b/>
            <w:noProof/>
          </w:rPr>
          <w:t>Variantné riešenie</w:t>
        </w:r>
        <w:r w:rsidR="005B032D">
          <w:rPr>
            <w:noProof/>
            <w:webHidden/>
          </w:rPr>
          <w:tab/>
        </w:r>
        <w:r w:rsidR="005B032D">
          <w:rPr>
            <w:noProof/>
            <w:webHidden/>
          </w:rPr>
          <w:fldChar w:fldCharType="begin"/>
        </w:r>
        <w:r w:rsidR="005B032D">
          <w:rPr>
            <w:noProof/>
            <w:webHidden/>
          </w:rPr>
          <w:instrText xml:space="preserve"> PAGEREF _Toc22051575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08BB0775" w14:textId="212F06E6" w:rsidR="005B032D" w:rsidRDefault="00385C80">
      <w:pPr>
        <w:pStyle w:val="Obsah2"/>
        <w:rPr>
          <w:rFonts w:asciiTheme="minorHAnsi" w:eastAsiaTheme="minorEastAsia" w:hAnsiTheme="minorHAnsi" w:cstheme="minorBidi"/>
          <w:noProof/>
          <w:sz w:val="22"/>
          <w:lang w:eastAsia="sk-SK"/>
        </w:rPr>
      </w:pPr>
      <w:hyperlink w:anchor="_Toc22051576" w:history="1">
        <w:r w:rsidR="005B032D" w:rsidRPr="008347B0">
          <w:rPr>
            <w:rStyle w:val="Hypertextovprepojenie"/>
            <w:b/>
            <w:bCs/>
            <w:noProof/>
          </w:rPr>
          <w:t>10.</w:t>
        </w:r>
        <w:r w:rsidR="005B032D">
          <w:rPr>
            <w:rFonts w:asciiTheme="minorHAnsi" w:eastAsiaTheme="minorEastAsia" w:hAnsiTheme="minorHAnsi" w:cstheme="minorBidi"/>
            <w:noProof/>
            <w:sz w:val="22"/>
            <w:lang w:eastAsia="sk-SK"/>
          </w:rPr>
          <w:tab/>
        </w:r>
        <w:r w:rsidR="005B032D" w:rsidRPr="008347B0">
          <w:rPr>
            <w:rStyle w:val="Hypertextovprepojenie"/>
            <w:b/>
            <w:bCs/>
            <w:noProof/>
          </w:rPr>
          <w:t>Všeobecné informácie k webovej aplikácií JOSEPHINE</w:t>
        </w:r>
        <w:r w:rsidR="005B032D">
          <w:rPr>
            <w:noProof/>
            <w:webHidden/>
          </w:rPr>
          <w:tab/>
        </w:r>
        <w:r w:rsidR="005B032D">
          <w:rPr>
            <w:noProof/>
            <w:webHidden/>
          </w:rPr>
          <w:fldChar w:fldCharType="begin"/>
        </w:r>
        <w:r w:rsidR="005B032D">
          <w:rPr>
            <w:noProof/>
            <w:webHidden/>
          </w:rPr>
          <w:instrText xml:space="preserve"> PAGEREF _Toc22051576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0A19B680" w14:textId="3DA6DA27" w:rsidR="005B032D" w:rsidRDefault="00385C80">
      <w:pPr>
        <w:pStyle w:val="Obsah2"/>
        <w:rPr>
          <w:rFonts w:asciiTheme="minorHAnsi" w:eastAsiaTheme="minorEastAsia" w:hAnsiTheme="minorHAnsi" w:cstheme="minorBidi"/>
          <w:noProof/>
          <w:sz w:val="22"/>
          <w:lang w:eastAsia="sk-SK"/>
        </w:rPr>
      </w:pPr>
      <w:hyperlink w:anchor="_Toc22051577" w:history="1">
        <w:r w:rsidR="005B032D" w:rsidRPr="008347B0">
          <w:rPr>
            <w:rStyle w:val="Hypertextovprepojenie"/>
            <w:b/>
            <w:noProof/>
          </w:rPr>
          <w:t>11.</w:t>
        </w:r>
        <w:r w:rsidR="005B032D">
          <w:rPr>
            <w:rFonts w:asciiTheme="minorHAnsi" w:eastAsiaTheme="minorEastAsia" w:hAnsiTheme="minorHAnsi" w:cstheme="minorBidi"/>
            <w:noProof/>
            <w:sz w:val="22"/>
            <w:lang w:eastAsia="sk-SK"/>
          </w:rPr>
          <w:tab/>
        </w:r>
        <w:r w:rsidR="005B032D" w:rsidRPr="008347B0">
          <w:rPr>
            <w:rStyle w:val="Hypertextovprepojenie"/>
            <w:b/>
            <w:noProof/>
          </w:rPr>
          <w:t>Otváranie ponúk (ku konkrétnej výzve)</w:t>
        </w:r>
        <w:r w:rsidR="005B032D">
          <w:rPr>
            <w:noProof/>
            <w:webHidden/>
          </w:rPr>
          <w:tab/>
        </w:r>
        <w:r w:rsidR="005B032D">
          <w:rPr>
            <w:noProof/>
            <w:webHidden/>
          </w:rPr>
          <w:fldChar w:fldCharType="begin"/>
        </w:r>
        <w:r w:rsidR="005B032D">
          <w:rPr>
            <w:noProof/>
            <w:webHidden/>
          </w:rPr>
          <w:instrText xml:space="preserve"> PAGEREF _Toc22051577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177AF94F" w14:textId="738D5A07" w:rsidR="005B032D" w:rsidRDefault="00385C80">
      <w:pPr>
        <w:pStyle w:val="Obsah2"/>
        <w:rPr>
          <w:rFonts w:asciiTheme="minorHAnsi" w:eastAsiaTheme="minorEastAsia" w:hAnsiTheme="minorHAnsi" w:cstheme="minorBidi"/>
          <w:noProof/>
          <w:sz w:val="22"/>
          <w:lang w:eastAsia="sk-SK"/>
        </w:rPr>
      </w:pPr>
      <w:hyperlink w:anchor="_Toc22051578" w:history="1">
        <w:r w:rsidR="005B032D" w:rsidRPr="008347B0">
          <w:rPr>
            <w:rStyle w:val="Hypertextovprepojenie"/>
            <w:b/>
            <w:noProof/>
          </w:rPr>
          <w:t>12.</w:t>
        </w:r>
        <w:r w:rsidR="005B032D">
          <w:rPr>
            <w:rFonts w:asciiTheme="minorHAnsi" w:eastAsiaTheme="minorEastAsia" w:hAnsiTheme="minorHAnsi" w:cstheme="minorBidi"/>
            <w:noProof/>
            <w:sz w:val="22"/>
            <w:lang w:eastAsia="sk-SK"/>
          </w:rPr>
          <w:tab/>
        </w:r>
        <w:r w:rsidR="005B032D" w:rsidRPr="008347B0">
          <w:rPr>
            <w:rStyle w:val="Hypertextovprepojenie"/>
            <w:b/>
            <w:noProof/>
          </w:rPr>
          <w:t>Vyhodnotenie ponúk</w:t>
        </w:r>
        <w:r w:rsidR="005B032D">
          <w:rPr>
            <w:noProof/>
            <w:webHidden/>
          </w:rPr>
          <w:tab/>
        </w:r>
        <w:r w:rsidR="005B032D">
          <w:rPr>
            <w:noProof/>
            <w:webHidden/>
          </w:rPr>
          <w:fldChar w:fldCharType="begin"/>
        </w:r>
        <w:r w:rsidR="005B032D">
          <w:rPr>
            <w:noProof/>
            <w:webHidden/>
          </w:rPr>
          <w:instrText xml:space="preserve"> PAGEREF _Toc22051578 \h </w:instrText>
        </w:r>
        <w:r w:rsidR="005B032D">
          <w:rPr>
            <w:noProof/>
            <w:webHidden/>
          </w:rPr>
        </w:r>
        <w:r w:rsidR="005B032D">
          <w:rPr>
            <w:noProof/>
            <w:webHidden/>
          </w:rPr>
          <w:fldChar w:fldCharType="separate"/>
        </w:r>
        <w:r w:rsidR="004A03F1">
          <w:rPr>
            <w:noProof/>
            <w:webHidden/>
          </w:rPr>
          <w:t>6</w:t>
        </w:r>
        <w:r w:rsidR="005B032D">
          <w:rPr>
            <w:noProof/>
            <w:webHidden/>
          </w:rPr>
          <w:fldChar w:fldCharType="end"/>
        </w:r>
      </w:hyperlink>
    </w:p>
    <w:p w14:paraId="63BB1700" w14:textId="3C99C3D4" w:rsidR="005B032D" w:rsidRDefault="00385C80">
      <w:pPr>
        <w:pStyle w:val="Obsah2"/>
        <w:rPr>
          <w:rFonts w:asciiTheme="minorHAnsi" w:eastAsiaTheme="minorEastAsia" w:hAnsiTheme="minorHAnsi" w:cstheme="minorBidi"/>
          <w:noProof/>
          <w:sz w:val="22"/>
          <w:lang w:eastAsia="sk-SK"/>
        </w:rPr>
      </w:pPr>
      <w:hyperlink w:anchor="_Toc22051579" w:history="1">
        <w:r w:rsidR="005B032D" w:rsidRPr="008347B0">
          <w:rPr>
            <w:rStyle w:val="Hypertextovprepojenie"/>
            <w:rFonts w:eastAsia="TimesNewRomanPSMT"/>
            <w:b/>
            <w:noProof/>
          </w:rPr>
          <w:t>13.</w:t>
        </w:r>
        <w:r w:rsidR="005B032D">
          <w:rPr>
            <w:rFonts w:asciiTheme="minorHAnsi" w:eastAsiaTheme="minorEastAsia" w:hAnsiTheme="minorHAnsi" w:cstheme="minorBidi"/>
            <w:noProof/>
            <w:sz w:val="22"/>
            <w:lang w:eastAsia="sk-SK"/>
          </w:rPr>
          <w:tab/>
        </w:r>
        <w:r w:rsidR="005B032D" w:rsidRPr="008347B0">
          <w:rPr>
            <w:rStyle w:val="Hypertextovprepojenie"/>
            <w:rFonts w:eastAsia="TimesNewRomanPSMT"/>
            <w:b/>
            <w:noProof/>
          </w:rPr>
          <w:t>Elektronická aukcia</w:t>
        </w:r>
        <w:r w:rsidR="005B032D">
          <w:rPr>
            <w:noProof/>
            <w:webHidden/>
          </w:rPr>
          <w:tab/>
        </w:r>
        <w:r w:rsidR="005B032D">
          <w:rPr>
            <w:noProof/>
            <w:webHidden/>
          </w:rPr>
          <w:fldChar w:fldCharType="begin"/>
        </w:r>
        <w:r w:rsidR="005B032D">
          <w:rPr>
            <w:noProof/>
            <w:webHidden/>
          </w:rPr>
          <w:instrText xml:space="preserve"> PAGEREF _Toc22051579 \h </w:instrText>
        </w:r>
        <w:r w:rsidR="005B032D">
          <w:rPr>
            <w:noProof/>
            <w:webHidden/>
          </w:rPr>
        </w:r>
        <w:r w:rsidR="005B032D">
          <w:rPr>
            <w:noProof/>
            <w:webHidden/>
          </w:rPr>
          <w:fldChar w:fldCharType="separate"/>
        </w:r>
        <w:r w:rsidR="004A03F1">
          <w:rPr>
            <w:noProof/>
            <w:webHidden/>
          </w:rPr>
          <w:t>7</w:t>
        </w:r>
        <w:r w:rsidR="005B032D">
          <w:rPr>
            <w:noProof/>
            <w:webHidden/>
          </w:rPr>
          <w:fldChar w:fldCharType="end"/>
        </w:r>
      </w:hyperlink>
    </w:p>
    <w:p w14:paraId="1B6E49E5" w14:textId="2D26EB29" w:rsidR="005B032D" w:rsidRDefault="00385C80">
      <w:pPr>
        <w:pStyle w:val="Obsah2"/>
        <w:rPr>
          <w:rFonts w:asciiTheme="minorHAnsi" w:eastAsiaTheme="minorEastAsia" w:hAnsiTheme="minorHAnsi" w:cstheme="minorBidi"/>
          <w:noProof/>
          <w:sz w:val="22"/>
          <w:lang w:eastAsia="sk-SK"/>
        </w:rPr>
      </w:pPr>
      <w:hyperlink w:anchor="_Toc22051580" w:history="1">
        <w:r w:rsidR="005B032D" w:rsidRPr="008347B0">
          <w:rPr>
            <w:rStyle w:val="Hypertextovprepojenie"/>
            <w:b/>
            <w:noProof/>
          </w:rPr>
          <w:t>14.</w:t>
        </w:r>
        <w:r w:rsidR="005B032D">
          <w:rPr>
            <w:rFonts w:asciiTheme="minorHAnsi" w:eastAsiaTheme="minorEastAsia" w:hAnsiTheme="minorHAnsi" w:cstheme="minorBidi"/>
            <w:noProof/>
            <w:sz w:val="22"/>
            <w:lang w:eastAsia="sk-SK"/>
          </w:rPr>
          <w:tab/>
        </w:r>
        <w:r w:rsidR="005B032D" w:rsidRPr="008347B0">
          <w:rPr>
            <w:rStyle w:val="Hypertextovprepojenie"/>
            <w:b/>
            <w:noProof/>
          </w:rPr>
          <w:t>Kritériá na vyhodnotenie ponúk a pravidlá ich uplatnenia</w:t>
        </w:r>
        <w:r w:rsidR="005B032D">
          <w:rPr>
            <w:noProof/>
            <w:webHidden/>
          </w:rPr>
          <w:tab/>
        </w:r>
        <w:r w:rsidR="005B032D">
          <w:rPr>
            <w:noProof/>
            <w:webHidden/>
          </w:rPr>
          <w:fldChar w:fldCharType="begin"/>
        </w:r>
        <w:r w:rsidR="005B032D">
          <w:rPr>
            <w:noProof/>
            <w:webHidden/>
          </w:rPr>
          <w:instrText xml:space="preserve"> PAGEREF _Toc22051580 \h </w:instrText>
        </w:r>
        <w:r w:rsidR="005B032D">
          <w:rPr>
            <w:noProof/>
            <w:webHidden/>
          </w:rPr>
        </w:r>
        <w:r w:rsidR="005B032D">
          <w:rPr>
            <w:noProof/>
            <w:webHidden/>
          </w:rPr>
          <w:fldChar w:fldCharType="separate"/>
        </w:r>
        <w:r w:rsidR="004A03F1">
          <w:rPr>
            <w:noProof/>
            <w:webHidden/>
          </w:rPr>
          <w:t>9</w:t>
        </w:r>
        <w:r w:rsidR="005B032D">
          <w:rPr>
            <w:noProof/>
            <w:webHidden/>
          </w:rPr>
          <w:fldChar w:fldCharType="end"/>
        </w:r>
      </w:hyperlink>
    </w:p>
    <w:p w14:paraId="7115A96F" w14:textId="42EE33B7" w:rsidR="005B032D" w:rsidRDefault="00385C80">
      <w:pPr>
        <w:pStyle w:val="Obsah2"/>
        <w:rPr>
          <w:rFonts w:asciiTheme="minorHAnsi" w:eastAsiaTheme="minorEastAsia" w:hAnsiTheme="minorHAnsi" w:cstheme="minorBidi"/>
          <w:noProof/>
          <w:sz w:val="22"/>
          <w:lang w:eastAsia="sk-SK"/>
        </w:rPr>
      </w:pPr>
      <w:hyperlink w:anchor="_Toc22051581" w:history="1">
        <w:r w:rsidR="005B032D" w:rsidRPr="008347B0">
          <w:rPr>
            <w:rStyle w:val="Hypertextovprepojenie"/>
            <w:b/>
            <w:noProof/>
          </w:rPr>
          <w:t>15.</w:t>
        </w:r>
        <w:r w:rsidR="005B032D">
          <w:rPr>
            <w:rFonts w:asciiTheme="minorHAnsi" w:eastAsiaTheme="minorEastAsia" w:hAnsiTheme="minorHAnsi" w:cstheme="minorBidi"/>
            <w:noProof/>
            <w:sz w:val="22"/>
            <w:lang w:eastAsia="sk-SK"/>
          </w:rPr>
          <w:tab/>
        </w:r>
        <w:r w:rsidR="005B032D" w:rsidRPr="008347B0">
          <w:rPr>
            <w:rStyle w:val="Hypertextovprepojenie"/>
            <w:b/>
            <w:noProof/>
          </w:rPr>
          <w:t>Informácia o výsledku vyhodnotenia ponúk a uzavretie zmluvy</w:t>
        </w:r>
        <w:r w:rsidR="005B032D">
          <w:rPr>
            <w:noProof/>
            <w:webHidden/>
          </w:rPr>
          <w:tab/>
        </w:r>
        <w:r w:rsidR="005B032D">
          <w:rPr>
            <w:noProof/>
            <w:webHidden/>
          </w:rPr>
          <w:fldChar w:fldCharType="begin"/>
        </w:r>
        <w:r w:rsidR="005B032D">
          <w:rPr>
            <w:noProof/>
            <w:webHidden/>
          </w:rPr>
          <w:instrText xml:space="preserve"> PAGEREF _Toc22051581 \h </w:instrText>
        </w:r>
        <w:r w:rsidR="005B032D">
          <w:rPr>
            <w:noProof/>
            <w:webHidden/>
          </w:rPr>
        </w:r>
        <w:r w:rsidR="005B032D">
          <w:rPr>
            <w:noProof/>
            <w:webHidden/>
          </w:rPr>
          <w:fldChar w:fldCharType="separate"/>
        </w:r>
        <w:r w:rsidR="004A03F1">
          <w:rPr>
            <w:noProof/>
            <w:webHidden/>
          </w:rPr>
          <w:t>9</w:t>
        </w:r>
        <w:r w:rsidR="005B032D">
          <w:rPr>
            <w:noProof/>
            <w:webHidden/>
          </w:rPr>
          <w:fldChar w:fldCharType="end"/>
        </w:r>
      </w:hyperlink>
    </w:p>
    <w:p w14:paraId="6711FFF5" w14:textId="69B18A1D" w:rsidR="005B032D" w:rsidRDefault="00385C80">
      <w:pPr>
        <w:pStyle w:val="Obsah2"/>
        <w:rPr>
          <w:rFonts w:asciiTheme="minorHAnsi" w:eastAsiaTheme="minorEastAsia" w:hAnsiTheme="minorHAnsi" w:cstheme="minorBidi"/>
          <w:noProof/>
          <w:sz w:val="22"/>
          <w:lang w:eastAsia="sk-SK"/>
        </w:rPr>
      </w:pPr>
      <w:hyperlink w:anchor="_Toc22051582" w:history="1">
        <w:r w:rsidR="005B032D" w:rsidRPr="008347B0">
          <w:rPr>
            <w:rStyle w:val="Hypertextovprepojenie"/>
            <w:b/>
            <w:noProof/>
          </w:rPr>
          <w:t>16.</w:t>
        </w:r>
        <w:r w:rsidR="005B032D">
          <w:rPr>
            <w:rFonts w:asciiTheme="minorHAnsi" w:eastAsiaTheme="minorEastAsia" w:hAnsiTheme="minorHAnsi" w:cstheme="minorBidi"/>
            <w:noProof/>
            <w:sz w:val="22"/>
            <w:lang w:eastAsia="sk-SK"/>
          </w:rPr>
          <w:tab/>
        </w:r>
        <w:r w:rsidR="005B032D" w:rsidRPr="008347B0">
          <w:rPr>
            <w:rStyle w:val="Hypertextovprepojenie"/>
            <w:b/>
            <w:noProof/>
          </w:rPr>
          <w:t>Subdodávatelia</w:t>
        </w:r>
        <w:r w:rsidR="005B032D">
          <w:rPr>
            <w:noProof/>
            <w:webHidden/>
          </w:rPr>
          <w:tab/>
        </w:r>
        <w:r w:rsidR="005B032D">
          <w:rPr>
            <w:noProof/>
            <w:webHidden/>
          </w:rPr>
          <w:fldChar w:fldCharType="begin"/>
        </w:r>
        <w:r w:rsidR="005B032D">
          <w:rPr>
            <w:noProof/>
            <w:webHidden/>
          </w:rPr>
          <w:instrText xml:space="preserve"> PAGEREF _Toc22051582 \h </w:instrText>
        </w:r>
        <w:r w:rsidR="005B032D">
          <w:rPr>
            <w:noProof/>
            <w:webHidden/>
          </w:rPr>
        </w:r>
        <w:r w:rsidR="005B032D">
          <w:rPr>
            <w:noProof/>
            <w:webHidden/>
          </w:rPr>
          <w:fldChar w:fldCharType="separate"/>
        </w:r>
        <w:r w:rsidR="004A03F1">
          <w:rPr>
            <w:noProof/>
            <w:webHidden/>
          </w:rPr>
          <w:t>9</w:t>
        </w:r>
        <w:r w:rsidR="005B032D">
          <w:rPr>
            <w:noProof/>
            <w:webHidden/>
          </w:rPr>
          <w:fldChar w:fldCharType="end"/>
        </w:r>
      </w:hyperlink>
    </w:p>
    <w:p w14:paraId="389544ED" w14:textId="05525E6D" w:rsidR="005B032D" w:rsidRDefault="00385C80">
      <w:pPr>
        <w:pStyle w:val="Obsah2"/>
        <w:rPr>
          <w:rFonts w:asciiTheme="minorHAnsi" w:eastAsiaTheme="minorEastAsia" w:hAnsiTheme="minorHAnsi" w:cstheme="minorBidi"/>
          <w:noProof/>
          <w:sz w:val="22"/>
          <w:lang w:eastAsia="sk-SK"/>
        </w:rPr>
      </w:pPr>
      <w:hyperlink w:anchor="_Toc22051583" w:history="1">
        <w:r w:rsidR="005B032D" w:rsidRPr="008347B0">
          <w:rPr>
            <w:rStyle w:val="Hypertextovprepojenie"/>
            <w:b/>
            <w:noProof/>
          </w:rPr>
          <w:t>17.</w:t>
        </w:r>
        <w:r w:rsidR="005B032D">
          <w:rPr>
            <w:rFonts w:asciiTheme="minorHAnsi" w:eastAsiaTheme="minorEastAsia" w:hAnsiTheme="minorHAnsi" w:cstheme="minorBidi"/>
            <w:noProof/>
            <w:sz w:val="22"/>
            <w:lang w:eastAsia="sk-SK"/>
          </w:rPr>
          <w:tab/>
        </w:r>
        <w:r w:rsidR="005B032D" w:rsidRPr="008347B0">
          <w:rPr>
            <w:rStyle w:val="Hypertextovprepojenie"/>
            <w:b/>
            <w:noProof/>
          </w:rPr>
          <w:t>Prílohy</w:t>
        </w:r>
        <w:r w:rsidR="005B032D">
          <w:rPr>
            <w:noProof/>
            <w:webHidden/>
          </w:rPr>
          <w:tab/>
        </w:r>
        <w:r w:rsidR="005B032D">
          <w:rPr>
            <w:noProof/>
            <w:webHidden/>
          </w:rPr>
          <w:fldChar w:fldCharType="begin"/>
        </w:r>
        <w:r w:rsidR="005B032D">
          <w:rPr>
            <w:noProof/>
            <w:webHidden/>
          </w:rPr>
          <w:instrText xml:space="preserve"> PAGEREF _Toc22051583 \h </w:instrText>
        </w:r>
        <w:r w:rsidR="005B032D">
          <w:rPr>
            <w:noProof/>
            <w:webHidden/>
          </w:rPr>
        </w:r>
        <w:r w:rsidR="005B032D">
          <w:rPr>
            <w:noProof/>
            <w:webHidden/>
          </w:rPr>
          <w:fldChar w:fldCharType="separate"/>
        </w:r>
        <w:r w:rsidR="004A03F1">
          <w:rPr>
            <w:noProof/>
            <w:webHidden/>
          </w:rPr>
          <w:t>10</w:t>
        </w:r>
        <w:r w:rsidR="005B032D">
          <w:rPr>
            <w:noProof/>
            <w:webHidden/>
          </w:rPr>
          <w:fldChar w:fldCharType="end"/>
        </w:r>
      </w:hyperlink>
    </w:p>
    <w:p w14:paraId="11FF7AA6" w14:textId="51B020BD" w:rsidR="00BA643F" w:rsidRPr="00DA579D" w:rsidRDefault="00DA579D" w:rsidP="009C578B">
      <w:pPr>
        <w:pStyle w:val="Obsah2"/>
        <w:rPr>
          <w:szCs w:val="24"/>
        </w:rPr>
      </w:pPr>
      <w:r w:rsidRPr="00C36097">
        <w:fldChar w:fldCharType="end"/>
      </w:r>
    </w:p>
    <w:p w14:paraId="1110FD9C" w14:textId="77777777" w:rsidR="00B704C9" w:rsidRPr="00BA643F" w:rsidRDefault="007842D8" w:rsidP="00752341">
      <w:pPr>
        <w:pStyle w:val="Nadpis2"/>
        <w:keepLines/>
        <w:numPr>
          <w:ilvl w:val="0"/>
          <w:numId w:val="1"/>
        </w:numPr>
        <w:spacing w:line="276" w:lineRule="auto"/>
        <w:ind w:left="0" w:hanging="357"/>
        <w:rPr>
          <w:b/>
        </w:rPr>
      </w:pPr>
      <w:r w:rsidRPr="003E7FCA">
        <w:rPr>
          <w:lang w:eastAsia="cs-CZ"/>
        </w:rPr>
        <w:br w:type="page"/>
      </w:r>
      <w:bookmarkStart w:id="0" w:name="_Toc21598200"/>
      <w:bookmarkStart w:id="1" w:name="_Toc22051567"/>
      <w:r w:rsidR="00BA643F" w:rsidRPr="00BA643F">
        <w:rPr>
          <w:b/>
          <w:lang w:val="sk-SK"/>
        </w:rPr>
        <w:lastRenderedPageBreak/>
        <w:t>Identi</w:t>
      </w:r>
      <w:r w:rsidR="00BA643F">
        <w:rPr>
          <w:b/>
          <w:lang w:val="sk-SK"/>
        </w:rPr>
        <w:t>f</w:t>
      </w:r>
      <w:r w:rsidR="00BA643F" w:rsidRPr="00BA643F">
        <w:rPr>
          <w:b/>
          <w:lang w:val="sk-SK"/>
        </w:rPr>
        <w:t>ikácia verejného obstarávateľa</w:t>
      </w:r>
      <w:bookmarkEnd w:id="0"/>
      <w:bookmarkEnd w:id="1"/>
      <w:r w:rsidR="00A10684" w:rsidRPr="00BA643F">
        <w:rPr>
          <w:b/>
          <w:lang w:val="sk-SK"/>
        </w:rPr>
        <w:t xml:space="preserve"> </w:t>
      </w:r>
    </w:p>
    <w:p w14:paraId="53DE1234" w14:textId="77777777" w:rsidR="00F31A8F" w:rsidRDefault="00F31A8F" w:rsidP="00752341">
      <w:pPr>
        <w:spacing w:line="276" w:lineRule="auto"/>
        <w:jc w:val="both"/>
      </w:pPr>
      <w:r>
        <w:t xml:space="preserve">Názov organizácie: </w:t>
      </w:r>
      <w:r>
        <w:tab/>
        <w:t xml:space="preserve">Hlavné mesto SR Bratislava </w:t>
      </w:r>
    </w:p>
    <w:p w14:paraId="096D2824" w14:textId="77777777" w:rsidR="00F31A8F" w:rsidRDefault="00F31A8F" w:rsidP="00752341">
      <w:pPr>
        <w:spacing w:line="276" w:lineRule="auto"/>
        <w:jc w:val="both"/>
      </w:pPr>
      <w:r>
        <w:t>Sídlo:</w:t>
      </w:r>
      <w:r>
        <w:tab/>
      </w:r>
      <w:r w:rsidR="00C8376B">
        <w:tab/>
      </w:r>
      <w:r w:rsidR="00C8376B">
        <w:tab/>
      </w:r>
      <w:r>
        <w:t xml:space="preserve">Primaciálne námestie 1, 814 99 Bratislava - mestská časť Staré Mesto </w:t>
      </w:r>
    </w:p>
    <w:p w14:paraId="3BA998FD" w14:textId="77777777" w:rsidR="00F31A8F" w:rsidRDefault="00F31A8F" w:rsidP="00752341">
      <w:pPr>
        <w:spacing w:line="276" w:lineRule="auto"/>
        <w:jc w:val="both"/>
      </w:pPr>
      <w:r>
        <w:t xml:space="preserve">Zastúpený: </w:t>
      </w:r>
      <w:r>
        <w:tab/>
      </w:r>
      <w:r w:rsidR="00C8376B">
        <w:tab/>
      </w:r>
      <w:r>
        <w:t>Ing. arch. Matúš Vallo, primátor</w:t>
      </w:r>
    </w:p>
    <w:p w14:paraId="745EE651" w14:textId="77777777" w:rsidR="00F31A8F" w:rsidRDefault="00F31A8F" w:rsidP="00752341">
      <w:pPr>
        <w:spacing w:line="276" w:lineRule="auto"/>
        <w:jc w:val="both"/>
      </w:pPr>
      <w:r>
        <w:t>IČO:</w:t>
      </w:r>
      <w:r>
        <w:tab/>
      </w:r>
      <w:r w:rsidR="00C8376B">
        <w:tab/>
      </w:r>
      <w:r w:rsidR="00C8376B">
        <w:tab/>
      </w:r>
      <w:r>
        <w:t xml:space="preserve">006 034 81 </w:t>
      </w:r>
    </w:p>
    <w:p w14:paraId="77B6AB68" w14:textId="77777777" w:rsidR="00F31A8F" w:rsidRDefault="00F31A8F" w:rsidP="00752341">
      <w:pPr>
        <w:spacing w:line="276" w:lineRule="auto"/>
        <w:jc w:val="both"/>
      </w:pPr>
      <w:r>
        <w:t xml:space="preserve">Kontaktná osoba: </w:t>
      </w:r>
      <w:r>
        <w:tab/>
      </w:r>
      <w:r w:rsidR="00E064CC">
        <w:t>Ivan Pudiš, Marian Szakáll</w:t>
      </w:r>
      <w:r>
        <w:t xml:space="preserve"> </w:t>
      </w:r>
    </w:p>
    <w:p w14:paraId="35DAA9E5" w14:textId="77777777" w:rsidR="00F31A8F" w:rsidRPr="00FA7EC4" w:rsidRDefault="00F31A8F" w:rsidP="00752341">
      <w:pPr>
        <w:spacing w:line="276" w:lineRule="auto"/>
        <w:jc w:val="both"/>
        <w:rPr>
          <w:rStyle w:val="Hypertextovprepojenie"/>
        </w:rPr>
      </w:pPr>
      <w:r>
        <w:t xml:space="preserve">E-mail: </w:t>
      </w:r>
      <w:r>
        <w:tab/>
      </w:r>
      <w:r w:rsidR="00C8376B">
        <w:tab/>
      </w:r>
      <w:hyperlink r:id="rId9" w:history="1">
        <w:r w:rsidR="00C8376B" w:rsidRPr="004B3E39">
          <w:rPr>
            <w:rStyle w:val="Hypertextovprepojenie"/>
          </w:rPr>
          <w:t>ivan.pudis@bratislava.sk</w:t>
        </w:r>
      </w:hyperlink>
      <w:r>
        <w:rPr>
          <w:rStyle w:val="Hypertextovprepojenie"/>
        </w:rPr>
        <w:t xml:space="preserve"> </w:t>
      </w:r>
    </w:p>
    <w:p w14:paraId="20B48C70" w14:textId="77777777" w:rsidR="00F31A8F" w:rsidRDefault="00F31A8F" w:rsidP="00752341">
      <w:pPr>
        <w:spacing w:line="276" w:lineRule="auto"/>
        <w:jc w:val="both"/>
      </w:pPr>
      <w:r w:rsidRPr="00F31A8F">
        <w:rPr>
          <w:rStyle w:val="Hypertextovprepojenie"/>
          <w:u w:val="none"/>
        </w:rPr>
        <w:tab/>
      </w:r>
      <w:r w:rsidR="00C8376B">
        <w:rPr>
          <w:rStyle w:val="Hypertextovprepojenie"/>
          <w:u w:val="none"/>
        </w:rPr>
        <w:tab/>
      </w:r>
      <w:r w:rsidR="00C8376B">
        <w:rPr>
          <w:rStyle w:val="Hypertextovprepojenie"/>
          <w:u w:val="none"/>
        </w:rPr>
        <w:tab/>
      </w:r>
      <w:hyperlink r:id="rId10" w:history="1">
        <w:r w:rsidR="00C8376B" w:rsidRPr="004B3E39">
          <w:rPr>
            <w:rStyle w:val="Hypertextovprepojenie"/>
          </w:rPr>
          <w:t>marian.szakall@bratislava.sk</w:t>
        </w:r>
      </w:hyperlink>
      <w:r>
        <w:t xml:space="preserve"> </w:t>
      </w:r>
    </w:p>
    <w:p w14:paraId="497C5AC9" w14:textId="7DB37344" w:rsidR="00F31A8F" w:rsidRPr="00F31A8F" w:rsidRDefault="00F31A8F" w:rsidP="00752341">
      <w:pPr>
        <w:spacing w:line="276" w:lineRule="auto"/>
        <w:jc w:val="both"/>
        <w:rPr>
          <w:bCs/>
        </w:rPr>
      </w:pPr>
      <w:r>
        <w:rPr>
          <w:bCs/>
        </w:rPr>
        <w:t>Webová a</w:t>
      </w:r>
      <w:r w:rsidRPr="00F31A8F">
        <w:rPr>
          <w:bCs/>
        </w:rPr>
        <w:t>dresa, kde je možný prístup k dokumentáci</w:t>
      </w:r>
      <w:r>
        <w:rPr>
          <w:bCs/>
        </w:rPr>
        <w:t>i</w:t>
      </w:r>
      <w:r w:rsidRPr="00F31A8F">
        <w:rPr>
          <w:bCs/>
        </w:rPr>
        <w:t xml:space="preserve"> </w:t>
      </w:r>
      <w:r>
        <w:rPr>
          <w:bCs/>
        </w:rPr>
        <w:t xml:space="preserve">k DNS a výzve č. </w:t>
      </w:r>
      <w:r w:rsidR="00D46CBF">
        <w:rPr>
          <w:bCs/>
        </w:rPr>
        <w:t>4</w:t>
      </w:r>
      <w:r w:rsidRPr="00F31A8F">
        <w:rPr>
          <w:bCs/>
        </w:rPr>
        <w:t>:</w:t>
      </w:r>
    </w:p>
    <w:p w14:paraId="42B3B067" w14:textId="77777777" w:rsidR="00F31A8F" w:rsidRDefault="00385C80" w:rsidP="00752341">
      <w:pPr>
        <w:spacing w:line="276" w:lineRule="auto"/>
        <w:jc w:val="both"/>
        <w:rPr>
          <w:bCs/>
        </w:rPr>
      </w:pPr>
      <w:hyperlink r:id="rId11" w:history="1">
        <w:r w:rsidR="00F31A8F" w:rsidRPr="000D2CF7">
          <w:rPr>
            <w:rStyle w:val="Hypertextovprepojenie"/>
            <w:bCs/>
          </w:rPr>
          <w:t>https://josephine.proebiz.com/sk/tender/4530/summary</w:t>
        </w:r>
      </w:hyperlink>
      <w:r w:rsidR="00F31A8F">
        <w:rPr>
          <w:bCs/>
        </w:rPr>
        <w:t xml:space="preserve"> </w:t>
      </w:r>
    </w:p>
    <w:p w14:paraId="0088BB85" w14:textId="6CB9B78A" w:rsidR="00814958" w:rsidRDefault="00385C80" w:rsidP="00752341">
      <w:pPr>
        <w:spacing w:line="276" w:lineRule="auto"/>
      </w:pPr>
      <w:hyperlink r:id="rId12" w:history="1">
        <w:r w:rsidR="00A850B2" w:rsidRPr="003D7CA4">
          <w:rPr>
            <w:rStyle w:val="Hypertextovprepojenie"/>
          </w:rPr>
          <w:t>https://josephine.proebiz.com/sk/tender/5683/summary</w:t>
        </w:r>
      </w:hyperlink>
      <w:r w:rsidR="00A850B2">
        <w:t xml:space="preserve"> </w:t>
      </w:r>
    </w:p>
    <w:p w14:paraId="2BC32C69" w14:textId="77777777" w:rsidR="00A850B2" w:rsidRDefault="00A850B2" w:rsidP="00752341">
      <w:pPr>
        <w:spacing w:line="276" w:lineRule="auto"/>
        <w:rPr>
          <w:lang w:eastAsia="en-US"/>
        </w:rPr>
      </w:pPr>
    </w:p>
    <w:p w14:paraId="188EA0E8" w14:textId="77777777" w:rsidR="008D6B0B" w:rsidRPr="008D6B0B" w:rsidRDefault="008D6B0B" w:rsidP="00752341">
      <w:pPr>
        <w:pStyle w:val="Nadpis2"/>
        <w:keepLines/>
        <w:numPr>
          <w:ilvl w:val="0"/>
          <w:numId w:val="1"/>
        </w:numPr>
        <w:spacing w:line="276" w:lineRule="auto"/>
        <w:ind w:left="0" w:hanging="357"/>
        <w:rPr>
          <w:b/>
          <w:lang w:eastAsia="en-US"/>
        </w:rPr>
      </w:pPr>
      <w:bookmarkStart w:id="2" w:name="_Toc21598201"/>
      <w:bookmarkStart w:id="3" w:name="_Toc22051568"/>
      <w:r w:rsidRPr="008D6B0B">
        <w:rPr>
          <w:b/>
          <w:lang w:val="sk-SK" w:eastAsia="en-US"/>
        </w:rPr>
        <w:t>Identifikácia DNS</w:t>
      </w:r>
      <w:bookmarkEnd w:id="2"/>
      <w:bookmarkEnd w:id="3"/>
    </w:p>
    <w:p w14:paraId="32BFA89C" w14:textId="33A3455C" w:rsidR="002E12FA" w:rsidRPr="00110A4E" w:rsidRDefault="002E12FA" w:rsidP="00752341">
      <w:pPr>
        <w:spacing w:line="276" w:lineRule="auto"/>
        <w:jc w:val="both"/>
        <w:rPr>
          <w:lang w:eastAsia="en-US"/>
        </w:rPr>
      </w:pPr>
      <w:r w:rsidRPr="00110A4E">
        <w:rPr>
          <w:lang w:eastAsia="en-US"/>
        </w:rPr>
        <w:t xml:space="preserve">Výzva č. </w:t>
      </w:r>
      <w:r w:rsidR="00A850B2">
        <w:rPr>
          <w:lang w:eastAsia="en-US"/>
        </w:rPr>
        <w:t>4</w:t>
      </w:r>
      <w:r w:rsidRPr="00110A4E">
        <w:rPr>
          <w:lang w:eastAsia="en-US"/>
        </w:rPr>
        <w:t xml:space="preserve"> „Nákup </w:t>
      </w:r>
      <w:r w:rsidR="00B60062">
        <w:rPr>
          <w:lang w:eastAsia="en-US"/>
        </w:rPr>
        <w:t>výkonných pracovných staníc pre oddelenie GIS</w:t>
      </w:r>
      <w:r w:rsidRPr="00110A4E">
        <w:rPr>
          <w:lang w:eastAsia="en-US"/>
        </w:rPr>
        <w:t xml:space="preserve">“ sa zadáva v rámci </w:t>
      </w:r>
      <w:r w:rsidR="008D6B0B" w:rsidRPr="00110A4E">
        <w:rPr>
          <w:lang w:eastAsia="en-US"/>
        </w:rPr>
        <w:t>DNS „IT HW a podpora“,</w:t>
      </w:r>
      <w:r w:rsidR="00C16C59" w:rsidRPr="00110A4E">
        <w:rPr>
          <w:lang w:eastAsia="en-US"/>
        </w:rPr>
        <w:t xml:space="preserve"> </w:t>
      </w:r>
      <w:r w:rsidRPr="00110A4E">
        <w:rPr>
          <w:lang w:eastAsia="en-US"/>
        </w:rPr>
        <w:t>vyhlásen</w:t>
      </w:r>
      <w:r w:rsidR="00110A4E" w:rsidRPr="00110A4E">
        <w:rPr>
          <w:lang w:eastAsia="en-US"/>
        </w:rPr>
        <w:t>ého</w:t>
      </w:r>
      <w:r w:rsidRPr="00110A4E">
        <w:rPr>
          <w:lang w:eastAsia="en-US"/>
        </w:rPr>
        <w:t xml:space="preserve"> verejným obstarávateľom Hlavné mesto SR Bratislava </w:t>
      </w:r>
      <w:r w:rsidR="00110A4E" w:rsidRPr="00110A4E">
        <w:rPr>
          <w:lang w:eastAsia="en-US"/>
        </w:rPr>
        <w:t xml:space="preserve">v Úradnom vestník EÚ pod značkou </w:t>
      </w:r>
      <w:r w:rsidR="00110A4E" w:rsidRPr="00110A4E">
        <w:rPr>
          <w:bCs/>
          <w:lang w:eastAsia="en-US"/>
        </w:rPr>
        <w:t>2019/S 151-371831 zo dňa 7.8.2019 a </w:t>
      </w:r>
      <w:r w:rsidRPr="00110A4E">
        <w:rPr>
          <w:lang w:eastAsia="en-US"/>
        </w:rPr>
        <w:t>vo Vestníku verejného obstarávania zo dňa 8.8.2019 pod značkou 22550 – MUT</w:t>
      </w:r>
      <w:r w:rsidR="0099275C">
        <w:rPr>
          <w:lang w:eastAsia="en-US"/>
        </w:rPr>
        <w:t xml:space="preserve"> DNS </w:t>
      </w:r>
      <w:r w:rsidR="0099275C" w:rsidRPr="00110A4E">
        <w:rPr>
          <w:lang w:eastAsia="en-US"/>
        </w:rPr>
        <w:t>„IT HW a podpora“</w:t>
      </w:r>
      <w:r w:rsidR="0099275C">
        <w:rPr>
          <w:lang w:eastAsia="en-US"/>
        </w:rPr>
        <w:t xml:space="preserve"> bolo zriadené 19.9.2019. </w:t>
      </w:r>
    </w:p>
    <w:p w14:paraId="7DB4488F" w14:textId="77777777" w:rsidR="008D6B0B" w:rsidRPr="007842D8" w:rsidRDefault="008D6B0B" w:rsidP="00752341">
      <w:pPr>
        <w:spacing w:line="276" w:lineRule="auto"/>
        <w:rPr>
          <w:lang w:eastAsia="en-US"/>
        </w:rPr>
      </w:pPr>
    </w:p>
    <w:p w14:paraId="08508AD7" w14:textId="77777777" w:rsidR="009C6825" w:rsidRPr="007842D8" w:rsidRDefault="009C6825" w:rsidP="00752341">
      <w:pPr>
        <w:pStyle w:val="Nadpis2"/>
        <w:keepLines/>
        <w:numPr>
          <w:ilvl w:val="0"/>
          <w:numId w:val="1"/>
        </w:numPr>
        <w:spacing w:line="276" w:lineRule="auto"/>
        <w:ind w:left="0" w:hanging="357"/>
        <w:rPr>
          <w:b/>
        </w:rPr>
      </w:pPr>
      <w:bookmarkStart w:id="4" w:name="_Toc488059670"/>
      <w:bookmarkStart w:id="5" w:name="_Toc21598202"/>
      <w:bookmarkStart w:id="6" w:name="_Toc22051569"/>
      <w:r w:rsidRPr="007842D8">
        <w:rPr>
          <w:b/>
        </w:rPr>
        <w:t>Predmet zákazky</w:t>
      </w:r>
      <w:bookmarkEnd w:id="4"/>
      <w:bookmarkEnd w:id="5"/>
      <w:bookmarkEnd w:id="6"/>
    </w:p>
    <w:p w14:paraId="14EB1B5F" w14:textId="42A3789E" w:rsidR="00BC4B6D" w:rsidRPr="007842D8" w:rsidRDefault="00BC4B6D" w:rsidP="00752341">
      <w:pPr>
        <w:pStyle w:val="tl1"/>
        <w:spacing w:line="276" w:lineRule="auto"/>
        <w:jc w:val="both"/>
        <w:rPr>
          <w:sz w:val="24"/>
          <w:szCs w:val="24"/>
        </w:rPr>
      </w:pPr>
      <w:r w:rsidRPr="007842D8">
        <w:rPr>
          <w:sz w:val="24"/>
          <w:szCs w:val="24"/>
        </w:rPr>
        <w:t xml:space="preserve">Predmetom </w:t>
      </w:r>
      <w:r w:rsidR="0062226A" w:rsidRPr="007842D8">
        <w:rPr>
          <w:sz w:val="24"/>
          <w:szCs w:val="24"/>
        </w:rPr>
        <w:t>zákazky</w:t>
      </w:r>
      <w:r w:rsidR="0099275C">
        <w:rPr>
          <w:sz w:val="24"/>
          <w:szCs w:val="24"/>
        </w:rPr>
        <w:t xml:space="preserve"> – výzvy č. </w:t>
      </w:r>
      <w:r w:rsidR="00B60062">
        <w:rPr>
          <w:sz w:val="24"/>
          <w:szCs w:val="24"/>
        </w:rPr>
        <w:t>4</w:t>
      </w:r>
      <w:r w:rsidRPr="007842D8">
        <w:rPr>
          <w:sz w:val="24"/>
          <w:szCs w:val="24"/>
        </w:rPr>
        <w:t xml:space="preserve"> je </w:t>
      </w:r>
      <w:r w:rsidR="002232C6" w:rsidRPr="007842D8">
        <w:rPr>
          <w:sz w:val="24"/>
          <w:szCs w:val="24"/>
        </w:rPr>
        <w:t xml:space="preserve">kúpa a </w:t>
      </w:r>
      <w:r w:rsidR="00EC5D0F" w:rsidRPr="007842D8">
        <w:rPr>
          <w:sz w:val="24"/>
          <w:szCs w:val="24"/>
        </w:rPr>
        <w:t xml:space="preserve">dodanie </w:t>
      </w:r>
      <w:r w:rsidR="00B60062">
        <w:rPr>
          <w:sz w:val="24"/>
          <w:szCs w:val="24"/>
        </w:rPr>
        <w:t>pc a</w:t>
      </w:r>
      <w:r w:rsidR="00514FC7">
        <w:rPr>
          <w:sz w:val="24"/>
          <w:szCs w:val="24"/>
        </w:rPr>
        <w:t xml:space="preserve"> </w:t>
      </w:r>
      <w:r w:rsidR="00434FDE">
        <w:rPr>
          <w:sz w:val="24"/>
          <w:szCs w:val="24"/>
        </w:rPr>
        <w:t xml:space="preserve">LCD </w:t>
      </w:r>
      <w:r w:rsidR="00514FC7">
        <w:rPr>
          <w:sz w:val="24"/>
          <w:szCs w:val="24"/>
        </w:rPr>
        <w:t>monitorov</w:t>
      </w:r>
      <w:r w:rsidR="0099275C">
        <w:rPr>
          <w:sz w:val="24"/>
          <w:szCs w:val="24"/>
        </w:rPr>
        <w:t>.</w:t>
      </w:r>
    </w:p>
    <w:p w14:paraId="1A85C702" w14:textId="77777777" w:rsidR="006E20FB" w:rsidRPr="008A7698" w:rsidRDefault="00ED1F88" w:rsidP="00752341">
      <w:pPr>
        <w:spacing w:line="276" w:lineRule="auto"/>
        <w:jc w:val="both"/>
      </w:pPr>
      <w:r w:rsidRPr="008A7698">
        <w:rPr>
          <w:rFonts w:eastAsia="Calibri"/>
        </w:rPr>
        <w:t>Podrobnosti sú uvedené v prílohe</w:t>
      </w:r>
      <w:r w:rsidR="008E4EE8" w:rsidRPr="008A7698">
        <w:rPr>
          <w:rFonts w:eastAsia="Calibri"/>
        </w:rPr>
        <w:t xml:space="preserve"> č. 1</w:t>
      </w:r>
      <w:r w:rsidR="007D084C" w:rsidRPr="008A7698">
        <w:rPr>
          <w:rFonts w:eastAsia="Calibri"/>
        </w:rPr>
        <w:t xml:space="preserve"> – </w:t>
      </w:r>
      <w:r w:rsidR="00101C05" w:rsidRPr="008A7698">
        <w:rPr>
          <w:rFonts w:eastAsia="Calibri"/>
        </w:rPr>
        <w:t>Opis predmetu zákazky</w:t>
      </w:r>
      <w:r w:rsidR="007D084C" w:rsidRPr="008A7698">
        <w:rPr>
          <w:rFonts w:eastAsia="Calibri"/>
        </w:rPr>
        <w:t>,</w:t>
      </w:r>
      <w:r w:rsidR="008E4EE8" w:rsidRPr="008A7698">
        <w:rPr>
          <w:rFonts w:eastAsia="Calibri"/>
        </w:rPr>
        <w:t xml:space="preserve"> týchto súťažných podkladov. </w:t>
      </w:r>
    </w:p>
    <w:p w14:paraId="193053BF" w14:textId="78AB8CC0" w:rsidR="006E20FB" w:rsidRPr="008A7698" w:rsidRDefault="006E20FB" w:rsidP="00752341">
      <w:pPr>
        <w:pStyle w:val="Bezriadkovania"/>
        <w:spacing w:line="276" w:lineRule="auto"/>
        <w:jc w:val="both"/>
      </w:pPr>
      <w:r w:rsidRPr="008A7698">
        <w:t>Predpokladaná hodnota</w:t>
      </w:r>
      <w:r w:rsidR="006F69DE" w:rsidRPr="008A7698">
        <w:t xml:space="preserve"> </w:t>
      </w:r>
      <w:r w:rsidRPr="008A7698">
        <w:t>zákazky</w:t>
      </w:r>
      <w:r w:rsidR="00514FC7">
        <w:t xml:space="preserve"> – výzvy č. </w:t>
      </w:r>
      <w:r w:rsidR="00B60062">
        <w:t>4</w:t>
      </w:r>
      <w:r w:rsidR="006F69DE" w:rsidRPr="008A7698">
        <w:t xml:space="preserve"> v zriadenom DNS</w:t>
      </w:r>
      <w:r w:rsidRPr="008A7698">
        <w:t xml:space="preserve"> je </w:t>
      </w:r>
      <w:r w:rsidR="00B60062">
        <w:t xml:space="preserve">14 400 </w:t>
      </w:r>
      <w:r w:rsidR="00EF5297">
        <w:t>EUR</w:t>
      </w:r>
      <w:r w:rsidRPr="008A7698">
        <w:t xml:space="preserve"> bez DPH</w:t>
      </w:r>
      <w:r w:rsidR="0099275C">
        <w:t>.</w:t>
      </w:r>
      <w:r w:rsidRPr="008A7698">
        <w:t xml:space="preserve"> </w:t>
      </w:r>
    </w:p>
    <w:p w14:paraId="6E098CD1" w14:textId="0743A3D3" w:rsidR="006E20FB" w:rsidRPr="008A7698" w:rsidRDefault="006E20FB" w:rsidP="00752341">
      <w:pPr>
        <w:pStyle w:val="Bezriadkovania"/>
        <w:spacing w:line="276" w:lineRule="auto"/>
        <w:jc w:val="both"/>
      </w:pPr>
      <w:r w:rsidRPr="008A7698">
        <w:t xml:space="preserve">Lehota </w:t>
      </w:r>
      <w:r w:rsidR="00EC5D0F" w:rsidRPr="008A7698">
        <w:t>dodania</w:t>
      </w:r>
      <w:r w:rsidRPr="008A7698">
        <w:t xml:space="preserve">: </w:t>
      </w:r>
      <w:bookmarkStart w:id="7" w:name="_Hlk21592381"/>
      <w:r w:rsidR="00C6546C" w:rsidRPr="00D46CBF">
        <w:t xml:space="preserve">najneskôr </w:t>
      </w:r>
      <w:r w:rsidR="00EC5D0F" w:rsidRPr="00D46CBF">
        <w:t>do</w:t>
      </w:r>
      <w:r w:rsidRPr="00D46CBF">
        <w:t xml:space="preserve"> </w:t>
      </w:r>
      <w:r w:rsidR="00D46CBF">
        <w:t>20 pracovných dní</w:t>
      </w:r>
      <w:r w:rsidR="003C5E0A" w:rsidRPr="00246382">
        <w:t xml:space="preserve"> odo dňa nadobudnutia účinnosti </w:t>
      </w:r>
      <w:r w:rsidR="002D44F8" w:rsidRPr="00246382">
        <w:t xml:space="preserve">kúpnej </w:t>
      </w:r>
      <w:r w:rsidR="00EC5D0F" w:rsidRPr="00246382">
        <w:t>zmluvy</w:t>
      </w:r>
      <w:bookmarkEnd w:id="7"/>
      <w:r w:rsidR="0099275C">
        <w:t>.</w:t>
      </w:r>
    </w:p>
    <w:p w14:paraId="7F6C243C" w14:textId="77777777" w:rsidR="002532C3" w:rsidRDefault="002532C3" w:rsidP="00752341">
      <w:pPr>
        <w:pStyle w:val="Bezriadkovania"/>
        <w:spacing w:line="276" w:lineRule="auto"/>
        <w:jc w:val="both"/>
      </w:pPr>
    </w:p>
    <w:p w14:paraId="72B70ACE" w14:textId="77777777" w:rsidR="00310C19" w:rsidRPr="007842D8" w:rsidRDefault="00310C19" w:rsidP="00752341">
      <w:pPr>
        <w:pStyle w:val="Nadpis2"/>
        <w:keepLines/>
        <w:numPr>
          <w:ilvl w:val="0"/>
          <w:numId w:val="1"/>
        </w:numPr>
        <w:spacing w:line="276" w:lineRule="auto"/>
        <w:ind w:left="0" w:hanging="357"/>
        <w:rPr>
          <w:b/>
        </w:rPr>
      </w:pPr>
      <w:bookmarkStart w:id="8" w:name="_Toc488059677"/>
      <w:bookmarkStart w:id="9" w:name="_Toc21598203"/>
      <w:bookmarkStart w:id="10" w:name="_Toc22051570"/>
      <w:r w:rsidRPr="007842D8">
        <w:rPr>
          <w:b/>
        </w:rPr>
        <w:t>Lehota na predkladanie ponúk</w:t>
      </w:r>
      <w:bookmarkEnd w:id="8"/>
      <w:bookmarkEnd w:id="9"/>
      <w:bookmarkEnd w:id="10"/>
    </w:p>
    <w:p w14:paraId="2376D951" w14:textId="513A3EBD" w:rsidR="00310C19" w:rsidRPr="0012124B" w:rsidRDefault="00310C19" w:rsidP="00752341">
      <w:pPr>
        <w:pStyle w:val="Bezriadkovania"/>
        <w:spacing w:line="276" w:lineRule="auto"/>
        <w:jc w:val="both"/>
        <w:rPr>
          <w:b/>
        </w:rPr>
      </w:pPr>
      <w:r w:rsidRPr="007842D8">
        <w:t xml:space="preserve">Ponuky musia byť </w:t>
      </w:r>
      <w:r w:rsidRPr="00752341">
        <w:rPr>
          <w:b/>
        </w:rPr>
        <w:t xml:space="preserve">doručené </w:t>
      </w:r>
      <w:r w:rsidR="0012124B" w:rsidRPr="007223C5">
        <w:tab/>
      </w:r>
      <w:r w:rsidR="0012124B" w:rsidRPr="007223C5">
        <w:rPr>
          <w:b/>
        </w:rPr>
        <w:t xml:space="preserve">do </w:t>
      </w:r>
      <w:r w:rsidR="0003596D" w:rsidRPr="008E0AFF">
        <w:rPr>
          <w:b/>
        </w:rPr>
        <w:t>1</w:t>
      </w:r>
      <w:r w:rsidR="006D72B6" w:rsidRPr="008E0AFF">
        <w:rPr>
          <w:b/>
        </w:rPr>
        <w:t>0</w:t>
      </w:r>
      <w:r w:rsidR="0012124B" w:rsidRPr="008E0AFF">
        <w:rPr>
          <w:b/>
        </w:rPr>
        <w:t>.</w:t>
      </w:r>
      <w:r w:rsidR="0003596D" w:rsidRPr="008E0AFF">
        <w:rPr>
          <w:b/>
        </w:rPr>
        <w:t xml:space="preserve"> </w:t>
      </w:r>
      <w:r w:rsidR="0012124B" w:rsidRPr="008E0AFF">
        <w:rPr>
          <w:b/>
        </w:rPr>
        <w:t>1</w:t>
      </w:r>
      <w:r w:rsidR="0003596D" w:rsidRPr="008E0AFF">
        <w:rPr>
          <w:b/>
        </w:rPr>
        <w:t>2</w:t>
      </w:r>
      <w:r w:rsidR="0012124B" w:rsidRPr="008E0AFF">
        <w:rPr>
          <w:b/>
        </w:rPr>
        <w:t>.</w:t>
      </w:r>
      <w:r w:rsidR="0003596D" w:rsidRPr="008E0AFF">
        <w:rPr>
          <w:b/>
        </w:rPr>
        <w:t xml:space="preserve"> </w:t>
      </w:r>
      <w:r w:rsidR="0012124B" w:rsidRPr="008E0AFF">
        <w:rPr>
          <w:b/>
        </w:rPr>
        <w:t xml:space="preserve">2019 do </w:t>
      </w:r>
      <w:r w:rsidR="0003596D" w:rsidRPr="008E0AFF">
        <w:rPr>
          <w:b/>
        </w:rPr>
        <w:t>13</w:t>
      </w:r>
      <w:r w:rsidR="0012124B" w:rsidRPr="008E0AFF">
        <w:rPr>
          <w:b/>
        </w:rPr>
        <w:t>:00 hod.</w:t>
      </w:r>
    </w:p>
    <w:p w14:paraId="04FDDADA" w14:textId="77777777" w:rsidR="0012124B" w:rsidRDefault="0012124B" w:rsidP="00752341">
      <w:pPr>
        <w:pStyle w:val="Bezriadkovania"/>
        <w:spacing w:line="276" w:lineRule="auto"/>
        <w:jc w:val="both"/>
      </w:pPr>
    </w:p>
    <w:p w14:paraId="217BCBF9" w14:textId="77777777" w:rsidR="00C81DA2" w:rsidRPr="006A0D43" w:rsidRDefault="006A0D43" w:rsidP="00752341">
      <w:pPr>
        <w:pStyle w:val="Nadpis2"/>
        <w:keepLines/>
        <w:numPr>
          <w:ilvl w:val="0"/>
          <w:numId w:val="1"/>
        </w:numPr>
        <w:spacing w:line="276" w:lineRule="auto"/>
        <w:ind w:left="0" w:hanging="357"/>
        <w:rPr>
          <w:b/>
        </w:rPr>
      </w:pPr>
      <w:bookmarkStart w:id="11" w:name="_Toc21598204"/>
      <w:bookmarkStart w:id="12" w:name="_Toc22051571"/>
      <w:r w:rsidRPr="006A0D43">
        <w:rPr>
          <w:b/>
          <w:lang w:val="sk-SK"/>
        </w:rPr>
        <w:t>Ko</w:t>
      </w:r>
      <w:r>
        <w:rPr>
          <w:b/>
          <w:lang w:val="sk-SK"/>
        </w:rPr>
        <w:t>munikácia a vysvetľovanie</w:t>
      </w:r>
      <w:bookmarkEnd w:id="11"/>
      <w:bookmarkEnd w:id="12"/>
      <w:r>
        <w:rPr>
          <w:b/>
          <w:lang w:val="sk-SK"/>
        </w:rPr>
        <w:t xml:space="preserve"> </w:t>
      </w:r>
    </w:p>
    <w:p w14:paraId="254CD73E" w14:textId="4947FECC" w:rsidR="006A0D43" w:rsidRDefault="006A0D43" w:rsidP="007A1524">
      <w:pPr>
        <w:pStyle w:val="Bezriadkovania"/>
        <w:numPr>
          <w:ilvl w:val="0"/>
          <w:numId w:val="22"/>
        </w:numPr>
        <w:spacing w:line="276" w:lineRule="auto"/>
        <w:ind w:left="0"/>
        <w:jc w:val="both"/>
      </w:pPr>
      <w:bookmarkStart w:id="13" w:name="_Hlk22499232"/>
      <w:r w:rsidRPr="006A0D43">
        <w:t>Verejn</w:t>
      </w:r>
      <w:r w:rsidRPr="006A0D43">
        <w:rPr>
          <w:rFonts w:hint="eastAsia"/>
        </w:rPr>
        <w:t>ý</w:t>
      </w:r>
      <w:r w:rsidRPr="006A0D43">
        <w:t xml:space="preserve"> obstar</w:t>
      </w:r>
      <w:r w:rsidRPr="006A0D43">
        <w:rPr>
          <w:rFonts w:hint="eastAsia"/>
        </w:rPr>
        <w:t>á</w:t>
      </w:r>
      <w:r w:rsidRPr="006A0D43">
        <w:t>vate</w:t>
      </w:r>
      <w:r w:rsidRPr="006A0D43">
        <w:rPr>
          <w:rFonts w:hint="eastAsia"/>
        </w:rPr>
        <w:t>ľ</w:t>
      </w:r>
      <w:r w:rsidRPr="006A0D43">
        <w:t xml:space="preserve"> bude pri komunik</w:t>
      </w:r>
      <w:r w:rsidRPr="006A0D43">
        <w:rPr>
          <w:rFonts w:hint="eastAsia"/>
        </w:rPr>
        <w:t>á</w:t>
      </w:r>
      <w:r w:rsidRPr="006A0D43">
        <w:t>cii so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postupova</w:t>
      </w:r>
      <w:r w:rsidRPr="006A0D43">
        <w:rPr>
          <w:rFonts w:hint="eastAsia"/>
        </w:rPr>
        <w:t>ť</w:t>
      </w:r>
      <w:r w:rsidRPr="006A0D43">
        <w:t xml:space="preserve"> v</w:t>
      </w:r>
      <w:r w:rsidR="00411916">
        <w:t> </w:t>
      </w:r>
      <w:r w:rsidRPr="006A0D43">
        <w:t xml:space="preserve">zmysle </w:t>
      </w:r>
      <w:r w:rsidR="00297593">
        <w:br/>
      </w:r>
      <w:r w:rsidRPr="006A0D43">
        <w:t>§</w:t>
      </w:r>
      <w:r w:rsidR="00411916">
        <w:t> </w:t>
      </w:r>
      <w:r w:rsidRPr="006A0D43">
        <w:t>20 ZVO prostredn</w:t>
      </w:r>
      <w:r w:rsidRPr="006A0D43">
        <w:rPr>
          <w:rFonts w:hint="eastAsia"/>
        </w:rPr>
        <w:t>í</w:t>
      </w:r>
      <w:r w:rsidRPr="006A0D43">
        <w:t>ctvom komunika</w:t>
      </w:r>
      <w:r w:rsidRPr="006A0D43">
        <w:rPr>
          <w:rFonts w:hint="eastAsia"/>
        </w:rPr>
        <w:t>č</w:t>
      </w:r>
      <w:r w:rsidRPr="006A0D43">
        <w:t>n</w:t>
      </w:r>
      <w:r w:rsidRPr="006A0D43">
        <w:rPr>
          <w:rFonts w:hint="eastAsia"/>
        </w:rPr>
        <w:t>é</w:t>
      </w:r>
      <w:r w:rsidRPr="006A0D43">
        <w:t>ho rozhrania syst</w:t>
      </w:r>
      <w:r w:rsidRPr="006A0D43">
        <w:rPr>
          <w:rFonts w:hint="eastAsia"/>
        </w:rPr>
        <w:t>é</w:t>
      </w:r>
      <w:r w:rsidRPr="006A0D43">
        <w:t>mu JOSEPHINE. Tento sp</w:t>
      </w:r>
      <w:r w:rsidRPr="006A0D43">
        <w:rPr>
          <w:rFonts w:hint="eastAsia"/>
        </w:rPr>
        <w:t>ô</w:t>
      </w:r>
      <w:r w:rsidRPr="006A0D43">
        <w:t>sob komunik</w:t>
      </w:r>
      <w:r w:rsidRPr="006A0D43">
        <w:rPr>
          <w:rFonts w:hint="eastAsia"/>
        </w:rPr>
        <w:t>á</w:t>
      </w:r>
      <w:r w:rsidRPr="006A0D43">
        <w:t>cie sa t</w:t>
      </w:r>
      <w:r w:rsidRPr="006A0D43">
        <w:rPr>
          <w:rFonts w:hint="eastAsia"/>
        </w:rPr>
        <w:t>ý</w:t>
      </w:r>
      <w:r w:rsidRPr="006A0D43">
        <w:t>ka akejko</w:t>
      </w:r>
      <w:r w:rsidRPr="006A0D43">
        <w:rPr>
          <w:rFonts w:hint="eastAsia"/>
        </w:rPr>
        <w:t>ľ</w:t>
      </w:r>
      <w:r w:rsidRPr="006A0D43">
        <w:t>vek komunik</w:t>
      </w:r>
      <w:r w:rsidRPr="006A0D43">
        <w:rPr>
          <w:rFonts w:hint="eastAsia"/>
        </w:rPr>
        <w:t>á</w:t>
      </w:r>
      <w:r w:rsidRPr="006A0D43">
        <w:t>cie a</w:t>
      </w:r>
      <w:r w:rsidR="0099275C">
        <w:t> </w:t>
      </w:r>
      <w:r w:rsidRPr="006A0D43">
        <w:t>podan</w:t>
      </w:r>
      <w:r w:rsidRPr="006A0D43">
        <w:rPr>
          <w:rFonts w:hint="eastAsia"/>
        </w:rPr>
        <w:t>í</w:t>
      </w:r>
      <w:r w:rsidRPr="006A0D43">
        <w:t xml:space="preserve"> medzi verejn</w:t>
      </w:r>
      <w:r w:rsidRPr="006A0D43">
        <w:rPr>
          <w:rFonts w:hint="eastAsia"/>
        </w:rPr>
        <w:t>ý</w:t>
      </w:r>
      <w:r w:rsidRPr="006A0D43">
        <w:t>m obstar</w:t>
      </w:r>
      <w:r w:rsidRPr="006A0D43">
        <w:rPr>
          <w:rFonts w:hint="eastAsia"/>
        </w:rPr>
        <w:t>á</w:t>
      </w:r>
      <w:r w:rsidRPr="006A0D43">
        <w:t>vate</w:t>
      </w:r>
      <w:r w:rsidRPr="006A0D43">
        <w:rPr>
          <w:rFonts w:hint="eastAsia"/>
        </w:rPr>
        <w:t>ľ</w:t>
      </w:r>
      <w:r w:rsidRPr="006A0D43">
        <w:t>om a z</w:t>
      </w:r>
      <w:r w:rsidRPr="006A0D43">
        <w:rPr>
          <w:rFonts w:hint="eastAsia"/>
        </w:rPr>
        <w:t>á</w:t>
      </w:r>
      <w:r w:rsidRPr="006A0D43">
        <w:t>ujemcami/uch</w:t>
      </w:r>
      <w:r w:rsidRPr="006A0D43">
        <w:rPr>
          <w:rFonts w:hint="eastAsia"/>
        </w:rPr>
        <w:t>á</w:t>
      </w:r>
      <w:r w:rsidRPr="006A0D43">
        <w:t>dza</w:t>
      </w:r>
      <w:r w:rsidRPr="006A0D43">
        <w:rPr>
          <w:rFonts w:hint="eastAsia"/>
        </w:rPr>
        <w:t>č</w:t>
      </w:r>
      <w:r w:rsidRPr="006A0D43">
        <w:t>mi počas celého procesu verejného obstarávania.</w:t>
      </w:r>
      <w:bookmarkEnd w:id="13"/>
    </w:p>
    <w:p w14:paraId="0FEA1974" w14:textId="77777777" w:rsidR="00F30BEE" w:rsidRDefault="00F30BEE" w:rsidP="00752341">
      <w:pPr>
        <w:pStyle w:val="Bezriadkovania"/>
        <w:spacing w:line="276" w:lineRule="auto"/>
        <w:jc w:val="both"/>
      </w:pPr>
    </w:p>
    <w:p w14:paraId="22DF25E6"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bookmarkStart w:id="14" w:name="_Hlk22499284"/>
      <w:r w:rsidRPr="007842D8">
        <w:rPr>
          <w:rFonts w:eastAsia="TimesNewRomanPSMT"/>
          <w:b/>
          <w:color w:val="000000"/>
        </w:rPr>
        <w:t>Pravidlá pre doručovanie</w:t>
      </w:r>
      <w:r w:rsidRPr="007842D8">
        <w:rPr>
          <w:rFonts w:eastAsia="TimesNewRomanPSMT"/>
          <w:color w:val="000000"/>
        </w:rPr>
        <w:t xml:space="preserve"> – zásielka sa považuje za doručenú zaradenému záujemcovi, ak jej adresát bude mať objektívnu možnosť oboznámiť sa s jej obsahom, t.</w:t>
      </w:r>
      <w:r>
        <w:rPr>
          <w:rFonts w:eastAsia="TimesNewRomanPSMT"/>
          <w:color w:val="000000"/>
        </w:rPr>
        <w:t xml:space="preserve"> </w:t>
      </w:r>
      <w:r w:rsidRPr="007842D8">
        <w:rPr>
          <w:rFonts w:eastAsia="TimesNewRomanPSMT"/>
          <w:color w:val="000000"/>
        </w:rPr>
        <w:t>j. ako náhle sa dostane zásielka do sféry jeho dispozície. Za okamih doručenia sa v systéme JOSEPHINE považuje okamih jej odoslania v systéme JOSEPHINE, a to v súlade s funkcionalitou systému.</w:t>
      </w:r>
      <w:bookmarkEnd w:id="14"/>
    </w:p>
    <w:p w14:paraId="65BDA937"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81199D1" w14:textId="63C3D183" w:rsidR="007757E6" w:rsidRPr="007842D8" w:rsidRDefault="007757E6" w:rsidP="007A1524">
      <w:pPr>
        <w:pStyle w:val="Bezriadkovania"/>
        <w:numPr>
          <w:ilvl w:val="0"/>
          <w:numId w:val="22"/>
        </w:numPr>
        <w:spacing w:line="276" w:lineRule="auto"/>
        <w:ind w:left="0"/>
        <w:jc w:val="both"/>
        <w:rPr>
          <w:rFonts w:eastAsia="TimesNewRomanPSMT"/>
          <w:color w:val="000000"/>
        </w:rPr>
      </w:pPr>
      <w:bookmarkStart w:id="15" w:name="_Hlk22499321"/>
      <w:r w:rsidRPr="007842D8">
        <w:rPr>
          <w:rFonts w:eastAsia="TimesNewRomanPSMT"/>
          <w:color w:val="000000"/>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w:t>
      </w:r>
      <w:r w:rsidRPr="007842D8">
        <w:rPr>
          <w:rFonts w:eastAsia="TimesNewRomanPSMT"/>
          <w:color w:val="000000"/>
        </w:rPr>
        <w:lastRenderedPageBreak/>
        <w:t>do systému a v komunikačnom rozhraní zákazky bude mať zobrazený obsah komunikácie – zásielky, správy. Zaradený záujemca si môže v komunikačnom rozhraní zobraziť celú históriu o</w:t>
      </w:r>
      <w:r w:rsidR="007223C5">
        <w:rPr>
          <w:rFonts w:eastAsia="TimesNewRomanPSMT"/>
          <w:color w:val="000000"/>
        </w:rPr>
        <w:t> </w:t>
      </w:r>
      <w:r w:rsidRPr="007842D8">
        <w:rPr>
          <w:rFonts w:eastAsia="TimesNewRomanPSMT"/>
          <w:color w:val="000000"/>
        </w:rPr>
        <w:t>svojej komunikácií s verejným obstarávateľom.</w:t>
      </w:r>
      <w:bookmarkEnd w:id="15"/>
    </w:p>
    <w:p w14:paraId="1646C3EA"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33D6AB72" w14:textId="77777777" w:rsidR="007757E6" w:rsidRPr="007842D8" w:rsidRDefault="007757E6" w:rsidP="007A1524">
      <w:pPr>
        <w:pStyle w:val="Bezriadkovania"/>
        <w:numPr>
          <w:ilvl w:val="0"/>
          <w:numId w:val="22"/>
        </w:numPr>
        <w:spacing w:line="276" w:lineRule="auto"/>
        <w:ind w:left="0"/>
        <w:jc w:val="both"/>
        <w:rPr>
          <w:rFonts w:eastAsia="TimesNewRomanPSMT"/>
          <w:color w:val="000000"/>
        </w:rPr>
      </w:pPr>
      <w:bookmarkStart w:id="16" w:name="_Hlk22499337"/>
      <w:r w:rsidRPr="007842D8">
        <w:rPr>
          <w:rFonts w:eastAsia="TimesNewRomanPSMT"/>
          <w:color w:val="000000"/>
        </w:rPr>
        <w:t>Ak je odosielateľom informácie zaradený záujemca, tak po prihlásení do systému a</w:t>
      </w:r>
      <w:r w:rsidR="00C61C8C">
        <w:rPr>
          <w:rFonts w:eastAsia="TimesNewRomanPSMT"/>
          <w:color w:val="000000"/>
        </w:rPr>
        <w:t> </w:t>
      </w:r>
      <w:r w:rsidRPr="007842D8">
        <w:rPr>
          <w:rFonts w:eastAsia="TimesNewRomanPSMT"/>
          <w:color w:val="000000"/>
        </w:rPr>
        <w:t>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bookmarkEnd w:id="16"/>
    </w:p>
    <w:p w14:paraId="4D7BFA2C" w14:textId="77777777" w:rsidR="007757E6" w:rsidRPr="007842D8" w:rsidRDefault="007757E6" w:rsidP="00752341">
      <w:pPr>
        <w:autoSpaceDE w:val="0"/>
        <w:autoSpaceDN w:val="0"/>
        <w:adjustRightInd w:val="0"/>
        <w:spacing w:line="276" w:lineRule="auto"/>
        <w:jc w:val="both"/>
        <w:rPr>
          <w:rFonts w:eastAsia="TimesNewRomanPSMT"/>
          <w:color w:val="000000"/>
        </w:rPr>
      </w:pPr>
    </w:p>
    <w:p w14:paraId="283947F2" w14:textId="77777777" w:rsidR="00C81DA2" w:rsidRDefault="007757E6" w:rsidP="007A1524">
      <w:pPr>
        <w:pStyle w:val="Bezriadkovania"/>
        <w:numPr>
          <w:ilvl w:val="0"/>
          <w:numId w:val="22"/>
        </w:numPr>
        <w:spacing w:line="276" w:lineRule="auto"/>
        <w:ind w:left="0"/>
        <w:jc w:val="both"/>
      </w:pPr>
      <w:r w:rsidRPr="007842D8">
        <w:rPr>
          <w:rFonts w:eastAsia="TimesNewRomanPSMT"/>
          <w:color w:val="000000"/>
        </w:rPr>
        <w:t>Verejný obstarávateľ umožňuje záujemcom neobmedzený a</w:t>
      </w:r>
      <w:r>
        <w:rPr>
          <w:rFonts w:eastAsia="TimesNewRomanPSMT"/>
          <w:color w:val="000000"/>
        </w:rPr>
        <w:t> </w:t>
      </w:r>
      <w:r w:rsidRPr="007842D8">
        <w:rPr>
          <w:rFonts w:eastAsia="TimesNewRomanPSMT"/>
          <w:color w:val="000000"/>
        </w:rPr>
        <w:t>priamy prístup elektronickými prostriedkami k súťažným podkladom a k</w:t>
      </w:r>
      <w:r w:rsidR="0010429B">
        <w:rPr>
          <w:rFonts w:eastAsia="TimesNewRomanPSMT"/>
          <w:color w:val="000000"/>
        </w:rPr>
        <w:t> </w:t>
      </w:r>
      <w:r w:rsidRPr="007842D8">
        <w:rPr>
          <w:rFonts w:eastAsia="TimesNewRomanPSMT"/>
          <w:color w:val="000000"/>
        </w:rPr>
        <w:t xml:space="preserve">prípadným všetkým doplňujúcim </w:t>
      </w:r>
      <w:r w:rsidR="00BD3CE0">
        <w:rPr>
          <w:rFonts w:eastAsia="TimesNewRomanPSMT"/>
          <w:color w:val="000000"/>
        </w:rPr>
        <w:t>informáciám</w:t>
      </w:r>
      <w:r w:rsidRPr="007842D8">
        <w:rPr>
          <w:rFonts w:eastAsia="TimesNewRomanPSMT"/>
          <w:color w:val="000000"/>
        </w:rPr>
        <w:t>. Súťažné podklady a prípadné vysvetlenie alebo doplnenie súťažných podkladov alebo inej sprievodnej dokumentácie budú verejným obstarávateľom zverejnené ako elektronické dokumenty v</w:t>
      </w:r>
      <w:r>
        <w:rPr>
          <w:rFonts w:eastAsia="TimesNewRomanPSMT"/>
          <w:color w:val="000000"/>
        </w:rPr>
        <w:t> </w:t>
      </w:r>
      <w:r w:rsidRPr="007842D8">
        <w:rPr>
          <w:rFonts w:eastAsia="TimesNewRomanPSMT"/>
          <w:color w:val="000000"/>
        </w:rPr>
        <w:t xml:space="preserve">profile </w:t>
      </w:r>
      <w:r w:rsidR="00BB5196">
        <w:rPr>
          <w:rFonts w:eastAsia="TimesNewRomanPSMT"/>
          <w:color w:val="000000"/>
        </w:rPr>
        <w:t xml:space="preserve">zákazky v </w:t>
      </w:r>
      <w:r w:rsidRPr="007842D8">
        <w:rPr>
          <w:rFonts w:eastAsia="TimesNewRomanPSMT"/>
          <w:color w:val="000000"/>
        </w:rPr>
        <w:t>systém</w:t>
      </w:r>
      <w:r w:rsidR="00BB5196">
        <w:rPr>
          <w:rFonts w:eastAsia="TimesNewRomanPSMT"/>
          <w:color w:val="000000"/>
        </w:rPr>
        <w:t>e</w:t>
      </w:r>
      <w:r w:rsidRPr="007842D8">
        <w:rPr>
          <w:rFonts w:eastAsia="TimesNewRomanPSMT"/>
          <w:color w:val="000000"/>
        </w:rPr>
        <w:t xml:space="preserve"> JOSEPHINE.</w:t>
      </w:r>
    </w:p>
    <w:p w14:paraId="3889E036" w14:textId="77777777" w:rsidR="007757E6" w:rsidRDefault="007757E6" w:rsidP="00752341">
      <w:pPr>
        <w:autoSpaceDE w:val="0"/>
        <w:autoSpaceDN w:val="0"/>
        <w:adjustRightInd w:val="0"/>
        <w:spacing w:line="276" w:lineRule="auto"/>
        <w:jc w:val="both"/>
      </w:pPr>
    </w:p>
    <w:p w14:paraId="1C6B5488" w14:textId="77777777" w:rsidR="00BB5196" w:rsidRDefault="00BB5196" w:rsidP="007A1524">
      <w:pPr>
        <w:pStyle w:val="Bezriadkovania"/>
        <w:numPr>
          <w:ilvl w:val="0"/>
          <w:numId w:val="22"/>
        </w:numPr>
        <w:spacing w:line="276" w:lineRule="auto"/>
        <w:ind w:left="0"/>
        <w:jc w:val="both"/>
        <w:rPr>
          <w:color w:val="000000"/>
        </w:rPr>
      </w:pPr>
      <w:r w:rsidRPr="007842D8">
        <w:rPr>
          <w:color w:val="000000"/>
        </w:rPr>
        <w:t>V</w:t>
      </w:r>
      <w:r>
        <w:rPr>
          <w:color w:val="000000"/>
        </w:rPr>
        <w:t> </w:t>
      </w:r>
      <w:r w:rsidRPr="007842D8">
        <w:rPr>
          <w:color w:val="000000"/>
        </w:rPr>
        <w:t xml:space="preserve">prípade nejasností alebo potreby </w:t>
      </w:r>
      <w:r w:rsidR="0017069F" w:rsidRPr="0017069F">
        <w:rPr>
          <w:color w:val="000000"/>
        </w:rPr>
        <w:t>vysvetleni</w:t>
      </w:r>
      <w:r w:rsidR="0017069F">
        <w:rPr>
          <w:color w:val="000000"/>
        </w:rPr>
        <w:t>a</w:t>
      </w:r>
      <w:r w:rsidR="0017069F" w:rsidRPr="0017069F">
        <w:rPr>
          <w:color w:val="000000"/>
        </w:rPr>
        <w:t xml:space="preserve"> informácií potrebných na vypracovanie ponuky</w:t>
      </w:r>
      <w:r w:rsidRPr="007842D8">
        <w:rPr>
          <w:color w:val="000000"/>
        </w:rPr>
        <w:t xml:space="preserve"> vo verejnom obstarávaní, uvedených v oznámení o vyhlásení verejného obstarávania a/alebo v</w:t>
      </w:r>
      <w:r w:rsidR="0017069F">
        <w:rPr>
          <w:color w:val="000000"/>
        </w:rPr>
        <w:t> </w:t>
      </w:r>
      <w:r w:rsidRPr="007842D8">
        <w:rPr>
          <w:color w:val="000000"/>
        </w:rPr>
        <w:t>súťažných podkladoch, v</w:t>
      </w:r>
      <w:r w:rsidR="0017069F">
        <w:rPr>
          <w:color w:val="000000"/>
        </w:rPr>
        <w:t> </w:t>
      </w:r>
      <w:r w:rsidRPr="007842D8">
        <w:rPr>
          <w:color w:val="000000"/>
        </w:rPr>
        <w:t>inej sprievodnej dokumentácii a/alebo iných dokumentoch poskytnutých verejným obstarávateľom v</w:t>
      </w:r>
      <w:r w:rsidR="0017069F">
        <w:rPr>
          <w:color w:val="000000"/>
        </w:rPr>
        <w:t> </w:t>
      </w:r>
      <w:r w:rsidRPr="007842D8">
        <w:rPr>
          <w:color w:val="000000"/>
        </w:rPr>
        <w:t>lehote na predkladanie ponúk, môže zaradený záujemc</w:t>
      </w:r>
      <w:r w:rsidR="0017069F">
        <w:rPr>
          <w:color w:val="000000"/>
        </w:rPr>
        <w:t>a</w:t>
      </w:r>
      <w:r w:rsidRPr="007842D8">
        <w:rPr>
          <w:color w:val="000000"/>
        </w:rPr>
        <w:t xml:space="preserve"> požiadať </w:t>
      </w:r>
      <w:r w:rsidR="0017069F">
        <w:rPr>
          <w:color w:val="000000"/>
        </w:rPr>
        <w:t xml:space="preserve">o vysvetlenie </w:t>
      </w:r>
      <w:r w:rsidRPr="007842D8">
        <w:rPr>
          <w:color w:val="000000"/>
        </w:rPr>
        <w:t>prostredníctvom komunikačného rozhrania systému JOSEPHINE.</w:t>
      </w:r>
    </w:p>
    <w:p w14:paraId="5C96A1DF" w14:textId="77777777" w:rsidR="008A4852" w:rsidRDefault="008A4852" w:rsidP="00752341">
      <w:pPr>
        <w:autoSpaceDE w:val="0"/>
        <w:autoSpaceDN w:val="0"/>
        <w:adjustRightInd w:val="0"/>
        <w:spacing w:line="276" w:lineRule="auto"/>
        <w:jc w:val="both"/>
        <w:rPr>
          <w:color w:val="000000"/>
        </w:rPr>
      </w:pPr>
    </w:p>
    <w:p w14:paraId="19CCD842" w14:textId="77777777" w:rsidR="008A4852" w:rsidRPr="007842D8" w:rsidRDefault="008A4852" w:rsidP="007A1524">
      <w:pPr>
        <w:pStyle w:val="Bezriadkovania"/>
        <w:numPr>
          <w:ilvl w:val="0"/>
          <w:numId w:val="22"/>
        </w:numPr>
        <w:spacing w:line="276" w:lineRule="auto"/>
        <w:ind w:left="0"/>
        <w:jc w:val="both"/>
        <w:rPr>
          <w:rFonts w:eastAsia="TimesNewRomanPSMT"/>
          <w:color w:val="000000"/>
        </w:rPr>
      </w:pPr>
      <w:r w:rsidRPr="007842D8">
        <w:t>Vysvetlenie informácií uvedených v oznámení o vyhlásení verejného obstarávania, v</w:t>
      </w:r>
      <w:r>
        <w:t> </w:t>
      </w:r>
      <w:r w:rsidRPr="007842D8">
        <w:t xml:space="preserve">súťažných podkladoch alebo v inej sprievodnej dokumentácii verejný obstarávateľ bezodkladne oznámi všetkým záujemcom, </w:t>
      </w:r>
      <w:bookmarkStart w:id="17" w:name="_Hlk21591389"/>
      <w:r w:rsidRPr="007842D8">
        <w:t>najneskôr však šesť dní pred uplynutím lehoty na predkladanie ponúk</w:t>
      </w:r>
      <w:bookmarkEnd w:id="17"/>
      <w:r w:rsidRPr="007842D8">
        <w:t xml:space="preserve"> za predpokladu, že o vysvetlenie sa požiada dostatočne vopred</w:t>
      </w:r>
      <w:r w:rsidRPr="007842D8">
        <w:rPr>
          <w:rFonts w:eastAsia="TimesNewRomanPSMT"/>
          <w:color w:val="000000"/>
        </w:rPr>
        <w:t>.</w:t>
      </w:r>
    </w:p>
    <w:p w14:paraId="62911332" w14:textId="77777777" w:rsidR="008A4852" w:rsidRPr="007842D8" w:rsidRDefault="008A4852" w:rsidP="00752341">
      <w:pPr>
        <w:autoSpaceDE w:val="0"/>
        <w:spacing w:line="276" w:lineRule="auto"/>
        <w:jc w:val="both"/>
        <w:rPr>
          <w:rFonts w:eastAsia="TimesNewRomanPSMT"/>
          <w:color w:val="000000"/>
        </w:rPr>
      </w:pPr>
    </w:p>
    <w:p w14:paraId="729A6058" w14:textId="77777777" w:rsidR="008A4852" w:rsidRPr="007842D8" w:rsidRDefault="008A4852" w:rsidP="007A1524">
      <w:pPr>
        <w:pStyle w:val="Bezriadkovania"/>
        <w:numPr>
          <w:ilvl w:val="0"/>
          <w:numId w:val="22"/>
        </w:numPr>
        <w:spacing w:line="276" w:lineRule="auto"/>
        <w:ind w:left="0"/>
        <w:jc w:val="both"/>
        <w:rPr>
          <w:color w:val="000000"/>
        </w:rPr>
      </w:pPr>
      <w:r w:rsidRPr="007842D8">
        <w:rPr>
          <w:rFonts w:eastAsia="TimesNewRomanPSMT"/>
          <w:color w:val="000000"/>
        </w:rPr>
        <w:t>Odpoveď na žiadosť o</w:t>
      </w:r>
      <w:r w:rsidR="00C61C8C">
        <w:rPr>
          <w:rFonts w:eastAsia="TimesNewRomanPSMT"/>
          <w:color w:val="000000"/>
        </w:rPr>
        <w:t> </w:t>
      </w:r>
      <w:r w:rsidRPr="007842D8">
        <w:rPr>
          <w:rFonts w:eastAsia="TimesNewRomanPSMT"/>
          <w:color w:val="000000"/>
        </w:rPr>
        <w:t xml:space="preserve">vysvetlenie bude uverejnená vo webovej aplikácií JOSEPHINE pri dokumentoch k tejto zákazke. Odpoveď </w:t>
      </w:r>
      <w:r w:rsidRPr="007842D8">
        <w:rPr>
          <w:color w:val="000000"/>
        </w:rPr>
        <w:t xml:space="preserve">na </w:t>
      </w:r>
      <w:r w:rsidRPr="007842D8">
        <w:rPr>
          <w:rFonts w:eastAsia="TimesNewRomanPSMT"/>
          <w:color w:val="000000"/>
        </w:rPr>
        <w:t>žiadosť o vysvetlenie sa bude považovať za doručenú okamihom uverejnenia vo webovej aplikácií JOSEPHINE. Verejný obstarávateľ o</w:t>
      </w:r>
      <w:r w:rsidR="00C61C8C">
        <w:rPr>
          <w:rFonts w:eastAsia="TimesNewRomanPSMT"/>
          <w:color w:val="000000"/>
        </w:rPr>
        <w:t> </w:t>
      </w:r>
      <w:r w:rsidRPr="007842D8">
        <w:rPr>
          <w:rFonts w:eastAsia="TimesNewRomanPSMT"/>
          <w:color w:val="000000"/>
        </w:rPr>
        <w:t xml:space="preserve">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276F017D" w14:textId="77777777" w:rsidR="008A4852" w:rsidRPr="007842D8" w:rsidRDefault="008A4852" w:rsidP="007A1524">
      <w:pPr>
        <w:pStyle w:val="tl1"/>
        <w:spacing w:line="276" w:lineRule="auto"/>
        <w:jc w:val="both"/>
        <w:rPr>
          <w:sz w:val="24"/>
          <w:szCs w:val="24"/>
        </w:rPr>
      </w:pPr>
    </w:p>
    <w:p w14:paraId="6898D314" w14:textId="77777777" w:rsidR="00BB5196" w:rsidRPr="006D5AB6" w:rsidRDefault="00BB5196" w:rsidP="007A1524">
      <w:pPr>
        <w:pStyle w:val="Bezriadkovania"/>
        <w:numPr>
          <w:ilvl w:val="0"/>
          <w:numId w:val="22"/>
        </w:numPr>
        <w:spacing w:line="276" w:lineRule="auto"/>
        <w:ind w:left="0"/>
        <w:jc w:val="both"/>
      </w:pPr>
      <w:r w:rsidRPr="007842D8">
        <w:rPr>
          <w:color w:val="000000"/>
        </w:rPr>
        <w:t>Podania a</w:t>
      </w:r>
      <w:r w:rsidR="008A4852">
        <w:rPr>
          <w:color w:val="000000"/>
        </w:rPr>
        <w:t> </w:t>
      </w:r>
      <w:r w:rsidRPr="007842D8">
        <w:rPr>
          <w:color w:val="000000"/>
        </w:rPr>
        <w:t>dokumenty súvisiace s</w:t>
      </w:r>
      <w:r w:rsidR="008A4852">
        <w:rPr>
          <w:color w:val="000000"/>
        </w:rPr>
        <w:t> </w:t>
      </w:r>
      <w:r w:rsidRPr="007842D8">
        <w:rPr>
          <w:color w:val="000000"/>
        </w:rPr>
        <w:t>uplatnením revíznych postupov sú medzi verejným obstarávateľom a /zaradenými záujemcami/uchádzačmi doručované prostredníctvom komunikačného rozhrania systému JOSEPHINE.</w:t>
      </w:r>
    </w:p>
    <w:p w14:paraId="49E688B9" w14:textId="77777777" w:rsidR="00BB5196" w:rsidRPr="007842D8" w:rsidRDefault="00BB5196" w:rsidP="00752341">
      <w:pPr>
        <w:autoSpaceDE w:val="0"/>
        <w:autoSpaceDN w:val="0"/>
        <w:adjustRightInd w:val="0"/>
        <w:spacing w:line="276" w:lineRule="auto"/>
        <w:jc w:val="both"/>
      </w:pPr>
    </w:p>
    <w:p w14:paraId="2C17EE9C" w14:textId="77777777" w:rsidR="009C6825" w:rsidRPr="007842D8" w:rsidRDefault="00BA643F" w:rsidP="00752341">
      <w:pPr>
        <w:pStyle w:val="Nadpis2"/>
        <w:keepLines/>
        <w:numPr>
          <w:ilvl w:val="0"/>
          <w:numId w:val="1"/>
        </w:numPr>
        <w:spacing w:line="276" w:lineRule="auto"/>
        <w:ind w:left="0" w:hanging="357"/>
        <w:rPr>
          <w:b/>
          <w:color w:val="000000"/>
        </w:rPr>
      </w:pPr>
      <w:bookmarkStart w:id="18" w:name="_Toc488059674"/>
      <w:bookmarkStart w:id="19" w:name="_Toc21598205"/>
      <w:bookmarkStart w:id="20" w:name="_Toc22051572"/>
      <w:r>
        <w:rPr>
          <w:b/>
          <w:lang w:val="sk-SK"/>
        </w:rPr>
        <w:t xml:space="preserve">Predloženie </w:t>
      </w:r>
      <w:r w:rsidR="009C6825" w:rsidRPr="007842D8">
        <w:rPr>
          <w:b/>
        </w:rPr>
        <w:t>ponuky</w:t>
      </w:r>
      <w:bookmarkEnd w:id="18"/>
      <w:bookmarkEnd w:id="19"/>
      <w:bookmarkEnd w:id="20"/>
      <w:r w:rsidR="009C6825" w:rsidRPr="007842D8">
        <w:rPr>
          <w:b/>
          <w:color w:val="000000"/>
        </w:rPr>
        <w:t xml:space="preserve"> </w:t>
      </w:r>
    </w:p>
    <w:p w14:paraId="2D29A280" w14:textId="77777777" w:rsidR="00937715" w:rsidRDefault="00937715" w:rsidP="006D5AB6">
      <w:pPr>
        <w:pStyle w:val="Bezriadkovania"/>
        <w:numPr>
          <w:ilvl w:val="0"/>
          <w:numId w:val="24"/>
        </w:numPr>
        <w:spacing w:line="276" w:lineRule="auto"/>
        <w:ind w:left="0"/>
        <w:jc w:val="both"/>
      </w:pPr>
      <w:r w:rsidRPr="007842D8">
        <w:t xml:space="preserve">Ponuku môžu predkladať </w:t>
      </w:r>
      <w:r>
        <w:t xml:space="preserve">len </w:t>
      </w:r>
      <w:r w:rsidRPr="007842D8">
        <w:rPr>
          <w:rFonts w:eastAsia="TimesNewRomanPSMT"/>
          <w:color w:val="000000"/>
        </w:rPr>
        <w:t>záujemcovia</w:t>
      </w:r>
      <w:r>
        <w:rPr>
          <w:rFonts w:eastAsia="TimesNewRomanPSMT"/>
          <w:color w:val="000000"/>
        </w:rPr>
        <w:t xml:space="preserve"> </w:t>
      </w:r>
      <w:r w:rsidRPr="007842D8">
        <w:rPr>
          <w:rFonts w:eastAsia="TimesNewRomanPSMT"/>
          <w:color w:val="000000"/>
        </w:rPr>
        <w:t>zaradení</w:t>
      </w:r>
      <w:r>
        <w:rPr>
          <w:rFonts w:eastAsia="TimesNewRomanPSMT"/>
          <w:color w:val="000000"/>
        </w:rPr>
        <w:t xml:space="preserve"> do DNS „IT HW a podpora“</w:t>
      </w:r>
      <w:r w:rsidRPr="007842D8">
        <w:t>.</w:t>
      </w:r>
    </w:p>
    <w:p w14:paraId="314BDB72" w14:textId="77777777" w:rsidR="00F30BEE" w:rsidRDefault="00F30BEE" w:rsidP="00752341">
      <w:pPr>
        <w:pStyle w:val="Bezriadkovania"/>
        <w:spacing w:line="276" w:lineRule="auto"/>
        <w:jc w:val="both"/>
        <w:rPr>
          <w:rFonts w:eastAsia="TimesNewRomanPSMT"/>
          <w:color w:val="000000"/>
        </w:rPr>
      </w:pPr>
    </w:p>
    <w:p w14:paraId="462E812D" w14:textId="77777777" w:rsidR="0099275C" w:rsidRDefault="001A108A" w:rsidP="006D5AB6">
      <w:pPr>
        <w:pStyle w:val="Bezriadkovania"/>
        <w:numPr>
          <w:ilvl w:val="0"/>
          <w:numId w:val="24"/>
        </w:numPr>
        <w:spacing w:line="276" w:lineRule="auto"/>
        <w:ind w:left="0"/>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 xml:space="preserve">elektronickej podobe v lehote na </w:t>
      </w:r>
      <w:r w:rsidR="009C6825" w:rsidRPr="00AF22D7">
        <w:rPr>
          <w:color w:val="000000"/>
        </w:rPr>
        <w:t>predkladanie</w:t>
      </w:r>
      <w:r w:rsidR="009C6825" w:rsidRPr="007842D8">
        <w:t xml:space="preserve"> ponúk podľa požiadaviek uvedených v týchto súťažných podkladoch</w:t>
      </w:r>
      <w:r w:rsidR="0098303B">
        <w:t xml:space="preserve"> v súlade s </w:t>
      </w:r>
      <w:r w:rsidR="0098303B" w:rsidRPr="007842D8">
        <w:t>§ 49 ods. 1 písm. a) ZVO</w:t>
      </w:r>
      <w:r w:rsidR="0098303B">
        <w:t xml:space="preserve"> prostredníctvom systému JOSEPHINE </w:t>
      </w:r>
      <w:r w:rsidR="0098303B" w:rsidRPr="007842D8">
        <w:t xml:space="preserve">umiestnenom na webovej </w:t>
      </w:r>
      <w:r w:rsidR="0098303B" w:rsidRPr="0099275C">
        <w:t>adrese</w:t>
      </w:r>
      <w:r w:rsidR="00C61C8C">
        <w:t xml:space="preserve"> </w:t>
      </w:r>
    </w:p>
    <w:p w14:paraId="07C4CCA6" w14:textId="125CE0A1" w:rsidR="00B320AE" w:rsidRDefault="00385C80" w:rsidP="00752341">
      <w:pPr>
        <w:pStyle w:val="Bezriadkovania"/>
        <w:spacing w:line="276" w:lineRule="auto"/>
        <w:jc w:val="both"/>
      </w:pPr>
      <w:hyperlink r:id="rId13" w:history="1">
        <w:r w:rsidR="0003596D" w:rsidRPr="003D7CA4">
          <w:rPr>
            <w:rStyle w:val="Hypertextovprepojenie"/>
          </w:rPr>
          <w:t>https://josephine.proebiz.com/sk/tender/5683/summary</w:t>
        </w:r>
      </w:hyperlink>
      <w:r w:rsidR="0003596D">
        <w:t xml:space="preserve">. </w:t>
      </w:r>
    </w:p>
    <w:p w14:paraId="10224B6B" w14:textId="77777777" w:rsidR="0003596D" w:rsidRPr="007842D8" w:rsidRDefault="0003596D" w:rsidP="00752341">
      <w:pPr>
        <w:pStyle w:val="Bezriadkovania"/>
        <w:spacing w:line="276" w:lineRule="auto"/>
        <w:jc w:val="both"/>
      </w:pPr>
    </w:p>
    <w:p w14:paraId="23EBB2C8" w14:textId="2ADBB42E" w:rsidR="009C6825" w:rsidRPr="007842D8" w:rsidRDefault="009C6825" w:rsidP="004C6B18">
      <w:pPr>
        <w:pStyle w:val="Bezriadkovania"/>
        <w:numPr>
          <w:ilvl w:val="0"/>
          <w:numId w:val="24"/>
        </w:numPr>
        <w:spacing w:line="276" w:lineRule="auto"/>
        <w:ind w:left="0"/>
        <w:jc w:val="both"/>
      </w:pPr>
      <w:r w:rsidRPr="007842D8">
        <w:t>Elektronická ponuka sa vloží vyplnením ponukového formulára a</w:t>
      </w:r>
      <w:r w:rsidR="00896025">
        <w:t> </w:t>
      </w:r>
      <w:r w:rsidRPr="007842D8">
        <w:t xml:space="preserve">vložením požadovaných dokladov a dokumentov v systéme JOSEPHINE umiestnenom na webovej adrese </w:t>
      </w:r>
      <w:hyperlink r:id="rId14" w:history="1">
        <w:r w:rsidR="0003596D" w:rsidRPr="003D7CA4">
          <w:rPr>
            <w:rStyle w:val="Hypertextovprepojenie"/>
          </w:rPr>
          <w:t>https://josephine.proebiz.com/sk/tender/5683/summary</w:t>
        </w:r>
      </w:hyperlink>
      <w:r w:rsidR="0003596D">
        <w:t>.</w:t>
      </w:r>
      <w:r w:rsidR="00896025">
        <w:t xml:space="preserve"> </w:t>
      </w:r>
    </w:p>
    <w:p w14:paraId="243663A9" w14:textId="77777777" w:rsidR="00C4720E" w:rsidRPr="007842D8" w:rsidRDefault="00C4720E" w:rsidP="00752341">
      <w:pPr>
        <w:pStyle w:val="Bezriadkovania"/>
        <w:spacing w:line="276" w:lineRule="auto"/>
        <w:jc w:val="both"/>
      </w:pPr>
    </w:p>
    <w:p w14:paraId="559A00AE" w14:textId="77777777" w:rsidR="009C6825" w:rsidRPr="0011109E" w:rsidRDefault="009C6825" w:rsidP="004C6B18">
      <w:pPr>
        <w:pStyle w:val="Bezriadkovania"/>
        <w:numPr>
          <w:ilvl w:val="0"/>
          <w:numId w:val="24"/>
        </w:numPr>
        <w:spacing w:line="276" w:lineRule="auto"/>
        <w:ind w:left="0"/>
        <w:jc w:val="both"/>
        <w:rPr>
          <w:strike/>
        </w:rPr>
      </w:pPr>
      <w:r w:rsidRPr="0011109E">
        <w:t>V</w:t>
      </w:r>
      <w:r w:rsidR="0011109E" w:rsidRPr="0011109E">
        <w:t> </w:t>
      </w:r>
      <w:r w:rsidRPr="0011109E">
        <w:t xml:space="preserve">prípade, že </w:t>
      </w:r>
      <w:r w:rsidR="001A108A" w:rsidRPr="0011109E">
        <w:t>z</w:t>
      </w:r>
      <w:r w:rsidR="001A108A" w:rsidRPr="0011109E">
        <w:rPr>
          <w:rFonts w:eastAsia="TimesNewRomanPSMT"/>
          <w:color w:val="000000"/>
        </w:rPr>
        <w:t>aradený záujemca</w:t>
      </w:r>
      <w:r w:rsidRPr="0011109E">
        <w:t xml:space="preserve"> predloží listinnú ponuku, verejný obstarávateľ na ňu nebude prihliadať. </w:t>
      </w:r>
    </w:p>
    <w:p w14:paraId="1018F0D6" w14:textId="77777777" w:rsidR="007B7986" w:rsidRPr="007842D8" w:rsidRDefault="007B7986" w:rsidP="00752341">
      <w:pPr>
        <w:pStyle w:val="Bezriadkovania"/>
        <w:spacing w:line="276" w:lineRule="auto"/>
        <w:jc w:val="both"/>
      </w:pPr>
    </w:p>
    <w:p w14:paraId="27DC06D4"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Zaradený záujemca</w:t>
      </w:r>
      <w:r w:rsidR="009C6825" w:rsidRPr="007842D8">
        <w:t xml:space="preserve"> pred</w:t>
      </w:r>
      <w:r w:rsidR="00EC5D0F" w:rsidRPr="007842D8">
        <w:t>kladá ponuku v</w:t>
      </w:r>
      <w:r w:rsidR="00944D6E" w:rsidRPr="007842D8">
        <w:t> </w:t>
      </w:r>
      <w:r w:rsidR="00EC5D0F" w:rsidRPr="007842D8">
        <w:t>slovenskom</w:t>
      </w:r>
      <w:r w:rsidR="00944D6E" w:rsidRPr="007842D8">
        <w:t xml:space="preserve"> alebo</w:t>
      </w:r>
      <w:r w:rsidR="00EC5D0F" w:rsidRPr="007842D8">
        <w:t xml:space="preserve"> </w:t>
      </w:r>
      <w:r w:rsidR="009C6825" w:rsidRPr="007842D8">
        <w:t>českom jazyku. Ak je jej súčasťou doklad alebo dokument vyhotovený v</w:t>
      </w:r>
      <w:r w:rsidR="0011109E">
        <w:t> </w:t>
      </w:r>
      <w:r w:rsidR="009C6825" w:rsidRPr="007842D8">
        <w:t>cudzom jazyku, predkladá sa spolu s</w:t>
      </w:r>
      <w:r w:rsidR="0011109E">
        <w:t> </w:t>
      </w:r>
      <w:r w:rsidR="009C6825" w:rsidRPr="007842D8">
        <w:t xml:space="preserve">jeho úradným prekladom do slovenčiny; to neplatí pre doklady a dokumenty vyhotovené v českom jazyku. </w:t>
      </w:r>
    </w:p>
    <w:p w14:paraId="3EFEB8A0" w14:textId="6D6A55DA" w:rsidR="008566EA" w:rsidRDefault="008566EA" w:rsidP="00752341">
      <w:pPr>
        <w:pStyle w:val="Bezriadkovania"/>
        <w:spacing w:line="276" w:lineRule="auto"/>
        <w:jc w:val="both"/>
      </w:pPr>
    </w:p>
    <w:p w14:paraId="52D3875F" w14:textId="458C95F1" w:rsidR="00BF472E" w:rsidRPr="007223C5" w:rsidRDefault="00BF472E" w:rsidP="00752341">
      <w:pPr>
        <w:pStyle w:val="Bezriadkovania"/>
        <w:spacing w:line="276" w:lineRule="auto"/>
        <w:jc w:val="both"/>
      </w:pPr>
      <w:r w:rsidRPr="007223C5">
        <w:rPr>
          <w:bCs/>
          <w:shd w:val="clear" w:color="auto" w:fill="FFFFFF"/>
        </w:rPr>
        <w:t xml:space="preserve">Záujemca môže predložiť aj </w:t>
      </w:r>
      <w:r w:rsidRPr="007223C5">
        <w:t xml:space="preserve">doklad alebo dokument vyhotovený v anglickom jazyku, a to </w:t>
      </w:r>
      <w:r w:rsidR="00E01FD0" w:rsidRPr="007223C5">
        <w:t xml:space="preserve">za predpokladu, že overenie </w:t>
      </w:r>
      <w:r w:rsidRPr="007223C5">
        <w:t>informáci</w:t>
      </w:r>
      <w:r w:rsidR="00E01FD0" w:rsidRPr="007223C5">
        <w:t>í</w:t>
      </w:r>
      <w:r w:rsidRPr="007223C5">
        <w:t xml:space="preserve"> uveden</w:t>
      </w:r>
      <w:r w:rsidR="00E01FD0" w:rsidRPr="007223C5">
        <w:t xml:space="preserve">ých </w:t>
      </w:r>
      <w:r w:rsidRPr="007223C5">
        <w:t xml:space="preserve">v predloženom doklade/dokumente </w:t>
      </w:r>
      <w:r w:rsidR="00E01FD0" w:rsidRPr="007223C5">
        <w:t>je pre verejného obstarávateľa objektívne jednoduché</w:t>
      </w:r>
      <w:r w:rsidR="00675577" w:rsidRPr="007223C5">
        <w:t xml:space="preserve"> a nevyžaduje si úradný preklad</w:t>
      </w:r>
      <w:r w:rsidR="003D3E9A" w:rsidRPr="007223C5">
        <w:t xml:space="preserve"> do slovenského jazyka</w:t>
      </w:r>
      <w:r w:rsidR="00E01FD0" w:rsidRPr="007223C5">
        <w:t xml:space="preserve">. </w:t>
      </w:r>
    </w:p>
    <w:p w14:paraId="7027824A" w14:textId="77777777" w:rsidR="00BF472E" w:rsidRPr="007223C5" w:rsidRDefault="00BF472E" w:rsidP="00752341">
      <w:pPr>
        <w:pStyle w:val="Bezriadkovania"/>
        <w:spacing w:line="276" w:lineRule="auto"/>
        <w:jc w:val="both"/>
        <w:rPr>
          <w:bCs/>
          <w:shd w:val="clear" w:color="auto" w:fill="FFFFFF"/>
        </w:rPr>
      </w:pPr>
    </w:p>
    <w:p w14:paraId="236C8189" w14:textId="569CC4AE" w:rsidR="00BF472E" w:rsidRDefault="0059235A" w:rsidP="00752341">
      <w:pPr>
        <w:pStyle w:val="Bezriadkovania"/>
        <w:spacing w:line="276" w:lineRule="auto"/>
        <w:jc w:val="both"/>
      </w:pPr>
      <w:r w:rsidRPr="007223C5">
        <w:rPr>
          <w:bCs/>
        </w:rPr>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rsidRPr="007223C5">
        <w:rPr>
          <w:bCs/>
        </w:rPr>
        <w:t xml:space="preserve"> do </w:t>
      </w:r>
      <w:r w:rsidR="003D3E9A" w:rsidRPr="007223C5">
        <w:t>slovenského jazyka.</w:t>
      </w:r>
      <w:r w:rsidRPr="007223C5">
        <w:rPr>
          <w:bCs/>
        </w:rPr>
        <w:t xml:space="preserve"> </w:t>
      </w:r>
    </w:p>
    <w:p w14:paraId="11F3DC8F" w14:textId="77777777" w:rsidR="00BF472E" w:rsidRPr="0011109E" w:rsidRDefault="00BF472E" w:rsidP="00752341">
      <w:pPr>
        <w:pStyle w:val="Bezriadkovania"/>
        <w:spacing w:line="276" w:lineRule="auto"/>
        <w:jc w:val="both"/>
      </w:pPr>
    </w:p>
    <w:p w14:paraId="4CFDA226" w14:textId="77777777" w:rsidR="009C6825" w:rsidRPr="007842D8" w:rsidRDefault="004C6673" w:rsidP="004C6B18">
      <w:pPr>
        <w:pStyle w:val="Bezriadkovania"/>
        <w:numPr>
          <w:ilvl w:val="0"/>
          <w:numId w:val="24"/>
        </w:numPr>
        <w:spacing w:line="276" w:lineRule="auto"/>
        <w:ind w:left="0"/>
        <w:jc w:val="both"/>
      </w:pPr>
      <w:r w:rsidRPr="007842D8">
        <w:t xml:space="preserve">Zaradený záujemca sa prihlasuje do systému pomocou </w:t>
      </w:r>
      <w:proofErr w:type="spellStart"/>
      <w:r w:rsidRPr="007842D8">
        <w:t>eID</w:t>
      </w:r>
      <w:proofErr w:type="spellEnd"/>
      <w:r w:rsidRPr="007842D8">
        <w:t xml:space="preserve"> alebo svojich hesiel, ktoré nadobudol v rámci autentifikačného procesu.</w:t>
      </w:r>
    </w:p>
    <w:p w14:paraId="39426558" w14:textId="77777777" w:rsidR="008566EA" w:rsidRPr="007842D8" w:rsidRDefault="008566EA" w:rsidP="00752341">
      <w:pPr>
        <w:pStyle w:val="Bezriadkovania"/>
        <w:spacing w:line="276" w:lineRule="auto"/>
        <w:jc w:val="both"/>
      </w:pPr>
    </w:p>
    <w:p w14:paraId="4336BD21" w14:textId="77777777" w:rsidR="007B7986" w:rsidRPr="007842D8" w:rsidRDefault="008566EA" w:rsidP="004C6B18">
      <w:pPr>
        <w:pStyle w:val="Bezriadkovania"/>
        <w:numPr>
          <w:ilvl w:val="0"/>
          <w:numId w:val="24"/>
        </w:numPr>
        <w:spacing w:line="276" w:lineRule="auto"/>
        <w:ind w:left="0"/>
        <w:jc w:val="both"/>
      </w:pPr>
      <w:r w:rsidRPr="007842D8">
        <w:t xml:space="preserve">Autentifikovaný zaradený záujemca si po prihlásení do systému JOSPEHINE v záložke „Moje obstarávania“ vyberie predmetnú zákazku a vloží svoju ponuku do určeného formulára na príjem ponúk, ktorý nájde v záložke </w:t>
      </w:r>
      <w:r w:rsidR="00BB68ED">
        <w:t>„P</w:t>
      </w:r>
      <w:r w:rsidRPr="007842D8">
        <w:t>onuky</w:t>
      </w:r>
      <w:r w:rsidR="00BB68ED">
        <w:t>“</w:t>
      </w:r>
      <w:r w:rsidRPr="007842D8">
        <w:t>.</w:t>
      </w:r>
      <w:r w:rsidR="00BB68ED">
        <w:t xml:space="preserve"> </w:t>
      </w:r>
    </w:p>
    <w:p w14:paraId="260284DD" w14:textId="77777777" w:rsidR="008566EA" w:rsidRPr="007842D8" w:rsidRDefault="008566EA" w:rsidP="00752341">
      <w:pPr>
        <w:pStyle w:val="Bezriadkovania"/>
        <w:spacing w:line="276" w:lineRule="auto"/>
        <w:jc w:val="both"/>
      </w:pPr>
    </w:p>
    <w:p w14:paraId="49AFDF03" w14:textId="77777777" w:rsidR="009C6825" w:rsidRPr="007842D8" w:rsidRDefault="00680E6D" w:rsidP="004C6B18">
      <w:pPr>
        <w:pStyle w:val="Bezriadkovania"/>
        <w:numPr>
          <w:ilvl w:val="0"/>
          <w:numId w:val="24"/>
        </w:numPr>
        <w:spacing w:line="276" w:lineRule="auto"/>
        <w:ind w:left="0"/>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cel</w:t>
      </w:r>
      <w:r w:rsidR="006D11CF" w:rsidRPr="007842D8">
        <w:rPr>
          <w:color w:val="000000"/>
          <w:shd w:val="clear" w:color="auto" w:fill="FFFFFF"/>
        </w:rPr>
        <w:t>ková cena</w:t>
      </w:r>
      <w:r w:rsidR="00E06D57" w:rsidRPr="007842D8">
        <w:rPr>
          <w:color w:val="000000"/>
          <w:shd w:val="clear" w:color="auto" w:fill="FFFFFF"/>
        </w:rPr>
        <w:t xml:space="preserve"> </w:t>
      </w:r>
      <w:r w:rsidR="00465D8D">
        <w:rPr>
          <w:color w:val="000000"/>
          <w:shd w:val="clear" w:color="auto" w:fill="FFFFFF"/>
        </w:rPr>
        <w:t>za predmet plnenia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2 desatinné miesta v</w:t>
      </w:r>
      <w:r w:rsidR="00465D8D">
        <w:rPr>
          <w:color w:val="000000"/>
          <w:shd w:val="clear" w:color="auto" w:fill="FFFFFF"/>
        </w:rPr>
        <w:t> eur</w:t>
      </w:r>
      <w:r w:rsidR="00E06D57" w:rsidRPr="007842D8">
        <w:rPr>
          <w:color w:val="000000"/>
          <w:shd w:val="clear" w:color="auto" w:fill="FFFFFF"/>
        </w:rPr>
        <w:t xml:space="preserve"> </w:t>
      </w:r>
      <w:r w:rsidR="0011109E">
        <w:rPr>
          <w:color w:val="000000"/>
          <w:shd w:val="clear" w:color="auto" w:fill="FFFFFF"/>
        </w:rPr>
        <w:t>s </w:t>
      </w:r>
      <w:r w:rsidR="00E06D57" w:rsidRPr="007842D8">
        <w:rPr>
          <w:color w:val="000000"/>
          <w:shd w:val="clear" w:color="auto" w:fill="FFFFFF"/>
        </w:rPr>
        <w:t>DPH</w:t>
      </w:r>
      <w:r w:rsidR="00AF57EB" w:rsidRPr="007842D8">
        <w:rPr>
          <w:color w:val="000000"/>
          <w:shd w:val="clear" w:color="auto" w:fill="FFFFFF"/>
        </w:rPr>
        <w:t xml:space="preserve"> a</w:t>
      </w:r>
      <w:r w:rsidR="00465D8D">
        <w:rPr>
          <w:color w:val="000000"/>
          <w:shd w:val="clear" w:color="auto" w:fill="FFFFFF"/>
        </w:rPr>
        <w:t> </w:t>
      </w:r>
      <w:r w:rsidR="00AF57EB" w:rsidRPr="007842D8">
        <w:rPr>
          <w:color w:val="000000"/>
          <w:shd w:val="clear" w:color="auto" w:fill="FFFFFF"/>
        </w:rPr>
        <w:t>vložená</w:t>
      </w:r>
      <w:r w:rsidR="00E06D57" w:rsidRPr="007842D8">
        <w:rPr>
          <w:color w:val="000000"/>
          <w:shd w:val="clear" w:color="auto" w:fill="FFFFFF"/>
        </w:rPr>
        <w:t xml:space="preserve"> do </w:t>
      </w:r>
      <w:r w:rsidR="009C6825" w:rsidRPr="007842D8">
        <w:t>systému JOSEPHINE</w:t>
      </w:r>
      <w:r w:rsidR="00E06D57" w:rsidRPr="007842D8">
        <w:t>.</w:t>
      </w:r>
      <w:r w:rsidR="008F6093" w:rsidRPr="007842D8">
        <w:t xml:space="preserve"> </w:t>
      </w:r>
      <w:r w:rsidR="009C6825" w:rsidRPr="007842D8">
        <w:t>V</w:t>
      </w:r>
      <w:r w:rsidR="00D35225">
        <w:t> </w:t>
      </w:r>
      <w:r w:rsidR="009C6825" w:rsidRPr="007842D8">
        <w:t>predloženej ponuke prostredníctvom systému JOSEPHINE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7B0B4FED" w14:textId="77777777" w:rsidR="00465D8D" w:rsidRDefault="00465D8D" w:rsidP="00752341">
      <w:pPr>
        <w:autoSpaceDE w:val="0"/>
        <w:autoSpaceDN w:val="0"/>
        <w:adjustRightInd w:val="0"/>
        <w:spacing w:line="276" w:lineRule="auto"/>
        <w:jc w:val="both"/>
        <w:rPr>
          <w:color w:val="000000"/>
          <w:u w:val="single"/>
        </w:rPr>
      </w:pPr>
    </w:p>
    <w:p w14:paraId="7C062F21" w14:textId="77777777" w:rsidR="009C6825" w:rsidRPr="007842D8" w:rsidRDefault="009C6825" w:rsidP="004C6B18">
      <w:pPr>
        <w:pStyle w:val="Bezriadkovania"/>
        <w:numPr>
          <w:ilvl w:val="0"/>
          <w:numId w:val="24"/>
        </w:numPr>
        <w:spacing w:line="276" w:lineRule="auto"/>
        <w:ind w:left="0"/>
        <w:jc w:val="both"/>
        <w:rPr>
          <w:b/>
          <w:color w:val="000000"/>
          <w:u w:val="single"/>
        </w:rPr>
      </w:pPr>
      <w:r w:rsidRPr="007842D8">
        <w:rPr>
          <w:b/>
          <w:color w:val="000000"/>
          <w:u w:val="single"/>
        </w:rPr>
        <w:t>Ponuka bude obsahovať:</w:t>
      </w:r>
    </w:p>
    <w:p w14:paraId="1D077B11" w14:textId="77777777" w:rsidR="0014283F"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 preukazujúci splnenie požiadaviek verejného obstarávateľa na predmet zákazky</w:t>
      </w:r>
      <w:r w:rsidR="00210642">
        <w:rPr>
          <w:rFonts w:eastAsia="TimesNewRomanPSMT"/>
          <w:color w:val="000000"/>
        </w:rPr>
        <w:t xml:space="preserve"> (napr. odkaz na webovú stránku dodávateľa, produktový list, technický list, a pod.)</w:t>
      </w:r>
      <w:r w:rsidRPr="007842D8">
        <w:rPr>
          <w:rFonts w:eastAsia="TimesNewRomanPSMT"/>
          <w:color w:val="000000"/>
        </w:rPr>
        <w:t>,</w:t>
      </w:r>
    </w:p>
    <w:p w14:paraId="430905A8" w14:textId="47BE66E4" w:rsidR="004B502C" w:rsidRPr="007842D8" w:rsidRDefault="004B502C"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Pr>
          <w:rFonts w:eastAsia="TimesNewRomanPSMT"/>
          <w:color w:val="000000"/>
        </w:rPr>
        <w:t xml:space="preserve">zoznam subdodávateľov podľa </w:t>
      </w:r>
      <w:r w:rsidR="006F3BF6">
        <w:rPr>
          <w:rFonts w:eastAsia="TimesNewRomanPSMT"/>
          <w:color w:val="000000"/>
        </w:rPr>
        <w:t>bodu 1</w:t>
      </w:r>
      <w:r w:rsidR="00DC3A3B">
        <w:rPr>
          <w:rFonts w:eastAsia="TimesNewRomanPSMT"/>
          <w:color w:val="000000"/>
        </w:rPr>
        <w:t>6</w:t>
      </w:r>
      <w:r w:rsidR="006F3BF6">
        <w:rPr>
          <w:rFonts w:eastAsia="TimesNewRomanPSMT"/>
          <w:color w:val="000000"/>
        </w:rPr>
        <w:t xml:space="preserve"> </w:t>
      </w:r>
      <w:r>
        <w:rPr>
          <w:rFonts w:eastAsia="TimesNewRomanPSMT"/>
          <w:color w:val="000000"/>
        </w:rPr>
        <w:t xml:space="preserve">(príloha č. </w:t>
      </w:r>
      <w:r w:rsidR="00DC3A3B">
        <w:rPr>
          <w:rFonts w:eastAsia="TimesNewRomanPSMT"/>
          <w:color w:val="000000"/>
        </w:rPr>
        <w:t>2</w:t>
      </w:r>
      <w:r>
        <w:rPr>
          <w:rFonts w:eastAsia="TimesNewRomanPSMT"/>
          <w:color w:val="000000"/>
        </w:rPr>
        <w:t>),</w:t>
      </w:r>
    </w:p>
    <w:p w14:paraId="4C2AC6A3" w14:textId="2B3BF5EA" w:rsidR="0014283F" w:rsidRPr="007842D8" w:rsidRDefault="0014283F" w:rsidP="00752341">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w:t>
      </w:r>
      <w:r w:rsidR="00210642">
        <w:rPr>
          <w:rFonts w:eastAsia="TimesNewRomanPSMT"/>
          <w:color w:val="000000"/>
        </w:rPr>
        <w:t xml:space="preserve">na vyhodnotenie ponúk </w:t>
      </w:r>
      <w:r w:rsidRPr="007842D8">
        <w:rPr>
          <w:color w:val="000000"/>
          <w:shd w:val="clear" w:color="auto" w:fill="FFFFFF"/>
        </w:rPr>
        <w:t>(</w:t>
      </w:r>
      <w:r w:rsidRPr="000D4C0A">
        <w:rPr>
          <w:color w:val="000000"/>
          <w:shd w:val="clear" w:color="auto" w:fill="FFFFFF"/>
        </w:rPr>
        <w:t xml:space="preserve">príloha č. </w:t>
      </w:r>
      <w:r w:rsidR="005F54D5">
        <w:rPr>
          <w:color w:val="000000"/>
          <w:shd w:val="clear" w:color="auto" w:fill="FFFFFF"/>
        </w:rPr>
        <w:t>3</w:t>
      </w:r>
      <w:r w:rsidRPr="007842D8">
        <w:rPr>
          <w:color w:val="000000"/>
          <w:shd w:val="clear" w:color="auto" w:fill="FFFFFF"/>
        </w:rPr>
        <w:t>).</w:t>
      </w:r>
    </w:p>
    <w:p w14:paraId="2013356E" w14:textId="77777777" w:rsidR="00C61C8C" w:rsidRPr="0067046A" w:rsidRDefault="00C61C8C" w:rsidP="00752341">
      <w:pPr>
        <w:pStyle w:val="Bezriadkovania"/>
        <w:spacing w:line="276" w:lineRule="auto"/>
        <w:jc w:val="both"/>
        <w:rPr>
          <w:bCs/>
        </w:rPr>
      </w:pPr>
    </w:p>
    <w:p w14:paraId="1BF58B1D" w14:textId="77777777" w:rsidR="009C6825" w:rsidRPr="007842D8" w:rsidRDefault="009C6825" w:rsidP="004C6B18">
      <w:pPr>
        <w:pStyle w:val="Bezriadkovania"/>
        <w:numPr>
          <w:ilvl w:val="0"/>
          <w:numId w:val="24"/>
        </w:numPr>
        <w:spacing w:line="276" w:lineRule="auto"/>
        <w:ind w:left="0"/>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r w:rsidR="00EB5656">
        <w:t xml:space="preserve"> </w:t>
      </w:r>
    </w:p>
    <w:p w14:paraId="35E69C52" w14:textId="77777777" w:rsidR="009C6825" w:rsidRPr="007842D8" w:rsidRDefault="009C6825" w:rsidP="00752341">
      <w:pPr>
        <w:pStyle w:val="Bezriadkovania"/>
        <w:spacing w:line="276" w:lineRule="auto"/>
        <w:jc w:val="both"/>
      </w:pPr>
    </w:p>
    <w:p w14:paraId="6B07C5E3" w14:textId="77777777" w:rsidR="009C6825" w:rsidRPr="007842D8" w:rsidRDefault="009C6825" w:rsidP="00752341">
      <w:pPr>
        <w:pStyle w:val="Nadpis2"/>
        <w:keepLines/>
        <w:numPr>
          <w:ilvl w:val="0"/>
          <w:numId w:val="1"/>
        </w:numPr>
        <w:spacing w:line="276" w:lineRule="auto"/>
        <w:ind w:left="0" w:hanging="357"/>
        <w:rPr>
          <w:b/>
        </w:rPr>
      </w:pPr>
      <w:bookmarkStart w:id="21" w:name="_Toc488059680"/>
      <w:bookmarkStart w:id="22" w:name="_Toc21598206"/>
      <w:bookmarkStart w:id="23" w:name="_Toc22051573"/>
      <w:r w:rsidRPr="007842D8">
        <w:rPr>
          <w:b/>
        </w:rPr>
        <w:t>Doplnenie, zmena a odvolanie ponuky</w:t>
      </w:r>
      <w:bookmarkEnd w:id="21"/>
      <w:bookmarkEnd w:id="22"/>
      <w:bookmarkEnd w:id="23"/>
    </w:p>
    <w:p w14:paraId="243F75F9" w14:textId="77777777" w:rsidR="009C6825" w:rsidRPr="007842D8" w:rsidRDefault="00B550DD" w:rsidP="00752341">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319DA980"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7C5764" w14:textId="77777777" w:rsidR="009C6825" w:rsidRPr="007842D8" w:rsidRDefault="009C6825" w:rsidP="00752341">
      <w:pPr>
        <w:pStyle w:val="Nadpis2"/>
        <w:keepLines/>
        <w:numPr>
          <w:ilvl w:val="0"/>
          <w:numId w:val="1"/>
        </w:numPr>
        <w:spacing w:line="276" w:lineRule="auto"/>
        <w:ind w:left="0" w:hanging="357"/>
        <w:rPr>
          <w:b/>
        </w:rPr>
      </w:pPr>
      <w:bookmarkStart w:id="24" w:name="_Toc488059681"/>
      <w:bookmarkStart w:id="25" w:name="_Toc21598207"/>
      <w:bookmarkStart w:id="26" w:name="_Toc22051574"/>
      <w:r w:rsidRPr="007842D8">
        <w:rPr>
          <w:b/>
        </w:rPr>
        <w:t>Náklady na ponuku</w:t>
      </w:r>
      <w:bookmarkEnd w:id="24"/>
      <w:bookmarkEnd w:id="25"/>
      <w:bookmarkEnd w:id="26"/>
    </w:p>
    <w:p w14:paraId="25313A2C"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6C916F37"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22648AE4" w14:textId="77777777" w:rsidR="009C6825" w:rsidRPr="007842D8" w:rsidRDefault="009C6825" w:rsidP="00752341">
      <w:pPr>
        <w:pStyle w:val="Nadpis2"/>
        <w:keepLines/>
        <w:numPr>
          <w:ilvl w:val="0"/>
          <w:numId w:val="1"/>
        </w:numPr>
        <w:spacing w:line="276" w:lineRule="auto"/>
        <w:ind w:left="0" w:hanging="357"/>
        <w:rPr>
          <w:b/>
        </w:rPr>
      </w:pPr>
      <w:bookmarkStart w:id="27" w:name="_Toc488059682"/>
      <w:bookmarkStart w:id="28" w:name="_Toc21598208"/>
      <w:bookmarkStart w:id="29" w:name="_Toc22051575"/>
      <w:r w:rsidRPr="007842D8">
        <w:rPr>
          <w:b/>
        </w:rPr>
        <w:t>Variantné riešenie</w:t>
      </w:r>
      <w:bookmarkEnd w:id="27"/>
      <w:bookmarkEnd w:id="28"/>
      <w:bookmarkEnd w:id="29"/>
    </w:p>
    <w:p w14:paraId="063114B0"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23F35ED5" w14:textId="77777777" w:rsidR="00146AD6" w:rsidRPr="007842D8" w:rsidRDefault="00146AD6" w:rsidP="00752341">
      <w:pPr>
        <w:autoSpaceDE w:val="0"/>
        <w:autoSpaceDN w:val="0"/>
        <w:adjustRightInd w:val="0"/>
        <w:spacing w:line="276" w:lineRule="auto"/>
        <w:jc w:val="both"/>
        <w:rPr>
          <w:color w:val="000000"/>
        </w:rPr>
      </w:pPr>
    </w:p>
    <w:p w14:paraId="4A89E260" w14:textId="77777777" w:rsidR="009C6825" w:rsidRDefault="009C6825" w:rsidP="00752341">
      <w:pPr>
        <w:pStyle w:val="Nadpis2"/>
        <w:keepLines/>
        <w:numPr>
          <w:ilvl w:val="0"/>
          <w:numId w:val="1"/>
        </w:numPr>
        <w:spacing w:line="276" w:lineRule="auto"/>
        <w:ind w:left="0" w:hanging="357"/>
        <w:rPr>
          <w:b/>
          <w:bCs/>
        </w:rPr>
      </w:pPr>
      <w:bookmarkStart w:id="30" w:name="_Toc21598210"/>
      <w:bookmarkStart w:id="31" w:name="_Toc22051576"/>
      <w:r w:rsidRPr="007842D8">
        <w:rPr>
          <w:b/>
          <w:bCs/>
        </w:rPr>
        <w:t>Všeobecné informácie k webovej aplikácií JOSEPHINE</w:t>
      </w:r>
      <w:bookmarkEnd w:id="30"/>
      <w:bookmarkEnd w:id="31"/>
    </w:p>
    <w:p w14:paraId="26BE6447" w14:textId="77777777" w:rsidR="009B1CC9" w:rsidRPr="009B1CC9" w:rsidRDefault="009B1CC9" w:rsidP="00752341">
      <w:pPr>
        <w:autoSpaceDE w:val="0"/>
        <w:autoSpaceDN w:val="0"/>
        <w:adjustRightInd w:val="0"/>
        <w:spacing w:line="276" w:lineRule="auto"/>
        <w:jc w:val="both"/>
        <w:rPr>
          <w:bCs/>
        </w:rPr>
      </w:pPr>
      <w:r w:rsidRPr="009B1CC9">
        <w:rPr>
          <w:bCs/>
        </w:rPr>
        <w:t xml:space="preserve">Na </w:t>
      </w:r>
      <w:r w:rsidRPr="009B1CC9">
        <w:rPr>
          <w:rFonts w:eastAsia="TimesNewRomanPSMT"/>
          <w:color w:val="000000"/>
        </w:rPr>
        <w:t>bezproblémové</w:t>
      </w:r>
      <w:r w:rsidRPr="009B1CC9">
        <w:rPr>
          <w:bCs/>
        </w:rPr>
        <w:t xml:space="preserve"> používanie systému JOSEPHINE je nutné používať jeden z podporovaných internetových prehliadačov:</w:t>
      </w:r>
    </w:p>
    <w:p w14:paraId="7119C4BE"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Internet Explorer verzia 11.0 a vyššia, </w:t>
      </w:r>
    </w:p>
    <w:p w14:paraId="049D9BC5"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proofErr w:type="spellStart"/>
      <w:r w:rsidRPr="009B1CC9">
        <w:rPr>
          <w:bCs/>
        </w:rPr>
        <w:t>Mozilla</w:t>
      </w:r>
      <w:proofErr w:type="spellEnd"/>
      <w:r w:rsidRPr="009B1CC9">
        <w:rPr>
          <w:bCs/>
        </w:rPr>
        <w:t xml:space="preserve"> Firefox verzia 13.0 a vyššia alebo </w:t>
      </w:r>
    </w:p>
    <w:p w14:paraId="2D6D9A07"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Google Chrome</w:t>
      </w:r>
    </w:p>
    <w:p w14:paraId="60BAC0A1" w14:textId="77777777" w:rsidR="009B1CC9" w:rsidRPr="009B1CC9" w:rsidRDefault="009B1CC9" w:rsidP="00D76B5F">
      <w:pPr>
        <w:pStyle w:val="Odsekzoznamu"/>
        <w:numPr>
          <w:ilvl w:val="0"/>
          <w:numId w:val="2"/>
        </w:numPr>
        <w:autoSpaceDE w:val="0"/>
        <w:autoSpaceDN w:val="0"/>
        <w:adjustRightInd w:val="0"/>
        <w:spacing w:line="276" w:lineRule="auto"/>
        <w:ind w:left="357" w:hanging="357"/>
        <w:contextualSpacing/>
        <w:jc w:val="both"/>
        <w:rPr>
          <w:bCs/>
        </w:rPr>
      </w:pPr>
      <w:r w:rsidRPr="009B1CC9">
        <w:rPr>
          <w:bCs/>
        </w:rPr>
        <w:t xml:space="preserve">Microsoft </w:t>
      </w:r>
      <w:proofErr w:type="spellStart"/>
      <w:r w:rsidRPr="009B1CC9">
        <w:rPr>
          <w:bCs/>
        </w:rPr>
        <w:t>Edge</w:t>
      </w:r>
      <w:proofErr w:type="spellEnd"/>
      <w:r w:rsidRPr="009B1CC9">
        <w:rPr>
          <w:bCs/>
        </w:rPr>
        <w:t>.</w:t>
      </w:r>
    </w:p>
    <w:p w14:paraId="777CC244" w14:textId="77777777" w:rsidR="009B1CC9" w:rsidRPr="009B1CC9" w:rsidRDefault="009B1CC9" w:rsidP="00752341">
      <w:pPr>
        <w:autoSpaceDE w:val="0"/>
        <w:autoSpaceDN w:val="0"/>
        <w:adjustRightInd w:val="0"/>
        <w:spacing w:line="276" w:lineRule="auto"/>
        <w:jc w:val="both"/>
        <w:rPr>
          <w:bCs/>
        </w:rPr>
      </w:pPr>
      <w:r w:rsidRPr="009B1CC9">
        <w:rPr>
          <w:bCs/>
        </w:rPr>
        <w:t xml:space="preserve">Samostatný </w:t>
      </w:r>
      <w:r w:rsidRPr="00A4287F">
        <w:rPr>
          <w:rFonts w:eastAsia="TimesNewRomanPSMT"/>
          <w:color w:val="000000"/>
        </w:rPr>
        <w:t>dokument</w:t>
      </w:r>
      <w:r w:rsidRPr="009B1CC9">
        <w:rPr>
          <w:bCs/>
        </w:rPr>
        <w:t xml:space="preserve"> Technické nároky systému JOSEPHINE si môžete stiahnuť </w:t>
      </w:r>
      <w:hyperlink r:id="rId15" w:history="1">
        <w:r w:rsidRPr="009B1CC9">
          <w:rPr>
            <w:rStyle w:val="Hypertextovprepojenie"/>
            <w:bCs/>
          </w:rPr>
          <w:t>TU</w:t>
        </w:r>
      </w:hyperlink>
      <w:r w:rsidRPr="009B1CC9">
        <w:rPr>
          <w:bCs/>
        </w:rPr>
        <w:t>.</w:t>
      </w:r>
    </w:p>
    <w:p w14:paraId="0835AC7C" w14:textId="77777777" w:rsidR="00E43246" w:rsidRPr="007842D8" w:rsidRDefault="00E43246" w:rsidP="00752341">
      <w:pPr>
        <w:spacing w:line="276" w:lineRule="auto"/>
        <w:rPr>
          <w:lang w:eastAsia="x-none"/>
        </w:rPr>
      </w:pPr>
      <w:bookmarkStart w:id="32" w:name="_Toc488059687"/>
    </w:p>
    <w:p w14:paraId="0E26B53E" w14:textId="77777777" w:rsidR="009C6825" w:rsidRPr="007842D8" w:rsidRDefault="009C6825" w:rsidP="00752341">
      <w:pPr>
        <w:pStyle w:val="Nadpis2"/>
        <w:keepLines/>
        <w:numPr>
          <w:ilvl w:val="0"/>
          <w:numId w:val="1"/>
        </w:numPr>
        <w:spacing w:line="276" w:lineRule="auto"/>
        <w:ind w:left="0" w:hanging="357"/>
        <w:rPr>
          <w:b/>
          <w:lang w:val="sk-SK"/>
        </w:rPr>
      </w:pPr>
      <w:bookmarkStart w:id="33" w:name="_Toc21598211"/>
      <w:bookmarkStart w:id="34" w:name="_Toc22051577"/>
      <w:r w:rsidRPr="007842D8">
        <w:rPr>
          <w:b/>
        </w:rPr>
        <w:t>Otváranie ponúk</w:t>
      </w:r>
      <w:bookmarkEnd w:id="32"/>
      <w:r w:rsidR="00147659" w:rsidRPr="007842D8">
        <w:rPr>
          <w:b/>
          <w:lang w:val="sk-SK"/>
        </w:rPr>
        <w:t xml:space="preserve"> (ku konkrétnej výzve)</w:t>
      </w:r>
      <w:bookmarkEnd w:id="33"/>
      <w:bookmarkEnd w:id="34"/>
    </w:p>
    <w:p w14:paraId="7E03B4BB" w14:textId="6B0B04C9" w:rsidR="00B07F4B" w:rsidRPr="007842D8" w:rsidRDefault="00B07F4B" w:rsidP="00752341">
      <w:pPr>
        <w:pStyle w:val="Odsekzoznamu"/>
        <w:autoSpaceDE w:val="0"/>
        <w:autoSpaceDN w:val="0"/>
        <w:adjustRightInd w:val="0"/>
        <w:spacing w:line="276" w:lineRule="auto"/>
        <w:ind w:left="0"/>
        <w:jc w:val="both"/>
      </w:pPr>
      <w:r w:rsidRPr="007842D8">
        <w:rPr>
          <w:rFonts w:eastAsia="TimesNewRomanPSMT"/>
          <w:color w:val="000000"/>
        </w:rPr>
        <w:t xml:space="preserve">Otváranie ponúk sa uskutoční elektronicky </w:t>
      </w:r>
      <w:r w:rsidR="00650788" w:rsidRPr="007223C5">
        <w:rPr>
          <w:rFonts w:eastAsia="TimesNewRomanPSMT"/>
        </w:rPr>
        <w:t xml:space="preserve">dňa </w:t>
      </w:r>
      <w:r w:rsidR="007223C5" w:rsidRPr="008E0AFF">
        <w:rPr>
          <w:rFonts w:eastAsia="TimesNewRomanPSMT"/>
        </w:rPr>
        <w:t>1</w:t>
      </w:r>
      <w:r w:rsidR="000B1B63" w:rsidRPr="008E0AFF">
        <w:rPr>
          <w:rFonts w:eastAsia="TimesNewRomanPSMT"/>
        </w:rPr>
        <w:t>0</w:t>
      </w:r>
      <w:r w:rsidR="00B64F0A" w:rsidRPr="008E0AFF">
        <w:rPr>
          <w:rFonts w:eastAsia="TimesNewRomanPSMT"/>
        </w:rPr>
        <w:t>.</w:t>
      </w:r>
      <w:r w:rsidR="00C96A22" w:rsidRPr="008E0AFF">
        <w:rPr>
          <w:rFonts w:eastAsia="TimesNewRomanPSMT"/>
        </w:rPr>
        <w:t xml:space="preserve"> </w:t>
      </w:r>
      <w:r w:rsidR="00B64F0A" w:rsidRPr="008E0AFF">
        <w:rPr>
          <w:rFonts w:eastAsia="TimesNewRomanPSMT"/>
        </w:rPr>
        <w:t>1</w:t>
      </w:r>
      <w:r w:rsidR="00C96A22" w:rsidRPr="008E0AFF">
        <w:rPr>
          <w:rFonts w:eastAsia="TimesNewRomanPSMT"/>
        </w:rPr>
        <w:t>2</w:t>
      </w:r>
      <w:r w:rsidR="00B64F0A" w:rsidRPr="008E0AFF">
        <w:rPr>
          <w:rFonts w:eastAsia="TimesNewRomanPSMT"/>
        </w:rPr>
        <w:t>.</w:t>
      </w:r>
      <w:r w:rsidR="00C96A22" w:rsidRPr="008E0AFF">
        <w:rPr>
          <w:rFonts w:eastAsia="TimesNewRomanPSMT"/>
        </w:rPr>
        <w:t xml:space="preserve"> </w:t>
      </w:r>
      <w:r w:rsidR="00B64F0A" w:rsidRPr="008E0AFF">
        <w:rPr>
          <w:rFonts w:eastAsia="TimesNewRomanPSMT"/>
        </w:rPr>
        <w:t>2019 o </w:t>
      </w:r>
      <w:r w:rsidR="00C96A22" w:rsidRPr="008E0AFF">
        <w:rPr>
          <w:rFonts w:eastAsia="TimesNewRomanPSMT"/>
        </w:rPr>
        <w:t>13</w:t>
      </w:r>
      <w:r w:rsidR="00B64F0A" w:rsidRPr="008E0AFF">
        <w:rPr>
          <w:rFonts w:eastAsia="TimesNewRomanPSMT"/>
        </w:rPr>
        <w:t>:30 hod.</w:t>
      </w:r>
      <w:r w:rsidR="00B64F0A">
        <w:rPr>
          <w:rFonts w:eastAsia="TimesNewRomanPSMT"/>
          <w:color w:val="000000"/>
        </w:rPr>
        <w:t xml:space="preserve"> </w:t>
      </w:r>
      <w:r w:rsidRPr="007842D8">
        <w:rPr>
          <w:color w:val="000000"/>
        </w:rPr>
        <w:t>v</w:t>
      </w:r>
      <w:r w:rsidR="000D4C0A">
        <w:rPr>
          <w:color w:val="000000"/>
        </w:rPr>
        <w:t> </w:t>
      </w:r>
      <w:r w:rsidRPr="007842D8">
        <w:rPr>
          <w:color w:val="000000"/>
        </w:rPr>
        <w:t xml:space="preserve">mieste </w:t>
      </w:r>
      <w:r w:rsidRPr="007842D8">
        <w:rPr>
          <w:rFonts w:eastAsia="TimesNewRomanPSMT"/>
          <w:color w:val="000000"/>
        </w:rPr>
        <w:t>sídla verejného obstarávateľa.</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14:paraId="6F396663" w14:textId="77777777" w:rsidR="009C6825" w:rsidRPr="007842D8" w:rsidRDefault="009C6825" w:rsidP="00752341">
      <w:pPr>
        <w:autoSpaceDE w:val="0"/>
        <w:autoSpaceDN w:val="0"/>
        <w:adjustRightInd w:val="0"/>
        <w:spacing w:line="276" w:lineRule="auto"/>
        <w:jc w:val="both"/>
        <w:rPr>
          <w:rFonts w:eastAsia="TimesNewRomanPSMT"/>
          <w:color w:val="000000"/>
        </w:rPr>
      </w:pPr>
    </w:p>
    <w:p w14:paraId="0819D8EF" w14:textId="77777777" w:rsidR="009C6825" w:rsidRPr="007842D8" w:rsidRDefault="009C6825" w:rsidP="00752341">
      <w:pPr>
        <w:pStyle w:val="Nadpis2"/>
        <w:keepLines/>
        <w:numPr>
          <w:ilvl w:val="0"/>
          <w:numId w:val="1"/>
        </w:numPr>
        <w:spacing w:line="276" w:lineRule="auto"/>
        <w:ind w:left="0" w:hanging="357"/>
        <w:rPr>
          <w:b/>
        </w:rPr>
      </w:pPr>
      <w:bookmarkStart w:id="35" w:name="_Toc488059688"/>
      <w:bookmarkStart w:id="36" w:name="_Toc21598212"/>
      <w:bookmarkStart w:id="37" w:name="_Toc22051578"/>
      <w:r w:rsidRPr="007842D8">
        <w:rPr>
          <w:b/>
        </w:rPr>
        <w:t>Vyhodnotenie ponúk</w:t>
      </w:r>
      <w:bookmarkEnd w:id="35"/>
      <w:bookmarkEnd w:id="36"/>
      <w:bookmarkEnd w:id="37"/>
    </w:p>
    <w:p w14:paraId="62A3EAC4" w14:textId="77777777" w:rsidR="00B07F4B" w:rsidRPr="007842D8" w:rsidRDefault="009F564F"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14:paraId="457245E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4BF0B3EA" w14:textId="77777777" w:rsidR="00B07F4B" w:rsidRPr="007842D8" w:rsidRDefault="00B07F4B"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komisiou na vyhodnotenie ponúk počas vyhodnotenia ponúk bude prebiehať elektronicky, prostredníctvom komunikačného rozhrania systému JOSEPHINE. Uchádzač musí písomné vysvetlenie/</w:t>
      </w:r>
      <w:r w:rsidR="00AC7ACA" w:rsidRPr="007842D8">
        <w:rPr>
          <w:rFonts w:eastAsia="TimesNewRomanPSMT"/>
          <w:color w:val="000000"/>
        </w:rPr>
        <w:t xml:space="preserve"> </w:t>
      </w:r>
      <w:r w:rsidRPr="007842D8">
        <w:rPr>
          <w:rFonts w:eastAsia="TimesNewRomanPSMT"/>
          <w:color w:val="000000"/>
        </w:rPr>
        <w:t xml:space="preserve">doplnenie </w:t>
      </w:r>
      <w:r w:rsidRPr="007842D8">
        <w:rPr>
          <w:rFonts w:eastAsia="TimesNewRomanPSMT"/>
          <w:color w:val="000000"/>
        </w:rPr>
        <w:lastRenderedPageBreak/>
        <w:t>ponuky na základe požiadavky doručiť verejnému obstarávateľovi prostredníctvom určenej komunikácie v systém</w:t>
      </w:r>
      <w:r w:rsidR="00764160" w:rsidRPr="007842D8">
        <w:rPr>
          <w:rFonts w:eastAsia="TimesNewRomanPSMT"/>
          <w:color w:val="000000"/>
        </w:rPr>
        <w:t>e</w:t>
      </w:r>
      <w:r w:rsidRPr="007842D8">
        <w:rPr>
          <w:rFonts w:eastAsia="TimesNewRomanPSMT"/>
          <w:color w:val="000000"/>
        </w:rPr>
        <w:t xml:space="preserve"> JOSEPHINE. </w:t>
      </w:r>
    </w:p>
    <w:p w14:paraId="6C3301A8" w14:textId="77777777" w:rsidR="00B07F4B" w:rsidRPr="007842D8" w:rsidRDefault="00B07F4B" w:rsidP="00752341">
      <w:pPr>
        <w:pStyle w:val="Odsekzoznamu"/>
        <w:autoSpaceDE w:val="0"/>
        <w:autoSpaceDN w:val="0"/>
        <w:adjustRightInd w:val="0"/>
        <w:spacing w:line="276" w:lineRule="auto"/>
        <w:ind w:left="0"/>
        <w:jc w:val="both"/>
        <w:rPr>
          <w:rFonts w:eastAsia="TimesNewRomanPSMT"/>
          <w:color w:val="000000"/>
        </w:rPr>
      </w:pPr>
    </w:p>
    <w:p w14:paraId="7BD36836"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0D4C0A">
        <w:rPr>
          <w:rFonts w:eastAsia="TimesNewRomanPSMT"/>
          <w:color w:val="000000"/>
        </w:rPr>
        <w:t>Súčasťou procesu vyhodnocovania ponúk je aj elektronická aukcia</w:t>
      </w:r>
      <w:r w:rsidR="00F527DC" w:rsidRPr="000D4C0A">
        <w:rPr>
          <w:rFonts w:eastAsia="TimesNewRomanPSMT"/>
          <w:color w:val="000000"/>
        </w:rPr>
        <w:t xml:space="preserve">. </w:t>
      </w:r>
      <w:r w:rsidRPr="000D4C0A">
        <w:rPr>
          <w:rFonts w:eastAsia="TimesNewRomanPSMT"/>
          <w:color w:val="000000"/>
        </w:rPr>
        <w:t>Podrobnosti o</w:t>
      </w:r>
      <w:r w:rsidR="00D56F40" w:rsidRPr="000D4C0A">
        <w:rPr>
          <w:rFonts w:eastAsia="TimesNewRomanPSMT"/>
          <w:color w:val="000000"/>
        </w:rPr>
        <w:t> </w:t>
      </w:r>
      <w:r w:rsidR="004C1012" w:rsidRPr="000D4C0A">
        <w:rPr>
          <w:rFonts w:eastAsia="TimesNewRomanPSMT"/>
          <w:color w:val="000000"/>
        </w:rPr>
        <w:t>priebehu elektronickej aukcie bud</w:t>
      </w:r>
      <w:r w:rsidRPr="000D4C0A">
        <w:rPr>
          <w:rFonts w:eastAsia="TimesNewRomanPSMT"/>
          <w:color w:val="000000"/>
        </w:rPr>
        <w:t>ú uvedené vo výzve na účasť v elektronickej aukcii.</w:t>
      </w:r>
    </w:p>
    <w:p w14:paraId="7851EC41"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79E17791"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v súlade s § 54 ods. 7 </w:t>
      </w:r>
      <w:r w:rsidR="003D7FF7" w:rsidRPr="007842D8">
        <w:rPr>
          <w:rFonts w:eastAsia="TimesNewRomanPSMT"/>
          <w:color w:val="000000"/>
        </w:rPr>
        <w:t>ZVO</w:t>
      </w:r>
      <w:r w:rsidRPr="007842D8">
        <w:rPr>
          <w:rFonts w:eastAsia="TimesNewRomanPSMT"/>
          <w:color w:val="000000"/>
        </w:rPr>
        <w:t xml:space="preserve"> vyzve elektronickými prostriedkami súčasne všetkých uchádzačov, ktorí neboli vylúčení a</w:t>
      </w:r>
      <w:r w:rsidR="006D12D9">
        <w:rPr>
          <w:rFonts w:eastAsia="TimesNewRomanPSMT"/>
          <w:color w:val="000000"/>
        </w:rPr>
        <w:t> </w:t>
      </w:r>
      <w:r w:rsidRPr="007842D8">
        <w:rPr>
          <w:rFonts w:eastAsia="TimesNewRomanPSMT"/>
          <w:color w:val="000000"/>
        </w:rPr>
        <w:t>ktorých ponuky spĺňajú určené požiadavky, na účasť v</w:t>
      </w:r>
      <w:r w:rsidR="0067046A">
        <w:rPr>
          <w:rFonts w:eastAsia="TimesNewRomanPSMT"/>
          <w:color w:val="000000"/>
        </w:rPr>
        <w:t> </w:t>
      </w:r>
      <w:r w:rsidRPr="007842D8">
        <w:rPr>
          <w:rFonts w:eastAsia="TimesNewRomanPSMT"/>
          <w:color w:val="000000"/>
        </w:rPr>
        <w:t xml:space="preserve">elektronickej aukcii. Východiskom elektronickej aukcie v rámci predmetu zákazky sú ceny, ktoré sú uvedené v ponukách predložených v systéme JOSEPHINE. </w:t>
      </w:r>
    </w:p>
    <w:p w14:paraId="59B4DC8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0A7DF633" w14:textId="77777777"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Nové ceny predložené v</w:t>
      </w:r>
      <w:r w:rsidR="00A715CA">
        <w:rPr>
          <w:rFonts w:eastAsia="TimesNewRomanPSMT"/>
          <w:color w:val="000000"/>
        </w:rPr>
        <w:t> </w:t>
      </w:r>
      <w:r w:rsidRPr="007842D8">
        <w:rPr>
          <w:rFonts w:eastAsia="TimesNewRomanPSMT"/>
          <w:color w:val="000000"/>
        </w:rPr>
        <w:t xml:space="preserve">elektronickej aukcii po jej skončení budú považované za konečné, teda za ceny </w:t>
      </w:r>
      <w:r w:rsidR="009D5B6C">
        <w:rPr>
          <w:rFonts w:eastAsia="TimesNewRomanPSMT"/>
          <w:color w:val="000000"/>
        </w:rPr>
        <w:t>s</w:t>
      </w:r>
      <w:r w:rsidR="005C15BC" w:rsidRPr="007842D8">
        <w:rPr>
          <w:rFonts w:eastAsia="TimesNewRomanPSMT"/>
          <w:color w:val="000000"/>
        </w:rPr>
        <w:t xml:space="preserve"> DPH.</w:t>
      </w:r>
      <w:r w:rsidRPr="007842D8">
        <w:rPr>
          <w:rFonts w:eastAsia="TimesNewRomanPSMT"/>
          <w:color w:val="000000"/>
        </w:rPr>
        <w:t xml:space="preserve"> </w:t>
      </w:r>
    </w:p>
    <w:p w14:paraId="1D5AC85D" w14:textId="77777777" w:rsidR="0014283F" w:rsidRPr="007842D8" w:rsidRDefault="0014283F" w:rsidP="00752341">
      <w:pPr>
        <w:autoSpaceDE w:val="0"/>
        <w:autoSpaceDN w:val="0"/>
        <w:adjustRightInd w:val="0"/>
        <w:spacing w:line="276" w:lineRule="auto"/>
        <w:jc w:val="both"/>
        <w:rPr>
          <w:rFonts w:eastAsia="TimesNewRomanPSMT"/>
          <w:color w:val="000000"/>
        </w:rPr>
      </w:pPr>
    </w:p>
    <w:p w14:paraId="3EC5565A" w14:textId="441E2330" w:rsidR="005C12B8" w:rsidRPr="007842D8" w:rsidRDefault="005C12B8" w:rsidP="004C6B18">
      <w:pPr>
        <w:pStyle w:val="Odsekzoznamu"/>
        <w:numPr>
          <w:ilvl w:val="0"/>
          <w:numId w:val="25"/>
        </w:numPr>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Predložením nových cien v elektronickej aukcii systém pre elektronickú aukciu zostaví poradie ponúk za predmet zákazky automatizovaným vyhodnotením podľa stanoveného kritéria. Počas trvania elektronickej aukcie uchádzači predkladajú nové ceny za príslušnú časť predmetu zákazky až do ukončenia elektronickej aukcie. </w:t>
      </w:r>
    </w:p>
    <w:p w14:paraId="338E87DF" w14:textId="77777777" w:rsidR="00DE7855" w:rsidRDefault="00DE7855" w:rsidP="00752341">
      <w:pPr>
        <w:autoSpaceDE w:val="0"/>
        <w:autoSpaceDN w:val="0"/>
        <w:adjustRightInd w:val="0"/>
        <w:spacing w:line="276" w:lineRule="auto"/>
        <w:jc w:val="both"/>
        <w:rPr>
          <w:rFonts w:eastAsia="TimesNewRomanPSMT"/>
          <w:b/>
          <w:color w:val="000000"/>
        </w:rPr>
      </w:pPr>
    </w:p>
    <w:p w14:paraId="7DFF534B" w14:textId="77777777" w:rsidR="00DE7855" w:rsidRPr="00DE7855" w:rsidRDefault="00A7207C" w:rsidP="00752341">
      <w:pPr>
        <w:pStyle w:val="Nadpis2"/>
        <w:keepLines/>
        <w:numPr>
          <w:ilvl w:val="0"/>
          <w:numId w:val="1"/>
        </w:numPr>
        <w:spacing w:line="276" w:lineRule="auto"/>
        <w:ind w:left="0"/>
        <w:rPr>
          <w:rFonts w:eastAsia="TimesNewRomanPSMT"/>
          <w:b/>
          <w:color w:val="000000"/>
        </w:rPr>
      </w:pPr>
      <w:bookmarkStart w:id="38" w:name="_Toc22051579"/>
      <w:r>
        <w:rPr>
          <w:rFonts w:eastAsia="TimesNewRomanPSMT"/>
          <w:b/>
          <w:color w:val="000000"/>
          <w:lang w:val="sk-SK"/>
        </w:rPr>
        <w:t>Elektronická aukcia</w:t>
      </w:r>
      <w:bookmarkEnd w:id="38"/>
    </w:p>
    <w:p w14:paraId="472B69EB" w14:textId="77777777" w:rsidR="00A7207C" w:rsidRPr="00696ED5" w:rsidRDefault="00A7207C"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696ED5">
        <w:rPr>
          <w:rFonts w:eastAsia="TimesNewRomanPSMT"/>
          <w:color w:val="000000"/>
        </w:rPr>
        <w:t>Základné pojmy</w:t>
      </w:r>
    </w:p>
    <w:p w14:paraId="678B3802"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aukcia (ďalej len „</w:t>
      </w:r>
      <w:proofErr w:type="spellStart"/>
      <w:r w:rsidRPr="00DE7855">
        <w:rPr>
          <w:rFonts w:eastAsia="TimesNewRomanPSMT"/>
          <w:color w:val="000000"/>
        </w:rPr>
        <w:t>eAukcia</w:t>
      </w:r>
      <w:proofErr w:type="spellEnd"/>
      <w:r w:rsidRPr="00DE7855">
        <w:rPr>
          <w:rFonts w:eastAsia="TimesNewRomanPSMT"/>
          <w:color w:val="000000"/>
        </w:rPr>
        <w:t xml:space="preserve">“) je na účely tohto verejného obstarávania opakujúci sa proces, ktorý využíva systémy certifikované podľa </w:t>
      </w:r>
      <w:proofErr w:type="spellStart"/>
      <w:r w:rsidRPr="00DE7855">
        <w:rPr>
          <w:rFonts w:eastAsia="TimesNewRomanPSMT"/>
          <w:color w:val="000000"/>
        </w:rPr>
        <w:t>ust</w:t>
      </w:r>
      <w:proofErr w:type="spellEnd"/>
      <w:r w:rsidRPr="00DE7855">
        <w:rPr>
          <w:rFonts w:eastAsia="TimesNewRomanPSMT"/>
          <w:color w:val="000000"/>
        </w:rPr>
        <w:t xml:space="preserve">. § 151 ZVO na predkladanie nových cien upravených smerom nadol. </w:t>
      </w:r>
      <w:proofErr w:type="spellStart"/>
      <w:r w:rsidRPr="00DE7855">
        <w:rPr>
          <w:rFonts w:eastAsia="TimesNewRomanPSMT"/>
          <w:color w:val="000000"/>
        </w:rPr>
        <w:t>eAukcia</w:t>
      </w:r>
      <w:proofErr w:type="spellEnd"/>
      <w:r w:rsidRPr="00DE7855">
        <w:rPr>
          <w:rFonts w:eastAsia="TimesNewRomanPSMT"/>
          <w:color w:val="000000"/>
        </w:rPr>
        <w:t xml:space="preserve"> sa bude vykonávať prostredníctvom certifikovaného systému </w:t>
      </w:r>
      <w:proofErr w:type="spellStart"/>
      <w:r w:rsidRPr="00DE7855">
        <w:rPr>
          <w:rFonts w:eastAsia="TimesNewRomanPSMT"/>
          <w:color w:val="000000"/>
        </w:rPr>
        <w:t>PROebiz</w:t>
      </w:r>
      <w:proofErr w:type="spellEnd"/>
      <w:r w:rsidRPr="00DE7855">
        <w:rPr>
          <w:rFonts w:eastAsia="TimesNewRomanPSMT"/>
          <w:color w:val="000000"/>
        </w:rPr>
        <w:t>.</w:t>
      </w:r>
    </w:p>
    <w:p w14:paraId="62F0842F"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Účelom </w:t>
      </w:r>
      <w:proofErr w:type="spellStart"/>
      <w:r w:rsidRPr="00DE7855">
        <w:rPr>
          <w:rFonts w:eastAsia="TimesNewRomanPSMT"/>
          <w:color w:val="000000"/>
        </w:rPr>
        <w:t>eAukcie</w:t>
      </w:r>
      <w:proofErr w:type="spellEnd"/>
      <w:r w:rsidRPr="00DE7855">
        <w:rPr>
          <w:rFonts w:eastAsia="TimesNewRomanPSMT"/>
          <w:color w:val="000000"/>
        </w:rPr>
        <w:t xml:space="preserve"> je zostaviť poradie ponúk automatizovaným vyhodnotením, ktoré sa uskutoční po úvodnom úplnom vyhodnotení ponúk.</w:t>
      </w:r>
    </w:p>
    <w:p w14:paraId="400BE8A6"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Vyhlasovateľom </w:t>
      </w:r>
      <w:proofErr w:type="spellStart"/>
      <w:r w:rsidRPr="00DE7855">
        <w:rPr>
          <w:rFonts w:eastAsia="TimesNewRomanPSMT"/>
          <w:color w:val="000000"/>
        </w:rPr>
        <w:t>eAukcie</w:t>
      </w:r>
      <w:proofErr w:type="spellEnd"/>
      <w:r w:rsidRPr="00DE7855">
        <w:rPr>
          <w:rFonts w:eastAsia="TimesNewRomanPSMT"/>
          <w:color w:val="000000"/>
        </w:rPr>
        <w:t xml:space="preserve"> je verejný obstarávateľ podľa bodu 1. týchto Súťažných podkladov. </w:t>
      </w:r>
    </w:p>
    <w:p w14:paraId="23E8FF86" w14:textId="77777777" w:rsidR="00DE7855" w:rsidRPr="00DE7855" w:rsidRDefault="00DE7855" w:rsidP="004C6B18">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Elektronická aukčná sieň (ďalej len „</w:t>
      </w:r>
      <w:proofErr w:type="spellStart"/>
      <w:r w:rsidRPr="00DE7855">
        <w:rPr>
          <w:rFonts w:eastAsia="TimesNewRomanPSMT"/>
          <w:color w:val="000000"/>
        </w:rPr>
        <w:t>eAukčná</w:t>
      </w:r>
      <w:proofErr w:type="spellEnd"/>
      <w:r w:rsidRPr="00DE7855">
        <w:rPr>
          <w:rFonts w:eastAsia="TimesNewRomanPSMT"/>
          <w:color w:val="000000"/>
        </w:rPr>
        <w:t xml:space="preserve"> sieň“) je prostredie umiestnené na určenej adrese vo verejnej dátovej sieti Internet, v ktorom uchádzači predkladajú nové ceny upravené smerom nadol.</w:t>
      </w:r>
    </w:p>
    <w:p w14:paraId="3C9F7BA4"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Prípravné kolo je časť postupu, v ktorom sa po sprístupnení </w:t>
      </w:r>
      <w:proofErr w:type="spellStart"/>
      <w:r w:rsidRPr="00DE7855">
        <w:rPr>
          <w:rFonts w:eastAsia="TimesNewRomanPSMT"/>
          <w:color w:val="000000"/>
        </w:rPr>
        <w:t>eAukčnej</w:t>
      </w:r>
      <w:proofErr w:type="spellEnd"/>
      <w:r w:rsidRPr="00DE7855">
        <w:rPr>
          <w:rFonts w:eastAsia="TimesNewRomanPSMT"/>
          <w:color w:val="000000"/>
        </w:rPr>
        <w:t xml:space="preserve"> siene uchádzači oboznámia s Aukčným prostredím pred zahájením Aukčného kola (elektronickej aukcie).</w:t>
      </w:r>
    </w:p>
    <w:p w14:paraId="4D5712C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Aukčné kolo je časť postupu, v ktorom prebieha on-line vzájomné porovnávanie cien ponúkaných uchádzačmi prihlásených do </w:t>
      </w:r>
      <w:proofErr w:type="spellStart"/>
      <w:r w:rsidRPr="00DE7855">
        <w:rPr>
          <w:rFonts w:eastAsia="TimesNewRomanPSMT"/>
          <w:color w:val="000000"/>
        </w:rPr>
        <w:t>eAukcie</w:t>
      </w:r>
      <w:proofErr w:type="spellEnd"/>
      <w:r w:rsidRPr="00DE7855">
        <w:rPr>
          <w:rFonts w:eastAsia="TimesNewRomanPSMT"/>
          <w:color w:val="000000"/>
        </w:rPr>
        <w:t xml:space="preserve"> a ich vyhodnocovanie v určených časoch.</w:t>
      </w:r>
    </w:p>
    <w:p w14:paraId="207737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88E7FFE" w14:textId="1C38C52F" w:rsid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Názov </w:t>
      </w:r>
      <w:proofErr w:type="spellStart"/>
      <w:r w:rsidRPr="00DE7855">
        <w:rPr>
          <w:rFonts w:eastAsia="TimesNewRomanPSMT"/>
          <w:color w:val="000000"/>
        </w:rPr>
        <w:t>eAukcie</w:t>
      </w:r>
      <w:proofErr w:type="spellEnd"/>
    </w:p>
    <w:p w14:paraId="48F153BF" w14:textId="494CCC3C" w:rsidR="00696ED5" w:rsidRPr="00DE7855" w:rsidRDefault="00696ED5" w:rsidP="00696ED5">
      <w:pPr>
        <w:pStyle w:val="Odsekzoznamu"/>
        <w:autoSpaceDE w:val="0"/>
        <w:autoSpaceDN w:val="0"/>
        <w:adjustRightInd w:val="0"/>
        <w:spacing w:line="276" w:lineRule="auto"/>
        <w:ind w:left="0"/>
        <w:jc w:val="both"/>
        <w:rPr>
          <w:rFonts w:eastAsia="TimesNewRomanPSMT"/>
          <w:color w:val="000000"/>
        </w:rPr>
      </w:pPr>
      <w:r w:rsidRPr="00DE7855">
        <w:rPr>
          <w:rFonts w:eastAsia="TimesNewRomanPSMT"/>
          <w:color w:val="000000"/>
        </w:rPr>
        <w:t>„</w:t>
      </w:r>
      <w:r w:rsidR="00DD1772" w:rsidRPr="00DD1772">
        <w:rPr>
          <w:rFonts w:eastAsia="TimesNewRomanPSMT"/>
          <w:color w:val="000000"/>
        </w:rPr>
        <w:t>Nákup výkonných pracovných staníc pre oddelenie GIS</w:t>
      </w:r>
      <w:r w:rsidRPr="00DE7855">
        <w:rPr>
          <w:rFonts w:eastAsia="TimesNewRomanPSMT"/>
          <w:color w:val="000000"/>
        </w:rPr>
        <w:t>“</w:t>
      </w:r>
      <w:r>
        <w:rPr>
          <w:rFonts w:eastAsia="TimesNewRomanPSMT"/>
          <w:color w:val="000000"/>
        </w:rPr>
        <w:t xml:space="preserve"> </w:t>
      </w:r>
      <w:r w:rsidR="00457345">
        <w:rPr>
          <w:rFonts w:eastAsia="TimesNewRomanPSMT"/>
          <w:color w:val="000000"/>
        </w:rPr>
        <w:t>–</w:t>
      </w:r>
      <w:r>
        <w:rPr>
          <w:rFonts w:eastAsia="TimesNewRomanPSMT"/>
          <w:color w:val="000000"/>
        </w:rPr>
        <w:t xml:space="preserve"> </w:t>
      </w:r>
      <w:r>
        <w:rPr>
          <w:rFonts w:eastAsia="TimesNewRomanPSMT"/>
          <w:bCs/>
          <w:color w:val="000000"/>
        </w:rPr>
        <w:t>v</w:t>
      </w:r>
      <w:r w:rsidRPr="00DE7855">
        <w:rPr>
          <w:rFonts w:eastAsia="TimesNewRomanPSMT"/>
          <w:bCs/>
          <w:color w:val="000000"/>
        </w:rPr>
        <w:t xml:space="preserve">ýzva č. </w:t>
      </w:r>
      <w:r w:rsidR="00DD1772">
        <w:rPr>
          <w:rFonts w:eastAsia="TimesNewRomanPSMT"/>
          <w:bCs/>
          <w:color w:val="000000"/>
        </w:rPr>
        <w:t>4</w:t>
      </w:r>
    </w:p>
    <w:p w14:paraId="44B50874"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0122121" w14:textId="2DB58E1A" w:rsidR="00DE7855" w:rsidRPr="00F4214C" w:rsidRDefault="00DD1772" w:rsidP="00DD1772">
      <w:pPr>
        <w:pStyle w:val="Odsekzoznamu"/>
        <w:numPr>
          <w:ilvl w:val="0"/>
          <w:numId w:val="26"/>
        </w:numPr>
        <w:autoSpaceDE w:val="0"/>
        <w:autoSpaceDN w:val="0"/>
        <w:adjustRightInd w:val="0"/>
        <w:spacing w:line="276" w:lineRule="auto"/>
        <w:ind w:left="0"/>
        <w:jc w:val="both"/>
        <w:rPr>
          <w:rFonts w:eastAsia="TimesNewRomanPSMT"/>
          <w:color w:val="000000"/>
        </w:rPr>
      </w:pPr>
      <w:r>
        <w:rPr>
          <w:rFonts w:eastAsia="TimesNewRomanPSMT"/>
          <w:color w:val="000000"/>
        </w:rPr>
        <w:t>Predmetom</w:t>
      </w:r>
      <w:r w:rsidR="00DE7855" w:rsidRPr="00DE7855">
        <w:rPr>
          <w:rFonts w:eastAsia="TimesNewRomanPSMT"/>
          <w:color w:val="000000"/>
        </w:rPr>
        <w:t xml:space="preserve"> </w:t>
      </w:r>
      <w:proofErr w:type="spellStart"/>
      <w:r w:rsidR="00DE7855" w:rsidRPr="00DE7855">
        <w:rPr>
          <w:rFonts w:eastAsia="TimesNewRomanPSMT"/>
          <w:color w:val="000000"/>
        </w:rPr>
        <w:t>eAukcie</w:t>
      </w:r>
      <w:proofErr w:type="spellEnd"/>
      <w:r>
        <w:rPr>
          <w:rFonts w:eastAsia="TimesNewRomanPSMT"/>
          <w:color w:val="000000"/>
        </w:rPr>
        <w:t xml:space="preserve"> bude cena za celý predmet zákazky</w:t>
      </w:r>
      <w:r w:rsidR="00DE7855" w:rsidRPr="00DE7855">
        <w:rPr>
          <w:rFonts w:eastAsia="TimesNewRomanPSMT"/>
          <w:color w:val="000000"/>
        </w:rPr>
        <w:t xml:space="preserve"> </w:t>
      </w:r>
      <w:r w:rsidR="00DE7855" w:rsidRPr="00F4214C">
        <w:rPr>
          <w:rFonts w:eastAsia="TimesNewRomanPSMT"/>
          <w:color w:val="000000"/>
        </w:rPr>
        <w:t xml:space="preserve">v EUR s DPH. </w:t>
      </w:r>
    </w:p>
    <w:p w14:paraId="028DEAC6"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974641B" w14:textId="20C392D9"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lang w:val="x-none"/>
        </w:rPr>
      </w:pPr>
      <w:r w:rsidRPr="00DE7855">
        <w:rPr>
          <w:rFonts w:eastAsia="TimesNewRomanPSMT"/>
          <w:bCs/>
          <w:color w:val="000000"/>
          <w:lang w:val="x-none"/>
        </w:rPr>
        <w:lastRenderedPageBreak/>
        <w:t xml:space="preserve">Výzva bude zaslaná elektronicky </w:t>
      </w:r>
      <w:r w:rsidR="00530D23">
        <w:rPr>
          <w:rFonts w:eastAsia="TimesNewRomanPSMT"/>
          <w:bCs/>
          <w:color w:val="000000"/>
        </w:rPr>
        <w:t xml:space="preserve">uchádzačom prostredníctvom systému JOSEPHINE </w:t>
      </w:r>
      <w:r w:rsidRPr="00DE7855">
        <w:rPr>
          <w:rFonts w:eastAsia="TimesNewRomanPSMT"/>
          <w:bCs/>
          <w:color w:val="000000"/>
          <w:lang w:val="x-none"/>
        </w:rPr>
        <w:t xml:space="preserve">najneskôr dva pracovné dni pred konaním </w:t>
      </w:r>
      <w:proofErr w:type="spellStart"/>
      <w:r w:rsidRPr="00DE7855">
        <w:rPr>
          <w:rFonts w:eastAsia="TimesNewRomanPSMT"/>
          <w:bCs/>
          <w:color w:val="000000"/>
        </w:rPr>
        <w:t>eAukcie</w:t>
      </w:r>
      <w:proofErr w:type="spellEnd"/>
      <w:r w:rsidRPr="00DE7855">
        <w:rPr>
          <w:rFonts w:eastAsia="TimesNewRomanPSMT"/>
          <w:bCs/>
          <w:color w:val="000000"/>
          <w:lang w:val="x-none"/>
        </w:rPr>
        <w:t>.</w:t>
      </w:r>
    </w:p>
    <w:p w14:paraId="6472223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997F266" w14:textId="474B230E"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w:t>
      </w:r>
      <w:r w:rsidR="00696ED5">
        <w:rPr>
          <w:rFonts w:eastAsia="TimesNewRomanPSMT"/>
          <w:color w:val="000000"/>
        </w:rPr>
        <w:t> </w:t>
      </w:r>
      <w:r w:rsidRPr="00DE7855">
        <w:rPr>
          <w:rFonts w:eastAsia="TimesNewRomanPSMT"/>
          <w:color w:val="000000"/>
        </w:rPr>
        <w:t xml:space="preserve">prípravnom kole sa vyzvaní uchádzači oboznámia s priebehom aukčného kola a popisom aukčného prostredia. Uchádzačom bude v prípravnom kole a v čase uvedenom vo výzve zároveň sprístupnená </w:t>
      </w:r>
      <w:proofErr w:type="spellStart"/>
      <w:r w:rsidRPr="00DE7855">
        <w:rPr>
          <w:rFonts w:eastAsia="TimesNewRomanPSMT"/>
          <w:color w:val="000000"/>
        </w:rPr>
        <w:t>eAukčná</w:t>
      </w:r>
      <w:proofErr w:type="spellEnd"/>
      <w:r w:rsidRPr="00DE7855">
        <w:rPr>
          <w:rFonts w:eastAsia="TimesNewRomanPSMT"/>
          <w:color w:val="000000"/>
        </w:rPr>
        <w:t xml:space="preserve"> sieň, kde si môžu skontrolovať správnosť zadaných vstupných cien, ktoré do </w:t>
      </w:r>
      <w:proofErr w:type="spellStart"/>
      <w:r w:rsidRPr="00DE7855">
        <w:rPr>
          <w:rFonts w:eastAsia="TimesNewRomanPSMT"/>
          <w:color w:val="000000"/>
        </w:rPr>
        <w:t>eAukčnej</w:t>
      </w:r>
      <w:proofErr w:type="spellEnd"/>
      <w:r w:rsidRPr="00DE7855">
        <w:rPr>
          <w:rFonts w:eastAsia="TimesNewRomanPSMT"/>
          <w:color w:val="000000"/>
        </w:rPr>
        <w:t xml:space="preserve"> siene zadá administrátor </w:t>
      </w:r>
      <w:proofErr w:type="spellStart"/>
      <w:r w:rsidRPr="00DE7855">
        <w:rPr>
          <w:rFonts w:eastAsia="TimesNewRomanPSMT"/>
          <w:color w:val="000000"/>
        </w:rPr>
        <w:t>eAukcie</w:t>
      </w:r>
      <w:proofErr w:type="spellEnd"/>
      <w:r w:rsidRPr="00DE7855">
        <w:rPr>
          <w:rFonts w:eastAsia="TimesNewRomanPSMT"/>
          <w:color w:val="000000"/>
        </w:rPr>
        <w:t>, a to v súlade s pôvodne predloženými ponukami. Každý uchádzač bude vidieť iba svoju ponuku a až do začiatku aukčného kola ju nemôže meniť. Všetky informácie o prihlásení sa a</w:t>
      </w:r>
      <w:r w:rsidR="00DC6753">
        <w:rPr>
          <w:rFonts w:eastAsia="TimesNewRomanPSMT"/>
          <w:color w:val="000000"/>
        </w:rPr>
        <w:t> </w:t>
      </w:r>
      <w:r w:rsidRPr="00DE7855">
        <w:rPr>
          <w:rFonts w:eastAsia="TimesNewRomanPSMT"/>
          <w:color w:val="000000"/>
        </w:rPr>
        <w:t xml:space="preserve">priebehu budú uvedené vo Výzve. </w:t>
      </w:r>
    </w:p>
    <w:p w14:paraId="253AF90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6270C122"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Aukčné kolo sa začne a skončí v termínoch a za podmienok uvedených vo výzve. Na začiatku aukčného kola sa všetkým uchádzačom zobrazia: </w:t>
      </w:r>
    </w:p>
    <w:p w14:paraId="1AAE20A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ich cena za predmet zákazky;</w:t>
      </w:r>
    </w:p>
    <w:p w14:paraId="25275E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najnižšia cena za predmet zákazky;</w:t>
      </w:r>
    </w:p>
    <w:p w14:paraId="725B07DE"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ich priebežné umiestnenie (poradie). </w:t>
      </w:r>
    </w:p>
    <w:p w14:paraId="2949CECE"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0F8F71C2" w14:textId="1C612D9C"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Predmetom úpravy v aukčnom kole bude </w:t>
      </w:r>
      <w:r w:rsidR="0036542C">
        <w:rPr>
          <w:rFonts w:eastAsia="TimesNewRomanPSMT"/>
          <w:color w:val="000000"/>
        </w:rPr>
        <w:t>celková cena za celý predmet zákazky</w:t>
      </w:r>
      <w:r w:rsidRPr="00DE7855">
        <w:rPr>
          <w:rFonts w:eastAsia="TimesNewRomanPSMT"/>
          <w:color w:val="000000"/>
        </w:rPr>
        <w:t xml:space="preserve"> v EUR s DPH. Uchádzači budú upravovať ceny smerom nadol. </w:t>
      </w:r>
    </w:p>
    <w:p w14:paraId="0D0BC671"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7C8A1EA"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Verejný obstarávateľ upozorňuje, že systém neumožňuje dorovnať najnižšiu celkovú cenu (t.</w:t>
      </w:r>
      <w:r w:rsidR="00DC6753" w:rsidRPr="00DE7855">
        <w:rPr>
          <w:rFonts w:eastAsia="TimesNewRomanPSMT"/>
          <w:color w:val="000000"/>
        </w:rPr>
        <w:t> </w:t>
      </w:r>
      <w:r w:rsidRPr="00DE7855">
        <w:rPr>
          <w:rFonts w:eastAsia="TimesNewRomanPSMT"/>
          <w:color w:val="000000"/>
        </w:rPr>
        <w:t xml:space="preserve">j. nie je možné dorovnať ponuku uchádzača na priebežnom 1. mieste). </w:t>
      </w:r>
    </w:p>
    <w:p w14:paraId="06F83EB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7C8AA880"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 priebehu Aukčného kola budú zverejňované všetkým uchádzačom zaradeným do </w:t>
      </w:r>
      <w:proofErr w:type="spellStart"/>
      <w:r w:rsidRPr="00DE7855">
        <w:rPr>
          <w:rFonts w:eastAsia="TimesNewRomanPSMT"/>
          <w:color w:val="000000"/>
        </w:rPr>
        <w:t>eAukcie</w:t>
      </w:r>
      <w:proofErr w:type="spellEnd"/>
      <w:r w:rsidRPr="00DE7855">
        <w:rPr>
          <w:rFonts w:eastAsia="TimesNewRomanPSMT"/>
          <w:color w:val="000000"/>
        </w:rPr>
        <w:t xml:space="preserve"> v </w:t>
      </w:r>
      <w:proofErr w:type="spellStart"/>
      <w:r w:rsidRPr="00DE7855">
        <w:rPr>
          <w:rFonts w:eastAsia="TimesNewRomanPSMT"/>
          <w:color w:val="000000"/>
        </w:rPr>
        <w:t>eAukčnej</w:t>
      </w:r>
      <w:proofErr w:type="spellEnd"/>
      <w:r w:rsidRPr="00DE7855">
        <w:rPr>
          <w:rFonts w:eastAsia="TimesNewRomanPSMT"/>
          <w:color w:val="000000"/>
        </w:rPr>
        <w:t xml:space="preserve"> sieni informácie, ktoré umožnia uchádzačom zistiť v</w:t>
      </w:r>
      <w:r w:rsidR="00DC6753">
        <w:rPr>
          <w:rFonts w:eastAsia="TimesNewRomanPSMT"/>
          <w:color w:val="000000"/>
        </w:rPr>
        <w:t> </w:t>
      </w:r>
      <w:r w:rsidRPr="00DE7855">
        <w:rPr>
          <w:rFonts w:eastAsia="TimesNewRomanPSMT"/>
          <w:color w:val="000000"/>
        </w:rPr>
        <w:t>každom okamihu ich relatívne umiestnenie. V</w:t>
      </w:r>
      <w:r w:rsidR="00DC6753">
        <w:rPr>
          <w:rFonts w:eastAsia="TimesNewRomanPSMT"/>
          <w:color w:val="000000"/>
        </w:rPr>
        <w:t> </w:t>
      </w:r>
      <w:r w:rsidRPr="00DE7855">
        <w:rPr>
          <w:rFonts w:eastAsia="TimesNewRomanPSMT"/>
          <w:color w:val="000000"/>
        </w:rPr>
        <w:t>prípade rovnosti kritéria na vyhodnotenie ponúk systém priradí týmto ponukám zhodné poradie.</w:t>
      </w:r>
    </w:p>
    <w:p w14:paraId="6E6F354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B5BCB8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Minimálny krok zníženia ceny uchádzača je 0,10 % z aktuálnej ceny položky </w:t>
      </w:r>
      <w:r w:rsidR="00DC6753" w:rsidRPr="00DE7855">
        <w:rPr>
          <w:rFonts w:eastAsia="TimesNewRomanPSMT"/>
          <w:color w:val="000000"/>
        </w:rPr>
        <w:t>uchádzača</w:t>
      </w:r>
      <w:r w:rsidR="00DC6753">
        <w:rPr>
          <w:rFonts w:eastAsia="TimesNewRomanPSMT"/>
          <w:color w:val="000000"/>
        </w:rPr>
        <w:t>, ktorý sa priebežne nachádza na</w:t>
      </w:r>
      <w:r w:rsidR="00DC6753" w:rsidRPr="00DE7855">
        <w:rPr>
          <w:rFonts w:eastAsia="TimesNewRomanPSMT"/>
          <w:color w:val="000000"/>
        </w:rPr>
        <w:t xml:space="preserve"> 1. mieste</w:t>
      </w:r>
      <w:r w:rsidRPr="00DE7855">
        <w:rPr>
          <w:rFonts w:eastAsia="TimesNewRomanPSMT"/>
          <w:color w:val="000000"/>
        </w:rPr>
        <w:t xml:space="preserve">. </w:t>
      </w:r>
    </w:p>
    <w:p w14:paraId="4B9B885B"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8CAD923"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Maximálny krok zníženia ceny nie je určený. Uchádzač však bude upozornený pri zmene ceny položky o viac ako 50 %. Upozornenie pri maximálnom znížení ceny sa viaže k aktuálnej cene položky daného uchádzača. </w:t>
      </w:r>
    </w:p>
    <w:p w14:paraId="08F8D189"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4C8B22A0" w14:textId="10EBDEC8"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Aukčné kolo bude ukončené uplynutím časového limitu 20 min. za predpokladu, ak nedôjde k jeho predĺženiu. K predĺženiu dôjde vždy v prípade predloženia nových cien (</w:t>
      </w:r>
      <w:r w:rsidR="000930F3" w:rsidRPr="00DE7855">
        <w:rPr>
          <w:rFonts w:eastAsia="TimesNewRomanPSMT"/>
          <w:color w:val="000000"/>
        </w:rPr>
        <w:t>t. j.</w:t>
      </w:r>
      <w:r w:rsidRPr="00DE7855">
        <w:rPr>
          <w:rFonts w:eastAsia="TimesNewRomanPSMT"/>
          <w:color w:val="000000"/>
        </w:rPr>
        <w:t xml:space="preserve"> pri akomkoľvek regulárnom znížení ceny) v</w:t>
      </w:r>
      <w:r w:rsidR="000930F3">
        <w:rPr>
          <w:rFonts w:eastAsia="TimesNewRomanPSMT"/>
          <w:color w:val="000000"/>
        </w:rPr>
        <w:t> </w:t>
      </w:r>
      <w:r w:rsidRPr="00DE7855">
        <w:rPr>
          <w:rFonts w:eastAsia="TimesNewRomanPSMT"/>
          <w:color w:val="000000"/>
        </w:rPr>
        <w:t>posledných dvoch minútach trvania aukčného kola (aj už predĺženého aukčného kola), a to vždy o ďalšie dve minúty (t. j. v čase, kedy došlo k predĺženiu, sa k</w:t>
      </w:r>
      <w:r w:rsidR="00863FD9">
        <w:rPr>
          <w:rFonts w:eastAsia="TimesNewRomanPSMT"/>
          <w:color w:val="000000"/>
        </w:rPr>
        <w:t> </w:t>
      </w:r>
      <w:r w:rsidRPr="00DE7855">
        <w:rPr>
          <w:rFonts w:eastAsia="TimesNewRomanPSMT"/>
          <w:color w:val="000000"/>
        </w:rPr>
        <w:t xml:space="preserve">času zostávajúcemu do konca kola pridajú celé 2 min.). Počet predĺžení nie je limitovaný. </w:t>
      </w:r>
    </w:p>
    <w:p w14:paraId="10BC3443"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F2DA38B"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Výsledkom </w:t>
      </w:r>
      <w:proofErr w:type="spellStart"/>
      <w:r w:rsidRPr="00DE7855">
        <w:rPr>
          <w:rFonts w:eastAsia="TimesNewRomanPSMT"/>
          <w:color w:val="000000"/>
        </w:rPr>
        <w:t>eAukcie</w:t>
      </w:r>
      <w:proofErr w:type="spellEnd"/>
      <w:r w:rsidRPr="00DE7855">
        <w:rPr>
          <w:rFonts w:eastAsia="TimesNewRomanPSMT"/>
          <w:color w:val="000000"/>
        </w:rPr>
        <w:t xml:space="preserve"> bude zostavenie objektívneho poradia ponúk podľa najnižšej ceny za </w:t>
      </w:r>
      <w:r w:rsidR="000930F3">
        <w:rPr>
          <w:rFonts w:eastAsia="TimesNewRomanPSMT"/>
          <w:color w:val="000000"/>
        </w:rPr>
        <w:t xml:space="preserve">celý </w:t>
      </w:r>
      <w:r w:rsidRPr="00DE7855">
        <w:rPr>
          <w:rFonts w:eastAsia="TimesNewRomanPSMT"/>
          <w:color w:val="000000"/>
        </w:rPr>
        <w:t xml:space="preserve">predmet zákazky v EUR s DPH automatizovaným vyhodnotením. </w:t>
      </w:r>
    </w:p>
    <w:p w14:paraId="34E7BDA0"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39626A75"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Technické požiadavky na prístup do </w:t>
      </w:r>
      <w:proofErr w:type="spellStart"/>
      <w:r w:rsidRPr="00DE7855">
        <w:rPr>
          <w:rFonts w:eastAsia="TimesNewRomanPSMT"/>
          <w:color w:val="000000"/>
        </w:rPr>
        <w:t>eAukcie</w:t>
      </w:r>
      <w:proofErr w:type="spellEnd"/>
      <w:r w:rsidRPr="00DE7855">
        <w:rPr>
          <w:rFonts w:eastAsia="TimesNewRomanPSMT"/>
          <w:color w:val="000000"/>
        </w:rPr>
        <w:t>.</w:t>
      </w:r>
    </w:p>
    <w:p w14:paraId="0F9AE159" w14:textId="77777777" w:rsidR="00DE7855" w:rsidRPr="00DE7855" w:rsidRDefault="00DE7855" w:rsidP="00863FD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Počítač uchádzača musí byť pripojený na Internet. Na bezproblémovú účasť v </w:t>
      </w:r>
      <w:proofErr w:type="spellStart"/>
      <w:r w:rsidRPr="00DE7855">
        <w:rPr>
          <w:rFonts w:eastAsia="TimesNewRomanPSMT"/>
          <w:color w:val="000000"/>
        </w:rPr>
        <w:t>eAukcii</w:t>
      </w:r>
      <w:proofErr w:type="spellEnd"/>
      <w:r w:rsidRPr="00DE7855">
        <w:rPr>
          <w:rFonts w:eastAsia="TimesNewRomanPSMT"/>
          <w:color w:val="000000"/>
        </w:rPr>
        <w:t xml:space="preserve"> je nutné používať jeden z podporovaných internetových prehliadačov:</w:t>
      </w:r>
    </w:p>
    <w:p w14:paraId="43C3DAD0"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Microsoft Internet Explorer verzia 9.0 a vyššia, </w:t>
      </w:r>
    </w:p>
    <w:p w14:paraId="4BAE4257"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proofErr w:type="spellStart"/>
      <w:r w:rsidRPr="00DE7855">
        <w:rPr>
          <w:rFonts w:eastAsia="TimesNewRomanPSMT"/>
          <w:color w:val="000000"/>
        </w:rPr>
        <w:t>Mozilla</w:t>
      </w:r>
      <w:proofErr w:type="spellEnd"/>
      <w:r w:rsidRPr="00DE7855">
        <w:rPr>
          <w:rFonts w:eastAsia="TimesNewRomanPSMT"/>
          <w:color w:val="000000"/>
        </w:rPr>
        <w:t xml:space="preserve"> Firefox verzia 13.0 a vyššia alebo </w:t>
      </w:r>
    </w:p>
    <w:p w14:paraId="7733E935" w14:textId="77777777" w:rsidR="00DE7855" w:rsidRPr="00DE7855" w:rsidRDefault="00DE7855" w:rsidP="00752341">
      <w:pPr>
        <w:pStyle w:val="Odsekzoznamu"/>
        <w:numPr>
          <w:ilvl w:val="0"/>
          <w:numId w:val="2"/>
        </w:numPr>
        <w:autoSpaceDE w:val="0"/>
        <w:autoSpaceDN w:val="0"/>
        <w:adjustRightInd w:val="0"/>
        <w:spacing w:line="276" w:lineRule="auto"/>
        <w:ind w:left="357" w:hanging="357"/>
        <w:jc w:val="both"/>
        <w:rPr>
          <w:rFonts w:eastAsia="TimesNewRomanPSMT"/>
          <w:color w:val="000000"/>
        </w:rPr>
      </w:pPr>
      <w:r w:rsidRPr="00DE7855">
        <w:rPr>
          <w:rFonts w:eastAsia="TimesNewRomanPSMT"/>
          <w:color w:val="000000"/>
        </w:rPr>
        <w:t xml:space="preserve">Google Chrome. </w:t>
      </w:r>
    </w:p>
    <w:p w14:paraId="1D867BC9" w14:textId="77777777" w:rsidR="00DE7855" w:rsidRPr="00DE7855" w:rsidRDefault="00DE7855" w:rsidP="009A4439">
      <w:pPr>
        <w:autoSpaceDE w:val="0"/>
        <w:autoSpaceDN w:val="0"/>
        <w:adjustRightInd w:val="0"/>
        <w:spacing w:line="276" w:lineRule="auto"/>
        <w:jc w:val="both"/>
        <w:rPr>
          <w:rFonts w:eastAsia="TimesNewRomanPSMT"/>
          <w:color w:val="000000"/>
        </w:rPr>
      </w:pPr>
      <w:r w:rsidRPr="00DE7855">
        <w:rPr>
          <w:rFonts w:eastAsia="TimesNewRomanPSMT"/>
          <w:color w:val="000000"/>
        </w:rPr>
        <w:t xml:space="preserve">Správna funkčnosť iných internetových prehliadačov je možná, avšak nie je garantovaná. Ďalej je nutné mať v použitom internetovom prehliadači povolené </w:t>
      </w:r>
      <w:proofErr w:type="spellStart"/>
      <w:r w:rsidRPr="00DE7855">
        <w:rPr>
          <w:rFonts w:eastAsia="TimesNewRomanPSMT"/>
          <w:color w:val="000000"/>
        </w:rPr>
        <w:t>cookies</w:t>
      </w:r>
      <w:proofErr w:type="spellEnd"/>
      <w:r w:rsidRPr="00DE7855">
        <w:rPr>
          <w:rFonts w:eastAsia="TimesNewRomanPSMT"/>
          <w:color w:val="000000"/>
        </w:rPr>
        <w:t xml:space="preserve"> a </w:t>
      </w:r>
      <w:proofErr w:type="spellStart"/>
      <w:r w:rsidRPr="00DE7855">
        <w:rPr>
          <w:rFonts w:eastAsia="TimesNewRomanPSMT"/>
          <w:color w:val="000000"/>
        </w:rPr>
        <w:t>javaskripty</w:t>
      </w:r>
      <w:proofErr w:type="spellEnd"/>
      <w:r w:rsidRPr="00DE7855">
        <w:rPr>
          <w:rFonts w:eastAsia="TimesNewRomanPSMT"/>
          <w:color w:val="000000"/>
        </w:rPr>
        <w:t>.</w:t>
      </w:r>
    </w:p>
    <w:p w14:paraId="4B47864A"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11F7AE89"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color w:val="000000"/>
        </w:rPr>
      </w:pPr>
      <w:r w:rsidRPr="00DE7855">
        <w:rPr>
          <w:rFonts w:eastAsia="TimesNewRomanPSMT"/>
          <w:color w:val="000000"/>
        </w:rPr>
        <w:t xml:space="preserve">Podrobnejšie informácie o procese </w:t>
      </w:r>
      <w:proofErr w:type="spellStart"/>
      <w:r w:rsidRPr="00DE7855">
        <w:rPr>
          <w:rFonts w:eastAsia="TimesNewRomanPSMT"/>
          <w:color w:val="000000"/>
        </w:rPr>
        <w:t>eAukcie</w:t>
      </w:r>
      <w:proofErr w:type="spellEnd"/>
      <w:r w:rsidRPr="00DE7855">
        <w:rPr>
          <w:rFonts w:eastAsia="TimesNewRomanPSMT"/>
          <w:color w:val="000000"/>
        </w:rPr>
        <w:t xml:space="preserve"> budú uvedené vo výzve na účasť v elektronickej aukcii. </w:t>
      </w:r>
    </w:p>
    <w:p w14:paraId="65EF7597" w14:textId="77777777" w:rsidR="00DE7855" w:rsidRPr="00DE7855" w:rsidRDefault="00DE7855" w:rsidP="00752341">
      <w:pPr>
        <w:autoSpaceDE w:val="0"/>
        <w:autoSpaceDN w:val="0"/>
        <w:adjustRightInd w:val="0"/>
        <w:spacing w:line="276" w:lineRule="auto"/>
        <w:jc w:val="both"/>
        <w:rPr>
          <w:rFonts w:eastAsia="TimesNewRomanPSMT"/>
          <w:color w:val="000000"/>
        </w:rPr>
      </w:pPr>
    </w:p>
    <w:p w14:paraId="2E7F080F" w14:textId="77777777" w:rsidR="00DE7855" w:rsidRPr="00DE7855" w:rsidRDefault="00DE7855" w:rsidP="00696ED5">
      <w:pPr>
        <w:pStyle w:val="Odsekzoznamu"/>
        <w:numPr>
          <w:ilvl w:val="0"/>
          <w:numId w:val="26"/>
        </w:numPr>
        <w:autoSpaceDE w:val="0"/>
        <w:autoSpaceDN w:val="0"/>
        <w:adjustRightInd w:val="0"/>
        <w:spacing w:line="276" w:lineRule="auto"/>
        <w:ind w:left="0"/>
        <w:jc w:val="both"/>
        <w:rPr>
          <w:rFonts w:eastAsia="TimesNewRomanPSMT"/>
          <w:bCs/>
          <w:color w:val="000000"/>
        </w:rPr>
      </w:pPr>
      <w:r w:rsidRPr="00DE7855">
        <w:rPr>
          <w:rFonts w:eastAsia="TimesNewRomanPSMT"/>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DE7855">
        <w:rPr>
          <w:rFonts w:eastAsia="TimesNewRomanPSMT"/>
          <w:color w:val="000000"/>
        </w:rPr>
        <w:t>eAukcii</w:t>
      </w:r>
      <w:proofErr w:type="spellEnd"/>
      <w:r w:rsidRPr="00DE7855">
        <w:rPr>
          <w:rFonts w:eastAsia="TimesNewRomanPSMT"/>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DE7855">
        <w:rPr>
          <w:rFonts w:eastAsia="TimesNewRomanPSMT"/>
          <w:color w:val="000000"/>
        </w:rPr>
        <w:t>eAukcie</w:t>
      </w:r>
      <w:proofErr w:type="spellEnd"/>
      <w:r w:rsidRPr="00DE7855">
        <w:rPr>
          <w:rFonts w:eastAsia="TimesNewRomanPSMT"/>
          <w:color w:val="000000"/>
        </w:rPr>
        <w:t xml:space="preserve"> v prípade nepredvídateľných technických problémov na strane vyhlasovateľa.</w:t>
      </w:r>
    </w:p>
    <w:p w14:paraId="5A64F7FF" w14:textId="77777777" w:rsidR="00DE7855" w:rsidRPr="00A7207C" w:rsidRDefault="00DE7855" w:rsidP="00752341">
      <w:pPr>
        <w:autoSpaceDE w:val="0"/>
        <w:autoSpaceDN w:val="0"/>
        <w:adjustRightInd w:val="0"/>
        <w:spacing w:line="276" w:lineRule="auto"/>
        <w:jc w:val="both"/>
        <w:rPr>
          <w:rFonts w:eastAsia="TimesNewRomanPSMT"/>
          <w:color w:val="000000"/>
        </w:rPr>
      </w:pPr>
    </w:p>
    <w:p w14:paraId="6E8AD597" w14:textId="77777777" w:rsidR="009C6825" w:rsidRPr="007842D8" w:rsidRDefault="009C6825" w:rsidP="00FE6DF2">
      <w:pPr>
        <w:pStyle w:val="Nadpis2"/>
        <w:keepLines/>
        <w:numPr>
          <w:ilvl w:val="0"/>
          <w:numId w:val="1"/>
        </w:numPr>
        <w:spacing w:line="276" w:lineRule="auto"/>
        <w:ind w:left="0"/>
        <w:rPr>
          <w:b/>
        </w:rPr>
      </w:pPr>
      <w:bookmarkStart w:id="39" w:name="_Toc488059689"/>
      <w:bookmarkStart w:id="40" w:name="_Toc21598213"/>
      <w:bookmarkStart w:id="41" w:name="_Toc22051580"/>
      <w:r w:rsidRPr="007842D8">
        <w:rPr>
          <w:b/>
        </w:rPr>
        <w:t>Kritériá na vyhodnotenie ponúk a pravidlá ich uplatnenia</w:t>
      </w:r>
      <w:bookmarkEnd w:id="39"/>
      <w:bookmarkEnd w:id="40"/>
      <w:bookmarkEnd w:id="41"/>
      <w:r w:rsidR="00B077C0" w:rsidRPr="007842D8">
        <w:rPr>
          <w:b/>
        </w:rPr>
        <w:t xml:space="preserve"> </w:t>
      </w:r>
    </w:p>
    <w:p w14:paraId="5F30E788" w14:textId="77777777" w:rsidR="00377112" w:rsidRPr="00FC7B34" w:rsidRDefault="002E50C7" w:rsidP="00752341">
      <w:pPr>
        <w:pStyle w:val="Zarkazkladnhotextu"/>
        <w:spacing w:line="276" w:lineRule="auto"/>
        <w:rPr>
          <w:rFonts w:eastAsia="TimesNewRomanPSMT"/>
          <w:b/>
          <w:lang w:val="sk-SK"/>
        </w:rPr>
      </w:pPr>
      <w:r w:rsidRPr="007842D8">
        <w:rPr>
          <w:color w:val="000000"/>
        </w:rPr>
        <w:t>Po</w:t>
      </w:r>
      <w:r w:rsidRPr="007842D8">
        <w:rPr>
          <w:rFonts w:eastAsia="TimesNewRomanPSMT"/>
          <w:color w:val="000000"/>
        </w:rPr>
        <w:t>nuky budú vyhodnocované na základe kritéri</w:t>
      </w:r>
      <w:r w:rsidR="00FC7B34">
        <w:rPr>
          <w:rFonts w:eastAsia="TimesNewRomanPSMT"/>
          <w:color w:val="000000"/>
          <w:lang w:val="sk-SK"/>
        </w:rPr>
        <w:t>a na vyhodnotenie ponúk, ktorým je najnižšia celková cena</w:t>
      </w:r>
      <w:r w:rsidRPr="007842D8">
        <w:rPr>
          <w:rFonts w:eastAsia="TimesNewRomanPSMT"/>
          <w:color w:val="000000"/>
        </w:rPr>
        <w:t xml:space="preserve"> </w:t>
      </w:r>
      <w:r w:rsidR="00FC53AB">
        <w:rPr>
          <w:rFonts w:eastAsia="TimesNewRomanPSMT"/>
          <w:color w:val="000000"/>
          <w:lang w:val="sk-SK"/>
        </w:rPr>
        <w:t xml:space="preserve">s DPH </w:t>
      </w:r>
      <w:r w:rsidR="00FC7B34">
        <w:rPr>
          <w:rFonts w:eastAsia="TimesNewRomanPSMT"/>
          <w:color w:val="000000"/>
          <w:lang w:val="sk-SK"/>
        </w:rPr>
        <w:t xml:space="preserve">za obstarávaný predmet zákazky. </w:t>
      </w:r>
    </w:p>
    <w:p w14:paraId="722F38F9" w14:textId="77777777" w:rsidR="002E50C7" w:rsidRPr="007842D8" w:rsidRDefault="002E50C7" w:rsidP="00752341">
      <w:pPr>
        <w:pStyle w:val="Odsekzoznamu"/>
        <w:spacing w:line="276" w:lineRule="auto"/>
        <w:ind w:left="360" w:hanging="360"/>
        <w:jc w:val="both"/>
        <w:rPr>
          <w:b/>
          <w:lang w:eastAsia="cs-CZ"/>
        </w:rPr>
      </w:pPr>
    </w:p>
    <w:p w14:paraId="18A9B03B" w14:textId="77777777" w:rsidR="009C6825" w:rsidRPr="007842D8" w:rsidRDefault="009C6825" w:rsidP="00696ED5">
      <w:pPr>
        <w:pStyle w:val="Nadpis2"/>
        <w:keepLines/>
        <w:numPr>
          <w:ilvl w:val="0"/>
          <w:numId w:val="1"/>
        </w:numPr>
        <w:spacing w:line="276" w:lineRule="auto"/>
        <w:ind w:left="0"/>
        <w:rPr>
          <w:b/>
        </w:rPr>
      </w:pPr>
      <w:bookmarkStart w:id="42" w:name="_Toc488059690"/>
      <w:bookmarkStart w:id="43" w:name="_Toc21598214"/>
      <w:bookmarkStart w:id="44" w:name="_Toc22051581"/>
      <w:r w:rsidRPr="007842D8">
        <w:rPr>
          <w:b/>
        </w:rPr>
        <w:t>Informácia o výsledku vyhodnotenia ponúk a uzavretie zmluvy</w:t>
      </w:r>
      <w:bookmarkEnd w:id="42"/>
      <w:bookmarkEnd w:id="43"/>
      <w:bookmarkEnd w:id="44"/>
    </w:p>
    <w:p w14:paraId="40DA8001"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podľa § 56 ZVO</w:t>
      </w:r>
      <w:r w:rsidRPr="007842D8">
        <w:rPr>
          <w:rFonts w:eastAsia="TimesNewRomanPSMT"/>
          <w:color w:val="000000"/>
        </w:rPr>
        <w:t xml:space="preserve">. Verejný obstarávateľ vyzve uchádzača na poskytnutie súčinnosti k podpisu zmluvy. </w:t>
      </w:r>
    </w:p>
    <w:p w14:paraId="196D8586" w14:textId="77777777" w:rsidR="007F1D91" w:rsidRPr="007842D8" w:rsidRDefault="007F1D91" w:rsidP="00752341">
      <w:pPr>
        <w:autoSpaceDE w:val="0"/>
        <w:autoSpaceDN w:val="0"/>
        <w:adjustRightInd w:val="0"/>
        <w:spacing w:line="276" w:lineRule="auto"/>
        <w:jc w:val="both"/>
        <w:rPr>
          <w:rFonts w:eastAsia="TimesNewRomanPSMT"/>
          <w:color w:val="000000"/>
        </w:rPr>
      </w:pPr>
    </w:p>
    <w:p w14:paraId="19A83362" w14:textId="77777777" w:rsidR="009C6825" w:rsidRPr="007842D8" w:rsidRDefault="009C6825" w:rsidP="00752341">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 </w:t>
      </w:r>
      <w:r w:rsidRPr="007842D8">
        <w:rPr>
          <w:rFonts w:eastAsia="TimesNewRomanPSMT"/>
          <w:color w:val="000000"/>
        </w:rPr>
        <w:t>podpisu zmluvy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w:t>
      </w:r>
      <w:r w:rsidR="00752341">
        <w:rPr>
          <w:rFonts w:eastAsia="TimesNewRomanPSMT"/>
          <w:color w:val="000000"/>
        </w:rPr>
        <w:t> </w:t>
      </w:r>
      <w:r w:rsidR="00100517" w:rsidRPr="007842D8">
        <w:rPr>
          <w:rFonts w:eastAsia="TimesNewRomanPSMT"/>
          <w:color w:val="000000"/>
        </w:rPr>
        <w:t>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64C7F7F0" w14:textId="77777777" w:rsidR="007F1D91" w:rsidRPr="007842D8" w:rsidRDefault="007F1D91" w:rsidP="00752341">
      <w:pPr>
        <w:autoSpaceDE w:val="0"/>
        <w:autoSpaceDN w:val="0"/>
        <w:adjustRightInd w:val="0"/>
        <w:spacing w:line="276" w:lineRule="auto"/>
        <w:jc w:val="both"/>
        <w:rPr>
          <w:b/>
          <w:color w:val="000000"/>
        </w:rPr>
      </w:pPr>
    </w:p>
    <w:p w14:paraId="667F9B03" w14:textId="77777777" w:rsidR="009C6825" w:rsidRPr="007842D8" w:rsidRDefault="009C6825" w:rsidP="009A4439">
      <w:pPr>
        <w:pStyle w:val="Nadpis2"/>
        <w:keepLines/>
        <w:numPr>
          <w:ilvl w:val="0"/>
          <w:numId w:val="1"/>
        </w:numPr>
        <w:spacing w:line="276" w:lineRule="auto"/>
        <w:ind w:left="0"/>
        <w:rPr>
          <w:b/>
        </w:rPr>
      </w:pPr>
      <w:r w:rsidRPr="007842D8">
        <w:rPr>
          <w:b/>
        </w:rPr>
        <w:t xml:space="preserve"> </w:t>
      </w:r>
      <w:bookmarkStart w:id="45" w:name="_Toc488059691"/>
      <w:bookmarkStart w:id="46" w:name="_Toc21598215"/>
      <w:bookmarkStart w:id="47" w:name="_Toc22051582"/>
      <w:r w:rsidRPr="007842D8">
        <w:rPr>
          <w:b/>
        </w:rPr>
        <w:t>Subdodávatelia</w:t>
      </w:r>
      <w:bookmarkEnd w:id="45"/>
      <w:bookmarkEnd w:id="46"/>
      <w:bookmarkEnd w:id="47"/>
    </w:p>
    <w:p w14:paraId="3D966381" w14:textId="5B3687A6" w:rsidR="009C6825" w:rsidRPr="009011BD" w:rsidRDefault="0070690B" w:rsidP="00752341">
      <w:pPr>
        <w:autoSpaceDE w:val="0"/>
        <w:autoSpaceDN w:val="0"/>
        <w:adjustRightInd w:val="0"/>
        <w:spacing w:line="276" w:lineRule="auto"/>
        <w:jc w:val="both"/>
        <w:rPr>
          <w:rFonts w:eastAsia="TimesNewRomanPSMT"/>
          <w:strike/>
          <w:color w:val="000000"/>
        </w:rPr>
      </w:pPr>
      <w:r w:rsidRPr="002E1512">
        <w:rPr>
          <w:rFonts w:eastAsia="TimesNewRomanPSMT"/>
          <w:color w:val="000000"/>
        </w:rPr>
        <w:t xml:space="preserve">V prípade ak </w:t>
      </w:r>
      <w:r w:rsidR="00117849" w:rsidRPr="002E1512">
        <w:rPr>
          <w:rFonts w:eastAsia="TimesNewRomanPSMT"/>
          <w:color w:val="000000"/>
        </w:rPr>
        <w:t xml:space="preserve">má uchádzač v pláne </w:t>
      </w:r>
      <w:r w:rsidR="004B20C3" w:rsidRPr="002E1512">
        <w:rPr>
          <w:rFonts w:eastAsia="TimesNewRomanPSMT"/>
          <w:color w:val="000000"/>
        </w:rPr>
        <w:t xml:space="preserve">pri plnení zákazky </w:t>
      </w:r>
      <w:r w:rsidR="00AF0849" w:rsidRPr="002E1512">
        <w:rPr>
          <w:rFonts w:eastAsia="TimesNewRomanPSMT"/>
          <w:color w:val="000000"/>
        </w:rPr>
        <w:t>využi</w:t>
      </w:r>
      <w:r w:rsidR="00117849" w:rsidRPr="002E1512">
        <w:rPr>
          <w:rFonts w:eastAsia="TimesNewRomanPSMT"/>
          <w:color w:val="000000"/>
        </w:rPr>
        <w:t xml:space="preserve">ť </w:t>
      </w:r>
      <w:r w:rsidR="00AF0849" w:rsidRPr="002E1512">
        <w:rPr>
          <w:rFonts w:eastAsia="TimesNewRomanPSMT"/>
          <w:color w:val="000000"/>
        </w:rPr>
        <w:t>subdodávateľa/subdodávateľov</w:t>
      </w:r>
      <w:r w:rsidR="00117849" w:rsidRPr="002E1512">
        <w:rPr>
          <w:rFonts w:eastAsia="TimesNewRomanPSMT"/>
          <w:color w:val="000000"/>
        </w:rPr>
        <w:t xml:space="preserve">, tak </w:t>
      </w:r>
      <w:r w:rsidR="00E20AE0" w:rsidRPr="002E1512">
        <w:rPr>
          <w:rFonts w:eastAsia="TimesNewRomanPSMT"/>
          <w:color w:val="000000"/>
        </w:rPr>
        <w:t xml:space="preserve">uvedie ich názov (obchodný názov, adresa, IČO) v prílohe č. </w:t>
      </w:r>
      <w:r w:rsidR="009A4439">
        <w:rPr>
          <w:rFonts w:eastAsia="TimesNewRomanPSMT"/>
          <w:color w:val="000000"/>
        </w:rPr>
        <w:t>2</w:t>
      </w:r>
      <w:r w:rsidR="00E20AE0" w:rsidRPr="002E1512">
        <w:rPr>
          <w:rFonts w:eastAsia="TimesNewRomanPSMT"/>
          <w:color w:val="000000"/>
        </w:rPr>
        <w:t xml:space="preserve"> „Zoznam subdodávateľov“</w:t>
      </w:r>
      <w:r w:rsidR="00117849" w:rsidRPr="002E1512">
        <w:rPr>
          <w:rFonts w:eastAsia="TimesNewRomanPSMT"/>
          <w:color w:val="000000"/>
        </w:rPr>
        <w:t xml:space="preserve"> týchto súťažných podkladov, ktorá bude tvoriť súčasť jeho ponuky.</w:t>
      </w:r>
      <w:r w:rsidR="00E20AE0" w:rsidRPr="002E1512">
        <w:rPr>
          <w:rFonts w:eastAsia="TimesNewRomanPSMT"/>
          <w:color w:val="000000"/>
        </w:rPr>
        <w:t xml:space="preserve"> V prípade, ak uchádzač nebude počas </w:t>
      </w:r>
      <w:r w:rsidR="00E20AE0" w:rsidRPr="002E1512">
        <w:rPr>
          <w:rFonts w:eastAsia="TimesNewRomanPSMT"/>
          <w:color w:val="000000"/>
        </w:rPr>
        <w:lastRenderedPageBreak/>
        <w:t xml:space="preserve">plnenia predmetu zákazky využívať subdodávateľov, tak </w:t>
      </w:r>
      <w:r w:rsidR="00117849" w:rsidRPr="002E1512">
        <w:rPr>
          <w:rFonts w:eastAsia="TimesNewRomanPSMT"/>
          <w:color w:val="000000"/>
        </w:rPr>
        <w:t xml:space="preserve">v prílohe č. </w:t>
      </w:r>
      <w:r w:rsidR="009A4439">
        <w:rPr>
          <w:rFonts w:eastAsia="TimesNewRomanPSMT"/>
          <w:color w:val="000000"/>
        </w:rPr>
        <w:t>2</w:t>
      </w:r>
      <w:r w:rsidR="00117849" w:rsidRPr="002E1512">
        <w:rPr>
          <w:rFonts w:eastAsia="TimesNewRomanPSMT"/>
          <w:color w:val="000000"/>
        </w:rPr>
        <w:t xml:space="preserve"> „Zoznam subdodávateľov“ </w:t>
      </w:r>
      <w:r w:rsidR="00E20AE0" w:rsidRPr="002E1512">
        <w:rPr>
          <w:rFonts w:eastAsia="TimesNewRomanPSMT"/>
          <w:color w:val="000000"/>
        </w:rPr>
        <w:t>uvedenie</w:t>
      </w:r>
      <w:r w:rsidR="00117849" w:rsidRPr="002E1512">
        <w:rPr>
          <w:rFonts w:eastAsia="TimesNewRomanPSMT"/>
          <w:color w:val="000000"/>
        </w:rPr>
        <w:t>, že nebude pri plnení zákazky využívať subdodávateľa/ subdodávateľov.</w:t>
      </w:r>
      <w:r w:rsidR="00117849">
        <w:rPr>
          <w:rFonts w:eastAsia="TimesNewRomanPSMT"/>
          <w:color w:val="000000"/>
        </w:rPr>
        <w:t xml:space="preserve"> </w:t>
      </w:r>
    </w:p>
    <w:p w14:paraId="4D74184A" w14:textId="79537261" w:rsidR="003B3CB7" w:rsidRDefault="003B3CB7" w:rsidP="00752341">
      <w:pPr>
        <w:autoSpaceDE w:val="0"/>
        <w:autoSpaceDN w:val="0"/>
        <w:adjustRightInd w:val="0"/>
        <w:spacing w:line="276" w:lineRule="auto"/>
        <w:jc w:val="both"/>
        <w:rPr>
          <w:rFonts w:eastAsia="TimesNewRomanPSMT"/>
          <w:color w:val="000000"/>
        </w:rPr>
      </w:pPr>
      <w:r>
        <w:rPr>
          <w:rFonts w:eastAsia="TimesNewRomanPSMT"/>
          <w:color w:val="000000"/>
        </w:rPr>
        <w:t xml:space="preserve">Príloha č. </w:t>
      </w:r>
      <w:r w:rsidR="009A4439">
        <w:rPr>
          <w:rFonts w:eastAsia="TimesNewRomanPSMT"/>
          <w:color w:val="000000"/>
        </w:rPr>
        <w:t>2</w:t>
      </w:r>
      <w:r>
        <w:rPr>
          <w:rFonts w:eastAsia="TimesNewRomanPSMT"/>
          <w:color w:val="000000"/>
        </w:rPr>
        <w:t xml:space="preserve"> </w:t>
      </w:r>
      <w:r w:rsidR="002E1512">
        <w:rPr>
          <w:rFonts w:eastAsia="TimesNewRomanPSMT"/>
          <w:color w:val="000000"/>
        </w:rPr>
        <w:t>–</w:t>
      </w:r>
      <w:r>
        <w:rPr>
          <w:rFonts w:eastAsia="TimesNewRomanPSMT"/>
          <w:color w:val="000000"/>
        </w:rPr>
        <w:t xml:space="preserve"> </w:t>
      </w:r>
      <w:r w:rsidR="002E1512">
        <w:rPr>
          <w:rFonts w:eastAsia="TimesNewRomanPSMT"/>
          <w:color w:val="000000"/>
        </w:rPr>
        <w:t xml:space="preserve">„Zoznam subdodávateľov“ bude tvoriť aj prílohu kúpnej zmluvy. </w:t>
      </w:r>
    </w:p>
    <w:p w14:paraId="79D4B335" w14:textId="77777777" w:rsidR="002E1512" w:rsidRPr="007842D8" w:rsidRDefault="002E1512" w:rsidP="00752341">
      <w:pPr>
        <w:autoSpaceDE w:val="0"/>
        <w:autoSpaceDN w:val="0"/>
        <w:adjustRightInd w:val="0"/>
        <w:spacing w:line="276" w:lineRule="auto"/>
        <w:jc w:val="both"/>
        <w:rPr>
          <w:rFonts w:eastAsia="TimesNewRomanPSMT"/>
          <w:color w:val="000000"/>
        </w:rPr>
      </w:pPr>
    </w:p>
    <w:p w14:paraId="6FEC00C5" w14:textId="77777777" w:rsidR="009C6825" w:rsidRPr="007842D8" w:rsidRDefault="009C6825" w:rsidP="009A4439">
      <w:pPr>
        <w:pStyle w:val="Nadpis2"/>
        <w:keepLines/>
        <w:numPr>
          <w:ilvl w:val="0"/>
          <w:numId w:val="1"/>
        </w:numPr>
        <w:spacing w:line="276" w:lineRule="auto"/>
        <w:ind w:left="0"/>
        <w:rPr>
          <w:b/>
        </w:rPr>
      </w:pPr>
      <w:bookmarkStart w:id="48" w:name="_Toc488059693"/>
      <w:bookmarkStart w:id="49" w:name="_Toc21598216"/>
      <w:bookmarkStart w:id="50" w:name="_Toc22051583"/>
      <w:r w:rsidRPr="007842D8">
        <w:rPr>
          <w:b/>
        </w:rPr>
        <w:t>Prílohy</w:t>
      </w:r>
      <w:bookmarkEnd w:id="48"/>
      <w:bookmarkEnd w:id="49"/>
      <w:bookmarkEnd w:id="50"/>
    </w:p>
    <w:p w14:paraId="4BE683F8" w14:textId="77777777" w:rsidR="009C6825" w:rsidRPr="007842D8" w:rsidRDefault="009C6825" w:rsidP="00752341">
      <w:pPr>
        <w:autoSpaceDE w:val="0"/>
        <w:autoSpaceDN w:val="0"/>
        <w:adjustRightInd w:val="0"/>
        <w:spacing w:line="276" w:lineRule="auto"/>
        <w:jc w:val="both"/>
        <w:rPr>
          <w:bCs/>
          <w:color w:val="000000"/>
        </w:rPr>
      </w:pPr>
      <w:r w:rsidRPr="007842D8">
        <w:rPr>
          <w:bCs/>
          <w:color w:val="000000"/>
        </w:rPr>
        <w:t>Prílohami k týmto súťažným podkladom sú:</w:t>
      </w:r>
    </w:p>
    <w:p w14:paraId="6561AB6A" w14:textId="77777777" w:rsidR="005B2F76" w:rsidRPr="007842D8" w:rsidRDefault="00ED1F88"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3E579B" w:rsidRPr="007842D8">
        <w:rPr>
          <w:rFonts w:eastAsia="TimesNewRomanPSMT"/>
          <w:color w:val="000000"/>
        </w:rPr>
        <w:t>Opis predmetu zákazky</w:t>
      </w:r>
    </w:p>
    <w:p w14:paraId="06ADA57A" w14:textId="2AA9F5F7" w:rsidR="00413475" w:rsidRPr="00030977" w:rsidRDefault="00E20AE0"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2</w:t>
      </w:r>
      <w:r w:rsidRPr="007842D8">
        <w:rPr>
          <w:rFonts w:eastAsia="TimesNewRomanPSMT"/>
          <w:color w:val="000000"/>
        </w:rPr>
        <w:t>:</w:t>
      </w:r>
      <w:r>
        <w:rPr>
          <w:rFonts w:eastAsia="TimesNewRomanPSMT"/>
          <w:color w:val="000000"/>
        </w:rPr>
        <w:t xml:space="preserve"> </w:t>
      </w:r>
      <w:r w:rsidR="00907B18">
        <w:rPr>
          <w:rFonts w:eastAsia="TimesNewRomanPSMT"/>
          <w:color w:val="000000"/>
        </w:rPr>
        <w:t>Zoznam subdodávateľov</w:t>
      </w:r>
    </w:p>
    <w:p w14:paraId="4EB1E6F3" w14:textId="2363E6A0" w:rsidR="00030977" w:rsidRPr="0067046A" w:rsidRDefault="00030977" w:rsidP="00752341">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3</w:t>
      </w:r>
      <w:r w:rsidRPr="007842D8">
        <w:rPr>
          <w:rFonts w:eastAsia="TimesNewRomanPSMT"/>
          <w:color w:val="000000"/>
        </w:rPr>
        <w:t>:</w:t>
      </w:r>
      <w:r>
        <w:rPr>
          <w:rFonts w:eastAsia="TimesNewRomanPSMT"/>
          <w:color w:val="000000"/>
        </w:rPr>
        <w:t xml:space="preserve"> Návrh na plnenie kritéria</w:t>
      </w:r>
      <w:r w:rsidR="00C8376B">
        <w:rPr>
          <w:rFonts w:eastAsia="TimesNewRomanPSMT"/>
          <w:color w:val="000000"/>
        </w:rPr>
        <w:t xml:space="preserve"> na vyhodnotenie ponúk </w:t>
      </w:r>
      <w:r w:rsidR="001D0187">
        <w:rPr>
          <w:rFonts w:eastAsia="TimesNewRomanPSMT"/>
          <w:color w:val="000000"/>
        </w:rPr>
        <w:t>a identifikačné údaje uchádzača</w:t>
      </w:r>
    </w:p>
    <w:p w14:paraId="0A19D194" w14:textId="530034FF" w:rsidR="003027C4" w:rsidRPr="009011BD" w:rsidRDefault="0067046A" w:rsidP="003027C4">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9A4439">
        <w:rPr>
          <w:rFonts w:eastAsia="TimesNewRomanPSMT"/>
          <w:color w:val="000000"/>
        </w:rPr>
        <w:t>4</w:t>
      </w:r>
      <w:r w:rsidRPr="007842D8">
        <w:rPr>
          <w:rFonts w:eastAsia="TimesNewRomanPSMT"/>
          <w:color w:val="000000"/>
        </w:rPr>
        <w:t>:</w:t>
      </w:r>
      <w:r>
        <w:rPr>
          <w:rFonts w:eastAsia="TimesNewRomanPSMT"/>
          <w:color w:val="000000"/>
        </w:rPr>
        <w:t xml:space="preserve"> Kúpna zmluva</w:t>
      </w:r>
    </w:p>
    <w:p w14:paraId="1B89CBC5" w14:textId="77777777" w:rsidR="0016744E" w:rsidRDefault="0016744E" w:rsidP="003027C4">
      <w:pPr>
        <w:rPr>
          <w:noProof/>
        </w:rPr>
        <w:sectPr w:rsidR="0016744E" w:rsidSect="00A10684">
          <w:headerReference w:type="default" r:id="rId16"/>
          <w:footerReference w:type="default" r:id="rId17"/>
          <w:pgSz w:w="11906" w:h="16838" w:code="9"/>
          <w:pgMar w:top="851" w:right="1134" w:bottom="1418" w:left="1418" w:header="709" w:footer="709" w:gutter="0"/>
          <w:cols w:space="708"/>
          <w:titlePg/>
          <w:docGrid w:linePitch="360"/>
        </w:sectPr>
      </w:pPr>
    </w:p>
    <w:p w14:paraId="105B1677" w14:textId="77777777" w:rsidR="0016744E" w:rsidRPr="00D5323B" w:rsidRDefault="0016744E" w:rsidP="0016744E">
      <w:pPr>
        <w:jc w:val="both"/>
      </w:pPr>
      <w:bookmarkStart w:id="52" w:name="_Hlk22048801"/>
    </w:p>
    <w:p w14:paraId="11799B2A" w14:textId="77777777" w:rsidR="0016744E" w:rsidRPr="00D76199" w:rsidRDefault="0016744E" w:rsidP="0016744E">
      <w:pPr>
        <w:jc w:val="both"/>
        <w:rPr>
          <w:u w:val="single"/>
        </w:rPr>
      </w:pPr>
      <w:r w:rsidRPr="00D76199">
        <w:rPr>
          <w:b/>
          <w:u w:val="single"/>
        </w:rPr>
        <w:t>OPIS PREDMETU ZÁKAZKY</w:t>
      </w:r>
    </w:p>
    <w:p w14:paraId="01425C20" w14:textId="77777777" w:rsidR="0016744E" w:rsidRPr="00EE58D7" w:rsidRDefault="0016744E" w:rsidP="0016744E">
      <w:pPr>
        <w:jc w:val="both"/>
      </w:pPr>
    </w:p>
    <w:p w14:paraId="69D4DE23" w14:textId="10108705" w:rsidR="0016744E" w:rsidRDefault="0016744E" w:rsidP="0016744E">
      <w:pPr>
        <w:pStyle w:val="Odsekzoznamu"/>
        <w:numPr>
          <w:ilvl w:val="0"/>
          <w:numId w:val="16"/>
        </w:numPr>
        <w:ind w:left="284" w:hanging="284"/>
        <w:contextualSpacing/>
        <w:jc w:val="both"/>
      </w:pPr>
      <w:r w:rsidRPr="00EE58D7">
        <w:t xml:space="preserve">Predmetom zákazky je </w:t>
      </w:r>
      <w:r w:rsidR="002E3450">
        <w:rPr>
          <w:b/>
        </w:rPr>
        <w:t>n</w:t>
      </w:r>
      <w:r w:rsidR="002E3450" w:rsidRPr="002E3450">
        <w:rPr>
          <w:b/>
        </w:rPr>
        <w:t>ákup výkonných pracovných staníc pre oddelenie GIS</w:t>
      </w:r>
      <w:r>
        <w:t>.</w:t>
      </w:r>
    </w:p>
    <w:p w14:paraId="265ACC7E" w14:textId="00DE96A3" w:rsidR="0016744E" w:rsidRPr="00EE58D7" w:rsidRDefault="0016744E" w:rsidP="002E3450">
      <w:pPr>
        <w:pStyle w:val="Odsekzoznamu"/>
        <w:numPr>
          <w:ilvl w:val="0"/>
          <w:numId w:val="16"/>
        </w:numPr>
        <w:ind w:left="284" w:hanging="284"/>
        <w:contextualSpacing/>
        <w:jc w:val="both"/>
      </w:pPr>
      <w:r w:rsidRPr="00EE58D7">
        <w:t xml:space="preserve">Súčasťou predmetu zákazky je </w:t>
      </w:r>
      <w:r>
        <w:t xml:space="preserve">aj </w:t>
      </w:r>
      <w:r w:rsidRPr="00EE58D7">
        <w:t xml:space="preserve">dovoz </w:t>
      </w:r>
      <w:r>
        <w:t xml:space="preserve">predmetu kúpy </w:t>
      </w:r>
      <w:r w:rsidRPr="00EE58D7">
        <w:t>na miesto určené verejným obstarávateľom</w:t>
      </w:r>
      <w:r>
        <w:t xml:space="preserve"> a</w:t>
      </w:r>
      <w:r w:rsidRPr="00EE58D7">
        <w:t xml:space="preserve"> vyloženie tovaru na mieste určenom verejným obstarávateľom. </w:t>
      </w:r>
      <w:bookmarkStart w:id="53" w:name="_Hlk21440322"/>
      <w:r w:rsidR="002E3450" w:rsidRPr="00EE58D7">
        <w:t xml:space="preserve">Miesto dodania tovaru: </w:t>
      </w:r>
      <w:r w:rsidR="002E3450">
        <w:t xml:space="preserve">Primaciálne námestie č. 1, </w:t>
      </w:r>
      <w:r w:rsidR="002E3450" w:rsidRPr="00B12D64">
        <w:t>814 99 Bratislava</w:t>
      </w:r>
      <w:bookmarkEnd w:id="53"/>
    </w:p>
    <w:p w14:paraId="0495BC3F" w14:textId="43EA3BD5" w:rsidR="0016744E" w:rsidRPr="00EE58D7" w:rsidRDefault="0016744E" w:rsidP="0016744E">
      <w:pPr>
        <w:pStyle w:val="Odsekzoznamu"/>
        <w:numPr>
          <w:ilvl w:val="0"/>
          <w:numId w:val="16"/>
        </w:numPr>
        <w:ind w:left="284" w:hanging="284"/>
        <w:contextualSpacing/>
        <w:jc w:val="both"/>
      </w:pPr>
      <w:r w:rsidRPr="00EE58D7">
        <w:t xml:space="preserve">Predpokladaná hodnota zákazky: </w:t>
      </w:r>
      <w:r w:rsidR="002E3450">
        <w:t>14 400 eur</w:t>
      </w:r>
      <w:r w:rsidRPr="008A7698">
        <w:t xml:space="preserve"> bez DPH</w:t>
      </w:r>
    </w:p>
    <w:p w14:paraId="63D53438" w14:textId="77777777" w:rsidR="00AA09A8" w:rsidRDefault="0016744E" w:rsidP="002E3450">
      <w:pPr>
        <w:pStyle w:val="Odsekzoznamu"/>
        <w:numPr>
          <w:ilvl w:val="0"/>
          <w:numId w:val="16"/>
        </w:numPr>
        <w:ind w:left="284" w:hanging="284"/>
        <w:contextualSpacing/>
        <w:jc w:val="both"/>
      </w:pPr>
      <w:r w:rsidRPr="00EE58D7">
        <w:t xml:space="preserve">Lehota dodania tovaru: </w:t>
      </w:r>
      <w:r w:rsidRPr="00124041">
        <w:t xml:space="preserve">najneskôr do </w:t>
      </w:r>
      <w:r w:rsidR="002E3450">
        <w:t>20 pracovných dní</w:t>
      </w:r>
      <w:r w:rsidRPr="00124041">
        <w:t xml:space="preserve"> odo dňa nadobudnutia účinnosti kúpnej zmluvy</w:t>
      </w:r>
      <w:r>
        <w:t>.</w:t>
      </w:r>
    </w:p>
    <w:p w14:paraId="7778D191" w14:textId="701B5693" w:rsidR="002E3450" w:rsidRPr="00AA09A8" w:rsidRDefault="002E3450" w:rsidP="002E3450">
      <w:pPr>
        <w:pStyle w:val="Odsekzoznamu"/>
        <w:numPr>
          <w:ilvl w:val="0"/>
          <w:numId w:val="16"/>
        </w:numPr>
        <w:ind w:left="284" w:hanging="284"/>
        <w:contextualSpacing/>
        <w:jc w:val="both"/>
      </w:pPr>
      <w:r w:rsidRPr="002E3450">
        <w:t xml:space="preserve">Nákup pracovných staníc na základe požiadaviek oddelenia geografického informačného systému, sekcie informatiky a dátovej politiky v počte 6 ks stolových pracovných staníc a 12 ks </w:t>
      </w:r>
      <w:proofErr w:type="spellStart"/>
      <w:r w:rsidRPr="002E3450">
        <w:t>FullHD</w:t>
      </w:r>
      <w:proofErr w:type="spellEnd"/>
      <w:r w:rsidRPr="002E3450">
        <w:t xml:space="preserve"> monitorov v minimálnej konfigurácii uvedenej v funkčnej špecifikácií. Zariadenia budú využité pre zložite grafické výpočty pri vykonávaní úloh oddelenia geografického informačného systému.</w:t>
      </w:r>
    </w:p>
    <w:p w14:paraId="710CAD92" w14:textId="77777777" w:rsidR="002E3450" w:rsidRPr="002E3450" w:rsidRDefault="002E3450" w:rsidP="002E3450">
      <w:pPr>
        <w:contextualSpacing/>
        <w:jc w:val="both"/>
        <w:rPr>
          <w:b/>
        </w:rPr>
      </w:pPr>
    </w:p>
    <w:p w14:paraId="223DD7DD" w14:textId="77777777" w:rsidR="002E3450" w:rsidRPr="002E3450" w:rsidRDefault="002E3450" w:rsidP="002E3450">
      <w:pPr>
        <w:contextualSpacing/>
        <w:jc w:val="both"/>
        <w:rPr>
          <w:b/>
        </w:rPr>
      </w:pPr>
    </w:p>
    <w:p w14:paraId="398F0377" w14:textId="39C32A28" w:rsidR="002E3450" w:rsidRPr="002E3450" w:rsidRDefault="002E3450" w:rsidP="002E3450">
      <w:pPr>
        <w:contextualSpacing/>
        <w:jc w:val="both"/>
        <w:rPr>
          <w:b/>
        </w:rPr>
      </w:pPr>
      <w:r w:rsidRPr="002E3450">
        <w:rPr>
          <w:b/>
        </w:rPr>
        <w:t>Funkčná</w:t>
      </w:r>
      <w:r w:rsidR="00EE0983">
        <w:rPr>
          <w:b/>
        </w:rPr>
        <w:t xml:space="preserve"> a technická</w:t>
      </w:r>
      <w:r w:rsidRPr="002E3450">
        <w:rPr>
          <w:b/>
        </w:rPr>
        <w:t xml:space="preserve"> špecifikácia stolových pracovných staníc:</w:t>
      </w:r>
    </w:p>
    <w:p w14:paraId="3E84BF54" w14:textId="77777777" w:rsidR="002E3450" w:rsidRPr="002E3450" w:rsidRDefault="002E3450" w:rsidP="002E3450">
      <w:pPr>
        <w:contextualSpacing/>
        <w:jc w:val="both"/>
        <w:rPr>
          <w:b/>
        </w:rPr>
      </w:pPr>
    </w:p>
    <w:p w14:paraId="05ACBDDB" w14:textId="77777777" w:rsidR="002E3450" w:rsidRPr="002E3450" w:rsidRDefault="002E3450" w:rsidP="002E3450">
      <w:pPr>
        <w:contextualSpacing/>
        <w:jc w:val="both"/>
        <w:rPr>
          <w:b/>
        </w:rPr>
      </w:pPr>
      <w:r w:rsidRPr="002E3450">
        <w:rPr>
          <w:b/>
        </w:rPr>
        <w:t>6x PC</w:t>
      </w:r>
    </w:p>
    <w:p w14:paraId="4EFC20D9" w14:textId="3EC3A092" w:rsidR="002E3450" w:rsidRPr="002E3450" w:rsidRDefault="002E3450" w:rsidP="00AA09A8">
      <w:pPr>
        <w:numPr>
          <w:ilvl w:val="0"/>
          <w:numId w:val="28"/>
        </w:numPr>
        <w:ind w:left="567"/>
        <w:contextualSpacing/>
        <w:jc w:val="both"/>
      </w:pPr>
      <w:r w:rsidRPr="002E3450">
        <w:t xml:space="preserve">procesor s minimálnym výkonom ako Intel </w:t>
      </w:r>
      <w:proofErr w:type="spellStart"/>
      <w:r w:rsidRPr="002E3450">
        <w:t>Core</w:t>
      </w:r>
      <w:proofErr w:type="spellEnd"/>
      <w:r w:rsidRPr="002E3450">
        <w:t xml:space="preserve"> i7-8700K, 6 </w:t>
      </w:r>
      <w:proofErr w:type="spellStart"/>
      <w:r w:rsidRPr="002E3450">
        <w:t>Core</w:t>
      </w:r>
      <w:proofErr w:type="spellEnd"/>
      <w:r w:rsidRPr="002E3450">
        <w:t xml:space="preserve">, 12MB Cache, 3.7GHz, 4.7Ghz </w:t>
      </w:r>
      <w:proofErr w:type="spellStart"/>
      <w:r w:rsidRPr="002E3450">
        <w:t>Turbo</w:t>
      </w:r>
      <w:proofErr w:type="spellEnd"/>
      <w:r w:rsidRPr="002E3450">
        <w:t xml:space="preserve"> w/ HD </w:t>
      </w:r>
      <w:proofErr w:type="spellStart"/>
      <w:r w:rsidRPr="002E3450">
        <w:t>Graphics</w:t>
      </w:r>
      <w:proofErr w:type="spellEnd"/>
      <w:r w:rsidRPr="002E3450">
        <w:t xml:space="preserve"> 630</w:t>
      </w:r>
      <w:r w:rsidR="00850AAD">
        <w:t xml:space="preserve">, </w:t>
      </w:r>
      <w:r w:rsidR="00850AAD" w:rsidRPr="00E66B6E">
        <w:rPr>
          <w:color w:val="FF0000"/>
        </w:rPr>
        <w:t xml:space="preserve">alebo </w:t>
      </w:r>
      <w:r w:rsidR="00850AAD" w:rsidRPr="00850AAD">
        <w:rPr>
          <w:color w:val="FF0000"/>
        </w:rPr>
        <w:t>ekvivalent</w:t>
      </w:r>
      <w:r w:rsidR="00850AAD" w:rsidRPr="00E66B6E">
        <w:rPr>
          <w:color w:val="FF0000"/>
        </w:rPr>
        <w:t xml:space="preserve"> s minimálne 6 jadrami, </w:t>
      </w:r>
      <w:proofErr w:type="spellStart"/>
      <w:r w:rsidR="00850AAD" w:rsidRPr="00E66B6E">
        <w:rPr>
          <w:color w:val="FF0000"/>
        </w:rPr>
        <w:t>turbo</w:t>
      </w:r>
      <w:proofErr w:type="spellEnd"/>
      <w:r w:rsidR="00850AAD" w:rsidRPr="00E66B6E">
        <w:rPr>
          <w:color w:val="FF0000"/>
        </w:rPr>
        <w:t xml:space="preserve"> frekvenciou na jadro minimálne 4.6Ghz s minimálnou a minimálnou hodnotou </w:t>
      </w:r>
      <w:r w:rsidR="00850AAD" w:rsidRPr="00E66B6E">
        <w:rPr>
          <w:b/>
          <w:bCs/>
          <w:color w:val="FF0000"/>
        </w:rPr>
        <w:t>15935</w:t>
      </w:r>
      <w:r w:rsidR="00850AAD" w:rsidRPr="00E66B6E">
        <w:rPr>
          <w:color w:val="FF0000"/>
        </w:rPr>
        <w:t xml:space="preserve"> v benchmarkoch </w:t>
      </w:r>
      <w:hyperlink r:id="rId18" w:history="1">
        <w:r w:rsidR="00850AAD" w:rsidRPr="00E66B6E">
          <w:rPr>
            <w:rStyle w:val="Hypertextovprepojenie"/>
            <w:color w:val="FF0000"/>
          </w:rPr>
          <w:t>https://www.cpubenchmark.net/</w:t>
        </w:r>
      </w:hyperlink>
    </w:p>
    <w:p w14:paraId="3984F7B4" w14:textId="1841592A" w:rsidR="002E3450" w:rsidRPr="002E3450" w:rsidRDefault="002E3450" w:rsidP="00AA09A8">
      <w:pPr>
        <w:numPr>
          <w:ilvl w:val="0"/>
          <w:numId w:val="28"/>
        </w:numPr>
        <w:ind w:left="567"/>
        <w:contextualSpacing/>
        <w:jc w:val="both"/>
      </w:pPr>
      <w:r w:rsidRPr="002E3450">
        <w:t xml:space="preserve">460W </w:t>
      </w:r>
      <w:proofErr w:type="spellStart"/>
      <w:r w:rsidRPr="002E3450">
        <w:t>up</w:t>
      </w:r>
      <w:proofErr w:type="spellEnd"/>
      <w:r w:rsidRPr="002E3450">
        <w:t xml:space="preserve"> to 90% </w:t>
      </w:r>
      <w:proofErr w:type="spellStart"/>
      <w:r w:rsidRPr="002E3450">
        <w:t>efficient</w:t>
      </w:r>
      <w:proofErr w:type="spellEnd"/>
      <w:r w:rsidRPr="002E3450">
        <w:t xml:space="preserve"> PSU (80Plus </w:t>
      </w:r>
      <w:proofErr w:type="spellStart"/>
      <w:r w:rsidRPr="002E3450">
        <w:t>Gold</w:t>
      </w:r>
      <w:proofErr w:type="spellEnd"/>
      <w:r w:rsidRPr="002E3450">
        <w:t xml:space="preserve">) </w:t>
      </w:r>
      <w:proofErr w:type="spellStart"/>
      <w:r w:rsidRPr="002E3450">
        <w:t>with</w:t>
      </w:r>
      <w:proofErr w:type="spellEnd"/>
      <w:r w:rsidRPr="002E3450">
        <w:t xml:space="preserve"> SD </w:t>
      </w:r>
      <w:proofErr w:type="spellStart"/>
      <w:r w:rsidRPr="002E3450">
        <w:t>card</w:t>
      </w:r>
      <w:proofErr w:type="spellEnd"/>
      <w:r w:rsidRPr="002E3450">
        <w:t xml:space="preserve"> </w:t>
      </w:r>
      <w:proofErr w:type="spellStart"/>
      <w:r w:rsidRPr="002E3450">
        <w:t>reader</w:t>
      </w:r>
      <w:proofErr w:type="spellEnd"/>
    </w:p>
    <w:p w14:paraId="3D1F8A2F" w14:textId="77777777" w:rsidR="002E3450" w:rsidRPr="002E3450" w:rsidRDefault="002E3450" w:rsidP="00AA09A8">
      <w:pPr>
        <w:numPr>
          <w:ilvl w:val="0"/>
          <w:numId w:val="28"/>
        </w:numPr>
        <w:ind w:left="567"/>
        <w:contextualSpacing/>
        <w:jc w:val="both"/>
      </w:pPr>
      <w:r w:rsidRPr="002E3450">
        <w:t xml:space="preserve">32GB (2x16GB) 2666MHz DDR4 UDIMM </w:t>
      </w:r>
      <w:proofErr w:type="spellStart"/>
      <w:r w:rsidRPr="002E3450">
        <w:t>Non</w:t>
      </w:r>
      <w:proofErr w:type="spellEnd"/>
      <w:r w:rsidRPr="002E3450">
        <w:t>-ECC</w:t>
      </w:r>
    </w:p>
    <w:p w14:paraId="7E050616" w14:textId="77777777" w:rsidR="002E3450" w:rsidRPr="002E3450" w:rsidRDefault="002E3450" w:rsidP="00AA09A8">
      <w:pPr>
        <w:numPr>
          <w:ilvl w:val="0"/>
          <w:numId w:val="28"/>
        </w:numPr>
        <w:ind w:left="567"/>
        <w:contextualSpacing/>
        <w:jc w:val="both"/>
      </w:pPr>
      <w:r w:rsidRPr="002E3450">
        <w:t xml:space="preserve">M.2 512GB </w:t>
      </w:r>
      <w:proofErr w:type="spellStart"/>
      <w:r w:rsidRPr="002E3450">
        <w:t>PCIe</w:t>
      </w:r>
      <w:proofErr w:type="spellEnd"/>
      <w:r w:rsidRPr="002E3450">
        <w:t xml:space="preserve"> </w:t>
      </w:r>
      <w:proofErr w:type="spellStart"/>
      <w:r w:rsidRPr="002E3450">
        <w:t>NVMe</w:t>
      </w:r>
      <w:proofErr w:type="spellEnd"/>
      <w:r w:rsidRPr="002E3450">
        <w:t xml:space="preserve"> </w:t>
      </w:r>
      <w:proofErr w:type="spellStart"/>
      <w:r w:rsidRPr="002E3450">
        <w:t>Class</w:t>
      </w:r>
      <w:proofErr w:type="spellEnd"/>
      <w:r w:rsidRPr="002E3450">
        <w:t xml:space="preserve"> 40 </w:t>
      </w:r>
      <w:proofErr w:type="spellStart"/>
      <w:r w:rsidRPr="002E3450">
        <w:t>Solid</w:t>
      </w:r>
      <w:proofErr w:type="spellEnd"/>
      <w:r w:rsidRPr="002E3450">
        <w:t xml:space="preserve"> State </w:t>
      </w:r>
      <w:proofErr w:type="spellStart"/>
      <w:r w:rsidRPr="002E3450">
        <w:t>Drive</w:t>
      </w:r>
      <w:proofErr w:type="spellEnd"/>
    </w:p>
    <w:p w14:paraId="21C7721B" w14:textId="77777777" w:rsidR="002E3450" w:rsidRPr="002E3450" w:rsidRDefault="002E3450" w:rsidP="00AA09A8">
      <w:pPr>
        <w:numPr>
          <w:ilvl w:val="0"/>
          <w:numId w:val="28"/>
        </w:numPr>
        <w:ind w:left="567"/>
        <w:contextualSpacing/>
        <w:jc w:val="both"/>
      </w:pPr>
      <w:proofErr w:type="spellStart"/>
      <w:r w:rsidRPr="002E3450">
        <w:t>Tower</w:t>
      </w:r>
      <w:proofErr w:type="spellEnd"/>
      <w:r w:rsidRPr="002E3450">
        <w:t xml:space="preserve"> 3630 </w:t>
      </w:r>
      <w:proofErr w:type="spellStart"/>
      <w:r w:rsidRPr="002E3450">
        <w:t>Heatsink</w:t>
      </w:r>
      <w:proofErr w:type="spellEnd"/>
      <w:r w:rsidRPr="002E3450">
        <w:t xml:space="preserve"> (95W)</w:t>
      </w:r>
      <w:bookmarkStart w:id="54" w:name="_GoBack"/>
      <w:bookmarkEnd w:id="54"/>
    </w:p>
    <w:p w14:paraId="7B712FE0" w14:textId="77777777" w:rsidR="002E3450" w:rsidRPr="002E3450" w:rsidRDefault="002E3450" w:rsidP="00AA09A8">
      <w:pPr>
        <w:numPr>
          <w:ilvl w:val="0"/>
          <w:numId w:val="27"/>
        </w:numPr>
        <w:ind w:left="567"/>
        <w:contextualSpacing/>
        <w:jc w:val="both"/>
      </w:pPr>
      <w:proofErr w:type="spellStart"/>
      <w:r w:rsidRPr="002E3450">
        <w:t>European</w:t>
      </w:r>
      <w:proofErr w:type="spellEnd"/>
      <w:r w:rsidRPr="002E3450">
        <w:t xml:space="preserve"> </w:t>
      </w:r>
      <w:proofErr w:type="spellStart"/>
      <w:r w:rsidRPr="002E3450">
        <w:t>Power</w:t>
      </w:r>
      <w:proofErr w:type="spellEnd"/>
      <w:r w:rsidRPr="002E3450">
        <w:t xml:space="preserve"> </w:t>
      </w:r>
      <w:proofErr w:type="spellStart"/>
      <w:r w:rsidRPr="002E3450">
        <w:t>Cord</w:t>
      </w:r>
      <w:proofErr w:type="spellEnd"/>
    </w:p>
    <w:p w14:paraId="40469BD0" w14:textId="77777777" w:rsidR="002E3450" w:rsidRPr="002E3450" w:rsidRDefault="002E3450" w:rsidP="00AA09A8">
      <w:pPr>
        <w:numPr>
          <w:ilvl w:val="0"/>
          <w:numId w:val="27"/>
        </w:numPr>
        <w:ind w:left="567"/>
        <w:contextualSpacing/>
        <w:jc w:val="both"/>
      </w:pPr>
      <w:proofErr w:type="spellStart"/>
      <w:r w:rsidRPr="002E3450">
        <w:t>Nvidia</w:t>
      </w:r>
      <w:proofErr w:type="spellEnd"/>
      <w:r w:rsidRPr="002E3450">
        <w:t xml:space="preserve"> </w:t>
      </w:r>
      <w:proofErr w:type="spellStart"/>
      <w:r w:rsidRPr="002E3450">
        <w:t>Quadro</w:t>
      </w:r>
      <w:proofErr w:type="spellEnd"/>
      <w:r w:rsidRPr="002E3450">
        <w:t xml:space="preserve"> RTX4000, 8GB </w:t>
      </w:r>
    </w:p>
    <w:p w14:paraId="6FD442B7" w14:textId="77777777" w:rsidR="002E3450" w:rsidRPr="002E3450" w:rsidRDefault="002E3450" w:rsidP="00AA09A8">
      <w:pPr>
        <w:numPr>
          <w:ilvl w:val="0"/>
          <w:numId w:val="27"/>
        </w:numPr>
        <w:ind w:left="567"/>
        <w:contextualSpacing/>
        <w:jc w:val="both"/>
      </w:pPr>
      <w:r w:rsidRPr="002E3450">
        <w:t>Optická myš – čierna</w:t>
      </w:r>
    </w:p>
    <w:p w14:paraId="3D10639C" w14:textId="77777777" w:rsidR="002E3450" w:rsidRPr="002E3450" w:rsidRDefault="002E3450" w:rsidP="00AA09A8">
      <w:pPr>
        <w:numPr>
          <w:ilvl w:val="0"/>
          <w:numId w:val="27"/>
        </w:numPr>
        <w:ind w:left="567"/>
        <w:contextualSpacing/>
        <w:jc w:val="both"/>
      </w:pPr>
      <w:proofErr w:type="spellStart"/>
      <w:r w:rsidRPr="002E3450">
        <w:t>Multimedia</w:t>
      </w:r>
      <w:proofErr w:type="spellEnd"/>
      <w:r w:rsidRPr="002E3450">
        <w:t xml:space="preserve"> </w:t>
      </w:r>
      <w:proofErr w:type="spellStart"/>
      <w:r w:rsidRPr="002E3450">
        <w:t>Keyboard</w:t>
      </w:r>
      <w:proofErr w:type="spellEnd"/>
      <w:r w:rsidRPr="002E3450">
        <w:t xml:space="preserve"> - </w:t>
      </w:r>
      <w:proofErr w:type="spellStart"/>
      <w:r w:rsidRPr="002E3450">
        <w:t>Slovakian</w:t>
      </w:r>
      <w:proofErr w:type="spellEnd"/>
      <w:r w:rsidRPr="002E3450">
        <w:t xml:space="preserve"> (QWERTZ) – Black</w:t>
      </w:r>
    </w:p>
    <w:p w14:paraId="38CA3EB3" w14:textId="3AAC3C5F" w:rsidR="002E3450" w:rsidRPr="002E3450" w:rsidRDefault="002E3450" w:rsidP="00AA09A8">
      <w:pPr>
        <w:numPr>
          <w:ilvl w:val="0"/>
          <w:numId w:val="27"/>
        </w:numPr>
        <w:ind w:left="567"/>
        <w:contextualSpacing/>
        <w:jc w:val="both"/>
      </w:pPr>
      <w:r w:rsidRPr="002E3450">
        <w:t>Servisná podpora: 3ro</w:t>
      </w:r>
      <w:r w:rsidR="00AA09A8">
        <w:t>č</w:t>
      </w:r>
      <w:r w:rsidRPr="002E3450">
        <w:t>na profesionálna podpora, oprava na druhý deň po nahlásení poruchy na mieste  zákazníka (On-Site Service)</w:t>
      </w:r>
    </w:p>
    <w:p w14:paraId="3848E3CF" w14:textId="4B443F9D" w:rsidR="00C35B13" w:rsidRPr="002E3450" w:rsidRDefault="002E3450" w:rsidP="00CE21A7">
      <w:pPr>
        <w:numPr>
          <w:ilvl w:val="0"/>
          <w:numId w:val="27"/>
        </w:numPr>
        <w:ind w:left="567"/>
        <w:contextualSpacing/>
        <w:jc w:val="both"/>
      </w:pPr>
      <w:r w:rsidRPr="002E3450">
        <w:t>Windows 10 Profesionál 64 bit</w:t>
      </w:r>
    </w:p>
    <w:p w14:paraId="0348F07D" w14:textId="77777777" w:rsidR="002E3450" w:rsidRPr="002E3450" w:rsidRDefault="002E3450" w:rsidP="002E3450">
      <w:pPr>
        <w:contextualSpacing/>
        <w:jc w:val="both"/>
        <w:rPr>
          <w:b/>
        </w:rPr>
      </w:pPr>
    </w:p>
    <w:p w14:paraId="203EAED9" w14:textId="77777777" w:rsidR="002E3450" w:rsidRPr="002E3450" w:rsidRDefault="002E3450" w:rsidP="002E3450">
      <w:pPr>
        <w:contextualSpacing/>
        <w:jc w:val="both"/>
        <w:rPr>
          <w:b/>
        </w:rPr>
      </w:pPr>
      <w:r w:rsidRPr="002E3450">
        <w:rPr>
          <w:b/>
        </w:rPr>
        <w:t>12x LCD monitor:</w:t>
      </w:r>
    </w:p>
    <w:p w14:paraId="1FC68098" w14:textId="77777777" w:rsidR="002E3450" w:rsidRPr="002E3450" w:rsidRDefault="002E3450" w:rsidP="002E3450">
      <w:pPr>
        <w:numPr>
          <w:ilvl w:val="0"/>
          <w:numId w:val="27"/>
        </w:numPr>
        <w:contextualSpacing/>
        <w:jc w:val="both"/>
        <w:rPr>
          <w:b/>
        </w:rPr>
      </w:pPr>
      <w:r w:rsidRPr="002E3450">
        <w:t>prevedenie: antireflexný,</w:t>
      </w:r>
    </w:p>
    <w:p w14:paraId="1D4015D2" w14:textId="77777777" w:rsidR="002E3450" w:rsidRPr="002E3450" w:rsidRDefault="002E3450" w:rsidP="002E3450">
      <w:pPr>
        <w:numPr>
          <w:ilvl w:val="0"/>
          <w:numId w:val="27"/>
        </w:numPr>
        <w:contextualSpacing/>
        <w:jc w:val="both"/>
      </w:pPr>
      <w:r w:rsidRPr="002E3450">
        <w:t>rozmer: 27 palcov</w:t>
      </w:r>
    </w:p>
    <w:p w14:paraId="3E91E185" w14:textId="77777777" w:rsidR="002E3450" w:rsidRPr="002E3450" w:rsidRDefault="002E3450" w:rsidP="002E3450">
      <w:pPr>
        <w:numPr>
          <w:ilvl w:val="0"/>
          <w:numId w:val="27"/>
        </w:numPr>
        <w:contextualSpacing/>
        <w:jc w:val="both"/>
      </w:pPr>
      <w:r w:rsidRPr="002E3450">
        <w:t xml:space="preserve">rozlíšenie: </w:t>
      </w:r>
      <w:proofErr w:type="spellStart"/>
      <w:r w:rsidRPr="002E3450">
        <w:t>Full</w:t>
      </w:r>
      <w:proofErr w:type="spellEnd"/>
      <w:r w:rsidRPr="002E3450">
        <w:t xml:space="preserve"> HD 1920×1080</w:t>
      </w:r>
    </w:p>
    <w:p w14:paraId="7D85890C" w14:textId="77777777" w:rsidR="002E3450" w:rsidRPr="002E3450" w:rsidRDefault="002E3450" w:rsidP="002E3450">
      <w:pPr>
        <w:contextualSpacing/>
        <w:jc w:val="both"/>
      </w:pPr>
    </w:p>
    <w:p w14:paraId="06E79A7B" w14:textId="77777777" w:rsidR="002E3450" w:rsidRPr="002E3450" w:rsidRDefault="002E3450" w:rsidP="002E3450">
      <w:pPr>
        <w:contextualSpacing/>
        <w:jc w:val="both"/>
        <w:rPr>
          <w:b/>
        </w:rPr>
      </w:pPr>
      <w:r w:rsidRPr="002E3450">
        <w:rPr>
          <w:b/>
        </w:rPr>
        <w:t>Technické parametre LCD monitorov</w:t>
      </w:r>
    </w:p>
    <w:p w14:paraId="7E1E23BE" w14:textId="77777777" w:rsidR="002E3450" w:rsidRPr="002E3450" w:rsidRDefault="002E3450" w:rsidP="002E3450">
      <w:pPr>
        <w:contextualSpacing/>
        <w:jc w:val="both"/>
      </w:pPr>
    </w:p>
    <w:p w14:paraId="654E1FAA" w14:textId="77777777" w:rsidR="002E3450" w:rsidRPr="002E3450" w:rsidRDefault="002E3450" w:rsidP="002E3450">
      <w:pPr>
        <w:numPr>
          <w:ilvl w:val="0"/>
          <w:numId w:val="27"/>
        </w:numPr>
        <w:contextualSpacing/>
        <w:jc w:val="both"/>
      </w:pPr>
      <w:r w:rsidRPr="002E3450">
        <w:t xml:space="preserve">Uhlopriečka: min. 27" </w:t>
      </w:r>
    </w:p>
    <w:p w14:paraId="0121AF7A" w14:textId="77777777" w:rsidR="002E3450" w:rsidRPr="002E3450" w:rsidRDefault="002E3450" w:rsidP="002E3450">
      <w:pPr>
        <w:numPr>
          <w:ilvl w:val="0"/>
          <w:numId w:val="27"/>
        </w:numPr>
        <w:contextualSpacing/>
        <w:jc w:val="both"/>
      </w:pPr>
      <w:r w:rsidRPr="002E3450">
        <w:t xml:space="preserve">Rozlíšenie displeja: 1920 x 1080 </w:t>
      </w:r>
      <w:proofErr w:type="spellStart"/>
      <w:r w:rsidRPr="002E3450">
        <w:t>px</w:t>
      </w:r>
      <w:proofErr w:type="spellEnd"/>
      <w:r w:rsidRPr="002E3450">
        <w:t xml:space="preserve"> </w:t>
      </w:r>
    </w:p>
    <w:p w14:paraId="04559252" w14:textId="77777777" w:rsidR="002E3450" w:rsidRPr="002E3450" w:rsidRDefault="002E3450" w:rsidP="002E3450">
      <w:pPr>
        <w:numPr>
          <w:ilvl w:val="0"/>
          <w:numId w:val="27"/>
        </w:numPr>
        <w:contextualSpacing/>
        <w:jc w:val="both"/>
      </w:pPr>
      <w:r w:rsidRPr="002E3450">
        <w:t xml:space="preserve">Pomer strán obrazovky: 16:9 </w:t>
      </w:r>
    </w:p>
    <w:p w14:paraId="61DB13B4" w14:textId="77777777" w:rsidR="002E3450" w:rsidRPr="002E3450" w:rsidRDefault="002E3450" w:rsidP="002E3450">
      <w:pPr>
        <w:numPr>
          <w:ilvl w:val="0"/>
          <w:numId w:val="27"/>
        </w:numPr>
        <w:contextualSpacing/>
        <w:jc w:val="both"/>
      </w:pPr>
      <w:r w:rsidRPr="002E3450">
        <w:t xml:space="preserve">IPS s LED podsvietením </w:t>
      </w:r>
    </w:p>
    <w:p w14:paraId="2C8FC368" w14:textId="77777777" w:rsidR="002E3450" w:rsidRPr="002E3450" w:rsidRDefault="002E3450" w:rsidP="002E3450">
      <w:pPr>
        <w:numPr>
          <w:ilvl w:val="0"/>
          <w:numId w:val="27"/>
        </w:numPr>
        <w:contextualSpacing/>
        <w:jc w:val="both"/>
      </w:pPr>
      <w:r w:rsidRPr="002E3450">
        <w:t xml:space="preserve">Rýchlosť odozvy obrazovky: max. 6ms </w:t>
      </w:r>
    </w:p>
    <w:p w14:paraId="22482D4C" w14:textId="77777777" w:rsidR="002E3450" w:rsidRPr="002E3450" w:rsidRDefault="002E3450" w:rsidP="002E3450">
      <w:pPr>
        <w:numPr>
          <w:ilvl w:val="0"/>
          <w:numId w:val="27"/>
        </w:numPr>
        <w:contextualSpacing/>
        <w:jc w:val="both"/>
      </w:pPr>
      <w:r w:rsidRPr="002E3450">
        <w:t xml:space="preserve">Statický kontrast: 1000:1 </w:t>
      </w:r>
    </w:p>
    <w:p w14:paraId="45FE7F25" w14:textId="77777777" w:rsidR="002E3450" w:rsidRPr="002E3450" w:rsidRDefault="002E3450" w:rsidP="002E3450">
      <w:pPr>
        <w:numPr>
          <w:ilvl w:val="0"/>
          <w:numId w:val="27"/>
        </w:numPr>
        <w:contextualSpacing/>
        <w:jc w:val="both"/>
      </w:pPr>
      <w:r w:rsidRPr="002E3450">
        <w:t xml:space="preserve">Farby : min. 16,7 mil. farieb </w:t>
      </w:r>
    </w:p>
    <w:p w14:paraId="4F6093AB" w14:textId="77777777" w:rsidR="002E3450" w:rsidRPr="002E3450" w:rsidRDefault="002E3450" w:rsidP="002E3450">
      <w:pPr>
        <w:numPr>
          <w:ilvl w:val="0"/>
          <w:numId w:val="27"/>
        </w:numPr>
        <w:contextualSpacing/>
        <w:jc w:val="both"/>
      </w:pPr>
      <w:r w:rsidRPr="002E3450">
        <w:t xml:space="preserve">Jas: min. 250 cd/m2 </w:t>
      </w:r>
    </w:p>
    <w:p w14:paraId="470DF02C" w14:textId="77777777" w:rsidR="002E3450" w:rsidRPr="002E3450" w:rsidRDefault="002E3450" w:rsidP="002E3450">
      <w:pPr>
        <w:numPr>
          <w:ilvl w:val="0"/>
          <w:numId w:val="27"/>
        </w:numPr>
        <w:contextualSpacing/>
        <w:jc w:val="both"/>
      </w:pPr>
      <w:r w:rsidRPr="002E3450">
        <w:lastRenderedPageBreak/>
        <w:t xml:space="preserve">Grafické vstupy: HDMI 1.4, VGA, Display port 1.2 </w:t>
      </w:r>
    </w:p>
    <w:p w14:paraId="7CC394C8" w14:textId="77777777" w:rsidR="002E3450" w:rsidRPr="002E3450" w:rsidRDefault="002E3450" w:rsidP="002E3450">
      <w:pPr>
        <w:numPr>
          <w:ilvl w:val="0"/>
          <w:numId w:val="27"/>
        </w:numPr>
        <w:contextualSpacing/>
        <w:jc w:val="both"/>
      </w:pPr>
      <w:r w:rsidRPr="002E3450">
        <w:t xml:space="preserve">Ostatné vstupy: min. 2x USB 3.0 </w:t>
      </w:r>
      <w:proofErr w:type="spellStart"/>
      <w:r w:rsidRPr="002E3450">
        <w:t>out</w:t>
      </w:r>
      <w:proofErr w:type="spellEnd"/>
      <w:r w:rsidRPr="002E3450">
        <w:t xml:space="preserve">, slot pre bezpečnostný zámok proti odcudzeniu </w:t>
      </w:r>
    </w:p>
    <w:p w14:paraId="762FC3D3" w14:textId="77777777" w:rsidR="002E3450" w:rsidRPr="002E3450" w:rsidRDefault="002E3450" w:rsidP="002E3450">
      <w:pPr>
        <w:numPr>
          <w:ilvl w:val="0"/>
          <w:numId w:val="27"/>
        </w:numPr>
        <w:contextualSpacing/>
        <w:jc w:val="both"/>
      </w:pPr>
      <w:r w:rsidRPr="002E3450">
        <w:t xml:space="preserve">Ergonómia: výškovo nastaviteľný min. o 130 mm, display </w:t>
      </w:r>
      <w:proofErr w:type="spellStart"/>
      <w:r w:rsidRPr="002E3450">
        <w:t>otočiteľný</w:t>
      </w:r>
      <w:proofErr w:type="spellEnd"/>
      <w:r w:rsidRPr="002E3450">
        <w:t xml:space="preserve"> o 90° (pivot) do oboch strán, stojan </w:t>
      </w:r>
      <w:proofErr w:type="spellStart"/>
      <w:r w:rsidRPr="002E3450">
        <w:t>otočiteľný</w:t>
      </w:r>
      <w:proofErr w:type="spellEnd"/>
      <w:r w:rsidRPr="002E3450">
        <w:t xml:space="preserve"> o min. 45° do oboch strán, display </w:t>
      </w:r>
      <w:proofErr w:type="spellStart"/>
      <w:r w:rsidRPr="002E3450">
        <w:t>nakloniteľný</w:t>
      </w:r>
      <w:proofErr w:type="spellEnd"/>
      <w:r w:rsidRPr="002E3450">
        <w:t xml:space="preserve"> o min. – 5°/+20° </w:t>
      </w:r>
    </w:p>
    <w:p w14:paraId="21786992" w14:textId="77777777" w:rsidR="002E3450" w:rsidRPr="002E3450" w:rsidRDefault="002E3450" w:rsidP="002E3450">
      <w:pPr>
        <w:numPr>
          <w:ilvl w:val="0"/>
          <w:numId w:val="27"/>
        </w:numPr>
        <w:contextualSpacing/>
        <w:jc w:val="both"/>
      </w:pPr>
      <w:r w:rsidRPr="002E3450">
        <w:t xml:space="preserve">Iné: </w:t>
      </w:r>
      <w:proofErr w:type="spellStart"/>
      <w:r w:rsidRPr="002E3450">
        <w:t>Flicker</w:t>
      </w:r>
      <w:proofErr w:type="spellEnd"/>
      <w:r w:rsidRPr="002E3450">
        <w:t xml:space="preserve"> </w:t>
      </w:r>
      <w:proofErr w:type="spellStart"/>
      <w:r w:rsidRPr="002E3450">
        <w:t>free</w:t>
      </w:r>
      <w:proofErr w:type="spellEnd"/>
      <w:r w:rsidRPr="002E3450">
        <w:t xml:space="preserve">, </w:t>
      </w:r>
      <w:proofErr w:type="spellStart"/>
      <w:r w:rsidRPr="002E3450">
        <w:t>low</w:t>
      </w:r>
      <w:proofErr w:type="spellEnd"/>
      <w:r w:rsidRPr="002E3450">
        <w:t xml:space="preserve"> </w:t>
      </w:r>
      <w:proofErr w:type="spellStart"/>
      <w:r w:rsidRPr="002E3450">
        <w:t>blue</w:t>
      </w:r>
      <w:proofErr w:type="spellEnd"/>
      <w:r w:rsidRPr="002E3450">
        <w:t xml:space="preserve"> </w:t>
      </w:r>
      <w:proofErr w:type="spellStart"/>
      <w:r w:rsidRPr="002E3450">
        <w:t>light</w:t>
      </w:r>
      <w:proofErr w:type="spellEnd"/>
      <w:r w:rsidRPr="002E3450">
        <w:t xml:space="preserve"> </w:t>
      </w:r>
      <w:proofErr w:type="spellStart"/>
      <w:r w:rsidRPr="002E3450">
        <w:t>emmission</w:t>
      </w:r>
      <w:proofErr w:type="spellEnd"/>
      <w:r w:rsidRPr="002E3450">
        <w:t xml:space="preserve">, EPEAT </w:t>
      </w:r>
      <w:proofErr w:type="spellStart"/>
      <w:r w:rsidRPr="002E3450">
        <w:t>Silver</w:t>
      </w:r>
      <w:proofErr w:type="spellEnd"/>
      <w:r w:rsidRPr="002E3450">
        <w:t xml:space="preserve"> Iné: </w:t>
      </w:r>
      <w:proofErr w:type="spellStart"/>
      <w:r w:rsidRPr="002E3450">
        <w:t>Flicker</w:t>
      </w:r>
      <w:proofErr w:type="spellEnd"/>
      <w:r w:rsidRPr="002E3450">
        <w:t xml:space="preserve"> </w:t>
      </w:r>
      <w:proofErr w:type="spellStart"/>
      <w:r w:rsidRPr="002E3450">
        <w:t>free</w:t>
      </w:r>
      <w:proofErr w:type="spellEnd"/>
      <w:r w:rsidRPr="002E3450">
        <w:t xml:space="preserve">, </w:t>
      </w:r>
      <w:proofErr w:type="spellStart"/>
      <w:r w:rsidRPr="002E3450">
        <w:t>low</w:t>
      </w:r>
      <w:proofErr w:type="spellEnd"/>
      <w:r w:rsidRPr="002E3450">
        <w:t xml:space="preserve"> </w:t>
      </w:r>
      <w:proofErr w:type="spellStart"/>
      <w:r w:rsidRPr="002E3450">
        <w:t>blue</w:t>
      </w:r>
      <w:proofErr w:type="spellEnd"/>
      <w:r w:rsidRPr="002E3450">
        <w:t xml:space="preserve"> </w:t>
      </w:r>
      <w:proofErr w:type="spellStart"/>
      <w:r w:rsidRPr="002E3450">
        <w:t>light</w:t>
      </w:r>
      <w:proofErr w:type="spellEnd"/>
      <w:r w:rsidRPr="002E3450">
        <w:t xml:space="preserve"> </w:t>
      </w:r>
      <w:proofErr w:type="spellStart"/>
      <w:r w:rsidRPr="002E3450">
        <w:t>emmission</w:t>
      </w:r>
      <w:proofErr w:type="spellEnd"/>
      <w:r w:rsidRPr="002E3450">
        <w:t xml:space="preserve">, EPEAT </w:t>
      </w:r>
      <w:proofErr w:type="spellStart"/>
      <w:r w:rsidRPr="002E3450">
        <w:t>Silver</w:t>
      </w:r>
      <w:proofErr w:type="spellEnd"/>
      <w:r w:rsidRPr="002E3450">
        <w:t xml:space="preserve"> Iné: </w:t>
      </w:r>
      <w:proofErr w:type="spellStart"/>
      <w:r w:rsidRPr="002E3450">
        <w:t>Flicker</w:t>
      </w:r>
      <w:proofErr w:type="spellEnd"/>
      <w:r w:rsidRPr="002E3450">
        <w:t xml:space="preserve"> </w:t>
      </w:r>
      <w:proofErr w:type="spellStart"/>
      <w:r w:rsidRPr="002E3450">
        <w:t>free</w:t>
      </w:r>
      <w:proofErr w:type="spellEnd"/>
      <w:r w:rsidRPr="002E3450">
        <w:t xml:space="preserve">, </w:t>
      </w:r>
      <w:proofErr w:type="spellStart"/>
      <w:r w:rsidRPr="002E3450">
        <w:t>low</w:t>
      </w:r>
      <w:proofErr w:type="spellEnd"/>
      <w:r w:rsidRPr="002E3450">
        <w:t xml:space="preserve"> </w:t>
      </w:r>
      <w:proofErr w:type="spellStart"/>
      <w:r w:rsidRPr="002E3450">
        <w:t>blue</w:t>
      </w:r>
      <w:proofErr w:type="spellEnd"/>
      <w:r w:rsidRPr="002E3450">
        <w:t xml:space="preserve"> </w:t>
      </w:r>
      <w:proofErr w:type="spellStart"/>
      <w:r w:rsidRPr="002E3450">
        <w:t>light</w:t>
      </w:r>
      <w:proofErr w:type="spellEnd"/>
      <w:r w:rsidRPr="002E3450">
        <w:t xml:space="preserve"> </w:t>
      </w:r>
      <w:proofErr w:type="spellStart"/>
      <w:r w:rsidRPr="002E3450">
        <w:t>emmission</w:t>
      </w:r>
      <w:proofErr w:type="spellEnd"/>
      <w:r w:rsidRPr="002E3450">
        <w:t xml:space="preserve">, EPEAT </w:t>
      </w:r>
      <w:proofErr w:type="spellStart"/>
      <w:r w:rsidRPr="002E3450">
        <w:t>Silver</w:t>
      </w:r>
      <w:proofErr w:type="spellEnd"/>
    </w:p>
    <w:p w14:paraId="2376B984" w14:textId="77777777" w:rsidR="002E3450" w:rsidRPr="002E3450" w:rsidRDefault="002E3450" w:rsidP="002E3450">
      <w:pPr>
        <w:numPr>
          <w:ilvl w:val="0"/>
          <w:numId w:val="27"/>
        </w:numPr>
        <w:contextualSpacing/>
        <w:jc w:val="both"/>
      </w:pPr>
      <w:r w:rsidRPr="002E3450">
        <w:t>Záručná doba: 36 mesiacov, záručná doba garantovaná výrobcom zariadenia</w:t>
      </w:r>
    </w:p>
    <w:p w14:paraId="03B75AE3" w14:textId="77777777" w:rsidR="00EE0983" w:rsidRDefault="00EE0983" w:rsidP="00EE0983">
      <w:pPr>
        <w:ind w:left="540"/>
        <w:contextualSpacing/>
        <w:jc w:val="both"/>
        <w:rPr>
          <w:bCs/>
        </w:rPr>
      </w:pPr>
    </w:p>
    <w:p w14:paraId="53917D7B" w14:textId="77777777" w:rsidR="002E3450" w:rsidRDefault="002E3450" w:rsidP="0016744E">
      <w:pPr>
        <w:pStyle w:val="Default"/>
        <w:spacing w:after="60"/>
        <w:jc w:val="both"/>
        <w:rPr>
          <w:rFonts w:ascii="Times New Roman" w:eastAsia="Arial" w:hAnsi="Times New Roman" w:cs="Times New Roman"/>
          <w:bCs/>
          <w:color w:val="auto"/>
        </w:rPr>
      </w:pPr>
    </w:p>
    <w:p w14:paraId="3638428A" w14:textId="77777777" w:rsidR="0016744E" w:rsidRDefault="0016744E" w:rsidP="0016744E">
      <w:pPr>
        <w:pStyle w:val="Default"/>
        <w:spacing w:after="120"/>
        <w:jc w:val="both"/>
        <w:rPr>
          <w:rFonts w:ascii="Times New Roman" w:eastAsia="Arial" w:hAnsi="Times New Roman" w:cs="Times New Roman"/>
          <w:b/>
          <w:bCs/>
          <w:color w:val="auto"/>
          <w:u w:val="single"/>
        </w:rPr>
      </w:pPr>
      <w:r>
        <w:rPr>
          <w:rFonts w:ascii="Times New Roman" w:eastAsia="Arial" w:hAnsi="Times New Roman" w:cs="Times New Roman"/>
          <w:b/>
          <w:bCs/>
          <w:color w:val="auto"/>
          <w:u w:val="single"/>
        </w:rPr>
        <w:t>Osobitné požiadavky na predmet plnenia</w:t>
      </w:r>
    </w:p>
    <w:bookmarkEnd w:id="52"/>
    <w:p w14:paraId="2701C207" w14:textId="3304D5EB" w:rsidR="00AA09A8" w:rsidRDefault="00AA09A8" w:rsidP="00AA09A8">
      <w:pPr>
        <w:numPr>
          <w:ilvl w:val="0"/>
          <w:numId w:val="17"/>
        </w:numPr>
        <w:contextualSpacing/>
        <w:jc w:val="both"/>
      </w:pPr>
      <w:r w:rsidRPr="002E3450">
        <w:t>PC a LCD monitory sú požadované od rovnakého výrobcu</w:t>
      </w:r>
      <w:r>
        <w:t>.</w:t>
      </w:r>
    </w:p>
    <w:p w14:paraId="5B8F6E50" w14:textId="77777777" w:rsidR="00E50B2E" w:rsidRPr="002E3450" w:rsidRDefault="00E50B2E" w:rsidP="00E50B2E">
      <w:pPr>
        <w:ind w:left="720"/>
        <w:contextualSpacing/>
        <w:jc w:val="both"/>
      </w:pPr>
    </w:p>
    <w:p w14:paraId="097D6076" w14:textId="2887DA04" w:rsidR="00AA09A8" w:rsidRDefault="00AA09A8" w:rsidP="00AA09A8">
      <w:pPr>
        <w:numPr>
          <w:ilvl w:val="0"/>
          <w:numId w:val="17"/>
        </w:numPr>
        <w:contextualSpacing/>
        <w:jc w:val="both"/>
      </w:pPr>
      <w:r w:rsidRPr="002E3450">
        <w:t xml:space="preserve">Uchádzač je povinný predmet zákazky dodať verejnému obstarávateľovi celý naraz v sídle verejného obstarávateľa. Uchádzač je povinný predmet zákazky dodať verejnému obstarávateľovi len v pracovných dňoch v čase od 8:00 hod. do 15:00 hod. Uchádzač je povinný oznámiť verejnému obstarávateľovi termín dodania (konkrétny deň a hodinu) minimálne dva pracovné dni vopred. </w:t>
      </w:r>
    </w:p>
    <w:p w14:paraId="7EC394F4" w14:textId="77777777" w:rsidR="00E50B2E" w:rsidRPr="002E3450" w:rsidRDefault="00E50B2E" w:rsidP="00E50B2E">
      <w:pPr>
        <w:contextualSpacing/>
        <w:jc w:val="both"/>
      </w:pPr>
    </w:p>
    <w:p w14:paraId="29EA4125" w14:textId="30788799" w:rsidR="00AA09A8" w:rsidRDefault="00AA09A8" w:rsidP="00AA09A8">
      <w:pPr>
        <w:numPr>
          <w:ilvl w:val="0"/>
          <w:numId w:val="17"/>
        </w:numPr>
        <w:contextualSpacing/>
        <w:jc w:val="both"/>
      </w:pPr>
      <w:r w:rsidRPr="002E3450">
        <w:t xml:space="preserve">Verejný obstarávateľ požaduje dodanie nových, nepoužívaných zariadení v originálnom neporušenom balení. </w:t>
      </w:r>
    </w:p>
    <w:p w14:paraId="1AF6C1DD" w14:textId="77777777" w:rsidR="00E50B2E" w:rsidRPr="002E3450" w:rsidRDefault="00E50B2E" w:rsidP="00E50B2E">
      <w:pPr>
        <w:contextualSpacing/>
        <w:jc w:val="both"/>
      </w:pPr>
    </w:p>
    <w:p w14:paraId="1AD1FDB6" w14:textId="22C415D6" w:rsidR="00AA09A8" w:rsidRDefault="00AA09A8" w:rsidP="00AA09A8">
      <w:pPr>
        <w:numPr>
          <w:ilvl w:val="0"/>
          <w:numId w:val="17"/>
        </w:numPr>
        <w:contextualSpacing/>
        <w:jc w:val="both"/>
      </w:pPr>
      <w:r w:rsidRPr="002E3450">
        <w:t xml:space="preserve">Verejný obstarávateľ si vyhradzuje právo odmietnuť prevziať tovar, ak tovar svojimi vlastnosťami, resp. kvalitou, špecifikáciou, vadami nezodpovedá tovaru deklarovaného predávajúcim pri podpise kúpnej zmluvy. </w:t>
      </w:r>
    </w:p>
    <w:p w14:paraId="57867AE6" w14:textId="77777777" w:rsidR="00E50B2E" w:rsidRPr="002E3450" w:rsidRDefault="00E50B2E" w:rsidP="00E50B2E">
      <w:pPr>
        <w:contextualSpacing/>
        <w:jc w:val="both"/>
      </w:pPr>
    </w:p>
    <w:p w14:paraId="04FEFDB9" w14:textId="587A8E4A" w:rsidR="00AA09A8" w:rsidRDefault="00AA09A8" w:rsidP="00AA09A8">
      <w:pPr>
        <w:numPr>
          <w:ilvl w:val="0"/>
          <w:numId w:val="17"/>
        </w:numPr>
        <w:contextualSpacing/>
        <w:jc w:val="both"/>
      </w:pPr>
      <w:r w:rsidRPr="002E3450">
        <w:t xml:space="preserve">Verejný obstarávateľ si vyhradzuje právo vrátiť nepoškodený tovar v pôvodných obaloch do 14 dní od prevzatia tovaru ak zistí, že dodaný tovar nespĺňa ktorúkoľvek z požadovaných technických špecifikácií alebo nespĺňa osobitné požiadavky na plnenie. </w:t>
      </w:r>
    </w:p>
    <w:p w14:paraId="70B19089" w14:textId="77777777" w:rsidR="00E50B2E" w:rsidRPr="002E3450" w:rsidRDefault="00E50B2E" w:rsidP="00E50B2E">
      <w:pPr>
        <w:contextualSpacing/>
        <w:jc w:val="both"/>
      </w:pPr>
    </w:p>
    <w:p w14:paraId="45584413" w14:textId="70BD18E0" w:rsidR="00AA09A8" w:rsidRDefault="00AA09A8" w:rsidP="00AA09A8">
      <w:pPr>
        <w:numPr>
          <w:ilvl w:val="0"/>
          <w:numId w:val="17"/>
        </w:numPr>
        <w:contextualSpacing/>
        <w:jc w:val="both"/>
      </w:pPr>
      <w:r w:rsidRPr="002E3450">
        <w:t xml:space="preserve">Verejný obstarávateľ požaduje záruku na dodaný tovar (hardvérové aj softvérové súčasti) na dobu 36 mesiacov od dátumu dodania. V prípade oprávnenej reklamácie je dodávateľ povinný odstrániť vadu (chybu) dodávaného tovaru do 24 hodín od jej uplatnenia. </w:t>
      </w:r>
    </w:p>
    <w:p w14:paraId="21704FA6" w14:textId="77777777" w:rsidR="00E50B2E" w:rsidRPr="002E3450" w:rsidRDefault="00E50B2E" w:rsidP="00E50B2E">
      <w:pPr>
        <w:contextualSpacing/>
        <w:jc w:val="both"/>
      </w:pPr>
    </w:p>
    <w:p w14:paraId="66386AA3" w14:textId="2326F318" w:rsidR="00AA09A8" w:rsidRPr="002E3450" w:rsidRDefault="00AA09A8" w:rsidP="00AA09A8">
      <w:pPr>
        <w:numPr>
          <w:ilvl w:val="0"/>
          <w:numId w:val="17"/>
        </w:numPr>
        <w:contextualSpacing/>
        <w:jc w:val="both"/>
      </w:pPr>
      <w:r w:rsidRPr="002E3450">
        <w:t>Verejný obstarávateľ požaduje dodanie tovaru spolu so servisnou dokumentáciou, návodom na požitie (v slovenskom alebo českom) jazyku, záručným listom a preberacím protokolom</w:t>
      </w:r>
      <w:r w:rsidR="00EE0983">
        <w:t>.</w:t>
      </w:r>
      <w:r w:rsidRPr="002E3450">
        <w:t xml:space="preserve"> </w:t>
      </w:r>
    </w:p>
    <w:p w14:paraId="1662DCA0" w14:textId="4662FB2E" w:rsidR="00184B5F" w:rsidRDefault="00184B5F" w:rsidP="008B08F8">
      <w:pPr>
        <w:pStyle w:val="Default"/>
        <w:numPr>
          <w:ilvl w:val="0"/>
          <w:numId w:val="17"/>
        </w:numPr>
        <w:suppressAutoHyphens/>
        <w:autoSpaceDN/>
        <w:adjustRightInd/>
        <w:spacing w:after="60"/>
        <w:jc w:val="both"/>
        <w:rPr>
          <w:rFonts w:ascii="Times New Roman" w:eastAsia="Arial" w:hAnsi="Times New Roman" w:cs="Times New Roman"/>
          <w:bCs/>
          <w:color w:val="auto"/>
        </w:rPr>
        <w:sectPr w:rsidR="00184B5F" w:rsidSect="00BA643F">
          <w:headerReference w:type="first" r:id="rId19"/>
          <w:pgSz w:w="11906" w:h="16838"/>
          <w:pgMar w:top="1191" w:right="1191" w:bottom="1191" w:left="1191" w:header="709" w:footer="709" w:gutter="0"/>
          <w:cols w:space="708"/>
          <w:titlePg/>
          <w:docGrid w:linePitch="360"/>
        </w:sectPr>
      </w:pPr>
    </w:p>
    <w:p w14:paraId="58A3DD99" w14:textId="77777777" w:rsidR="008B08F8" w:rsidRDefault="008B08F8" w:rsidP="00887D78">
      <w:pPr>
        <w:pStyle w:val="Default"/>
        <w:suppressAutoHyphens/>
        <w:autoSpaceDN/>
        <w:adjustRightInd/>
        <w:spacing w:after="60"/>
        <w:jc w:val="both"/>
        <w:rPr>
          <w:rFonts w:ascii="Times New Roman" w:eastAsia="Arial" w:hAnsi="Times New Roman" w:cs="Times New Roman"/>
          <w:bCs/>
          <w:color w:val="auto"/>
        </w:rPr>
      </w:pPr>
    </w:p>
    <w:p w14:paraId="21792242"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sz w:val="28"/>
          <w:szCs w:val="28"/>
        </w:rPr>
      </w:pPr>
      <w:r>
        <w:rPr>
          <w:rFonts w:ascii="Times New Roman" w:eastAsia="Arial" w:hAnsi="Times New Roman" w:cs="Times New Roman"/>
          <w:b/>
          <w:bCs/>
          <w:color w:val="auto"/>
          <w:sz w:val="28"/>
          <w:szCs w:val="28"/>
        </w:rPr>
        <w:t>ZOZNAM SUBDODÁVATEĽOV</w:t>
      </w:r>
    </w:p>
    <w:p w14:paraId="3F23F221" w14:textId="77777777" w:rsidR="006E60D0" w:rsidRP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78"/>
        <w:gridCol w:w="2376"/>
        <w:gridCol w:w="2380"/>
      </w:tblGrid>
      <w:tr w:rsidR="006E60D0" w:rsidRPr="00BA643F" w14:paraId="5364078D" w14:textId="77777777" w:rsidTr="00BA643F">
        <w:tc>
          <w:tcPr>
            <w:tcW w:w="2416" w:type="dxa"/>
            <w:shd w:val="clear" w:color="auto" w:fill="auto"/>
          </w:tcPr>
          <w:p w14:paraId="610C9FA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Názov</w:t>
            </w:r>
          </w:p>
        </w:tc>
        <w:tc>
          <w:tcPr>
            <w:tcW w:w="2416" w:type="dxa"/>
            <w:shd w:val="clear" w:color="auto" w:fill="auto"/>
          </w:tcPr>
          <w:p w14:paraId="3C557D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Sídlo</w:t>
            </w:r>
          </w:p>
        </w:tc>
        <w:tc>
          <w:tcPr>
            <w:tcW w:w="2416" w:type="dxa"/>
            <w:shd w:val="clear" w:color="auto" w:fill="auto"/>
          </w:tcPr>
          <w:p w14:paraId="36CE64B1"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IČO</w:t>
            </w:r>
          </w:p>
        </w:tc>
        <w:tc>
          <w:tcPr>
            <w:tcW w:w="2416" w:type="dxa"/>
            <w:shd w:val="clear" w:color="auto" w:fill="auto"/>
          </w:tcPr>
          <w:p w14:paraId="26F9ACB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r w:rsidRPr="00BA643F">
              <w:rPr>
                <w:rFonts w:ascii="Times New Roman" w:eastAsia="Arial" w:hAnsi="Times New Roman" w:cs="Times New Roman"/>
                <w:b/>
                <w:bCs/>
                <w:color w:val="auto"/>
              </w:rPr>
              <w:t>Podiel v %</w:t>
            </w:r>
          </w:p>
        </w:tc>
      </w:tr>
      <w:tr w:rsidR="006E60D0" w:rsidRPr="00BA643F" w14:paraId="0A409079" w14:textId="77777777" w:rsidTr="00BA643F">
        <w:tc>
          <w:tcPr>
            <w:tcW w:w="2416" w:type="dxa"/>
            <w:shd w:val="clear" w:color="auto" w:fill="auto"/>
          </w:tcPr>
          <w:p w14:paraId="3F829DF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10F2DC3C"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4FF7928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BE4A9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E07164B" w14:textId="77777777" w:rsidTr="00BA643F">
        <w:tc>
          <w:tcPr>
            <w:tcW w:w="2416" w:type="dxa"/>
            <w:shd w:val="clear" w:color="auto" w:fill="auto"/>
          </w:tcPr>
          <w:p w14:paraId="69F330F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1AA9115"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778C972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790EDFE"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511C0AE7" w14:textId="77777777" w:rsidTr="00BA643F">
        <w:tc>
          <w:tcPr>
            <w:tcW w:w="2416" w:type="dxa"/>
            <w:shd w:val="clear" w:color="auto" w:fill="auto"/>
          </w:tcPr>
          <w:p w14:paraId="30EF201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0AF4BA7"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3FF62713"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145E2D6"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r w:rsidR="006E60D0" w:rsidRPr="00BA643F" w14:paraId="3D091A4E" w14:textId="77777777" w:rsidTr="00BA643F">
        <w:tc>
          <w:tcPr>
            <w:tcW w:w="2416" w:type="dxa"/>
            <w:shd w:val="clear" w:color="auto" w:fill="auto"/>
          </w:tcPr>
          <w:p w14:paraId="3BDB0D9F"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DA64E19"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500EFDE8"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c>
          <w:tcPr>
            <w:tcW w:w="2416" w:type="dxa"/>
            <w:shd w:val="clear" w:color="auto" w:fill="auto"/>
          </w:tcPr>
          <w:p w14:paraId="6A2F8B8A" w14:textId="77777777" w:rsidR="006E60D0" w:rsidRPr="00BA643F" w:rsidRDefault="006E60D0" w:rsidP="00BA643F">
            <w:pPr>
              <w:pStyle w:val="Default"/>
              <w:suppressAutoHyphens/>
              <w:autoSpaceDN/>
              <w:adjustRightInd/>
              <w:spacing w:after="60"/>
              <w:jc w:val="center"/>
              <w:rPr>
                <w:rFonts w:ascii="Times New Roman" w:eastAsia="Arial" w:hAnsi="Times New Roman" w:cs="Times New Roman"/>
                <w:b/>
                <w:bCs/>
                <w:color w:val="auto"/>
              </w:rPr>
            </w:pPr>
          </w:p>
        </w:tc>
      </w:tr>
    </w:tbl>
    <w:p w14:paraId="2142EEC4"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p w14:paraId="1FCE932C" w14:textId="77777777" w:rsidR="00D63922" w:rsidRDefault="00D63922" w:rsidP="006E60D0">
      <w:pPr>
        <w:pStyle w:val="Default"/>
        <w:suppressAutoHyphens/>
        <w:autoSpaceDN/>
        <w:adjustRightInd/>
        <w:spacing w:after="60"/>
        <w:jc w:val="center"/>
        <w:rPr>
          <w:rFonts w:ascii="Times New Roman" w:eastAsia="Arial" w:hAnsi="Times New Roman" w:cs="Times New Roman"/>
          <w:b/>
          <w:bCs/>
          <w:color w:val="auto"/>
        </w:rPr>
      </w:pPr>
    </w:p>
    <w:p w14:paraId="52F0BAC7" w14:textId="7633F11B" w:rsidR="00D63922" w:rsidRDefault="005A0135" w:rsidP="00D63922">
      <w:pPr>
        <w:pStyle w:val="Default"/>
        <w:suppressAutoHyphens/>
        <w:autoSpaceDN/>
        <w:adjustRightInd/>
        <w:spacing w:after="60"/>
        <w:jc w:val="both"/>
        <w:rPr>
          <w:rFonts w:ascii="Times New Roman" w:eastAsia="Arial" w:hAnsi="Times New Roman" w:cs="Times New Roman"/>
          <w:bCs/>
          <w:color w:val="auto"/>
        </w:rPr>
      </w:pPr>
      <w:r w:rsidRPr="005A0135">
        <w:rPr>
          <w:rFonts w:ascii="Times New Roman" w:eastAsia="Arial" w:hAnsi="Times New Roman" w:cs="Times New Roman"/>
          <w:bCs/>
          <w:color w:val="auto"/>
        </w:rPr>
        <w:t xml:space="preserve">V prípade, ak uchádzač nebude počas plnenia predmetu zákazky využívať subdodávateľov, tak v prílohe č. </w:t>
      </w:r>
      <w:r w:rsidR="009C0BA3">
        <w:rPr>
          <w:rFonts w:ascii="Times New Roman" w:eastAsia="Arial" w:hAnsi="Times New Roman" w:cs="Times New Roman"/>
          <w:bCs/>
          <w:color w:val="auto"/>
        </w:rPr>
        <w:t>2</w:t>
      </w:r>
      <w:r w:rsidRPr="005A0135">
        <w:rPr>
          <w:rFonts w:ascii="Times New Roman" w:eastAsia="Arial" w:hAnsi="Times New Roman" w:cs="Times New Roman"/>
          <w:bCs/>
          <w:color w:val="auto"/>
        </w:rPr>
        <w:t xml:space="preserve"> „Zoznam subdodávateľov“ uved</w:t>
      </w:r>
      <w:r w:rsidR="009C0BA3">
        <w:rPr>
          <w:rFonts w:ascii="Times New Roman" w:eastAsia="Arial" w:hAnsi="Times New Roman" w:cs="Times New Roman"/>
          <w:bCs/>
          <w:color w:val="auto"/>
        </w:rPr>
        <w:t>i</w:t>
      </w:r>
      <w:r w:rsidRPr="005A0135">
        <w:rPr>
          <w:rFonts w:ascii="Times New Roman" w:eastAsia="Arial" w:hAnsi="Times New Roman" w:cs="Times New Roman"/>
          <w:bCs/>
          <w:color w:val="auto"/>
        </w:rPr>
        <w:t>e, že nebude pri plnení zákazky využívať subdodávateľa/ subdodávateľov.</w:t>
      </w:r>
      <w:r w:rsidR="00D63922">
        <w:rPr>
          <w:rFonts w:ascii="Times New Roman" w:eastAsia="Arial" w:hAnsi="Times New Roman" w:cs="Times New Roman"/>
          <w:bCs/>
          <w:color w:val="auto"/>
        </w:rPr>
        <w:t xml:space="preserve"> </w:t>
      </w:r>
    </w:p>
    <w:p w14:paraId="783A3C2E" w14:textId="77777777" w:rsidR="005A0135"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6D23B362" w14:textId="77777777" w:rsidR="005A0135" w:rsidRPr="00D63922" w:rsidRDefault="005A0135" w:rsidP="00D63922">
      <w:pPr>
        <w:pStyle w:val="Default"/>
        <w:suppressAutoHyphens/>
        <w:autoSpaceDN/>
        <w:adjustRightInd/>
        <w:spacing w:after="60"/>
        <w:jc w:val="both"/>
        <w:rPr>
          <w:rFonts w:ascii="Times New Roman" w:eastAsia="Arial" w:hAnsi="Times New Roman" w:cs="Times New Roman"/>
          <w:bCs/>
          <w:color w:val="auto"/>
        </w:rPr>
      </w:pPr>
    </w:p>
    <w:p w14:paraId="0DA5AE6A"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rPr>
        <w:sectPr w:rsidR="006E60D0" w:rsidSect="00BA643F">
          <w:headerReference w:type="first" r:id="rId20"/>
          <w:pgSz w:w="11906" w:h="16838"/>
          <w:pgMar w:top="1191" w:right="1191" w:bottom="1191" w:left="1191" w:header="709" w:footer="709" w:gutter="0"/>
          <w:cols w:space="708"/>
          <w:titlePg/>
          <w:docGrid w:linePitch="360"/>
        </w:sectPr>
      </w:pPr>
    </w:p>
    <w:p w14:paraId="2820DD12" w14:textId="77777777" w:rsidR="006E60D0" w:rsidRDefault="006E60D0" w:rsidP="006E60D0">
      <w:pPr>
        <w:pStyle w:val="Default"/>
        <w:suppressAutoHyphens/>
        <w:autoSpaceDN/>
        <w:adjustRightInd/>
        <w:spacing w:after="60"/>
        <w:jc w:val="center"/>
        <w:rPr>
          <w:rFonts w:ascii="Times New Roman" w:eastAsia="Arial" w:hAnsi="Times New Roman" w:cs="Times New Roman"/>
          <w:b/>
          <w:bCs/>
          <w:color w:val="auto"/>
        </w:rPr>
      </w:pPr>
    </w:p>
    <w:p w14:paraId="0FCDB6BC" w14:textId="77777777" w:rsidR="006E60D0" w:rsidRPr="00914D17" w:rsidRDefault="00914D17" w:rsidP="006E60D0">
      <w:pPr>
        <w:pStyle w:val="Default"/>
        <w:suppressAutoHyphens/>
        <w:autoSpaceDN/>
        <w:adjustRightInd/>
        <w:spacing w:after="60"/>
        <w:jc w:val="center"/>
        <w:rPr>
          <w:rFonts w:ascii="Times New Roman" w:eastAsia="Arial" w:hAnsi="Times New Roman" w:cs="Times New Roman"/>
          <w:b/>
          <w:bCs/>
          <w:color w:val="auto"/>
          <w:sz w:val="28"/>
        </w:rPr>
      </w:pPr>
      <w:r w:rsidRPr="00914D17">
        <w:rPr>
          <w:rFonts w:ascii="Times New Roman" w:eastAsia="Arial" w:hAnsi="Times New Roman" w:cs="Times New Roman"/>
          <w:b/>
          <w:bCs/>
          <w:color w:val="auto"/>
          <w:sz w:val="28"/>
        </w:rPr>
        <w:t>NÁVRH NA PLNENIE KRITÉRIA NA VYHODNOTENIE PONÚK</w:t>
      </w:r>
    </w:p>
    <w:p w14:paraId="1ED985C1" w14:textId="5264B71F" w:rsidR="0079609A" w:rsidRPr="005F54D5" w:rsidRDefault="005F54D5" w:rsidP="005F54D5">
      <w:pPr>
        <w:pStyle w:val="Default"/>
        <w:suppressAutoHyphens/>
        <w:autoSpaceDN/>
        <w:adjustRightInd/>
        <w:spacing w:after="60"/>
        <w:jc w:val="center"/>
        <w:rPr>
          <w:rFonts w:ascii="Times New Roman" w:hAnsi="Times New Roman" w:cs="Times New Roman"/>
          <w:b/>
          <w:bCs/>
          <w:sz w:val="28"/>
          <w:szCs w:val="28"/>
        </w:rPr>
      </w:pPr>
      <w:bookmarkStart w:id="55" w:name="_Hlk22050006"/>
      <w:r w:rsidRPr="005F54D5">
        <w:rPr>
          <w:rFonts w:ascii="Times New Roman" w:hAnsi="Times New Roman" w:cs="Times New Roman"/>
          <w:b/>
          <w:bCs/>
          <w:sz w:val="28"/>
          <w:szCs w:val="28"/>
        </w:rPr>
        <w:t>A</w:t>
      </w:r>
      <w:r>
        <w:rPr>
          <w:rFonts w:ascii="Times New Roman" w:hAnsi="Times New Roman" w:cs="Times New Roman"/>
          <w:b/>
          <w:bCs/>
          <w:sz w:val="28"/>
          <w:szCs w:val="28"/>
        </w:rPr>
        <w:t> </w:t>
      </w:r>
      <w:r w:rsidRPr="005F54D5">
        <w:rPr>
          <w:rFonts w:ascii="Times New Roman" w:hAnsi="Times New Roman" w:cs="Times New Roman"/>
          <w:b/>
          <w:bCs/>
          <w:sz w:val="28"/>
          <w:szCs w:val="28"/>
        </w:rPr>
        <w:t>IDENTIFIKÁ</w:t>
      </w:r>
      <w:r>
        <w:rPr>
          <w:rFonts w:ascii="Times New Roman" w:hAnsi="Times New Roman" w:cs="Times New Roman"/>
          <w:b/>
          <w:bCs/>
          <w:sz w:val="28"/>
          <w:szCs w:val="28"/>
        </w:rPr>
        <w:t xml:space="preserve">ČNÉ ÚDAJE </w:t>
      </w:r>
      <w:r w:rsidRPr="005F54D5">
        <w:rPr>
          <w:rFonts w:ascii="Times New Roman" w:hAnsi="Times New Roman" w:cs="Times New Roman"/>
          <w:b/>
          <w:bCs/>
          <w:sz w:val="28"/>
          <w:szCs w:val="28"/>
        </w:rPr>
        <w:t>UCHÁDZAČA</w:t>
      </w:r>
      <w:bookmarkEnd w:id="55"/>
    </w:p>
    <w:p w14:paraId="19ED0B91" w14:textId="1111D272" w:rsidR="0079609A" w:rsidRPr="00645B33" w:rsidRDefault="0079609A" w:rsidP="0079609A">
      <w:pPr>
        <w:spacing w:after="120"/>
        <w:rPr>
          <w:bCs/>
          <w:color w:val="000000"/>
        </w:rPr>
      </w:pPr>
      <w:r w:rsidRPr="00645B33">
        <w:rPr>
          <w:bCs/>
          <w:color w:val="000000"/>
        </w:rPr>
        <w:t xml:space="preserve">Obchodné meno uchádzača: </w:t>
      </w:r>
      <w:r w:rsidRPr="00645B33">
        <w:rPr>
          <w:bCs/>
          <w:color w:val="000000"/>
        </w:rPr>
        <w:tab/>
      </w:r>
      <w:r w:rsidRPr="00645B33">
        <w:rPr>
          <w:bCs/>
          <w:color w:val="000000"/>
        </w:rPr>
        <w:tab/>
      </w:r>
      <w:r w:rsidR="001550EB">
        <w:rPr>
          <w:bCs/>
          <w:color w:val="000000"/>
        </w:rPr>
        <w:tab/>
      </w:r>
      <w:r w:rsidRPr="00645B33">
        <w:rPr>
          <w:bCs/>
          <w:color w:val="000000"/>
        </w:rPr>
        <w:t>...........................................................................</w:t>
      </w:r>
    </w:p>
    <w:p w14:paraId="35E173F9" w14:textId="77777777" w:rsidR="0079609A" w:rsidRPr="00645B33" w:rsidRDefault="0079609A" w:rsidP="0079609A">
      <w:pPr>
        <w:spacing w:after="120"/>
        <w:rPr>
          <w:bCs/>
          <w:color w:val="000000"/>
        </w:rPr>
      </w:pPr>
      <w:r w:rsidRPr="00645B33">
        <w:rPr>
          <w:bCs/>
          <w:color w:val="000000"/>
        </w:rPr>
        <w:t xml:space="preserve">Sídlo uchádzača: </w:t>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252AD713" w14:textId="77777777" w:rsidR="0079609A" w:rsidRDefault="0079609A" w:rsidP="0079609A">
      <w:pPr>
        <w:spacing w:after="120"/>
        <w:rPr>
          <w:bCs/>
          <w:color w:val="000000"/>
        </w:rPr>
      </w:pPr>
      <w:r w:rsidRPr="00645B33">
        <w:rPr>
          <w:bCs/>
          <w:color w:val="000000"/>
        </w:rPr>
        <w:t>IČO:</w:t>
      </w:r>
      <w:r w:rsidRPr="00645B33">
        <w:rPr>
          <w:bCs/>
          <w:color w:val="000000"/>
        </w:rPr>
        <w:tab/>
      </w:r>
      <w:r w:rsidRPr="00645B33">
        <w:rPr>
          <w:bCs/>
          <w:color w:val="000000"/>
        </w:rPr>
        <w:tab/>
      </w:r>
      <w:r w:rsidRPr="00645B33">
        <w:rPr>
          <w:bCs/>
          <w:color w:val="000000"/>
        </w:rPr>
        <w:tab/>
      </w:r>
      <w:r w:rsidRPr="00645B33">
        <w:rPr>
          <w:bCs/>
          <w:color w:val="000000"/>
        </w:rPr>
        <w:tab/>
      </w:r>
      <w:r w:rsidRPr="00645B33">
        <w:rPr>
          <w:bCs/>
          <w:color w:val="000000"/>
        </w:rPr>
        <w:tab/>
      </w:r>
      <w:r w:rsidR="001550EB">
        <w:rPr>
          <w:bCs/>
          <w:color w:val="000000"/>
        </w:rPr>
        <w:tab/>
      </w:r>
      <w:r w:rsidRPr="00645B33">
        <w:rPr>
          <w:bCs/>
          <w:color w:val="000000"/>
        </w:rPr>
        <w:t>...........................................................................</w:t>
      </w:r>
    </w:p>
    <w:p w14:paraId="7789AF8B" w14:textId="77777777" w:rsidR="001550EB" w:rsidRDefault="001550EB" w:rsidP="0079609A">
      <w:pPr>
        <w:spacing w:after="120"/>
        <w:rPr>
          <w:bCs/>
          <w:color w:val="000000"/>
        </w:rPr>
      </w:pPr>
      <w:r>
        <w:rPr>
          <w:bCs/>
          <w:color w:val="000000"/>
        </w:rPr>
        <w:t xml:space="preserve">Meno a priezvisko štatutárneho zástupcu </w:t>
      </w:r>
      <w:r>
        <w:rPr>
          <w:bCs/>
          <w:color w:val="000000"/>
        </w:rPr>
        <w:tab/>
      </w:r>
      <w:r w:rsidRPr="00645B33">
        <w:rPr>
          <w:bCs/>
          <w:color w:val="000000"/>
        </w:rPr>
        <w:t>...........................................................................</w:t>
      </w:r>
    </w:p>
    <w:p w14:paraId="782057CF" w14:textId="77777777" w:rsidR="001D0187" w:rsidRPr="001D0187" w:rsidRDefault="001D0187" w:rsidP="001D0187">
      <w:pPr>
        <w:spacing w:after="120"/>
        <w:rPr>
          <w:bCs/>
          <w:color w:val="000000"/>
        </w:rPr>
      </w:pPr>
      <w:r w:rsidRPr="001D0187">
        <w:rPr>
          <w:bCs/>
          <w:color w:val="000000"/>
        </w:rPr>
        <w:t>IČ DPH:</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0BD5AB32" w14:textId="77777777" w:rsidR="001D0187" w:rsidRPr="001D0187" w:rsidRDefault="001D0187" w:rsidP="001D0187">
      <w:pPr>
        <w:spacing w:after="120"/>
        <w:rPr>
          <w:bCs/>
          <w:color w:val="000000"/>
        </w:rPr>
      </w:pPr>
      <w:r w:rsidRPr="001D0187">
        <w:rPr>
          <w:bCs/>
          <w:color w:val="000000"/>
        </w:rPr>
        <w:t>Názov banky:</w:t>
      </w:r>
      <w:r>
        <w:rPr>
          <w:bCs/>
          <w:color w:val="000000"/>
        </w:rPr>
        <w:tab/>
      </w:r>
      <w:r>
        <w:rPr>
          <w:bCs/>
          <w:color w:val="000000"/>
        </w:rPr>
        <w:tab/>
      </w:r>
      <w:r>
        <w:rPr>
          <w:bCs/>
          <w:color w:val="000000"/>
        </w:rPr>
        <w:tab/>
      </w:r>
      <w:r>
        <w:rPr>
          <w:bCs/>
          <w:color w:val="000000"/>
        </w:rPr>
        <w:tab/>
      </w:r>
      <w:r>
        <w:rPr>
          <w:bCs/>
          <w:color w:val="000000"/>
        </w:rPr>
        <w:tab/>
      </w:r>
      <w:r w:rsidRPr="00645B33">
        <w:rPr>
          <w:bCs/>
          <w:color w:val="000000"/>
        </w:rPr>
        <w:t>...........................................................................</w:t>
      </w:r>
    </w:p>
    <w:p w14:paraId="1F154E8B" w14:textId="77777777" w:rsidR="001D0187" w:rsidRPr="001D0187" w:rsidRDefault="001D0187" w:rsidP="001D0187">
      <w:pPr>
        <w:spacing w:after="120"/>
        <w:rPr>
          <w:bCs/>
          <w:color w:val="000000"/>
        </w:rPr>
      </w:pPr>
      <w:r w:rsidRPr="001D0187">
        <w:rPr>
          <w:bCs/>
          <w:color w:val="000000"/>
        </w:rPr>
        <w:t>Číslo účtu (IBAN):</w:t>
      </w:r>
      <w:r>
        <w:rPr>
          <w:bCs/>
          <w:color w:val="000000"/>
        </w:rPr>
        <w:tab/>
      </w:r>
      <w:r>
        <w:rPr>
          <w:bCs/>
          <w:color w:val="000000"/>
        </w:rPr>
        <w:tab/>
      </w:r>
      <w:r>
        <w:rPr>
          <w:bCs/>
          <w:color w:val="000000"/>
        </w:rPr>
        <w:tab/>
      </w:r>
      <w:r>
        <w:rPr>
          <w:bCs/>
          <w:color w:val="000000"/>
        </w:rPr>
        <w:tab/>
      </w:r>
      <w:r w:rsidRPr="00645B33">
        <w:rPr>
          <w:bCs/>
          <w:color w:val="000000"/>
        </w:rPr>
        <w:t>...........................................................................</w:t>
      </w:r>
    </w:p>
    <w:p w14:paraId="0F72F8E0" w14:textId="77777777" w:rsidR="001D0187" w:rsidRPr="001D0187" w:rsidRDefault="001D0187" w:rsidP="001D0187">
      <w:pPr>
        <w:spacing w:after="120"/>
        <w:rPr>
          <w:bCs/>
          <w:color w:val="000000"/>
        </w:rPr>
      </w:pPr>
      <w:r w:rsidRPr="001D0187">
        <w:rPr>
          <w:bCs/>
          <w:color w:val="000000"/>
        </w:rPr>
        <w:t>Telefónne číslo:</w:t>
      </w:r>
      <w:r>
        <w:rPr>
          <w:bCs/>
          <w:color w:val="000000"/>
        </w:rPr>
        <w:tab/>
      </w:r>
      <w:r>
        <w:rPr>
          <w:bCs/>
          <w:color w:val="000000"/>
        </w:rPr>
        <w:tab/>
      </w:r>
      <w:r>
        <w:rPr>
          <w:bCs/>
          <w:color w:val="000000"/>
        </w:rPr>
        <w:tab/>
      </w:r>
      <w:r>
        <w:rPr>
          <w:bCs/>
          <w:color w:val="000000"/>
        </w:rPr>
        <w:tab/>
      </w:r>
      <w:r w:rsidRPr="00645B33">
        <w:rPr>
          <w:bCs/>
          <w:color w:val="000000"/>
        </w:rPr>
        <w:t>...........................................................................</w:t>
      </w:r>
    </w:p>
    <w:p w14:paraId="48C25CB3" w14:textId="77777777" w:rsidR="001550EB" w:rsidRPr="00645B33" w:rsidRDefault="001D0187" w:rsidP="001D0187">
      <w:pPr>
        <w:spacing w:after="120"/>
        <w:rPr>
          <w:bCs/>
          <w:color w:val="000000"/>
        </w:rPr>
      </w:pPr>
      <w:r w:rsidRPr="001D0187">
        <w:rPr>
          <w:bCs/>
          <w:color w:val="000000"/>
        </w:rPr>
        <w:t>E-mailová adresa:</w:t>
      </w:r>
      <w:r>
        <w:rPr>
          <w:bCs/>
          <w:color w:val="000000"/>
        </w:rPr>
        <w:tab/>
      </w:r>
      <w:r>
        <w:rPr>
          <w:bCs/>
          <w:color w:val="000000"/>
        </w:rPr>
        <w:tab/>
      </w:r>
      <w:r>
        <w:rPr>
          <w:bCs/>
          <w:color w:val="000000"/>
        </w:rPr>
        <w:tab/>
      </w:r>
      <w:r>
        <w:rPr>
          <w:bCs/>
          <w:color w:val="000000"/>
        </w:rPr>
        <w:tab/>
      </w:r>
      <w:r w:rsidRPr="00645B33">
        <w:rPr>
          <w:bCs/>
          <w:color w:val="000000"/>
        </w:rPr>
        <w:t>...........................................................................</w:t>
      </w:r>
    </w:p>
    <w:p w14:paraId="636B2920" w14:textId="77777777" w:rsidR="0079609A" w:rsidRPr="00645B33" w:rsidRDefault="0079609A" w:rsidP="0079609A">
      <w:pPr>
        <w:spacing w:after="120"/>
        <w:rPr>
          <w:bCs/>
          <w:color w:val="000000"/>
        </w:rPr>
      </w:pPr>
    </w:p>
    <w:p w14:paraId="21159242" w14:textId="2AC9F0E6" w:rsidR="0079609A" w:rsidRPr="00645B33" w:rsidRDefault="0079609A" w:rsidP="0079609A">
      <w:pPr>
        <w:spacing w:after="120"/>
        <w:ind w:left="2127" w:hanging="2127"/>
        <w:rPr>
          <w:b/>
          <w:bCs/>
          <w:color w:val="000000"/>
        </w:rPr>
      </w:pPr>
      <w:r w:rsidRPr="00645B33">
        <w:rPr>
          <w:b/>
          <w:bCs/>
          <w:color w:val="000000"/>
        </w:rPr>
        <w:t xml:space="preserve">Predmet zákazky: </w:t>
      </w:r>
      <w:r w:rsidRPr="00645B33">
        <w:rPr>
          <w:b/>
          <w:bCs/>
          <w:color w:val="000000"/>
        </w:rPr>
        <w:tab/>
        <w:t>„</w:t>
      </w:r>
      <w:r w:rsidR="00EE0983" w:rsidRPr="00EE0983">
        <w:rPr>
          <w:b/>
          <w:bCs/>
          <w:color w:val="000000"/>
        </w:rPr>
        <w:t>Nákup výkonných pracovných staníc pre oddelenie GIS</w:t>
      </w:r>
      <w:r w:rsidRPr="00645B33">
        <w:rPr>
          <w:b/>
          <w:bCs/>
          <w:color w:val="000000"/>
        </w:rPr>
        <w:t>“</w:t>
      </w:r>
      <w:r>
        <w:rPr>
          <w:b/>
          <w:bCs/>
          <w:color w:val="000000"/>
        </w:rPr>
        <w:t xml:space="preserve"> </w:t>
      </w:r>
    </w:p>
    <w:p w14:paraId="5398BB74" w14:textId="77777777" w:rsidR="0079609A" w:rsidRPr="00645B33" w:rsidRDefault="0079609A" w:rsidP="0079609A">
      <w:pPr>
        <w:spacing w:after="120"/>
        <w:rPr>
          <w:b/>
          <w:bCs/>
          <w:color w:val="000000"/>
        </w:rPr>
      </w:pPr>
    </w:p>
    <w:p w14:paraId="255C23F0" w14:textId="77777777" w:rsidR="0079609A" w:rsidRPr="00645B33" w:rsidRDefault="0079609A" w:rsidP="0079609A">
      <w:pPr>
        <w:spacing w:after="120"/>
        <w:rPr>
          <w:b/>
          <w:bCs/>
          <w:color w:val="000000"/>
        </w:rPr>
      </w:pPr>
      <w:r w:rsidRPr="00645B33">
        <w:rPr>
          <w:b/>
          <w:bCs/>
          <w:color w:val="000000"/>
        </w:rPr>
        <w:t xml:space="preserve">Kritérium na vyhodnotenie ponúk: </w:t>
      </w:r>
    </w:p>
    <w:p w14:paraId="5ADB7D03" w14:textId="77777777" w:rsidR="0079609A" w:rsidRPr="00645B33" w:rsidRDefault="0079609A" w:rsidP="0079609A">
      <w:pPr>
        <w:spacing w:after="120"/>
        <w:rPr>
          <w:bCs/>
          <w:color w:val="000000"/>
        </w:rPr>
      </w:pPr>
      <w:r w:rsidRPr="00645B33">
        <w:rPr>
          <w:bCs/>
          <w:color w:val="000000"/>
        </w:rPr>
        <w:t xml:space="preserve">najnižšia cena za </w:t>
      </w:r>
      <w:r>
        <w:rPr>
          <w:bCs/>
          <w:color w:val="000000"/>
        </w:rPr>
        <w:t>celý predmet zákazky</w:t>
      </w:r>
      <w:r w:rsidRPr="00645B33">
        <w:rPr>
          <w:bCs/>
          <w:color w:val="000000"/>
        </w:rPr>
        <w:t xml:space="preserve"> v EUR s DPH </w:t>
      </w:r>
    </w:p>
    <w:tbl>
      <w:tblPr>
        <w:tblW w:w="7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45"/>
        <w:gridCol w:w="2861"/>
      </w:tblGrid>
      <w:tr w:rsidR="00EE0983" w:rsidRPr="00645B33" w14:paraId="7C81AA4C" w14:textId="77777777" w:rsidTr="00EE0983">
        <w:tc>
          <w:tcPr>
            <w:tcW w:w="2977" w:type="dxa"/>
            <w:shd w:val="clear" w:color="auto" w:fill="D9D9D9"/>
            <w:vAlign w:val="center"/>
          </w:tcPr>
          <w:p w14:paraId="0D69B772" w14:textId="4E2774F0" w:rsidR="00EE0983" w:rsidRPr="00645B33" w:rsidRDefault="00EE0983" w:rsidP="00BA643F">
            <w:pPr>
              <w:spacing w:after="120"/>
              <w:rPr>
                <w:b/>
                <w:bCs/>
                <w:color w:val="000000"/>
              </w:rPr>
            </w:pPr>
            <w:r>
              <w:rPr>
                <w:b/>
                <w:bCs/>
                <w:color w:val="000000"/>
              </w:rPr>
              <w:t>Cena za predmet zákazky</w:t>
            </w:r>
            <w:r w:rsidRPr="00645B33">
              <w:rPr>
                <w:b/>
                <w:bCs/>
                <w:color w:val="000000"/>
              </w:rPr>
              <w:t xml:space="preserve"> v </w:t>
            </w:r>
            <w:r>
              <w:rPr>
                <w:b/>
                <w:bCs/>
                <w:color w:val="000000"/>
              </w:rPr>
              <w:t>eur</w:t>
            </w:r>
            <w:r w:rsidRPr="00645B33">
              <w:rPr>
                <w:b/>
                <w:bCs/>
                <w:color w:val="000000"/>
              </w:rPr>
              <w:t xml:space="preserve"> bez DPH </w:t>
            </w:r>
          </w:p>
        </w:tc>
        <w:tc>
          <w:tcPr>
            <w:tcW w:w="1545" w:type="dxa"/>
            <w:shd w:val="clear" w:color="auto" w:fill="D9D9D9"/>
            <w:vAlign w:val="center"/>
          </w:tcPr>
          <w:p w14:paraId="2BAF4DEF" w14:textId="77777777" w:rsidR="00EE0983" w:rsidRPr="00645B33" w:rsidRDefault="00EE0983" w:rsidP="00BA643F">
            <w:pPr>
              <w:spacing w:after="120"/>
              <w:rPr>
                <w:b/>
                <w:bCs/>
                <w:color w:val="000000"/>
              </w:rPr>
            </w:pPr>
            <w:r w:rsidRPr="00645B33">
              <w:rPr>
                <w:b/>
                <w:bCs/>
                <w:color w:val="000000"/>
              </w:rPr>
              <w:t>Výška DPH</w:t>
            </w:r>
          </w:p>
        </w:tc>
        <w:tc>
          <w:tcPr>
            <w:tcW w:w="2861" w:type="dxa"/>
            <w:shd w:val="clear" w:color="auto" w:fill="D9D9D9"/>
            <w:vAlign w:val="center"/>
          </w:tcPr>
          <w:p w14:paraId="7F4D822B" w14:textId="50DB2033" w:rsidR="00EE0983" w:rsidRPr="00645B33" w:rsidRDefault="00EE0983" w:rsidP="00BA643F">
            <w:pPr>
              <w:spacing w:after="120"/>
              <w:rPr>
                <w:b/>
                <w:bCs/>
                <w:color w:val="000000"/>
              </w:rPr>
            </w:pPr>
            <w:r>
              <w:rPr>
                <w:b/>
                <w:bCs/>
                <w:color w:val="000000"/>
              </w:rPr>
              <w:t>Cena za predmet zákazky</w:t>
            </w:r>
            <w:r w:rsidRPr="00645B33">
              <w:rPr>
                <w:b/>
                <w:bCs/>
                <w:color w:val="000000"/>
              </w:rPr>
              <w:t xml:space="preserve"> v </w:t>
            </w:r>
            <w:r>
              <w:rPr>
                <w:b/>
                <w:bCs/>
                <w:color w:val="000000"/>
              </w:rPr>
              <w:t>eur</w:t>
            </w:r>
            <w:r w:rsidRPr="00645B33">
              <w:rPr>
                <w:b/>
                <w:bCs/>
                <w:color w:val="000000"/>
              </w:rPr>
              <w:t xml:space="preserve"> </w:t>
            </w:r>
            <w:r>
              <w:rPr>
                <w:b/>
                <w:bCs/>
                <w:color w:val="000000"/>
              </w:rPr>
              <w:t>s</w:t>
            </w:r>
            <w:r w:rsidRPr="00645B33">
              <w:rPr>
                <w:b/>
                <w:bCs/>
                <w:color w:val="000000"/>
              </w:rPr>
              <w:t xml:space="preserve"> DPH</w:t>
            </w:r>
          </w:p>
        </w:tc>
      </w:tr>
      <w:tr w:rsidR="00EE0983" w:rsidRPr="00645B33" w14:paraId="0E70030A" w14:textId="77777777" w:rsidTr="00EE0983">
        <w:trPr>
          <w:trHeight w:val="605"/>
        </w:trPr>
        <w:tc>
          <w:tcPr>
            <w:tcW w:w="2977" w:type="dxa"/>
            <w:shd w:val="clear" w:color="auto" w:fill="auto"/>
            <w:vAlign w:val="center"/>
          </w:tcPr>
          <w:p w14:paraId="156F1328" w14:textId="77777777" w:rsidR="00EE0983" w:rsidRPr="00645B33" w:rsidRDefault="00EE0983" w:rsidP="00BA643F">
            <w:pPr>
              <w:spacing w:after="120"/>
              <w:rPr>
                <w:b/>
                <w:bCs/>
                <w:color w:val="000000"/>
              </w:rPr>
            </w:pPr>
          </w:p>
        </w:tc>
        <w:tc>
          <w:tcPr>
            <w:tcW w:w="1545" w:type="dxa"/>
            <w:shd w:val="clear" w:color="auto" w:fill="auto"/>
            <w:vAlign w:val="center"/>
          </w:tcPr>
          <w:p w14:paraId="613EAE96" w14:textId="77777777" w:rsidR="00EE0983" w:rsidRPr="00645B33" w:rsidRDefault="00EE0983" w:rsidP="00BA643F">
            <w:pPr>
              <w:spacing w:after="120"/>
              <w:rPr>
                <w:b/>
                <w:bCs/>
                <w:color w:val="000000"/>
              </w:rPr>
            </w:pPr>
          </w:p>
        </w:tc>
        <w:tc>
          <w:tcPr>
            <w:tcW w:w="2861" w:type="dxa"/>
            <w:shd w:val="clear" w:color="auto" w:fill="auto"/>
          </w:tcPr>
          <w:p w14:paraId="3CBC8E27" w14:textId="77777777" w:rsidR="00EE0983" w:rsidRPr="00645B33" w:rsidRDefault="00EE0983" w:rsidP="00BA643F">
            <w:pPr>
              <w:spacing w:after="120"/>
              <w:rPr>
                <w:b/>
                <w:bCs/>
                <w:color w:val="000000"/>
              </w:rPr>
            </w:pPr>
          </w:p>
        </w:tc>
      </w:tr>
    </w:tbl>
    <w:p w14:paraId="7A315199" w14:textId="77777777" w:rsidR="0079609A" w:rsidRDefault="0079609A" w:rsidP="0079609A">
      <w:pPr>
        <w:spacing w:after="120"/>
        <w:rPr>
          <w:b/>
          <w:bCs/>
          <w:color w:val="000000"/>
        </w:rPr>
      </w:pPr>
    </w:p>
    <w:p w14:paraId="511458E9" w14:textId="77777777" w:rsidR="0079609A" w:rsidRPr="00645B33" w:rsidRDefault="0079609A" w:rsidP="0079609A">
      <w:pPr>
        <w:spacing w:after="120"/>
        <w:jc w:val="both"/>
        <w:rPr>
          <w:b/>
          <w:bCs/>
          <w:color w:val="000000"/>
        </w:rPr>
      </w:pPr>
      <w:r>
        <w:rPr>
          <w:b/>
          <w:bCs/>
          <w:color w:val="000000"/>
        </w:rPr>
        <w:t>Cena uvedená uchádzačom obsahuje všetky náklady, ktoré uchádzačovi vzniknú v súvislosti s plnením predmetnej zákazky.</w:t>
      </w:r>
    </w:p>
    <w:p w14:paraId="14A3C614" w14:textId="77777777" w:rsidR="0079609A" w:rsidRPr="00645B33" w:rsidRDefault="0079609A" w:rsidP="0079609A">
      <w:pPr>
        <w:spacing w:after="120"/>
        <w:rPr>
          <w:b/>
          <w:bCs/>
          <w:color w:val="000000"/>
        </w:rPr>
      </w:pPr>
      <w:r w:rsidRPr="00645B33">
        <w:rPr>
          <w:b/>
          <w:bCs/>
          <w:color w:val="000000"/>
        </w:rPr>
        <w:t>Som – Nie som platiteľom DPH (</w:t>
      </w:r>
      <w:proofErr w:type="spellStart"/>
      <w:r w:rsidRPr="00645B33">
        <w:rPr>
          <w:b/>
          <w:bCs/>
          <w:color w:val="000000"/>
        </w:rPr>
        <w:t>nehodiace</w:t>
      </w:r>
      <w:proofErr w:type="spellEnd"/>
      <w:r w:rsidRPr="00645B33">
        <w:rPr>
          <w:b/>
          <w:bCs/>
          <w:color w:val="000000"/>
        </w:rPr>
        <w:t xml:space="preserve"> sa preškrtnite)</w:t>
      </w:r>
    </w:p>
    <w:p w14:paraId="69F2A22A" w14:textId="77777777" w:rsidR="0079609A" w:rsidRPr="00645B33" w:rsidRDefault="0079609A" w:rsidP="0079609A">
      <w:pPr>
        <w:spacing w:after="120"/>
        <w:rPr>
          <w:b/>
          <w:bCs/>
          <w:color w:val="000000"/>
        </w:rPr>
      </w:pPr>
    </w:p>
    <w:p w14:paraId="1C44083E" w14:textId="77777777" w:rsidR="0079609A" w:rsidRPr="00645B33" w:rsidRDefault="0079609A" w:rsidP="0079609A">
      <w:pPr>
        <w:spacing w:after="120"/>
        <w:jc w:val="both"/>
        <w:rPr>
          <w:bCs/>
          <w:color w:val="000000"/>
        </w:rPr>
      </w:pPr>
      <w:r w:rsidRPr="00645B33">
        <w:rPr>
          <w:bCs/>
          <w:color w:val="000000"/>
        </w:rPr>
        <w:t xml:space="preserve">Ak uchádzač nie je platiteľom DPH, na túto skutočnosť upozorní verejného obstarávateľa.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aj cenu s DPH podľa slovenských právnych predpisov (20%), aj keď samotnú DPH nebude v súlade s komunitárnym právom fakturovať. </w:t>
      </w:r>
    </w:p>
    <w:p w14:paraId="18C2C32B" w14:textId="77777777" w:rsidR="008F013C" w:rsidRPr="00645B33" w:rsidRDefault="008F013C" w:rsidP="0079609A">
      <w:pPr>
        <w:spacing w:after="120"/>
        <w:rPr>
          <w:bCs/>
          <w:color w:val="000000"/>
        </w:rPr>
      </w:pPr>
    </w:p>
    <w:p w14:paraId="02C5F7E8" w14:textId="77777777" w:rsidR="0079609A" w:rsidRPr="00645B33" w:rsidRDefault="0079609A" w:rsidP="0079609A">
      <w:pPr>
        <w:spacing w:after="120"/>
        <w:rPr>
          <w:bCs/>
          <w:color w:val="000000"/>
        </w:rPr>
      </w:pPr>
      <w:r w:rsidRPr="00645B33">
        <w:rPr>
          <w:bCs/>
          <w:color w:val="000000"/>
        </w:rPr>
        <w:t>V .................................., dňa .........................</w:t>
      </w:r>
      <w:r>
        <w:rPr>
          <w:bCs/>
          <w:color w:val="000000"/>
        </w:rPr>
        <w:tab/>
      </w:r>
      <w:r>
        <w:rPr>
          <w:bCs/>
          <w:color w:val="000000"/>
        </w:rPr>
        <w:tab/>
      </w:r>
      <w:r w:rsidRPr="00645B33">
        <w:rPr>
          <w:bCs/>
          <w:color w:val="000000"/>
        </w:rPr>
        <w:t>................................................</w:t>
      </w:r>
    </w:p>
    <w:p w14:paraId="7FC423FE" w14:textId="77777777" w:rsidR="0079609A" w:rsidRPr="00645B33" w:rsidRDefault="0079609A" w:rsidP="0079609A">
      <w:pPr>
        <w:spacing w:after="12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meno a priezvisko</w:t>
      </w:r>
    </w:p>
    <w:p w14:paraId="22A5C7A1" w14:textId="77777777" w:rsidR="0079609A" w:rsidRDefault="0079609A" w:rsidP="0079609A">
      <w:pPr>
        <w:spacing w:after="120"/>
        <w:ind w:left="1418"/>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sidRPr="00645B33">
        <w:rPr>
          <w:bCs/>
          <w:color w:val="000000"/>
        </w:rPr>
        <w:t xml:space="preserve">podpis štatutárneho zástupcu, </w:t>
      </w:r>
    </w:p>
    <w:p w14:paraId="4CE83BBC" w14:textId="77777777" w:rsidR="00914D17" w:rsidRPr="006E60D0" w:rsidRDefault="0079609A" w:rsidP="008F013C">
      <w:pPr>
        <w:pStyle w:val="Default"/>
        <w:suppressAutoHyphens/>
        <w:autoSpaceDN/>
        <w:adjustRightInd/>
        <w:spacing w:after="60"/>
        <w:ind w:left="2127" w:firstLine="425"/>
        <w:jc w:val="center"/>
        <w:rPr>
          <w:rFonts w:ascii="Times New Roman" w:eastAsia="Arial" w:hAnsi="Times New Roman" w:cs="Times New Roman"/>
          <w:b/>
          <w:bCs/>
          <w:color w:val="auto"/>
        </w:rPr>
      </w:pPr>
      <w:r w:rsidRPr="00645B33">
        <w:rPr>
          <w:rFonts w:ascii="Times New Roman" w:hAnsi="Times New Roman"/>
          <w:bCs/>
        </w:rPr>
        <w:t>pečiatka</w:t>
      </w:r>
    </w:p>
    <w:sectPr w:rsidR="00914D17" w:rsidRPr="006E60D0" w:rsidSect="00BA643F">
      <w:headerReference w:type="first" r:id="rId21"/>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954CC" w14:textId="77777777" w:rsidR="00385C80" w:rsidRDefault="00385C80">
      <w:r>
        <w:separator/>
      </w:r>
    </w:p>
  </w:endnote>
  <w:endnote w:type="continuationSeparator" w:id="0">
    <w:p w14:paraId="5663A11C" w14:textId="77777777" w:rsidR="00385C80" w:rsidRDefault="0038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D2FB" w14:textId="77777777" w:rsidR="00BA643F" w:rsidRPr="00312F97" w:rsidRDefault="00BA643F" w:rsidP="00312F97">
    <w:pPr>
      <w:pStyle w:val="Pta"/>
      <w:rPr>
        <w:sz w:val="22"/>
      </w:rPr>
    </w:pPr>
    <w:r w:rsidRPr="00312F97">
      <w:rPr>
        <w:sz w:val="22"/>
      </w:rPr>
      <w:tab/>
    </w:r>
    <w:r w:rsidRPr="00312F97">
      <w:rPr>
        <w:sz w:val="22"/>
      </w:rPr>
      <w:fldChar w:fldCharType="begin"/>
    </w:r>
    <w:r w:rsidRPr="00312F97">
      <w:rPr>
        <w:sz w:val="22"/>
      </w:rPr>
      <w:instrText>PAGE   \* MERGEFORMAT</w:instrText>
    </w:r>
    <w:r w:rsidRPr="00312F97">
      <w:rPr>
        <w:sz w:val="22"/>
      </w:rPr>
      <w:fldChar w:fldCharType="separate"/>
    </w:r>
    <w:r w:rsidRPr="00312F97">
      <w:rPr>
        <w:sz w:val="22"/>
        <w:lang w:val="sk-SK"/>
      </w:rPr>
      <w:t>2</w:t>
    </w:r>
    <w:r w:rsidRPr="00312F9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6B652" w14:textId="77777777" w:rsidR="00385C80" w:rsidRDefault="00385C80">
      <w:r>
        <w:separator/>
      </w:r>
    </w:p>
  </w:footnote>
  <w:footnote w:type="continuationSeparator" w:id="0">
    <w:p w14:paraId="6FC6F3AF" w14:textId="77777777" w:rsidR="00385C80" w:rsidRDefault="0038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398C" w14:textId="323FECF8" w:rsidR="00BA643F" w:rsidRPr="002F294B" w:rsidRDefault="004C6B18">
    <w:pPr>
      <w:pStyle w:val="Hlavika"/>
      <w:jc w:val="right"/>
      <w:rPr>
        <w:rFonts w:ascii="Arial Narrow" w:hAnsi="Arial Narrow"/>
        <w:sz w:val="16"/>
        <w:szCs w:val="16"/>
      </w:rPr>
    </w:pPr>
    <w:r>
      <w:rPr>
        <w:noProof/>
      </w:rPr>
      <w:drawing>
        <wp:anchor distT="0" distB="0" distL="114300" distR="114300" simplePos="0" relativeHeight="251657728" behindDoc="1" locked="0" layoutInCell="0" allowOverlap="1" wp14:anchorId="499116CC" wp14:editId="37B4E848">
          <wp:simplePos x="0" y="0"/>
          <wp:positionH relativeFrom="page">
            <wp:posOffset>678180</wp:posOffset>
          </wp:positionH>
          <wp:positionV relativeFrom="page">
            <wp:posOffset>580390</wp:posOffset>
          </wp:positionV>
          <wp:extent cx="555625" cy="474345"/>
          <wp:effectExtent l="0" t="0" r="0" b="0"/>
          <wp:wrapNone/>
          <wp:docPr id="1"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E89A68" w14:textId="77777777" w:rsidR="00BA643F" w:rsidRPr="00DA3D52" w:rsidRDefault="00BA643F" w:rsidP="00CF39DB">
    <w:pPr>
      <w:pStyle w:val="Hlavika"/>
      <w:tabs>
        <w:tab w:val="clear" w:pos="4536"/>
        <w:tab w:val="clear" w:pos="9072"/>
        <w:tab w:val="left" w:pos="3119"/>
        <w:tab w:val="left" w:pos="6663"/>
      </w:tabs>
      <w:ind w:right="-144" w:firstLine="993"/>
      <w:rPr>
        <w:bCs/>
        <w:sz w:val="22"/>
      </w:rPr>
    </w:pPr>
    <w:r w:rsidRPr="00DC01A7">
      <w:rPr>
        <w:b/>
        <w:bCs/>
        <w:sz w:val="22"/>
      </w:rPr>
      <w:t>Hlavné mesto SR</w:t>
    </w:r>
    <w:r>
      <w:rPr>
        <w:b/>
        <w:bCs/>
        <w:sz w:val="22"/>
      </w:rPr>
      <w:t xml:space="preserve"> Bratislava</w:t>
    </w:r>
    <w:r w:rsidRPr="00DC01A7">
      <w:rPr>
        <w:b/>
        <w:bCs/>
        <w:sz w:val="22"/>
      </w:rPr>
      <w:tab/>
    </w:r>
    <w:r>
      <w:rPr>
        <w:bCs/>
        <w:sz w:val="22"/>
      </w:rPr>
      <w:t>Dynamický nákupný systém</w:t>
    </w:r>
  </w:p>
  <w:p w14:paraId="65786D02" w14:textId="6308AD94" w:rsidR="00BA643F" w:rsidRPr="00CF39DB" w:rsidRDefault="00BA643F" w:rsidP="00CF39DB">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Pr>
        <w:sz w:val="22"/>
        <w:lang w:val="sk-SK"/>
      </w:rPr>
      <w:t xml:space="preserve">Výzva č. </w:t>
    </w:r>
    <w:r w:rsidR="00AA2C07">
      <w:rPr>
        <w:sz w:val="22"/>
        <w:lang w:val="sk-SK"/>
      </w:rPr>
      <w:t>4</w:t>
    </w:r>
  </w:p>
  <w:p w14:paraId="57FACEC6" w14:textId="348E65F2" w:rsidR="00BA643F" w:rsidRPr="00CF39DB" w:rsidRDefault="00BA643F" w:rsidP="00CF39DB">
    <w:pPr>
      <w:pStyle w:val="Hlavika"/>
      <w:pBdr>
        <w:bottom w:val="single" w:sz="4" w:space="1" w:color="auto"/>
      </w:pBdr>
      <w:tabs>
        <w:tab w:val="clear" w:pos="4536"/>
        <w:tab w:val="clear" w:pos="9072"/>
        <w:tab w:val="left" w:pos="3119"/>
        <w:tab w:val="left" w:pos="5737"/>
        <w:tab w:val="left" w:pos="6663"/>
      </w:tabs>
      <w:ind w:left="-426" w:right="-144" w:firstLine="1419"/>
      <w:rPr>
        <w:sz w:val="22"/>
        <w:lang w:val="sk-SK"/>
      </w:rPr>
    </w:pPr>
    <w:r w:rsidRPr="00A77AFA">
      <w:rPr>
        <w:sz w:val="22"/>
      </w:rPr>
      <w:t xml:space="preserve">814 99 Bratislava </w:t>
    </w:r>
    <w:r w:rsidRPr="00A77AFA">
      <w:rPr>
        <w:sz w:val="22"/>
      </w:rPr>
      <w:tab/>
    </w:r>
    <w:r w:rsidR="00AA2C07">
      <w:rPr>
        <w:sz w:val="22"/>
        <w:lang w:val="sk-SK"/>
      </w:rPr>
      <w:t xml:space="preserve">                    </w:t>
    </w:r>
    <w:r>
      <w:rPr>
        <w:sz w:val="22"/>
        <w:lang w:val="sk-SK"/>
      </w:rPr>
      <w:t>„</w:t>
    </w:r>
    <w:bookmarkStart w:id="51" w:name="_Hlk25647301"/>
    <w:r w:rsidR="00AA2C07" w:rsidRPr="00AA2C07">
      <w:rPr>
        <w:sz w:val="22"/>
        <w:lang w:val="sk-SK"/>
      </w:rPr>
      <w:t>Nákup výkonných pracovných staníc pre oddelenie GIS</w:t>
    </w:r>
    <w:bookmarkEnd w:id="51"/>
    <w:r>
      <w:rPr>
        <w:sz w:val="22"/>
        <w:lang w:val="sk-SK"/>
      </w:rPr>
      <w:t>“</w:t>
    </w:r>
  </w:p>
  <w:p w14:paraId="4BDB7518" w14:textId="77777777" w:rsidR="00BA643F" w:rsidRPr="00DC5269" w:rsidRDefault="00BA643F" w:rsidP="00CF39DB">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3D27FA87" w14:textId="77777777" w:rsidR="00BA643F" w:rsidRDefault="00BA6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ECD6" w14:textId="117F12A5" w:rsidR="00BA643F" w:rsidRPr="008D3E9E" w:rsidRDefault="00BA643F" w:rsidP="00887D78">
    <w:pPr>
      <w:pStyle w:val="Hlavika"/>
    </w:pPr>
    <w:r w:rsidRPr="0016744E">
      <w:t xml:space="preserve">Príloha č. </w:t>
    </w:r>
    <w:r>
      <w:rPr>
        <w:lang w:val="sk-SK"/>
      </w:rPr>
      <w:t>1</w:t>
    </w:r>
    <w:r w:rsidRPr="008D3E9E">
      <w:t xml:space="preserve"> výzvy č. </w:t>
    </w:r>
    <w:r w:rsidR="00AA09A8">
      <w:rPr>
        <w:lang w:val="sk-SK"/>
      </w:rPr>
      <w:t>4</w:t>
    </w:r>
    <w:r w:rsidRPr="008D3E9E">
      <w:t xml:space="preserve"> - „Nákup </w:t>
    </w:r>
    <w:r w:rsidR="00AA09A8">
      <w:rPr>
        <w:lang w:val="sk-SK"/>
      </w:rPr>
      <w:t>výkonných pracovných staníc pre oddelenie GIS</w:t>
    </w:r>
    <w:r w:rsidRPr="008D3E9E">
      <w:t>“</w:t>
    </w:r>
    <w:r>
      <w:rPr>
        <w:lang w:val="sk-SK"/>
      </w:rPr>
      <w:t xml:space="preserve"> </w:t>
    </w:r>
    <w:r w:rsidRPr="008D3E9E">
      <w:t>v rámci zriadeného DNS „IT HW a podpora“</w:t>
    </w:r>
  </w:p>
  <w:p w14:paraId="5A51F554" w14:textId="77777777" w:rsidR="00AA09A8" w:rsidRDefault="00AA09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5CBCB" w14:textId="3E5F6509" w:rsidR="00BA643F" w:rsidRPr="008D3E9E" w:rsidRDefault="00BA643F" w:rsidP="006E60D0">
    <w:pPr>
      <w:pStyle w:val="Hlavika"/>
    </w:pPr>
    <w:r w:rsidRPr="0016744E">
      <w:t xml:space="preserve">Príloha č. </w:t>
    </w:r>
    <w:r w:rsidR="009A4439">
      <w:rPr>
        <w:lang w:val="sk-SK"/>
      </w:rPr>
      <w:t>2</w:t>
    </w:r>
    <w:r w:rsidRPr="008D3E9E">
      <w:t xml:space="preserve"> výzvy č. </w:t>
    </w:r>
    <w:r w:rsidR="00EE0983">
      <w:rPr>
        <w:lang w:val="sk-SK"/>
      </w:rPr>
      <w:t>4</w:t>
    </w:r>
    <w:r w:rsidRPr="008D3E9E">
      <w:t xml:space="preserve"> - „</w:t>
    </w:r>
    <w:r w:rsidR="00EE0983" w:rsidRPr="00AA2C07">
      <w:rPr>
        <w:sz w:val="22"/>
        <w:lang w:val="sk-SK"/>
      </w:rPr>
      <w:t>Nákup výkonných pracovných staníc pre oddelenie GIS</w:t>
    </w:r>
    <w:r w:rsidRPr="008D3E9E">
      <w:t>“ v rámci zriadeného DNS „IT HW a podpora“</w:t>
    </w:r>
  </w:p>
  <w:p w14:paraId="65721403" w14:textId="77777777" w:rsidR="00EE0983" w:rsidRDefault="00EE098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537D" w14:textId="7F7ECA84" w:rsidR="00BA643F" w:rsidRPr="00EE0983" w:rsidRDefault="00BA643F" w:rsidP="006E60D0">
    <w:pPr>
      <w:pStyle w:val="Hlavika"/>
      <w:rPr>
        <w:lang w:val="sk-SK"/>
      </w:rPr>
    </w:pPr>
    <w:r w:rsidRPr="0016744E">
      <w:t xml:space="preserve">Príloha č. </w:t>
    </w:r>
    <w:r w:rsidR="00B924F5">
      <w:rPr>
        <w:lang w:val="sk-SK"/>
      </w:rPr>
      <w:t>3</w:t>
    </w:r>
    <w:r w:rsidRPr="008D3E9E">
      <w:t xml:space="preserve"> výzvy č. </w:t>
    </w:r>
    <w:r w:rsidR="00EE0983">
      <w:rPr>
        <w:lang w:val="sk-SK"/>
      </w:rPr>
      <w:t>4</w:t>
    </w:r>
    <w:r w:rsidRPr="008D3E9E">
      <w:t xml:space="preserve"> - „</w:t>
    </w:r>
    <w:r w:rsidR="00EE0983" w:rsidRPr="00AA2C07">
      <w:rPr>
        <w:sz w:val="22"/>
        <w:lang w:val="sk-SK"/>
      </w:rPr>
      <w:t>Nákup výkonných pracovných staníc pre oddelenie GIS</w:t>
    </w:r>
    <w:r w:rsidRPr="008D3E9E">
      <w:t>“ v rámci zriadeného DNS „IT HW a podpora“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9826B2E"/>
    <w:multiLevelType w:val="hybridMultilevel"/>
    <w:tmpl w:val="A02AD62E"/>
    <w:lvl w:ilvl="0" w:tplc="24E4ABBA">
      <w:start w:val="1"/>
      <w:numFmt w:val="decimal"/>
      <w:lvlText w:val="5.%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683891"/>
    <w:multiLevelType w:val="hybridMultilevel"/>
    <w:tmpl w:val="B67A17BA"/>
    <w:lvl w:ilvl="0" w:tplc="4C5A6BBE">
      <w:numFmt w:val="bullet"/>
      <w:lvlText w:val="-"/>
      <w:lvlJc w:val="left"/>
      <w:pPr>
        <w:ind w:left="540" w:hanging="360"/>
      </w:pPr>
      <w:rPr>
        <w:rFonts w:ascii="Arial" w:eastAsia="Calibri" w:hAnsi="Arial" w:cs="Arial" w:hint="default"/>
      </w:rPr>
    </w:lvl>
    <w:lvl w:ilvl="1" w:tplc="041B0003" w:tentative="1">
      <w:start w:val="1"/>
      <w:numFmt w:val="bullet"/>
      <w:lvlText w:val="o"/>
      <w:lvlJc w:val="left"/>
      <w:pPr>
        <w:ind w:left="1260" w:hanging="360"/>
      </w:pPr>
      <w:rPr>
        <w:rFonts w:ascii="Courier New" w:hAnsi="Courier New" w:cs="Courier New" w:hint="default"/>
      </w:rPr>
    </w:lvl>
    <w:lvl w:ilvl="2" w:tplc="041B0005" w:tentative="1">
      <w:start w:val="1"/>
      <w:numFmt w:val="bullet"/>
      <w:lvlText w:val=""/>
      <w:lvlJc w:val="left"/>
      <w:pPr>
        <w:ind w:left="1980" w:hanging="360"/>
      </w:pPr>
      <w:rPr>
        <w:rFonts w:ascii="Wingdings" w:hAnsi="Wingdings" w:hint="default"/>
      </w:rPr>
    </w:lvl>
    <w:lvl w:ilvl="3" w:tplc="041B0001" w:tentative="1">
      <w:start w:val="1"/>
      <w:numFmt w:val="bullet"/>
      <w:lvlText w:val=""/>
      <w:lvlJc w:val="left"/>
      <w:pPr>
        <w:ind w:left="2700" w:hanging="360"/>
      </w:pPr>
      <w:rPr>
        <w:rFonts w:ascii="Symbol" w:hAnsi="Symbol" w:hint="default"/>
      </w:rPr>
    </w:lvl>
    <w:lvl w:ilvl="4" w:tplc="041B0003" w:tentative="1">
      <w:start w:val="1"/>
      <w:numFmt w:val="bullet"/>
      <w:lvlText w:val="o"/>
      <w:lvlJc w:val="left"/>
      <w:pPr>
        <w:ind w:left="3420" w:hanging="360"/>
      </w:pPr>
      <w:rPr>
        <w:rFonts w:ascii="Courier New" w:hAnsi="Courier New" w:cs="Courier New" w:hint="default"/>
      </w:rPr>
    </w:lvl>
    <w:lvl w:ilvl="5" w:tplc="041B0005" w:tentative="1">
      <w:start w:val="1"/>
      <w:numFmt w:val="bullet"/>
      <w:lvlText w:val=""/>
      <w:lvlJc w:val="left"/>
      <w:pPr>
        <w:ind w:left="4140" w:hanging="360"/>
      </w:pPr>
      <w:rPr>
        <w:rFonts w:ascii="Wingdings" w:hAnsi="Wingdings" w:hint="default"/>
      </w:rPr>
    </w:lvl>
    <w:lvl w:ilvl="6" w:tplc="041B0001" w:tentative="1">
      <w:start w:val="1"/>
      <w:numFmt w:val="bullet"/>
      <w:lvlText w:val=""/>
      <w:lvlJc w:val="left"/>
      <w:pPr>
        <w:ind w:left="4860" w:hanging="360"/>
      </w:pPr>
      <w:rPr>
        <w:rFonts w:ascii="Symbol" w:hAnsi="Symbol" w:hint="default"/>
      </w:rPr>
    </w:lvl>
    <w:lvl w:ilvl="7" w:tplc="041B0003" w:tentative="1">
      <w:start w:val="1"/>
      <w:numFmt w:val="bullet"/>
      <w:lvlText w:val="o"/>
      <w:lvlJc w:val="left"/>
      <w:pPr>
        <w:ind w:left="5580" w:hanging="360"/>
      </w:pPr>
      <w:rPr>
        <w:rFonts w:ascii="Courier New" w:hAnsi="Courier New" w:cs="Courier New" w:hint="default"/>
      </w:rPr>
    </w:lvl>
    <w:lvl w:ilvl="8" w:tplc="041B0005" w:tentative="1">
      <w:start w:val="1"/>
      <w:numFmt w:val="bullet"/>
      <w:lvlText w:val=""/>
      <w:lvlJc w:val="left"/>
      <w:pPr>
        <w:ind w:left="6300" w:hanging="360"/>
      </w:pPr>
      <w:rPr>
        <w:rFonts w:ascii="Wingdings" w:hAnsi="Wingdings" w:hint="default"/>
      </w:rPr>
    </w:lvl>
  </w:abstractNum>
  <w:abstractNum w:abstractNumId="11"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2"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307243"/>
    <w:multiLevelType w:val="hybridMultilevel"/>
    <w:tmpl w:val="9E0845D6"/>
    <w:lvl w:ilvl="0" w:tplc="78A0EF48">
      <w:start w:val="1"/>
      <w:numFmt w:val="decimal"/>
      <w:lvlText w:val="6.%1"/>
      <w:lvlJc w:val="left"/>
      <w:pPr>
        <w:ind w:left="720" w:hanging="476"/>
      </w:pPr>
      <w:rPr>
        <w:rFonts w:cs="Times New Roman"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D3C5B23"/>
    <w:multiLevelType w:val="hybridMultilevel"/>
    <w:tmpl w:val="7BAE46DC"/>
    <w:lvl w:ilvl="0" w:tplc="C344A168">
      <w:start w:val="36"/>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2AE5AED"/>
    <w:multiLevelType w:val="hybridMultilevel"/>
    <w:tmpl w:val="37181E32"/>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FE30CBA"/>
    <w:multiLevelType w:val="hybridMultilevel"/>
    <w:tmpl w:val="62E2D17C"/>
    <w:lvl w:ilvl="0" w:tplc="8DDE0A82">
      <w:start w:val="1"/>
      <w:numFmt w:val="decimal"/>
      <w:lvlText w:val="12.%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22"/>
  </w:num>
  <w:num w:numId="4">
    <w:abstractNumId w:val="11"/>
  </w:num>
  <w:num w:numId="5">
    <w:abstractNumId w:val="15"/>
  </w:num>
  <w:num w:numId="6">
    <w:abstractNumId w:val="0"/>
  </w:num>
  <w:num w:numId="7">
    <w:abstractNumId w:val="2"/>
  </w:num>
  <w:num w:numId="8">
    <w:abstractNumId w:val="1"/>
  </w:num>
  <w:num w:numId="9">
    <w:abstractNumId w:val="0"/>
  </w:num>
  <w:num w:numId="10">
    <w:abstractNumId w:val="1"/>
  </w:num>
  <w:num w:numId="11">
    <w:abstractNumId w:val="8"/>
  </w:num>
  <w:num w:numId="12">
    <w:abstractNumId w:val="18"/>
  </w:num>
  <w:num w:numId="13">
    <w:abstractNumId w:val="19"/>
  </w:num>
  <w:num w:numId="14">
    <w:abstractNumId w:val="6"/>
  </w:num>
  <w:num w:numId="15">
    <w:abstractNumId w:val="24"/>
  </w:num>
  <w:num w:numId="16">
    <w:abstractNumId w:val="3"/>
  </w:num>
  <w:num w:numId="17">
    <w:abstractNumId w:val="21"/>
  </w:num>
  <w:num w:numId="18">
    <w:abstractNumId w:val="20"/>
  </w:num>
  <w:num w:numId="19">
    <w:abstractNumId w:val="17"/>
  </w:num>
  <w:num w:numId="20">
    <w:abstractNumId w:val="13"/>
  </w:num>
  <w:num w:numId="21">
    <w:abstractNumId w:val="12"/>
  </w:num>
  <w:num w:numId="22">
    <w:abstractNumId w:val="5"/>
  </w:num>
  <w:num w:numId="23">
    <w:abstractNumId w:val="9"/>
  </w:num>
  <w:num w:numId="24">
    <w:abstractNumId w:val="14"/>
  </w:num>
  <w:num w:numId="25">
    <w:abstractNumId w:val="25"/>
  </w:num>
  <w:num w:numId="26">
    <w:abstractNumId w:val="4"/>
  </w:num>
  <w:num w:numId="27">
    <w:abstractNumId w:val="10"/>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596D"/>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625"/>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0F3"/>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1B63"/>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505"/>
    <w:rsid w:val="00110A4E"/>
    <w:rsid w:val="00110BC9"/>
    <w:rsid w:val="00110DED"/>
    <w:rsid w:val="0011109E"/>
    <w:rsid w:val="0011125F"/>
    <w:rsid w:val="001113CB"/>
    <w:rsid w:val="0011363D"/>
    <w:rsid w:val="0011478C"/>
    <w:rsid w:val="00114E66"/>
    <w:rsid w:val="001157BD"/>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3244"/>
    <w:rsid w:val="002232C6"/>
    <w:rsid w:val="0022345B"/>
    <w:rsid w:val="00223755"/>
    <w:rsid w:val="00223EE0"/>
    <w:rsid w:val="00224792"/>
    <w:rsid w:val="00224D71"/>
    <w:rsid w:val="00225D1F"/>
    <w:rsid w:val="0022652A"/>
    <w:rsid w:val="00226885"/>
    <w:rsid w:val="00226AC7"/>
    <w:rsid w:val="00230196"/>
    <w:rsid w:val="002303C5"/>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BDD"/>
    <w:rsid w:val="00296F8C"/>
    <w:rsid w:val="00297593"/>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4F8"/>
    <w:rsid w:val="002D4532"/>
    <w:rsid w:val="002D4F74"/>
    <w:rsid w:val="002D4F77"/>
    <w:rsid w:val="002D55AB"/>
    <w:rsid w:val="002D5639"/>
    <w:rsid w:val="002D572C"/>
    <w:rsid w:val="002D6B01"/>
    <w:rsid w:val="002D71A8"/>
    <w:rsid w:val="002E11A9"/>
    <w:rsid w:val="002E12FA"/>
    <w:rsid w:val="002E145E"/>
    <w:rsid w:val="002E1512"/>
    <w:rsid w:val="002E169C"/>
    <w:rsid w:val="002E1A12"/>
    <w:rsid w:val="002E1CA7"/>
    <w:rsid w:val="002E233F"/>
    <w:rsid w:val="002E2845"/>
    <w:rsid w:val="002E3450"/>
    <w:rsid w:val="002E354A"/>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2604D"/>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42C"/>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C80"/>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038"/>
    <w:rsid w:val="003B09A2"/>
    <w:rsid w:val="003B0CDF"/>
    <w:rsid w:val="003B1658"/>
    <w:rsid w:val="003B2B25"/>
    <w:rsid w:val="003B3164"/>
    <w:rsid w:val="003B33D1"/>
    <w:rsid w:val="003B34B8"/>
    <w:rsid w:val="003B39E7"/>
    <w:rsid w:val="003B3CB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3F0"/>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4FDE"/>
    <w:rsid w:val="004350CF"/>
    <w:rsid w:val="00435177"/>
    <w:rsid w:val="00435BBA"/>
    <w:rsid w:val="00435CEE"/>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8B5"/>
    <w:rsid w:val="004612DB"/>
    <w:rsid w:val="004618D8"/>
    <w:rsid w:val="004621DC"/>
    <w:rsid w:val="00462640"/>
    <w:rsid w:val="00462EBB"/>
    <w:rsid w:val="004633CC"/>
    <w:rsid w:val="00464357"/>
    <w:rsid w:val="00464B58"/>
    <w:rsid w:val="00464C85"/>
    <w:rsid w:val="00465897"/>
    <w:rsid w:val="00465D8D"/>
    <w:rsid w:val="0046618C"/>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681"/>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0C3"/>
    <w:rsid w:val="004B23DC"/>
    <w:rsid w:val="004B2A2B"/>
    <w:rsid w:val="004B2D86"/>
    <w:rsid w:val="004B502C"/>
    <w:rsid w:val="004B5C71"/>
    <w:rsid w:val="004B72EF"/>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7E15"/>
    <w:rsid w:val="005105F2"/>
    <w:rsid w:val="00510A23"/>
    <w:rsid w:val="00511715"/>
    <w:rsid w:val="00512167"/>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B2"/>
    <w:rsid w:val="00525B78"/>
    <w:rsid w:val="00526421"/>
    <w:rsid w:val="00526650"/>
    <w:rsid w:val="00526DE0"/>
    <w:rsid w:val="0053003A"/>
    <w:rsid w:val="00530172"/>
    <w:rsid w:val="0053059E"/>
    <w:rsid w:val="00530978"/>
    <w:rsid w:val="00530D23"/>
    <w:rsid w:val="00531A34"/>
    <w:rsid w:val="0053235C"/>
    <w:rsid w:val="005323BF"/>
    <w:rsid w:val="00532A13"/>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37B5"/>
    <w:rsid w:val="005440DD"/>
    <w:rsid w:val="0054458F"/>
    <w:rsid w:val="00544900"/>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4979"/>
    <w:rsid w:val="00594B48"/>
    <w:rsid w:val="0059607F"/>
    <w:rsid w:val="00596C69"/>
    <w:rsid w:val="005974D1"/>
    <w:rsid w:val="005A0135"/>
    <w:rsid w:val="005A28C8"/>
    <w:rsid w:val="005A2D01"/>
    <w:rsid w:val="005A3334"/>
    <w:rsid w:val="005A4C9C"/>
    <w:rsid w:val="005A58CA"/>
    <w:rsid w:val="005A5B13"/>
    <w:rsid w:val="005A5D1D"/>
    <w:rsid w:val="005A6C12"/>
    <w:rsid w:val="005A76FB"/>
    <w:rsid w:val="005B032D"/>
    <w:rsid w:val="005B1798"/>
    <w:rsid w:val="005B1824"/>
    <w:rsid w:val="005B1970"/>
    <w:rsid w:val="005B19D8"/>
    <w:rsid w:val="005B29B0"/>
    <w:rsid w:val="005B2F76"/>
    <w:rsid w:val="005B3040"/>
    <w:rsid w:val="005B3541"/>
    <w:rsid w:val="005B393C"/>
    <w:rsid w:val="005B413B"/>
    <w:rsid w:val="005B4789"/>
    <w:rsid w:val="005B490E"/>
    <w:rsid w:val="005B4AE9"/>
    <w:rsid w:val="005B590B"/>
    <w:rsid w:val="005B6418"/>
    <w:rsid w:val="005B6A8B"/>
    <w:rsid w:val="005C12B8"/>
    <w:rsid w:val="005C15BC"/>
    <w:rsid w:val="005C1ACF"/>
    <w:rsid w:val="005C1CD4"/>
    <w:rsid w:val="005C21EF"/>
    <w:rsid w:val="005C2E14"/>
    <w:rsid w:val="005C3B87"/>
    <w:rsid w:val="005C40A4"/>
    <w:rsid w:val="005C42EA"/>
    <w:rsid w:val="005C5FF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A1F"/>
    <w:rsid w:val="005E7D2D"/>
    <w:rsid w:val="005F02BE"/>
    <w:rsid w:val="005F053E"/>
    <w:rsid w:val="005F06EB"/>
    <w:rsid w:val="005F12B0"/>
    <w:rsid w:val="005F1ACA"/>
    <w:rsid w:val="005F2BBA"/>
    <w:rsid w:val="005F357E"/>
    <w:rsid w:val="005F3D54"/>
    <w:rsid w:val="005F52B6"/>
    <w:rsid w:val="005F54D5"/>
    <w:rsid w:val="005F6699"/>
    <w:rsid w:val="005F6CEE"/>
    <w:rsid w:val="00600421"/>
    <w:rsid w:val="00601851"/>
    <w:rsid w:val="00602BCC"/>
    <w:rsid w:val="006031B6"/>
    <w:rsid w:val="006033A7"/>
    <w:rsid w:val="0060386F"/>
    <w:rsid w:val="00604416"/>
    <w:rsid w:val="006048DF"/>
    <w:rsid w:val="00604E4A"/>
    <w:rsid w:val="00605C45"/>
    <w:rsid w:val="0060630A"/>
    <w:rsid w:val="0060724F"/>
    <w:rsid w:val="00610521"/>
    <w:rsid w:val="006108C0"/>
    <w:rsid w:val="006108C4"/>
    <w:rsid w:val="006110A5"/>
    <w:rsid w:val="0061111B"/>
    <w:rsid w:val="00611673"/>
    <w:rsid w:val="006119DE"/>
    <w:rsid w:val="00612589"/>
    <w:rsid w:val="00613390"/>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788"/>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2D9"/>
    <w:rsid w:val="006D1D74"/>
    <w:rsid w:val="006D1E00"/>
    <w:rsid w:val="006D1EC4"/>
    <w:rsid w:val="006D1EDF"/>
    <w:rsid w:val="006D3E28"/>
    <w:rsid w:val="006D47B5"/>
    <w:rsid w:val="006D5525"/>
    <w:rsid w:val="006D5AB6"/>
    <w:rsid w:val="006D5FD4"/>
    <w:rsid w:val="006D6017"/>
    <w:rsid w:val="006D67D3"/>
    <w:rsid w:val="006D72B6"/>
    <w:rsid w:val="006D7FF5"/>
    <w:rsid w:val="006E19B7"/>
    <w:rsid w:val="006E1FB5"/>
    <w:rsid w:val="006E20FB"/>
    <w:rsid w:val="006E2264"/>
    <w:rsid w:val="006E226A"/>
    <w:rsid w:val="006E28CD"/>
    <w:rsid w:val="006E3715"/>
    <w:rsid w:val="006E373C"/>
    <w:rsid w:val="006E40FE"/>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341"/>
    <w:rsid w:val="007525C7"/>
    <w:rsid w:val="00752902"/>
    <w:rsid w:val="00752D8F"/>
    <w:rsid w:val="00753000"/>
    <w:rsid w:val="007532C7"/>
    <w:rsid w:val="007532FF"/>
    <w:rsid w:val="00753E4C"/>
    <w:rsid w:val="00753EC3"/>
    <w:rsid w:val="007546DD"/>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FBA"/>
    <w:rsid w:val="00790427"/>
    <w:rsid w:val="00790AE7"/>
    <w:rsid w:val="00790C0C"/>
    <w:rsid w:val="00791B1D"/>
    <w:rsid w:val="00791C5F"/>
    <w:rsid w:val="00791FFB"/>
    <w:rsid w:val="007924AA"/>
    <w:rsid w:val="0079275C"/>
    <w:rsid w:val="00794921"/>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309A"/>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3EAB"/>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5AF0"/>
    <w:rsid w:val="00806F3A"/>
    <w:rsid w:val="008078E0"/>
    <w:rsid w:val="00810869"/>
    <w:rsid w:val="008108F7"/>
    <w:rsid w:val="008109E6"/>
    <w:rsid w:val="008123AF"/>
    <w:rsid w:val="0081288E"/>
    <w:rsid w:val="0081327F"/>
    <w:rsid w:val="00813912"/>
    <w:rsid w:val="00814958"/>
    <w:rsid w:val="00814969"/>
    <w:rsid w:val="00814FC8"/>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AAD"/>
    <w:rsid w:val="00850BCA"/>
    <w:rsid w:val="00850F3A"/>
    <w:rsid w:val="00851C3C"/>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3FD9"/>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76D"/>
    <w:rsid w:val="008915D1"/>
    <w:rsid w:val="00891E5E"/>
    <w:rsid w:val="008933A7"/>
    <w:rsid w:val="00893DDD"/>
    <w:rsid w:val="00895296"/>
    <w:rsid w:val="00895A86"/>
    <w:rsid w:val="00895AA4"/>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6B0B"/>
    <w:rsid w:val="008D71A9"/>
    <w:rsid w:val="008D7B61"/>
    <w:rsid w:val="008E01B7"/>
    <w:rsid w:val="008E0AFF"/>
    <w:rsid w:val="008E1E94"/>
    <w:rsid w:val="008E4E3E"/>
    <w:rsid w:val="008E4EE8"/>
    <w:rsid w:val="008E6EAB"/>
    <w:rsid w:val="008E748B"/>
    <w:rsid w:val="008E7E96"/>
    <w:rsid w:val="008F013C"/>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5B6C"/>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0A12"/>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0B2"/>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9A8"/>
    <w:rsid w:val="00AA0F66"/>
    <w:rsid w:val="00AA1FD0"/>
    <w:rsid w:val="00AA2C07"/>
    <w:rsid w:val="00AA3323"/>
    <w:rsid w:val="00AA3FEB"/>
    <w:rsid w:val="00AA3FF8"/>
    <w:rsid w:val="00AA4222"/>
    <w:rsid w:val="00AA5ABB"/>
    <w:rsid w:val="00AA6530"/>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53E"/>
    <w:rsid w:val="00AD775A"/>
    <w:rsid w:val="00AE0620"/>
    <w:rsid w:val="00AE11A1"/>
    <w:rsid w:val="00AE1597"/>
    <w:rsid w:val="00AE176D"/>
    <w:rsid w:val="00AE181A"/>
    <w:rsid w:val="00AE338C"/>
    <w:rsid w:val="00AE4479"/>
    <w:rsid w:val="00AE4CF6"/>
    <w:rsid w:val="00AE6487"/>
    <w:rsid w:val="00AF0441"/>
    <w:rsid w:val="00AF0849"/>
    <w:rsid w:val="00AF0ACE"/>
    <w:rsid w:val="00AF1054"/>
    <w:rsid w:val="00AF18E4"/>
    <w:rsid w:val="00AF1976"/>
    <w:rsid w:val="00AF1FBA"/>
    <w:rsid w:val="00AF22D7"/>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53D0"/>
    <w:rsid w:val="00B270EA"/>
    <w:rsid w:val="00B272E5"/>
    <w:rsid w:val="00B2754F"/>
    <w:rsid w:val="00B278AC"/>
    <w:rsid w:val="00B27EB4"/>
    <w:rsid w:val="00B27EDF"/>
    <w:rsid w:val="00B3028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CC2"/>
    <w:rsid w:val="00B46FA4"/>
    <w:rsid w:val="00B47DC7"/>
    <w:rsid w:val="00B510C0"/>
    <w:rsid w:val="00B530F4"/>
    <w:rsid w:val="00B53565"/>
    <w:rsid w:val="00B549B0"/>
    <w:rsid w:val="00B550DD"/>
    <w:rsid w:val="00B56225"/>
    <w:rsid w:val="00B5636C"/>
    <w:rsid w:val="00B565E4"/>
    <w:rsid w:val="00B60062"/>
    <w:rsid w:val="00B610CC"/>
    <w:rsid w:val="00B616CE"/>
    <w:rsid w:val="00B61AED"/>
    <w:rsid w:val="00B624E4"/>
    <w:rsid w:val="00B62E38"/>
    <w:rsid w:val="00B62E41"/>
    <w:rsid w:val="00B644F2"/>
    <w:rsid w:val="00B6474E"/>
    <w:rsid w:val="00B64F0A"/>
    <w:rsid w:val="00B65114"/>
    <w:rsid w:val="00B65525"/>
    <w:rsid w:val="00B6654A"/>
    <w:rsid w:val="00B6675E"/>
    <w:rsid w:val="00B675E5"/>
    <w:rsid w:val="00B704C9"/>
    <w:rsid w:val="00B70678"/>
    <w:rsid w:val="00B71AE9"/>
    <w:rsid w:val="00B71B40"/>
    <w:rsid w:val="00B71B9D"/>
    <w:rsid w:val="00B71C82"/>
    <w:rsid w:val="00B71DE2"/>
    <w:rsid w:val="00B72C7A"/>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643F"/>
    <w:rsid w:val="00BA7D76"/>
    <w:rsid w:val="00BB0F8F"/>
    <w:rsid w:val="00BB1162"/>
    <w:rsid w:val="00BB2565"/>
    <w:rsid w:val="00BB418A"/>
    <w:rsid w:val="00BB4989"/>
    <w:rsid w:val="00BB4C56"/>
    <w:rsid w:val="00BB5196"/>
    <w:rsid w:val="00BB63BD"/>
    <w:rsid w:val="00BB68ED"/>
    <w:rsid w:val="00BB6EF8"/>
    <w:rsid w:val="00BB7720"/>
    <w:rsid w:val="00BC0930"/>
    <w:rsid w:val="00BC12F2"/>
    <w:rsid w:val="00BC16D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209C"/>
    <w:rsid w:val="00BF21EE"/>
    <w:rsid w:val="00BF2EE2"/>
    <w:rsid w:val="00BF3E8C"/>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B13"/>
    <w:rsid w:val="00C35FA2"/>
    <w:rsid w:val="00C35FFE"/>
    <w:rsid w:val="00C36097"/>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C85"/>
    <w:rsid w:val="00C61C8C"/>
    <w:rsid w:val="00C61D65"/>
    <w:rsid w:val="00C61D9A"/>
    <w:rsid w:val="00C63230"/>
    <w:rsid w:val="00C6467E"/>
    <w:rsid w:val="00C646BA"/>
    <w:rsid w:val="00C65445"/>
    <w:rsid w:val="00C6546C"/>
    <w:rsid w:val="00C66300"/>
    <w:rsid w:val="00C671CA"/>
    <w:rsid w:val="00C67442"/>
    <w:rsid w:val="00C70287"/>
    <w:rsid w:val="00C70654"/>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A22"/>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C9A"/>
    <w:rsid w:val="00CD2D38"/>
    <w:rsid w:val="00CD3155"/>
    <w:rsid w:val="00CD45C6"/>
    <w:rsid w:val="00CD5BF4"/>
    <w:rsid w:val="00CD6108"/>
    <w:rsid w:val="00CD7CFC"/>
    <w:rsid w:val="00CE09C2"/>
    <w:rsid w:val="00CE21A7"/>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CBF"/>
    <w:rsid w:val="00D46DF0"/>
    <w:rsid w:val="00D508DD"/>
    <w:rsid w:val="00D50D59"/>
    <w:rsid w:val="00D512DD"/>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1772"/>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B2E"/>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196"/>
    <w:rsid w:val="00EB2243"/>
    <w:rsid w:val="00EB2D0D"/>
    <w:rsid w:val="00EB3914"/>
    <w:rsid w:val="00EB4145"/>
    <w:rsid w:val="00EB5656"/>
    <w:rsid w:val="00EB5D6C"/>
    <w:rsid w:val="00EB5E54"/>
    <w:rsid w:val="00EC0227"/>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983"/>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E27"/>
    <w:rsid w:val="00EF1F5D"/>
    <w:rsid w:val="00EF2097"/>
    <w:rsid w:val="00EF2C52"/>
    <w:rsid w:val="00EF31FC"/>
    <w:rsid w:val="00EF3CCA"/>
    <w:rsid w:val="00EF40FD"/>
    <w:rsid w:val="00EF47ED"/>
    <w:rsid w:val="00EF5297"/>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0D5"/>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0BEE"/>
    <w:rsid w:val="00F31598"/>
    <w:rsid w:val="00F31A8F"/>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14C"/>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0E3"/>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644C"/>
    <w:rsid w:val="00FD6B4A"/>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E7F2E"/>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E46F64"/>
    <w:pPr>
      <w:keepNext/>
      <w:ind w:hanging="357"/>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E46F64"/>
    <w:rPr>
      <w:sz w:val="24"/>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5683/summary" TargetMode="External"/><Relationship Id="rId18" Type="http://schemas.openxmlformats.org/officeDocument/2006/relationships/hyperlink" Target="https://www.cpubenchmark.ne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josephine.proebiz.com/sk/tender/5683/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530/summary" TargetMode="External"/><Relationship Id="rId5" Type="http://schemas.openxmlformats.org/officeDocument/2006/relationships/webSettings" Target="webSettings.xml"/><Relationship Id="rId15" Type="http://schemas.openxmlformats.org/officeDocument/2006/relationships/hyperlink" Target="https://store.proebiz.com/docs/josephine/sk/Technicke_poziadavky_sw_JOSEPHINE.pdf" TargetMode="External"/><Relationship Id="rId23" Type="http://schemas.openxmlformats.org/officeDocument/2006/relationships/theme" Target="theme/theme1.xml"/><Relationship Id="rId10" Type="http://schemas.openxmlformats.org/officeDocument/2006/relationships/hyperlink" Target="mailto:marian.szakall@bratislava.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van.pudis@bratislava.sk" TargetMode="External"/><Relationship Id="rId14" Type="http://schemas.openxmlformats.org/officeDocument/2006/relationships/hyperlink" Target="https://josephine.proebiz.com/sk/tender/5683/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85CB-5682-4E91-A15A-8BD0E042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14</Pages>
  <Words>3946</Words>
  <Characters>22495</Characters>
  <Application>Microsoft Office Word</Application>
  <DocSecurity>0</DocSecurity>
  <Lines>187</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26389</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Szakáll Marian, Mgr.</dc:creator>
  <cp:keywords/>
  <cp:lastModifiedBy>Szakáll Marian, Mgr.</cp:lastModifiedBy>
  <cp:revision>2</cp:revision>
  <cp:lastPrinted>2019-10-24T11:54:00Z</cp:lastPrinted>
  <dcterms:created xsi:type="dcterms:W3CDTF">2019-12-04T12:31:00Z</dcterms:created>
  <dcterms:modified xsi:type="dcterms:W3CDTF">2019-12-04T12:31:00Z</dcterms:modified>
</cp:coreProperties>
</file>