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2BE9D6" w14:textId="77777777" w:rsidR="00916821" w:rsidRPr="00361769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B6863E" w14:textId="77777777" w:rsidR="00916821" w:rsidRPr="00361769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48C7A6" w14:textId="77777777" w:rsidR="004E0C25" w:rsidRPr="00361769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1FFDF3" w14:textId="77777777" w:rsidR="00916821" w:rsidRPr="002B3E16" w:rsidRDefault="00916821" w:rsidP="00474536">
      <w:pPr>
        <w:jc w:val="both"/>
        <w:rPr>
          <w:rFonts w:ascii="Cambria" w:hAnsi="Cambria" w:cs="Arial"/>
          <w:bCs/>
          <w:sz w:val="22"/>
          <w:szCs w:val="22"/>
        </w:rPr>
      </w:pPr>
      <w:r w:rsidRPr="002B3E16">
        <w:rPr>
          <w:rFonts w:ascii="Cambria" w:hAnsi="Cambria" w:cs="Arial"/>
          <w:bCs/>
          <w:sz w:val="22"/>
          <w:szCs w:val="22"/>
        </w:rPr>
        <w:t xml:space="preserve">(Nazwa i adres </w:t>
      </w:r>
      <w:r w:rsidR="00A04FB0" w:rsidRPr="002B3E16">
        <w:rPr>
          <w:rFonts w:ascii="Cambria" w:hAnsi="Cambria" w:cs="Arial"/>
          <w:bCs/>
          <w:sz w:val="22"/>
          <w:szCs w:val="22"/>
        </w:rPr>
        <w:t>W</w:t>
      </w:r>
      <w:r w:rsidRPr="002B3E16">
        <w:rPr>
          <w:rFonts w:ascii="Cambria" w:hAnsi="Cambria" w:cs="Arial"/>
          <w:bCs/>
          <w:sz w:val="22"/>
          <w:szCs w:val="22"/>
        </w:rPr>
        <w:t>ykonawcy)</w:t>
      </w:r>
    </w:p>
    <w:p w14:paraId="2E5E3A88" w14:textId="77777777" w:rsidR="00CD4B8E" w:rsidRPr="002B3E16" w:rsidRDefault="00CD4B8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104989741"/>
      <w:r w:rsidRPr="002B3E1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1" w:name="_GoBack"/>
      <w:bookmarkEnd w:id="1"/>
    </w:p>
    <w:p w14:paraId="6FF8326B" w14:textId="77777777" w:rsidR="00CD4B8E" w:rsidRPr="002B3E16" w:rsidRDefault="00CD4B8E" w:rsidP="00474536">
      <w:pPr>
        <w:jc w:val="both"/>
        <w:rPr>
          <w:rFonts w:ascii="Cambria" w:hAnsi="Cambria" w:cs="Arial"/>
          <w:bCs/>
          <w:sz w:val="22"/>
          <w:szCs w:val="22"/>
        </w:rPr>
      </w:pPr>
      <w:r w:rsidRPr="002B3E16">
        <w:rPr>
          <w:rFonts w:ascii="Cambria" w:hAnsi="Cambria" w:cs="Arial"/>
          <w:bCs/>
          <w:sz w:val="22"/>
          <w:szCs w:val="22"/>
        </w:rPr>
        <w:t>(Telefon kontaktowy)</w:t>
      </w:r>
    </w:p>
    <w:p w14:paraId="1FB329DC" w14:textId="77777777" w:rsidR="00A04FB0" w:rsidRPr="002B3E16" w:rsidRDefault="00A04FB0" w:rsidP="00A04FB0">
      <w:pPr>
        <w:spacing w:before="120"/>
        <w:jc w:val="both"/>
        <w:rPr>
          <w:rFonts w:ascii="Cambria" w:hAnsi="Cambria" w:cs="Arial"/>
          <w:bCs/>
          <w:sz w:val="22"/>
          <w:szCs w:val="22"/>
          <w:lang w:val="de-DE"/>
        </w:rPr>
      </w:pPr>
      <w:r w:rsidRPr="002B3E16">
        <w:rPr>
          <w:rFonts w:ascii="Cambria" w:hAnsi="Cambria" w:cs="Arial"/>
          <w:bCs/>
          <w:sz w:val="22"/>
          <w:szCs w:val="22"/>
          <w:lang w:val="de-DE"/>
        </w:rPr>
        <w:t>__________________________________________________________</w:t>
      </w:r>
    </w:p>
    <w:p w14:paraId="3759A17B" w14:textId="77777777" w:rsidR="00A04FB0" w:rsidRPr="002B3E16" w:rsidRDefault="00A04FB0" w:rsidP="00474536">
      <w:pPr>
        <w:jc w:val="both"/>
        <w:rPr>
          <w:rFonts w:ascii="Cambria" w:hAnsi="Cambria" w:cs="Arial"/>
          <w:bCs/>
          <w:sz w:val="22"/>
          <w:szCs w:val="22"/>
          <w:lang w:val="de-DE"/>
        </w:rPr>
      </w:pPr>
      <w:r w:rsidRPr="002B3E16">
        <w:rPr>
          <w:rFonts w:ascii="Cambria" w:hAnsi="Cambria" w:cs="Arial"/>
          <w:bCs/>
          <w:sz w:val="22"/>
          <w:szCs w:val="22"/>
          <w:lang w:val="de-DE"/>
        </w:rPr>
        <w:t>(Adres poczty e-mail)</w:t>
      </w:r>
    </w:p>
    <w:bookmarkEnd w:id="0"/>
    <w:p w14:paraId="0494CD3F" w14:textId="77777777" w:rsidR="00474536" w:rsidRPr="002B3E16" w:rsidRDefault="00474536" w:rsidP="00474536">
      <w:pPr>
        <w:spacing w:before="120"/>
        <w:jc w:val="both"/>
        <w:rPr>
          <w:rFonts w:ascii="Cambria" w:hAnsi="Cambria" w:cs="Arial"/>
          <w:bCs/>
          <w:sz w:val="22"/>
          <w:szCs w:val="22"/>
          <w:lang w:val="de-DE"/>
        </w:rPr>
      </w:pPr>
      <w:r w:rsidRPr="002B3E16">
        <w:rPr>
          <w:rFonts w:ascii="Cambria" w:hAnsi="Cambria" w:cs="Arial"/>
          <w:bCs/>
          <w:sz w:val="22"/>
          <w:szCs w:val="22"/>
          <w:lang w:val="de-DE"/>
        </w:rPr>
        <w:t>__________________________________________________________</w:t>
      </w:r>
    </w:p>
    <w:p w14:paraId="5B928A08" w14:textId="77777777" w:rsidR="00474536" w:rsidRPr="002B3E16" w:rsidRDefault="00474536" w:rsidP="00474536">
      <w:pPr>
        <w:jc w:val="both"/>
        <w:rPr>
          <w:rFonts w:ascii="Cambria" w:hAnsi="Cambria" w:cs="Arial"/>
          <w:bCs/>
          <w:sz w:val="22"/>
          <w:szCs w:val="22"/>
          <w:lang w:val="de-DE"/>
        </w:rPr>
      </w:pPr>
      <w:r w:rsidRPr="002B3E16">
        <w:rPr>
          <w:rFonts w:ascii="Cambria" w:hAnsi="Cambria" w:cs="Arial"/>
          <w:bCs/>
          <w:sz w:val="22"/>
          <w:szCs w:val="22"/>
          <w:lang w:val="de-DE"/>
        </w:rPr>
        <w:t>(NIP)</w:t>
      </w:r>
    </w:p>
    <w:p w14:paraId="1FC62BD3" w14:textId="77777777" w:rsidR="00474536" w:rsidRPr="002B3E16" w:rsidRDefault="00474536" w:rsidP="004745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3E1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8C0C1B" w14:textId="77777777" w:rsidR="00474536" w:rsidRPr="002B3E16" w:rsidRDefault="00474536" w:rsidP="00474536">
      <w:pPr>
        <w:jc w:val="both"/>
        <w:rPr>
          <w:rFonts w:ascii="Cambria" w:hAnsi="Cambria" w:cs="Arial"/>
          <w:bCs/>
          <w:sz w:val="22"/>
          <w:szCs w:val="22"/>
        </w:rPr>
      </w:pPr>
      <w:r w:rsidRPr="002B3E16">
        <w:rPr>
          <w:rFonts w:ascii="Cambria" w:hAnsi="Cambria" w:cs="Arial"/>
          <w:bCs/>
          <w:sz w:val="22"/>
          <w:szCs w:val="22"/>
        </w:rPr>
        <w:t>(REGON)</w:t>
      </w:r>
    </w:p>
    <w:p w14:paraId="67B9221A" w14:textId="77777777" w:rsidR="00474536" w:rsidRPr="00361769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E256C" w14:textId="77777777" w:rsidR="00916821" w:rsidRPr="00361769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361769">
        <w:rPr>
          <w:rFonts w:ascii="Cambria" w:hAnsi="Cambria" w:cs="Arial"/>
          <w:bCs/>
          <w:sz w:val="22"/>
          <w:szCs w:val="22"/>
        </w:rPr>
        <w:t xml:space="preserve">, dnia </w:t>
      </w:r>
      <w:r w:rsidRPr="00361769">
        <w:rPr>
          <w:rFonts w:ascii="Cambria" w:hAnsi="Cambria" w:cs="Arial"/>
          <w:bCs/>
          <w:sz w:val="22"/>
          <w:szCs w:val="22"/>
        </w:rPr>
        <w:t>_____________</w:t>
      </w:r>
      <w:r w:rsidR="00916821" w:rsidRPr="00361769">
        <w:rPr>
          <w:rFonts w:ascii="Cambria" w:hAnsi="Cambria" w:cs="Arial"/>
          <w:bCs/>
          <w:sz w:val="22"/>
          <w:szCs w:val="22"/>
        </w:rPr>
        <w:t xml:space="preserve"> r.</w:t>
      </w:r>
    </w:p>
    <w:p w14:paraId="6ACE823D" w14:textId="77777777" w:rsidR="00916821" w:rsidRPr="00361769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674E7B" w14:textId="77777777" w:rsidR="00916821" w:rsidRPr="00361769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61769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093A82F4" w14:textId="77777777" w:rsidR="00E81589" w:rsidRPr="0036176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4BE7BF2" w14:textId="77777777" w:rsidR="007A5DD6" w:rsidRPr="0036176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361769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361769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AA5BA52" w14:textId="77777777" w:rsidR="007A5DD6" w:rsidRPr="00361769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361769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D4414" w:rsidRPr="00361769">
        <w:rPr>
          <w:rFonts w:ascii="Cambria" w:hAnsi="Cambria" w:cs="Arial"/>
          <w:b/>
          <w:bCs/>
          <w:sz w:val="22"/>
          <w:szCs w:val="22"/>
        </w:rPr>
        <w:t>Żołędowo</w:t>
      </w:r>
    </w:p>
    <w:p w14:paraId="02E9B99A" w14:textId="77777777" w:rsidR="007A5DD6" w:rsidRPr="00361769" w:rsidRDefault="00BD4414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361769">
        <w:rPr>
          <w:rFonts w:ascii="Cambria" w:hAnsi="Cambria" w:cs="Arial"/>
          <w:b/>
          <w:bCs/>
          <w:sz w:val="22"/>
          <w:szCs w:val="22"/>
        </w:rPr>
        <w:t>Ul. Parkowa 4A</w:t>
      </w:r>
    </w:p>
    <w:p w14:paraId="5B820C4E" w14:textId="77777777" w:rsidR="00913F5B" w:rsidRPr="00361769" w:rsidRDefault="00BD4414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361769">
        <w:rPr>
          <w:rFonts w:ascii="Cambria" w:hAnsi="Cambria" w:cs="Arial"/>
          <w:b/>
          <w:bCs/>
          <w:sz w:val="22"/>
          <w:szCs w:val="22"/>
        </w:rPr>
        <w:t>86-031 Osielsko</w:t>
      </w:r>
    </w:p>
    <w:p w14:paraId="271EF17E" w14:textId="77777777" w:rsidR="00916821" w:rsidRPr="00361769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23417E" w14:textId="140BAB83" w:rsidR="00916821" w:rsidRPr="00361769" w:rsidRDefault="00916821" w:rsidP="002E17AA">
      <w:pPr>
        <w:jc w:val="both"/>
        <w:rPr>
          <w:rFonts w:ascii="Cambria" w:hAnsi="Cambria" w:cs="Arial"/>
          <w:b/>
          <w:i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697DA9" w:rsidRPr="00361769">
        <w:rPr>
          <w:rFonts w:ascii="Cambria" w:hAnsi="Cambria" w:cs="Arial"/>
          <w:bCs/>
          <w:sz w:val="22"/>
          <w:szCs w:val="22"/>
        </w:rPr>
        <w:t>zamówieniu</w:t>
      </w:r>
      <w:r w:rsidRPr="00361769">
        <w:rPr>
          <w:rFonts w:ascii="Cambria" w:hAnsi="Cambria" w:cs="Arial"/>
          <w:bCs/>
          <w:sz w:val="22"/>
          <w:szCs w:val="22"/>
        </w:rPr>
        <w:t xml:space="preserve"> </w:t>
      </w:r>
      <w:r w:rsidR="00697DA9" w:rsidRPr="00361769">
        <w:rPr>
          <w:rFonts w:ascii="Cambria" w:hAnsi="Cambria" w:cs="Arial"/>
          <w:bCs/>
          <w:sz w:val="22"/>
          <w:szCs w:val="22"/>
        </w:rPr>
        <w:t>pn.</w:t>
      </w:r>
      <w:r w:rsidR="00697DA9" w:rsidRPr="00361769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="0073157B" w:rsidRPr="00361769">
        <w:rPr>
          <w:rFonts w:ascii="Cambria" w:hAnsi="Cambria"/>
          <w:b/>
          <w:i/>
          <w:sz w:val="22"/>
          <w:szCs w:val="22"/>
          <w:lang w:eastAsia="pl-PL"/>
        </w:rPr>
        <w:t xml:space="preserve">„Modernizacja dróg leśnych w Leśnictwie Kruszyn oddz. 469 d, 394A-g </w:t>
      </w:r>
      <w:r w:rsidR="00474536" w:rsidRPr="00361769">
        <w:rPr>
          <w:rFonts w:ascii="Cambria" w:hAnsi="Cambria" w:cs="Arial"/>
          <w:b/>
          <w:i/>
          <w:sz w:val="22"/>
          <w:szCs w:val="22"/>
        </w:rPr>
        <w:t xml:space="preserve">”, </w:t>
      </w:r>
      <w:r w:rsidR="00A04FB0" w:rsidRPr="00361769">
        <w:rPr>
          <w:rFonts w:ascii="Cambria" w:hAnsi="Cambria" w:cs="Arial"/>
          <w:bCs/>
          <w:sz w:val="22"/>
          <w:szCs w:val="22"/>
        </w:rPr>
        <w:t>składam</w:t>
      </w:r>
      <w:r w:rsidR="00624701" w:rsidRPr="00361769">
        <w:rPr>
          <w:rFonts w:ascii="Cambria" w:hAnsi="Cambria" w:cs="Arial"/>
          <w:bCs/>
          <w:sz w:val="22"/>
          <w:szCs w:val="22"/>
        </w:rPr>
        <w:t>y</w:t>
      </w:r>
      <w:r w:rsidR="002E17AA" w:rsidRPr="00361769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36176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04FB0" w:rsidRPr="00361769">
        <w:rPr>
          <w:rFonts w:ascii="Cambria" w:hAnsi="Cambria" w:cs="Arial"/>
          <w:bCs/>
          <w:sz w:val="22"/>
          <w:szCs w:val="22"/>
        </w:rPr>
        <w:t>w zakresie okre</w:t>
      </w:r>
      <w:r w:rsidR="002E17AA" w:rsidRPr="00361769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361769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 w:rsidRPr="00361769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361769">
        <w:rPr>
          <w:rFonts w:ascii="Cambria" w:hAnsi="Cambria" w:cs="Arial"/>
          <w:bCs/>
          <w:sz w:val="22"/>
          <w:szCs w:val="22"/>
        </w:rPr>
        <w:t>następujących warunkach:</w:t>
      </w:r>
    </w:p>
    <w:p w14:paraId="08946CFF" w14:textId="0BC09241" w:rsidR="00A82D75" w:rsidRPr="002B3E16" w:rsidRDefault="0073157B" w:rsidP="002E17AA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 w:rsidRPr="002B3E16">
        <w:rPr>
          <w:rFonts w:ascii="Cambria" w:hAnsi="Cambria" w:cs="Arial"/>
          <w:bCs/>
          <w:sz w:val="22"/>
          <w:szCs w:val="22"/>
        </w:rPr>
        <w:t>1.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036"/>
        <w:gridCol w:w="1443"/>
        <w:gridCol w:w="1391"/>
        <w:gridCol w:w="1574"/>
        <w:gridCol w:w="2144"/>
      </w:tblGrid>
      <w:tr w:rsidR="004D1D7A" w:rsidRPr="00361769" w14:paraId="1A2DBE6C" w14:textId="77777777" w:rsidTr="0073157B">
        <w:trPr>
          <w:trHeight w:val="278"/>
        </w:trPr>
        <w:tc>
          <w:tcPr>
            <w:tcW w:w="2480" w:type="dxa"/>
            <w:vMerge w:val="restart"/>
          </w:tcPr>
          <w:p w14:paraId="41262D88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commentRangeStart w:id="2"/>
          </w:p>
          <w:p w14:paraId="70AD8B67" w14:textId="070A369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Ogólna nazwa robót</w:t>
            </w:r>
          </w:p>
          <w:p w14:paraId="4CC9D5D2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40" w:type="dxa"/>
            <w:vMerge w:val="restart"/>
          </w:tcPr>
          <w:p w14:paraId="522CA287" w14:textId="77777777" w:rsidR="00180FC4" w:rsidRPr="002B3E16" w:rsidRDefault="00180FC4" w:rsidP="009F60A7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14:paraId="156407FC" w14:textId="77777777" w:rsidR="00180FC4" w:rsidRPr="002B3E16" w:rsidRDefault="00180FC4" w:rsidP="009F60A7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Długość</w:t>
            </w:r>
          </w:p>
          <w:p w14:paraId="2118DEEB" w14:textId="5B6A87B1" w:rsidR="004D1D7A" w:rsidRPr="002B3E16" w:rsidRDefault="00180FC4" w:rsidP="009F60A7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drogi </w:t>
            </w:r>
          </w:p>
          <w:p w14:paraId="52A6AE45" w14:textId="2C1AF43F" w:rsidR="00180FC4" w:rsidRPr="002B3E16" w:rsidRDefault="00180FC4" w:rsidP="009F60A7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vMerge w:val="restart"/>
          </w:tcPr>
          <w:p w14:paraId="169F8A10" w14:textId="77777777" w:rsidR="004D1D7A" w:rsidRPr="002B3E16" w:rsidRDefault="004D1D7A" w:rsidP="004D1D7A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Cena jednostkowa netto (zł)</w:t>
            </w:r>
          </w:p>
          <w:p w14:paraId="75EC69BD" w14:textId="3FF47CED" w:rsidR="005F4243" w:rsidRPr="002B3E16" w:rsidRDefault="005F4243" w:rsidP="004D1D7A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commentRangeStart w:id="3"/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za wykonianie 1 …</w:t>
            </w:r>
            <w:commentRangeEnd w:id="3"/>
            <w:r w:rsidRPr="002B3E16">
              <w:rPr>
                <w:rStyle w:val="Odwoaniedokomentarza"/>
                <w:rFonts w:ascii="Cambria" w:hAnsi="Cambria"/>
                <w:sz w:val="22"/>
                <w:szCs w:val="22"/>
              </w:rPr>
              <w:commentReference w:id="3"/>
            </w:r>
          </w:p>
        </w:tc>
        <w:tc>
          <w:tcPr>
            <w:tcW w:w="3007" w:type="dxa"/>
            <w:gridSpan w:val="2"/>
          </w:tcPr>
          <w:p w14:paraId="09A1601D" w14:textId="77777777" w:rsidR="004D1D7A" w:rsidRPr="002B3E16" w:rsidRDefault="004D1D7A" w:rsidP="000C37E1">
            <w:pPr>
              <w:keepNext/>
              <w:suppressAutoHyphens w:val="0"/>
              <w:jc w:val="center"/>
              <w:outlineLvl w:val="4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173" w:type="dxa"/>
            <w:vMerge w:val="restart"/>
          </w:tcPr>
          <w:p w14:paraId="0EF0F41B" w14:textId="185B8232" w:rsidR="004D1D7A" w:rsidRPr="002B3E16" w:rsidRDefault="004D1D7A" w:rsidP="000C37E1">
            <w:pPr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Cena jednostkowa brutto (zł)</w:t>
            </w:r>
          </w:p>
          <w:p w14:paraId="4CD172CB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kol. 2 + kol. 4</w:t>
            </w:r>
          </w:p>
        </w:tc>
      </w:tr>
      <w:tr w:rsidR="004D1D7A" w:rsidRPr="00361769" w14:paraId="7DEC7DBA" w14:textId="77777777" w:rsidTr="0073157B">
        <w:trPr>
          <w:trHeight w:val="409"/>
        </w:trPr>
        <w:tc>
          <w:tcPr>
            <w:tcW w:w="2480" w:type="dxa"/>
            <w:vMerge/>
          </w:tcPr>
          <w:p w14:paraId="67EF058E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040" w:type="dxa"/>
            <w:vMerge/>
          </w:tcPr>
          <w:p w14:paraId="2AA311D9" w14:textId="77777777" w:rsidR="004D1D7A" w:rsidRPr="002B3E16" w:rsidRDefault="004D1D7A" w:rsidP="004D1D7A">
            <w:pPr>
              <w:keepNext/>
              <w:suppressAutoHyphens w:val="0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vMerge/>
          </w:tcPr>
          <w:p w14:paraId="57B50DFF" w14:textId="5F787165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08" w:type="dxa"/>
          </w:tcPr>
          <w:p w14:paraId="57E6E1AD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Stawka podatku</w:t>
            </w:r>
          </w:p>
          <w:p w14:paraId="4F6C9538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(%)</w:t>
            </w:r>
          </w:p>
        </w:tc>
        <w:tc>
          <w:tcPr>
            <w:tcW w:w="1599" w:type="dxa"/>
          </w:tcPr>
          <w:p w14:paraId="13A56A5A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sz w:val="22"/>
                <w:szCs w:val="22"/>
                <w:lang w:eastAsia="pl-PL"/>
              </w:rPr>
              <w:t>Wartość (zł)</w:t>
            </w:r>
          </w:p>
          <w:p w14:paraId="4BEDAC7A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b/>
                <w:sz w:val="22"/>
                <w:szCs w:val="22"/>
                <w:lang w:eastAsia="pl-PL"/>
              </w:rPr>
              <w:t>kol. 2 x kol. 3</w:t>
            </w:r>
          </w:p>
        </w:tc>
        <w:tc>
          <w:tcPr>
            <w:tcW w:w="2173" w:type="dxa"/>
            <w:vMerge/>
          </w:tcPr>
          <w:p w14:paraId="77FE9D7B" w14:textId="77777777" w:rsidR="004D1D7A" w:rsidRPr="002B3E16" w:rsidRDefault="004D1D7A" w:rsidP="009F60A7">
            <w:pPr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D1D7A" w:rsidRPr="00361769" w14:paraId="18E823F1" w14:textId="77777777" w:rsidTr="0073157B">
        <w:trPr>
          <w:trHeight w:val="114"/>
        </w:trPr>
        <w:tc>
          <w:tcPr>
            <w:tcW w:w="2480" w:type="dxa"/>
            <w:vAlign w:val="center"/>
          </w:tcPr>
          <w:p w14:paraId="74A0471F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0" w:type="dxa"/>
          </w:tcPr>
          <w:p w14:paraId="42E05A85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vAlign w:val="center"/>
          </w:tcPr>
          <w:p w14:paraId="43D56886" w14:textId="4CF089B9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08" w:type="dxa"/>
            <w:vAlign w:val="center"/>
          </w:tcPr>
          <w:p w14:paraId="6D17A4AF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99" w:type="dxa"/>
            <w:vAlign w:val="center"/>
          </w:tcPr>
          <w:p w14:paraId="3F15BCC5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73" w:type="dxa"/>
            <w:vAlign w:val="center"/>
          </w:tcPr>
          <w:p w14:paraId="3FF79A52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</w:p>
        </w:tc>
      </w:tr>
      <w:tr w:rsidR="004D1D7A" w:rsidRPr="00361769" w14:paraId="09361237" w14:textId="77777777" w:rsidTr="0073157B">
        <w:trPr>
          <w:trHeight w:val="572"/>
        </w:trPr>
        <w:tc>
          <w:tcPr>
            <w:tcW w:w="2480" w:type="dxa"/>
            <w:vAlign w:val="center"/>
          </w:tcPr>
          <w:p w14:paraId="1CB79A76" w14:textId="5894CFA4" w:rsidR="004D1D7A" w:rsidRPr="002B3E16" w:rsidRDefault="0073157B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</w:rPr>
              <w:t>Modernizacja drogi leśnej oddz.469 d</w:t>
            </w:r>
          </w:p>
        </w:tc>
        <w:tc>
          <w:tcPr>
            <w:tcW w:w="1040" w:type="dxa"/>
          </w:tcPr>
          <w:p w14:paraId="20E469F1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D0230B1" w14:textId="65C8E151" w:rsidR="00180FC4" w:rsidRPr="002B3E16" w:rsidRDefault="003E0CFC" w:rsidP="003E0CFC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141,00    m</w:t>
            </w:r>
          </w:p>
        </w:tc>
        <w:tc>
          <w:tcPr>
            <w:tcW w:w="1326" w:type="dxa"/>
            <w:vAlign w:val="center"/>
          </w:tcPr>
          <w:p w14:paraId="4AAD6666" w14:textId="33FD71C4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08" w:type="dxa"/>
            <w:vAlign w:val="center"/>
          </w:tcPr>
          <w:p w14:paraId="793E4678" w14:textId="77777777" w:rsidR="004D1D7A" w:rsidRPr="002B3E16" w:rsidRDefault="004D1D7A" w:rsidP="000C37E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99" w:type="dxa"/>
            <w:vAlign w:val="center"/>
          </w:tcPr>
          <w:p w14:paraId="65226D9E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14:paraId="74D42255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4D1D7A" w:rsidRPr="00361769" w14:paraId="02684078" w14:textId="77777777" w:rsidTr="0073157B">
        <w:trPr>
          <w:trHeight w:val="572"/>
        </w:trPr>
        <w:tc>
          <w:tcPr>
            <w:tcW w:w="2480" w:type="dxa"/>
            <w:vAlign w:val="center"/>
          </w:tcPr>
          <w:p w14:paraId="5370FA2B" w14:textId="7AD0F6E4" w:rsidR="004D1D7A" w:rsidRPr="002B3E16" w:rsidRDefault="0073157B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2B3E16">
              <w:rPr>
                <w:rFonts w:ascii="Cambria" w:hAnsi="Cambria"/>
                <w:sz w:val="22"/>
                <w:szCs w:val="22"/>
              </w:rPr>
              <w:t>Modernizacja drogi leśnej oddz. 394 A-g</w:t>
            </w:r>
          </w:p>
        </w:tc>
        <w:tc>
          <w:tcPr>
            <w:tcW w:w="1040" w:type="dxa"/>
          </w:tcPr>
          <w:p w14:paraId="7F24C7AB" w14:textId="34A62AE8" w:rsidR="004D1D7A" w:rsidRPr="002B3E16" w:rsidRDefault="003E0CFC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321,39 m</w:t>
            </w:r>
          </w:p>
        </w:tc>
        <w:tc>
          <w:tcPr>
            <w:tcW w:w="1326" w:type="dxa"/>
            <w:vAlign w:val="center"/>
          </w:tcPr>
          <w:p w14:paraId="303A2C5F" w14:textId="7812AA86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08" w:type="dxa"/>
            <w:vAlign w:val="center"/>
          </w:tcPr>
          <w:p w14:paraId="42C50FCE" w14:textId="4F9B9F55" w:rsidR="004D1D7A" w:rsidRPr="002B3E16" w:rsidRDefault="004D1D7A" w:rsidP="000C37E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99" w:type="dxa"/>
            <w:vAlign w:val="center"/>
          </w:tcPr>
          <w:p w14:paraId="1CFC1CC4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14:paraId="0EE85742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4D1D7A" w:rsidRPr="00361769" w14:paraId="4DEB1B59" w14:textId="77777777" w:rsidTr="004D1D7A">
        <w:trPr>
          <w:trHeight w:val="572"/>
        </w:trPr>
        <w:tc>
          <w:tcPr>
            <w:tcW w:w="7853" w:type="dxa"/>
            <w:gridSpan w:val="5"/>
            <w:vAlign w:val="center"/>
          </w:tcPr>
          <w:p w14:paraId="39CAEA09" w14:textId="3F85CCD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2B3E16">
              <w:rPr>
                <w:rFonts w:ascii="Cambria" w:hAnsi="Cambria"/>
                <w:sz w:val="22"/>
                <w:szCs w:val="22"/>
                <w:lang w:eastAsia="pl-PL"/>
              </w:rPr>
              <w:t>Suma stawek (cen) jednostkowych brutto</w:t>
            </w:r>
          </w:p>
        </w:tc>
        <w:tc>
          <w:tcPr>
            <w:tcW w:w="2173" w:type="dxa"/>
            <w:vAlign w:val="center"/>
          </w:tcPr>
          <w:p w14:paraId="38812812" w14:textId="77777777" w:rsidR="004D1D7A" w:rsidRPr="002B3E16" w:rsidRDefault="004D1D7A" w:rsidP="009F60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7A657ADB" w14:textId="77777777" w:rsidR="00A3317C" w:rsidRPr="00361769" w:rsidRDefault="00697DA9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 </w:t>
      </w:r>
    </w:p>
    <w:p w14:paraId="6D7BCF63" w14:textId="77777777" w:rsidR="0073157B" w:rsidRPr="00361769" w:rsidRDefault="007A5DD6" w:rsidP="007315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2.</w:t>
      </w:r>
      <w:r w:rsidRPr="00361769">
        <w:rPr>
          <w:rFonts w:ascii="Cambria" w:hAnsi="Cambria" w:cs="Arial"/>
          <w:bCs/>
          <w:sz w:val="22"/>
          <w:szCs w:val="22"/>
        </w:rPr>
        <w:tab/>
      </w:r>
      <w:r w:rsidR="0073157B" w:rsidRPr="00361769">
        <w:rPr>
          <w:rFonts w:ascii="Cambria" w:hAnsi="Cambria" w:cs="Arial"/>
          <w:bCs/>
          <w:sz w:val="22"/>
          <w:szCs w:val="22"/>
        </w:rPr>
        <w:t xml:space="preserve">Wynagrodzenie zaoferowane w pkt. 1 powyżej uwzględnia wszystkie koszty </w:t>
      </w:r>
      <w:commentRangeEnd w:id="2"/>
      <w:r w:rsidR="005F4243" w:rsidRPr="002B3E16">
        <w:rPr>
          <w:rStyle w:val="Odwoaniedokomentarza"/>
          <w:rFonts w:ascii="Cambria" w:hAnsi="Cambria"/>
          <w:sz w:val="22"/>
          <w:szCs w:val="22"/>
        </w:rPr>
        <w:commentReference w:id="2"/>
      </w:r>
      <w:r w:rsidR="0073157B" w:rsidRPr="00361769">
        <w:rPr>
          <w:rFonts w:ascii="Cambria" w:hAnsi="Cambria" w:cs="Arial"/>
          <w:bCs/>
          <w:sz w:val="22"/>
          <w:szCs w:val="22"/>
        </w:rPr>
        <w:t xml:space="preserve">związane  </w:t>
      </w:r>
    </w:p>
    <w:p w14:paraId="4EBF8DC3" w14:textId="7F7D7A0F" w:rsidR="00FC040E" w:rsidRPr="00361769" w:rsidRDefault="0073157B" w:rsidP="007315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                 z wykonaniem przedmiotu zamówienia.</w:t>
      </w:r>
    </w:p>
    <w:p w14:paraId="25AE4B02" w14:textId="3254FE7F" w:rsidR="000C37E1" w:rsidRPr="00361769" w:rsidRDefault="00180FC4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lastRenderedPageBreak/>
        <w:t>3</w:t>
      </w:r>
      <w:r w:rsidR="000C37E1" w:rsidRPr="00361769">
        <w:rPr>
          <w:rFonts w:ascii="Cambria" w:hAnsi="Cambria" w:cs="Arial"/>
          <w:bCs/>
          <w:sz w:val="22"/>
          <w:szCs w:val="22"/>
        </w:rPr>
        <w:t>.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361769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361769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361769">
        <w:rPr>
          <w:rFonts w:ascii="Cambria" w:hAnsi="Cambria" w:cs="Arial"/>
          <w:bCs/>
          <w:sz w:val="22"/>
          <w:szCs w:val="22"/>
        </w:rPr>
        <w:t>y ___________________ miesięcy.</w:t>
      </w:r>
      <w:r w:rsidR="00FC040E" w:rsidRPr="00361769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361769">
        <w:rPr>
          <w:rFonts w:ascii="Cambria" w:hAnsi="Cambria" w:cs="Arial"/>
          <w:bCs/>
          <w:i/>
          <w:sz w:val="22"/>
          <w:szCs w:val="22"/>
        </w:rPr>
        <w:t>(kryterium oceny</w:t>
      </w:r>
      <w:r w:rsidR="00FC040E" w:rsidRPr="00361769">
        <w:rPr>
          <w:rFonts w:ascii="Cambria" w:hAnsi="Cambria" w:cs="Arial"/>
          <w:bCs/>
          <w:i/>
          <w:sz w:val="22"/>
          <w:szCs w:val="22"/>
        </w:rPr>
        <w:t xml:space="preserve"> ofert – zgodnie z </w:t>
      </w:r>
      <w:r w:rsidR="000C37E1" w:rsidRPr="00361769">
        <w:rPr>
          <w:rFonts w:ascii="Cambria" w:hAnsi="Cambria" w:cs="Arial"/>
          <w:bCs/>
          <w:i/>
          <w:sz w:val="22"/>
          <w:szCs w:val="22"/>
        </w:rPr>
        <w:t>Rozdziałem 1</w:t>
      </w:r>
      <w:r w:rsidR="00474536" w:rsidRPr="00361769">
        <w:rPr>
          <w:rFonts w:ascii="Cambria" w:hAnsi="Cambria" w:cs="Arial"/>
          <w:bCs/>
          <w:i/>
          <w:sz w:val="22"/>
          <w:szCs w:val="22"/>
        </w:rPr>
        <w:t>6</w:t>
      </w:r>
      <w:r w:rsidR="000C37E1" w:rsidRPr="00361769">
        <w:rPr>
          <w:rFonts w:ascii="Cambria" w:hAnsi="Cambria" w:cs="Arial"/>
          <w:bCs/>
          <w:i/>
          <w:sz w:val="22"/>
          <w:szCs w:val="22"/>
        </w:rPr>
        <w:t xml:space="preserve"> SWZ). </w:t>
      </w:r>
    </w:p>
    <w:p w14:paraId="2A80450C" w14:textId="788DE68E" w:rsidR="000C37E1" w:rsidRPr="00361769" w:rsidRDefault="00180FC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4</w:t>
      </w:r>
      <w:r w:rsidR="000C37E1" w:rsidRPr="00361769">
        <w:rPr>
          <w:rFonts w:ascii="Cambria" w:hAnsi="Cambria" w:cs="Arial"/>
          <w:bCs/>
          <w:sz w:val="22"/>
          <w:szCs w:val="22"/>
        </w:rPr>
        <w:t>.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>Informujemy, że wybór oferty nie będzie/będzie*</w:t>
      </w:r>
      <w:r w:rsidR="007308FF" w:rsidRPr="00361769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="000C37E1" w:rsidRPr="00361769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 w:rsidRPr="00361769">
        <w:rPr>
          <w:rFonts w:ascii="Cambria" w:hAnsi="Cambria" w:cs="Arial"/>
          <w:bCs/>
          <w:sz w:val="22"/>
          <w:szCs w:val="22"/>
        </w:rPr>
        <w:t>i </w:t>
      </w:r>
      <w:r w:rsidR="000C37E1" w:rsidRPr="00361769">
        <w:rPr>
          <w:rFonts w:ascii="Cambria" w:hAnsi="Cambria" w:cs="Arial"/>
          <w:bCs/>
          <w:sz w:val="22"/>
          <w:szCs w:val="22"/>
        </w:rPr>
        <w:t>usług.</w:t>
      </w:r>
    </w:p>
    <w:p w14:paraId="15E5B57A" w14:textId="77777777" w:rsidR="000C37E1" w:rsidRPr="00361769" w:rsidRDefault="000C37E1" w:rsidP="003244CB">
      <w:pPr>
        <w:spacing w:before="240" w:after="24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Rodzaj robót,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286FD42D" w14:textId="77777777" w:rsidR="000C37E1" w:rsidRPr="00361769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Wartość ww. robót bez kwoty podatku od towarów i usług (VAT) wynosi: _________________________________________ PLN.</w:t>
      </w:r>
    </w:p>
    <w:p w14:paraId="652B876E" w14:textId="77777777" w:rsidR="00697DA9" w:rsidRPr="00361769" w:rsidRDefault="00697DA9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51F772EF" w14:textId="12CABEC4" w:rsidR="000C37E1" w:rsidRPr="00361769" w:rsidRDefault="00180FC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5</w:t>
      </w:r>
      <w:r w:rsidR="000C37E1" w:rsidRPr="00361769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 w:rsidRPr="00361769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361769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 w:rsidRPr="00361769">
        <w:rPr>
          <w:rFonts w:ascii="Cambria" w:hAnsi="Cambria" w:cs="Arial"/>
          <w:bCs/>
          <w:sz w:val="22"/>
          <w:szCs w:val="22"/>
        </w:rPr>
        <w:t>Zamawiającego.</w:t>
      </w:r>
    </w:p>
    <w:p w14:paraId="1D010ADA" w14:textId="6AD28E65" w:rsidR="000C37E1" w:rsidRDefault="00180FC4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6</w:t>
      </w:r>
      <w:r w:rsidR="000C37E1" w:rsidRPr="00361769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 w:rsidRPr="00361769">
        <w:rPr>
          <w:rFonts w:ascii="Cambria" w:hAnsi="Cambria" w:cs="Arial"/>
          <w:bCs/>
          <w:sz w:val="22"/>
          <w:szCs w:val="22"/>
        </w:rPr>
        <w:t>zą ofertą przez czas wskazany w </w:t>
      </w:r>
      <w:r w:rsidR="000C37E1" w:rsidRPr="00361769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3B80A079" w14:textId="04ADD159" w:rsidR="00361769" w:rsidRPr="002B3E16" w:rsidRDefault="00180FC4" w:rsidP="002B3E16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7</w:t>
      </w:r>
      <w:r w:rsidR="000C37E1" w:rsidRPr="00361769">
        <w:rPr>
          <w:rFonts w:ascii="Cambria" w:hAnsi="Cambria" w:cs="Arial"/>
          <w:bCs/>
          <w:sz w:val="22"/>
          <w:szCs w:val="22"/>
        </w:rPr>
        <w:t>.</w:t>
      </w:r>
      <w:r w:rsidR="00361769">
        <w:rPr>
          <w:rFonts w:ascii="Cambria" w:hAnsi="Cambria" w:cs="Arial"/>
          <w:bCs/>
          <w:sz w:val="22"/>
          <w:szCs w:val="22"/>
        </w:rPr>
        <w:tab/>
      </w:r>
      <w:r w:rsidR="00361769" w:rsidRPr="002B3E16">
        <w:rPr>
          <w:rFonts w:ascii="Cambria" w:hAnsi="Cambria" w:cs="Arial"/>
          <w:bCs/>
          <w:sz w:val="22"/>
          <w:szCs w:val="22"/>
        </w:rPr>
        <w:t>Oświadczamy, że następujące roboty stanowiące przedmiot zamówienia wykonają poszczególni Wykonawcy wspólnie ubiegający się o udzielenie zamówienia</w:t>
      </w:r>
      <w:r w:rsidR="00361769" w:rsidRPr="002B3E16">
        <w:rPr>
          <w:rFonts w:ascii="Cambria" w:hAnsi="Cambria"/>
          <w:sz w:val="22"/>
          <w:szCs w:val="22"/>
          <w:vertAlign w:val="superscript"/>
        </w:rPr>
        <w:footnoteReference w:id="1"/>
      </w:r>
      <w:r w:rsidR="00361769" w:rsidRPr="002B3E16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61769" w:rsidRPr="00361769" w14:paraId="762D3D2C" w14:textId="77777777" w:rsidTr="002379FD">
        <w:trPr>
          <w:trHeight w:val="850"/>
        </w:trPr>
        <w:tc>
          <w:tcPr>
            <w:tcW w:w="4176" w:type="dxa"/>
            <w:shd w:val="clear" w:color="auto" w:fill="auto"/>
          </w:tcPr>
          <w:p w14:paraId="509925FC" w14:textId="77777777" w:rsidR="00361769" w:rsidRPr="002B3E16" w:rsidRDefault="00361769" w:rsidP="002379FD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B3E16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E532132" w14:textId="77777777" w:rsidR="00361769" w:rsidRPr="002B3E16" w:rsidRDefault="00361769" w:rsidP="002379FD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B3E16">
              <w:rPr>
                <w:rFonts w:ascii="Cambria" w:hAnsi="Cambria" w:cs="Arial"/>
                <w:bCs/>
                <w:sz w:val="22"/>
                <w:szCs w:val="22"/>
              </w:rPr>
              <w:t>Zakres robót, które zostaną wykonane przez danego wykonawcę wspólnie ubiegającego się o udzielenie zamówienia</w:t>
            </w:r>
          </w:p>
        </w:tc>
      </w:tr>
      <w:tr w:rsidR="00361769" w:rsidRPr="00361769" w14:paraId="12800C25" w14:textId="77777777" w:rsidTr="002379FD">
        <w:trPr>
          <w:trHeight w:val="380"/>
        </w:trPr>
        <w:tc>
          <w:tcPr>
            <w:tcW w:w="4176" w:type="dxa"/>
            <w:shd w:val="clear" w:color="auto" w:fill="auto"/>
          </w:tcPr>
          <w:p w14:paraId="4090C229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0C757E6E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1769" w:rsidRPr="00361769" w14:paraId="1D0F743A" w14:textId="77777777" w:rsidTr="002379FD">
        <w:trPr>
          <w:trHeight w:val="206"/>
        </w:trPr>
        <w:tc>
          <w:tcPr>
            <w:tcW w:w="4176" w:type="dxa"/>
            <w:shd w:val="clear" w:color="auto" w:fill="auto"/>
          </w:tcPr>
          <w:p w14:paraId="555E942C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286746AF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1769" w:rsidRPr="00361769" w14:paraId="627C6F0F" w14:textId="77777777" w:rsidTr="002379FD">
        <w:trPr>
          <w:trHeight w:val="174"/>
        </w:trPr>
        <w:tc>
          <w:tcPr>
            <w:tcW w:w="4176" w:type="dxa"/>
            <w:shd w:val="clear" w:color="auto" w:fill="auto"/>
          </w:tcPr>
          <w:p w14:paraId="74EAA7F0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69399E57" w14:textId="77777777" w:rsidR="00361769" w:rsidRPr="002B3E16" w:rsidRDefault="00361769" w:rsidP="002379FD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7097773" w14:textId="77777777" w:rsidR="00361769" w:rsidRDefault="00361769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DAA0C6" w14:textId="77777777" w:rsidR="00416598" w:rsidRDefault="00416598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68A32" w14:textId="77777777" w:rsidR="00416598" w:rsidRPr="00361769" w:rsidRDefault="00416598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F860A3F" w14:textId="66371EB3" w:rsidR="000C37E1" w:rsidRPr="00361769" w:rsidRDefault="00361769" w:rsidP="002B3E16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8.</w:t>
      </w:r>
      <w:r>
        <w:rPr>
          <w:rFonts w:ascii="Cambria" w:hAnsi="Cambria" w:cs="Arial"/>
          <w:bCs/>
          <w:sz w:val="22"/>
          <w:szCs w:val="22"/>
        </w:rPr>
        <w:tab/>
      </w:r>
      <w:r w:rsidR="000C37E1" w:rsidRPr="003617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0C37E1" w:rsidRPr="00361769" w14:paraId="056DC8AE" w14:textId="77777777" w:rsidTr="00521F4F">
        <w:trPr>
          <w:trHeight w:val="758"/>
        </w:trPr>
        <w:tc>
          <w:tcPr>
            <w:tcW w:w="4810" w:type="dxa"/>
            <w:shd w:val="clear" w:color="auto" w:fill="auto"/>
          </w:tcPr>
          <w:p w14:paraId="2443C684" w14:textId="77777777" w:rsidR="000C37E1" w:rsidRPr="00361769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61769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688" w:type="dxa"/>
            <w:shd w:val="clear" w:color="auto" w:fill="auto"/>
          </w:tcPr>
          <w:p w14:paraId="57236F32" w14:textId="77777777" w:rsidR="000C37E1" w:rsidRPr="00361769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61769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C37E1" w:rsidRPr="00361769" w14:paraId="36C96AEB" w14:textId="77777777" w:rsidTr="00521F4F">
        <w:trPr>
          <w:trHeight w:val="319"/>
        </w:trPr>
        <w:tc>
          <w:tcPr>
            <w:tcW w:w="4810" w:type="dxa"/>
            <w:shd w:val="clear" w:color="auto" w:fill="auto"/>
          </w:tcPr>
          <w:p w14:paraId="5FB863D2" w14:textId="77777777" w:rsidR="000C37E1" w:rsidRPr="00361769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3FDA5A5D" w14:textId="77777777" w:rsidR="000C37E1" w:rsidRPr="00361769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361769" w14:paraId="5617C882" w14:textId="77777777" w:rsidTr="00521F4F">
        <w:trPr>
          <w:trHeight w:val="136"/>
        </w:trPr>
        <w:tc>
          <w:tcPr>
            <w:tcW w:w="4810" w:type="dxa"/>
            <w:shd w:val="clear" w:color="auto" w:fill="auto"/>
          </w:tcPr>
          <w:p w14:paraId="681777A2" w14:textId="77777777" w:rsidR="000C37E1" w:rsidRPr="00361769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67557FE1" w14:textId="77777777" w:rsidR="000C37E1" w:rsidRPr="00361769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50B9A" w14:textId="77777777" w:rsidR="00E66EFB" w:rsidRPr="00E66EFB" w:rsidRDefault="00E66EFB" w:rsidP="002B3E16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E66EF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ust. 1 PZP w zw. z art. 266 PZP w celu wykazania spełniania warunków udziału w postępowaniu: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9740109" w14:textId="77777777" w:rsidR="00521F4F" w:rsidRPr="00361769" w:rsidRDefault="00521F4F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589FFF" w14:textId="1B44F59D" w:rsidR="000C37E1" w:rsidRPr="00361769" w:rsidRDefault="00361769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0C37E1" w:rsidRPr="00361769">
        <w:rPr>
          <w:rFonts w:ascii="Cambria" w:hAnsi="Cambria" w:cs="Arial"/>
          <w:bCs/>
          <w:sz w:val="22"/>
          <w:szCs w:val="22"/>
        </w:rPr>
        <w:t>.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CFEB86D" w14:textId="3F8F36F1" w:rsidR="000C37E1" w:rsidRPr="00361769" w:rsidRDefault="00361769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0C37E1" w:rsidRPr="00361769">
        <w:rPr>
          <w:rFonts w:ascii="Cambria" w:hAnsi="Cambria" w:cs="Arial"/>
          <w:bCs/>
          <w:sz w:val="22"/>
          <w:szCs w:val="22"/>
        </w:rPr>
        <w:t>.</w:t>
      </w:r>
      <w:r w:rsidR="000C37E1" w:rsidRPr="00361769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12F60FAF" w14:textId="77777777" w:rsidR="000C37E1" w:rsidRPr="00361769" w:rsidRDefault="000C37E1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361769">
        <w:rPr>
          <w:rFonts w:ascii="Cambria" w:hAnsi="Cambria" w:cs="Arial"/>
          <w:bCs/>
          <w:sz w:val="22"/>
          <w:szCs w:val="22"/>
        </w:rPr>
        <w:tab/>
      </w:r>
    </w:p>
    <w:p w14:paraId="04C45723" w14:textId="743B8A26" w:rsidR="00521F4F" w:rsidRPr="00361769" w:rsidRDefault="00361769" w:rsidP="00521F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21F4F" w:rsidRPr="00361769">
        <w:rPr>
          <w:rFonts w:ascii="Cambria" w:hAnsi="Cambria" w:cs="Arial"/>
          <w:bCs/>
          <w:sz w:val="22"/>
          <w:szCs w:val="22"/>
        </w:rPr>
        <w:t>.           Wadium wniesione w formie pieniężnej należy zwrócić  na konto bankowe nr:</w:t>
      </w:r>
    </w:p>
    <w:p w14:paraId="7B4F93C8" w14:textId="77777777" w:rsidR="00521F4F" w:rsidRPr="00361769" w:rsidRDefault="00521F4F" w:rsidP="00521F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</w:t>
      </w:r>
    </w:p>
    <w:p w14:paraId="36E55718" w14:textId="77777777" w:rsidR="00521F4F" w:rsidRPr="00361769" w:rsidRDefault="00521F4F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174AFBE1" w14:textId="6241A0CA" w:rsidR="000C37E1" w:rsidRPr="00361769" w:rsidRDefault="00361769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r w:rsidR="000C37E1" w:rsidRPr="00361769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nr.119 s. 1– „RODO”).</w:t>
      </w:r>
    </w:p>
    <w:p w14:paraId="32AD9725" w14:textId="3C477E9E" w:rsidR="000C37E1" w:rsidRPr="00361769" w:rsidRDefault="00361769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 w:rsidR="000C37E1" w:rsidRPr="00361769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88C26F4" w14:textId="00BDF826" w:rsidR="000C37E1" w:rsidRPr="00361769" w:rsidRDefault="00361769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</w:t>
      </w:r>
      <w:r w:rsidR="000C37E1" w:rsidRPr="00361769">
        <w:rPr>
          <w:rFonts w:ascii="Cambria" w:hAnsi="Cambria" w:cs="Tahoma"/>
          <w:sz w:val="22"/>
          <w:szCs w:val="22"/>
          <w:lang w:eastAsia="pl-PL"/>
        </w:rPr>
        <w:t>.  Oświadczam(-my), że jestem(-śmy):</w:t>
      </w:r>
    </w:p>
    <w:p w14:paraId="43BF478A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361769">
        <w:rPr>
          <w:rFonts w:ascii="Cambria" w:hAnsi="Cambria" w:cs="Cambria"/>
          <w:sz w:val="22"/>
          <w:szCs w:val="22"/>
          <w:lang w:eastAsia="pl-PL"/>
        </w:rPr>
        <w:t></w:t>
      </w:r>
      <w:r w:rsidRPr="00361769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1C285E5D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lastRenderedPageBreak/>
        <w:t xml:space="preserve">      </w:t>
      </w:r>
      <w:r w:rsidRPr="00361769">
        <w:rPr>
          <w:rFonts w:ascii="Cambria" w:hAnsi="Cambria" w:cs="Cambria"/>
          <w:sz w:val="22"/>
          <w:szCs w:val="22"/>
          <w:lang w:eastAsia="pl-PL"/>
        </w:rPr>
        <w:t>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53B8D878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361769">
        <w:rPr>
          <w:rFonts w:ascii="Cambria" w:hAnsi="Cambria" w:cs="Cambria"/>
          <w:sz w:val="22"/>
          <w:szCs w:val="22"/>
          <w:lang w:eastAsia="pl-PL"/>
        </w:rPr>
        <w:t>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55566C1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361769">
        <w:rPr>
          <w:rFonts w:ascii="Cambria" w:hAnsi="Cambria" w:cs="Cambria"/>
          <w:sz w:val="22"/>
          <w:szCs w:val="22"/>
          <w:lang w:eastAsia="pl-PL"/>
        </w:rPr>
        <w:t>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68540148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361769">
        <w:rPr>
          <w:rFonts w:ascii="Cambria" w:hAnsi="Cambria" w:cs="Cambria"/>
          <w:sz w:val="22"/>
          <w:szCs w:val="22"/>
          <w:lang w:eastAsia="pl-PL"/>
        </w:rPr>
        <w:t>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79C21B11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>      </w:t>
      </w:r>
      <w:r w:rsidRPr="00361769">
        <w:rPr>
          <w:rFonts w:ascii="Cambria" w:hAnsi="Cambria" w:cs="Cambria"/>
          <w:sz w:val="22"/>
          <w:szCs w:val="22"/>
          <w:lang w:eastAsia="pl-PL"/>
        </w:rPr>
        <w:t>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26955B4E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361769">
        <w:rPr>
          <w:rFonts w:ascii="Cambria" w:hAnsi="Cambria" w:cs="Cambria"/>
          <w:sz w:val="22"/>
          <w:szCs w:val="22"/>
          <w:lang w:eastAsia="pl-PL"/>
        </w:rPr>
        <w:t></w:t>
      </w:r>
      <w:r w:rsidRPr="00361769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4ADC8A30" w14:textId="1FB59EA6" w:rsidR="000C37E1" w:rsidRPr="002B3E16" w:rsidRDefault="000C37E1" w:rsidP="002B3E16">
      <w:pPr>
        <w:suppressAutoHyphens w:val="0"/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</w:pPr>
      <w:r w:rsidRPr="00361769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14:paraId="09AE3EE3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14:paraId="7CAF5012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i/>
          <w:iCs/>
          <w:sz w:val="22"/>
          <w:szCs w:val="22"/>
          <w:lang w:eastAsia="pl-PL"/>
        </w:rPr>
        <w:t>1)          mikroprzedsiębiorcę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C9FB8EC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i/>
          <w:iCs/>
          <w:sz w:val="22"/>
          <w:szCs w:val="22"/>
          <w:lang w:eastAsia="pl-PL"/>
        </w:rPr>
        <w:t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468635A3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361769">
        <w:rPr>
          <w:rFonts w:ascii="Cambria" w:hAnsi="Cambria" w:cs="Tahoma"/>
          <w:i/>
          <w:iCs/>
          <w:sz w:val="22"/>
          <w:szCs w:val="22"/>
          <w:lang w:eastAsia="pl-PL"/>
        </w:rPr>
        <w:t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przedsiębiorcą.”</w:t>
      </w:r>
    </w:p>
    <w:p w14:paraId="25C48A74" w14:textId="77777777" w:rsidR="000C37E1" w:rsidRPr="00361769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00004EA0" w14:textId="272DF07B" w:rsidR="000C37E1" w:rsidRPr="00361769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1</w:t>
      </w:r>
      <w:r w:rsidR="00180FC4" w:rsidRPr="00361769">
        <w:rPr>
          <w:rFonts w:ascii="Cambria" w:hAnsi="Cambria" w:cs="Arial"/>
          <w:bCs/>
          <w:sz w:val="22"/>
          <w:szCs w:val="22"/>
        </w:rPr>
        <w:t>4</w:t>
      </w:r>
      <w:r w:rsidRPr="00361769">
        <w:rPr>
          <w:rFonts w:ascii="Cambria" w:hAnsi="Cambria" w:cs="Arial"/>
          <w:bCs/>
          <w:sz w:val="22"/>
          <w:szCs w:val="22"/>
        </w:rPr>
        <w:t>.</w:t>
      </w:r>
      <w:r w:rsidRPr="003617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6D4F25E" w14:textId="77777777" w:rsidR="000C37E1" w:rsidRPr="00361769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262DA5D" w14:textId="77777777" w:rsidR="000C37E1" w:rsidRPr="00361769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5FFDB9" w14:textId="77777777" w:rsidR="000C37E1" w:rsidRPr="00361769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5F0B982" w14:textId="77777777" w:rsidR="000C37E1" w:rsidRPr="00361769" w:rsidRDefault="000C37E1" w:rsidP="002B3E16">
      <w:pPr>
        <w:spacing w:before="240" w:after="240"/>
        <w:rPr>
          <w:rFonts w:ascii="Cambria" w:hAnsi="Cambria" w:cs="Arial"/>
          <w:bCs/>
          <w:sz w:val="22"/>
          <w:szCs w:val="22"/>
        </w:rPr>
      </w:pPr>
      <w:bookmarkStart w:id="4" w:name="_Hlk43743063"/>
    </w:p>
    <w:p w14:paraId="0F099F33" w14:textId="77777777" w:rsidR="000C37E1" w:rsidRPr="00361769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61769"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 w:rsidRPr="00361769">
        <w:rPr>
          <w:rFonts w:ascii="Cambria" w:hAnsi="Cambria" w:cs="Arial"/>
          <w:bCs/>
          <w:sz w:val="22"/>
          <w:szCs w:val="22"/>
        </w:rPr>
        <w:br/>
        <w:t>(podpis)</w:t>
      </w:r>
    </w:p>
    <w:p w14:paraId="7F2D1B60" w14:textId="77777777" w:rsidR="000C37E1" w:rsidRPr="0036176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4"/>
    <w:bookmarkEnd w:id="5"/>
    <w:p w14:paraId="00802665" w14:textId="77777777" w:rsidR="000C37E1" w:rsidRPr="0036176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361769">
        <w:rPr>
          <w:rFonts w:ascii="Cambria" w:hAnsi="Cambria" w:cs="Arial"/>
          <w:bCs/>
          <w:i/>
          <w:sz w:val="22"/>
          <w:szCs w:val="22"/>
        </w:rPr>
        <w:lastRenderedPageBreak/>
        <w:t>Dokument pod rygorem nieważności może być podpisany wedle wyboru Wykonawcy</w:t>
      </w:r>
      <w:r w:rsidRPr="00361769">
        <w:rPr>
          <w:rFonts w:ascii="Cambria" w:hAnsi="Cambria" w:cs="Arial"/>
          <w:bCs/>
          <w:i/>
          <w:sz w:val="22"/>
          <w:szCs w:val="22"/>
        </w:rPr>
        <w:br/>
        <w:t>kwalifikowanym podpisem elektronicznym ,</w:t>
      </w:r>
      <w:r w:rsidRPr="0036176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4F4D8F30" w14:textId="77777777" w:rsidR="000C37E1" w:rsidRPr="00361769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4A41C07" w14:textId="3774E79A" w:rsidR="00A82D75" w:rsidRPr="00361769" w:rsidRDefault="000C37E1" w:rsidP="002B3E16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61769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A82D75" w:rsidRPr="00361769" w:rsidSect="00B4645F">
      <w:headerReference w:type="default" r:id="rId10"/>
      <w:footerReference w:type="default" r:id="rId11"/>
      <w:headerReference w:type="first" r:id="rId12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ichał Stec" w:date="2024-07-31T12:51:00Z" w:initials="MS">
    <w:p w14:paraId="168880F4" w14:textId="77777777" w:rsidR="005F4243" w:rsidRDefault="005F4243" w:rsidP="005F4243">
      <w:pPr>
        <w:pStyle w:val="Tekstkomentarza"/>
      </w:pPr>
      <w:r>
        <w:rPr>
          <w:rStyle w:val="Odwoaniedokomentarza"/>
        </w:rPr>
        <w:annotationRef/>
      </w:r>
      <w:r>
        <w:t>Za co jest ta cena jednostkowa ???</w:t>
      </w:r>
    </w:p>
  </w:comment>
  <w:comment w:id="2" w:author="Michał Stec" w:date="2024-07-31T12:51:00Z" w:initials="MS">
    <w:p w14:paraId="595E1969" w14:textId="00979DE3" w:rsidR="005F4243" w:rsidRDefault="005F4243" w:rsidP="005F4243">
      <w:pPr>
        <w:pStyle w:val="Tekstkomentarza"/>
      </w:pPr>
      <w:r>
        <w:rPr>
          <w:rStyle w:val="Odwoaniedokomentarza"/>
        </w:rPr>
        <w:annotationRef/>
      </w:r>
      <w:r>
        <w:t>Dodajmy kolumne, w której wykonawca wskaze cenę za wykonanie całości zamówienia (czyli taką gdzie będzie wynik mnożenia ceny jednostkowej brutto razy liczba m).</w:t>
      </w:r>
    </w:p>
    <w:p w14:paraId="0B9773D9" w14:textId="77777777" w:rsidR="005F4243" w:rsidRDefault="005F4243" w:rsidP="005F424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880F4" w15:done="0"/>
  <w15:commentEx w15:paraId="0B9773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6BF120" w16cex:dateUtc="2024-07-31T10:51:00Z"/>
  <w16cex:commentExtensible w16cex:durableId="18BD9D74" w16cex:dateUtc="2024-07-31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8880F4" w16cid:durableId="7B6BF120"/>
  <w16cid:commentId w16cid:paraId="0B9773D9" w16cid:durableId="18BD9D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BD5AE" w14:textId="77777777" w:rsidR="00E54904" w:rsidRDefault="00E54904">
      <w:r>
        <w:separator/>
      </w:r>
    </w:p>
  </w:endnote>
  <w:endnote w:type="continuationSeparator" w:id="0">
    <w:p w14:paraId="292F707F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FA19F" w14:textId="272D3F68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131758">
              <w:rPr>
                <w:b/>
                <w:bCs/>
                <w:noProof/>
              </w:rPr>
              <w:t>5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131758">
              <w:rPr>
                <w:b/>
                <w:bCs/>
                <w:noProof/>
              </w:rPr>
              <w:t>5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84008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7C7A" w14:textId="77777777" w:rsidR="00E54904" w:rsidRDefault="00E54904">
      <w:r>
        <w:separator/>
      </w:r>
    </w:p>
  </w:footnote>
  <w:footnote w:type="continuationSeparator" w:id="0">
    <w:p w14:paraId="4749E6AC" w14:textId="77777777" w:rsidR="00E54904" w:rsidRDefault="00E54904">
      <w:r>
        <w:continuationSeparator/>
      </w:r>
    </w:p>
  </w:footnote>
  <w:footnote w:id="1">
    <w:p w14:paraId="5ABD6B2A" w14:textId="77777777" w:rsidR="00361769" w:rsidRPr="0065395A" w:rsidRDefault="00361769" w:rsidP="00361769">
      <w:pPr>
        <w:pStyle w:val="Tekstprzypisudolnego"/>
        <w:ind w:left="142" w:hanging="142"/>
        <w:jc w:val="left"/>
        <w:rPr>
          <w:rFonts w:ascii="Arial" w:hAnsi="Arial" w:cs="Arial"/>
        </w:rPr>
      </w:pPr>
      <w:r w:rsidRPr="0065395A">
        <w:rPr>
          <w:rStyle w:val="Odwoanieprzypisudolnego"/>
          <w:rFonts w:ascii="Arial" w:hAnsi="Arial" w:cs="Arial"/>
        </w:rPr>
        <w:footnoteRef/>
      </w:r>
      <w:r w:rsidRPr="0065395A">
        <w:rPr>
          <w:rFonts w:ascii="Arial" w:hAnsi="Arial" w:cs="Arial"/>
        </w:rPr>
        <w:t xml:space="preserve"> Oświadczenie, zgodnie z art. 117 ust. 4 ustawy z dnia 19 września 2019 r. (tekst jedn.: Dz.U. z 202</w:t>
      </w:r>
      <w:r>
        <w:rPr>
          <w:rFonts w:ascii="Arial" w:hAnsi="Arial" w:cs="Arial"/>
        </w:rPr>
        <w:t xml:space="preserve">3 </w:t>
      </w:r>
      <w:r w:rsidRPr="0065395A">
        <w:rPr>
          <w:rFonts w:ascii="Arial" w:hAnsi="Arial" w:cs="Arial"/>
        </w:rPr>
        <w:t>r., poz. 1</w:t>
      </w:r>
      <w:r>
        <w:rPr>
          <w:rFonts w:ascii="Arial" w:hAnsi="Arial" w:cs="Arial"/>
        </w:rPr>
        <w:t>605</w:t>
      </w:r>
      <w:r w:rsidRPr="0065395A">
        <w:rPr>
          <w:rFonts w:ascii="Arial" w:hAnsi="Arial" w:cs="Arial"/>
        </w:rPr>
        <w:t xml:space="preserve"> z późn. zm.),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148F" w14:textId="659D4127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2E17AA">
      <w:rPr>
        <w:rFonts w:ascii="Cambria" w:hAnsi="Cambria"/>
      </w:rPr>
      <w:t xml:space="preserve"> nr </w:t>
    </w:r>
    <w:r w:rsidR="00BD4414" w:rsidRPr="00416598">
      <w:rPr>
        <w:rFonts w:ascii="Cambria" w:hAnsi="Cambria"/>
        <w:sz w:val="22"/>
        <w:szCs w:val="22"/>
      </w:rPr>
      <w:t>S.270.</w:t>
    </w:r>
    <w:r w:rsidR="00131758">
      <w:rPr>
        <w:rFonts w:ascii="Cambria" w:hAnsi="Cambria"/>
        <w:sz w:val="22"/>
        <w:szCs w:val="22"/>
      </w:rPr>
      <w:t>11</w:t>
    </w:r>
    <w:r w:rsidR="00180FC4" w:rsidRPr="00416598">
      <w:rPr>
        <w:rFonts w:ascii="Cambria" w:hAnsi="Cambria"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DE63" w14:textId="77777777" w:rsidR="008D0891" w:rsidRDefault="008D0891" w:rsidP="00313DD1">
    <w:pPr>
      <w:pStyle w:val="Nagwek"/>
    </w:pPr>
  </w:p>
  <w:p w14:paraId="07C4647E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7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8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9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3"/>
  </w:num>
  <w:num w:numId="10">
    <w:abstractNumId w:val="42"/>
  </w:num>
  <w:num w:numId="11">
    <w:abstractNumId w:val="53"/>
  </w:num>
  <w:num w:numId="12">
    <w:abstractNumId w:val="52"/>
  </w:num>
  <w:num w:numId="13">
    <w:abstractNumId w:val="56"/>
  </w:num>
  <w:num w:numId="14">
    <w:abstractNumId w:val="65"/>
  </w:num>
  <w:num w:numId="15">
    <w:abstractNumId w:val="57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8"/>
  </w:num>
  <w:num w:numId="28">
    <w:abstractNumId w:val="48"/>
  </w:num>
  <w:num w:numId="29">
    <w:abstractNumId w:val="64"/>
  </w:num>
  <w:num w:numId="30">
    <w:abstractNumId w:val="47"/>
  </w:num>
  <w:num w:numId="31">
    <w:abstractNumId w:val="36"/>
  </w:num>
  <w:num w:numId="32">
    <w:abstractNumId w:val="54"/>
  </w:num>
  <w:num w:numId="33">
    <w:abstractNumId w:val="0"/>
  </w:num>
  <w:num w:numId="34">
    <w:abstractNumId w:val="26"/>
  </w:num>
  <w:num w:numId="35">
    <w:abstractNumId w:val="35"/>
  </w:num>
  <w:num w:numId="36">
    <w:abstractNumId w:val="61"/>
  </w:num>
  <w:num w:numId="37">
    <w:abstractNumId w:val="62"/>
  </w:num>
  <w:num w:numId="38">
    <w:abstractNumId w:val="30"/>
  </w:num>
  <w:num w:numId="39">
    <w:abstractNumId w:val="59"/>
  </w:num>
  <w:num w:numId="40">
    <w:abstractNumId w:val="55"/>
  </w:num>
  <w:num w:numId="41">
    <w:abstractNumId w:val="40"/>
  </w:num>
  <w:num w:numId="42">
    <w:abstractNumId w:val="39"/>
  </w:num>
  <w:num w:numId="43">
    <w:abstractNumId w:val="60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  <w:num w:numId="49">
    <w:abstractNumId w:val="50"/>
  </w:num>
  <w:num w:numId="50">
    <w:abstractNumId w:val="5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Stec">
    <w15:presenceInfo w15:providerId="None" w15:userId="Michał S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433D"/>
    <w:rsid w:val="00106D64"/>
    <w:rsid w:val="00111524"/>
    <w:rsid w:val="00111526"/>
    <w:rsid w:val="0011344F"/>
    <w:rsid w:val="00115A3E"/>
    <w:rsid w:val="0012412D"/>
    <w:rsid w:val="00127FA0"/>
    <w:rsid w:val="00131758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2795"/>
    <w:rsid w:val="00156EB0"/>
    <w:rsid w:val="00161F09"/>
    <w:rsid w:val="001629EC"/>
    <w:rsid w:val="00163C32"/>
    <w:rsid w:val="00163FD9"/>
    <w:rsid w:val="001663C1"/>
    <w:rsid w:val="00174E66"/>
    <w:rsid w:val="00175321"/>
    <w:rsid w:val="00180FC4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3E16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173B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44CB"/>
    <w:rsid w:val="00325C9D"/>
    <w:rsid w:val="003263A9"/>
    <w:rsid w:val="00333E5C"/>
    <w:rsid w:val="003358F3"/>
    <w:rsid w:val="00336101"/>
    <w:rsid w:val="0034527C"/>
    <w:rsid w:val="003505ED"/>
    <w:rsid w:val="0035147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1769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CFC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598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67CA6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1D7A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5FF5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85CD8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4243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6F8E"/>
    <w:rsid w:val="00687E33"/>
    <w:rsid w:val="00691431"/>
    <w:rsid w:val="00691E0F"/>
    <w:rsid w:val="00692B10"/>
    <w:rsid w:val="006940D9"/>
    <w:rsid w:val="0069476D"/>
    <w:rsid w:val="006963E7"/>
    <w:rsid w:val="00696428"/>
    <w:rsid w:val="00697DA9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4293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157B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45FD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0B1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D66D0"/>
    <w:rsid w:val="009F10C3"/>
    <w:rsid w:val="009F169A"/>
    <w:rsid w:val="009F17C5"/>
    <w:rsid w:val="009F340B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3044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95B66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14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037C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24E2"/>
    <w:rsid w:val="00DA572B"/>
    <w:rsid w:val="00DA7204"/>
    <w:rsid w:val="00DA721B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4AA2"/>
    <w:rsid w:val="00E46E9B"/>
    <w:rsid w:val="00E54205"/>
    <w:rsid w:val="00E54904"/>
    <w:rsid w:val="00E55FDB"/>
    <w:rsid w:val="00E62EEC"/>
    <w:rsid w:val="00E66902"/>
    <w:rsid w:val="00E66EFB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047E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0D7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2422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62A9E"/>
  <w15:docId w15:val="{494EE6BE-50D9-4D82-9A65-5638C2C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61769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1EBC-0D0B-4FC3-9F64-5DF26CAA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8036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1222 N.Żołędowo Tomasz Lewandowski</cp:lastModifiedBy>
  <cp:revision>13</cp:revision>
  <cp:lastPrinted>2022-09-16T11:18:00Z</cp:lastPrinted>
  <dcterms:created xsi:type="dcterms:W3CDTF">2024-07-31T10:52:00Z</dcterms:created>
  <dcterms:modified xsi:type="dcterms:W3CDTF">2024-08-01T06:06:00Z</dcterms:modified>
</cp:coreProperties>
</file>