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1D826C36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6D74FF" w:rsidRPr="006D74FF">
        <w:rPr>
          <w:rFonts w:ascii="Cambria" w:hAnsi="Cambria" w:cs="Calibri"/>
          <w:bCs/>
          <w:kern w:val="1"/>
          <w:sz w:val="24"/>
        </w:rPr>
        <w:t>Przebudowa drogi gminnej nr 080753C w miejscowości Czarny Bryńsk  na terenie Miasta i Gminy Górzno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CD6B" w14:textId="7D10E798" w:rsidR="00FC3401" w:rsidRDefault="00FC3401" w:rsidP="00FC3401">
    <w:pPr>
      <w:pStyle w:val="Nagwek"/>
      <w:jc w:val="right"/>
    </w:pPr>
  </w:p>
  <w:p w14:paraId="251B4E86" w14:textId="01A38FCA" w:rsidR="00FC3401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6D74FF" w:rsidRPr="006D74FF">
      <w:rPr>
        <w:rFonts w:ascii="Calibri" w:hAnsi="Calibri" w:cs="Calibri"/>
        <w:bCs/>
        <w:kern w:val="1"/>
        <w:sz w:val="18"/>
        <w:szCs w:val="18"/>
      </w:rPr>
      <w:t>Przebudowa drogi gminnej nr 080753C w miejscowości Czarny Bryńsk 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23A03D8D" w14:textId="34AA1C6A" w:rsidR="00FC3401" w:rsidRPr="00B47500" w:rsidRDefault="006D74FF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FC3401">
      <w:rPr>
        <w:rFonts w:ascii="Calibri" w:hAnsi="Calibri" w:cs="Calibri"/>
        <w:bCs/>
        <w:kern w:val="1"/>
        <w:sz w:val="18"/>
        <w:szCs w:val="18"/>
      </w:rPr>
      <w:t>.271.</w:t>
    </w:r>
    <w:r>
      <w:rPr>
        <w:rFonts w:ascii="Calibri" w:hAnsi="Calibri" w:cs="Calibri"/>
        <w:bCs/>
        <w:kern w:val="1"/>
        <w:sz w:val="18"/>
        <w:szCs w:val="18"/>
      </w:rPr>
      <w:t>9</w:t>
    </w:r>
    <w:r w:rsidR="00FC3401">
      <w:rPr>
        <w:rFonts w:ascii="Calibri" w:hAnsi="Calibri" w:cs="Calibri"/>
        <w:bCs/>
        <w:kern w:val="1"/>
        <w:sz w:val="18"/>
        <w:szCs w:val="18"/>
      </w:rPr>
      <w:t>.202</w:t>
    </w:r>
    <w:r w:rsidR="00E0570D">
      <w:rPr>
        <w:rFonts w:ascii="Calibri" w:hAnsi="Calibri" w:cs="Calibri"/>
        <w:bCs/>
        <w:kern w:val="1"/>
        <w:sz w:val="18"/>
        <w:szCs w:val="18"/>
      </w:rPr>
      <w:t>4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94D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6343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4FF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4BE8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304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5F55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830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70D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2440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4946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2</Pages>
  <Words>121</Words>
  <Characters>1851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1969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177</cp:revision>
  <cp:lastPrinted>2021-02-16T09:10:00Z</cp:lastPrinted>
  <dcterms:created xsi:type="dcterms:W3CDTF">2019-01-14T06:24:00Z</dcterms:created>
  <dcterms:modified xsi:type="dcterms:W3CDTF">2024-08-01T12:43:00Z</dcterms:modified>
</cp:coreProperties>
</file>