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 xml:space="preserve">CRZ č. </w:t>
      </w:r>
      <w:proofErr w:type="spellStart"/>
      <w:r w:rsidRPr="00470CC9">
        <w:rPr>
          <w:sz w:val="24"/>
          <w:szCs w:val="24"/>
          <w:lang w:val="sk-SK"/>
        </w:rPr>
        <w:t>xxxx</w:t>
      </w:r>
      <w:proofErr w:type="spellEnd"/>
      <w:r w:rsidRPr="00470CC9">
        <w:rPr>
          <w:sz w:val="24"/>
          <w:szCs w:val="24"/>
          <w:lang w:val="sk-SK"/>
        </w:rPr>
        <w:t>/2024/LSR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58375E51"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 xml:space="preserve">organizačná zložka OZ </w:t>
      </w:r>
      <w:r w:rsidR="006F11F9">
        <w:rPr>
          <w:b w:val="0"/>
          <w:color w:val="000000" w:themeColor="text1"/>
          <w:lang w:val="sk-SK"/>
        </w:rPr>
        <w:t>Podunajsko</w:t>
      </w:r>
    </w:p>
    <w:p w14:paraId="686BE2D4" w14:textId="44317EEB"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proofErr w:type="spellStart"/>
      <w:r w:rsidR="006B63F8" w:rsidRPr="006B63F8">
        <w:rPr>
          <w:b w:val="0"/>
          <w:color w:val="000000" w:themeColor="text1"/>
          <w:szCs w:val="24"/>
          <w:lang w:val="sk-SK"/>
        </w:rPr>
        <w:t>Koháryho</w:t>
      </w:r>
      <w:proofErr w:type="spellEnd"/>
      <w:r w:rsidR="006B63F8" w:rsidRPr="006B63F8">
        <w:rPr>
          <w:b w:val="0"/>
          <w:color w:val="000000" w:themeColor="text1"/>
          <w:szCs w:val="24"/>
          <w:lang w:val="sk-SK"/>
        </w:rPr>
        <w:t xml:space="preserve"> 2,934 01 Levice</w:t>
      </w:r>
    </w:p>
    <w:p w14:paraId="201EC5BC" w14:textId="3DF0BFA0" w:rsidR="006B63F8" w:rsidRDefault="00470CC9" w:rsidP="000728D3">
      <w:pPr>
        <w:pStyle w:val="Nadpis1"/>
        <w:rPr>
          <w:b w:val="0"/>
          <w:color w:val="000000" w:themeColor="text1"/>
          <w:szCs w:val="24"/>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sidR="00D0737A" w:rsidRPr="00D0737A">
        <w:rPr>
          <w:b w:val="0"/>
          <w:color w:val="000000" w:themeColor="text1"/>
          <w:szCs w:val="24"/>
          <w:lang w:val="sk-SK"/>
        </w:rPr>
        <w:t xml:space="preserve">Ing. Róbert </w:t>
      </w:r>
      <w:proofErr w:type="spellStart"/>
      <w:r w:rsidR="00D0737A" w:rsidRPr="00D0737A">
        <w:rPr>
          <w:b w:val="0"/>
          <w:color w:val="000000" w:themeColor="text1"/>
          <w:szCs w:val="24"/>
          <w:lang w:val="sk-SK"/>
        </w:rPr>
        <w:t>Brodziansky</w:t>
      </w:r>
      <w:proofErr w:type="spellEnd"/>
      <w:r w:rsidRPr="00470CC9">
        <w:rPr>
          <w:b w:val="0"/>
          <w:color w:val="000000" w:themeColor="text1"/>
          <w:szCs w:val="24"/>
          <w:lang w:val="sk-SK"/>
        </w:rPr>
        <w:t xml:space="preserve">– vedúci organizačnej zložky </w:t>
      </w:r>
    </w:p>
    <w:p w14:paraId="0DE9C66C" w14:textId="18C6DD26"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57E438B5"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70CC9" w:rsidRPr="00470CC9">
        <w:rPr>
          <w:rFonts w:ascii="Times New Roman" w:hAnsi="Times New Roman" w:cs="Times New Roman"/>
        </w:rPr>
        <w:t>SK67 0200 0000 0000 0170 0412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64007954" w:rsidR="005D0A0A" w:rsidRPr="00135FD4" w:rsidRDefault="0034513D" w:rsidP="00A23E43">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Servis osobných motorových vozidiel</w:t>
      </w:r>
      <w:r w:rsidR="006F11F9">
        <w:rPr>
          <w:b/>
          <w:szCs w:val="24"/>
        </w:rPr>
        <w:t xml:space="preserve"> </w:t>
      </w:r>
      <w:r w:rsidR="002238A8" w:rsidRPr="002238A8">
        <w:rPr>
          <w:b/>
          <w:szCs w:val="24"/>
        </w:rPr>
        <w:t xml:space="preserve">OZ </w:t>
      </w:r>
      <w:r w:rsidR="006F11F9">
        <w:rPr>
          <w:b/>
          <w:szCs w:val="24"/>
        </w:rPr>
        <w:t>Podunajsko“</w:t>
      </w:r>
      <w:r w:rsidR="002238A8">
        <w:rPr>
          <w:szCs w:val="24"/>
        </w:rPr>
        <w:t xml:space="preserve">, </w:t>
      </w:r>
      <w:r w:rsidR="002238A8">
        <w:rPr>
          <w:b/>
          <w:szCs w:val="24"/>
        </w:rPr>
        <w:t>časť č.</w:t>
      </w:r>
      <w:r w:rsidR="006F11F9">
        <w:rPr>
          <w:b/>
          <w:szCs w:val="24"/>
        </w:rPr>
        <w:t>1-3</w:t>
      </w:r>
      <w:r w:rsidR="002238A8">
        <w:rPr>
          <w:b/>
          <w:szCs w:val="24"/>
        </w:rPr>
        <w:t xml:space="preserve"> </w:t>
      </w:r>
      <w:r w:rsidR="00553EFF">
        <w:rPr>
          <w:b/>
          <w:szCs w:val="24"/>
        </w:rPr>
        <w:t xml:space="preserve">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proofErr w:type="spellStart"/>
      <w:r w:rsidR="00B5038E" w:rsidRPr="00470CC9">
        <w:rPr>
          <w:szCs w:val="24"/>
          <w:lang w:eastAsia="cs-CZ"/>
        </w:rPr>
        <w:t>xxxxxxxxxx</w:t>
      </w:r>
      <w:proofErr w:type="spellEnd"/>
      <w:r w:rsidR="00B5038E" w:rsidRPr="00470CC9">
        <w:rPr>
          <w:szCs w:val="24"/>
          <w:lang w:eastAsia="cs-CZ"/>
        </w:rPr>
        <w:t xml:space="preserve"> dňa </w:t>
      </w:r>
      <w:proofErr w:type="spellStart"/>
      <w:r w:rsidR="00B5038E" w:rsidRPr="00470CC9">
        <w:rPr>
          <w:szCs w:val="24"/>
          <w:lang w:eastAsia="cs-CZ"/>
        </w:rPr>
        <w:t>xxxxx</w:t>
      </w:r>
      <w:proofErr w:type="spellEnd"/>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w:t>
      </w:r>
      <w:proofErr w:type="spellStart"/>
      <w:r w:rsidR="005D0A0A" w:rsidRPr="00470CC9">
        <w:rPr>
          <w:szCs w:val="24"/>
          <w:lang w:eastAsia="cs-CZ"/>
        </w:rPr>
        <w:t>xxxx</w:t>
      </w:r>
      <w:proofErr w:type="spellEnd"/>
      <w:r w:rsidR="005D0A0A" w:rsidRPr="00470CC9">
        <w:rPr>
          <w:szCs w:val="24"/>
          <w:lang w:eastAsia="cs-CZ"/>
        </w:rPr>
        <w:t>-</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2915234F"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 xml:space="preserve">OZ </w:t>
      </w:r>
      <w:r w:rsidR="006F11F9" w:rsidRPr="006F11F9">
        <w:rPr>
          <w:sz w:val="24"/>
          <w:szCs w:val="24"/>
          <w:highlight w:val="yellow"/>
        </w:rPr>
        <w:t>Podunajsko</w:t>
      </w:r>
      <w:r w:rsidRPr="00470CC9">
        <w:rPr>
          <w:sz w:val="24"/>
          <w:szCs w:val="24"/>
        </w:rPr>
        <w:t xml:space="preserve"> a jej jednotlivé organizačné útvary na obdobie 48 mesiacov pre osobné motorové vozidlá </w:t>
      </w:r>
      <w:r w:rsidRPr="00470CC9">
        <w:rPr>
          <w:sz w:val="24"/>
          <w:szCs w:val="24"/>
        </w:rPr>
        <w:lastRenderedPageBreak/>
        <w:t>(záručný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lastRenderedPageBreak/>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1D67BE3B" w:rsidR="00852123" w:rsidRPr="00852123" w:rsidRDefault="006F11F9" w:rsidP="00F564B7">
      <w:pPr>
        <w:pStyle w:val="Odsekzoznamu"/>
        <w:ind w:left="360"/>
        <w:rPr>
          <w:szCs w:val="24"/>
        </w:rPr>
      </w:pPr>
      <w:r>
        <w:rPr>
          <w:b/>
          <w:highlight w:val="yellow"/>
        </w:rPr>
        <w:lastRenderedPageBreak/>
        <w:t>PHZ konkrétnej časti</w:t>
      </w:r>
      <w:r w:rsidR="00185DD4" w:rsidRPr="006F11F9">
        <w:rPr>
          <w:b/>
          <w:highlight w:val="yellow"/>
        </w:rPr>
        <w:t>,</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lastRenderedPageBreak/>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w:t>
      </w:r>
      <w:bookmarkStart w:id="1" w:name="_GoBack"/>
      <w:bookmarkEnd w:id="1"/>
      <w:r w:rsidRPr="00AA0AAA">
        <w:t>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39D23FA8" w:rsidR="005D0A0A" w:rsidRPr="00C32B8A" w:rsidRDefault="005D0A0A" w:rsidP="00B62D3E">
      <w:r w:rsidRPr="00185DD4">
        <w:t>V</w:t>
      </w:r>
      <w:r w:rsidR="00185DD4" w:rsidRPr="00185DD4">
        <w:t> </w:t>
      </w:r>
      <w:r w:rsidR="00D0737A">
        <w:t>Leviciach</w:t>
      </w:r>
      <w:r w:rsidR="00185DD4">
        <w:t>,</w:t>
      </w:r>
      <w:r w:rsidRPr="00C32B8A">
        <w:t xml:space="preserve"> dňa ........................</w:t>
      </w:r>
      <w:r>
        <w:tab/>
      </w:r>
      <w:r>
        <w:tab/>
      </w:r>
      <w:r>
        <w:tab/>
      </w:r>
      <w:r w:rsidR="00BC3C10">
        <w:tab/>
      </w:r>
      <w:r w:rsidR="00BC3C10">
        <w:tab/>
      </w:r>
      <w:r w:rsidR="00BC3C10">
        <w:tab/>
      </w:r>
      <w:r>
        <w:t xml:space="preserve">V </w:t>
      </w:r>
      <w:r w:rsidRPr="00553EFF">
        <w:rPr>
          <w:highlight w:val="yellow"/>
        </w:rPr>
        <w:t>.....</w:t>
      </w:r>
      <w:r w:rsidR="00245844" w:rsidRPr="00553EFF">
        <w:rPr>
          <w:highlight w:val="yellow"/>
        </w:rPr>
        <w:t>.......................</w:t>
      </w:r>
      <w:r w:rsidRPr="00553EFF">
        <w:rPr>
          <w:highlight w:val="yellow"/>
        </w:rP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sidRPr="00553EFF">
        <w:rPr>
          <w:b w:val="0"/>
          <w:highlight w:val="yellow"/>
          <w:lang w:val="sk-SK"/>
        </w:rPr>
        <w:t>..........................................</w:t>
      </w:r>
    </w:p>
    <w:p w14:paraId="54A98B9C" w14:textId="411E2793" w:rsidR="005D0A0A" w:rsidRPr="00185DD4" w:rsidRDefault="005D0A0A" w:rsidP="00B62D3E">
      <w:pPr>
        <w:pStyle w:val="Nadpis1"/>
        <w:rPr>
          <w:b w:val="0"/>
          <w:lang w:val="sk-SK"/>
        </w:rPr>
      </w:pPr>
      <w:r w:rsidRPr="00C32B8A">
        <w:rPr>
          <w:b w:val="0"/>
          <w:lang w:val="sk-SK"/>
        </w:rPr>
        <w:tab/>
      </w:r>
      <w:r>
        <w:rPr>
          <w:b w:val="0"/>
          <w:lang w:val="sk-SK"/>
        </w:rPr>
        <w:tab/>
      </w:r>
      <w:r w:rsidR="00BC3C10">
        <w:rPr>
          <w:b w:val="0"/>
          <w:lang w:val="sk-SK"/>
        </w:rPr>
        <w:t xml:space="preserve">     </w:t>
      </w:r>
      <w:r w:rsidR="00D0737A" w:rsidRPr="00D0737A">
        <w:rPr>
          <w:b w:val="0"/>
          <w:lang w:val="sk-SK"/>
        </w:rPr>
        <w:t xml:space="preserve">Ing. Róbert </w:t>
      </w:r>
      <w:proofErr w:type="spellStart"/>
      <w:r w:rsidR="00D0737A" w:rsidRPr="00D0737A">
        <w:rPr>
          <w:b w:val="0"/>
          <w:lang w:val="sk-SK"/>
        </w:rPr>
        <w:t>Brodziansky</w:t>
      </w:r>
      <w:proofErr w:type="spellEnd"/>
      <w:r w:rsidR="006B63F8">
        <w:rPr>
          <w:b w:val="0"/>
          <w:lang w:val="sk-SK"/>
        </w:rPr>
        <w:t>.</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6F7F6F4B"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w:t>
      </w:r>
      <w:r w:rsidR="006F11F9">
        <w:rPr>
          <w:rFonts w:cs="Arial"/>
          <w:color w:val="000000" w:themeColor="text1"/>
          <w:szCs w:val="24"/>
        </w:rPr>
        <w:t xml:space="preserve"> </w:t>
      </w:r>
      <w:r w:rsidRPr="00185DD4">
        <w:rPr>
          <w:rFonts w:cs="Arial"/>
          <w:color w:val="000000" w:themeColor="text1"/>
          <w:szCs w:val="24"/>
        </w:rPr>
        <w:t>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72E5E8E1" w:rsidR="00C4724F" w:rsidRDefault="00B72885" w:rsidP="00B62D3E">
      <w:pPr>
        <w:rPr>
          <w:szCs w:val="24"/>
        </w:rPr>
      </w:pPr>
      <w:r w:rsidRPr="00B72885">
        <w:rPr>
          <w:b/>
          <w:szCs w:val="24"/>
        </w:rPr>
        <w:lastRenderedPageBreak/>
        <w:t>Príloha č.1</w:t>
      </w:r>
      <w:r w:rsidR="00755F5D">
        <w:rPr>
          <w:b/>
          <w:szCs w:val="24"/>
        </w:rPr>
        <w:t xml:space="preserve"> RD</w:t>
      </w:r>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43B81133" w:rsidR="00B72885" w:rsidRDefault="002E5CB3" w:rsidP="00863859">
      <w:pPr>
        <w:pStyle w:val="Odsekzoznamu"/>
        <w:widowControl/>
        <w:suppressAutoHyphens w:val="0"/>
        <w:autoSpaceDE w:val="0"/>
        <w:autoSpaceDN w:val="0"/>
        <w:adjustRightInd w:val="0"/>
        <w:ind w:left="0"/>
      </w:pPr>
      <w:r w:rsidRPr="00B72885">
        <w:rPr>
          <w:b/>
          <w:szCs w:val="24"/>
        </w:rPr>
        <w:t>Príloha č.2</w:t>
      </w:r>
      <w:r w:rsidR="00755F5D">
        <w:rPr>
          <w:b/>
          <w:szCs w:val="24"/>
        </w:rPr>
        <w:t xml:space="preserve"> RD</w:t>
      </w:r>
      <w:r>
        <w:rPr>
          <w:szCs w:val="24"/>
        </w:rPr>
        <w:t>:</w:t>
      </w:r>
      <w:r w:rsidR="00B72885">
        <w:rPr>
          <w:szCs w:val="24"/>
        </w:rPr>
        <w:t xml:space="preserve"> </w:t>
      </w:r>
      <w:r w:rsidR="00B72885" w:rsidRPr="00755F5D">
        <w:rPr>
          <w:b/>
        </w:rPr>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755F5D">
      <w:pPr>
        <w:pStyle w:val="Odsekzoznamu"/>
        <w:widowControl/>
        <w:numPr>
          <w:ilvl w:val="0"/>
          <w:numId w:val="13"/>
        </w:numPr>
        <w:suppressAutoHyphens w:val="0"/>
        <w:spacing w:line="360" w:lineRule="auto"/>
        <w:ind w:hanging="720"/>
        <w:jc w:val="left"/>
        <w:rPr>
          <w:color w:val="FF0000"/>
          <w:szCs w:val="24"/>
        </w:rPr>
      </w:pPr>
      <w:r>
        <w:rPr>
          <w:szCs w:val="24"/>
        </w:rPr>
        <w:t xml:space="preserve">Cena mechanickej práce </w:t>
      </w:r>
      <w:r w:rsidRPr="00553EFF">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755F5D">
      <w:pPr>
        <w:pStyle w:val="Odsekzoznamu"/>
        <w:widowControl/>
        <w:numPr>
          <w:ilvl w:val="0"/>
          <w:numId w:val="13"/>
        </w:numPr>
        <w:suppressAutoHyphens w:val="0"/>
        <w:spacing w:line="360" w:lineRule="auto"/>
        <w:ind w:hanging="720"/>
        <w:jc w:val="left"/>
        <w:rPr>
          <w:szCs w:val="24"/>
        </w:rPr>
      </w:pPr>
      <w:r>
        <w:rPr>
          <w:szCs w:val="24"/>
        </w:rPr>
        <w:t xml:space="preserve">Cena elektrikárskej práce </w:t>
      </w:r>
      <w:r w:rsidRPr="00553EFF">
        <w:rPr>
          <w:szCs w:val="24"/>
          <w:highlight w:val="yellow"/>
        </w:rPr>
        <w:t>............</w:t>
      </w:r>
      <w:r>
        <w:rPr>
          <w:szCs w:val="24"/>
        </w:rPr>
        <w:t>€</w:t>
      </w:r>
      <w:r w:rsidR="00B72885">
        <w:rPr>
          <w:szCs w:val="24"/>
        </w:rPr>
        <w:t xml:space="preserve"> bez DPH</w:t>
      </w:r>
      <w:r>
        <w:rPr>
          <w:szCs w:val="24"/>
        </w:rPr>
        <w:t xml:space="preserve">/hod  </w:t>
      </w:r>
    </w:p>
    <w:p w14:paraId="6FE58FAD" w14:textId="1D15C0E9" w:rsidR="002E5CB3" w:rsidRDefault="002E5CB3" w:rsidP="00755F5D">
      <w:pPr>
        <w:pStyle w:val="Odsekzoznamu"/>
        <w:widowControl/>
        <w:numPr>
          <w:ilvl w:val="0"/>
          <w:numId w:val="13"/>
        </w:numPr>
        <w:suppressAutoHyphens w:val="0"/>
        <w:spacing w:line="360" w:lineRule="auto"/>
        <w:ind w:hanging="720"/>
        <w:jc w:val="left"/>
        <w:rPr>
          <w:szCs w:val="24"/>
        </w:rPr>
      </w:pPr>
      <w:r>
        <w:rPr>
          <w:szCs w:val="24"/>
        </w:rPr>
        <w:t xml:space="preserve">Cena klampiarskej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755F5D">
      <w:pPr>
        <w:pStyle w:val="Odsekzoznamu"/>
        <w:widowControl/>
        <w:numPr>
          <w:ilvl w:val="0"/>
          <w:numId w:val="13"/>
        </w:numPr>
        <w:suppressAutoHyphens w:val="0"/>
        <w:spacing w:line="360" w:lineRule="auto"/>
        <w:ind w:hanging="720"/>
        <w:jc w:val="left"/>
        <w:rPr>
          <w:szCs w:val="24"/>
        </w:rPr>
      </w:pPr>
      <w:r>
        <w:rPr>
          <w:szCs w:val="24"/>
        </w:rPr>
        <w:t xml:space="preserve">Cena lakovníckej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553EFF">
        <w:rPr>
          <w:szCs w:val="24"/>
          <w:highlight w:val="yellow"/>
        </w:rPr>
        <w:t>...................%</w:t>
      </w:r>
    </w:p>
    <w:p w14:paraId="5D0CB5D8" w14:textId="77777777" w:rsidR="002E5CB3" w:rsidRDefault="002E5CB3" w:rsidP="00135FD4">
      <w:pPr>
        <w:ind w:hanging="720"/>
        <w:rPr>
          <w:szCs w:val="24"/>
        </w:rPr>
      </w:pPr>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EDD94" w14:textId="77777777" w:rsidR="00470BC3" w:rsidRDefault="00470BC3">
      <w:r>
        <w:separator/>
      </w:r>
    </w:p>
  </w:endnote>
  <w:endnote w:type="continuationSeparator" w:id="0">
    <w:p w14:paraId="4BA154F1" w14:textId="77777777" w:rsidR="00470BC3" w:rsidRDefault="0047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7CCC" w14:textId="77777777" w:rsidR="00470BC3" w:rsidRDefault="00470BC3">
      <w:r>
        <w:separator/>
      </w:r>
    </w:p>
  </w:footnote>
  <w:footnote w:type="continuationSeparator" w:id="0">
    <w:p w14:paraId="46871587" w14:textId="77777777" w:rsidR="00470BC3" w:rsidRDefault="0047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03FF3"/>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38A8"/>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27120"/>
    <w:rsid w:val="0034513D"/>
    <w:rsid w:val="0035336C"/>
    <w:rsid w:val="00376C38"/>
    <w:rsid w:val="003A44B7"/>
    <w:rsid w:val="003B4FB5"/>
    <w:rsid w:val="003B609E"/>
    <w:rsid w:val="003C3488"/>
    <w:rsid w:val="003C5018"/>
    <w:rsid w:val="003E7477"/>
    <w:rsid w:val="0041431C"/>
    <w:rsid w:val="00415C7F"/>
    <w:rsid w:val="004229C7"/>
    <w:rsid w:val="0042666E"/>
    <w:rsid w:val="004329BC"/>
    <w:rsid w:val="00432C87"/>
    <w:rsid w:val="00434617"/>
    <w:rsid w:val="004368C3"/>
    <w:rsid w:val="004408D1"/>
    <w:rsid w:val="00446BAA"/>
    <w:rsid w:val="0046084A"/>
    <w:rsid w:val="00466252"/>
    <w:rsid w:val="00470BC3"/>
    <w:rsid w:val="00470CC9"/>
    <w:rsid w:val="004713E3"/>
    <w:rsid w:val="00473B77"/>
    <w:rsid w:val="004848CB"/>
    <w:rsid w:val="00487362"/>
    <w:rsid w:val="00490612"/>
    <w:rsid w:val="00493551"/>
    <w:rsid w:val="00497B7A"/>
    <w:rsid w:val="004B2A62"/>
    <w:rsid w:val="004E53F1"/>
    <w:rsid w:val="004E67BB"/>
    <w:rsid w:val="00513389"/>
    <w:rsid w:val="00514E2C"/>
    <w:rsid w:val="00522D68"/>
    <w:rsid w:val="00542897"/>
    <w:rsid w:val="00545065"/>
    <w:rsid w:val="00551152"/>
    <w:rsid w:val="00552464"/>
    <w:rsid w:val="005538AC"/>
    <w:rsid w:val="00553EFF"/>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B63F8"/>
    <w:rsid w:val="006C0DA0"/>
    <w:rsid w:val="006D0055"/>
    <w:rsid w:val="006D4E0C"/>
    <w:rsid w:val="006E2407"/>
    <w:rsid w:val="006F09B9"/>
    <w:rsid w:val="006F11F9"/>
    <w:rsid w:val="006F41AB"/>
    <w:rsid w:val="006F4236"/>
    <w:rsid w:val="00712474"/>
    <w:rsid w:val="0072741F"/>
    <w:rsid w:val="00755F5D"/>
    <w:rsid w:val="00770E9F"/>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8F03E7"/>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B10C1"/>
    <w:rsid w:val="009C1B2C"/>
    <w:rsid w:val="009E4B9B"/>
    <w:rsid w:val="009F33BE"/>
    <w:rsid w:val="009F678E"/>
    <w:rsid w:val="00A1456C"/>
    <w:rsid w:val="00A23E43"/>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0737A"/>
    <w:rsid w:val="00D16FEE"/>
    <w:rsid w:val="00D31480"/>
    <w:rsid w:val="00D32980"/>
    <w:rsid w:val="00D66CC1"/>
    <w:rsid w:val="00D679CC"/>
    <w:rsid w:val="00D73843"/>
    <w:rsid w:val="00D7680F"/>
    <w:rsid w:val="00D8322A"/>
    <w:rsid w:val="00DA617D"/>
    <w:rsid w:val="00DB0784"/>
    <w:rsid w:val="00DB3818"/>
    <w:rsid w:val="00DB4651"/>
    <w:rsid w:val="00DB4D28"/>
    <w:rsid w:val="00DE51D4"/>
    <w:rsid w:val="00DF16BC"/>
    <w:rsid w:val="00DF5A44"/>
    <w:rsid w:val="00E06105"/>
    <w:rsid w:val="00E10A68"/>
    <w:rsid w:val="00E14589"/>
    <w:rsid w:val="00E22D8F"/>
    <w:rsid w:val="00E44053"/>
    <w:rsid w:val="00E8498C"/>
    <w:rsid w:val="00E94FCC"/>
    <w:rsid w:val="00E96D68"/>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4937</Words>
  <Characters>28147</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33018</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2024-05-20T11:35:00Z</dcterms:created>
  <dcterms:modified xsi:type="dcterms:W3CDTF">2024-12-05T10:14:00Z</dcterms:modified>
</cp:coreProperties>
</file>