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586944AB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010DA1">
        <w:rPr>
          <w:rFonts w:ascii="Times New Roman" w:eastAsia="Calibri" w:hAnsi="Times New Roman" w:cstheme="minorHAnsi"/>
          <w:b/>
          <w:bCs/>
          <w:i/>
          <w:sz w:val="28"/>
        </w:rPr>
        <w:t>Samochodný zberač hrozna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6C53201B" w:rsidR="0012676C" w:rsidRDefault="00010DA1" w:rsidP="000E4E42">
            <w:pPr>
              <w:jc w:val="center"/>
              <w:rPr>
                <w:b/>
                <w:i/>
                <w:szCs w:val="20"/>
              </w:rPr>
            </w:pPr>
            <w:r>
              <w:rPr>
                <w:rFonts w:ascii="Times New Roman" w:eastAsia="Calibri" w:hAnsi="Times New Roman" w:cstheme="minorHAnsi"/>
                <w:b/>
                <w:bCs/>
                <w:i/>
                <w:sz w:val="28"/>
              </w:rPr>
              <w:t>Samochodný zberač hrozna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8FDD" w14:textId="77777777" w:rsidR="003D42EE" w:rsidRDefault="003D42EE">
      <w:r>
        <w:separator/>
      </w:r>
    </w:p>
  </w:endnote>
  <w:endnote w:type="continuationSeparator" w:id="0">
    <w:p w14:paraId="1CFA8315" w14:textId="77777777" w:rsidR="003D42EE" w:rsidRDefault="003D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15A9" w14:textId="77777777" w:rsidR="003D42EE" w:rsidRDefault="003D42EE">
      <w:r>
        <w:separator/>
      </w:r>
    </w:p>
  </w:footnote>
  <w:footnote w:type="continuationSeparator" w:id="0">
    <w:p w14:paraId="799A2B5D" w14:textId="77777777" w:rsidR="003D42EE" w:rsidRDefault="003D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0DA1"/>
    <w:rsid w:val="00012D28"/>
    <w:rsid w:val="000250C8"/>
    <w:rsid w:val="00026923"/>
    <w:rsid w:val="00027A4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22FE"/>
    <w:rsid w:val="0017341D"/>
    <w:rsid w:val="00174C8B"/>
    <w:rsid w:val="00177211"/>
    <w:rsid w:val="001855D8"/>
    <w:rsid w:val="00186E31"/>
    <w:rsid w:val="00187B44"/>
    <w:rsid w:val="0019343F"/>
    <w:rsid w:val="001A056C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42EE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4BD6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42C2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0BB5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Jurovatá</dc:creator>
  <cp:lastModifiedBy>Ivana Jurovatá</cp:lastModifiedBy>
  <cp:revision>2</cp:revision>
  <cp:lastPrinted>2022-06-17T06:59:00Z</cp:lastPrinted>
  <dcterms:created xsi:type="dcterms:W3CDTF">2025-01-13T19:58:00Z</dcterms:created>
  <dcterms:modified xsi:type="dcterms:W3CDTF">2025-01-13T19:58:00Z</dcterms:modified>
</cp:coreProperties>
</file>