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58B743" w14:textId="2F567938" w:rsidR="00B81356" w:rsidRPr="00F16BC8" w:rsidRDefault="00D244C5" w:rsidP="00B81356">
      <w:pPr>
        <w:rPr>
          <w:b/>
          <w:bCs/>
          <w:sz w:val="36"/>
          <w:szCs w:val="36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D21C9B">
        <w:rPr>
          <w:b/>
          <w:i/>
          <w:sz w:val="22"/>
          <w:szCs w:val="22"/>
        </w:rPr>
        <w:t>Propagačné činnosti a marketing</w:t>
      </w:r>
    </w:p>
    <w:p w14:paraId="22B85367" w14:textId="7C7B2E06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83"/>
        <w:gridCol w:w="2590"/>
        <w:gridCol w:w="1137"/>
        <w:gridCol w:w="1861"/>
        <w:gridCol w:w="1956"/>
      </w:tblGrid>
      <w:tr w:rsidR="0012676C" w:rsidRPr="00827D18" w14:paraId="6CF3F9D2" w14:textId="77777777" w:rsidTr="0012676C">
        <w:tc>
          <w:tcPr>
            <w:tcW w:w="2083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72700522" w14:textId="0BDAE3BC" w:rsidR="0012676C" w:rsidRDefault="00D21C9B" w:rsidP="000E4E42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Propagačné činnosti a marketing</w:t>
            </w:r>
          </w:p>
          <w:p w14:paraId="46CC48C4" w14:textId="23752B05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10708E" w14:textId="55CBFF23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 predmet zákazky </w:t>
            </w:r>
          </w:p>
          <w:p w14:paraId="5FBAB9E5" w14:textId="77777777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1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4887F58" w14:textId="185272F1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Počet/ ks </w:t>
            </w:r>
          </w:p>
        </w:tc>
        <w:tc>
          <w:tcPr>
            <w:tcW w:w="186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829DA30" w14:textId="3B220E39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956" w:type="dxa"/>
            <w:shd w:val="clear" w:color="auto" w:fill="FFFFFF" w:themeFill="background1"/>
          </w:tcPr>
          <w:p w14:paraId="0B1592CB" w14:textId="449B6EFA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12676C" w:rsidRPr="00827D18" w14:paraId="25880792" w14:textId="77777777" w:rsidTr="0012676C">
        <w:trPr>
          <w:trHeight w:val="561"/>
        </w:trPr>
        <w:tc>
          <w:tcPr>
            <w:tcW w:w="2083" w:type="dxa"/>
            <w:vMerge/>
            <w:tcBorders>
              <w:right w:val="single" w:sz="18" w:space="0" w:color="auto"/>
            </w:tcBorders>
          </w:tcPr>
          <w:p w14:paraId="66C3D24A" w14:textId="77777777" w:rsidR="0012676C" w:rsidRPr="00827D18" w:rsidRDefault="0012676C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77777777" w:rsidR="0012676C" w:rsidRPr="00827D18" w:rsidRDefault="0012676C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18" w:space="0" w:color="auto"/>
              <w:right w:val="single" w:sz="18" w:space="0" w:color="auto"/>
            </w:tcBorders>
          </w:tcPr>
          <w:p w14:paraId="038499CD" w14:textId="1007DA68" w:rsidR="0012676C" w:rsidRPr="00827D18" w:rsidRDefault="0012676C" w:rsidP="001267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61" w:type="dxa"/>
            <w:tcBorders>
              <w:left w:val="single" w:sz="18" w:space="0" w:color="auto"/>
            </w:tcBorders>
            <w:vAlign w:val="center"/>
          </w:tcPr>
          <w:p w14:paraId="632F9575" w14:textId="238A1642" w:rsidR="0012676C" w:rsidRPr="00827D18" w:rsidRDefault="0012676C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33858D3C" w14:textId="77777777" w:rsidR="0012676C" w:rsidRPr="00827D18" w:rsidRDefault="0012676C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0566"/>
    <w:rsid w:val="00111BED"/>
    <w:rsid w:val="00112451"/>
    <w:rsid w:val="0011331D"/>
    <w:rsid w:val="0011731A"/>
    <w:rsid w:val="00121646"/>
    <w:rsid w:val="001216EF"/>
    <w:rsid w:val="0012676C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6E31"/>
    <w:rsid w:val="00187B44"/>
    <w:rsid w:val="0019343F"/>
    <w:rsid w:val="001A2934"/>
    <w:rsid w:val="001A3753"/>
    <w:rsid w:val="001A4630"/>
    <w:rsid w:val="001B5279"/>
    <w:rsid w:val="001B7504"/>
    <w:rsid w:val="001B78BD"/>
    <w:rsid w:val="001C280F"/>
    <w:rsid w:val="001C4251"/>
    <w:rsid w:val="001C550E"/>
    <w:rsid w:val="001D1484"/>
    <w:rsid w:val="001D1E38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058F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6533"/>
    <w:rsid w:val="0072765B"/>
    <w:rsid w:val="00727A6B"/>
    <w:rsid w:val="007301E0"/>
    <w:rsid w:val="00740D8E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0738"/>
    <w:rsid w:val="008A1697"/>
    <w:rsid w:val="008A6598"/>
    <w:rsid w:val="008B1403"/>
    <w:rsid w:val="008B2A59"/>
    <w:rsid w:val="008C1162"/>
    <w:rsid w:val="008C4158"/>
    <w:rsid w:val="008D0588"/>
    <w:rsid w:val="008E4AB6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5969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81356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1C9B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39F9"/>
    <w:rsid w:val="00DD7B98"/>
    <w:rsid w:val="00DE43DB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C4CA6"/>
    <w:rsid w:val="00ED1386"/>
    <w:rsid w:val="00ED36D7"/>
    <w:rsid w:val="00ED434B"/>
    <w:rsid w:val="00EF0086"/>
    <w:rsid w:val="00EF4885"/>
    <w:rsid w:val="00EF4B55"/>
    <w:rsid w:val="00EF564A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87"/>
    <w:rsid w:val="00F545E1"/>
    <w:rsid w:val="00F60B56"/>
    <w:rsid w:val="00F64A78"/>
    <w:rsid w:val="00F675D5"/>
    <w:rsid w:val="00F71033"/>
    <w:rsid w:val="00F7717F"/>
    <w:rsid w:val="00F819B5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35</cp:revision>
  <cp:lastPrinted>2022-06-17T06:59:00Z</cp:lastPrinted>
  <dcterms:created xsi:type="dcterms:W3CDTF">2022-06-21T17:09:00Z</dcterms:created>
  <dcterms:modified xsi:type="dcterms:W3CDTF">2025-01-15T07:59:00Z</dcterms:modified>
</cp:coreProperties>
</file>