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A2FB578" w14:textId="77777777" w:rsidR="00D34BA7" w:rsidRPr="00D34BA7" w:rsidRDefault="00D244C5" w:rsidP="00D34BA7">
      <w:pPr>
        <w:rPr>
          <w:b/>
          <w:bCs/>
          <w:i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4BA7" w:rsidRPr="00D34BA7">
        <w:rPr>
          <w:b/>
          <w:bCs/>
          <w:i/>
          <w:sz w:val="22"/>
          <w:szCs w:val="22"/>
          <w:lang w:val="en-US"/>
        </w:rPr>
        <w:t>Identifikácia</w:t>
      </w:r>
      <w:proofErr w:type="spellEnd"/>
      <w:r w:rsidR="00D34BA7" w:rsidRPr="00D34BA7">
        <w:rPr>
          <w:b/>
          <w:bCs/>
          <w:i/>
          <w:sz w:val="22"/>
          <w:szCs w:val="22"/>
          <w:lang w:val="en-US"/>
        </w:rPr>
        <w:t xml:space="preserve"> </w:t>
      </w:r>
      <w:proofErr w:type="spellStart"/>
      <w:r w:rsidR="00D34BA7" w:rsidRPr="00D34BA7">
        <w:rPr>
          <w:b/>
          <w:bCs/>
          <w:i/>
          <w:sz w:val="22"/>
          <w:szCs w:val="22"/>
          <w:lang w:val="en-US"/>
        </w:rPr>
        <w:t>zvierat</w:t>
      </w:r>
      <w:proofErr w:type="spellEnd"/>
      <w:r w:rsidR="00D34BA7" w:rsidRPr="00D34BA7">
        <w:rPr>
          <w:b/>
          <w:bCs/>
          <w:i/>
          <w:sz w:val="22"/>
          <w:szCs w:val="22"/>
          <w:lang w:val="en-US"/>
        </w:rPr>
        <w:t xml:space="preserve"> v </w:t>
      </w:r>
      <w:proofErr w:type="spellStart"/>
      <w:r w:rsidR="00D34BA7" w:rsidRPr="00D34BA7">
        <w:rPr>
          <w:b/>
          <w:bCs/>
          <w:i/>
          <w:sz w:val="22"/>
          <w:szCs w:val="22"/>
          <w:lang w:val="en-US"/>
        </w:rPr>
        <w:t>dojárni</w:t>
      </w:r>
      <w:proofErr w:type="spellEnd"/>
      <w:r w:rsidR="00D34BA7" w:rsidRPr="00D34BA7">
        <w:rPr>
          <w:b/>
          <w:bCs/>
          <w:i/>
          <w:sz w:val="22"/>
          <w:szCs w:val="22"/>
          <w:lang w:val="en-US"/>
        </w:rPr>
        <w:t xml:space="preserve"> s </w:t>
      </w:r>
      <w:proofErr w:type="spellStart"/>
      <w:r w:rsidR="00D34BA7" w:rsidRPr="00D34BA7">
        <w:rPr>
          <w:b/>
          <w:bCs/>
          <w:i/>
          <w:sz w:val="22"/>
          <w:szCs w:val="22"/>
          <w:lang w:val="en-US"/>
        </w:rPr>
        <w:t>detekciou</w:t>
      </w:r>
      <w:proofErr w:type="spellEnd"/>
      <w:r w:rsidR="00D34BA7" w:rsidRPr="00D34BA7">
        <w:rPr>
          <w:b/>
          <w:bCs/>
          <w:i/>
          <w:sz w:val="22"/>
          <w:szCs w:val="22"/>
          <w:lang w:val="en-US"/>
        </w:rPr>
        <w:t xml:space="preserve"> </w:t>
      </w:r>
      <w:proofErr w:type="spellStart"/>
      <w:r w:rsidR="00D34BA7" w:rsidRPr="00D34BA7">
        <w:rPr>
          <w:b/>
          <w:bCs/>
          <w:i/>
          <w:sz w:val="22"/>
          <w:szCs w:val="22"/>
          <w:lang w:val="en-US"/>
        </w:rPr>
        <w:t>ruje</w:t>
      </w:r>
      <w:proofErr w:type="spellEnd"/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D244C5" w:rsidRPr="00827D18" w14:paraId="6CF3F9D2" w14:textId="77777777" w:rsidTr="00D34BA7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0F457F57" w14:textId="77777777" w:rsidR="00D34BA7" w:rsidRPr="00D34BA7" w:rsidRDefault="00D34BA7" w:rsidP="00D34BA7">
            <w:pPr>
              <w:jc w:val="center"/>
              <w:rPr>
                <w:b/>
                <w:bCs/>
                <w:i/>
                <w:szCs w:val="20"/>
              </w:rPr>
            </w:pPr>
            <w:proofErr w:type="spellStart"/>
            <w:r w:rsidRPr="00D34BA7">
              <w:rPr>
                <w:b/>
                <w:bCs/>
                <w:i/>
                <w:szCs w:val="20"/>
                <w:lang w:val="en-US"/>
              </w:rPr>
              <w:t>Identifikácia</w:t>
            </w:r>
            <w:proofErr w:type="spellEnd"/>
            <w:r w:rsidRPr="00D34BA7">
              <w:rPr>
                <w:b/>
                <w:bCs/>
                <w:i/>
                <w:szCs w:val="20"/>
                <w:lang w:val="en-US"/>
              </w:rPr>
              <w:t xml:space="preserve"> </w:t>
            </w:r>
            <w:proofErr w:type="spellStart"/>
            <w:r w:rsidRPr="00D34BA7">
              <w:rPr>
                <w:b/>
                <w:bCs/>
                <w:i/>
                <w:szCs w:val="20"/>
                <w:lang w:val="en-US"/>
              </w:rPr>
              <w:t>zvierat</w:t>
            </w:r>
            <w:proofErr w:type="spellEnd"/>
            <w:r w:rsidRPr="00D34BA7">
              <w:rPr>
                <w:b/>
                <w:bCs/>
                <w:i/>
                <w:szCs w:val="20"/>
                <w:lang w:val="en-US"/>
              </w:rPr>
              <w:t xml:space="preserve"> v </w:t>
            </w:r>
            <w:proofErr w:type="spellStart"/>
            <w:r w:rsidRPr="00D34BA7">
              <w:rPr>
                <w:b/>
                <w:bCs/>
                <w:i/>
                <w:szCs w:val="20"/>
                <w:lang w:val="en-US"/>
              </w:rPr>
              <w:t>dojárni</w:t>
            </w:r>
            <w:proofErr w:type="spellEnd"/>
            <w:r w:rsidRPr="00D34BA7">
              <w:rPr>
                <w:b/>
                <w:bCs/>
                <w:i/>
                <w:szCs w:val="20"/>
                <w:lang w:val="en-US"/>
              </w:rPr>
              <w:t xml:space="preserve"> s </w:t>
            </w:r>
            <w:proofErr w:type="spellStart"/>
            <w:r w:rsidRPr="00D34BA7">
              <w:rPr>
                <w:b/>
                <w:bCs/>
                <w:i/>
                <w:szCs w:val="20"/>
                <w:lang w:val="en-US"/>
              </w:rPr>
              <w:t>detekciou</w:t>
            </w:r>
            <w:proofErr w:type="spellEnd"/>
            <w:r w:rsidRPr="00D34BA7">
              <w:rPr>
                <w:b/>
                <w:bCs/>
                <w:i/>
                <w:szCs w:val="20"/>
                <w:lang w:val="en-US"/>
              </w:rPr>
              <w:t xml:space="preserve"> </w:t>
            </w:r>
            <w:proofErr w:type="spellStart"/>
            <w:r w:rsidRPr="00D34BA7">
              <w:rPr>
                <w:b/>
                <w:bCs/>
                <w:i/>
                <w:szCs w:val="20"/>
                <w:lang w:val="en-US"/>
              </w:rPr>
              <w:t>ruje</w:t>
            </w:r>
            <w:proofErr w:type="spellEnd"/>
          </w:p>
          <w:p w14:paraId="46CC48C4" w14:textId="509F6DD6" w:rsidR="00D244C5" w:rsidRPr="00827D18" w:rsidRDefault="008B2A5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D34BA7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3C51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5FDE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2D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4BA7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5A2B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375C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860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33</cp:revision>
  <cp:lastPrinted>2022-06-17T06:59:00Z</cp:lastPrinted>
  <dcterms:created xsi:type="dcterms:W3CDTF">2022-06-21T17:09:00Z</dcterms:created>
  <dcterms:modified xsi:type="dcterms:W3CDTF">2025-02-06T07:18:00Z</dcterms:modified>
</cp:coreProperties>
</file>