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7C8908" w14:textId="2D01A4ED" w:rsidR="0093780C" w:rsidRPr="0093780C" w:rsidRDefault="0093780C" w:rsidP="00782283">
      <w:pPr>
        <w:ind w:left="2127" w:hanging="21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80C">
        <w:rPr>
          <w:rFonts w:asciiTheme="minorHAnsi" w:hAnsiTheme="minorHAnsi" w:cstheme="minorHAnsi"/>
          <w:b/>
          <w:sz w:val="22"/>
          <w:szCs w:val="22"/>
        </w:rPr>
        <w:t>Obstarávateľ:</w:t>
      </w:r>
      <w:r w:rsidRPr="0093780C">
        <w:rPr>
          <w:rFonts w:asciiTheme="minorHAnsi" w:hAnsiTheme="minorHAnsi" w:cstheme="minorHAnsi"/>
          <w:b/>
          <w:sz w:val="22"/>
          <w:szCs w:val="22"/>
        </w:rPr>
        <w:tab/>
      </w:r>
      <w:r w:rsidR="00374B65" w:rsidRPr="00374B65">
        <w:rPr>
          <w:rFonts w:asciiTheme="minorHAnsi" w:hAnsiTheme="minorHAnsi" w:cstheme="minorHAnsi"/>
          <w:b/>
          <w:sz w:val="22"/>
          <w:szCs w:val="22"/>
        </w:rPr>
        <w:t>Mário Strachan, Nová Ľubovňa 722, 065 11 Nová Ľubovňa, IČO: 53 086 660</w:t>
      </w:r>
    </w:p>
    <w:p w14:paraId="6905638F" w14:textId="77777777" w:rsidR="0093780C" w:rsidRPr="0093780C" w:rsidRDefault="00782283" w:rsidP="0093780C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780C">
        <w:rPr>
          <w:rFonts w:asciiTheme="minorHAnsi" w:hAnsiTheme="minorHAnsi" w:cstheme="minorHAnsi"/>
          <w:b/>
          <w:bCs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Hlk190349587"/>
      <w:r w:rsidR="0093780C" w:rsidRPr="0093780C">
        <w:rPr>
          <w:rFonts w:asciiTheme="minorHAnsi" w:hAnsiTheme="minorHAnsi" w:cstheme="minorHAnsi"/>
          <w:b/>
          <w:bCs/>
          <w:sz w:val="22"/>
          <w:szCs w:val="22"/>
        </w:rPr>
        <w:t>Príves na zvoz balíkov pre živočíšnu výrobu</w:t>
      </w:r>
    </w:p>
    <w:bookmarkEnd w:id="0"/>
    <w:p w14:paraId="06380451" w14:textId="0EC955F2" w:rsidR="00F730F5" w:rsidRPr="0053667E" w:rsidRDefault="00F730F5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30788220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E4293B" w:rsidRPr="00E4293B">
        <w:t xml:space="preserve"> </w:t>
      </w:r>
      <w:r w:rsidR="00E4293B" w:rsidRPr="00E4293B">
        <w:rPr>
          <w:rFonts w:asciiTheme="minorHAnsi" w:hAnsiTheme="minorHAnsi" w:cstheme="minorHAnsi"/>
          <w:sz w:val="22"/>
          <w:szCs w:val="22"/>
        </w:rPr>
        <w:t>Príves na zvoz balíkov pre živočíšnu výrobu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28759BA1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dodávať tovar;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21D6FF2" w14:textId="22F4A9C5" w:rsidR="00605008" w:rsidRPr="00CE795F" w:rsidRDefault="008A21B3" w:rsidP="00CE795F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6A0B05">
        <w:rPr>
          <w:rFonts w:asciiTheme="minorHAnsi" w:eastAsiaTheme="minorHAnsi" w:hAnsiTheme="minorHAnsi" w:cstheme="minorHAnsi"/>
          <w:sz w:val="22"/>
          <w:szCs w:val="22"/>
          <w:lang w:val="sk-SK"/>
        </w:rPr>
        <w:t>2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Kúpnej 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zmluvy</w:t>
      </w:r>
      <w:r w:rsid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77777777" w:rsidR="00AC76F5" w:rsidRPr="00605008" w:rsidRDefault="00AC76F5" w:rsidP="00E7680A">
      <w:pPr>
        <w:widowControl w:val="0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3CAC" w14:textId="77777777" w:rsidR="00F4784B" w:rsidRDefault="00F4784B" w:rsidP="006342E6">
      <w:r>
        <w:separator/>
      </w:r>
    </w:p>
  </w:endnote>
  <w:endnote w:type="continuationSeparator" w:id="0">
    <w:p w14:paraId="7252F0B8" w14:textId="77777777" w:rsidR="00F4784B" w:rsidRDefault="00F4784B" w:rsidP="006342E6">
      <w:r>
        <w:continuationSeparator/>
      </w:r>
    </w:p>
  </w:endnote>
  <w:endnote w:type="continuationNotice" w:id="1">
    <w:p w14:paraId="7F7174A9" w14:textId="77777777" w:rsidR="00F46B01" w:rsidRDefault="00F46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4F29" w14:textId="77777777" w:rsidR="001C4936" w:rsidRDefault="001C49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B8CE" w14:textId="77777777" w:rsidR="001C4936" w:rsidRDefault="001C49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9911" w14:textId="77777777" w:rsidR="001C4936" w:rsidRDefault="001C49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4077" w14:textId="77777777" w:rsidR="00F4784B" w:rsidRDefault="00F4784B" w:rsidP="006342E6">
      <w:r>
        <w:separator/>
      </w:r>
    </w:p>
  </w:footnote>
  <w:footnote w:type="continuationSeparator" w:id="0">
    <w:p w14:paraId="791EA805" w14:textId="77777777" w:rsidR="00F4784B" w:rsidRDefault="00F4784B" w:rsidP="006342E6">
      <w:r>
        <w:continuationSeparator/>
      </w:r>
    </w:p>
  </w:footnote>
  <w:footnote w:type="continuationNotice" w:id="1">
    <w:p w14:paraId="3DDB5FD4" w14:textId="77777777" w:rsidR="00F46B01" w:rsidRDefault="00F46B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A6AC" w14:textId="77777777" w:rsidR="001C4936" w:rsidRDefault="001C49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A40B" w14:textId="3DA8714A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1C4936">
      <w:rPr>
        <w:rFonts w:asciiTheme="minorHAnsi" w:hAnsiTheme="minorHAnsi" w:cstheme="minorHAnsi"/>
        <w:sz w:val="22"/>
        <w:szCs w:val="22"/>
      </w:rPr>
      <w:t>3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0E93" w14:textId="77777777" w:rsidR="001C4936" w:rsidRDefault="001C49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896166184">
    <w:abstractNumId w:val="0"/>
  </w:num>
  <w:num w:numId="2" w16cid:durableId="1662656469">
    <w:abstractNumId w:val="1"/>
  </w:num>
  <w:num w:numId="3" w16cid:durableId="1537543558">
    <w:abstractNumId w:val="2"/>
  </w:num>
  <w:num w:numId="4" w16cid:durableId="839737654">
    <w:abstractNumId w:val="5"/>
  </w:num>
  <w:num w:numId="5" w16cid:durableId="1247301795">
    <w:abstractNumId w:val="6"/>
  </w:num>
  <w:num w:numId="6" w16cid:durableId="497816979">
    <w:abstractNumId w:val="3"/>
  </w:num>
  <w:num w:numId="7" w16cid:durableId="396437857">
    <w:abstractNumId w:val="4"/>
  </w:num>
  <w:num w:numId="8" w16cid:durableId="405348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C4936"/>
    <w:rsid w:val="001D1BC7"/>
    <w:rsid w:val="001F09D2"/>
    <w:rsid w:val="00214BE9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74B65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3667E"/>
    <w:rsid w:val="00540B32"/>
    <w:rsid w:val="00542164"/>
    <w:rsid w:val="00547A6E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A0B05"/>
    <w:rsid w:val="006D502E"/>
    <w:rsid w:val="00706D7D"/>
    <w:rsid w:val="00726604"/>
    <w:rsid w:val="00741813"/>
    <w:rsid w:val="00761ABC"/>
    <w:rsid w:val="00782283"/>
    <w:rsid w:val="007A545C"/>
    <w:rsid w:val="007B4F53"/>
    <w:rsid w:val="007B61B1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3780C"/>
    <w:rsid w:val="0097379D"/>
    <w:rsid w:val="0098180B"/>
    <w:rsid w:val="0099123B"/>
    <w:rsid w:val="00994393"/>
    <w:rsid w:val="009A315A"/>
    <w:rsid w:val="009D7D26"/>
    <w:rsid w:val="00A03A14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9728D"/>
    <w:rsid w:val="00BD4E81"/>
    <w:rsid w:val="00BE21E6"/>
    <w:rsid w:val="00BE30C8"/>
    <w:rsid w:val="00C00920"/>
    <w:rsid w:val="00C13CC3"/>
    <w:rsid w:val="00C21546"/>
    <w:rsid w:val="00C60199"/>
    <w:rsid w:val="00C61A22"/>
    <w:rsid w:val="00C75E61"/>
    <w:rsid w:val="00C8564E"/>
    <w:rsid w:val="00C948A5"/>
    <w:rsid w:val="00CB1523"/>
    <w:rsid w:val="00CB7117"/>
    <w:rsid w:val="00CE795F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293B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6B01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71B411D9CF649912DAB78F6A2729F" ma:contentTypeVersion="15" ma:contentTypeDescription="Umožňuje vytvoriť nový dokument." ma:contentTypeScope="" ma:versionID="e48319cd6f23d51055de4c02f1a848a7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ef9ee50cad8659152a3835ade50ef773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E9C62-B7F8-4A72-A72C-3821D2CB8EC7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264346D9-0307-439E-B018-2EE5B6AEAC35}"/>
</file>

<file path=customXml/itemProps3.xml><?xml version="1.0" encoding="utf-8"?>
<ds:datastoreItem xmlns:ds="http://schemas.openxmlformats.org/officeDocument/2006/customXml" ds:itemID="{BFF986B9-C893-45CA-81F2-DBB2C8195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1440A-FFFB-4058-9544-DE5589C1B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8</cp:revision>
  <cp:lastPrinted>2019-04-26T11:29:00Z</cp:lastPrinted>
  <dcterms:created xsi:type="dcterms:W3CDTF">2025-02-12T14:44:00Z</dcterms:created>
  <dcterms:modified xsi:type="dcterms:W3CDTF">2025-02-14T08:16:00Z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2024-01-04T11:12:02Z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2024-03-09T11:52:14Z</vt:filetime>
  </property>
  <property fmtid="{D5CDD505-2E9C-101B-9397-08002B2CF9AE}" pid="5" name="MediaServiceImageTags">
    <vt:lpwstr/>
  </property>
</Properties>
</file>