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2D9C" w14:textId="092CD948" w:rsidR="001F41FD" w:rsidRPr="00D41351" w:rsidRDefault="004062AE" w:rsidP="00CC224F">
      <w:pPr>
        <w:pStyle w:val="Nzev"/>
        <w:spacing w:after="120"/>
        <w:rPr>
          <w:rFonts w:ascii="Verdana" w:hAnsi="Verdana" w:cs="Arial"/>
          <w:szCs w:val="32"/>
        </w:rPr>
      </w:pPr>
      <w:r>
        <w:rPr>
          <w:rFonts w:ascii="Verdana" w:hAnsi="Verdana" w:cs="Arial"/>
          <w:szCs w:val="32"/>
        </w:rPr>
        <w:t xml:space="preserve"> </w:t>
      </w:r>
      <w:r w:rsidR="00511676"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="00511676" w:rsidRPr="00D41351">
        <w:rPr>
          <w:rFonts w:ascii="Verdana" w:hAnsi="Verdana" w:cs="Arial"/>
          <w:szCs w:val="32"/>
        </w:rPr>
        <w:t>a</w:t>
      </w:r>
    </w:p>
    <w:p w14:paraId="60F072AD" w14:textId="703F9D4F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</w:t>
      </w:r>
      <w:r w:rsidR="00287F0D">
        <w:rPr>
          <w:rFonts w:ascii="Verdana" w:hAnsi="Verdana"/>
          <w:b/>
        </w:rPr>
        <w:t>5</w:t>
      </w:r>
      <w:r w:rsidRPr="005A2090">
        <w:rPr>
          <w:rFonts w:ascii="Verdana" w:hAnsi="Verdana"/>
          <w:b/>
        </w:rPr>
        <w:t>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2D739F7E" w:rsidR="005C6369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</w:t>
      </w:r>
      <w:r w:rsidR="00A1727C">
        <w:rPr>
          <w:rFonts w:ascii="Verdana" w:hAnsi="Verdana" w:cs="Arial"/>
          <w:b/>
          <w:color w:val="000000"/>
          <w:sz w:val="36"/>
          <w:szCs w:val="36"/>
        </w:rPr>
        <w:t>y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výpočetní techniky“</w:t>
      </w:r>
    </w:p>
    <w:p w14:paraId="0950850C" w14:textId="63EEE70A" w:rsidR="004A098B" w:rsidRPr="004A098B" w:rsidRDefault="004A098B" w:rsidP="38FAAE1A">
      <w:pPr>
        <w:spacing w:after="120"/>
        <w:jc w:val="center"/>
        <w:rPr>
          <w:rFonts w:ascii="Verdana" w:hAnsi="Verdana" w:cs="Arial"/>
        </w:rPr>
      </w:pPr>
      <w:r w:rsidRPr="2A418664">
        <w:rPr>
          <w:rFonts w:ascii="Verdana" w:hAnsi="Verdana" w:cs="Arial"/>
        </w:rPr>
        <w:t xml:space="preserve">Dílčí zakázka č. </w:t>
      </w:r>
      <w:r w:rsidR="00EC6953" w:rsidRPr="2A418664">
        <w:rPr>
          <w:rFonts w:ascii="Verdana" w:hAnsi="Verdana" w:cs="Arial"/>
        </w:rPr>
        <w:t>0</w:t>
      </w:r>
      <w:r w:rsidR="000A4CB9" w:rsidRPr="2A418664">
        <w:rPr>
          <w:rFonts w:ascii="Verdana" w:hAnsi="Verdana" w:cs="Arial"/>
        </w:rPr>
        <w:t>1</w:t>
      </w:r>
      <w:r w:rsidR="64DAC678" w:rsidRPr="2A418664">
        <w:rPr>
          <w:rFonts w:ascii="Verdana" w:hAnsi="Verdana" w:cs="Arial"/>
        </w:rPr>
        <w:t>6</w:t>
      </w:r>
      <w:r w:rsidR="00481FEC" w:rsidRPr="2A418664">
        <w:rPr>
          <w:rFonts w:ascii="Verdana" w:hAnsi="Verdana" w:cs="Arial"/>
        </w:rPr>
        <w:t xml:space="preserve"> </w:t>
      </w:r>
    </w:p>
    <w:p w14:paraId="5E752089" w14:textId="77777777" w:rsidR="001F41FD" w:rsidRPr="004E4CB4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 xml:space="preserve">Husova </w:t>
      </w:r>
      <w:r w:rsidR="0060396E">
        <w:rPr>
          <w:rFonts w:ascii="Verdana" w:hAnsi="Verdana" w:cs="Courier New"/>
        </w:rPr>
        <w:t>1430</w:t>
      </w:r>
      <w:r w:rsidRPr="00A335CB">
        <w:rPr>
          <w:rFonts w:ascii="Verdana" w:hAnsi="Verdana" w:cs="Courier New"/>
        </w:rPr>
        <w:t>/</w:t>
      </w:r>
      <w:r w:rsidR="0060396E">
        <w:rPr>
          <w:rFonts w:ascii="Verdana" w:hAnsi="Verdana" w:cs="Courier New"/>
        </w:rPr>
        <w:t>34</w:t>
      </w:r>
      <w:r w:rsidRPr="00A335CB">
        <w:rPr>
          <w:rFonts w:ascii="Verdana" w:hAnsi="Verdana" w:cs="Courier New"/>
        </w:rPr>
        <w:t xml:space="preserve">, Liberec I – Staré Město, </w:t>
      </w:r>
      <w:r w:rsidR="00C51C6B" w:rsidRPr="00A335CB">
        <w:rPr>
          <w:rFonts w:ascii="Verdana" w:hAnsi="Verdana" w:cs="Courier New"/>
        </w:rPr>
        <w:t>460 01</w:t>
      </w:r>
      <w:r w:rsidR="00C51C6B">
        <w:rPr>
          <w:rFonts w:ascii="Verdana" w:hAnsi="Verdana" w:cs="Courier New"/>
        </w:rPr>
        <w:t xml:space="preserve"> Liberec</w:t>
      </w:r>
    </w:p>
    <w:p w14:paraId="2D4C8EA7" w14:textId="77777777" w:rsidR="005A2090" w:rsidRPr="00A335CB" w:rsidRDefault="005A2090" w:rsidP="00CC224F">
      <w:pPr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  <w:t>27283933</w:t>
      </w:r>
    </w:p>
    <w:p w14:paraId="1C202CEA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CZ27283933</w:t>
      </w:r>
    </w:p>
    <w:p w14:paraId="1967C9C7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zastoupena:</w:t>
      </w:r>
      <w:r w:rsidRPr="00A335CB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bankovní spojení: Komerční banka a.s., číslo účtu: </w:t>
      </w:r>
      <w:r w:rsidRPr="00A335CB">
        <w:rPr>
          <w:rFonts w:ascii="Verdana" w:hAnsi="Verdana" w:cs="Arial"/>
        </w:rPr>
        <w:t>36631461/0100</w:t>
      </w:r>
    </w:p>
    <w:p w14:paraId="72BFB72A" w14:textId="406A9F42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k</w:t>
      </w:r>
      <w:r w:rsidRPr="00A335CB">
        <w:rPr>
          <w:rFonts w:ascii="Verdana" w:hAnsi="Verdana" w:cs="Courier New"/>
          <w:b/>
        </w:rPr>
        <w:t>upující“</w:t>
      </w:r>
    </w:p>
    <w:p w14:paraId="3FE2A9B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7594A046" w14:textId="77777777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a</w:t>
      </w:r>
    </w:p>
    <w:p w14:paraId="61D58760" w14:textId="77777777" w:rsidR="005A2090" w:rsidRPr="00A335CB" w:rsidRDefault="005A2090" w:rsidP="00CC224F">
      <w:pPr>
        <w:spacing w:after="120"/>
        <w:rPr>
          <w:rFonts w:ascii="Verdana" w:hAnsi="Verdana" w:cs="Courier New"/>
          <w:highlight w:val="yellow"/>
        </w:rPr>
      </w:pPr>
    </w:p>
    <w:p w14:paraId="57B76815" w14:textId="77777777" w:rsidR="005A2090" w:rsidRPr="00A335CB" w:rsidRDefault="005A2090" w:rsidP="00CC224F">
      <w:pPr>
        <w:rPr>
          <w:rFonts w:ascii="Verdana" w:hAnsi="Verdana" w:cs="Courier New"/>
          <w:b/>
        </w:rPr>
      </w:pPr>
      <w:r w:rsidRPr="00A335CB">
        <w:rPr>
          <w:rFonts w:ascii="Verdana" w:hAnsi="Verdana" w:cs="Courier New"/>
          <w:b/>
        </w:rPr>
        <w:t>(</w:t>
      </w:r>
      <w:r w:rsidRPr="00A335CB">
        <w:rPr>
          <w:rFonts w:ascii="Verdana" w:hAnsi="Verdana" w:cs="Courier New"/>
          <w:b/>
          <w:highlight w:val="yellow"/>
        </w:rPr>
        <w:t>firma</w:t>
      </w:r>
      <w:r w:rsidRPr="00A335CB">
        <w:rPr>
          <w:rFonts w:ascii="Verdana" w:hAnsi="Verdana" w:cs="Courier New"/>
          <w:b/>
        </w:rPr>
        <w:t>)</w:t>
      </w:r>
    </w:p>
    <w:p w14:paraId="3220D149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se sídlem: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adresa</w:t>
      </w:r>
      <w:r w:rsidRPr="00A335CB">
        <w:rPr>
          <w:rFonts w:ascii="Verdana" w:hAnsi="Verdana" w:cs="Courier New"/>
        </w:rPr>
        <w:t>)</w:t>
      </w:r>
    </w:p>
    <w:p w14:paraId="3009A753" w14:textId="15DC17B6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zapsaná v obchodním rejstříku vedeném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 xml:space="preserve">) soudem </w:t>
      </w:r>
      <w:r w:rsidR="00E53E30" w:rsidRPr="00A335CB">
        <w:rPr>
          <w:rFonts w:ascii="Verdana" w:hAnsi="Verdana" w:cs="Courier New"/>
        </w:rPr>
        <w:t>v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 oddílu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), vložce 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D64F1C4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IČ:</w:t>
      </w:r>
      <w:r w:rsidRPr="00A335CB">
        <w:rPr>
          <w:rFonts w:ascii="Verdana" w:hAnsi="Verdana" w:cs="Courier New"/>
        </w:rPr>
        <w:tab/>
      </w:r>
      <w:r w:rsidRPr="00A335CB">
        <w:rPr>
          <w:rFonts w:ascii="Verdana" w:hAnsi="Verdana" w:cs="Courier New"/>
          <w:highlight w:val="yellow"/>
        </w:rPr>
        <w:t>XXXXXXXX</w:t>
      </w:r>
    </w:p>
    <w:p w14:paraId="249BEB82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A335CB">
        <w:rPr>
          <w:rFonts w:ascii="Verdana" w:hAnsi="Verdana" w:cs="Courier New"/>
        </w:rPr>
        <w:t>DIČ:</w:t>
      </w:r>
      <w:r w:rsidRPr="00A335CB">
        <w:rPr>
          <w:rFonts w:ascii="Verdana" w:hAnsi="Verdana" w:cs="Courier New"/>
        </w:rPr>
        <w:tab/>
        <w:t>CZ</w:t>
      </w:r>
      <w:r w:rsidRPr="00A335CB">
        <w:rPr>
          <w:rFonts w:ascii="Verdana" w:hAnsi="Verdana" w:cs="Courier New"/>
          <w:highlight w:val="yellow"/>
        </w:rPr>
        <w:t>XXXXXXXX</w:t>
      </w:r>
    </w:p>
    <w:p w14:paraId="0CA6A515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zastoupená:</w:t>
      </w:r>
      <w:r w:rsidRPr="00A335CB">
        <w:rPr>
          <w:rFonts w:ascii="Verdana" w:hAnsi="Verdana" w:cs="Courier New"/>
        </w:rPr>
        <w:tab/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7017DBB6" w14:textId="77777777" w:rsidR="005A2090" w:rsidRPr="00A335CB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(</w:t>
      </w:r>
      <w:r w:rsidRPr="00A335CB">
        <w:rPr>
          <w:rFonts w:ascii="Verdana" w:hAnsi="Verdana" w:cs="Courier New"/>
          <w:highlight w:val="yellow"/>
        </w:rPr>
        <w:t>jméno, funkce</w:t>
      </w:r>
      <w:r w:rsidRPr="00A335CB">
        <w:rPr>
          <w:rFonts w:ascii="Verdana" w:hAnsi="Verdana" w:cs="Courier New"/>
        </w:rPr>
        <w:t>)</w:t>
      </w:r>
    </w:p>
    <w:p w14:paraId="5E54C116" w14:textId="77777777" w:rsidR="005A2090" w:rsidRPr="00A335CB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>bankovní spojení: (</w:t>
      </w:r>
      <w:r w:rsidRPr="00A335CB">
        <w:rPr>
          <w:rFonts w:ascii="Verdana" w:hAnsi="Verdana" w:cs="Courier New"/>
          <w:highlight w:val="yellow"/>
        </w:rPr>
        <w:t>banka</w:t>
      </w:r>
      <w:r w:rsidRPr="00A335CB">
        <w:rPr>
          <w:rFonts w:ascii="Verdana" w:hAnsi="Verdana" w:cs="Courier New"/>
        </w:rPr>
        <w:t>), číslo účtu: (</w:t>
      </w:r>
      <w:r w:rsidRPr="00A335CB">
        <w:rPr>
          <w:rFonts w:ascii="Verdana" w:hAnsi="Verdana" w:cs="Courier New"/>
          <w:highlight w:val="yellow"/>
        </w:rPr>
        <w:t>…</w:t>
      </w:r>
      <w:r w:rsidRPr="00A335CB">
        <w:rPr>
          <w:rFonts w:ascii="Verdana" w:hAnsi="Verdana" w:cs="Courier New"/>
        </w:rPr>
        <w:t>)</w:t>
      </w:r>
    </w:p>
    <w:p w14:paraId="74805F73" w14:textId="40EC88B3" w:rsidR="005A2090" w:rsidRPr="00A335CB" w:rsidRDefault="005A2090" w:rsidP="00CC224F">
      <w:pPr>
        <w:spacing w:after="120"/>
        <w:rPr>
          <w:rFonts w:ascii="Verdana" w:hAnsi="Verdana" w:cs="Courier New"/>
        </w:rPr>
      </w:pPr>
      <w:r w:rsidRPr="00A335CB">
        <w:rPr>
          <w:rFonts w:ascii="Verdana" w:hAnsi="Verdana" w:cs="Courier New"/>
        </w:rPr>
        <w:t xml:space="preserve">dále jen </w:t>
      </w:r>
      <w:r w:rsidRPr="00A335CB">
        <w:rPr>
          <w:rFonts w:ascii="Verdana" w:hAnsi="Verdana" w:cs="Courier New"/>
          <w:b/>
        </w:rPr>
        <w:t>„</w:t>
      </w:r>
      <w:r w:rsidR="004E00C6">
        <w:rPr>
          <w:rFonts w:ascii="Verdana" w:hAnsi="Verdana" w:cs="Courier New"/>
          <w:b/>
        </w:rPr>
        <w:t>p</w:t>
      </w:r>
      <w:r w:rsidRPr="00A335CB">
        <w:rPr>
          <w:rFonts w:ascii="Verdana" w:hAnsi="Verdana" w:cs="Courier New"/>
          <w:b/>
        </w:rPr>
        <w:t>rodávající“</w:t>
      </w:r>
    </w:p>
    <w:p w14:paraId="392A09B0" w14:textId="77777777" w:rsidR="001F41FD" w:rsidRPr="004E4CB4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4E4CB4" w:rsidRDefault="006D18C5" w:rsidP="00CC224F">
      <w:pPr>
        <w:spacing w:after="120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>Kupující a p</w:t>
      </w:r>
      <w:r w:rsidRPr="004E4CB4">
        <w:rPr>
          <w:rFonts w:ascii="Verdana" w:hAnsi="Verdana" w:cs="Courier New"/>
        </w:rPr>
        <w:t>rodávající dále též společně označováni jako „smluvní strany“</w:t>
      </w:r>
      <w:r>
        <w:rPr>
          <w:rFonts w:ascii="Verdana" w:hAnsi="Verdana" w:cs="Courier New"/>
        </w:rPr>
        <w:t>, níže uvedeného dne, měsíce a roku uzavírají podle zákona č. 89/2012 Sb., občanský zákoník, tuto smlouvu (dále jen „smlouva“).</w:t>
      </w:r>
    </w:p>
    <w:p w14:paraId="68BDB58C" w14:textId="77777777" w:rsidR="006D18C5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A335CB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I.</w:t>
      </w:r>
    </w:p>
    <w:p w14:paraId="60C09E2C" w14:textId="77777777" w:rsidR="005A2090" w:rsidRPr="00A335CB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A335CB">
        <w:rPr>
          <w:rFonts w:ascii="Verdana" w:hAnsi="Verdana"/>
          <w:b/>
        </w:rPr>
        <w:t>Preambule</w:t>
      </w:r>
    </w:p>
    <w:p w14:paraId="5880F305" w14:textId="3567412B" w:rsidR="005A2090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2A418664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2A418664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2A418664">
        <w:rPr>
          <w:rFonts w:ascii="Verdana" w:hAnsi="Verdana"/>
          <w:color w:val="000000" w:themeColor="text1"/>
          <w:sz w:val="20"/>
          <w:szCs w:val="20"/>
        </w:rPr>
        <w:t xml:space="preserve">veřejné zakázky na zavedení Dynamického nákupního systému (dále jen „DNS“) </w:t>
      </w:r>
      <w:r w:rsidRPr="2A418664">
        <w:rPr>
          <w:rFonts w:ascii="Verdana" w:hAnsi="Verdana"/>
          <w:b/>
          <w:bCs/>
          <w:color w:val="000000" w:themeColor="text1"/>
          <w:sz w:val="20"/>
          <w:szCs w:val="20"/>
        </w:rPr>
        <w:t>„</w:t>
      </w:r>
      <w:r w:rsidRPr="2A418664">
        <w:rPr>
          <w:rFonts w:ascii="Verdana" w:hAnsi="Verdana" w:cs="Arial"/>
          <w:b/>
          <w:bCs/>
          <w:color w:val="000000" w:themeColor="text1"/>
          <w:sz w:val="20"/>
          <w:szCs w:val="20"/>
        </w:rPr>
        <w:t xml:space="preserve">DNS – </w:t>
      </w:r>
      <w:r w:rsidRPr="2A418664">
        <w:rPr>
          <w:rFonts w:ascii="Verdana" w:hAnsi="Verdana" w:cs="Arial"/>
          <w:b/>
          <w:bCs/>
          <w:sz w:val="20"/>
          <w:szCs w:val="20"/>
        </w:rPr>
        <w:t>dodávky výpočetní techniky</w:t>
      </w:r>
      <w:r w:rsidRPr="2A418664">
        <w:rPr>
          <w:rFonts w:ascii="Verdana" w:hAnsi="Verdana" w:cs="Arial"/>
          <w:b/>
          <w:bCs/>
          <w:color w:val="000000" w:themeColor="text1"/>
          <w:sz w:val="20"/>
          <w:szCs w:val="20"/>
        </w:rPr>
        <w:t>“</w:t>
      </w:r>
      <w:r w:rsidRPr="2A418664">
        <w:rPr>
          <w:rFonts w:ascii="Verdana" w:hAnsi="Verdana"/>
          <w:color w:val="000000" w:themeColor="text1"/>
          <w:sz w:val="20"/>
          <w:szCs w:val="20"/>
        </w:rPr>
        <w:t xml:space="preserve">, pořadové číslo Kupujícího </w:t>
      </w:r>
      <w:r w:rsidRPr="2A418664">
        <w:rPr>
          <w:rFonts w:ascii="Verdana" w:hAnsi="Verdana" w:cs="Arial"/>
          <w:color w:val="000000" w:themeColor="text1"/>
          <w:sz w:val="20"/>
          <w:szCs w:val="20"/>
        </w:rPr>
        <w:t>DNS2024002 a následné zakázky zadávané v tomto DNS2024002-</w:t>
      </w:r>
      <w:r w:rsidR="005F6382" w:rsidRPr="2A418664">
        <w:rPr>
          <w:rFonts w:ascii="Verdana" w:hAnsi="Verdana" w:cs="Arial"/>
          <w:color w:val="000000" w:themeColor="text1"/>
          <w:sz w:val="20"/>
          <w:szCs w:val="20"/>
        </w:rPr>
        <w:t>0</w:t>
      </w:r>
      <w:r w:rsidR="008A5FFE" w:rsidRPr="2A418664">
        <w:rPr>
          <w:rFonts w:ascii="Verdana" w:hAnsi="Verdana" w:cs="Arial"/>
          <w:color w:val="000000" w:themeColor="text1"/>
          <w:sz w:val="20"/>
          <w:szCs w:val="20"/>
        </w:rPr>
        <w:t>1</w:t>
      </w:r>
      <w:r w:rsidR="39F1AA01" w:rsidRPr="2A418664">
        <w:rPr>
          <w:rFonts w:ascii="Verdana" w:hAnsi="Verdana" w:cs="Arial"/>
          <w:color w:val="000000" w:themeColor="text1"/>
          <w:sz w:val="20"/>
          <w:szCs w:val="20"/>
        </w:rPr>
        <w:t>6</w:t>
      </w:r>
      <w:r w:rsidRPr="2A418664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2A418664">
        <w:rPr>
          <w:rFonts w:ascii="Verdana" w:hAnsi="Verdana"/>
          <w:sz w:val="20"/>
          <w:szCs w:val="20"/>
        </w:rPr>
        <w:t>(dále jen „Veřejná zakázka“)</w:t>
      </w:r>
      <w:r w:rsidRPr="2A418664">
        <w:rPr>
          <w:rFonts w:ascii="Verdana" w:hAnsi="Verdana"/>
          <w:color w:val="000000" w:themeColor="text1"/>
          <w:sz w:val="20"/>
          <w:szCs w:val="20"/>
        </w:rPr>
        <w:t>.</w:t>
      </w:r>
      <w:r w:rsidRPr="2A418664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2A418664">
        <w:rPr>
          <w:rFonts w:ascii="Verdana" w:hAnsi="Verdana" w:cs="Arial"/>
          <w:sz w:val="20"/>
          <w:szCs w:val="20"/>
        </w:rPr>
        <w:t xml:space="preserve"> </w:t>
      </w:r>
      <w:r w:rsidRPr="2A418664">
        <w:rPr>
          <w:rFonts w:ascii="Verdana" w:hAnsi="Verdana"/>
          <w:sz w:val="20"/>
          <w:szCs w:val="20"/>
        </w:rPr>
        <w:t xml:space="preserve">Tyto podmínky jsou pro plnění smlouvy závazné, i když v ní nejsou výslovně uvedeny. Plnění této smlouvy se řídí také nabídkou </w:t>
      </w:r>
      <w:r w:rsidR="004E00C6" w:rsidRPr="2A418664">
        <w:rPr>
          <w:rFonts w:ascii="Verdana" w:hAnsi="Verdana"/>
          <w:sz w:val="20"/>
          <w:szCs w:val="20"/>
        </w:rPr>
        <w:t>p</w:t>
      </w:r>
      <w:r w:rsidRPr="2A418664">
        <w:rPr>
          <w:rFonts w:ascii="Verdana" w:hAnsi="Verdana"/>
          <w:sz w:val="20"/>
          <w:szCs w:val="20"/>
        </w:rPr>
        <w:t>rodávajícího, kterou předložil v rámci zadávacího řízení.</w:t>
      </w:r>
    </w:p>
    <w:p w14:paraId="5026989A" w14:textId="77777777" w:rsidR="003B78C4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70C4C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lastRenderedPageBreak/>
        <w:t>II</w:t>
      </w:r>
      <w:r w:rsidR="001F41FD" w:rsidRPr="00F70C4C">
        <w:rPr>
          <w:rFonts w:ascii="Verdana" w:hAnsi="Verdana"/>
          <w:b/>
        </w:rPr>
        <w:t>.</w:t>
      </w:r>
    </w:p>
    <w:p w14:paraId="142E3DC0" w14:textId="77777777" w:rsidR="001F41FD" w:rsidRPr="004E4CB4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70C4C">
        <w:rPr>
          <w:rFonts w:ascii="Verdana" w:hAnsi="Verdana"/>
          <w:b/>
        </w:rPr>
        <w:t>Předmět</w:t>
      </w:r>
      <w:r w:rsidRPr="004E4CB4">
        <w:rPr>
          <w:rFonts w:ascii="Verdana" w:hAnsi="Verdana" w:cs="Courier New"/>
          <w:b/>
        </w:rPr>
        <w:t xml:space="preserve"> </w:t>
      </w:r>
      <w:r w:rsidR="0065064A" w:rsidRPr="004E4CB4">
        <w:rPr>
          <w:rFonts w:ascii="Verdana" w:hAnsi="Verdana" w:cs="Courier New"/>
          <w:b/>
        </w:rPr>
        <w:t>smlouvy</w:t>
      </w:r>
    </w:p>
    <w:p w14:paraId="36CE6FCA" w14:textId="77777777" w:rsidR="004C2C8A" w:rsidRPr="00E26A55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>
        <w:rPr>
          <w:rFonts w:ascii="Verdana" w:hAnsi="Verdana"/>
        </w:rPr>
        <w:t>Tato smlouva slouží k </w:t>
      </w:r>
      <w:r w:rsidR="006F099D" w:rsidRPr="00F14A65">
        <w:rPr>
          <w:rFonts w:ascii="Verdana" w:hAnsi="Verdana" w:cs="Arial"/>
        </w:rPr>
        <w:t>realizac</w:t>
      </w:r>
      <w:r>
        <w:rPr>
          <w:rFonts w:ascii="Verdana" w:hAnsi="Verdana" w:cs="Arial"/>
        </w:rPr>
        <w:t>i</w:t>
      </w:r>
      <w:r w:rsidR="006F099D" w:rsidRPr="00F14A65">
        <w:rPr>
          <w:rFonts w:ascii="Verdana" w:hAnsi="Verdana" w:cs="Arial"/>
        </w:rPr>
        <w:t xml:space="preserve"> veřejné zakázky </w:t>
      </w:r>
      <w:r w:rsidR="006F099D" w:rsidRPr="006F099D">
        <w:rPr>
          <w:rFonts w:ascii="Verdana" w:hAnsi="Verdana" w:cs="Arial"/>
        </w:rPr>
        <w:t>v</w:t>
      </w:r>
      <w:r>
        <w:rPr>
          <w:rFonts w:ascii="Verdana" w:hAnsi="Verdana" w:cs="Arial"/>
        </w:rPr>
        <w:t> </w:t>
      </w:r>
      <w:r w:rsidR="006F099D" w:rsidRPr="006F099D">
        <w:rPr>
          <w:rFonts w:ascii="Verdana" w:hAnsi="Verdana" w:cs="Arial"/>
        </w:rPr>
        <w:t xml:space="preserve">zavedeném dynamickém nákupním </w:t>
      </w:r>
      <w:r w:rsidR="006F099D" w:rsidRPr="00E26A55">
        <w:rPr>
          <w:rFonts w:ascii="Verdana" w:hAnsi="Verdana" w:cs="Arial"/>
        </w:rPr>
        <w:t>systému Kupujícího „</w:t>
      </w:r>
      <w:r w:rsidR="006F099D" w:rsidRPr="00E26A55">
        <w:rPr>
          <w:rFonts w:ascii="Verdana" w:hAnsi="Verdana" w:cs="Arial"/>
          <w:b/>
        </w:rPr>
        <w:t>DNS – dodávky v</w:t>
      </w:r>
      <w:r w:rsidR="00BB4DF6" w:rsidRPr="00E26A55">
        <w:rPr>
          <w:rFonts w:ascii="Verdana" w:hAnsi="Verdana" w:cs="Arial"/>
          <w:b/>
        </w:rPr>
        <w:t>ýpočetní te</w:t>
      </w:r>
      <w:r w:rsidR="0012148C" w:rsidRPr="00E26A55">
        <w:rPr>
          <w:rFonts w:ascii="Verdana" w:hAnsi="Verdana" w:cs="Arial"/>
          <w:b/>
        </w:rPr>
        <w:t>chniky</w:t>
      </w:r>
      <w:r w:rsidR="006F099D" w:rsidRPr="00E26A55">
        <w:rPr>
          <w:rFonts w:ascii="Verdana" w:hAnsi="Verdana" w:cs="Arial"/>
        </w:rPr>
        <w:t>“ (ev. číslo Z2024-</w:t>
      </w:r>
      <w:r w:rsidR="004A098B" w:rsidRPr="00E26A55">
        <w:rPr>
          <w:rFonts w:ascii="Verdana" w:hAnsi="Verdana" w:cs="Arial"/>
        </w:rPr>
        <w:t>017050</w:t>
      </w:r>
      <w:r w:rsidR="006F099D" w:rsidRPr="00E26A55">
        <w:rPr>
          <w:rFonts w:ascii="Verdana" w:hAnsi="Verdana" w:cs="Arial"/>
        </w:rPr>
        <w:t xml:space="preserve">). </w:t>
      </w:r>
    </w:p>
    <w:p w14:paraId="6E8AC17F" w14:textId="08E25A20" w:rsidR="004C2C8A" w:rsidRPr="00E26A55" w:rsidRDefault="006F099D" w:rsidP="38FAAE1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</w:rPr>
      </w:pPr>
      <w:r w:rsidRPr="2A418664">
        <w:rPr>
          <w:rFonts w:ascii="Verdana" w:hAnsi="Verdana" w:cs="Arial"/>
        </w:rPr>
        <w:t xml:space="preserve">Předmětem této smlouvy </w:t>
      </w:r>
      <w:r w:rsidR="00F1624C" w:rsidRPr="2A418664">
        <w:rPr>
          <w:rFonts w:ascii="Verdana" w:hAnsi="Verdana"/>
        </w:rPr>
        <w:t xml:space="preserve">je </w:t>
      </w:r>
      <w:r w:rsidR="00223B3E" w:rsidRPr="2A418664">
        <w:rPr>
          <w:rFonts w:ascii="Verdana" w:hAnsi="Verdana"/>
        </w:rPr>
        <w:t xml:space="preserve">závazek prodávajícího zajistit pro kupujícího </w:t>
      </w:r>
      <w:r w:rsidR="00F1624C" w:rsidRPr="2A418664">
        <w:rPr>
          <w:rFonts w:ascii="Verdana" w:hAnsi="Verdana"/>
        </w:rPr>
        <w:t>dodávk</w:t>
      </w:r>
      <w:r w:rsidR="00223B3E" w:rsidRPr="2A418664">
        <w:rPr>
          <w:rFonts w:ascii="Verdana" w:hAnsi="Verdana"/>
        </w:rPr>
        <w:t>u</w:t>
      </w:r>
      <w:r w:rsidR="009A6D70" w:rsidRPr="2A418664">
        <w:rPr>
          <w:rFonts w:ascii="Verdana" w:hAnsi="Verdana"/>
        </w:rPr>
        <w:t xml:space="preserve"> výpočetní techniky </w:t>
      </w:r>
      <w:r w:rsidR="004C2C8A" w:rsidRPr="2A418664">
        <w:rPr>
          <w:rFonts w:ascii="Verdana" w:hAnsi="Verdana"/>
        </w:rPr>
        <w:t xml:space="preserve">v rámci </w:t>
      </w:r>
      <w:r w:rsidR="002B64A4" w:rsidRPr="2A418664">
        <w:rPr>
          <w:rFonts w:ascii="Verdana" w:hAnsi="Verdana"/>
        </w:rPr>
        <w:t>mini tenderu</w:t>
      </w:r>
      <w:r w:rsidR="004C2C8A" w:rsidRPr="2A418664">
        <w:rPr>
          <w:rFonts w:ascii="Verdana" w:hAnsi="Verdana"/>
        </w:rPr>
        <w:t xml:space="preserve"> č. 0</w:t>
      </w:r>
      <w:r w:rsidR="008E4583" w:rsidRPr="2A418664">
        <w:rPr>
          <w:rFonts w:ascii="Verdana" w:hAnsi="Verdana"/>
        </w:rPr>
        <w:t>1</w:t>
      </w:r>
      <w:r w:rsidR="006F37F7" w:rsidRPr="2A418664">
        <w:rPr>
          <w:rFonts w:ascii="Verdana" w:hAnsi="Verdana"/>
        </w:rPr>
        <w:t>, konkrétně</w:t>
      </w:r>
      <w:r w:rsidR="002B64A4" w:rsidRPr="2A418664">
        <w:rPr>
          <w:rFonts w:ascii="Verdana" w:hAnsi="Verdana"/>
        </w:rPr>
        <w:t xml:space="preserve"> se jedná o</w:t>
      </w:r>
    </w:p>
    <w:p w14:paraId="2A86232E" w14:textId="1D0C8184" w:rsidR="00E66C63" w:rsidRPr="00E26A55" w:rsidRDefault="000A4CB9" w:rsidP="38FAAE1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</w:rPr>
      </w:pPr>
      <w:r w:rsidRPr="4C041682">
        <w:rPr>
          <w:rFonts w:ascii="Verdana" w:hAnsi="Verdana" w:cs="Arial"/>
          <w:b/>
          <w:bCs/>
        </w:rPr>
        <w:t>20</w:t>
      </w:r>
      <w:r w:rsidR="00E66C63" w:rsidRPr="4C041682">
        <w:rPr>
          <w:rFonts w:ascii="Verdana" w:hAnsi="Verdana" w:cs="Arial"/>
          <w:b/>
          <w:bCs/>
        </w:rPr>
        <w:t xml:space="preserve"> kusů PC</w:t>
      </w:r>
      <w:r w:rsidR="00E66C63" w:rsidRPr="4C041682">
        <w:rPr>
          <w:rFonts w:ascii="Verdana" w:hAnsi="Verdana" w:cs="Arial"/>
        </w:rPr>
        <w:t xml:space="preserve"> </w:t>
      </w:r>
      <w:r w:rsidR="004C2C8A" w:rsidRPr="4C041682">
        <w:rPr>
          <w:rFonts w:ascii="Verdana" w:hAnsi="Verdana" w:cs="Arial"/>
        </w:rPr>
        <w:t>o t</w:t>
      </w:r>
      <w:r w:rsidR="00E66C63" w:rsidRPr="4C041682">
        <w:rPr>
          <w:rFonts w:ascii="Verdana" w:hAnsi="Verdana" w:cs="Arial"/>
        </w:rPr>
        <w:t>echnick</w:t>
      </w:r>
      <w:r w:rsidR="004C2C8A" w:rsidRPr="4C041682">
        <w:rPr>
          <w:rFonts w:ascii="Verdana" w:hAnsi="Verdana" w:cs="Arial"/>
        </w:rPr>
        <w:t>é</w:t>
      </w:r>
      <w:r w:rsidR="00E66C63" w:rsidRPr="4C041682">
        <w:rPr>
          <w:rFonts w:ascii="Verdana" w:hAnsi="Verdana" w:cs="Arial"/>
        </w:rPr>
        <w:t xml:space="preserve"> specifikac</w:t>
      </w:r>
      <w:r w:rsidR="000428E6" w:rsidRPr="4C041682">
        <w:rPr>
          <w:rFonts w:ascii="Verdana" w:hAnsi="Verdana" w:cs="Arial"/>
        </w:rPr>
        <w:t>i</w:t>
      </w:r>
      <w:r w:rsidR="00E66C63" w:rsidRPr="4C041682">
        <w:rPr>
          <w:rFonts w:ascii="Verdana" w:hAnsi="Verdana" w:cs="Arial"/>
        </w:rPr>
        <w:t xml:space="preserve"> PC uveden</w:t>
      </w:r>
      <w:r w:rsidR="000428E6" w:rsidRPr="4C041682">
        <w:rPr>
          <w:rFonts w:ascii="Verdana" w:hAnsi="Verdana" w:cs="Arial"/>
        </w:rPr>
        <w:t>é</w:t>
      </w:r>
      <w:r w:rsidR="00E66C63" w:rsidRPr="4C041682">
        <w:rPr>
          <w:rFonts w:ascii="Verdana" w:hAnsi="Verdana" w:cs="Arial"/>
        </w:rPr>
        <w:t xml:space="preserve"> v</w:t>
      </w:r>
      <w:r w:rsidR="00555351" w:rsidRPr="4C041682">
        <w:rPr>
          <w:rFonts w:ascii="Verdana" w:hAnsi="Verdana" w:cs="Arial"/>
        </w:rPr>
        <w:t> </w:t>
      </w:r>
      <w:r w:rsidR="00E66C63" w:rsidRPr="4C041682">
        <w:rPr>
          <w:rFonts w:ascii="Verdana" w:hAnsi="Verdana" w:cs="Arial"/>
        </w:rPr>
        <w:t>příloze</w:t>
      </w:r>
      <w:r w:rsidR="00555351" w:rsidRPr="4C041682">
        <w:rPr>
          <w:rFonts w:ascii="Verdana" w:hAnsi="Verdana" w:cs="Arial"/>
        </w:rPr>
        <w:t xml:space="preserve"> b) této smlouvy</w:t>
      </w:r>
      <w:r w:rsidR="00E66C63" w:rsidRPr="4C041682">
        <w:rPr>
          <w:rFonts w:ascii="Verdana" w:hAnsi="Verdana" w:cs="Arial"/>
        </w:rPr>
        <w:t xml:space="preserve"> </w:t>
      </w:r>
      <w:r w:rsidR="00367A3F" w:rsidRPr="4C041682">
        <w:rPr>
          <w:rFonts w:ascii="Verdana" w:hAnsi="Verdana" w:cs="Arial"/>
          <w:color w:val="FF0000"/>
        </w:rPr>
        <w:t>(</w:t>
      </w:r>
      <w:r w:rsidR="004A04E1" w:rsidRPr="4C041682">
        <w:rPr>
          <w:rFonts w:ascii="Verdana" w:hAnsi="Verdana" w:cs="Arial"/>
          <w:color w:val="FF0000"/>
        </w:rPr>
        <w:t xml:space="preserve">příloha </w:t>
      </w:r>
      <w:r w:rsidR="00E66C63" w:rsidRPr="4C041682">
        <w:rPr>
          <w:rFonts w:ascii="Verdana" w:hAnsi="Verdana" w:cs="Arial"/>
          <w:color w:val="FF0000"/>
        </w:rPr>
        <w:t>č. 3 Výzvy</w:t>
      </w:r>
      <w:r w:rsidR="00367A3F" w:rsidRPr="4C041682">
        <w:rPr>
          <w:rFonts w:ascii="Verdana" w:hAnsi="Verdana" w:cs="Arial"/>
          <w:color w:val="FF0000"/>
        </w:rPr>
        <w:t>)</w:t>
      </w:r>
    </w:p>
    <w:p w14:paraId="50109CD1" w14:textId="6A7566BB" w:rsidR="00553747" w:rsidRDefault="00E50441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 w:rsidRPr="006F37F7">
        <w:rPr>
          <w:rFonts w:ascii="Verdana" w:hAnsi="Verdana" w:cs="Arial"/>
        </w:rPr>
        <w:t>(dále též „zboží“)</w:t>
      </w:r>
      <w:r w:rsidR="00993BA0" w:rsidRPr="006F37F7">
        <w:rPr>
          <w:rFonts w:ascii="Verdana" w:hAnsi="Verdana" w:cs="Arial"/>
        </w:rPr>
        <w:t xml:space="preserve">, </w:t>
      </w:r>
      <w:r w:rsidR="003E253E" w:rsidRPr="006F37F7">
        <w:rPr>
          <w:rFonts w:ascii="Verdana" w:hAnsi="Verdana" w:cs="Arial"/>
        </w:rPr>
        <w:t xml:space="preserve">a za podmínek stanovených touto smlouvou, </w:t>
      </w:r>
      <w:r w:rsidR="00993BA0" w:rsidRPr="006F37F7">
        <w:rPr>
          <w:rFonts w:ascii="Verdana" w:hAnsi="Verdana" w:cs="Arial"/>
        </w:rPr>
        <w:t>jakož i závazek kupujícího</w:t>
      </w:r>
      <w:r w:rsidR="00993BA0">
        <w:rPr>
          <w:rFonts w:ascii="Verdana" w:hAnsi="Verdana" w:cs="Arial"/>
        </w:rPr>
        <w:t xml:space="preserve"> </w:t>
      </w:r>
      <w:r w:rsidR="003E253E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12148C">
        <w:rPr>
          <w:rFonts w:ascii="Verdana" w:hAnsi="Verdana" w:cs="Arial"/>
        </w:rPr>
        <w:t>.</w:t>
      </w:r>
      <w:r w:rsidR="00B337CD" w:rsidRPr="0012148C">
        <w:rPr>
          <w:rFonts w:ascii="Verdana" w:hAnsi="Verdana" w:cs="Arial"/>
        </w:rPr>
        <w:t xml:space="preserve"> </w:t>
      </w:r>
    </w:p>
    <w:p w14:paraId="73F76BB8" w14:textId="7EDB5E46" w:rsidR="00AA2C7B" w:rsidRPr="005537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12148C">
        <w:rPr>
          <w:rFonts w:ascii="Verdana" w:hAnsi="Verdana" w:cs="Arial"/>
        </w:rPr>
        <w:t xml:space="preserve">Zboží </w:t>
      </w:r>
      <w:r>
        <w:rPr>
          <w:rFonts w:ascii="Verdana" w:hAnsi="Verdana" w:cs="Arial"/>
        </w:rPr>
        <w:t>musí být dodáno</w:t>
      </w:r>
      <w:r w:rsidRPr="0012148C">
        <w:rPr>
          <w:rFonts w:ascii="Verdana" w:hAnsi="Verdana" w:cs="Arial"/>
        </w:rPr>
        <w:t xml:space="preserve"> </w:t>
      </w:r>
      <w:r w:rsidRPr="0012148C">
        <w:rPr>
          <w:rFonts w:ascii="Verdana" w:hAnsi="Verdana" w:cs="Courier New"/>
          <w:color w:val="000000"/>
          <w:shd w:val="clear" w:color="auto" w:fill="FFFFFF"/>
        </w:rPr>
        <w:t>včetně</w:t>
      </w:r>
      <w:r w:rsidRPr="0012148C">
        <w:rPr>
          <w:rFonts w:ascii="Verdana" w:hAnsi="Verdana" w:cs="Courier New"/>
          <w:color w:val="000000"/>
        </w:rPr>
        <w:t xml:space="preserve"> zajištění dopravy do místa plnění a </w:t>
      </w:r>
      <w:r w:rsidR="003D671F">
        <w:rPr>
          <w:rFonts w:ascii="Verdana" w:hAnsi="Verdana" w:cs="Courier New"/>
          <w:color w:val="000000"/>
        </w:rPr>
        <w:t xml:space="preserve">musí být zajištěn </w:t>
      </w:r>
      <w:r w:rsidRPr="0012148C">
        <w:rPr>
          <w:rFonts w:ascii="Verdana" w:hAnsi="Verdana" w:cs="Courier New"/>
          <w:color w:val="000000"/>
        </w:rPr>
        <w:t xml:space="preserve">záruční </w:t>
      </w:r>
      <w:r w:rsidR="00F345A3" w:rsidRPr="0012148C">
        <w:rPr>
          <w:rFonts w:ascii="Verdana" w:hAnsi="Verdana" w:cs="Courier New"/>
          <w:color w:val="000000"/>
        </w:rPr>
        <w:t xml:space="preserve">servis </w:t>
      </w:r>
      <w:r w:rsidR="00F345A3">
        <w:rPr>
          <w:rFonts w:ascii="Verdana" w:hAnsi="Verdana" w:cs="Courier New"/>
          <w:color w:val="000000"/>
        </w:rPr>
        <w:t>po</w:t>
      </w:r>
      <w:r w:rsidR="003D671F">
        <w:rPr>
          <w:rFonts w:ascii="Verdana" w:hAnsi="Verdana" w:cs="Courier New"/>
          <w:color w:val="000000"/>
        </w:rPr>
        <w:t xml:space="preserve"> dobu</w:t>
      </w:r>
      <w:r w:rsidRPr="0012148C">
        <w:rPr>
          <w:rFonts w:ascii="Verdana" w:hAnsi="Verdana" w:cs="Courier New"/>
          <w:color w:val="000000"/>
        </w:rPr>
        <w:t xml:space="preserve"> pěti let.</w:t>
      </w:r>
      <w:r w:rsidRPr="0012148C">
        <w:rPr>
          <w:rFonts w:ascii="Verdana" w:hAnsi="Verdana" w:cs="Arial"/>
        </w:rPr>
        <w:t xml:space="preserve"> </w:t>
      </w:r>
      <w:r w:rsidR="005C6369" w:rsidRPr="00553747">
        <w:rPr>
          <w:rFonts w:ascii="Verdana" w:hAnsi="Verdana"/>
        </w:rPr>
        <w:t>Dodané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zboží </w:t>
      </w:r>
      <w:r w:rsidR="00DE6911" w:rsidRPr="00553747">
        <w:rPr>
          <w:rFonts w:ascii="Verdana" w:hAnsi="Verdana"/>
        </w:rPr>
        <w:t>musí být nov</w:t>
      </w:r>
      <w:r w:rsidR="00AA2C7B" w:rsidRPr="00553747">
        <w:rPr>
          <w:rFonts w:ascii="Verdana" w:hAnsi="Verdana"/>
        </w:rPr>
        <w:t>é</w:t>
      </w:r>
      <w:r w:rsidR="00957992" w:rsidRPr="00553747">
        <w:rPr>
          <w:rFonts w:ascii="Verdana" w:hAnsi="Verdana"/>
        </w:rPr>
        <w:t>,</w:t>
      </w:r>
      <w:r w:rsidR="00AA2C7B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 w:cs="Arial"/>
        </w:rPr>
        <w:t>nikoliv repasované, nerozbalené, pocházející z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oficiální distribuce určené pro prodej v</w:t>
      </w:r>
      <w:r w:rsidR="003D671F">
        <w:rPr>
          <w:rFonts w:ascii="Verdana" w:hAnsi="Verdana" w:cs="Arial"/>
        </w:rPr>
        <w:t> </w:t>
      </w:r>
      <w:r w:rsidR="00AA2C7B" w:rsidRPr="00553747">
        <w:rPr>
          <w:rFonts w:ascii="Verdana" w:hAnsi="Verdana" w:cs="Arial"/>
        </w:rPr>
        <w:t>ČR</w:t>
      </w:r>
      <w:r w:rsidR="00DE6911" w:rsidRPr="00553747">
        <w:rPr>
          <w:rFonts w:ascii="Verdana" w:hAnsi="Verdana"/>
        </w:rPr>
        <w:t xml:space="preserve"> </w:t>
      </w:r>
      <w:r w:rsidR="00AA2C7B" w:rsidRPr="00553747">
        <w:rPr>
          <w:rFonts w:ascii="Verdana" w:hAnsi="Verdana"/>
        </w:rPr>
        <w:t xml:space="preserve">a musí splňovat </w:t>
      </w:r>
      <w:r w:rsidR="00AA2C7B" w:rsidRPr="00553747">
        <w:rPr>
          <w:rFonts w:ascii="Verdana" w:hAnsi="Verdana" w:cs="Arial"/>
        </w:rPr>
        <w:t>české normy a zákonné předpisy.</w:t>
      </w:r>
    </w:p>
    <w:p w14:paraId="75EC635B" w14:textId="77777777" w:rsidR="00F21203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70C4C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70C4C">
        <w:rPr>
          <w:rFonts w:ascii="Verdana" w:hAnsi="Verdana"/>
          <w:b/>
        </w:rPr>
        <w:t>I</w:t>
      </w:r>
      <w:r w:rsidR="009C38C1" w:rsidRPr="00F70C4C">
        <w:rPr>
          <w:rFonts w:ascii="Verdana" w:hAnsi="Verdana"/>
          <w:b/>
        </w:rPr>
        <w:t>I</w:t>
      </w:r>
      <w:r w:rsidRPr="00F70C4C">
        <w:rPr>
          <w:rFonts w:ascii="Verdana" w:hAnsi="Verdana"/>
          <w:b/>
        </w:rPr>
        <w:t>I.</w:t>
      </w:r>
    </w:p>
    <w:p w14:paraId="54A4B7DA" w14:textId="77777777" w:rsidR="00FD6C9C" w:rsidRPr="00E26A55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E26A55">
        <w:rPr>
          <w:rFonts w:ascii="Verdana" w:hAnsi="Verdana"/>
          <w:b/>
        </w:rPr>
        <w:t>Dodací podmínky</w:t>
      </w:r>
    </w:p>
    <w:p w14:paraId="58CC4806" w14:textId="1A896846" w:rsidR="00934ED3" w:rsidRPr="00E26A55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26A55">
        <w:rPr>
          <w:rFonts w:ascii="Verdana" w:hAnsi="Verdana" w:cs="Courier New"/>
        </w:rPr>
        <w:t xml:space="preserve">Místem plnění </w:t>
      </w:r>
      <w:r w:rsidR="00304AAD" w:rsidRPr="00E26A55">
        <w:rPr>
          <w:rFonts w:ascii="Verdana" w:hAnsi="Verdana" w:cs="Courier New"/>
        </w:rPr>
        <w:t xml:space="preserve">pro </w:t>
      </w:r>
      <w:r w:rsidR="00D9713A" w:rsidRPr="00E26A55">
        <w:rPr>
          <w:rFonts w:ascii="Verdana" w:hAnsi="Verdana" w:cs="Courier New"/>
        </w:rPr>
        <w:t>dodání</w:t>
      </w:r>
      <w:r w:rsidR="00304AAD" w:rsidRPr="00E26A55">
        <w:rPr>
          <w:rFonts w:ascii="Verdana" w:hAnsi="Verdana" w:cs="Courier New"/>
        </w:rPr>
        <w:t xml:space="preserve"> zboží</w:t>
      </w:r>
      <w:r w:rsidR="00D9713A" w:rsidRPr="00E26A55">
        <w:rPr>
          <w:rFonts w:ascii="Verdana" w:hAnsi="Verdana" w:cs="Courier New"/>
        </w:rPr>
        <w:t xml:space="preserve"> </w:t>
      </w:r>
      <w:r w:rsidRPr="00E26A55">
        <w:rPr>
          <w:rFonts w:ascii="Verdana" w:hAnsi="Verdana" w:cs="Courier New"/>
        </w:rPr>
        <w:t xml:space="preserve">je Krajská nemocnice Liberec, a.s., </w:t>
      </w:r>
      <w:r w:rsidRPr="00E26A55">
        <w:rPr>
          <w:rFonts w:ascii="Verdana" w:hAnsi="Verdana" w:cs="Courier New"/>
          <w:u w:val="single"/>
        </w:rPr>
        <w:t xml:space="preserve">oddělení </w:t>
      </w:r>
      <w:r w:rsidR="00D9713A" w:rsidRPr="00E26A55">
        <w:rPr>
          <w:rFonts w:ascii="Verdana" w:hAnsi="Verdana" w:cs="Courier New"/>
          <w:u w:val="single"/>
        </w:rPr>
        <w:t>ICT</w:t>
      </w:r>
      <w:r w:rsidRPr="00E26A55">
        <w:rPr>
          <w:rFonts w:ascii="Verdana" w:hAnsi="Verdana" w:cs="Courier New"/>
        </w:rPr>
        <w:t xml:space="preserve">, Husova </w:t>
      </w:r>
      <w:r w:rsidR="00633726" w:rsidRPr="00E26A55">
        <w:rPr>
          <w:rFonts w:ascii="Verdana" w:hAnsi="Verdana" w:cs="Courier New"/>
        </w:rPr>
        <w:t>1430</w:t>
      </w:r>
      <w:r w:rsidRPr="00E26A55">
        <w:rPr>
          <w:rFonts w:ascii="Verdana" w:hAnsi="Verdana" w:cs="Courier New"/>
        </w:rPr>
        <w:t>/</w:t>
      </w:r>
      <w:r w:rsidR="00015666" w:rsidRPr="00E26A55">
        <w:rPr>
          <w:rFonts w:ascii="Verdana" w:hAnsi="Verdana" w:cs="Courier New"/>
        </w:rPr>
        <w:t>34</w:t>
      </w:r>
      <w:r w:rsidRPr="00E26A55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D9713A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D9713A">
        <w:rPr>
          <w:rFonts w:ascii="Verdana" w:hAnsi="Verdana" w:cs="Arial"/>
        </w:rPr>
        <w:t xml:space="preserve">Místem plnění </w:t>
      </w:r>
      <w:r w:rsidR="00304AAD">
        <w:rPr>
          <w:rFonts w:ascii="Verdana" w:hAnsi="Verdana" w:cs="Arial"/>
        </w:rPr>
        <w:t xml:space="preserve">pro </w:t>
      </w:r>
      <w:r w:rsidRPr="00D9713A">
        <w:rPr>
          <w:rFonts w:ascii="Verdana" w:hAnsi="Verdana" w:cs="Arial"/>
        </w:rPr>
        <w:t>př</w:t>
      </w:r>
      <w:r w:rsidR="00305A1B">
        <w:rPr>
          <w:rFonts w:ascii="Verdana" w:hAnsi="Verdana" w:cs="Arial"/>
        </w:rPr>
        <w:t>ípadné servisní zásah</w:t>
      </w:r>
      <w:r w:rsidR="00DE5CF2">
        <w:rPr>
          <w:rFonts w:ascii="Verdana" w:hAnsi="Verdana" w:cs="Arial"/>
        </w:rPr>
        <w:t>y</w:t>
      </w:r>
      <w:r w:rsidR="00305A1B">
        <w:rPr>
          <w:rFonts w:ascii="Verdana" w:hAnsi="Verdana" w:cs="Arial"/>
        </w:rPr>
        <w:t xml:space="preserve"> je</w:t>
      </w:r>
      <w:r w:rsidRPr="00D9713A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1D30784B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4C041682">
        <w:rPr>
          <w:rFonts w:ascii="Verdana" w:hAnsi="Verdana"/>
        </w:rPr>
        <w:t>Prodávají</w:t>
      </w:r>
      <w:r w:rsidR="005C6369" w:rsidRPr="4C041682">
        <w:rPr>
          <w:rFonts w:ascii="Verdana" w:hAnsi="Verdana"/>
        </w:rPr>
        <w:t>cí</w:t>
      </w:r>
      <w:r w:rsidRPr="4C041682">
        <w:rPr>
          <w:rFonts w:ascii="Verdana" w:hAnsi="Verdana"/>
        </w:rPr>
        <w:t xml:space="preserve"> se zavazuje dodat </w:t>
      </w:r>
      <w:r w:rsidR="1C5A16C1" w:rsidRPr="4C041682">
        <w:rPr>
          <w:rFonts w:ascii="Verdana" w:hAnsi="Verdana"/>
        </w:rPr>
        <w:t>k</w:t>
      </w:r>
      <w:r w:rsidRPr="4C041682">
        <w:rPr>
          <w:rFonts w:ascii="Verdana" w:hAnsi="Verdana"/>
        </w:rPr>
        <w:t xml:space="preserve">upujícímu zboží </w:t>
      </w:r>
      <w:r w:rsidRPr="4C041682">
        <w:rPr>
          <w:rFonts w:ascii="Verdana" w:hAnsi="Verdana"/>
          <w:b/>
          <w:bCs/>
        </w:rPr>
        <w:t>nejpozději</w:t>
      </w:r>
      <w:r w:rsidR="009967B5" w:rsidRPr="4C041682">
        <w:rPr>
          <w:rFonts w:ascii="Verdana" w:hAnsi="Verdana"/>
          <w:b/>
          <w:bCs/>
        </w:rPr>
        <w:t xml:space="preserve"> do</w:t>
      </w:r>
      <w:r w:rsidRPr="4C041682">
        <w:rPr>
          <w:rFonts w:ascii="Verdana" w:hAnsi="Verdana"/>
          <w:b/>
          <w:bCs/>
        </w:rPr>
        <w:t xml:space="preserve"> </w:t>
      </w:r>
      <w:r w:rsidR="00701B10" w:rsidRPr="4C041682">
        <w:rPr>
          <w:rFonts w:ascii="Verdana" w:hAnsi="Verdana"/>
          <w:b/>
          <w:bCs/>
        </w:rPr>
        <w:t>30</w:t>
      </w:r>
      <w:r w:rsidR="00485772" w:rsidRPr="4C041682">
        <w:rPr>
          <w:rFonts w:ascii="Verdana" w:hAnsi="Verdana"/>
          <w:b/>
          <w:bCs/>
        </w:rPr>
        <w:t xml:space="preserve"> </w:t>
      </w:r>
      <w:r w:rsidR="00032406" w:rsidRPr="4C041682">
        <w:rPr>
          <w:rFonts w:ascii="Verdana" w:hAnsi="Verdana"/>
          <w:b/>
          <w:bCs/>
        </w:rPr>
        <w:t>dnů</w:t>
      </w:r>
      <w:r w:rsidR="002056ED" w:rsidRPr="4C041682">
        <w:rPr>
          <w:rFonts w:ascii="Verdana" w:hAnsi="Verdana"/>
          <w:b/>
          <w:bCs/>
        </w:rPr>
        <w:t xml:space="preserve"> od podpisu této </w:t>
      </w:r>
      <w:r w:rsidR="00032406" w:rsidRPr="4C041682">
        <w:rPr>
          <w:rFonts w:ascii="Verdana" w:hAnsi="Verdana"/>
          <w:b/>
          <w:bCs/>
        </w:rPr>
        <w:t xml:space="preserve">kupní </w:t>
      </w:r>
      <w:r w:rsidR="002056ED" w:rsidRPr="4C041682">
        <w:rPr>
          <w:rFonts w:ascii="Verdana" w:hAnsi="Verdana"/>
          <w:b/>
          <w:bCs/>
        </w:rPr>
        <w:t>smlouvy</w:t>
      </w:r>
      <w:r w:rsidRPr="4C041682">
        <w:rPr>
          <w:rFonts w:ascii="Verdana" w:hAnsi="Verdana"/>
          <w:b/>
          <w:bCs/>
        </w:rPr>
        <w:t>.</w:t>
      </w:r>
      <w:r w:rsidRPr="4C041682">
        <w:rPr>
          <w:rFonts w:ascii="Verdana" w:hAnsi="Verdana"/>
          <w:i/>
          <w:iCs/>
        </w:rPr>
        <w:t xml:space="preserve"> </w:t>
      </w:r>
      <w:r w:rsidRPr="4C041682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 w:rsidRPr="4C041682">
        <w:rPr>
          <w:rFonts w:ascii="Verdana" w:hAnsi="Verdana"/>
        </w:rPr>
        <w:t xml:space="preserve">předem </w:t>
      </w:r>
      <w:r w:rsidRPr="4C041682">
        <w:rPr>
          <w:rFonts w:ascii="Verdana" w:hAnsi="Verdana"/>
        </w:rPr>
        <w:t>oznámit kupujícímu termín dodání</w:t>
      </w:r>
      <w:r w:rsidR="00A84E31" w:rsidRPr="4C041682">
        <w:rPr>
          <w:rFonts w:ascii="Verdana" w:hAnsi="Verdana"/>
        </w:rPr>
        <w:t xml:space="preserve">. </w:t>
      </w:r>
      <w:r w:rsidR="00B506A9" w:rsidRPr="4C041682">
        <w:rPr>
          <w:rFonts w:ascii="Verdana" w:hAnsi="Verdana"/>
        </w:rPr>
        <w:t xml:space="preserve">Povinnost předchozího </w:t>
      </w:r>
      <w:r w:rsidR="00C4587D" w:rsidRPr="4C041682">
        <w:rPr>
          <w:rFonts w:ascii="Verdana" w:hAnsi="Verdana"/>
        </w:rPr>
        <w:t>oznámení nepl</w:t>
      </w:r>
      <w:r w:rsidR="00141225" w:rsidRPr="4C041682">
        <w:rPr>
          <w:rFonts w:ascii="Verdana" w:hAnsi="Verdana"/>
        </w:rPr>
        <w:t>atí, pokud</w:t>
      </w:r>
      <w:r w:rsidRPr="4C041682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lastRenderedPageBreak/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</w:t>
      </w:r>
      <w:r w:rsidR="00EA02BB" w:rsidRPr="004E4CB4">
        <w:rPr>
          <w:rFonts w:ascii="Verdana" w:hAnsi="Verdana" w:cs="Courier New"/>
          <w:color w:val="000000"/>
        </w:rPr>
        <w:lastRenderedPageBreak/>
        <w:t xml:space="preserve">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>, tel:................,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>…………………………………, tel:................, e-mail:</w:t>
      </w:r>
    </w:p>
    <w:p w14:paraId="763CE3D0" w14:textId="6AD46783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</w:t>
      </w:r>
      <w:r w:rsidR="00001572">
        <w:rPr>
          <w:rFonts w:ascii="Verdana" w:hAnsi="Verdana" w:cs="Courier New"/>
          <w:sz w:val="20"/>
        </w:rPr>
        <w:t>/</w:t>
      </w:r>
      <w:r w:rsidR="0012092B" w:rsidRPr="00B03914">
        <w:rPr>
          <w:rFonts w:ascii="Verdana" w:hAnsi="Verdana" w:cs="Courier New"/>
          <w:sz w:val="20"/>
        </w:rPr>
        <w:t>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r w:rsidR="00B03914" w:rsidRPr="00D53859">
        <w:rPr>
          <w:rStyle w:val="Hypertextovodkaz"/>
          <w:rFonts w:ascii="Verdana" w:hAnsi="Verdana" w:cs="Courier New"/>
          <w:color w:val="auto"/>
          <w:sz w:val="20"/>
          <w:u w:val="none"/>
        </w:rPr>
        <w:t>tel: 606</w:t>
      </w:r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3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79E701F2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r w:rsidRPr="005B5487">
        <w:rPr>
          <w:rFonts w:ascii="Verdana" w:hAnsi="Verdana" w:cs="TTE1D5A388t00"/>
          <w:b/>
        </w:rPr>
        <w:t xml:space="preserve"> </w:t>
      </w:r>
      <w:r w:rsidR="000F7146">
        <w:rPr>
          <w:rFonts w:ascii="Verdana" w:hAnsi="Verdana" w:cs="TTE1D5A388t00"/>
          <w:b/>
        </w:rPr>
        <w:t>prodávající kupujícímu</w:t>
      </w:r>
      <w:r w:rsidR="00B92970" w:rsidRPr="005B5487">
        <w:rPr>
          <w:rFonts w:ascii="Verdana" w:hAnsi="Verdana" w:cs="TTE1D5A388t00"/>
          <w:b/>
        </w:rPr>
        <w:t xml:space="preserve">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lastRenderedPageBreak/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146CCA69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570872EA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</w:t>
      </w:r>
      <w:r w:rsidR="00A771D0">
        <w:rPr>
          <w:rFonts w:ascii="Verdana" w:hAnsi="Verdana"/>
          <w:b/>
        </w:rPr>
        <w:t>ankce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7D403FBC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>zpoždění s</w:t>
      </w:r>
      <w:r w:rsidR="002F00E2">
        <w:rPr>
          <w:rFonts w:ascii="Verdana" w:hAnsi="Verdana"/>
        </w:rPr>
        <w:t xml:space="preserve"> provedením </w:t>
      </w:r>
      <w:r w:rsidR="009D0D4E" w:rsidRPr="002A662A">
        <w:rPr>
          <w:rFonts w:ascii="Verdana" w:hAnsi="Verdana"/>
        </w:rPr>
        <w:t>oprav</w:t>
      </w:r>
      <w:r w:rsidR="002F00E2">
        <w:rPr>
          <w:rFonts w:ascii="Verdana" w:hAnsi="Verdana"/>
        </w:rPr>
        <w:t>y nebo výměny</w:t>
      </w:r>
      <w:r w:rsidR="009D0D4E" w:rsidRPr="002A662A">
        <w:rPr>
          <w:rFonts w:ascii="Verdana" w:hAnsi="Verdana"/>
        </w:rPr>
        <w:t xml:space="preserve">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</w:t>
      </w:r>
      <w:r w:rsidR="00FD7083">
        <w:rPr>
          <w:rFonts w:ascii="Verdana" w:hAnsi="Verdana"/>
        </w:rPr>
        <w:t>6</w:t>
      </w:r>
      <w:r w:rsidRPr="002A662A">
        <w:rPr>
          <w:rFonts w:ascii="Verdana" w:hAnsi="Verdana"/>
        </w:rPr>
        <w:t xml:space="preserve">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5E9F7BA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FD7083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4C041682">
        <w:rPr>
          <w:rFonts w:ascii="Verdana" w:hAnsi="Verdana" w:cs="Arial"/>
        </w:rPr>
        <w:t>Sjednáním smluvní pokuty nejsou dotčeny nároky smluvních stran na náhradu škody.</w:t>
      </w:r>
    </w:p>
    <w:p w14:paraId="1C42F097" w14:textId="55CB3E2B" w:rsidR="4C041682" w:rsidRDefault="4C041682" w:rsidP="4C041682">
      <w:pPr>
        <w:spacing w:after="120"/>
        <w:ind w:left="426" w:hanging="426"/>
        <w:jc w:val="both"/>
        <w:rPr>
          <w:rFonts w:ascii="Verdana" w:hAnsi="Verdana" w:cs="Courier New"/>
        </w:rPr>
      </w:pP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</w:t>
      </w:r>
      <w:r w:rsidRPr="004E4CB4">
        <w:rPr>
          <w:rFonts w:ascii="Verdana" w:hAnsi="Verdana" w:cs="Courier New"/>
          <w:color w:val="000000"/>
          <w:sz w:val="20"/>
        </w:rPr>
        <w:lastRenderedPageBreak/>
        <w:t xml:space="preserve">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4C041682">
        <w:rPr>
          <w:rFonts w:ascii="Verdana" w:hAnsi="Verdana" w:cs="Courier New"/>
          <w:color w:val="000000" w:themeColor="text1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 w:rsidRPr="4C041682">
        <w:rPr>
          <w:rFonts w:ascii="Verdana" w:hAnsi="Verdana" w:cs="Courier New"/>
          <w:color w:val="000000" w:themeColor="text1"/>
          <w:sz w:val="20"/>
        </w:rPr>
        <w:t> </w:t>
      </w:r>
      <w:r w:rsidRPr="4C041682">
        <w:rPr>
          <w:rFonts w:ascii="Verdana" w:hAnsi="Verdana" w:cs="Courier New"/>
          <w:color w:val="000000" w:themeColor="text1"/>
          <w:sz w:val="20"/>
        </w:rPr>
        <w:t xml:space="preserve">povaze záležitosti. </w:t>
      </w:r>
    </w:p>
    <w:p w14:paraId="6037CF66" w14:textId="085DD901" w:rsidR="4C041682" w:rsidRDefault="4C041682" w:rsidP="4C041682">
      <w:pPr>
        <w:pStyle w:val="Text"/>
        <w:spacing w:after="120"/>
        <w:ind w:left="426" w:hanging="426"/>
        <w:jc w:val="both"/>
        <w:rPr>
          <w:rFonts w:ascii="Verdana" w:hAnsi="Verdana" w:cs="Courier New"/>
          <w:color w:val="000000" w:themeColor="text1"/>
          <w:sz w:val="20"/>
        </w:rPr>
      </w:pP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7043B439" w:rsidR="00626C48" w:rsidRDefault="004D6989" w:rsidP="00DC4CCA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rPr>
          <w:rFonts w:ascii="Verdana" w:hAnsi="Verdana" w:cs="Arial"/>
          <w:sz w:val="20"/>
        </w:rPr>
      </w:pPr>
      <w:r w:rsidRPr="4C041682">
        <w:rPr>
          <w:rFonts w:ascii="Verdana" w:hAnsi="Verdana" w:cs="Arial"/>
          <w:sz w:val="20"/>
        </w:rPr>
        <w:t xml:space="preserve">Smluvní strany si výslovně sjednaly, že </w:t>
      </w:r>
      <w:r w:rsidR="00250A86" w:rsidRPr="4C041682">
        <w:rPr>
          <w:rFonts w:ascii="Verdana" w:hAnsi="Verdana" w:cs="Arial"/>
          <w:sz w:val="20"/>
        </w:rPr>
        <w:t>p</w:t>
      </w:r>
      <w:r w:rsidRPr="4C041682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 w:rsidRPr="4C041682">
        <w:rPr>
          <w:rFonts w:ascii="Verdana" w:hAnsi="Verdana" w:cs="Arial"/>
          <w:sz w:val="20"/>
        </w:rPr>
        <w:t xml:space="preserve">svého </w:t>
      </w:r>
      <w:r w:rsidR="006D3B8B" w:rsidRPr="4C041682">
        <w:rPr>
          <w:rFonts w:ascii="Verdana" w:hAnsi="Verdana" w:cs="Arial"/>
          <w:sz w:val="20"/>
        </w:rPr>
        <w:t>pod</w:t>
      </w:r>
      <w:r w:rsidRPr="4C041682">
        <w:rPr>
          <w:rFonts w:ascii="Verdana" w:hAnsi="Verdana" w:cs="Arial"/>
          <w:sz w:val="20"/>
        </w:rPr>
        <w:t>dodavatele</w:t>
      </w:r>
      <w:r w:rsidR="00E36FB7" w:rsidRPr="4C041682">
        <w:rPr>
          <w:rFonts w:ascii="Verdana" w:hAnsi="Verdana" w:cs="Arial"/>
          <w:sz w:val="20"/>
        </w:rPr>
        <w:t>.</w:t>
      </w:r>
    </w:p>
    <w:p w14:paraId="6ABB9C51" w14:textId="43C83F4C" w:rsidR="4C041682" w:rsidRDefault="4C041682" w:rsidP="4C041682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372"/>
        <w:rPr>
          <w:rFonts w:ascii="Verdana" w:hAnsi="Verdana" w:cs="Arial"/>
          <w:sz w:val="20"/>
        </w:rPr>
      </w:pP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662A0B21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6815EFA8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</w:t>
      </w:r>
      <w:r w:rsidR="0057751B">
        <w:rPr>
          <w:rFonts w:ascii="Verdana" w:hAnsi="Verdana" w:cs="Arial"/>
        </w:rPr>
        <w:t>zboží</w:t>
      </w:r>
      <w:r w:rsidRPr="002633C9">
        <w:rPr>
          <w:rFonts w:ascii="Verdana" w:hAnsi="Verdana" w:cs="Arial"/>
        </w:rPr>
        <w:t xml:space="preserve">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</w:t>
      </w:r>
      <w:r w:rsidR="0057751B">
        <w:rPr>
          <w:rFonts w:ascii="Verdana" w:hAnsi="Verdana"/>
        </w:rPr>
        <w:t>zboží</w:t>
      </w:r>
      <w:r w:rsidRPr="00A3549E">
        <w:rPr>
          <w:rFonts w:ascii="Verdana" w:hAnsi="Verdana"/>
        </w:rPr>
        <w:t xml:space="preserve">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4C041682">
        <w:rPr>
          <w:rFonts w:ascii="Verdana" w:hAnsi="Verdana"/>
        </w:rPr>
        <w:t>S</w:t>
      </w:r>
      <w:r w:rsidRPr="4C041682">
        <w:rPr>
          <w:rFonts w:ascii="Verdana" w:hAnsi="Verdana" w:cs="Courier New"/>
          <w:color w:val="000000" w:themeColor="text1"/>
        </w:rPr>
        <w:t>končením účinnosti smlouvy nebo jejím zánikem</w:t>
      </w:r>
      <w:r w:rsidR="00FB5E1E" w:rsidRPr="4C041682">
        <w:rPr>
          <w:rFonts w:ascii="Verdana" w:hAnsi="Verdana" w:cs="Courier New"/>
          <w:color w:val="000000" w:themeColor="text1"/>
        </w:rPr>
        <w:t xml:space="preserve">, čímž však </w:t>
      </w:r>
      <w:r w:rsidRPr="4C041682">
        <w:rPr>
          <w:rFonts w:ascii="Verdana" w:hAnsi="Verdana" w:cs="Courier New"/>
          <w:color w:val="000000" w:themeColor="text1"/>
        </w:rPr>
        <w:t xml:space="preserve">nezanikají nároky na náhradu škody, zaplacení smluvních pokut sjednaných pro případ porušení </w:t>
      </w:r>
      <w:r w:rsidRPr="4C041682">
        <w:rPr>
          <w:rFonts w:ascii="Verdana" w:hAnsi="Verdana" w:cs="Arial"/>
        </w:rPr>
        <w:t>smluvních</w:t>
      </w:r>
      <w:r w:rsidRPr="4C041682">
        <w:rPr>
          <w:rFonts w:ascii="Verdana" w:hAnsi="Verdana" w:cs="Courier New"/>
          <w:color w:val="000000" w:themeColor="text1"/>
        </w:rPr>
        <w:t xml:space="preserve"> </w:t>
      </w:r>
      <w:r w:rsidRPr="4C041682">
        <w:rPr>
          <w:rFonts w:ascii="Verdana" w:hAnsi="Verdana" w:cs="Courier New"/>
          <w:color w:val="000000" w:themeColor="text1"/>
        </w:rPr>
        <w:lastRenderedPageBreak/>
        <w:t>povinností, a ty závazky smluvních stran, které podle smlouvy nebo vzhledem ke své povaze mají trvat i nadále, nebo u kterých tak stanoví zákon.</w:t>
      </w:r>
    </w:p>
    <w:p w14:paraId="55E5CF66" w14:textId="7EA52404" w:rsidR="4C041682" w:rsidRDefault="4C041682" w:rsidP="4C041682">
      <w:pPr>
        <w:pStyle w:val="Odstavecseseznamem"/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 w:themeColor="text1"/>
        </w:rPr>
      </w:pP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274C734A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 w:rsidR="00104FE6">
        <w:rPr>
          <w:rFonts w:ascii="Verdana" w:hAnsi="Verdana" w:cs="Arial"/>
        </w:rPr>
        <w:t xml:space="preserve">kupující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7E0666A2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 w:rsidR="00A51801">
        <w:rPr>
          <w:rFonts w:ascii="Verdana" w:hAnsi="Verdana" w:cs="Arial"/>
        </w:rPr>
        <w:t>kupující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2633C9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>Smluvní strany si smlouvu přečetly, s jejím obsahem souhlasí, což stvrzují svým vlastnoručním podpisem.</w:t>
      </w:r>
    </w:p>
    <w:p w14:paraId="13361531" w14:textId="2C92AE5B" w:rsidR="00EE5970" w:rsidRPr="00CD0040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2633C9">
        <w:rPr>
          <w:rFonts w:ascii="Verdana" w:hAnsi="Verdana" w:cs="Arial"/>
          <w:bCs/>
        </w:rPr>
        <w:t>Nedí</w:t>
      </w:r>
      <w:r w:rsidRPr="00CD0040">
        <w:rPr>
          <w:rFonts w:ascii="Verdana" w:hAnsi="Verdana"/>
        </w:rPr>
        <w:t>lnou součástí této smlouvy jsou</w:t>
      </w:r>
      <w:r w:rsidRPr="00CD0040">
        <w:rPr>
          <w:rFonts w:ascii="Verdana" w:hAnsi="Verdana"/>
          <w:b/>
        </w:rPr>
        <w:t xml:space="preserve"> přílohy.</w:t>
      </w:r>
    </w:p>
    <w:p w14:paraId="1826F20B" w14:textId="2EAA8917" w:rsidR="000428E6" w:rsidRPr="00E26A55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0428E6">
        <w:rPr>
          <w:rFonts w:ascii="Verdana" w:eastAsia="Arial Unicode MS" w:hAnsi="Verdana" w:cs="Arial"/>
        </w:rPr>
        <w:t>Formulář pro zpracování nabídkové ceny</w:t>
      </w:r>
      <w:r w:rsidR="00303628">
        <w:rPr>
          <w:rFonts w:ascii="Verdana" w:eastAsia="Arial Unicode MS" w:hAnsi="Verdana" w:cs="Arial"/>
        </w:rPr>
        <w:t xml:space="preserve"> </w:t>
      </w:r>
      <w:r w:rsidR="00303628" w:rsidRPr="00A52885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A52885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A52885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A52885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E26A55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E26A55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4C041682">
        <w:rPr>
          <w:rFonts w:ascii="Verdana" w:hAnsi="Verdana" w:cs="Arial"/>
        </w:rPr>
        <w:t xml:space="preserve">Formulář technické specifikace </w:t>
      </w:r>
      <w:r w:rsidR="000428E6" w:rsidRPr="4C041682">
        <w:rPr>
          <w:rFonts w:ascii="Verdana" w:hAnsi="Verdana" w:cs="Arial"/>
        </w:rPr>
        <w:t>PC</w:t>
      </w:r>
    </w:p>
    <w:p w14:paraId="1A4E0E36" w14:textId="315A2C82" w:rsidR="4C041682" w:rsidRDefault="4C041682"/>
    <w:p w14:paraId="2B8405D2" w14:textId="21539268" w:rsidR="4C041682" w:rsidRDefault="4C041682"/>
    <w:p w14:paraId="552C1635" w14:textId="04F56F92" w:rsidR="4C041682" w:rsidRDefault="4C041682"/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3A40EE1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V</w:t>
            </w:r>
            <w:r>
              <w:rPr>
                <w:rFonts w:ascii="Verdana" w:hAnsi="Verdana"/>
              </w:rPr>
              <w:t> </w:t>
            </w:r>
            <w:r w:rsidR="00124F0C">
              <w:rPr>
                <w:rFonts w:ascii="Verdana" w:hAnsi="Verdana"/>
              </w:rPr>
              <w:t>…………… (</w:t>
            </w:r>
            <w:r w:rsidRPr="00204DE9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418DF60C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 Liberci (</w:t>
            </w:r>
            <w:r w:rsidRPr="00204DE9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204DE9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 w:rsidSect="00A5599E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43605" w14:textId="77777777" w:rsidR="001A65BD" w:rsidRDefault="001A65BD">
      <w:r>
        <w:separator/>
      </w:r>
    </w:p>
  </w:endnote>
  <w:endnote w:type="continuationSeparator" w:id="0">
    <w:p w14:paraId="1842D264" w14:textId="77777777" w:rsidR="001A65BD" w:rsidRDefault="001A65BD">
      <w:r>
        <w:continuationSeparator/>
      </w:r>
    </w:p>
  </w:endnote>
  <w:endnote w:type="continuationNotice" w:id="1">
    <w:p w14:paraId="219DCF86" w14:textId="77777777" w:rsidR="001A65BD" w:rsidRDefault="001A65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EC15E" w14:textId="77777777" w:rsidR="001A65BD" w:rsidRDefault="001A65BD">
      <w:r>
        <w:separator/>
      </w:r>
    </w:p>
  </w:footnote>
  <w:footnote w:type="continuationSeparator" w:id="0">
    <w:p w14:paraId="3529E3BD" w14:textId="77777777" w:rsidR="001A65BD" w:rsidRDefault="001A65BD">
      <w:r>
        <w:continuationSeparator/>
      </w:r>
    </w:p>
  </w:footnote>
  <w:footnote w:type="continuationNotice" w:id="1">
    <w:p w14:paraId="1D95B17C" w14:textId="77777777" w:rsidR="001A65BD" w:rsidRDefault="001A65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1572"/>
    <w:rsid w:val="000037D8"/>
    <w:rsid w:val="00004BEE"/>
    <w:rsid w:val="00005BA2"/>
    <w:rsid w:val="0000773C"/>
    <w:rsid w:val="000116C7"/>
    <w:rsid w:val="00013629"/>
    <w:rsid w:val="00013DFC"/>
    <w:rsid w:val="00015666"/>
    <w:rsid w:val="00016F23"/>
    <w:rsid w:val="00017C75"/>
    <w:rsid w:val="00022345"/>
    <w:rsid w:val="0002730D"/>
    <w:rsid w:val="00031344"/>
    <w:rsid w:val="00032406"/>
    <w:rsid w:val="000428E6"/>
    <w:rsid w:val="00045BEE"/>
    <w:rsid w:val="00047C9F"/>
    <w:rsid w:val="000520D1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A002D"/>
    <w:rsid w:val="000A23E3"/>
    <w:rsid w:val="000A2EB7"/>
    <w:rsid w:val="000A4CB9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D184B"/>
    <w:rsid w:val="000E2AD3"/>
    <w:rsid w:val="000E2D36"/>
    <w:rsid w:val="000E4E4F"/>
    <w:rsid w:val="000E5631"/>
    <w:rsid w:val="000F0132"/>
    <w:rsid w:val="000F1550"/>
    <w:rsid w:val="000F6BF3"/>
    <w:rsid w:val="000F7146"/>
    <w:rsid w:val="000F7C4A"/>
    <w:rsid w:val="000F7D5C"/>
    <w:rsid w:val="00100F4B"/>
    <w:rsid w:val="00104FE6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777FE"/>
    <w:rsid w:val="001828AE"/>
    <w:rsid w:val="00183540"/>
    <w:rsid w:val="00192E53"/>
    <w:rsid w:val="00195951"/>
    <w:rsid w:val="00196455"/>
    <w:rsid w:val="00196D48"/>
    <w:rsid w:val="00196EFC"/>
    <w:rsid w:val="001A31A6"/>
    <w:rsid w:val="001A3B61"/>
    <w:rsid w:val="001A65BD"/>
    <w:rsid w:val="001A7E94"/>
    <w:rsid w:val="001C0A87"/>
    <w:rsid w:val="001C3027"/>
    <w:rsid w:val="001C393C"/>
    <w:rsid w:val="001C5969"/>
    <w:rsid w:val="001C5A47"/>
    <w:rsid w:val="001C76E3"/>
    <w:rsid w:val="001D19C5"/>
    <w:rsid w:val="001D440C"/>
    <w:rsid w:val="001E0139"/>
    <w:rsid w:val="001E06B5"/>
    <w:rsid w:val="001E4C2A"/>
    <w:rsid w:val="001F040C"/>
    <w:rsid w:val="001F41FD"/>
    <w:rsid w:val="001F4F19"/>
    <w:rsid w:val="001F7886"/>
    <w:rsid w:val="002005A5"/>
    <w:rsid w:val="002028CF"/>
    <w:rsid w:val="00202D9D"/>
    <w:rsid w:val="002056ED"/>
    <w:rsid w:val="00206CDE"/>
    <w:rsid w:val="00206F7F"/>
    <w:rsid w:val="002101E0"/>
    <w:rsid w:val="00211F80"/>
    <w:rsid w:val="00212C8E"/>
    <w:rsid w:val="002141F5"/>
    <w:rsid w:val="00220119"/>
    <w:rsid w:val="00220AB3"/>
    <w:rsid w:val="002230C6"/>
    <w:rsid w:val="00223B3E"/>
    <w:rsid w:val="0022631D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604F"/>
    <w:rsid w:val="002879E1"/>
    <w:rsid w:val="00287F0D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0591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0E2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4B91"/>
    <w:rsid w:val="00316AA6"/>
    <w:rsid w:val="00325C3C"/>
    <w:rsid w:val="00326188"/>
    <w:rsid w:val="003276FF"/>
    <w:rsid w:val="0033137D"/>
    <w:rsid w:val="00333C5A"/>
    <w:rsid w:val="00333DBB"/>
    <w:rsid w:val="00343F7D"/>
    <w:rsid w:val="00346550"/>
    <w:rsid w:val="0034715F"/>
    <w:rsid w:val="00350500"/>
    <w:rsid w:val="00351003"/>
    <w:rsid w:val="003517AE"/>
    <w:rsid w:val="00351C38"/>
    <w:rsid w:val="00351EFD"/>
    <w:rsid w:val="0035226B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2AE"/>
    <w:rsid w:val="004066E2"/>
    <w:rsid w:val="004217DE"/>
    <w:rsid w:val="004401E0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1FEC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00C6"/>
    <w:rsid w:val="004E1888"/>
    <w:rsid w:val="004E192F"/>
    <w:rsid w:val="004E1EC3"/>
    <w:rsid w:val="004E4CB4"/>
    <w:rsid w:val="004E60A9"/>
    <w:rsid w:val="004E6C24"/>
    <w:rsid w:val="004F278E"/>
    <w:rsid w:val="004F6B2E"/>
    <w:rsid w:val="005002C5"/>
    <w:rsid w:val="005106FD"/>
    <w:rsid w:val="00511676"/>
    <w:rsid w:val="00511F4B"/>
    <w:rsid w:val="00513295"/>
    <w:rsid w:val="005151FD"/>
    <w:rsid w:val="00515EBD"/>
    <w:rsid w:val="00520B9F"/>
    <w:rsid w:val="0052525E"/>
    <w:rsid w:val="00531CAB"/>
    <w:rsid w:val="00533C1A"/>
    <w:rsid w:val="00535FD8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7751B"/>
    <w:rsid w:val="00582DDB"/>
    <w:rsid w:val="00585BF2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C7822"/>
    <w:rsid w:val="005D6F41"/>
    <w:rsid w:val="005E1B44"/>
    <w:rsid w:val="005E23FA"/>
    <w:rsid w:val="005E30BC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67DC2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A0C"/>
    <w:rsid w:val="00732D67"/>
    <w:rsid w:val="00734245"/>
    <w:rsid w:val="00735B4E"/>
    <w:rsid w:val="00737DCE"/>
    <w:rsid w:val="00743D01"/>
    <w:rsid w:val="00746A34"/>
    <w:rsid w:val="00755525"/>
    <w:rsid w:val="00756A0B"/>
    <w:rsid w:val="00757DEC"/>
    <w:rsid w:val="00761478"/>
    <w:rsid w:val="00761958"/>
    <w:rsid w:val="00766513"/>
    <w:rsid w:val="00766C1A"/>
    <w:rsid w:val="00770BF4"/>
    <w:rsid w:val="007732E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C032E"/>
    <w:rsid w:val="007C229C"/>
    <w:rsid w:val="007C3B83"/>
    <w:rsid w:val="007C4A99"/>
    <w:rsid w:val="007C66EB"/>
    <w:rsid w:val="007D229E"/>
    <w:rsid w:val="007D7FEA"/>
    <w:rsid w:val="007E0E66"/>
    <w:rsid w:val="007E24B8"/>
    <w:rsid w:val="007E6764"/>
    <w:rsid w:val="007E681C"/>
    <w:rsid w:val="007E6C8A"/>
    <w:rsid w:val="007E6EE7"/>
    <w:rsid w:val="007F3C72"/>
    <w:rsid w:val="007F62F1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597D"/>
    <w:rsid w:val="008A5FFE"/>
    <w:rsid w:val="008A61F4"/>
    <w:rsid w:val="008A7835"/>
    <w:rsid w:val="008B0B14"/>
    <w:rsid w:val="008B27EE"/>
    <w:rsid w:val="008C1968"/>
    <w:rsid w:val="008C395C"/>
    <w:rsid w:val="008C3FF3"/>
    <w:rsid w:val="008C557D"/>
    <w:rsid w:val="008C56CD"/>
    <w:rsid w:val="008D2201"/>
    <w:rsid w:val="008D2250"/>
    <w:rsid w:val="008D6900"/>
    <w:rsid w:val="008E0C7C"/>
    <w:rsid w:val="008E4583"/>
    <w:rsid w:val="008E5559"/>
    <w:rsid w:val="008E7662"/>
    <w:rsid w:val="008F11F2"/>
    <w:rsid w:val="008F7EE0"/>
    <w:rsid w:val="0090038D"/>
    <w:rsid w:val="00903D27"/>
    <w:rsid w:val="00904BBA"/>
    <w:rsid w:val="009104FE"/>
    <w:rsid w:val="00917A87"/>
    <w:rsid w:val="00917D18"/>
    <w:rsid w:val="00921680"/>
    <w:rsid w:val="00925754"/>
    <w:rsid w:val="00926B3E"/>
    <w:rsid w:val="00930FA0"/>
    <w:rsid w:val="00934ED3"/>
    <w:rsid w:val="00936248"/>
    <w:rsid w:val="00936871"/>
    <w:rsid w:val="0094089F"/>
    <w:rsid w:val="0095097E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3B89"/>
    <w:rsid w:val="009A43D0"/>
    <w:rsid w:val="009A6D70"/>
    <w:rsid w:val="009B133D"/>
    <w:rsid w:val="009B25F5"/>
    <w:rsid w:val="009B3A39"/>
    <w:rsid w:val="009B6A67"/>
    <w:rsid w:val="009C1E2B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06230"/>
    <w:rsid w:val="00A117F6"/>
    <w:rsid w:val="00A1599E"/>
    <w:rsid w:val="00A16B45"/>
    <w:rsid w:val="00A1727C"/>
    <w:rsid w:val="00A231F9"/>
    <w:rsid w:val="00A27605"/>
    <w:rsid w:val="00A279D6"/>
    <w:rsid w:val="00A30F39"/>
    <w:rsid w:val="00A313F0"/>
    <w:rsid w:val="00A3422E"/>
    <w:rsid w:val="00A36103"/>
    <w:rsid w:val="00A40671"/>
    <w:rsid w:val="00A42ABA"/>
    <w:rsid w:val="00A43CDD"/>
    <w:rsid w:val="00A4403D"/>
    <w:rsid w:val="00A51801"/>
    <w:rsid w:val="00A51E24"/>
    <w:rsid w:val="00A52033"/>
    <w:rsid w:val="00A5254C"/>
    <w:rsid w:val="00A52885"/>
    <w:rsid w:val="00A5599E"/>
    <w:rsid w:val="00A60CFA"/>
    <w:rsid w:val="00A64DBB"/>
    <w:rsid w:val="00A65734"/>
    <w:rsid w:val="00A67133"/>
    <w:rsid w:val="00A73D6D"/>
    <w:rsid w:val="00A74C6A"/>
    <w:rsid w:val="00A76910"/>
    <w:rsid w:val="00A771D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4261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15C"/>
    <w:rsid w:val="00BB4DF6"/>
    <w:rsid w:val="00BC04C9"/>
    <w:rsid w:val="00BC1B6D"/>
    <w:rsid w:val="00BD6B54"/>
    <w:rsid w:val="00BD7EB0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1004"/>
    <w:rsid w:val="00C230C8"/>
    <w:rsid w:val="00C24A2D"/>
    <w:rsid w:val="00C304AC"/>
    <w:rsid w:val="00C32104"/>
    <w:rsid w:val="00C344E2"/>
    <w:rsid w:val="00C34F07"/>
    <w:rsid w:val="00C3670C"/>
    <w:rsid w:val="00C409DB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224F"/>
    <w:rsid w:val="00CC235C"/>
    <w:rsid w:val="00CC4A0A"/>
    <w:rsid w:val="00CD0040"/>
    <w:rsid w:val="00CE06AC"/>
    <w:rsid w:val="00CE4ACC"/>
    <w:rsid w:val="00CE5725"/>
    <w:rsid w:val="00CF1C7A"/>
    <w:rsid w:val="00CF24AC"/>
    <w:rsid w:val="00CF2A59"/>
    <w:rsid w:val="00D00D94"/>
    <w:rsid w:val="00D01AAE"/>
    <w:rsid w:val="00D042B3"/>
    <w:rsid w:val="00D048A6"/>
    <w:rsid w:val="00D05272"/>
    <w:rsid w:val="00D06005"/>
    <w:rsid w:val="00D06C46"/>
    <w:rsid w:val="00D1169F"/>
    <w:rsid w:val="00D15DC0"/>
    <w:rsid w:val="00D238F7"/>
    <w:rsid w:val="00D26772"/>
    <w:rsid w:val="00D270F7"/>
    <w:rsid w:val="00D33059"/>
    <w:rsid w:val="00D41351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8792F"/>
    <w:rsid w:val="00D91EEE"/>
    <w:rsid w:val="00D926C2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C4CCA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86E"/>
    <w:rsid w:val="00DF4B93"/>
    <w:rsid w:val="00E01E66"/>
    <w:rsid w:val="00E075CA"/>
    <w:rsid w:val="00E12E76"/>
    <w:rsid w:val="00E2016A"/>
    <w:rsid w:val="00E22705"/>
    <w:rsid w:val="00E26A5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86C03"/>
    <w:rsid w:val="00E90A97"/>
    <w:rsid w:val="00E915FF"/>
    <w:rsid w:val="00E95793"/>
    <w:rsid w:val="00E97C71"/>
    <w:rsid w:val="00EA02BB"/>
    <w:rsid w:val="00EA2412"/>
    <w:rsid w:val="00EB58A1"/>
    <w:rsid w:val="00EB7B01"/>
    <w:rsid w:val="00EC0BB3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16E40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0B31"/>
    <w:rsid w:val="00FA1804"/>
    <w:rsid w:val="00FA6191"/>
    <w:rsid w:val="00FB4027"/>
    <w:rsid w:val="00FB5E1E"/>
    <w:rsid w:val="00FC02E9"/>
    <w:rsid w:val="00FC67D3"/>
    <w:rsid w:val="00FD45D8"/>
    <w:rsid w:val="00FD4A7F"/>
    <w:rsid w:val="00FD5D57"/>
    <w:rsid w:val="00FD6C9C"/>
    <w:rsid w:val="00FD7083"/>
    <w:rsid w:val="00FE06E9"/>
    <w:rsid w:val="00FE0C11"/>
    <w:rsid w:val="00FE1CC6"/>
    <w:rsid w:val="00FE47D9"/>
    <w:rsid w:val="00FF43F0"/>
    <w:rsid w:val="036F3ECB"/>
    <w:rsid w:val="04E8F4CE"/>
    <w:rsid w:val="07CA6271"/>
    <w:rsid w:val="0D01B737"/>
    <w:rsid w:val="1199F3E0"/>
    <w:rsid w:val="12BA82F9"/>
    <w:rsid w:val="1306A27F"/>
    <w:rsid w:val="165DD1CB"/>
    <w:rsid w:val="165FCC55"/>
    <w:rsid w:val="17FE82A4"/>
    <w:rsid w:val="18F36326"/>
    <w:rsid w:val="1AB9F425"/>
    <w:rsid w:val="1C5A16C1"/>
    <w:rsid w:val="1D27B667"/>
    <w:rsid w:val="24276856"/>
    <w:rsid w:val="266B7276"/>
    <w:rsid w:val="28D235F6"/>
    <w:rsid w:val="2A418664"/>
    <w:rsid w:val="2B1290F2"/>
    <w:rsid w:val="2BABF760"/>
    <w:rsid w:val="2DE9FEC6"/>
    <w:rsid w:val="3123EA6D"/>
    <w:rsid w:val="331D84FC"/>
    <w:rsid w:val="341A9C95"/>
    <w:rsid w:val="38FAAE1A"/>
    <w:rsid w:val="39F1AA01"/>
    <w:rsid w:val="3B84560D"/>
    <w:rsid w:val="3C61C3A1"/>
    <w:rsid w:val="43A1853A"/>
    <w:rsid w:val="45B9FF0E"/>
    <w:rsid w:val="48715225"/>
    <w:rsid w:val="4C041682"/>
    <w:rsid w:val="4D66F7B4"/>
    <w:rsid w:val="4E98236E"/>
    <w:rsid w:val="4F8AB391"/>
    <w:rsid w:val="513465D6"/>
    <w:rsid w:val="51437EE9"/>
    <w:rsid w:val="528FB372"/>
    <w:rsid w:val="5431433E"/>
    <w:rsid w:val="56EE2A8F"/>
    <w:rsid w:val="579F79C3"/>
    <w:rsid w:val="5D3CCCB5"/>
    <w:rsid w:val="5F375CBD"/>
    <w:rsid w:val="5F73C85B"/>
    <w:rsid w:val="60E1CE63"/>
    <w:rsid w:val="614253A1"/>
    <w:rsid w:val="62607F84"/>
    <w:rsid w:val="627C5263"/>
    <w:rsid w:val="64DAC678"/>
    <w:rsid w:val="65159511"/>
    <w:rsid w:val="668B3132"/>
    <w:rsid w:val="698D95C8"/>
    <w:rsid w:val="6A285E01"/>
    <w:rsid w:val="6DA75CEA"/>
    <w:rsid w:val="75B38EE0"/>
    <w:rsid w:val="77048236"/>
    <w:rsid w:val="7D474034"/>
    <w:rsid w:val="7FA3749E"/>
    <w:rsid w:val="7FF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A35C30D0-8B32-49E2-9462-1049E7D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prochazka@nemlib.cz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40BFBB-2277-4430-8D5B-86ECDC7E3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2579</Words>
  <Characters>15012</Characters>
  <Application>Microsoft Office Word</Application>
  <DocSecurity>0</DocSecurity>
  <Lines>125</Lines>
  <Paragraphs>35</Paragraphs>
  <ScaleCrop>false</ScaleCrop>
  <Company>Advokátní kancelář</Company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28</cp:revision>
  <cp:lastPrinted>2024-12-13T11:21:00Z</cp:lastPrinted>
  <dcterms:created xsi:type="dcterms:W3CDTF">2025-01-08T11:02:00Z</dcterms:created>
  <dcterms:modified xsi:type="dcterms:W3CDTF">2025-03-14T14:38:00Z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