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41129D35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3C2C99" w:rsidRPr="003C2C99">
        <w:rPr>
          <w:rFonts w:ascii="Cambria" w:hAnsi="Cambria" w:cs="Calibri"/>
          <w:bCs/>
          <w:kern w:val="1"/>
          <w:sz w:val="24"/>
        </w:rPr>
        <w:t>Budowa kanalizacji deszczowej w mieście Górzno</w:t>
      </w:r>
      <w:r w:rsidR="003129B8" w:rsidRPr="003129B8">
        <w:rPr>
          <w:rFonts w:ascii="Cambria" w:hAnsi="Cambria" w:cs="Calibri"/>
          <w:bCs/>
          <w:kern w:val="1"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CA1" w14:textId="6221F39F" w:rsidR="003129B8" w:rsidRDefault="003129B8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129B8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</w:p>
  <w:p w14:paraId="42582242" w14:textId="064BC23B" w:rsidR="005B5BBF" w:rsidRPr="00B47500" w:rsidRDefault="003C2C99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2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 w:rsidR="005B5BBF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9B8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2C99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CCA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148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1410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191</cp:revision>
  <cp:lastPrinted>2021-02-16T09:10:00Z</cp:lastPrinted>
  <dcterms:created xsi:type="dcterms:W3CDTF">2019-01-14T06:24:00Z</dcterms:created>
  <dcterms:modified xsi:type="dcterms:W3CDTF">2025-05-06T13:24:00Z</dcterms:modified>
</cp:coreProperties>
</file>