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18E5A2" w14:textId="029BE597" w:rsidR="00F7738B" w:rsidRPr="00AB5DAA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Znak spr. </w:t>
      </w:r>
      <w:r w:rsidR="009A5409">
        <w:rPr>
          <w:rFonts w:ascii="Cambria" w:hAnsi="Cambria" w:cs="Arial"/>
          <w:bCs/>
          <w:sz w:val="22"/>
          <w:szCs w:val="22"/>
        </w:rPr>
        <w:t>SA</w:t>
      </w:r>
      <w:r w:rsidR="002966BA" w:rsidRPr="00AB5DAA">
        <w:rPr>
          <w:rFonts w:ascii="Cambria" w:hAnsi="Cambria" w:cs="Arial"/>
          <w:bCs/>
          <w:sz w:val="22"/>
          <w:szCs w:val="22"/>
        </w:rPr>
        <w:t>.270.</w:t>
      </w:r>
      <w:r w:rsidR="009A5409">
        <w:rPr>
          <w:rFonts w:ascii="Cambria" w:hAnsi="Cambria" w:cs="Arial"/>
          <w:bCs/>
          <w:sz w:val="22"/>
          <w:szCs w:val="22"/>
        </w:rPr>
        <w:t>4</w:t>
      </w:r>
      <w:r w:rsidR="002966BA" w:rsidRPr="00AB5DAA">
        <w:rPr>
          <w:rFonts w:ascii="Cambria" w:hAnsi="Cambria" w:cs="Arial"/>
          <w:bCs/>
          <w:sz w:val="22"/>
          <w:szCs w:val="22"/>
        </w:rPr>
        <w:t>.2.202</w:t>
      </w:r>
      <w:r w:rsidR="009A5409">
        <w:rPr>
          <w:rFonts w:ascii="Cambria" w:hAnsi="Cambria" w:cs="Arial"/>
          <w:bCs/>
          <w:sz w:val="22"/>
          <w:szCs w:val="22"/>
        </w:rPr>
        <w:t>5</w:t>
      </w:r>
    </w:p>
    <w:p w14:paraId="6683E0B0" w14:textId="1AEC3A81" w:rsidR="00916821" w:rsidRPr="00AB5DAA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AB5DAA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AB5DAA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AB5DAA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(Nazwa i adres W</w:t>
      </w:r>
      <w:r w:rsidR="00916821" w:rsidRPr="00AB5DAA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AB5DAA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, dnia </w:t>
      </w:r>
      <w:r w:rsidRPr="00AB5DAA">
        <w:rPr>
          <w:rFonts w:ascii="Cambria" w:hAnsi="Cambria" w:cs="Arial"/>
          <w:bCs/>
          <w:sz w:val="22"/>
          <w:szCs w:val="22"/>
        </w:rPr>
        <w:t>_____________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AB5DAA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AB5DAA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AB5DAA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AB5DAA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AB5DAA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AB5DAA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AB5DAA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AB5DAA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B5DAA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AB5DAA">
        <w:rPr>
          <w:rFonts w:ascii="Cambria" w:hAnsi="Cambria" w:cs="Arial"/>
          <w:b/>
          <w:bCs/>
          <w:sz w:val="22"/>
          <w:szCs w:val="22"/>
        </w:rPr>
        <w:t>Cierpiszewo</w:t>
      </w:r>
    </w:p>
    <w:p w14:paraId="6AE84BC9" w14:textId="2A402497" w:rsidR="00603247" w:rsidRDefault="00603247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Sosnowa 42, 87-165 Cierpice</w:t>
      </w:r>
    </w:p>
    <w:p w14:paraId="0A219D14" w14:textId="4A06B815" w:rsidR="004F2FE4" w:rsidRDefault="00603247" w:rsidP="0060324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NIP: 879-00-11-739</w:t>
      </w:r>
    </w:p>
    <w:p w14:paraId="4E5574B8" w14:textId="3CCE52FE" w:rsidR="00916821" w:rsidRPr="00AB5DAA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AB5DAA">
        <w:rPr>
          <w:rFonts w:ascii="Cambria" w:hAnsi="Cambria" w:cs="Arial"/>
          <w:bCs/>
          <w:sz w:val="22"/>
          <w:szCs w:val="22"/>
        </w:rPr>
        <w:t>d</w:t>
      </w:r>
      <w:r w:rsidRPr="00AB5DAA">
        <w:rPr>
          <w:rFonts w:ascii="Cambria" w:hAnsi="Cambria" w:cs="Arial"/>
          <w:bCs/>
          <w:sz w:val="22"/>
          <w:szCs w:val="22"/>
        </w:rPr>
        <w:t>o</w:t>
      </w:r>
      <w:r w:rsidR="00004B30" w:rsidRPr="00AB5DAA">
        <w:rPr>
          <w:rFonts w:ascii="Cambria" w:hAnsi="Cambria" w:cs="Arial"/>
          <w:bCs/>
          <w:sz w:val="22"/>
          <w:szCs w:val="22"/>
        </w:rPr>
        <w:t>t.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AB5DAA">
        <w:rPr>
          <w:rFonts w:ascii="Cambria" w:hAnsi="Cambria" w:cs="Arial"/>
          <w:bCs/>
          <w:sz w:val="22"/>
          <w:szCs w:val="22"/>
        </w:rPr>
        <w:t>postępowania</w:t>
      </w:r>
      <w:r w:rsidR="00826760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AB5DAA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AB5DAA">
        <w:rPr>
          <w:rFonts w:ascii="Cambria" w:hAnsi="Cambria" w:cs="Arial"/>
          <w:bCs/>
          <w:sz w:val="22"/>
          <w:szCs w:val="22"/>
        </w:rPr>
        <w:t>ego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 w:rsidRPr="00AB5DAA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 w:rsidRPr="00AB5DAA">
        <w:rPr>
          <w:rFonts w:ascii="Cambria" w:hAnsi="Cambria" w:cs="Arial"/>
          <w:bCs/>
          <w:sz w:val="22"/>
          <w:szCs w:val="22"/>
        </w:rPr>
        <w:t>w trybie podstawowym (Wariant I) na</w:t>
      </w:r>
      <w:r w:rsidR="00F13EAA">
        <w:rPr>
          <w:rFonts w:ascii="Cambria" w:hAnsi="Cambria" w:cs="Arial"/>
          <w:bCs/>
          <w:sz w:val="22"/>
          <w:szCs w:val="22"/>
        </w:rPr>
        <w:t xml:space="preserve"> zadanie</w:t>
      </w:r>
      <w:r w:rsidR="004F2FE4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8F08F0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7D7550" w:rsidRPr="00AB5DAA">
        <w:rPr>
          <w:rFonts w:ascii="Cambria" w:hAnsi="Cambria" w:cs="Arial"/>
          <w:b/>
          <w:i/>
          <w:sz w:val="22"/>
          <w:szCs w:val="22"/>
        </w:rPr>
        <w:t xml:space="preserve">Rozbudowa Leśniczówki </w:t>
      </w:r>
      <w:r w:rsidR="009A5409">
        <w:rPr>
          <w:rFonts w:ascii="Cambria" w:hAnsi="Cambria" w:cs="Arial"/>
          <w:b/>
          <w:i/>
          <w:sz w:val="22"/>
          <w:szCs w:val="22"/>
        </w:rPr>
        <w:t xml:space="preserve">Zielona </w:t>
      </w:r>
      <w:r w:rsidR="007D7550" w:rsidRPr="00AB5DAA">
        <w:rPr>
          <w:rFonts w:ascii="Cambria" w:hAnsi="Cambria" w:cs="Arial"/>
          <w:b/>
          <w:i/>
          <w:sz w:val="22"/>
          <w:szCs w:val="22"/>
        </w:rPr>
        <w:t xml:space="preserve"> o pomieszczenie kancelarii oraz </w:t>
      </w:r>
      <w:r w:rsidR="009A5409">
        <w:rPr>
          <w:rFonts w:ascii="Cambria" w:hAnsi="Cambria" w:cs="Arial"/>
          <w:b/>
          <w:i/>
          <w:sz w:val="22"/>
          <w:szCs w:val="22"/>
        </w:rPr>
        <w:t>wymiana kotła c.o. w części mieszkalnej</w:t>
      </w:r>
      <w:r w:rsidR="00DC744B" w:rsidRPr="00AB5DAA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AB5DA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4FFF777" w14:textId="77777777" w:rsidR="00DB4AAA" w:rsidRDefault="00916821" w:rsidP="00DB4AAA">
      <w:pPr>
        <w:pStyle w:val="Akapitzlist"/>
        <w:numPr>
          <w:ilvl w:val="0"/>
          <w:numId w:val="135"/>
        </w:numPr>
        <w:spacing w:before="240" w:after="24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DB4AAA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DB4AAA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DB4AAA">
        <w:rPr>
          <w:rFonts w:ascii="Cambria" w:hAnsi="Cambria" w:cs="Arial"/>
          <w:bCs/>
          <w:sz w:val="22"/>
          <w:szCs w:val="22"/>
        </w:rPr>
        <w:t xml:space="preserve">PLN. </w:t>
      </w:r>
    </w:p>
    <w:p w14:paraId="6AD9499A" w14:textId="2716A114" w:rsidR="00EE37DC" w:rsidRDefault="00EE37DC" w:rsidP="00EE37DC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Słownie:………………………………………………………………………………………………………………….</w:t>
      </w:r>
    </w:p>
    <w:p w14:paraId="4E9BBC20" w14:textId="2252B94E" w:rsidR="00EE37DC" w:rsidRDefault="00EE37DC" w:rsidP="00EE37DC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BEDE302" w14:textId="460410A9" w:rsidR="006B1B51" w:rsidRDefault="00DB4AAA" w:rsidP="00DB4AAA">
      <w:pPr>
        <w:pStyle w:val="Akapitzlist"/>
        <w:spacing w:before="240" w:after="240" w:line="360" w:lineRule="auto"/>
        <w:ind w:left="106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W tym:</w:t>
      </w:r>
    </w:p>
    <w:p w14:paraId="0E259FD5" w14:textId="60E9B96E" w:rsidR="00DB4AAA" w:rsidRDefault="006E6284" w:rsidP="00EE37DC">
      <w:pPr>
        <w:pStyle w:val="Akapitzlist"/>
        <w:spacing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EE37DC">
        <w:rPr>
          <w:rFonts w:ascii="Cambria" w:hAnsi="Cambria" w:cs="Arial"/>
          <w:bCs/>
          <w:sz w:val="22"/>
          <w:szCs w:val="22"/>
        </w:rPr>
        <w:t>podatek VAT…………………………………………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…………………………………………………………….</w:t>
      </w:r>
    </w:p>
    <w:p w14:paraId="29DCC21D" w14:textId="2F49B2C2" w:rsidR="00EE37DC" w:rsidRPr="00EE37DC" w:rsidRDefault="00EE37DC" w:rsidP="006E6284">
      <w:pPr>
        <w:pStyle w:val="Akapitzlist"/>
        <w:spacing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netto:………………………………………</w:t>
      </w:r>
      <w:r w:rsidR="006E6284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………………………………………………………………………….</w:t>
      </w:r>
    </w:p>
    <w:p w14:paraId="02BD65A3" w14:textId="13C3C1F4" w:rsidR="00004B30" w:rsidRPr="00AB5DAA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2.</w:t>
      </w:r>
      <w:r w:rsidRPr="00AB5DAA">
        <w:rPr>
          <w:rFonts w:ascii="Cambria" w:hAnsi="Cambria" w:cs="Arial"/>
          <w:bCs/>
          <w:sz w:val="22"/>
          <w:szCs w:val="22"/>
        </w:rPr>
        <w:tab/>
        <w:t>Wynagrodzenie zaoferowane w pkt 1 powyżej wynika z załączon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F7537C" w:rsidRPr="00AB5DAA">
        <w:rPr>
          <w:rFonts w:ascii="Cambria" w:hAnsi="Cambria" w:cs="Arial"/>
          <w:bCs/>
          <w:sz w:val="22"/>
          <w:szCs w:val="22"/>
        </w:rPr>
        <w:t>Kosztorys</w:t>
      </w:r>
      <w:r w:rsidR="007C5218" w:rsidRPr="00AB5DAA">
        <w:rPr>
          <w:rFonts w:ascii="Cambria" w:hAnsi="Cambria" w:cs="Arial"/>
          <w:bCs/>
          <w:sz w:val="22"/>
          <w:szCs w:val="22"/>
        </w:rPr>
        <w:t xml:space="preserve">ów </w:t>
      </w:r>
      <w:r w:rsidR="00F7537C" w:rsidRPr="00AB5DAA">
        <w:rPr>
          <w:rFonts w:ascii="Cambria" w:hAnsi="Cambria" w:cs="Arial"/>
          <w:bCs/>
          <w:sz w:val="22"/>
          <w:szCs w:val="22"/>
        </w:rPr>
        <w:t>ofertow</w:t>
      </w:r>
      <w:r w:rsidR="007C5218" w:rsidRPr="00AB5DAA">
        <w:rPr>
          <w:rFonts w:ascii="Cambria" w:hAnsi="Cambria" w:cs="Arial"/>
          <w:bCs/>
          <w:sz w:val="22"/>
          <w:szCs w:val="22"/>
        </w:rPr>
        <w:t>ych</w:t>
      </w:r>
      <w:r w:rsidRPr="00AB5DAA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przedmiot zamówienia.</w:t>
      </w:r>
    </w:p>
    <w:p w14:paraId="44DF4717" w14:textId="699D6D34" w:rsidR="00F7537C" w:rsidRPr="00AB5DAA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3</w:t>
      </w:r>
      <w:r w:rsidR="00084DF2" w:rsidRPr="00AB5DAA">
        <w:rPr>
          <w:rFonts w:ascii="Cambria" w:hAnsi="Cambria" w:cs="Arial"/>
          <w:bCs/>
          <w:sz w:val="22"/>
          <w:szCs w:val="22"/>
        </w:rPr>
        <w:t>.</w:t>
      </w:r>
      <w:r w:rsidR="00084DF2" w:rsidRPr="00AB5DAA">
        <w:rPr>
          <w:rFonts w:ascii="Cambria" w:hAnsi="Cambria" w:cs="Arial"/>
          <w:bCs/>
          <w:sz w:val="22"/>
          <w:szCs w:val="22"/>
        </w:rPr>
        <w:tab/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rękojmi </w:t>
      </w:r>
      <w:r w:rsidR="007D0C51" w:rsidRPr="00AB5DAA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AB5DAA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AB5DAA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</w:t>
      </w:r>
      <w:r w:rsidR="009875FB">
        <w:rPr>
          <w:rFonts w:ascii="Cambria" w:hAnsi="Cambria" w:cs="Arial"/>
          <w:bCs/>
          <w:i/>
          <w:sz w:val="22"/>
          <w:szCs w:val="22"/>
        </w:rPr>
        <w:t>15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 SWZ).</w:t>
      </w:r>
    </w:p>
    <w:p w14:paraId="70A0493D" w14:textId="01D7994C" w:rsidR="004D3562" w:rsidRPr="00AB5DAA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4.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B5DAA">
        <w:rPr>
          <w:rFonts w:ascii="Cambria" w:hAnsi="Cambria" w:cs="Arial"/>
          <w:bCs/>
          <w:i/>
          <w:sz w:val="22"/>
          <w:szCs w:val="22"/>
        </w:rPr>
        <w:tab/>
      </w:r>
      <w:r w:rsidRPr="00AB5DAA"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 (zgodnie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z  wymaganiami Zamawiającego określonymi w </w:t>
      </w:r>
      <w:r w:rsidR="00012EA8">
        <w:rPr>
          <w:rFonts w:ascii="Cambria" w:hAnsi="Cambria" w:cs="Arial"/>
          <w:bCs/>
          <w:i/>
          <w:sz w:val="22"/>
          <w:szCs w:val="22"/>
        </w:rPr>
        <w:t>punkcie 3.6 p) SWZ</w:t>
      </w:r>
      <w:r w:rsidRPr="00AB5DAA">
        <w:rPr>
          <w:rFonts w:ascii="Cambria" w:hAnsi="Cambria" w:cs="Arial"/>
          <w:bCs/>
          <w:i/>
          <w:sz w:val="22"/>
          <w:szCs w:val="22"/>
        </w:rPr>
        <w:t xml:space="preserve">). </w:t>
      </w:r>
      <w:r w:rsidR="004D3562" w:rsidRPr="00AB5DA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23F36AEF" w:rsidR="00084DF2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lastRenderedPageBreak/>
        <w:t>5</w:t>
      </w:r>
      <w:r w:rsidR="003635BE" w:rsidRPr="00AB5DAA">
        <w:rPr>
          <w:rFonts w:ascii="Cambria" w:hAnsi="Cambria" w:cs="Arial"/>
          <w:bCs/>
          <w:sz w:val="22"/>
          <w:szCs w:val="22"/>
        </w:rPr>
        <w:t>.</w:t>
      </w:r>
      <w:r w:rsidR="003635BE" w:rsidRPr="00AB5DAA">
        <w:rPr>
          <w:rFonts w:ascii="Cambria" w:hAnsi="Cambria" w:cs="Arial"/>
          <w:bCs/>
          <w:sz w:val="22"/>
          <w:szCs w:val="22"/>
        </w:rPr>
        <w:tab/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AB5DAA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AB5DAA">
        <w:rPr>
          <w:rFonts w:ascii="Cambria" w:hAnsi="Cambria" w:cs="Arial"/>
          <w:bCs/>
          <w:sz w:val="22"/>
          <w:szCs w:val="22"/>
        </w:rPr>
        <w:t>i usług</w:t>
      </w:r>
      <w:r w:rsidR="00C54F82">
        <w:rPr>
          <w:rFonts w:ascii="Cambria" w:hAnsi="Cambria" w:cs="Arial"/>
          <w:bCs/>
          <w:sz w:val="22"/>
          <w:szCs w:val="22"/>
        </w:rPr>
        <w:t>.</w:t>
      </w:r>
    </w:p>
    <w:p w14:paraId="602BBCA1" w14:textId="77777777" w:rsidR="00084DF2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Rodzaj usługi</w:t>
      </w:r>
      <w:r w:rsidR="005F4C12" w:rsidRPr="00AB5DAA">
        <w:rPr>
          <w:rFonts w:ascii="Cambria" w:hAnsi="Cambria" w:cs="Arial"/>
          <w:bCs/>
          <w:sz w:val="22"/>
          <w:szCs w:val="22"/>
        </w:rPr>
        <w:t>,</w:t>
      </w:r>
      <w:r w:rsidRPr="00AB5DAA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AB5DAA">
        <w:rPr>
          <w:rFonts w:ascii="Cambria" w:hAnsi="Cambria" w:cs="Arial"/>
          <w:bCs/>
          <w:sz w:val="22"/>
          <w:szCs w:val="22"/>
        </w:rPr>
        <w:t>(VAT)</w:t>
      </w:r>
      <w:r w:rsidRPr="00AB5DAA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</w:t>
      </w:r>
      <w:r w:rsidR="00BD37AF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AB5DAA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AB5DAA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AB5DAA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AB5DAA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AB5DAA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6</w:t>
      </w:r>
      <w:r w:rsidR="00F169C7" w:rsidRPr="00AB5DAA">
        <w:rPr>
          <w:rFonts w:ascii="Cambria" w:hAnsi="Cambria" w:cs="Arial"/>
          <w:sz w:val="22"/>
          <w:szCs w:val="22"/>
        </w:rPr>
        <w:t>.</w:t>
      </w:r>
      <w:r w:rsidR="00F169C7" w:rsidRPr="00AB5DAA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AB5DAA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AB5DAA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AB5DAA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7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amówienia,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AB5DAA">
        <w:rPr>
          <w:rFonts w:ascii="Cambria" w:hAnsi="Cambria" w:cs="Arial"/>
          <w:bCs/>
          <w:sz w:val="22"/>
          <w:szCs w:val="22"/>
        </w:rPr>
        <w:t>s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AB5DAA">
        <w:rPr>
          <w:rFonts w:ascii="Cambria" w:hAnsi="Cambria" w:cs="Arial"/>
          <w:bCs/>
          <w:sz w:val="22"/>
          <w:szCs w:val="22"/>
        </w:rPr>
        <w:t>w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AB5DAA">
        <w:rPr>
          <w:rFonts w:ascii="Cambria" w:hAnsi="Cambria" w:cs="Arial"/>
          <w:bCs/>
          <w:sz w:val="22"/>
          <w:szCs w:val="22"/>
        </w:rPr>
        <w:t>z</w:t>
      </w:r>
      <w:r w:rsidR="00916821" w:rsidRPr="00AB5DAA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AB5DAA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Pr="00AB5DAA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8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AB5DAA">
        <w:rPr>
          <w:rFonts w:ascii="Cambria" w:hAnsi="Cambria" w:cs="Arial"/>
          <w:bCs/>
          <w:sz w:val="22"/>
          <w:szCs w:val="22"/>
        </w:rPr>
        <w:t>w specyfikacji</w:t>
      </w:r>
      <w:r w:rsidR="00FC3462" w:rsidRPr="00AB5DAA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AB5DAA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9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AB5DAA">
        <w:rPr>
          <w:rFonts w:ascii="Cambria" w:hAnsi="Cambria" w:cs="Arial"/>
          <w:bCs/>
          <w:sz w:val="22"/>
          <w:szCs w:val="22"/>
        </w:rPr>
        <w:tab/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 w:rsidRPr="00AB5DAA">
        <w:rPr>
          <w:rFonts w:ascii="Cambria" w:hAnsi="Cambria" w:cs="Arial"/>
          <w:bCs/>
          <w:sz w:val="22"/>
          <w:szCs w:val="22"/>
        </w:rPr>
        <w:t>roboty budowlane</w:t>
      </w:r>
      <w:r w:rsidR="004A3437" w:rsidRPr="00AB5DAA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AB5DAA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AB5DAA" w:rsidRPr="00AB5DAA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AB5DAA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AB5DAA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AB5DAA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AB5DAA" w:rsidRPr="00AB5DAA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AB5DAA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AB5DAA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AB5DAA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Pr="00AB5DAA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0</w:t>
      </w:r>
      <w:r w:rsidR="004A3437" w:rsidRPr="00AB5DAA">
        <w:rPr>
          <w:rFonts w:ascii="Cambria" w:hAnsi="Cambria" w:cs="Arial"/>
          <w:bCs/>
          <w:sz w:val="22"/>
          <w:szCs w:val="22"/>
        </w:rPr>
        <w:t>.</w:t>
      </w:r>
      <w:r w:rsidR="004A3437" w:rsidRPr="00AB5DAA">
        <w:rPr>
          <w:rFonts w:ascii="Cambria" w:hAnsi="Cambria" w:cs="Arial"/>
          <w:bCs/>
          <w:sz w:val="22"/>
          <w:szCs w:val="22"/>
        </w:rPr>
        <w:tab/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AB5DAA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AB5DAA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AB5DAA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AB5DAA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AB5DAA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AB5DAA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AB5DAA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1</w:t>
      </w:r>
      <w:r w:rsidRPr="00AB5DAA">
        <w:rPr>
          <w:rFonts w:ascii="Cambria" w:hAnsi="Cambria" w:cs="Arial"/>
          <w:bCs/>
          <w:sz w:val="22"/>
          <w:szCs w:val="22"/>
        </w:rPr>
        <w:t>.</w:t>
      </w:r>
      <w:r w:rsidRPr="00AB5DAA">
        <w:rPr>
          <w:rFonts w:ascii="Cambria" w:hAnsi="Cambria" w:cs="Arial"/>
          <w:bCs/>
          <w:sz w:val="22"/>
          <w:szCs w:val="22"/>
        </w:rPr>
        <w:tab/>
      </w:r>
      <w:r w:rsidR="00CF57A9" w:rsidRPr="00AB5DAA">
        <w:rPr>
          <w:rFonts w:ascii="Cambria" w:hAnsi="Cambria" w:cs="Arial"/>
          <w:bCs/>
          <w:sz w:val="22"/>
          <w:szCs w:val="22"/>
        </w:rPr>
        <w:t>Nazwy (firmy) pod</w:t>
      </w:r>
      <w:r w:rsidR="00B70B1B" w:rsidRPr="00AB5DAA">
        <w:rPr>
          <w:rFonts w:ascii="Cambria" w:hAnsi="Cambria" w:cs="Arial"/>
          <w:bCs/>
          <w:sz w:val="22"/>
          <w:szCs w:val="22"/>
        </w:rPr>
        <w:t>miotów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AB5DAA">
        <w:rPr>
          <w:rFonts w:ascii="Cambria" w:hAnsi="Cambria" w:cs="Arial"/>
          <w:bCs/>
          <w:sz w:val="22"/>
          <w:szCs w:val="22"/>
        </w:rPr>
        <w:t>118</w:t>
      </w:r>
      <w:r w:rsidR="00DA184F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AB5DAA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AB5DAA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AB5DAA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AB5DAA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AB5DAA">
        <w:rPr>
          <w:rFonts w:ascii="Cambria" w:hAnsi="Cambria" w:cs="Arial"/>
          <w:bCs/>
          <w:sz w:val="22"/>
          <w:szCs w:val="22"/>
        </w:rPr>
        <w:t>w postępowaniu</w:t>
      </w:r>
      <w:r w:rsidR="00CF57A9" w:rsidRPr="00AB5DAA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AB5DAA" w:rsidRPr="00AB5DAA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 (firma lub nazwa, adres)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AB5DAA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B5DAA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AB5DAA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B5DAA" w:rsidRPr="00AB5DAA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B5DAA" w:rsidRPr="00AB5DAA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AB5DAA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AB5DAA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2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AB5DAA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AB5DAA">
        <w:rPr>
          <w:rFonts w:ascii="Cambria" w:hAnsi="Cambria" w:cs="Arial"/>
          <w:bCs/>
          <w:sz w:val="22"/>
          <w:szCs w:val="22"/>
        </w:rPr>
        <w:t>__</w:t>
      </w:r>
      <w:r w:rsidR="00C469FC" w:rsidRPr="00AB5DAA">
        <w:rPr>
          <w:rFonts w:ascii="Cambria" w:hAnsi="Cambria" w:cs="Arial"/>
          <w:bCs/>
          <w:sz w:val="22"/>
          <w:szCs w:val="22"/>
        </w:rPr>
        <w:t>_________________</w:t>
      </w:r>
      <w:r w:rsidR="000E1C61" w:rsidRPr="00AB5DAA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AB5DAA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AB5DAA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3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AB5DAA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AB5DAA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AB5DAA">
        <w:rPr>
          <w:rFonts w:ascii="Cambria" w:hAnsi="Cambria" w:cs="Arial"/>
          <w:bCs/>
          <w:sz w:val="22"/>
          <w:szCs w:val="22"/>
        </w:rPr>
        <w:tab/>
      </w:r>
    </w:p>
    <w:p w14:paraId="6064FC03" w14:textId="55DD8B57" w:rsidR="006616A6" w:rsidRPr="00AB5DAA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4</w:t>
      </w:r>
      <w:r w:rsidRPr="00AB5DAA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AB5DAA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– „RODO”</w:t>
      </w:r>
      <w:r w:rsidR="00020726">
        <w:rPr>
          <w:rFonts w:ascii="Cambria" w:hAnsi="Cambria" w:cs="Tahoma"/>
          <w:sz w:val="22"/>
          <w:szCs w:val="22"/>
          <w:lang w:eastAsia="pl-PL"/>
        </w:rPr>
        <w:t xml:space="preserve"> z późn. zmian.</w:t>
      </w:r>
      <w:r w:rsidR="006616A6" w:rsidRPr="00AB5DAA">
        <w:rPr>
          <w:rFonts w:ascii="Cambria" w:hAnsi="Cambria" w:cs="Tahoma"/>
          <w:sz w:val="22"/>
          <w:szCs w:val="22"/>
          <w:lang w:eastAsia="pl-PL"/>
        </w:rPr>
        <w:t>).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AB5DAA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AB5DAA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AB5DAA">
        <w:rPr>
          <w:rFonts w:ascii="Cambria" w:hAnsi="Cambria" w:cs="Tahoma"/>
          <w:sz w:val="22"/>
          <w:szCs w:val="22"/>
          <w:lang w:eastAsia="pl-PL"/>
        </w:rPr>
        <w:t>5</w:t>
      </w:r>
      <w:r w:rsidRPr="00AB5DAA">
        <w:rPr>
          <w:rFonts w:ascii="Cambria" w:hAnsi="Cambria" w:cs="Tahoma"/>
          <w:sz w:val="22"/>
          <w:szCs w:val="22"/>
          <w:lang w:eastAsia="pl-PL"/>
        </w:rPr>
        <w:t>.</w:t>
      </w:r>
      <w:r w:rsidRPr="00AB5DAA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AB5DAA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AB5DAA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AB5DAA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AB5DAA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1</w:t>
      </w:r>
      <w:r w:rsidR="00F7537C" w:rsidRPr="00AB5DAA">
        <w:rPr>
          <w:rFonts w:ascii="Cambria" w:hAnsi="Cambria" w:cs="Arial"/>
          <w:bCs/>
          <w:sz w:val="22"/>
          <w:szCs w:val="22"/>
        </w:rPr>
        <w:t>6</w:t>
      </w:r>
      <w:r w:rsidR="00916821" w:rsidRPr="00AB5DAA">
        <w:rPr>
          <w:rFonts w:ascii="Cambria" w:hAnsi="Cambria" w:cs="Arial"/>
          <w:bCs/>
          <w:sz w:val="22"/>
          <w:szCs w:val="22"/>
        </w:rPr>
        <w:t>.</w:t>
      </w:r>
      <w:r w:rsidR="00916821" w:rsidRPr="00AB5DAA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55451148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</w:t>
      </w:r>
      <w:r w:rsidR="00020726">
        <w:rPr>
          <w:rFonts w:ascii="Cambria" w:hAnsi="Cambria" w:cs="Arial"/>
          <w:bCs/>
          <w:sz w:val="22"/>
          <w:szCs w:val="22"/>
        </w:rPr>
        <w:t>1. Kosztorys ofertow</w:t>
      </w:r>
      <w:r w:rsidR="00EE37DC">
        <w:rPr>
          <w:rFonts w:ascii="Cambria" w:hAnsi="Cambria" w:cs="Arial"/>
          <w:bCs/>
          <w:sz w:val="22"/>
          <w:szCs w:val="22"/>
        </w:rPr>
        <w:t>y</w:t>
      </w:r>
      <w:r w:rsidRPr="00AB5DAA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2D627879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AB5DAA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AB5DAA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AB5DAA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AB5DA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AB5DAA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AB5DAA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AB5DAA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AB5DA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AB5DAA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B5DAA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AB5DAA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AB5DAA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AB5DAA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AB5DAA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AB5DAA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300B" w14:textId="77777777" w:rsidR="00AD671E" w:rsidRDefault="00AD671E">
      <w:r>
        <w:separator/>
      </w:r>
    </w:p>
  </w:endnote>
  <w:endnote w:type="continuationSeparator" w:id="0">
    <w:p w14:paraId="36996474" w14:textId="77777777" w:rsidR="00AD671E" w:rsidRDefault="00A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F6E0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5AE9" w14:textId="77777777" w:rsidR="00AD671E" w:rsidRDefault="00AD671E">
      <w:r>
        <w:separator/>
      </w:r>
    </w:p>
  </w:footnote>
  <w:footnote w:type="continuationSeparator" w:id="0">
    <w:p w14:paraId="5CB09690" w14:textId="77777777" w:rsidR="00AD671E" w:rsidRDefault="00AD671E">
      <w:r>
        <w:continuationSeparator/>
      </w:r>
    </w:p>
  </w:footnote>
  <w:footnote w:id="1">
    <w:p w14:paraId="1C424626" w14:textId="1DBD67B0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5D6620" w:rsidRPr="005D6620">
        <w:rPr>
          <w:rFonts w:ascii="Cambria" w:hAnsi="Cambria"/>
        </w:rPr>
        <w:t>t.j.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</w:t>
      </w:r>
      <w:r w:rsidR="00BD3304">
        <w:rPr>
          <w:rFonts w:ascii="Cambria" w:hAnsi="Cambria"/>
        </w:rPr>
        <w:t>4</w:t>
      </w:r>
      <w:r w:rsidR="005D6620" w:rsidRPr="005D6620">
        <w:rPr>
          <w:rFonts w:ascii="Cambria" w:hAnsi="Cambria"/>
        </w:rPr>
        <w:t xml:space="preserve"> r. poz. 1</w:t>
      </w:r>
      <w:r w:rsidR="00BD3304">
        <w:rPr>
          <w:rFonts w:ascii="Cambria" w:hAnsi="Cambria"/>
        </w:rPr>
        <w:t>230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A85092"/>
    <w:multiLevelType w:val="hybridMultilevel"/>
    <w:tmpl w:val="E044316C"/>
    <w:lvl w:ilvl="0" w:tplc="B0FE9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9414507">
    <w:abstractNumId w:val="2"/>
  </w:num>
  <w:num w:numId="2" w16cid:durableId="2117822864">
    <w:abstractNumId w:val="9"/>
  </w:num>
  <w:num w:numId="3" w16cid:durableId="146362362">
    <w:abstractNumId w:val="10"/>
  </w:num>
  <w:num w:numId="4" w16cid:durableId="1874344391">
    <w:abstractNumId w:val="130"/>
  </w:num>
  <w:num w:numId="5" w16cid:durableId="2113892199">
    <w:abstractNumId w:val="108"/>
  </w:num>
  <w:num w:numId="6" w16cid:durableId="1720474024">
    <w:abstractNumId w:val="120"/>
  </w:num>
  <w:num w:numId="7" w16cid:durableId="309678535">
    <w:abstractNumId w:val="61"/>
  </w:num>
  <w:num w:numId="8" w16cid:durableId="1842969598">
    <w:abstractNumId w:val="89"/>
  </w:num>
  <w:num w:numId="9" w16cid:durableId="1888957159">
    <w:abstractNumId w:val="64"/>
  </w:num>
  <w:num w:numId="10" w16cid:durableId="1447894696">
    <w:abstractNumId w:val="0"/>
  </w:num>
  <w:num w:numId="11" w16cid:durableId="2092852903">
    <w:abstractNumId w:val="92"/>
  </w:num>
  <w:num w:numId="12" w16cid:durableId="272060074">
    <w:abstractNumId w:val="85"/>
  </w:num>
  <w:num w:numId="13" w16cid:durableId="8550753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047240">
    <w:abstractNumId w:val="122"/>
    <w:lvlOverride w:ilvl="0">
      <w:startOverride w:val="1"/>
    </w:lvlOverride>
  </w:num>
  <w:num w:numId="15" w16cid:durableId="1802920665">
    <w:abstractNumId w:val="110"/>
    <w:lvlOverride w:ilvl="0">
      <w:startOverride w:val="1"/>
    </w:lvlOverride>
  </w:num>
  <w:num w:numId="16" w16cid:durableId="1660578239">
    <w:abstractNumId w:val="88"/>
    <w:lvlOverride w:ilvl="0">
      <w:startOverride w:val="1"/>
    </w:lvlOverride>
  </w:num>
  <w:num w:numId="17" w16cid:durableId="692265213">
    <w:abstractNumId w:val="110"/>
  </w:num>
  <w:num w:numId="18" w16cid:durableId="2059931820">
    <w:abstractNumId w:val="88"/>
  </w:num>
  <w:num w:numId="19" w16cid:durableId="1504975669">
    <w:abstractNumId w:val="58"/>
  </w:num>
  <w:num w:numId="20" w16cid:durableId="1956019669">
    <w:abstractNumId w:val="102"/>
  </w:num>
  <w:num w:numId="21" w16cid:durableId="1769691458">
    <w:abstractNumId w:val="41"/>
  </w:num>
  <w:num w:numId="22" w16cid:durableId="339742787">
    <w:abstractNumId w:val="70"/>
  </w:num>
  <w:num w:numId="23" w16cid:durableId="1887058186">
    <w:abstractNumId w:val="59"/>
  </w:num>
  <w:num w:numId="24" w16cid:durableId="681517794">
    <w:abstractNumId w:val="105"/>
  </w:num>
  <w:num w:numId="25" w16cid:durableId="236669142">
    <w:abstractNumId w:val="124"/>
  </w:num>
  <w:num w:numId="26" w16cid:durableId="324283220">
    <w:abstractNumId w:val="36"/>
  </w:num>
  <w:num w:numId="27" w16cid:durableId="403143040">
    <w:abstractNumId w:val="95"/>
  </w:num>
  <w:num w:numId="28" w16cid:durableId="1766414615">
    <w:abstractNumId w:val="39"/>
  </w:num>
  <w:num w:numId="29" w16cid:durableId="843084552">
    <w:abstractNumId w:val="118"/>
  </w:num>
  <w:num w:numId="30" w16cid:durableId="528028987">
    <w:abstractNumId w:val="107"/>
  </w:num>
  <w:num w:numId="31" w16cid:durableId="1730616353">
    <w:abstractNumId w:val="112"/>
  </w:num>
  <w:num w:numId="32" w16cid:durableId="568737085">
    <w:abstractNumId w:val="86"/>
  </w:num>
  <w:num w:numId="33" w16cid:durableId="1354696294">
    <w:abstractNumId w:val="79"/>
  </w:num>
  <w:num w:numId="34" w16cid:durableId="1273125395">
    <w:abstractNumId w:val="99"/>
  </w:num>
  <w:num w:numId="35" w16cid:durableId="1256205932">
    <w:abstractNumId w:val="72"/>
  </w:num>
  <w:num w:numId="36" w16cid:durableId="632171602">
    <w:abstractNumId w:val="144"/>
  </w:num>
  <w:num w:numId="37" w16cid:durableId="2051370571">
    <w:abstractNumId w:val="78"/>
  </w:num>
  <w:num w:numId="38" w16cid:durableId="495849949">
    <w:abstractNumId w:val="37"/>
  </w:num>
  <w:num w:numId="39" w16cid:durableId="1898855852">
    <w:abstractNumId w:val="135"/>
  </w:num>
  <w:num w:numId="40" w16cid:durableId="850945943">
    <w:abstractNumId w:val="129"/>
  </w:num>
  <w:num w:numId="41" w16cid:durableId="211772249">
    <w:abstractNumId w:val="121"/>
  </w:num>
  <w:num w:numId="42" w16cid:durableId="1752002087">
    <w:abstractNumId w:val="50"/>
  </w:num>
  <w:num w:numId="43" w16cid:durableId="1199470934">
    <w:abstractNumId w:val="81"/>
  </w:num>
  <w:num w:numId="44" w16cid:durableId="1128277667">
    <w:abstractNumId w:val="56"/>
  </w:num>
  <w:num w:numId="45" w16cid:durableId="1655403544">
    <w:abstractNumId w:val="136"/>
  </w:num>
  <w:num w:numId="46" w16cid:durableId="1539316003">
    <w:abstractNumId w:val="8"/>
  </w:num>
  <w:num w:numId="47" w16cid:durableId="2635335">
    <w:abstractNumId w:val="11"/>
  </w:num>
  <w:num w:numId="48" w16cid:durableId="1971935928">
    <w:abstractNumId w:val="12"/>
  </w:num>
  <w:num w:numId="49" w16cid:durableId="846752725">
    <w:abstractNumId w:val="15"/>
  </w:num>
  <w:num w:numId="50" w16cid:durableId="1044141734">
    <w:abstractNumId w:val="18"/>
  </w:num>
  <w:num w:numId="51" w16cid:durableId="527529183">
    <w:abstractNumId w:val="20"/>
  </w:num>
  <w:num w:numId="52" w16cid:durableId="1062483837">
    <w:abstractNumId w:val="21"/>
  </w:num>
  <w:num w:numId="53" w16cid:durableId="68312029">
    <w:abstractNumId w:val="24"/>
  </w:num>
  <w:num w:numId="54" w16cid:durableId="403451793">
    <w:abstractNumId w:val="25"/>
  </w:num>
  <w:num w:numId="55" w16cid:durableId="409080464">
    <w:abstractNumId w:val="26"/>
  </w:num>
  <w:num w:numId="56" w16cid:durableId="869728867">
    <w:abstractNumId w:val="27"/>
  </w:num>
  <w:num w:numId="57" w16cid:durableId="1569876299">
    <w:abstractNumId w:val="28"/>
  </w:num>
  <w:num w:numId="58" w16cid:durableId="1277757695">
    <w:abstractNumId w:val="29"/>
  </w:num>
  <w:num w:numId="59" w16cid:durableId="1849372171">
    <w:abstractNumId w:val="30"/>
  </w:num>
  <w:num w:numId="60" w16cid:durableId="475996681">
    <w:abstractNumId w:val="31"/>
  </w:num>
  <w:num w:numId="61" w16cid:durableId="988677412">
    <w:abstractNumId w:val="32"/>
  </w:num>
  <w:num w:numId="62" w16cid:durableId="430008063">
    <w:abstractNumId w:val="33"/>
  </w:num>
  <w:num w:numId="63" w16cid:durableId="2064600156">
    <w:abstractNumId w:val="34"/>
  </w:num>
  <w:num w:numId="64" w16cid:durableId="1798985132">
    <w:abstractNumId w:val="103"/>
  </w:num>
  <w:num w:numId="65" w16cid:durableId="503789852">
    <w:abstractNumId w:val="69"/>
  </w:num>
  <w:num w:numId="66" w16cid:durableId="1536312542">
    <w:abstractNumId w:val="73"/>
  </w:num>
  <w:num w:numId="67" w16cid:durableId="1514957358">
    <w:abstractNumId w:val="106"/>
  </w:num>
  <w:num w:numId="68" w16cid:durableId="1181622976">
    <w:abstractNumId w:val="48"/>
  </w:num>
  <w:num w:numId="69" w16cid:durableId="2049329275">
    <w:abstractNumId w:val="141"/>
  </w:num>
  <w:num w:numId="70" w16cid:durableId="1039815305">
    <w:abstractNumId w:val="140"/>
  </w:num>
  <w:num w:numId="71" w16cid:durableId="1486312141">
    <w:abstractNumId w:val="90"/>
  </w:num>
  <w:num w:numId="72" w16cid:durableId="540825689">
    <w:abstractNumId w:val="80"/>
  </w:num>
  <w:num w:numId="73" w16cid:durableId="273558643">
    <w:abstractNumId w:val="83"/>
  </w:num>
  <w:num w:numId="74" w16cid:durableId="1253785182">
    <w:abstractNumId w:val="66"/>
  </w:num>
  <w:num w:numId="75" w16cid:durableId="1675575347">
    <w:abstractNumId w:val="71"/>
  </w:num>
  <w:num w:numId="76" w16cid:durableId="750929043">
    <w:abstractNumId w:val="117"/>
  </w:num>
  <w:num w:numId="77" w16cid:durableId="31199639">
    <w:abstractNumId w:val="98"/>
  </w:num>
  <w:num w:numId="78" w16cid:durableId="2117166014">
    <w:abstractNumId w:val="143"/>
  </w:num>
  <w:num w:numId="79" w16cid:durableId="1492718242">
    <w:abstractNumId w:val="132"/>
  </w:num>
  <w:num w:numId="80" w16cid:durableId="1259096325">
    <w:abstractNumId w:val="109"/>
  </w:num>
  <w:num w:numId="81" w16cid:durableId="182206903">
    <w:abstractNumId w:val="119"/>
  </w:num>
  <w:num w:numId="82" w16cid:durableId="1170023898">
    <w:abstractNumId w:val="142"/>
  </w:num>
  <w:num w:numId="83" w16cid:durableId="616303485">
    <w:abstractNumId w:val="82"/>
  </w:num>
  <w:num w:numId="84" w16cid:durableId="10184925">
    <w:abstractNumId w:val="104"/>
  </w:num>
  <w:num w:numId="85" w16cid:durableId="863709123">
    <w:abstractNumId w:val="94"/>
  </w:num>
  <w:num w:numId="86" w16cid:durableId="1146164120">
    <w:abstractNumId w:val="93"/>
  </w:num>
  <w:num w:numId="87" w16cid:durableId="950821921">
    <w:abstractNumId w:val="138"/>
  </w:num>
  <w:num w:numId="88" w16cid:durableId="1962414530">
    <w:abstractNumId w:val="55"/>
  </w:num>
  <w:num w:numId="89" w16cid:durableId="1326514623">
    <w:abstractNumId w:val="68"/>
  </w:num>
  <w:num w:numId="90" w16cid:durableId="17127522">
    <w:abstractNumId w:val="97"/>
  </w:num>
  <w:num w:numId="91" w16cid:durableId="11959598">
    <w:abstractNumId w:val="57"/>
  </w:num>
  <w:num w:numId="92" w16cid:durableId="1663923763">
    <w:abstractNumId w:val="75"/>
  </w:num>
  <w:num w:numId="93" w16cid:durableId="383988436">
    <w:abstractNumId w:val="65"/>
  </w:num>
  <w:num w:numId="94" w16cid:durableId="267742830">
    <w:abstractNumId w:val="40"/>
  </w:num>
  <w:num w:numId="95" w16cid:durableId="949438023">
    <w:abstractNumId w:val="127"/>
  </w:num>
  <w:num w:numId="96" w16cid:durableId="30502906">
    <w:abstractNumId w:val="111"/>
  </w:num>
  <w:num w:numId="97" w16cid:durableId="120809832">
    <w:abstractNumId w:val="74"/>
  </w:num>
  <w:num w:numId="98" w16cid:durableId="1236085384">
    <w:abstractNumId w:val="60"/>
  </w:num>
  <w:num w:numId="99" w16cid:durableId="1391617721">
    <w:abstractNumId w:val="76"/>
  </w:num>
  <w:num w:numId="100" w16cid:durableId="1274943567">
    <w:abstractNumId w:val="126"/>
  </w:num>
  <w:num w:numId="101" w16cid:durableId="177694486">
    <w:abstractNumId w:val="139"/>
  </w:num>
  <w:num w:numId="102" w16cid:durableId="1706638099">
    <w:abstractNumId w:val="123"/>
  </w:num>
  <w:num w:numId="103" w16cid:durableId="400519542">
    <w:abstractNumId w:val="116"/>
  </w:num>
  <w:num w:numId="104" w16cid:durableId="259726150">
    <w:abstractNumId w:val="91"/>
  </w:num>
  <w:num w:numId="105" w16cid:durableId="1108963081">
    <w:abstractNumId w:val="49"/>
  </w:num>
  <w:num w:numId="106" w16cid:durableId="97797002">
    <w:abstractNumId w:val="113"/>
  </w:num>
  <w:num w:numId="107" w16cid:durableId="761997520">
    <w:abstractNumId w:val="38"/>
  </w:num>
  <w:num w:numId="108" w16cid:durableId="2005742337">
    <w:abstractNumId w:val="53"/>
  </w:num>
  <w:num w:numId="109" w16cid:durableId="619385185">
    <w:abstractNumId w:val="42"/>
  </w:num>
  <w:num w:numId="110" w16cid:durableId="1130633682">
    <w:abstractNumId w:val="137"/>
  </w:num>
  <w:num w:numId="111" w16cid:durableId="2033729037">
    <w:abstractNumId w:val="100"/>
  </w:num>
  <w:num w:numId="112" w16cid:durableId="336270565">
    <w:abstractNumId w:val="63"/>
  </w:num>
  <w:num w:numId="113" w16cid:durableId="1235512576">
    <w:abstractNumId w:val="114"/>
  </w:num>
  <w:num w:numId="114" w16cid:durableId="1976594386">
    <w:abstractNumId w:val="128"/>
  </w:num>
  <w:num w:numId="115" w16cid:durableId="932930855">
    <w:abstractNumId w:val="47"/>
  </w:num>
  <w:num w:numId="116" w16cid:durableId="423690592">
    <w:abstractNumId w:val="101"/>
  </w:num>
  <w:num w:numId="117" w16cid:durableId="1593467225">
    <w:abstractNumId w:val="44"/>
  </w:num>
  <w:num w:numId="118" w16cid:durableId="1696497308">
    <w:abstractNumId w:val="133"/>
  </w:num>
  <w:num w:numId="119" w16cid:durableId="23140629">
    <w:abstractNumId w:val="52"/>
  </w:num>
  <w:num w:numId="120" w16cid:durableId="1253465323">
    <w:abstractNumId w:val="1"/>
  </w:num>
  <w:num w:numId="121" w16cid:durableId="1587689371">
    <w:abstractNumId w:val="3"/>
  </w:num>
  <w:num w:numId="122" w16cid:durableId="1502114231">
    <w:abstractNumId w:val="84"/>
  </w:num>
  <w:num w:numId="123" w16cid:durableId="977996995">
    <w:abstractNumId w:val="87"/>
  </w:num>
  <w:num w:numId="124" w16cid:durableId="845363500">
    <w:abstractNumId w:val="134"/>
  </w:num>
  <w:num w:numId="125" w16cid:durableId="1530407959">
    <w:abstractNumId w:val="54"/>
  </w:num>
  <w:num w:numId="126" w16cid:durableId="1633709386">
    <w:abstractNumId w:val="43"/>
  </w:num>
  <w:num w:numId="127" w16cid:durableId="1744180434">
    <w:abstractNumId w:val="51"/>
  </w:num>
  <w:num w:numId="128" w16cid:durableId="527378708">
    <w:abstractNumId w:val="67"/>
  </w:num>
  <w:num w:numId="129" w16cid:durableId="595790104">
    <w:abstractNumId w:val="45"/>
  </w:num>
  <w:num w:numId="130" w16cid:durableId="1951274363">
    <w:abstractNumId w:val="131"/>
  </w:num>
  <w:num w:numId="131" w16cid:durableId="1233464594">
    <w:abstractNumId w:val="125"/>
  </w:num>
  <w:num w:numId="132" w16cid:durableId="1053583156">
    <w:abstractNumId w:val="96"/>
  </w:num>
  <w:num w:numId="133" w16cid:durableId="63115014">
    <w:abstractNumId w:val="77"/>
  </w:num>
  <w:num w:numId="134" w16cid:durableId="1138452964">
    <w:abstractNumId w:val="46"/>
  </w:num>
  <w:num w:numId="135" w16cid:durableId="172839025">
    <w:abstractNumId w:val="11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2EA8"/>
    <w:rsid w:val="00015128"/>
    <w:rsid w:val="0001557A"/>
    <w:rsid w:val="000162F8"/>
    <w:rsid w:val="00020726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66DFA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F4F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D35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3EE2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063"/>
    <w:rsid w:val="003635BE"/>
    <w:rsid w:val="00363E5B"/>
    <w:rsid w:val="00372C2C"/>
    <w:rsid w:val="00375777"/>
    <w:rsid w:val="0037605F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6E2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599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58D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674CC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8DD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247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1AB6"/>
    <w:rsid w:val="00663C1A"/>
    <w:rsid w:val="00664B67"/>
    <w:rsid w:val="0066543D"/>
    <w:rsid w:val="00670550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284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0827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70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CE4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75D7D"/>
    <w:rsid w:val="009806E0"/>
    <w:rsid w:val="00982138"/>
    <w:rsid w:val="00982F9D"/>
    <w:rsid w:val="00983873"/>
    <w:rsid w:val="00984890"/>
    <w:rsid w:val="009859CE"/>
    <w:rsid w:val="00986210"/>
    <w:rsid w:val="009875FB"/>
    <w:rsid w:val="00991790"/>
    <w:rsid w:val="00992B9E"/>
    <w:rsid w:val="00993368"/>
    <w:rsid w:val="0099465E"/>
    <w:rsid w:val="009A217D"/>
    <w:rsid w:val="009A2364"/>
    <w:rsid w:val="009A42CB"/>
    <w:rsid w:val="009A5409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4E7C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DAA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71E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DE1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304"/>
    <w:rsid w:val="00BD37AF"/>
    <w:rsid w:val="00BD3FF4"/>
    <w:rsid w:val="00BD41DC"/>
    <w:rsid w:val="00BD44E7"/>
    <w:rsid w:val="00BD59B3"/>
    <w:rsid w:val="00BD6EC6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754"/>
    <w:rsid w:val="00C547EC"/>
    <w:rsid w:val="00C54F82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2DA6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E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7E0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4AAA"/>
    <w:rsid w:val="00DB50D3"/>
    <w:rsid w:val="00DB55B1"/>
    <w:rsid w:val="00DB5952"/>
    <w:rsid w:val="00DB69A4"/>
    <w:rsid w:val="00DC1316"/>
    <w:rsid w:val="00DC136D"/>
    <w:rsid w:val="00DC30C7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5C3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68F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7DC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2E"/>
    <w:rsid w:val="00F12839"/>
    <w:rsid w:val="00F12F7E"/>
    <w:rsid w:val="00F13580"/>
    <w:rsid w:val="00F13EAA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4204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54F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1433-8C0D-452B-B42A-DA19DEFC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Barbara Widlińska</cp:lastModifiedBy>
  <cp:revision>19</cp:revision>
  <cp:lastPrinted>2022-05-09T07:06:00Z</cp:lastPrinted>
  <dcterms:created xsi:type="dcterms:W3CDTF">2022-05-09T05:57:00Z</dcterms:created>
  <dcterms:modified xsi:type="dcterms:W3CDTF">2025-06-10T11:49:00Z</dcterms:modified>
</cp:coreProperties>
</file>