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A718D3" w14:textId="77777777" w:rsidR="0089009B" w:rsidRPr="00EB5DE3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B1A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170550F" w14:textId="77777777" w:rsidR="0089009B" w:rsidRPr="00EB5DE3" w:rsidRDefault="0089009B" w:rsidP="008900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7BE469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F66051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D9EAE8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1573D6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9C35F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156EB0"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2898B2D5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116C60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87764F0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67F84B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AD3C6D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2F3D9A6" w14:textId="77777777" w:rsidR="00835433" w:rsidRPr="00DE5832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E5832"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 w:rsidRPr="00DE5832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FF163AF" w14:textId="77777777" w:rsidR="00835433" w:rsidRPr="00DE5832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8A1B20" w14:textId="086CEA44" w:rsidR="009E128E" w:rsidRPr="00B92A21" w:rsidRDefault="00156EB0" w:rsidP="00B92A21">
      <w:pPr>
        <w:spacing w:before="360" w:after="360"/>
        <w:rPr>
          <w:rFonts w:ascii="Arial" w:hAnsi="Arial" w:cs="Arial"/>
          <w:b/>
          <w:bCs/>
        </w:rPr>
      </w:pPr>
      <w:r w:rsidRPr="00DE5832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</w:t>
      </w:r>
      <w:r w:rsidR="00C067D0" w:rsidRPr="00DE5832">
        <w:rPr>
          <w:rFonts w:ascii="Cambria" w:hAnsi="Cambria" w:cs="Arial"/>
          <w:bCs/>
          <w:sz w:val="22"/>
          <w:szCs w:val="22"/>
        </w:rPr>
        <w:t xml:space="preserve">że </w:t>
      </w:r>
      <w:r w:rsidRPr="00DE5832">
        <w:rPr>
          <w:rFonts w:ascii="Cambria" w:hAnsi="Cambria" w:cs="Arial"/>
          <w:bCs/>
          <w:sz w:val="22"/>
          <w:szCs w:val="22"/>
        </w:rPr>
        <w:t>ww. podmiot trzeci zobowiązuje się</w:t>
      </w:r>
      <w:r w:rsidR="00250524" w:rsidRPr="00DE5832">
        <w:rPr>
          <w:rFonts w:ascii="Cambria" w:hAnsi="Cambria" w:cs="Arial"/>
          <w:bCs/>
          <w:sz w:val="22"/>
          <w:szCs w:val="22"/>
        </w:rPr>
        <w:t xml:space="preserve">, </w:t>
      </w:r>
      <w:r w:rsidRPr="00DE5832">
        <w:rPr>
          <w:rFonts w:ascii="Cambria" w:hAnsi="Cambria" w:cs="Arial"/>
          <w:bCs/>
          <w:sz w:val="22"/>
          <w:szCs w:val="22"/>
        </w:rPr>
        <w:t>udostępnić wykonawcy p</w:t>
      </w:r>
      <w:r w:rsidR="00363E5B" w:rsidRPr="00DE5832">
        <w:rPr>
          <w:rFonts w:ascii="Cambria" w:hAnsi="Cambria" w:cs="Arial"/>
          <w:bCs/>
          <w:sz w:val="22"/>
          <w:szCs w:val="22"/>
        </w:rPr>
        <w:t>rzystępując</w:t>
      </w:r>
      <w:r w:rsidRPr="00DE5832">
        <w:rPr>
          <w:rFonts w:ascii="Cambria" w:hAnsi="Cambria" w:cs="Arial"/>
          <w:bCs/>
          <w:sz w:val="22"/>
          <w:szCs w:val="22"/>
        </w:rPr>
        <w:t>emu</w:t>
      </w:r>
      <w:r w:rsidR="00363E5B" w:rsidRPr="00DE5832">
        <w:rPr>
          <w:rFonts w:ascii="Cambria" w:hAnsi="Cambria" w:cs="Arial"/>
          <w:bCs/>
          <w:sz w:val="22"/>
          <w:szCs w:val="22"/>
        </w:rPr>
        <w:t xml:space="preserve"> do postępowania w sprawie zamówienia publicznego prowadzonego w trybie </w:t>
      </w:r>
      <w:r w:rsidR="009A071B" w:rsidRPr="00DE5832">
        <w:rPr>
          <w:rFonts w:ascii="Cambria" w:hAnsi="Cambria" w:cs="Arial"/>
          <w:bCs/>
          <w:sz w:val="22"/>
          <w:szCs w:val="22"/>
        </w:rPr>
        <w:t xml:space="preserve">podstawowym na </w:t>
      </w:r>
      <w:r w:rsidR="00B92A21" w:rsidRPr="00B92A21">
        <w:rPr>
          <w:rFonts w:ascii="Arial" w:hAnsi="Arial" w:cs="Arial"/>
          <w:b/>
          <w:bCs/>
          <w:sz w:val="18"/>
          <w:szCs w:val="18"/>
        </w:rPr>
        <w:t>„</w:t>
      </w:r>
      <w:bookmarkStart w:id="17" w:name="_Hlk175046090"/>
      <w:r w:rsidR="00297844" w:rsidRPr="00A13F2C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17"/>
      <w:r w:rsidR="00297844" w:rsidRPr="00A13F2C">
        <w:rPr>
          <w:rFonts w:ascii="Arial" w:hAnsi="Arial" w:cs="Arial"/>
          <w:b/>
          <w:bCs/>
          <w:sz w:val="22"/>
          <w:szCs w:val="22"/>
        </w:rPr>
        <w:t>Śmiłowice  1318, Panewnik  1131, Giszowiec 0210, 722 Murcki 703, Podlesie 1002</w:t>
      </w:r>
      <w:r w:rsidR="00297844" w:rsidRPr="00DE5832">
        <w:rPr>
          <w:rFonts w:ascii="Cambria" w:hAnsi="Cambria" w:cs="Arial"/>
          <w:bCs/>
          <w:sz w:val="22"/>
          <w:szCs w:val="22"/>
        </w:rPr>
        <w:t xml:space="preserve"> </w:t>
      </w:r>
      <w:r w:rsidR="00F07F64" w:rsidRPr="00DE5832">
        <w:rPr>
          <w:rFonts w:ascii="Cambria" w:hAnsi="Cambria" w:cs="Arial"/>
          <w:bCs/>
          <w:sz w:val="22"/>
          <w:szCs w:val="22"/>
        </w:rPr>
        <w:t>(</w:t>
      </w:r>
      <w:proofErr w:type="spellStart"/>
      <w:r w:rsidR="00F07F64" w:rsidRPr="00DE5832">
        <w:rPr>
          <w:rFonts w:ascii="Cambria" w:hAnsi="Cambria" w:cs="Arial"/>
          <w:bCs/>
          <w:sz w:val="22"/>
          <w:szCs w:val="22"/>
        </w:rPr>
        <w:t>dalej:„Postępowanie</w:t>
      </w:r>
      <w:proofErr w:type="spellEnd"/>
      <w:r w:rsidR="00F07F64" w:rsidRPr="00DE5832">
        <w:rPr>
          <w:rFonts w:ascii="Cambria" w:hAnsi="Cambria" w:cs="Arial"/>
          <w:bCs/>
          <w:sz w:val="22"/>
          <w:szCs w:val="22"/>
        </w:rPr>
        <w:t>”)</w:t>
      </w:r>
      <w:r w:rsidRPr="00DE5832">
        <w:rPr>
          <w:rFonts w:ascii="Cambria" w:hAnsi="Cambria" w:cs="Arial"/>
          <w:bCs/>
          <w:sz w:val="22"/>
          <w:szCs w:val="22"/>
        </w:rPr>
        <w:t>,</w:t>
      </w:r>
      <w:r w:rsidR="00B04CAF">
        <w:rPr>
          <w:rFonts w:ascii="Cambria" w:hAnsi="Cambria" w:cs="Arial"/>
          <w:bCs/>
          <w:sz w:val="22"/>
          <w:szCs w:val="22"/>
        </w:rPr>
        <w:br/>
      </w:r>
      <w:r w:rsidRPr="00DE5832">
        <w:rPr>
          <w:rFonts w:ascii="Cambria" w:hAnsi="Cambria" w:cs="Arial"/>
          <w:bCs/>
          <w:sz w:val="22"/>
          <w:szCs w:val="22"/>
        </w:rPr>
        <w:t>tj.</w:t>
      </w:r>
      <w:r w:rsidR="00F07F64">
        <w:rPr>
          <w:rFonts w:ascii="Cambria" w:hAnsi="Cambria" w:cs="Arial"/>
          <w:bCs/>
          <w:sz w:val="22"/>
          <w:szCs w:val="22"/>
        </w:rPr>
        <w:t xml:space="preserve"> </w:t>
      </w:r>
      <w:r w:rsidR="00B04CAF">
        <w:rPr>
          <w:rFonts w:ascii="Cambria" w:hAnsi="Cambria" w:cs="Arial"/>
          <w:bCs/>
          <w:sz w:val="22"/>
          <w:szCs w:val="22"/>
        </w:rPr>
        <w:t>_______________________</w:t>
      </w:r>
      <w:r w:rsidR="00721626">
        <w:rPr>
          <w:rFonts w:ascii="Cambria" w:hAnsi="Cambria" w:cs="Arial"/>
          <w:bCs/>
          <w:sz w:val="22"/>
          <w:szCs w:val="22"/>
        </w:rPr>
        <w:t>____</w:t>
      </w:r>
      <w:r w:rsidR="00B16CC2">
        <w:rPr>
          <w:rFonts w:ascii="Cambria" w:hAnsi="Cambria" w:cs="Arial"/>
          <w:bCs/>
          <w:sz w:val="22"/>
          <w:szCs w:val="22"/>
        </w:rPr>
        <w:t>_______________________</w:t>
      </w:r>
      <w:r w:rsidR="00721626">
        <w:rPr>
          <w:rFonts w:ascii="Cambria" w:hAnsi="Cambria" w:cs="Arial"/>
          <w:bCs/>
          <w:sz w:val="22"/>
          <w:szCs w:val="22"/>
        </w:rPr>
        <w:t xml:space="preserve">_______________________________________________________ </w:t>
      </w:r>
      <w:r w:rsidR="00F07F64">
        <w:rPr>
          <w:rFonts w:ascii="Cambria" w:hAnsi="Cambria" w:cs="Arial"/>
          <w:bCs/>
          <w:sz w:val="22"/>
          <w:szCs w:val="22"/>
        </w:rPr>
        <w:t>_____________</w:t>
      </w:r>
      <w:r w:rsidR="001558DB">
        <w:rPr>
          <w:rFonts w:ascii="Cambria" w:hAnsi="Cambria" w:cs="Arial"/>
          <w:bCs/>
          <w:sz w:val="22"/>
          <w:szCs w:val="22"/>
        </w:rPr>
        <w:t>_____________</w:t>
      </w:r>
      <w:r w:rsidR="00B04CAF">
        <w:rPr>
          <w:rFonts w:ascii="Cambria" w:hAnsi="Cambria" w:cs="Arial"/>
          <w:bCs/>
          <w:sz w:val="22"/>
          <w:szCs w:val="22"/>
        </w:rPr>
        <w:t>__________________</w:t>
      </w:r>
      <w:r w:rsidR="001558DB">
        <w:rPr>
          <w:rFonts w:ascii="Cambria" w:hAnsi="Cambria" w:cs="Arial"/>
          <w:bCs/>
          <w:sz w:val="22"/>
          <w:szCs w:val="22"/>
        </w:rPr>
        <w:t>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 xml:space="preserve"> z siedzibą</w:t>
      </w:r>
      <w:r w:rsidR="00B04CAF">
        <w:rPr>
          <w:rFonts w:ascii="Cambria" w:hAnsi="Cambria" w:cs="Arial"/>
          <w:bCs/>
          <w:sz w:val="22"/>
          <w:szCs w:val="22"/>
        </w:rPr>
        <w:br/>
      </w:r>
      <w:r w:rsidR="00F07F64">
        <w:rPr>
          <w:rFonts w:ascii="Cambria" w:hAnsi="Cambria" w:cs="Arial"/>
          <w:bCs/>
          <w:sz w:val="22"/>
          <w:szCs w:val="22"/>
        </w:rPr>
        <w:t>w ____________________</w:t>
      </w:r>
      <w:r>
        <w:rPr>
          <w:rFonts w:ascii="Cambria" w:hAnsi="Cambria" w:cs="Arial"/>
          <w:bCs/>
          <w:sz w:val="22"/>
          <w:szCs w:val="22"/>
        </w:rPr>
        <w:t>________________________</w:t>
      </w:r>
      <w:r w:rsidR="00F07F64">
        <w:rPr>
          <w:rFonts w:ascii="Cambria" w:hAnsi="Cambria" w:cs="Arial"/>
          <w:bCs/>
          <w:sz w:val="22"/>
          <w:szCs w:val="22"/>
        </w:rPr>
        <w:t xml:space="preserve"> (dalej: „Wykonawca”)</w:t>
      </w:r>
      <w:r>
        <w:rPr>
          <w:rFonts w:ascii="Cambria" w:hAnsi="Cambria" w:cs="Arial"/>
          <w:bCs/>
          <w:sz w:val="22"/>
          <w:szCs w:val="22"/>
        </w:rPr>
        <w:t xml:space="preserve">, następujące </w:t>
      </w:r>
      <w:r w:rsidR="00D74E29">
        <w:rPr>
          <w:rFonts w:ascii="Cambria" w:hAnsi="Cambria" w:cs="Arial"/>
          <w:bCs/>
          <w:sz w:val="22"/>
          <w:szCs w:val="22"/>
        </w:rPr>
        <w:t xml:space="preserve">zasoby: </w:t>
      </w:r>
    </w:p>
    <w:p w14:paraId="2F3F7058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2FC5B204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E4B1952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32173EC6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0CFFF8E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</w:t>
      </w:r>
      <w:r w:rsidR="00250524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ykonawcę następujących warunków udziału w </w:t>
      </w:r>
      <w:r w:rsidR="006B4933">
        <w:rPr>
          <w:rFonts w:ascii="Cambria" w:hAnsi="Cambria" w:cs="Arial"/>
          <w:bCs/>
          <w:sz w:val="22"/>
          <w:szCs w:val="22"/>
        </w:rPr>
        <w:t>P</w:t>
      </w:r>
      <w:r>
        <w:rPr>
          <w:rFonts w:ascii="Cambria" w:hAnsi="Cambria" w:cs="Arial"/>
          <w:bCs/>
          <w:sz w:val="22"/>
          <w:szCs w:val="22"/>
        </w:rPr>
        <w:t xml:space="preserve">ostępowaniu: </w:t>
      </w:r>
    </w:p>
    <w:p w14:paraId="068BCB52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________.</w:t>
      </w:r>
    </w:p>
    <w:p w14:paraId="3C03CF5F" w14:textId="77777777" w:rsidR="00F07F64" w:rsidRPr="00F07F64" w:rsidRDefault="00F07F6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</w:t>
      </w:r>
      <w:r w:rsidR="0025052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______. </w:t>
      </w:r>
    </w:p>
    <w:p w14:paraId="79374D65" w14:textId="77777777" w:rsidR="007F577F" w:rsidRDefault="0025052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F07F64">
        <w:rPr>
          <w:rFonts w:ascii="Cambria" w:hAnsi="Cambria" w:cs="Arial"/>
          <w:bCs/>
          <w:sz w:val="22"/>
          <w:szCs w:val="22"/>
        </w:rPr>
        <w:t xml:space="preserve"> wykonywaniu zamówienia </w:t>
      </w:r>
      <w:r>
        <w:rPr>
          <w:rFonts w:ascii="Cambria" w:hAnsi="Cambria" w:cs="Arial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9A10C62" w14:textId="6FDF388F" w:rsidR="006B4933" w:rsidRDefault="006B4933" w:rsidP="006B493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>, na zdolnościach którego wykonawca polega w odniesieniu do warunków udziału w postępowaniu dotyczących wykształcenia, kwalifikacji zawodowych lub doświadczenia, zrealizuje roboty,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1264ECA3" w14:textId="77777777" w:rsidR="00F07F6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4D6E54F" w14:textId="77777777" w:rsidR="0025052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27D51B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71246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F4DA61" w14:textId="77777777" w:rsidR="00363E5B" w:rsidRPr="00EB5DE3" w:rsidRDefault="00363E5B" w:rsidP="00363E5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76A88A4" w14:textId="77777777" w:rsidR="00363E5B" w:rsidRDefault="00363E5B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D08C767" w14:textId="77777777" w:rsidR="00B06991" w:rsidRPr="00493FE8" w:rsidRDefault="004E21A8" w:rsidP="00770E64">
      <w:pPr>
        <w:suppressAutoHyphens w:val="0"/>
        <w:rPr>
          <w:rFonts w:ascii="Cambria" w:hAnsi="Cambria" w:cs="Arial"/>
          <w:bCs/>
          <w:sz w:val="22"/>
          <w:szCs w:val="22"/>
        </w:rPr>
      </w:pPr>
      <w:r w:rsidRPr="004E21A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sectPr w:rsidR="00B06991" w:rsidRPr="00493FE8" w:rsidSect="005F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78146" w14:textId="77777777" w:rsidR="00012F50" w:rsidRDefault="00012F50">
      <w:r>
        <w:separator/>
      </w:r>
    </w:p>
  </w:endnote>
  <w:endnote w:type="continuationSeparator" w:id="0">
    <w:p w14:paraId="4C2249F3" w14:textId="77777777" w:rsidR="00012F50" w:rsidRDefault="0001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9E6" w14:textId="77777777" w:rsidR="00283D44" w:rsidRDefault="00283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8639" w14:textId="77777777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9A071B">
      <w:rPr>
        <w:rFonts w:ascii="Cambria" w:hAnsi="Cambria"/>
        <w:noProof/>
      </w:rPr>
      <w:t>2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564F1505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8A2B" w14:textId="77777777" w:rsidR="00283D44" w:rsidRDefault="0028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2221" w14:textId="77777777" w:rsidR="00012F50" w:rsidRDefault="00012F50">
      <w:r>
        <w:separator/>
      </w:r>
    </w:p>
  </w:footnote>
  <w:footnote w:type="continuationSeparator" w:id="0">
    <w:p w14:paraId="1521D80B" w14:textId="77777777" w:rsidR="00012F50" w:rsidRDefault="0001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6092" w14:textId="77777777" w:rsidR="00283D44" w:rsidRDefault="00283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7037" w14:textId="77777777" w:rsidR="00283D44" w:rsidRDefault="00283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1F30" w14:textId="77777777" w:rsidR="00283D44" w:rsidRDefault="00283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996559">
    <w:abstractNumId w:val="2"/>
  </w:num>
  <w:num w:numId="2" w16cid:durableId="1803301794">
    <w:abstractNumId w:val="9"/>
  </w:num>
  <w:num w:numId="3" w16cid:durableId="320667691">
    <w:abstractNumId w:val="10"/>
  </w:num>
  <w:num w:numId="4" w16cid:durableId="738095550">
    <w:abstractNumId w:val="128"/>
  </w:num>
  <w:num w:numId="5" w16cid:durableId="1558085353">
    <w:abstractNumId w:val="107"/>
  </w:num>
  <w:num w:numId="6" w16cid:durableId="1912689983">
    <w:abstractNumId w:val="118"/>
  </w:num>
  <w:num w:numId="7" w16cid:durableId="658537524">
    <w:abstractNumId w:val="60"/>
  </w:num>
  <w:num w:numId="8" w16cid:durableId="770860436">
    <w:abstractNumId w:val="88"/>
  </w:num>
  <w:num w:numId="9" w16cid:durableId="730813738">
    <w:abstractNumId w:val="63"/>
  </w:num>
  <w:num w:numId="10" w16cid:durableId="98767032">
    <w:abstractNumId w:val="0"/>
  </w:num>
  <w:num w:numId="11" w16cid:durableId="186066398">
    <w:abstractNumId w:val="91"/>
  </w:num>
  <w:num w:numId="12" w16cid:durableId="1630669146">
    <w:abstractNumId w:val="84"/>
  </w:num>
  <w:num w:numId="13" w16cid:durableId="19156957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035303">
    <w:abstractNumId w:val="120"/>
    <w:lvlOverride w:ilvl="0">
      <w:startOverride w:val="1"/>
    </w:lvlOverride>
  </w:num>
  <w:num w:numId="15" w16cid:durableId="542331281">
    <w:abstractNumId w:val="109"/>
    <w:lvlOverride w:ilvl="0">
      <w:startOverride w:val="1"/>
    </w:lvlOverride>
  </w:num>
  <w:num w:numId="16" w16cid:durableId="1789204451">
    <w:abstractNumId w:val="87"/>
    <w:lvlOverride w:ilvl="0">
      <w:startOverride w:val="1"/>
    </w:lvlOverride>
  </w:num>
  <w:num w:numId="17" w16cid:durableId="388697495">
    <w:abstractNumId w:val="109"/>
  </w:num>
  <w:num w:numId="18" w16cid:durableId="123549992">
    <w:abstractNumId w:val="87"/>
  </w:num>
  <w:num w:numId="19" w16cid:durableId="2087915980">
    <w:abstractNumId w:val="57"/>
  </w:num>
  <w:num w:numId="20" w16cid:durableId="81219283">
    <w:abstractNumId w:val="101"/>
  </w:num>
  <w:num w:numId="21" w16cid:durableId="934635525">
    <w:abstractNumId w:val="41"/>
  </w:num>
  <w:num w:numId="22" w16cid:durableId="1347904883">
    <w:abstractNumId w:val="69"/>
  </w:num>
  <w:num w:numId="23" w16cid:durableId="1164927949">
    <w:abstractNumId w:val="58"/>
  </w:num>
  <w:num w:numId="24" w16cid:durableId="2039695566">
    <w:abstractNumId w:val="104"/>
  </w:num>
  <w:num w:numId="25" w16cid:durableId="1069764753">
    <w:abstractNumId w:val="122"/>
  </w:num>
  <w:num w:numId="26" w16cid:durableId="553740479">
    <w:abstractNumId w:val="36"/>
  </w:num>
  <w:num w:numId="27" w16cid:durableId="671109264">
    <w:abstractNumId w:val="94"/>
  </w:num>
  <w:num w:numId="28" w16cid:durableId="1960257409">
    <w:abstractNumId w:val="39"/>
  </w:num>
  <w:num w:numId="29" w16cid:durableId="652178168">
    <w:abstractNumId w:val="116"/>
  </w:num>
  <w:num w:numId="30" w16cid:durableId="1724478603">
    <w:abstractNumId w:val="106"/>
  </w:num>
  <w:num w:numId="31" w16cid:durableId="1476601297">
    <w:abstractNumId w:val="111"/>
  </w:num>
  <w:num w:numId="32" w16cid:durableId="100297523">
    <w:abstractNumId w:val="85"/>
  </w:num>
  <w:num w:numId="33" w16cid:durableId="1266616655">
    <w:abstractNumId w:val="78"/>
  </w:num>
  <w:num w:numId="34" w16cid:durableId="1245184942">
    <w:abstractNumId w:val="98"/>
  </w:num>
  <w:num w:numId="35" w16cid:durableId="1377386475">
    <w:abstractNumId w:val="71"/>
  </w:num>
  <w:num w:numId="36" w16cid:durableId="1615167332">
    <w:abstractNumId w:val="142"/>
  </w:num>
  <w:num w:numId="37" w16cid:durableId="1789159052">
    <w:abstractNumId w:val="77"/>
  </w:num>
  <w:num w:numId="38" w16cid:durableId="1496843853">
    <w:abstractNumId w:val="37"/>
  </w:num>
  <w:num w:numId="39" w16cid:durableId="1608080193">
    <w:abstractNumId w:val="133"/>
  </w:num>
  <w:num w:numId="40" w16cid:durableId="241064869">
    <w:abstractNumId w:val="127"/>
  </w:num>
  <w:num w:numId="41" w16cid:durableId="595989158">
    <w:abstractNumId w:val="119"/>
  </w:num>
  <w:num w:numId="42" w16cid:durableId="684553359">
    <w:abstractNumId w:val="49"/>
  </w:num>
  <w:num w:numId="43" w16cid:durableId="1675181287">
    <w:abstractNumId w:val="80"/>
  </w:num>
  <w:num w:numId="44" w16cid:durableId="454718983">
    <w:abstractNumId w:val="55"/>
  </w:num>
  <w:num w:numId="45" w16cid:durableId="1068651074">
    <w:abstractNumId w:val="134"/>
  </w:num>
  <w:num w:numId="46" w16cid:durableId="2032411408">
    <w:abstractNumId w:val="8"/>
  </w:num>
  <w:num w:numId="47" w16cid:durableId="1636643620">
    <w:abstractNumId w:val="11"/>
  </w:num>
  <w:num w:numId="48" w16cid:durableId="401028130">
    <w:abstractNumId w:val="12"/>
  </w:num>
  <w:num w:numId="49" w16cid:durableId="869998150">
    <w:abstractNumId w:val="15"/>
  </w:num>
  <w:num w:numId="50" w16cid:durableId="163395806">
    <w:abstractNumId w:val="18"/>
  </w:num>
  <w:num w:numId="51" w16cid:durableId="1267419262">
    <w:abstractNumId w:val="20"/>
  </w:num>
  <w:num w:numId="52" w16cid:durableId="1029187275">
    <w:abstractNumId w:val="21"/>
  </w:num>
  <w:num w:numId="53" w16cid:durableId="83382149">
    <w:abstractNumId w:val="24"/>
  </w:num>
  <w:num w:numId="54" w16cid:durableId="1902055125">
    <w:abstractNumId w:val="25"/>
  </w:num>
  <w:num w:numId="55" w16cid:durableId="593243140">
    <w:abstractNumId w:val="26"/>
  </w:num>
  <w:num w:numId="56" w16cid:durableId="1426920771">
    <w:abstractNumId w:val="27"/>
  </w:num>
  <w:num w:numId="57" w16cid:durableId="1321888587">
    <w:abstractNumId w:val="28"/>
  </w:num>
  <w:num w:numId="58" w16cid:durableId="1471286618">
    <w:abstractNumId w:val="29"/>
  </w:num>
  <w:num w:numId="59" w16cid:durableId="1701973814">
    <w:abstractNumId w:val="30"/>
  </w:num>
  <w:num w:numId="60" w16cid:durableId="1198548692">
    <w:abstractNumId w:val="31"/>
  </w:num>
  <w:num w:numId="61" w16cid:durableId="332878090">
    <w:abstractNumId w:val="32"/>
  </w:num>
  <w:num w:numId="62" w16cid:durableId="826243587">
    <w:abstractNumId w:val="33"/>
  </w:num>
  <w:num w:numId="63" w16cid:durableId="211769495">
    <w:abstractNumId w:val="34"/>
  </w:num>
  <w:num w:numId="64" w16cid:durableId="1809930366">
    <w:abstractNumId w:val="102"/>
  </w:num>
  <w:num w:numId="65" w16cid:durableId="590967887">
    <w:abstractNumId w:val="68"/>
  </w:num>
  <w:num w:numId="66" w16cid:durableId="963929649">
    <w:abstractNumId w:val="72"/>
  </w:num>
  <w:num w:numId="67" w16cid:durableId="771321848">
    <w:abstractNumId w:val="105"/>
  </w:num>
  <w:num w:numId="68" w16cid:durableId="1248491913">
    <w:abstractNumId w:val="47"/>
  </w:num>
  <w:num w:numId="69" w16cid:durableId="1033766476">
    <w:abstractNumId w:val="139"/>
  </w:num>
  <w:num w:numId="70" w16cid:durableId="794178075">
    <w:abstractNumId w:val="138"/>
  </w:num>
  <w:num w:numId="71" w16cid:durableId="1649241528">
    <w:abstractNumId w:val="89"/>
  </w:num>
  <w:num w:numId="72" w16cid:durableId="2037461147">
    <w:abstractNumId w:val="79"/>
  </w:num>
  <w:num w:numId="73" w16cid:durableId="1891990433">
    <w:abstractNumId w:val="82"/>
  </w:num>
  <w:num w:numId="74" w16cid:durableId="406849272">
    <w:abstractNumId w:val="65"/>
  </w:num>
  <w:num w:numId="75" w16cid:durableId="251594141">
    <w:abstractNumId w:val="70"/>
  </w:num>
  <w:num w:numId="76" w16cid:durableId="1959674307">
    <w:abstractNumId w:val="115"/>
  </w:num>
  <w:num w:numId="77" w16cid:durableId="670523539">
    <w:abstractNumId w:val="97"/>
  </w:num>
  <w:num w:numId="78" w16cid:durableId="864447081">
    <w:abstractNumId w:val="141"/>
  </w:num>
  <w:num w:numId="79" w16cid:durableId="368651405">
    <w:abstractNumId w:val="130"/>
  </w:num>
  <w:num w:numId="80" w16cid:durableId="1207988408">
    <w:abstractNumId w:val="108"/>
  </w:num>
  <w:num w:numId="81" w16cid:durableId="361594557">
    <w:abstractNumId w:val="117"/>
  </w:num>
  <w:num w:numId="82" w16cid:durableId="1914076991">
    <w:abstractNumId w:val="140"/>
  </w:num>
  <w:num w:numId="83" w16cid:durableId="1731152650">
    <w:abstractNumId w:val="81"/>
  </w:num>
  <w:num w:numId="84" w16cid:durableId="258687150">
    <w:abstractNumId w:val="103"/>
  </w:num>
  <w:num w:numId="85" w16cid:durableId="389354157">
    <w:abstractNumId w:val="93"/>
  </w:num>
  <w:num w:numId="86" w16cid:durableId="720905281">
    <w:abstractNumId w:val="92"/>
  </w:num>
  <w:num w:numId="87" w16cid:durableId="2138523897">
    <w:abstractNumId w:val="136"/>
  </w:num>
  <w:num w:numId="88" w16cid:durableId="1200358905">
    <w:abstractNumId w:val="54"/>
  </w:num>
  <w:num w:numId="89" w16cid:durableId="1166894029">
    <w:abstractNumId w:val="67"/>
  </w:num>
  <w:num w:numId="90" w16cid:durableId="177619632">
    <w:abstractNumId w:val="96"/>
  </w:num>
  <w:num w:numId="91" w16cid:durableId="644243982">
    <w:abstractNumId w:val="56"/>
  </w:num>
  <w:num w:numId="92" w16cid:durableId="187178582">
    <w:abstractNumId w:val="74"/>
  </w:num>
  <w:num w:numId="93" w16cid:durableId="2056544652">
    <w:abstractNumId w:val="64"/>
  </w:num>
  <w:num w:numId="94" w16cid:durableId="129834905">
    <w:abstractNumId w:val="40"/>
  </w:num>
  <w:num w:numId="95" w16cid:durableId="1914049328">
    <w:abstractNumId w:val="125"/>
  </w:num>
  <w:num w:numId="96" w16cid:durableId="985473428">
    <w:abstractNumId w:val="110"/>
  </w:num>
  <w:num w:numId="97" w16cid:durableId="1584332845">
    <w:abstractNumId w:val="73"/>
  </w:num>
  <w:num w:numId="98" w16cid:durableId="2043287862">
    <w:abstractNumId w:val="59"/>
  </w:num>
  <w:num w:numId="99" w16cid:durableId="1916890658">
    <w:abstractNumId w:val="75"/>
  </w:num>
  <w:num w:numId="100" w16cid:durableId="1406486629">
    <w:abstractNumId w:val="124"/>
  </w:num>
  <w:num w:numId="101" w16cid:durableId="2118017986">
    <w:abstractNumId w:val="137"/>
  </w:num>
  <w:num w:numId="102" w16cid:durableId="1750223970">
    <w:abstractNumId w:val="121"/>
  </w:num>
  <w:num w:numId="103" w16cid:durableId="408113223">
    <w:abstractNumId w:val="114"/>
  </w:num>
  <w:num w:numId="104" w16cid:durableId="1817067815">
    <w:abstractNumId w:val="90"/>
  </w:num>
  <w:num w:numId="105" w16cid:durableId="791559178">
    <w:abstractNumId w:val="48"/>
  </w:num>
  <w:num w:numId="106" w16cid:durableId="2055275821">
    <w:abstractNumId w:val="112"/>
  </w:num>
  <w:num w:numId="107" w16cid:durableId="1120878514">
    <w:abstractNumId w:val="38"/>
  </w:num>
  <w:num w:numId="108" w16cid:durableId="1156415469">
    <w:abstractNumId w:val="52"/>
  </w:num>
  <w:num w:numId="109" w16cid:durableId="2023386002">
    <w:abstractNumId w:val="42"/>
  </w:num>
  <w:num w:numId="110" w16cid:durableId="405808605">
    <w:abstractNumId w:val="135"/>
  </w:num>
  <w:num w:numId="111" w16cid:durableId="1237202841">
    <w:abstractNumId w:val="99"/>
  </w:num>
  <w:num w:numId="112" w16cid:durableId="937560724">
    <w:abstractNumId w:val="62"/>
  </w:num>
  <w:num w:numId="113" w16cid:durableId="8532235">
    <w:abstractNumId w:val="113"/>
  </w:num>
  <w:num w:numId="114" w16cid:durableId="609972812">
    <w:abstractNumId w:val="126"/>
  </w:num>
  <w:num w:numId="115" w16cid:durableId="525678654">
    <w:abstractNumId w:val="46"/>
  </w:num>
  <w:num w:numId="116" w16cid:durableId="1323393279">
    <w:abstractNumId w:val="100"/>
  </w:num>
  <w:num w:numId="117" w16cid:durableId="1509170104">
    <w:abstractNumId w:val="44"/>
  </w:num>
  <w:num w:numId="118" w16cid:durableId="406221617">
    <w:abstractNumId w:val="131"/>
  </w:num>
  <w:num w:numId="119" w16cid:durableId="1594169867">
    <w:abstractNumId w:val="51"/>
  </w:num>
  <w:num w:numId="120" w16cid:durableId="1136340442">
    <w:abstractNumId w:val="1"/>
  </w:num>
  <w:num w:numId="121" w16cid:durableId="902764003">
    <w:abstractNumId w:val="3"/>
  </w:num>
  <w:num w:numId="122" w16cid:durableId="1578324822">
    <w:abstractNumId w:val="83"/>
  </w:num>
  <w:num w:numId="123" w16cid:durableId="1301106527">
    <w:abstractNumId w:val="86"/>
  </w:num>
  <w:num w:numId="124" w16cid:durableId="631518097">
    <w:abstractNumId w:val="132"/>
  </w:num>
  <w:num w:numId="125" w16cid:durableId="207030754">
    <w:abstractNumId w:val="53"/>
  </w:num>
  <w:num w:numId="126" w16cid:durableId="1632054037">
    <w:abstractNumId w:val="43"/>
  </w:num>
  <w:num w:numId="127" w16cid:durableId="77288082">
    <w:abstractNumId w:val="50"/>
  </w:num>
  <w:num w:numId="128" w16cid:durableId="1651902452">
    <w:abstractNumId w:val="66"/>
  </w:num>
  <w:num w:numId="129" w16cid:durableId="1054354722">
    <w:abstractNumId w:val="45"/>
  </w:num>
  <w:num w:numId="130" w16cid:durableId="1033963778">
    <w:abstractNumId w:val="129"/>
  </w:num>
  <w:num w:numId="131" w16cid:durableId="1139961022">
    <w:abstractNumId w:val="123"/>
  </w:num>
  <w:num w:numId="132" w16cid:durableId="254633217">
    <w:abstractNumId w:val="95"/>
  </w:num>
  <w:num w:numId="133" w16cid:durableId="35319539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2F50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8A1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034C"/>
    <w:rsid w:val="00111524"/>
    <w:rsid w:val="00111526"/>
    <w:rsid w:val="00112579"/>
    <w:rsid w:val="001125EF"/>
    <w:rsid w:val="00113A41"/>
    <w:rsid w:val="00115A3E"/>
    <w:rsid w:val="00122CD6"/>
    <w:rsid w:val="0012412D"/>
    <w:rsid w:val="00126835"/>
    <w:rsid w:val="00126CFA"/>
    <w:rsid w:val="00127FA0"/>
    <w:rsid w:val="0013274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0F2"/>
    <w:rsid w:val="00232662"/>
    <w:rsid w:val="002333A0"/>
    <w:rsid w:val="00234C12"/>
    <w:rsid w:val="00236C58"/>
    <w:rsid w:val="00240FBA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44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7BB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5A4B"/>
    <w:rsid w:val="004A6DB8"/>
    <w:rsid w:val="004A7A64"/>
    <w:rsid w:val="004B2FB6"/>
    <w:rsid w:val="004B31A6"/>
    <w:rsid w:val="004C092F"/>
    <w:rsid w:val="004C099B"/>
    <w:rsid w:val="004C1B87"/>
    <w:rsid w:val="004C4EE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6A2E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80D"/>
    <w:rsid w:val="005B2771"/>
    <w:rsid w:val="005B4E4D"/>
    <w:rsid w:val="005B6046"/>
    <w:rsid w:val="005B642B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A27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85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2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48B0"/>
    <w:rsid w:val="007F22A1"/>
    <w:rsid w:val="007F2E0A"/>
    <w:rsid w:val="007F53B8"/>
    <w:rsid w:val="007F53F1"/>
    <w:rsid w:val="007F577F"/>
    <w:rsid w:val="007F57E1"/>
    <w:rsid w:val="007F5824"/>
    <w:rsid w:val="007F6E16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45C8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131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3B1A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071B"/>
    <w:rsid w:val="009A217D"/>
    <w:rsid w:val="009A2364"/>
    <w:rsid w:val="009A42CB"/>
    <w:rsid w:val="009B2886"/>
    <w:rsid w:val="009B2F6B"/>
    <w:rsid w:val="009B3A35"/>
    <w:rsid w:val="009B52FC"/>
    <w:rsid w:val="009B780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1634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CD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4BE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4CAF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58E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3CA"/>
    <w:rsid w:val="00B80F3B"/>
    <w:rsid w:val="00B81E97"/>
    <w:rsid w:val="00B83303"/>
    <w:rsid w:val="00B84683"/>
    <w:rsid w:val="00B84A9F"/>
    <w:rsid w:val="00B91AE8"/>
    <w:rsid w:val="00B91B38"/>
    <w:rsid w:val="00B92A2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A0D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F2"/>
    <w:rsid w:val="00C711FB"/>
    <w:rsid w:val="00C72B98"/>
    <w:rsid w:val="00C758E7"/>
    <w:rsid w:val="00C762A6"/>
    <w:rsid w:val="00C76540"/>
    <w:rsid w:val="00C77DC9"/>
    <w:rsid w:val="00C77FBA"/>
    <w:rsid w:val="00C8218E"/>
    <w:rsid w:val="00C823F5"/>
    <w:rsid w:val="00C82F07"/>
    <w:rsid w:val="00C83EA5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ACE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4BCA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B3C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61B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27B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832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19EF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00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797B0"/>
  <w15:chartTrackingRefBased/>
  <w15:docId w15:val="{2C638AE9-097D-417D-BE6B-50ADBF4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D098-9B9A-4DDF-A7F7-FAF95AEE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SWZ</dc:title>
  <dc:subject/>
  <dc:creator>aneta.malolepsza</dc:creator>
  <cp:keywords/>
  <cp:lastModifiedBy>Grzegorz Skurczak</cp:lastModifiedBy>
  <cp:revision>3</cp:revision>
  <cp:lastPrinted>2024-08-20T10:59:00Z</cp:lastPrinted>
  <dcterms:created xsi:type="dcterms:W3CDTF">2025-07-02T10:15:00Z</dcterms:created>
  <dcterms:modified xsi:type="dcterms:W3CDTF">2025-07-04T08:59:00Z</dcterms:modified>
</cp:coreProperties>
</file>