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0D472" w14:textId="77777777" w:rsidR="00140ADB" w:rsidRPr="000433FB" w:rsidRDefault="00140ADB" w:rsidP="00140ADB">
      <w:pPr>
        <w:jc w:val="both"/>
        <w:rPr>
          <w:b/>
          <w:spacing w:val="2"/>
        </w:rPr>
      </w:pPr>
      <w:r w:rsidRPr="000433FB">
        <w:rPr>
          <w:b/>
        </w:rPr>
        <w:t>Uchádzač doplní bod 1.2, 2.1, 3.1 a 6.2 do predloženej Kúpnej zmluvy:</w:t>
      </w:r>
    </w:p>
    <w:p w14:paraId="6AE31F02" w14:textId="77777777" w:rsidR="00140ADB" w:rsidRPr="000433FB" w:rsidRDefault="00140ADB" w:rsidP="00140ADB">
      <w:pPr>
        <w:autoSpaceDE w:val="0"/>
        <w:jc w:val="center"/>
        <w:rPr>
          <w:rFonts w:eastAsia="Calibri"/>
          <w:color w:val="000000"/>
          <w:lang w:eastAsia="en-US"/>
        </w:rPr>
      </w:pPr>
      <w:r w:rsidRPr="000433FB">
        <w:rPr>
          <w:rFonts w:eastAsia="Calibri"/>
          <w:b/>
          <w:bCs/>
          <w:color w:val="000000"/>
          <w:sz w:val="28"/>
          <w:szCs w:val="28"/>
          <w:lang w:eastAsia="en-US"/>
        </w:rPr>
        <w:t>KÚPNA ZMLUVA č. ...... / ......</w:t>
      </w:r>
    </w:p>
    <w:p w14:paraId="26298AD6" w14:textId="77777777" w:rsidR="00140ADB" w:rsidRPr="000433FB" w:rsidRDefault="00140ADB" w:rsidP="00140ADB">
      <w:pPr>
        <w:autoSpaceDE w:val="0"/>
        <w:jc w:val="center"/>
        <w:rPr>
          <w:rFonts w:eastAsia="Calibri"/>
          <w:color w:val="000000"/>
          <w:lang w:eastAsia="en-US"/>
        </w:rPr>
      </w:pPr>
      <w:r w:rsidRPr="000433FB">
        <w:rPr>
          <w:rFonts w:eastAsia="Calibri"/>
          <w:color w:val="000000"/>
          <w:lang w:eastAsia="en-US"/>
        </w:rPr>
        <w:t xml:space="preserve">uzavretá podľa § 409 a následne zákona č. 513/1991 Zb. </w:t>
      </w:r>
    </w:p>
    <w:p w14:paraId="22BFF801" w14:textId="77777777" w:rsidR="00140ADB" w:rsidRPr="000433FB" w:rsidRDefault="00140ADB" w:rsidP="00140ADB">
      <w:pPr>
        <w:autoSpaceDE w:val="0"/>
        <w:jc w:val="center"/>
        <w:rPr>
          <w:rFonts w:eastAsia="Calibri"/>
          <w:color w:val="000000"/>
          <w:lang w:eastAsia="en-US"/>
        </w:rPr>
      </w:pPr>
      <w:r w:rsidRPr="000433FB">
        <w:rPr>
          <w:rFonts w:eastAsia="Calibri"/>
          <w:color w:val="000000"/>
          <w:lang w:eastAsia="en-US"/>
        </w:rPr>
        <w:t xml:space="preserve">(Obchodného zákonníka) v znení neskorších zmien a doplnkov </w:t>
      </w:r>
    </w:p>
    <w:p w14:paraId="399A040C" w14:textId="77777777" w:rsidR="00140ADB" w:rsidRPr="000433FB" w:rsidRDefault="00140ADB" w:rsidP="00140ADB">
      <w:pPr>
        <w:autoSpaceDE w:val="0"/>
        <w:rPr>
          <w:rFonts w:eastAsia="Calibri"/>
          <w:color w:val="000000"/>
          <w:lang w:eastAsia="en-US"/>
        </w:rPr>
      </w:pPr>
    </w:p>
    <w:p w14:paraId="649A1759" w14:textId="77777777" w:rsidR="00140ADB" w:rsidRPr="000433FB" w:rsidRDefault="00140ADB" w:rsidP="00140ADB">
      <w:pPr>
        <w:jc w:val="center"/>
        <w:rPr>
          <w:b/>
        </w:rPr>
      </w:pPr>
      <w:r w:rsidRPr="000433FB">
        <w:rPr>
          <w:b/>
        </w:rPr>
        <w:t>Čl. 1</w:t>
      </w:r>
    </w:p>
    <w:p w14:paraId="067EAD1E" w14:textId="77777777" w:rsidR="00140ADB" w:rsidRPr="000433FB" w:rsidRDefault="00140ADB" w:rsidP="00140ADB">
      <w:pPr>
        <w:pStyle w:val="Zoznam"/>
        <w:tabs>
          <w:tab w:val="left" w:pos="720"/>
        </w:tabs>
        <w:ind w:left="0" w:firstLine="0"/>
        <w:jc w:val="center"/>
      </w:pPr>
      <w:r w:rsidRPr="000433FB">
        <w:rPr>
          <w:b/>
          <w:sz w:val="24"/>
          <w:szCs w:val="24"/>
        </w:rPr>
        <w:t>Zmluvné strany</w:t>
      </w:r>
    </w:p>
    <w:p w14:paraId="44C40E12" w14:textId="77777777" w:rsidR="00140ADB" w:rsidRPr="000433FB" w:rsidRDefault="00140ADB" w:rsidP="00140ADB">
      <w:pPr>
        <w:numPr>
          <w:ilvl w:val="1"/>
          <w:numId w:val="32"/>
        </w:numPr>
        <w:tabs>
          <w:tab w:val="left" w:pos="426"/>
        </w:tabs>
        <w:suppressAutoHyphens/>
        <w:autoSpaceDE w:val="0"/>
        <w:ind w:left="426"/>
      </w:pPr>
      <w:r w:rsidRPr="000433FB">
        <w:rPr>
          <w:b/>
        </w:rPr>
        <w:t>Kupujúci:</w:t>
      </w:r>
      <w:r w:rsidRPr="000433FB">
        <w:tab/>
        <w:t>Univerzitná nemocnica Martin</w:t>
      </w:r>
    </w:p>
    <w:p w14:paraId="305CAEE4" w14:textId="77777777" w:rsidR="00140ADB" w:rsidRPr="000433FB" w:rsidRDefault="00140ADB" w:rsidP="00140ADB">
      <w:pPr>
        <w:tabs>
          <w:tab w:val="left" w:pos="426"/>
          <w:tab w:val="left" w:pos="2552"/>
        </w:tabs>
        <w:autoSpaceDE w:val="0"/>
      </w:pPr>
      <w:r w:rsidRPr="000433FB">
        <w:tab/>
      </w:r>
      <w:r w:rsidRPr="000433FB">
        <w:tab/>
        <w:t>Kolárova 2,036 59 Martin</w:t>
      </w:r>
    </w:p>
    <w:p w14:paraId="6EAE3F4F" w14:textId="77777777" w:rsidR="00140ADB" w:rsidRPr="000433FB" w:rsidRDefault="00140ADB" w:rsidP="00140ADB">
      <w:pPr>
        <w:tabs>
          <w:tab w:val="left" w:pos="426"/>
          <w:tab w:val="left" w:pos="2552"/>
        </w:tabs>
        <w:autoSpaceDE w:val="0"/>
      </w:pPr>
      <w:r w:rsidRPr="000433FB">
        <w:tab/>
        <w:t>V zastúpení:</w:t>
      </w:r>
      <w:r w:rsidRPr="000433FB">
        <w:tab/>
        <w:t xml:space="preserve">MUDr. Peter </w:t>
      </w:r>
      <w:proofErr w:type="spellStart"/>
      <w:r w:rsidRPr="000433FB">
        <w:t>Durný</w:t>
      </w:r>
      <w:proofErr w:type="spellEnd"/>
      <w:r w:rsidRPr="000433FB">
        <w:t>, PhD., MPH – riaditeľ</w:t>
      </w:r>
    </w:p>
    <w:p w14:paraId="2DBFBBC7" w14:textId="77777777" w:rsidR="00140ADB" w:rsidRPr="000433FB" w:rsidRDefault="00140ADB" w:rsidP="00140ADB">
      <w:pPr>
        <w:tabs>
          <w:tab w:val="left" w:pos="426"/>
          <w:tab w:val="left" w:pos="2552"/>
        </w:tabs>
        <w:autoSpaceDE w:val="0"/>
      </w:pPr>
      <w:r w:rsidRPr="000433FB">
        <w:tab/>
        <w:t>IČO:</w:t>
      </w:r>
      <w:r w:rsidRPr="000433FB">
        <w:tab/>
        <w:t>00 365 327</w:t>
      </w:r>
    </w:p>
    <w:p w14:paraId="2F93815C" w14:textId="77777777" w:rsidR="00140ADB" w:rsidRPr="000433FB" w:rsidRDefault="00140ADB" w:rsidP="00140ADB">
      <w:pPr>
        <w:tabs>
          <w:tab w:val="left" w:pos="426"/>
          <w:tab w:val="left" w:pos="2552"/>
        </w:tabs>
        <w:autoSpaceDE w:val="0"/>
      </w:pPr>
      <w:r w:rsidRPr="000433FB">
        <w:tab/>
        <w:t>DIČ:</w:t>
      </w:r>
      <w:r w:rsidRPr="000433FB">
        <w:tab/>
        <w:t>2020598019</w:t>
      </w:r>
    </w:p>
    <w:p w14:paraId="48D66583" w14:textId="77777777" w:rsidR="00140ADB" w:rsidRPr="000433FB" w:rsidRDefault="00140ADB" w:rsidP="00140ADB">
      <w:pPr>
        <w:tabs>
          <w:tab w:val="left" w:pos="426"/>
          <w:tab w:val="left" w:pos="2552"/>
        </w:tabs>
        <w:autoSpaceDE w:val="0"/>
      </w:pPr>
      <w:r w:rsidRPr="000433FB">
        <w:tab/>
        <w:t>IČ DPH:</w:t>
      </w:r>
      <w:r w:rsidRPr="000433FB">
        <w:tab/>
        <w:t>SK2020598019</w:t>
      </w:r>
    </w:p>
    <w:p w14:paraId="64012A2E" w14:textId="77777777" w:rsidR="00140ADB" w:rsidRPr="000433FB" w:rsidRDefault="00140ADB" w:rsidP="00140ADB">
      <w:pPr>
        <w:tabs>
          <w:tab w:val="left" w:pos="426"/>
          <w:tab w:val="left" w:pos="2552"/>
        </w:tabs>
        <w:autoSpaceDE w:val="0"/>
      </w:pPr>
      <w:r w:rsidRPr="000433FB">
        <w:tab/>
        <w:t>Bankové spojenie:</w:t>
      </w:r>
      <w:r w:rsidRPr="000433FB">
        <w:tab/>
        <w:t>Štátna pokladnica</w:t>
      </w:r>
    </w:p>
    <w:p w14:paraId="1BBC0D84" w14:textId="77777777" w:rsidR="00140ADB" w:rsidRPr="000433FB" w:rsidRDefault="00140ADB" w:rsidP="00140ADB">
      <w:pPr>
        <w:tabs>
          <w:tab w:val="left" w:pos="426"/>
          <w:tab w:val="left" w:pos="2552"/>
        </w:tabs>
        <w:autoSpaceDE w:val="0"/>
      </w:pPr>
      <w:r w:rsidRPr="000433FB">
        <w:tab/>
        <w:t>Číslo účtu:</w:t>
      </w:r>
      <w:r w:rsidRPr="000433FB">
        <w:tab/>
        <w:t>7000281377/8180</w:t>
      </w:r>
    </w:p>
    <w:p w14:paraId="185F3C86" w14:textId="77777777" w:rsidR="00140ADB" w:rsidRPr="000433FB" w:rsidRDefault="00140ADB" w:rsidP="00140ADB">
      <w:pPr>
        <w:tabs>
          <w:tab w:val="left" w:pos="426"/>
          <w:tab w:val="left" w:pos="2552"/>
        </w:tabs>
        <w:autoSpaceDE w:val="0"/>
      </w:pPr>
      <w:r w:rsidRPr="000433FB">
        <w:tab/>
        <w:t xml:space="preserve">IBAN: </w:t>
      </w:r>
      <w:r w:rsidRPr="000433FB">
        <w:tab/>
        <w:t>SK84 8180 0000 0070 0028 1377</w:t>
      </w:r>
    </w:p>
    <w:p w14:paraId="18A1A3AB" w14:textId="77777777" w:rsidR="00140ADB" w:rsidRPr="000433FB" w:rsidRDefault="00140ADB" w:rsidP="00140ADB">
      <w:pPr>
        <w:tabs>
          <w:tab w:val="left" w:pos="426"/>
          <w:tab w:val="left" w:pos="2552"/>
        </w:tabs>
        <w:autoSpaceDE w:val="0"/>
      </w:pPr>
      <w:r w:rsidRPr="000433FB">
        <w:tab/>
        <w:t>BIC/SWIFT:</w:t>
      </w:r>
      <w:r w:rsidRPr="000433FB">
        <w:tab/>
        <w:t>SPSRSKBAXXX</w:t>
      </w:r>
    </w:p>
    <w:p w14:paraId="0C109970" w14:textId="77777777" w:rsidR="00140ADB" w:rsidRPr="000433FB" w:rsidRDefault="00140ADB" w:rsidP="00140ADB">
      <w:pPr>
        <w:jc w:val="both"/>
        <w:rPr>
          <w:highlight w:val="yellow"/>
        </w:rPr>
      </w:pPr>
      <w:r w:rsidRPr="000433FB">
        <w:tab/>
      </w:r>
      <w:r w:rsidRPr="000433FB">
        <w:tab/>
        <w:t>(ďalej len kupujúci)</w:t>
      </w:r>
    </w:p>
    <w:p w14:paraId="73DB07A5" w14:textId="77777777" w:rsidR="00140ADB" w:rsidRPr="000433FB" w:rsidRDefault="00140ADB" w:rsidP="00140ADB">
      <w:pPr>
        <w:tabs>
          <w:tab w:val="left" w:pos="426"/>
          <w:tab w:val="left" w:pos="3969"/>
        </w:tabs>
        <w:autoSpaceDE w:val="0"/>
      </w:pPr>
    </w:p>
    <w:p w14:paraId="34C13A5B" w14:textId="77777777" w:rsidR="00140ADB" w:rsidRPr="000433FB" w:rsidRDefault="00140ADB" w:rsidP="00140ADB">
      <w:pPr>
        <w:numPr>
          <w:ilvl w:val="1"/>
          <w:numId w:val="32"/>
        </w:numPr>
        <w:tabs>
          <w:tab w:val="left" w:pos="426"/>
        </w:tabs>
        <w:suppressAutoHyphens/>
        <w:autoSpaceDE w:val="0"/>
        <w:ind w:left="426"/>
      </w:pPr>
      <w:r w:rsidRPr="000433FB">
        <w:rPr>
          <w:b/>
        </w:rPr>
        <w:t>Predávajúci:</w:t>
      </w:r>
    </w:p>
    <w:p w14:paraId="73E880CF" w14:textId="77777777" w:rsidR="00140ADB" w:rsidRPr="000433FB" w:rsidRDefault="00140ADB" w:rsidP="00140ADB">
      <w:pPr>
        <w:tabs>
          <w:tab w:val="left" w:pos="426"/>
          <w:tab w:val="left" w:pos="2552"/>
        </w:tabs>
        <w:autoSpaceDE w:val="0"/>
      </w:pPr>
      <w:r w:rsidRPr="000433FB">
        <w:tab/>
        <w:t>Obchodné meno:</w:t>
      </w:r>
      <w:r w:rsidRPr="000433FB">
        <w:tab/>
        <w:t>...............................................</w:t>
      </w:r>
    </w:p>
    <w:p w14:paraId="39A2778A" w14:textId="77777777" w:rsidR="00140ADB" w:rsidRPr="000433FB" w:rsidRDefault="00140ADB" w:rsidP="00140ADB">
      <w:pPr>
        <w:tabs>
          <w:tab w:val="left" w:pos="426"/>
          <w:tab w:val="left" w:pos="2552"/>
        </w:tabs>
        <w:autoSpaceDE w:val="0"/>
      </w:pPr>
      <w:r w:rsidRPr="000433FB">
        <w:tab/>
        <w:t>Sídlo:</w:t>
      </w:r>
      <w:r w:rsidRPr="000433FB">
        <w:tab/>
        <w:t>...............................................</w:t>
      </w:r>
    </w:p>
    <w:p w14:paraId="28D0CA2B" w14:textId="77777777" w:rsidR="00140ADB" w:rsidRPr="000433FB" w:rsidRDefault="00140ADB" w:rsidP="00140ADB">
      <w:pPr>
        <w:tabs>
          <w:tab w:val="left" w:pos="426"/>
          <w:tab w:val="left" w:pos="2552"/>
        </w:tabs>
        <w:autoSpaceDE w:val="0"/>
      </w:pPr>
      <w:r w:rsidRPr="000433FB">
        <w:tab/>
        <w:t>V zastúpení:</w:t>
      </w:r>
      <w:r w:rsidRPr="000433FB">
        <w:tab/>
        <w:t>...............................................</w:t>
      </w:r>
    </w:p>
    <w:p w14:paraId="6CE88FB6" w14:textId="77777777" w:rsidR="00140ADB" w:rsidRPr="000433FB" w:rsidRDefault="00140ADB" w:rsidP="00140ADB">
      <w:pPr>
        <w:tabs>
          <w:tab w:val="left" w:pos="426"/>
          <w:tab w:val="left" w:pos="2552"/>
        </w:tabs>
        <w:autoSpaceDE w:val="0"/>
      </w:pPr>
      <w:r w:rsidRPr="000433FB">
        <w:tab/>
        <w:t>IČO:</w:t>
      </w:r>
      <w:r w:rsidRPr="000433FB">
        <w:tab/>
        <w:t>...............................................</w:t>
      </w:r>
    </w:p>
    <w:p w14:paraId="30DE2CE2" w14:textId="77777777" w:rsidR="00140ADB" w:rsidRPr="000433FB" w:rsidRDefault="00140ADB" w:rsidP="00140ADB">
      <w:pPr>
        <w:pStyle w:val="Nadpis6"/>
        <w:keepNext w:val="0"/>
        <w:tabs>
          <w:tab w:val="left" w:pos="426"/>
          <w:tab w:val="left" w:pos="2552"/>
        </w:tabs>
        <w:rPr>
          <w:b w:val="0"/>
          <w:bCs w:val="0"/>
        </w:rPr>
      </w:pPr>
      <w:r w:rsidRPr="000433FB">
        <w:tab/>
      </w:r>
      <w:r w:rsidRPr="000433FB">
        <w:rPr>
          <w:b w:val="0"/>
          <w:bCs w:val="0"/>
        </w:rPr>
        <w:t>DIČ:</w:t>
      </w:r>
      <w:r w:rsidRPr="000433FB">
        <w:rPr>
          <w:b w:val="0"/>
          <w:bCs w:val="0"/>
        </w:rPr>
        <w:tab/>
        <w:t>...............................................</w:t>
      </w:r>
    </w:p>
    <w:p w14:paraId="566CA601" w14:textId="77777777" w:rsidR="00140ADB" w:rsidRPr="000433FB" w:rsidRDefault="00140ADB" w:rsidP="00140ADB">
      <w:pPr>
        <w:pStyle w:val="Nadpis6"/>
        <w:keepNext w:val="0"/>
        <w:tabs>
          <w:tab w:val="left" w:pos="426"/>
          <w:tab w:val="left" w:pos="2552"/>
        </w:tabs>
        <w:rPr>
          <w:b w:val="0"/>
          <w:bCs w:val="0"/>
        </w:rPr>
      </w:pPr>
      <w:r w:rsidRPr="000433FB">
        <w:rPr>
          <w:b w:val="0"/>
          <w:bCs w:val="0"/>
        </w:rPr>
        <w:tab/>
        <w:t>IČ DPH:</w:t>
      </w:r>
      <w:r w:rsidRPr="000433FB">
        <w:rPr>
          <w:b w:val="0"/>
          <w:bCs w:val="0"/>
        </w:rPr>
        <w:tab/>
        <w:t>...............................................</w:t>
      </w:r>
    </w:p>
    <w:p w14:paraId="21294E48" w14:textId="77777777" w:rsidR="00140ADB" w:rsidRPr="000433FB" w:rsidRDefault="00140ADB" w:rsidP="00140ADB">
      <w:pPr>
        <w:pStyle w:val="Nadpis6"/>
        <w:keepNext w:val="0"/>
        <w:tabs>
          <w:tab w:val="left" w:pos="426"/>
          <w:tab w:val="left" w:pos="2552"/>
        </w:tabs>
      </w:pPr>
      <w:r w:rsidRPr="000433FB">
        <w:rPr>
          <w:b w:val="0"/>
          <w:bCs w:val="0"/>
        </w:rPr>
        <w:tab/>
        <w:t>Bankové spojenie:</w:t>
      </w:r>
      <w:r w:rsidRPr="000433FB">
        <w:rPr>
          <w:b w:val="0"/>
          <w:bCs w:val="0"/>
        </w:rPr>
        <w:tab/>
        <w:t>...............................................</w:t>
      </w:r>
    </w:p>
    <w:p w14:paraId="48ACD26F" w14:textId="77777777" w:rsidR="00140ADB" w:rsidRPr="000433FB" w:rsidRDefault="00140ADB" w:rsidP="00140ADB">
      <w:pPr>
        <w:pStyle w:val="Zkladntext"/>
        <w:tabs>
          <w:tab w:val="left" w:pos="426"/>
          <w:tab w:val="left" w:pos="2552"/>
        </w:tabs>
      </w:pPr>
      <w:r w:rsidRPr="000433FB">
        <w:tab/>
        <w:t>Číslo účtu:</w:t>
      </w:r>
      <w:r w:rsidRPr="000433FB">
        <w:tab/>
        <w:t>...............................................</w:t>
      </w:r>
    </w:p>
    <w:p w14:paraId="2911C198" w14:textId="77777777" w:rsidR="00140ADB" w:rsidRPr="000433FB" w:rsidRDefault="00140ADB" w:rsidP="00140ADB">
      <w:pPr>
        <w:pStyle w:val="Zkladntext"/>
        <w:tabs>
          <w:tab w:val="left" w:pos="426"/>
          <w:tab w:val="left" w:pos="2552"/>
        </w:tabs>
      </w:pPr>
      <w:r w:rsidRPr="000433FB">
        <w:tab/>
        <w:t xml:space="preserve">IBAN: </w:t>
      </w:r>
      <w:r w:rsidRPr="000433FB">
        <w:tab/>
        <w:t>...............................................</w:t>
      </w:r>
    </w:p>
    <w:p w14:paraId="293CB2D2" w14:textId="77777777" w:rsidR="00140ADB" w:rsidRPr="000433FB" w:rsidRDefault="00140ADB" w:rsidP="00140ADB">
      <w:pPr>
        <w:pStyle w:val="Zkladntext"/>
        <w:tabs>
          <w:tab w:val="left" w:pos="426"/>
          <w:tab w:val="left" w:pos="2552"/>
        </w:tabs>
      </w:pPr>
      <w:r w:rsidRPr="000433FB">
        <w:tab/>
        <w:t>BIC/SWIFT:</w:t>
      </w:r>
      <w:r w:rsidRPr="000433FB">
        <w:tab/>
        <w:t>...............................................</w:t>
      </w:r>
    </w:p>
    <w:p w14:paraId="18A4EA86" w14:textId="77777777" w:rsidR="00140ADB" w:rsidRPr="000433FB" w:rsidRDefault="00140ADB" w:rsidP="00140ADB">
      <w:pPr>
        <w:pStyle w:val="Zkladntext"/>
        <w:tabs>
          <w:tab w:val="left" w:pos="426"/>
          <w:tab w:val="left" w:pos="2552"/>
        </w:tabs>
        <w:rPr>
          <w:i/>
        </w:rPr>
      </w:pPr>
      <w:r w:rsidRPr="000433FB">
        <w:t>Zápis v Obchodnom registri Okresného súdu ..............., oddiel ..............., vložka č. ...............</w:t>
      </w:r>
    </w:p>
    <w:p w14:paraId="09C5CE0E" w14:textId="77777777" w:rsidR="00140ADB" w:rsidRPr="000433FB" w:rsidRDefault="00140ADB" w:rsidP="00140ADB">
      <w:pPr>
        <w:pStyle w:val="Zkladntext"/>
        <w:tabs>
          <w:tab w:val="left" w:pos="426"/>
          <w:tab w:val="left" w:pos="2552"/>
        </w:tabs>
      </w:pPr>
      <w:r w:rsidRPr="000433FB">
        <w:rPr>
          <w:i/>
        </w:rPr>
        <w:t>Uviesť údaj, či predávajúci je alebo nie je platcom DPH.</w:t>
      </w:r>
    </w:p>
    <w:p w14:paraId="047EAB7B" w14:textId="77777777" w:rsidR="00140ADB" w:rsidRPr="000433FB" w:rsidRDefault="00140ADB" w:rsidP="00140ADB">
      <w:pPr>
        <w:jc w:val="both"/>
      </w:pPr>
      <w:r w:rsidRPr="000433FB">
        <w:tab/>
      </w:r>
      <w:r w:rsidRPr="000433FB">
        <w:tab/>
        <w:t>(ďalej len predávajúci)</w:t>
      </w:r>
    </w:p>
    <w:p w14:paraId="0A855099" w14:textId="77777777" w:rsidR="00140ADB" w:rsidRPr="000433FB" w:rsidRDefault="00140ADB" w:rsidP="00140ADB">
      <w:pPr>
        <w:jc w:val="both"/>
      </w:pPr>
    </w:p>
    <w:p w14:paraId="3771B8ED" w14:textId="77777777" w:rsidR="00140ADB" w:rsidRPr="000433FB" w:rsidRDefault="00140ADB" w:rsidP="00140ADB">
      <w:pPr>
        <w:jc w:val="center"/>
        <w:rPr>
          <w:i/>
        </w:rPr>
      </w:pPr>
      <w:r w:rsidRPr="000433FB">
        <w:t xml:space="preserve">predávajúci a kupujúci ďalej spoločne aj </w:t>
      </w:r>
      <w:r w:rsidRPr="000433FB">
        <w:rPr>
          <w:i/>
        </w:rPr>
        <w:t>„zmluvné strany“</w:t>
      </w:r>
      <w:r w:rsidRPr="000433FB">
        <w:t xml:space="preserve"> alebo jednotlivo</w:t>
      </w:r>
    </w:p>
    <w:p w14:paraId="20D0308B" w14:textId="77777777" w:rsidR="00140ADB" w:rsidRPr="000433FB" w:rsidRDefault="00140ADB" w:rsidP="00140ADB">
      <w:pPr>
        <w:jc w:val="center"/>
        <w:rPr>
          <w:rFonts w:eastAsia="Calibri"/>
          <w:lang w:eastAsia="en-US"/>
        </w:rPr>
      </w:pPr>
      <w:r w:rsidRPr="000433FB">
        <w:rPr>
          <w:i/>
        </w:rPr>
        <w:t>„zmluvná strana“</w:t>
      </w:r>
    </w:p>
    <w:p w14:paraId="6DE3132B" w14:textId="77777777" w:rsidR="00140ADB" w:rsidRPr="000433FB" w:rsidRDefault="00140ADB" w:rsidP="00140ADB">
      <w:pPr>
        <w:autoSpaceDE w:val="0"/>
        <w:jc w:val="both"/>
        <w:rPr>
          <w:rFonts w:eastAsia="Calibri"/>
          <w:lang w:eastAsia="en-US"/>
        </w:rPr>
      </w:pPr>
    </w:p>
    <w:p w14:paraId="3B634E2F" w14:textId="77777777" w:rsidR="00140ADB" w:rsidRPr="00456192" w:rsidRDefault="00140ADB" w:rsidP="00140ADB">
      <w:pPr>
        <w:numPr>
          <w:ilvl w:val="1"/>
          <w:numId w:val="32"/>
        </w:numPr>
        <w:suppressAutoHyphens/>
        <w:autoSpaceDE w:val="0"/>
        <w:ind w:left="426"/>
        <w:jc w:val="both"/>
        <w:rPr>
          <w:rFonts w:eastAsia="Calibri"/>
          <w:lang w:eastAsia="en-US"/>
        </w:rPr>
      </w:pPr>
      <w:r w:rsidRPr="00456192">
        <w:rPr>
          <w:rFonts w:eastAsia="Calibri"/>
          <w:lang w:eastAsia="en-US"/>
        </w:rPr>
        <w:t>Zmluvné strany uzatvárajú kúpnu zmluvu na dodávku predmetu zmluvy „Liečivá pre nervový systém“ (ďalej len „zmluva“), ktorej obstaranie je v súlade s § 66 zákona č. 343/2015 Z. z. o verejnom obstarávaní a o zmene a doplnení niektorých zákonov v znení neskorších predpisov.</w:t>
      </w:r>
    </w:p>
    <w:p w14:paraId="6BBB3AC3" w14:textId="77777777" w:rsidR="00140ADB" w:rsidRPr="000433FB" w:rsidRDefault="00140ADB" w:rsidP="00140ADB">
      <w:pPr>
        <w:keepNext/>
        <w:jc w:val="center"/>
        <w:rPr>
          <w:b/>
        </w:rPr>
      </w:pPr>
      <w:r w:rsidRPr="000433FB">
        <w:rPr>
          <w:b/>
        </w:rPr>
        <w:t>Čl. 2</w:t>
      </w:r>
    </w:p>
    <w:p w14:paraId="08CA34F1" w14:textId="77777777" w:rsidR="00140ADB" w:rsidRPr="000433FB" w:rsidRDefault="00140ADB" w:rsidP="00140ADB">
      <w:pPr>
        <w:keepNext/>
        <w:jc w:val="center"/>
        <w:rPr>
          <w:rFonts w:eastAsia="Calibri"/>
          <w:lang w:eastAsia="en-US"/>
        </w:rPr>
      </w:pPr>
      <w:r w:rsidRPr="000433FB">
        <w:rPr>
          <w:b/>
        </w:rPr>
        <w:t>Predmet zmluvy</w:t>
      </w:r>
    </w:p>
    <w:p w14:paraId="505DBCD2" w14:textId="77777777" w:rsidR="00140ADB" w:rsidRPr="000433FB" w:rsidRDefault="00140ADB" w:rsidP="00140ADB">
      <w:pPr>
        <w:numPr>
          <w:ilvl w:val="1"/>
          <w:numId w:val="33"/>
        </w:numPr>
        <w:suppressAutoHyphens/>
        <w:autoSpaceDE w:val="0"/>
        <w:jc w:val="both"/>
        <w:rPr>
          <w:rFonts w:eastAsia="Calibri"/>
          <w:lang w:eastAsia="en-US"/>
        </w:rPr>
      </w:pPr>
      <w:r w:rsidRPr="000433FB">
        <w:t>Predmetom tejto zmluvy je záväzok predávajúceho dodávať kupujúcemu  „</w:t>
      </w:r>
      <w:r w:rsidRPr="000433FB">
        <w:rPr>
          <w:b/>
          <w:bCs/>
        </w:rPr>
        <w:t>Liečivá pre nervový systém</w:t>
      </w:r>
      <w:r w:rsidRPr="000433FB">
        <w:t xml:space="preserve">“ ....... </w:t>
      </w:r>
      <w:r w:rsidRPr="000433FB">
        <w:rPr>
          <w:i/>
          <w:iCs/>
        </w:rPr>
        <w:t xml:space="preserve">(uchádzač uvedie číslo časti v súlade s C. Opis predmetu zákazky, na ktorú predkladá </w:t>
      </w:r>
      <w:r w:rsidRPr="00456192">
        <w:rPr>
          <w:i/>
          <w:iCs/>
        </w:rPr>
        <w:t>ponuku - časť č. 1 – časť č. 37)</w:t>
      </w:r>
      <w:r w:rsidRPr="00456192">
        <w:t>, vrátane dovozu do miesta dodania pre Univerzitnú nemocnicu Martin, ktorých špecifikácia je obsiahnutá v Prílohe č. 2 tejto zmluvy – Špecifikácia a cenník tovaru (ďalej aj „Príloha</w:t>
      </w:r>
      <w:r w:rsidRPr="000433FB">
        <w:t xml:space="preserve"> č. 2“), ktorá je jej neoddeliteľnou súčasťou (ďalej len „tovar“) na základe samostatne priebežne vystavených písomných </w:t>
      </w:r>
      <w:r w:rsidRPr="000433FB">
        <w:lastRenderedPageBreak/>
        <w:t>objednávok zo strany kupujúceho, ktorých potreba vyplynie z aktuálnych prevádzkových potrieb po dobu trvania tejto zmluvy.</w:t>
      </w:r>
    </w:p>
    <w:p w14:paraId="372191C4" w14:textId="77777777" w:rsidR="00140ADB" w:rsidRPr="000433FB" w:rsidRDefault="00140ADB" w:rsidP="00140ADB">
      <w:pPr>
        <w:autoSpaceDE w:val="0"/>
        <w:ind w:left="360"/>
        <w:jc w:val="both"/>
        <w:rPr>
          <w:rFonts w:eastAsia="Calibri"/>
          <w:lang w:eastAsia="en-US"/>
        </w:rPr>
      </w:pPr>
    </w:p>
    <w:p w14:paraId="1DE1DF00" w14:textId="77777777" w:rsidR="00140ADB" w:rsidRPr="000433FB" w:rsidRDefault="00140ADB" w:rsidP="00140ADB">
      <w:pPr>
        <w:numPr>
          <w:ilvl w:val="1"/>
          <w:numId w:val="33"/>
        </w:numPr>
        <w:suppressAutoHyphens/>
        <w:autoSpaceDE w:val="0"/>
        <w:jc w:val="both"/>
        <w:rPr>
          <w:rFonts w:eastAsia="Calibri"/>
          <w:lang w:eastAsia="en-US"/>
        </w:rPr>
      </w:pPr>
      <w:r w:rsidRPr="000433FB">
        <w:t>Predávajúci sa touto zmluvou zaväzuje dodávať kupujúcemu tovar podľa ods. 2.1 tohto článku zmluvy a kupujúci sa zaväzuje tovar prevziať a zaplatiť zaň dohodnutú kúpnu cenu.</w:t>
      </w:r>
    </w:p>
    <w:p w14:paraId="7D34D1D2" w14:textId="77777777" w:rsidR="00140ADB" w:rsidRPr="000433FB" w:rsidRDefault="00140ADB" w:rsidP="00140ADB">
      <w:pPr>
        <w:autoSpaceDE w:val="0"/>
        <w:jc w:val="both"/>
        <w:rPr>
          <w:rFonts w:eastAsia="Calibri"/>
          <w:lang w:eastAsia="en-US"/>
        </w:rPr>
      </w:pPr>
    </w:p>
    <w:p w14:paraId="6E6268C9" w14:textId="77777777" w:rsidR="00140ADB" w:rsidRPr="000433FB" w:rsidRDefault="00140ADB" w:rsidP="00140ADB">
      <w:pPr>
        <w:keepNext/>
        <w:jc w:val="center"/>
        <w:rPr>
          <w:b/>
        </w:rPr>
      </w:pPr>
      <w:r w:rsidRPr="000433FB">
        <w:rPr>
          <w:b/>
        </w:rPr>
        <w:t>Čl. 3</w:t>
      </w:r>
    </w:p>
    <w:p w14:paraId="505ADED4" w14:textId="77777777" w:rsidR="00140ADB" w:rsidRPr="000433FB" w:rsidRDefault="00140ADB" w:rsidP="00140ADB">
      <w:pPr>
        <w:keepNext/>
        <w:jc w:val="center"/>
        <w:rPr>
          <w:rFonts w:eastAsia="Calibri"/>
          <w:lang w:eastAsia="en-US"/>
        </w:rPr>
      </w:pPr>
      <w:r w:rsidRPr="000433FB">
        <w:rPr>
          <w:b/>
        </w:rPr>
        <w:t>Termín dodania tovaru</w:t>
      </w:r>
    </w:p>
    <w:p w14:paraId="492355F0" w14:textId="77777777" w:rsidR="00140ADB" w:rsidRPr="000433FB" w:rsidRDefault="00140ADB" w:rsidP="00140ADB">
      <w:pPr>
        <w:pStyle w:val="Odsekzoznamu"/>
        <w:numPr>
          <w:ilvl w:val="0"/>
          <w:numId w:val="33"/>
        </w:numPr>
        <w:suppressAutoHyphens/>
        <w:jc w:val="both"/>
        <w:rPr>
          <w:vanish/>
        </w:rPr>
      </w:pPr>
    </w:p>
    <w:p w14:paraId="6BA4B9BE" w14:textId="77777777" w:rsidR="00140ADB" w:rsidRPr="000433FB" w:rsidRDefault="00140ADB" w:rsidP="00140ADB">
      <w:pPr>
        <w:pStyle w:val="Zoznam21"/>
        <w:numPr>
          <w:ilvl w:val="1"/>
          <w:numId w:val="33"/>
        </w:numPr>
        <w:jc w:val="both"/>
      </w:pPr>
      <w:r w:rsidRPr="000433FB">
        <w:t xml:space="preserve">Predávajúci sa zaväzuje dodať tovar v požadovanom množstve do .......... hodín </w:t>
      </w:r>
      <w:r w:rsidRPr="000433FB">
        <w:rPr>
          <w:i/>
        </w:rPr>
        <w:t xml:space="preserve">(doplní uchádzač – najneskôr však do 24 hodín) </w:t>
      </w:r>
      <w:r w:rsidRPr="000433FB">
        <w:t xml:space="preserve">odo dňa prijatia záväznej objednávky v súlade s Čl. 4 tejto zmluvy, pričom do tejto lehoty sa nezapočítava čas od </w:t>
      </w:r>
      <w:r w:rsidRPr="00456192">
        <w:t>piatka 15:00 hod</w:t>
      </w:r>
      <w:r w:rsidRPr="000433FB">
        <w:t>. do pondelka 07:00 hod., a obdobne to platí pred dňom štátneho sviatku alebo dňom pracovného pokoja.</w:t>
      </w:r>
    </w:p>
    <w:p w14:paraId="29769AE5" w14:textId="77777777" w:rsidR="00140ADB" w:rsidRPr="000433FB" w:rsidRDefault="00140ADB" w:rsidP="00140ADB">
      <w:pPr>
        <w:pStyle w:val="Zoznam21"/>
        <w:ind w:left="360" w:firstLine="0"/>
        <w:jc w:val="both"/>
      </w:pPr>
      <w:r w:rsidRPr="000433FB">
        <w:t>Predávajúci sa zaväzuje, že splní dodávku tovaru na základe objednávky kupujúceho riadne a včas v dohodnutom termíne v zmysle tohto článku a zároveň sa predávajúci zaväzuje, že dodanie tovaru v dohodnutej lehote nebude podmieňovať inými skutočnosťami.</w:t>
      </w:r>
    </w:p>
    <w:p w14:paraId="46211A2F" w14:textId="77777777" w:rsidR="00140ADB" w:rsidRPr="000433FB" w:rsidRDefault="00140ADB" w:rsidP="00140ADB">
      <w:pPr>
        <w:pStyle w:val="Zoznam21"/>
        <w:jc w:val="both"/>
      </w:pPr>
    </w:p>
    <w:p w14:paraId="7EF6527D" w14:textId="77777777" w:rsidR="00140ADB" w:rsidRPr="000433FB" w:rsidRDefault="00140ADB" w:rsidP="00140ADB">
      <w:pPr>
        <w:pStyle w:val="Zoznam21"/>
        <w:numPr>
          <w:ilvl w:val="1"/>
          <w:numId w:val="33"/>
        </w:numPr>
        <w:jc w:val="both"/>
      </w:pPr>
      <w:r w:rsidRPr="000433FB">
        <w:t>V prípade, ak predávajúci nemôže dodať požadovaný tovar v lehote podľa ods. 3.1 tohto článku zmluvy, je povinný oznámiť túto skutočnosť kupujúcemu s uvedením dôvodov, ktoré neumožnili predávajúcemu dodať tovar včas a spolu s predpokladaným termínom dodania a požiadať kupujúceho o predĺženie termínu dodania tovaru. V prípade, že kupujúci oznámi predávajúcemu, že s predĺžením termínu dodania tovaru nesúhlasí, objednávka na dodanie tovaru sa ruší. Ak kupujúci vysloví súhlas s predĺžením termínu dodania tovaru, je predávajúci povinný dodať tovar ihneď po tom ako odpadol dôvod jeho nedodania v určenom termíne.</w:t>
      </w:r>
    </w:p>
    <w:p w14:paraId="4AC7884F" w14:textId="77777777" w:rsidR="00140ADB" w:rsidRPr="000433FB" w:rsidRDefault="00140ADB" w:rsidP="00140ADB">
      <w:pPr>
        <w:pStyle w:val="Zoznam21"/>
        <w:ind w:left="360" w:firstLine="0"/>
        <w:jc w:val="both"/>
      </w:pPr>
    </w:p>
    <w:p w14:paraId="63C52520" w14:textId="77777777" w:rsidR="00140ADB" w:rsidRPr="000433FB" w:rsidRDefault="00140ADB" w:rsidP="00140ADB">
      <w:pPr>
        <w:pStyle w:val="Zoznam21"/>
        <w:numPr>
          <w:ilvl w:val="1"/>
          <w:numId w:val="33"/>
        </w:numPr>
        <w:jc w:val="both"/>
      </w:pPr>
      <w:r w:rsidRPr="000433FB">
        <w:t>Ak predávajúci nebude schopný, z dôvodu okolností na jeho strane, dodať tovar podľa priebežnej objednávky, kupujúci si vyhradzuje právo zabezpečiť tovar zodpovedajúcej kvality od iného dodávateľa a v množstve nevyhnutnom na pokrytie jeho časovej potreby a za cenu najvýhodnejšej ponuky na trhu.</w:t>
      </w:r>
    </w:p>
    <w:p w14:paraId="1D2E2215" w14:textId="77777777" w:rsidR="00140ADB" w:rsidRPr="000433FB" w:rsidRDefault="00140ADB" w:rsidP="00140ADB">
      <w:pPr>
        <w:pStyle w:val="Zoznam21"/>
        <w:ind w:left="0" w:firstLine="0"/>
        <w:jc w:val="both"/>
      </w:pPr>
    </w:p>
    <w:p w14:paraId="0DDE30DC" w14:textId="77777777" w:rsidR="00140ADB" w:rsidRPr="000433FB" w:rsidRDefault="00140ADB" w:rsidP="00140ADB">
      <w:pPr>
        <w:keepNext/>
        <w:jc w:val="center"/>
        <w:rPr>
          <w:b/>
          <w:bCs/>
        </w:rPr>
      </w:pPr>
      <w:r w:rsidRPr="000433FB">
        <w:rPr>
          <w:b/>
        </w:rPr>
        <w:t>Čl. 4</w:t>
      </w:r>
    </w:p>
    <w:p w14:paraId="2005285D" w14:textId="77777777" w:rsidR="00140ADB" w:rsidRPr="000433FB" w:rsidRDefault="00140ADB" w:rsidP="00140ADB">
      <w:pPr>
        <w:jc w:val="center"/>
      </w:pPr>
      <w:r w:rsidRPr="000433FB">
        <w:rPr>
          <w:b/>
          <w:bCs/>
        </w:rPr>
        <w:t>Spôsob objednávania tovaru</w:t>
      </w:r>
    </w:p>
    <w:p w14:paraId="00EA335B" w14:textId="77777777" w:rsidR="00140ADB" w:rsidRPr="000433FB" w:rsidRDefault="00140ADB" w:rsidP="00140ADB">
      <w:pPr>
        <w:pStyle w:val="Odsekzoznamu"/>
        <w:numPr>
          <w:ilvl w:val="0"/>
          <w:numId w:val="34"/>
        </w:numPr>
        <w:suppressAutoHyphens/>
        <w:jc w:val="both"/>
        <w:rPr>
          <w:vanish/>
        </w:rPr>
      </w:pPr>
    </w:p>
    <w:p w14:paraId="33C0ED0C" w14:textId="77777777" w:rsidR="00140ADB" w:rsidRPr="000433FB" w:rsidRDefault="00140ADB" w:rsidP="00140ADB">
      <w:pPr>
        <w:pStyle w:val="Odsekzoznamu"/>
        <w:numPr>
          <w:ilvl w:val="0"/>
          <w:numId w:val="34"/>
        </w:numPr>
        <w:suppressAutoHyphens/>
        <w:jc w:val="both"/>
        <w:rPr>
          <w:vanish/>
        </w:rPr>
      </w:pPr>
    </w:p>
    <w:p w14:paraId="0B52A7AD" w14:textId="77777777" w:rsidR="00140ADB" w:rsidRPr="000433FB" w:rsidRDefault="00140ADB" w:rsidP="00140ADB">
      <w:pPr>
        <w:pStyle w:val="Odsekzoznamu"/>
        <w:numPr>
          <w:ilvl w:val="0"/>
          <w:numId w:val="34"/>
        </w:numPr>
        <w:suppressAutoHyphens/>
        <w:jc w:val="both"/>
        <w:rPr>
          <w:vanish/>
        </w:rPr>
      </w:pPr>
    </w:p>
    <w:p w14:paraId="7CF74D4E" w14:textId="77777777" w:rsidR="00140ADB" w:rsidRPr="000433FB" w:rsidRDefault="00140ADB" w:rsidP="00140ADB">
      <w:pPr>
        <w:pStyle w:val="Zoznam21"/>
        <w:numPr>
          <w:ilvl w:val="1"/>
          <w:numId w:val="34"/>
        </w:numPr>
        <w:jc w:val="both"/>
      </w:pPr>
      <w:r w:rsidRPr="000433FB">
        <w:t>Predávajúci dodá kupujúcemu tovar na základe predloženia písomnej alebo e-mailovej objednávky kupujúceho.</w:t>
      </w:r>
    </w:p>
    <w:p w14:paraId="365DAD66" w14:textId="77777777" w:rsidR="00140ADB" w:rsidRPr="000433FB" w:rsidRDefault="00140ADB" w:rsidP="00140ADB">
      <w:pPr>
        <w:pStyle w:val="Zoznam21"/>
        <w:ind w:left="360" w:firstLine="0"/>
        <w:jc w:val="both"/>
      </w:pPr>
    </w:p>
    <w:p w14:paraId="42D1EE42" w14:textId="77777777" w:rsidR="00140ADB" w:rsidRPr="000433FB" w:rsidRDefault="00140ADB" w:rsidP="00140ADB">
      <w:pPr>
        <w:pStyle w:val="Zoznam21"/>
        <w:numPr>
          <w:ilvl w:val="1"/>
          <w:numId w:val="34"/>
        </w:numPr>
        <w:jc w:val="both"/>
      </w:pPr>
      <w:r w:rsidRPr="000433FB">
        <w:t>V objednávke kupujúci uvedie druh tovaru, ktorý má byť dodaný, a jeho požadované množstvo.</w:t>
      </w:r>
    </w:p>
    <w:p w14:paraId="0AAE2967" w14:textId="77777777" w:rsidR="00140ADB" w:rsidRPr="000433FB" w:rsidRDefault="00140ADB" w:rsidP="00140ADB">
      <w:pPr>
        <w:pStyle w:val="Zoznam21"/>
        <w:ind w:left="360" w:firstLine="0"/>
        <w:jc w:val="both"/>
      </w:pPr>
    </w:p>
    <w:p w14:paraId="56771C93" w14:textId="77777777" w:rsidR="00140ADB" w:rsidRPr="000433FB" w:rsidRDefault="00140ADB" w:rsidP="00140ADB">
      <w:pPr>
        <w:pStyle w:val="Zoznam21"/>
        <w:numPr>
          <w:ilvl w:val="1"/>
          <w:numId w:val="34"/>
        </w:numPr>
        <w:jc w:val="both"/>
      </w:pPr>
      <w:r w:rsidRPr="000433FB">
        <w:t xml:space="preserve">Predložením objednávky sa rozumie jej doručenie na adresu predávajúceho písomne alebo  e-mailom v pracovných dňoch v čase od 7.00 hod. do </w:t>
      </w:r>
      <w:r w:rsidRPr="00456192">
        <w:t>15.00 hod.</w:t>
      </w:r>
    </w:p>
    <w:p w14:paraId="32900A2C" w14:textId="77777777" w:rsidR="00140ADB" w:rsidRPr="000433FB" w:rsidRDefault="00140ADB" w:rsidP="00140ADB">
      <w:pPr>
        <w:jc w:val="both"/>
      </w:pPr>
    </w:p>
    <w:p w14:paraId="5AE2FA7F" w14:textId="77777777" w:rsidR="00140ADB" w:rsidRPr="000433FB" w:rsidRDefault="00140ADB" w:rsidP="00140ADB">
      <w:pPr>
        <w:keepNext/>
        <w:jc w:val="center"/>
        <w:rPr>
          <w:b/>
          <w:bCs/>
        </w:rPr>
      </w:pPr>
      <w:r w:rsidRPr="000433FB">
        <w:rPr>
          <w:b/>
        </w:rPr>
        <w:t>Čl. 5</w:t>
      </w:r>
    </w:p>
    <w:p w14:paraId="50B0C309" w14:textId="77777777" w:rsidR="00140ADB" w:rsidRPr="000433FB" w:rsidRDefault="00140ADB" w:rsidP="00140ADB">
      <w:pPr>
        <w:jc w:val="center"/>
      </w:pPr>
      <w:r w:rsidRPr="000433FB">
        <w:rPr>
          <w:b/>
          <w:bCs/>
        </w:rPr>
        <w:t>Množstvo tovaru</w:t>
      </w:r>
    </w:p>
    <w:p w14:paraId="28371580" w14:textId="77777777" w:rsidR="00140ADB" w:rsidRPr="000433FB" w:rsidRDefault="00140ADB" w:rsidP="00140ADB">
      <w:pPr>
        <w:pStyle w:val="Odsekzoznamu"/>
        <w:numPr>
          <w:ilvl w:val="0"/>
          <w:numId w:val="35"/>
        </w:numPr>
        <w:suppressAutoHyphens/>
        <w:jc w:val="both"/>
        <w:rPr>
          <w:vanish/>
        </w:rPr>
      </w:pPr>
    </w:p>
    <w:p w14:paraId="6440922F" w14:textId="77777777" w:rsidR="00140ADB" w:rsidRPr="000433FB" w:rsidRDefault="00140ADB" w:rsidP="00140ADB">
      <w:pPr>
        <w:pStyle w:val="Odsekzoznamu"/>
        <w:numPr>
          <w:ilvl w:val="0"/>
          <w:numId w:val="35"/>
        </w:numPr>
        <w:suppressAutoHyphens/>
        <w:jc w:val="both"/>
        <w:rPr>
          <w:vanish/>
        </w:rPr>
      </w:pPr>
    </w:p>
    <w:p w14:paraId="1C35083E" w14:textId="77777777" w:rsidR="00140ADB" w:rsidRPr="000433FB" w:rsidRDefault="00140ADB" w:rsidP="00140ADB">
      <w:pPr>
        <w:pStyle w:val="Odsekzoznamu"/>
        <w:numPr>
          <w:ilvl w:val="0"/>
          <w:numId w:val="35"/>
        </w:numPr>
        <w:suppressAutoHyphens/>
        <w:jc w:val="both"/>
        <w:rPr>
          <w:vanish/>
        </w:rPr>
      </w:pPr>
    </w:p>
    <w:p w14:paraId="3989ECF8" w14:textId="77777777" w:rsidR="00140ADB" w:rsidRPr="000433FB" w:rsidRDefault="00140ADB" w:rsidP="00140ADB">
      <w:pPr>
        <w:pStyle w:val="Odsekzoznamu"/>
        <w:numPr>
          <w:ilvl w:val="0"/>
          <w:numId w:val="35"/>
        </w:numPr>
        <w:suppressAutoHyphens/>
        <w:jc w:val="both"/>
        <w:rPr>
          <w:vanish/>
        </w:rPr>
      </w:pPr>
    </w:p>
    <w:p w14:paraId="7B54B3A4" w14:textId="77777777" w:rsidR="00140ADB" w:rsidRPr="000433FB" w:rsidRDefault="00140ADB" w:rsidP="00140ADB">
      <w:pPr>
        <w:pStyle w:val="Zoznam21"/>
        <w:numPr>
          <w:ilvl w:val="1"/>
          <w:numId w:val="35"/>
        </w:numPr>
        <w:jc w:val="both"/>
      </w:pPr>
      <w:r w:rsidRPr="000433FB">
        <w:t>Skutočné požadované množstvá kupujúci upresní priebežne podľa skutočných potrieb a finančných možností v záväzných objednávkach.</w:t>
      </w:r>
    </w:p>
    <w:p w14:paraId="7B7C9AB4" w14:textId="77777777" w:rsidR="00140ADB" w:rsidRPr="000433FB" w:rsidRDefault="00140ADB" w:rsidP="00140ADB">
      <w:pPr>
        <w:pStyle w:val="Zoznam21"/>
        <w:ind w:left="360" w:firstLine="0"/>
        <w:jc w:val="both"/>
      </w:pPr>
    </w:p>
    <w:p w14:paraId="7647DC9B" w14:textId="77777777" w:rsidR="00140ADB" w:rsidRPr="000433FB" w:rsidRDefault="00140ADB" w:rsidP="00140ADB">
      <w:pPr>
        <w:pStyle w:val="Zoznam21"/>
        <w:numPr>
          <w:ilvl w:val="1"/>
          <w:numId w:val="35"/>
        </w:numPr>
        <w:jc w:val="both"/>
      </w:pPr>
      <w:r w:rsidRPr="000433FB">
        <w:t xml:space="preserve">Kupujúci si vyhradzuje právo zmeniť </w:t>
      </w:r>
      <w:proofErr w:type="spellStart"/>
      <w:r w:rsidRPr="000433FB">
        <w:t>zazmluvnené</w:t>
      </w:r>
      <w:proofErr w:type="spellEnd"/>
      <w:r w:rsidRPr="000433FB">
        <w:t xml:space="preserve"> množstvo tovaru, ktoré môže byť nižšie ako množstvo tovaru uvedené v Prílohe č. 2 kúpnej zmluvy – Špecifikácia a cenník tovaru, pri zachovaní jednotkovej ceny. Uvedenie predpokladaného množstva tovaru v tejto zmluve nezaväzuje kupujúceho na odobratie tovaru v uvedenom množstve, ani k žiadnym </w:t>
      </w:r>
      <w:r w:rsidRPr="000433FB">
        <w:lastRenderedPageBreak/>
        <w:t>pravidelným odberom a ani nezakladá žiadne ďalšie práva predávajúceho. Objednávky tovaru sa zakladajú výlučne na aktuálnych prevádzkových potrebách kupujúceho.</w:t>
      </w:r>
    </w:p>
    <w:p w14:paraId="3DE711D5" w14:textId="77777777" w:rsidR="00140ADB" w:rsidRPr="000433FB" w:rsidRDefault="00140ADB" w:rsidP="00140ADB">
      <w:pPr>
        <w:jc w:val="both"/>
      </w:pPr>
    </w:p>
    <w:p w14:paraId="64A3E507" w14:textId="77777777" w:rsidR="00140ADB" w:rsidRPr="000433FB" w:rsidRDefault="00140ADB" w:rsidP="00140ADB">
      <w:pPr>
        <w:keepNext/>
        <w:jc w:val="center"/>
        <w:rPr>
          <w:b/>
          <w:bCs/>
        </w:rPr>
      </w:pPr>
      <w:r w:rsidRPr="000433FB">
        <w:rPr>
          <w:b/>
        </w:rPr>
        <w:t>Čl. 6</w:t>
      </w:r>
    </w:p>
    <w:p w14:paraId="7E9636C6" w14:textId="77777777" w:rsidR="00140ADB" w:rsidRPr="000433FB" w:rsidRDefault="00140ADB" w:rsidP="00140ADB">
      <w:pPr>
        <w:keepNext/>
        <w:jc w:val="center"/>
      </w:pPr>
      <w:r w:rsidRPr="000433FB">
        <w:rPr>
          <w:b/>
          <w:bCs/>
        </w:rPr>
        <w:t>Miesto a spôsob dodania tovaru</w:t>
      </w:r>
    </w:p>
    <w:p w14:paraId="63C04616" w14:textId="77777777" w:rsidR="00140ADB" w:rsidRPr="000433FB" w:rsidRDefault="00140ADB" w:rsidP="00140ADB">
      <w:pPr>
        <w:pStyle w:val="Odsekzoznamu"/>
        <w:numPr>
          <w:ilvl w:val="0"/>
          <w:numId w:val="36"/>
        </w:numPr>
        <w:suppressAutoHyphens/>
        <w:jc w:val="both"/>
        <w:rPr>
          <w:vanish/>
        </w:rPr>
      </w:pPr>
    </w:p>
    <w:p w14:paraId="624D9315" w14:textId="77777777" w:rsidR="00140ADB" w:rsidRPr="000433FB" w:rsidRDefault="00140ADB" w:rsidP="00140ADB">
      <w:pPr>
        <w:pStyle w:val="Odsekzoznamu"/>
        <w:numPr>
          <w:ilvl w:val="0"/>
          <w:numId w:val="36"/>
        </w:numPr>
        <w:suppressAutoHyphens/>
        <w:jc w:val="both"/>
        <w:rPr>
          <w:vanish/>
        </w:rPr>
      </w:pPr>
    </w:p>
    <w:p w14:paraId="55106558" w14:textId="77777777" w:rsidR="00140ADB" w:rsidRPr="000433FB" w:rsidRDefault="00140ADB" w:rsidP="00140ADB">
      <w:pPr>
        <w:pStyle w:val="Odsekzoznamu"/>
        <w:numPr>
          <w:ilvl w:val="0"/>
          <w:numId w:val="36"/>
        </w:numPr>
        <w:suppressAutoHyphens/>
        <w:jc w:val="both"/>
        <w:rPr>
          <w:vanish/>
        </w:rPr>
      </w:pPr>
    </w:p>
    <w:p w14:paraId="710CBD34" w14:textId="77777777" w:rsidR="00140ADB" w:rsidRPr="000433FB" w:rsidRDefault="00140ADB" w:rsidP="00140ADB">
      <w:pPr>
        <w:pStyle w:val="Odsekzoznamu"/>
        <w:numPr>
          <w:ilvl w:val="0"/>
          <w:numId w:val="36"/>
        </w:numPr>
        <w:suppressAutoHyphens/>
        <w:jc w:val="both"/>
        <w:rPr>
          <w:vanish/>
        </w:rPr>
      </w:pPr>
    </w:p>
    <w:p w14:paraId="10C364BC" w14:textId="77777777" w:rsidR="00140ADB" w:rsidRPr="000433FB" w:rsidRDefault="00140ADB" w:rsidP="00140ADB">
      <w:pPr>
        <w:pStyle w:val="Odsekzoznamu"/>
        <w:numPr>
          <w:ilvl w:val="0"/>
          <w:numId w:val="36"/>
        </w:numPr>
        <w:suppressAutoHyphens/>
        <w:jc w:val="both"/>
        <w:rPr>
          <w:vanish/>
        </w:rPr>
      </w:pPr>
    </w:p>
    <w:p w14:paraId="32FC490E" w14:textId="77777777" w:rsidR="00140ADB" w:rsidRPr="000433FB" w:rsidRDefault="00140ADB" w:rsidP="00140ADB">
      <w:pPr>
        <w:pStyle w:val="Odsekzoznamu"/>
        <w:numPr>
          <w:ilvl w:val="0"/>
          <w:numId w:val="36"/>
        </w:numPr>
        <w:suppressAutoHyphens/>
        <w:jc w:val="both"/>
        <w:rPr>
          <w:vanish/>
        </w:rPr>
      </w:pPr>
    </w:p>
    <w:p w14:paraId="138B5FE0" w14:textId="77777777" w:rsidR="00140ADB" w:rsidRPr="000433FB" w:rsidRDefault="00140ADB" w:rsidP="00140ADB">
      <w:pPr>
        <w:pStyle w:val="Zoznam21"/>
        <w:numPr>
          <w:ilvl w:val="1"/>
          <w:numId w:val="36"/>
        </w:numPr>
        <w:jc w:val="both"/>
      </w:pPr>
      <w:r w:rsidRPr="000433FB">
        <w:t>Miestom dodania tovaru je: Univerzitná nemocnica Martin, Nemocničná lekáreň, Kollárova 2, 036 59  Martin, Slovenská republika.</w:t>
      </w:r>
    </w:p>
    <w:p w14:paraId="64E9DA48" w14:textId="77777777" w:rsidR="00140ADB" w:rsidRPr="00456192" w:rsidRDefault="00140ADB" w:rsidP="00140ADB">
      <w:pPr>
        <w:pStyle w:val="Zoznam21"/>
        <w:ind w:left="576" w:firstLine="0"/>
        <w:jc w:val="both"/>
      </w:pPr>
      <w:r w:rsidRPr="00456192">
        <w:t xml:space="preserve">Kontaktnou osobou kupujúceho je PharmDr. Nina </w:t>
      </w:r>
      <w:proofErr w:type="spellStart"/>
      <w:r w:rsidRPr="00456192">
        <w:t>Zimová</w:t>
      </w:r>
      <w:proofErr w:type="spellEnd"/>
      <w:r w:rsidRPr="00456192">
        <w:t xml:space="preserve">, Nemocničná lekáreň, tel.: 043/4203504, e-mail: </w:t>
      </w:r>
      <w:hyperlink r:id="rId8" w:history="1">
        <w:r w:rsidRPr="00456192">
          <w:rPr>
            <w:rStyle w:val="Hypertextovprepojenie"/>
          </w:rPr>
          <w:t>nina.zimova@unm.sk</w:t>
        </w:r>
      </w:hyperlink>
      <w:r w:rsidRPr="00456192">
        <w:t xml:space="preserve">, </w:t>
      </w:r>
      <w:hyperlink r:id="rId9" w:history="1">
        <w:r w:rsidRPr="00456192">
          <w:rPr>
            <w:rStyle w:val="Hypertextovprepojenie"/>
          </w:rPr>
          <w:t>lekaren@unm.sk</w:t>
        </w:r>
      </w:hyperlink>
      <w:r w:rsidRPr="00456192">
        <w:t>.</w:t>
      </w:r>
    </w:p>
    <w:p w14:paraId="7A67E80D" w14:textId="77777777" w:rsidR="00140ADB" w:rsidRPr="000433FB" w:rsidRDefault="00140ADB" w:rsidP="00140ADB">
      <w:pPr>
        <w:pStyle w:val="Zoznam21"/>
        <w:ind w:left="576" w:firstLine="0"/>
        <w:jc w:val="both"/>
      </w:pPr>
    </w:p>
    <w:p w14:paraId="7F3E2A23" w14:textId="77777777" w:rsidR="00140ADB" w:rsidRPr="000433FB" w:rsidRDefault="00140ADB" w:rsidP="00140ADB">
      <w:pPr>
        <w:pStyle w:val="Zoznam21"/>
        <w:numPr>
          <w:ilvl w:val="1"/>
          <w:numId w:val="36"/>
        </w:numPr>
        <w:jc w:val="both"/>
      </w:pPr>
      <w:r w:rsidRPr="000433FB">
        <w:t xml:space="preserve">Kontaktnou osobou predávajúceho je ...................., tel. ...................., e-mail: .................... </w:t>
      </w:r>
      <w:r w:rsidRPr="000433FB">
        <w:rPr>
          <w:i/>
          <w:iCs/>
        </w:rPr>
        <w:t>(doplní uchádzač)</w:t>
      </w:r>
    </w:p>
    <w:p w14:paraId="0EE384D1" w14:textId="77777777" w:rsidR="00140ADB" w:rsidRPr="000433FB" w:rsidRDefault="00140ADB" w:rsidP="00140ADB">
      <w:pPr>
        <w:pStyle w:val="Zoznam21"/>
        <w:ind w:left="576" w:firstLine="0"/>
        <w:jc w:val="both"/>
      </w:pPr>
    </w:p>
    <w:p w14:paraId="496B0265" w14:textId="77777777" w:rsidR="00140ADB" w:rsidRPr="000433FB" w:rsidRDefault="00140ADB" w:rsidP="00140ADB">
      <w:pPr>
        <w:pStyle w:val="Zoznam21"/>
        <w:numPr>
          <w:ilvl w:val="1"/>
          <w:numId w:val="36"/>
        </w:numPr>
        <w:jc w:val="both"/>
      </w:pPr>
      <w:r w:rsidRPr="000433FB">
        <w:t>Kupujúci zabezpečí prístup do priestorov určených ako miesto dodania podľa bodu 6.1 tohto článku zmluvy pre osoby poverené predávajúcim na čas nevyhnutne potrebný na dodanie predmetu zmluvy.</w:t>
      </w:r>
    </w:p>
    <w:p w14:paraId="2947A693" w14:textId="77777777" w:rsidR="00140ADB" w:rsidRPr="000433FB" w:rsidRDefault="00140ADB" w:rsidP="00140ADB">
      <w:pPr>
        <w:pStyle w:val="Zoznam21"/>
        <w:ind w:left="0" w:firstLine="0"/>
        <w:jc w:val="both"/>
      </w:pPr>
    </w:p>
    <w:p w14:paraId="3CCE0CA0" w14:textId="77777777" w:rsidR="00140ADB" w:rsidRPr="000433FB" w:rsidRDefault="00140ADB" w:rsidP="00140ADB">
      <w:pPr>
        <w:pStyle w:val="Zoznam21"/>
        <w:numPr>
          <w:ilvl w:val="1"/>
          <w:numId w:val="36"/>
        </w:numPr>
        <w:jc w:val="both"/>
      </w:pPr>
      <w:r w:rsidRPr="000433FB">
        <w:t xml:space="preserve">Predávajúci je povinný dodať kupujúcemu tovar v mieste dodania tovaru v pracovných dňoch v čase od 7.00 hod. </w:t>
      </w:r>
      <w:r w:rsidRPr="00456192">
        <w:t>do 15.00 hod.</w:t>
      </w:r>
    </w:p>
    <w:p w14:paraId="47C72AF2" w14:textId="77777777" w:rsidR="00140ADB" w:rsidRPr="000433FB" w:rsidRDefault="00140ADB" w:rsidP="00140ADB">
      <w:pPr>
        <w:pStyle w:val="Zoznam21"/>
        <w:ind w:left="0" w:firstLine="0"/>
        <w:jc w:val="both"/>
      </w:pPr>
    </w:p>
    <w:p w14:paraId="3EC75111" w14:textId="77777777" w:rsidR="00140ADB" w:rsidRPr="000433FB" w:rsidRDefault="00140ADB" w:rsidP="00140ADB">
      <w:pPr>
        <w:pStyle w:val="Zoznam21"/>
        <w:numPr>
          <w:ilvl w:val="1"/>
          <w:numId w:val="36"/>
        </w:numPr>
        <w:jc w:val="both"/>
      </w:pPr>
      <w:r w:rsidRPr="000433FB">
        <w:t>Prevzatie tovaru potvrdí kupujúci predávajúcemu na dodacom liste.</w:t>
      </w:r>
    </w:p>
    <w:p w14:paraId="7F7DDA21" w14:textId="77777777" w:rsidR="00140ADB" w:rsidRPr="000433FB" w:rsidRDefault="00140ADB" w:rsidP="00140ADB">
      <w:pPr>
        <w:pStyle w:val="Odsekzoznamu"/>
      </w:pPr>
    </w:p>
    <w:p w14:paraId="1A2625D7" w14:textId="77777777" w:rsidR="00140ADB" w:rsidRPr="000433FB" w:rsidRDefault="00140ADB" w:rsidP="00140ADB">
      <w:pPr>
        <w:pStyle w:val="Zoznam21"/>
        <w:numPr>
          <w:ilvl w:val="1"/>
          <w:numId w:val="36"/>
        </w:numPr>
        <w:jc w:val="both"/>
      </w:pPr>
      <w:r w:rsidRPr="000433FB">
        <w:t>Predávajúci v dodacom liste ako prílohe k faktúre vyznačí najmä množstvo a druh tovaru, výrobnú šaržu a dátum použiteľnosti (exspirácie) tovaru.</w:t>
      </w:r>
    </w:p>
    <w:p w14:paraId="44867AB4" w14:textId="77777777" w:rsidR="00140ADB" w:rsidRPr="000433FB" w:rsidRDefault="00140ADB" w:rsidP="00140ADB">
      <w:pPr>
        <w:pStyle w:val="Zoznam21"/>
        <w:ind w:left="0" w:firstLine="0"/>
        <w:jc w:val="both"/>
      </w:pPr>
    </w:p>
    <w:p w14:paraId="761E1DCF" w14:textId="77777777" w:rsidR="00140ADB" w:rsidRPr="000433FB" w:rsidRDefault="00140ADB" w:rsidP="00140ADB">
      <w:pPr>
        <w:pStyle w:val="Zoznam21"/>
        <w:numPr>
          <w:ilvl w:val="1"/>
          <w:numId w:val="36"/>
        </w:numPr>
        <w:jc w:val="both"/>
      </w:pPr>
      <w:r w:rsidRPr="000433FB">
        <w:t>Prevzatie tovaru potvrdí oprávnená osoba kupujúceho predávajúcemu na dodacom liste.</w:t>
      </w:r>
    </w:p>
    <w:p w14:paraId="7C6A86E8" w14:textId="77777777" w:rsidR="00140ADB" w:rsidRPr="000433FB" w:rsidRDefault="00140ADB" w:rsidP="00140ADB">
      <w:pPr>
        <w:pStyle w:val="Zoznam21"/>
        <w:ind w:left="576" w:firstLine="0"/>
        <w:jc w:val="both"/>
      </w:pPr>
    </w:p>
    <w:p w14:paraId="1DC6641A" w14:textId="77777777" w:rsidR="00140ADB" w:rsidRPr="000433FB" w:rsidRDefault="00140ADB" w:rsidP="00140ADB">
      <w:pPr>
        <w:pStyle w:val="Zoznam21"/>
        <w:numPr>
          <w:ilvl w:val="1"/>
          <w:numId w:val="36"/>
        </w:numPr>
        <w:jc w:val="both"/>
      </w:pPr>
      <w:r w:rsidRPr="000433FB">
        <w:t>Balenie tovaru musí zodpovedať obvyklému spôsobu balenia tak, aby nedošlo k poškodeniu, zničeniu alebo znehodnoteniu  tovaru počas jeho prepravy. Použité obaly sú určené na jednorazové použitie.</w:t>
      </w:r>
    </w:p>
    <w:p w14:paraId="5EFAE99F" w14:textId="77777777" w:rsidR="00140ADB" w:rsidRPr="000433FB" w:rsidRDefault="00140ADB" w:rsidP="00140ADB">
      <w:pPr>
        <w:pStyle w:val="Zoznam21"/>
        <w:numPr>
          <w:ilvl w:val="1"/>
          <w:numId w:val="36"/>
        </w:numPr>
        <w:jc w:val="both"/>
      </w:pPr>
      <w:r w:rsidRPr="000433FB">
        <w:t xml:space="preserve">Splnením dodávky sa rozumie dátum riadneho odovzdania a prevzatia tovaru dohodnutým spôsobom v mieste dodania uvedené v tejto zmluve. </w:t>
      </w:r>
    </w:p>
    <w:p w14:paraId="5AE17118" w14:textId="77777777" w:rsidR="00140ADB" w:rsidRPr="000433FB" w:rsidRDefault="00140ADB" w:rsidP="00140ADB">
      <w:pPr>
        <w:pStyle w:val="Zoznam21"/>
        <w:ind w:left="576" w:firstLine="0"/>
        <w:jc w:val="both"/>
      </w:pPr>
    </w:p>
    <w:p w14:paraId="15BC9AFC" w14:textId="77777777" w:rsidR="00140ADB" w:rsidRPr="000433FB" w:rsidRDefault="00140ADB" w:rsidP="00140ADB">
      <w:pPr>
        <w:pStyle w:val="Zoznam21"/>
        <w:numPr>
          <w:ilvl w:val="1"/>
          <w:numId w:val="36"/>
        </w:numPr>
        <w:jc w:val="both"/>
      </w:pPr>
      <w:r w:rsidRPr="000433FB">
        <w:t xml:space="preserve">Predávajúci je povinný dodať tovar na miesto dodania tovaru na vlastné náklady tak, aby bola zabezpečená dostatočná ochrana pred jeho poškodením alebo znehodnotením. </w:t>
      </w:r>
    </w:p>
    <w:p w14:paraId="7F927349" w14:textId="77777777" w:rsidR="00140ADB" w:rsidRPr="000433FB" w:rsidRDefault="00140ADB" w:rsidP="00140ADB">
      <w:pPr>
        <w:pStyle w:val="Zoznam21"/>
        <w:ind w:left="576" w:firstLine="0"/>
        <w:jc w:val="both"/>
      </w:pPr>
    </w:p>
    <w:p w14:paraId="305DAB23" w14:textId="77777777" w:rsidR="00140ADB" w:rsidRPr="000433FB" w:rsidRDefault="00140ADB" w:rsidP="00140ADB">
      <w:pPr>
        <w:pStyle w:val="Zoznam21"/>
        <w:numPr>
          <w:ilvl w:val="1"/>
          <w:numId w:val="36"/>
        </w:numPr>
        <w:jc w:val="both"/>
      </w:pPr>
      <w:r w:rsidRPr="000433FB">
        <w:t xml:space="preserve">Kupujúci má právo odmietnuť prevzatie tovaru a vrátiť ho na náklady predávajúceho v prípade, že sa predmet dodávky nezhoduje s predloženou ponukou predávajúceho a/alebo ak zistí preukázateľné vady dodaného tovaru a/alebo nedostatočnú kvalitu tovaru a/alebo chýbajúce množstvo tovaru a/alebo ak nebola dodávka realizovaná v dohodnutom termíne. Predávajúci je povinný na vlastné náklady dodaný tovar odviezť z priestorov kupujúceho a dodať mu nový tovar. O neprevzatí tovaru spíšu poverení zástupcovia účastníkov zmluvy  záznam, resp. protokol, z ktorého bude zrejmý dôvod, pre ktorý kupujúci dodávku odmietol </w:t>
      </w:r>
      <w:r w:rsidRPr="00456192">
        <w:t>prevziať a kupujúci určí primeranú lehotu na dodanie tovaru.</w:t>
      </w:r>
      <w:r w:rsidRPr="000433FB">
        <w:t xml:space="preserve"> Povinnosť dodať nový tovar platí v prípade, že kupujúci nevyužije právo odstúpiť od tejto zmluvy pre podstatné porušenie povinností v zmysle tejto zmluvy.</w:t>
      </w:r>
    </w:p>
    <w:p w14:paraId="147B1BAF" w14:textId="77777777" w:rsidR="00140ADB" w:rsidRDefault="00140ADB" w:rsidP="00140ADB">
      <w:pPr>
        <w:autoSpaceDE w:val="0"/>
        <w:jc w:val="both"/>
        <w:rPr>
          <w:rFonts w:eastAsia="Calibri"/>
          <w:lang w:eastAsia="en-US"/>
        </w:rPr>
      </w:pPr>
    </w:p>
    <w:p w14:paraId="1DFF3BED" w14:textId="77777777" w:rsidR="00140ADB" w:rsidRDefault="00140ADB" w:rsidP="00140ADB">
      <w:pPr>
        <w:autoSpaceDE w:val="0"/>
        <w:jc w:val="both"/>
        <w:rPr>
          <w:rFonts w:eastAsia="Calibri"/>
          <w:lang w:eastAsia="en-US"/>
        </w:rPr>
      </w:pPr>
    </w:p>
    <w:p w14:paraId="11BA5F48" w14:textId="77777777" w:rsidR="00F656B2" w:rsidRPr="000433FB" w:rsidRDefault="00F656B2" w:rsidP="00140ADB">
      <w:pPr>
        <w:autoSpaceDE w:val="0"/>
        <w:jc w:val="both"/>
        <w:rPr>
          <w:rFonts w:eastAsia="Calibri"/>
          <w:lang w:eastAsia="en-US"/>
        </w:rPr>
      </w:pPr>
    </w:p>
    <w:p w14:paraId="51E1C45E" w14:textId="77777777" w:rsidR="00140ADB" w:rsidRPr="000433FB" w:rsidRDefault="00140ADB" w:rsidP="00140ADB">
      <w:pPr>
        <w:keepNext/>
        <w:jc w:val="center"/>
        <w:rPr>
          <w:b/>
          <w:bCs/>
        </w:rPr>
      </w:pPr>
      <w:r w:rsidRPr="000433FB">
        <w:rPr>
          <w:b/>
        </w:rPr>
        <w:lastRenderedPageBreak/>
        <w:t>Čl. 7</w:t>
      </w:r>
    </w:p>
    <w:p w14:paraId="5D37220A" w14:textId="77777777" w:rsidR="00140ADB" w:rsidRPr="000433FB" w:rsidRDefault="00140ADB" w:rsidP="00140ADB">
      <w:pPr>
        <w:tabs>
          <w:tab w:val="left" w:pos="567"/>
        </w:tabs>
        <w:jc w:val="center"/>
      </w:pPr>
      <w:r w:rsidRPr="000433FB">
        <w:rPr>
          <w:b/>
          <w:bCs/>
        </w:rPr>
        <w:t>Kúpna cena</w:t>
      </w:r>
    </w:p>
    <w:p w14:paraId="2721B5F2" w14:textId="77777777" w:rsidR="00140ADB" w:rsidRPr="000433FB" w:rsidRDefault="00140ADB" w:rsidP="00140ADB">
      <w:pPr>
        <w:pStyle w:val="Odsekzoznamu"/>
        <w:numPr>
          <w:ilvl w:val="0"/>
          <w:numId w:val="32"/>
        </w:numPr>
        <w:suppressAutoHyphens/>
        <w:jc w:val="both"/>
        <w:rPr>
          <w:vanish/>
        </w:rPr>
      </w:pPr>
    </w:p>
    <w:p w14:paraId="534DD65C" w14:textId="77777777" w:rsidR="00140ADB" w:rsidRPr="000433FB" w:rsidRDefault="00140ADB" w:rsidP="00140ADB">
      <w:pPr>
        <w:pStyle w:val="Odsekzoznamu"/>
        <w:numPr>
          <w:ilvl w:val="0"/>
          <w:numId w:val="32"/>
        </w:numPr>
        <w:suppressAutoHyphens/>
        <w:jc w:val="both"/>
        <w:rPr>
          <w:vanish/>
        </w:rPr>
      </w:pPr>
    </w:p>
    <w:p w14:paraId="6C257244" w14:textId="77777777" w:rsidR="00140ADB" w:rsidRPr="000433FB" w:rsidRDefault="00140ADB" w:rsidP="00140ADB">
      <w:pPr>
        <w:pStyle w:val="Odsekzoznamu"/>
        <w:numPr>
          <w:ilvl w:val="0"/>
          <w:numId w:val="32"/>
        </w:numPr>
        <w:suppressAutoHyphens/>
        <w:jc w:val="both"/>
        <w:rPr>
          <w:vanish/>
        </w:rPr>
      </w:pPr>
    </w:p>
    <w:p w14:paraId="739D9BA7" w14:textId="77777777" w:rsidR="00140ADB" w:rsidRPr="000433FB" w:rsidRDefault="00140ADB" w:rsidP="00140ADB">
      <w:pPr>
        <w:pStyle w:val="Odsekzoznamu"/>
        <w:numPr>
          <w:ilvl w:val="0"/>
          <w:numId w:val="32"/>
        </w:numPr>
        <w:suppressAutoHyphens/>
        <w:jc w:val="both"/>
        <w:rPr>
          <w:vanish/>
        </w:rPr>
      </w:pPr>
    </w:p>
    <w:p w14:paraId="006946BD" w14:textId="77777777" w:rsidR="00140ADB" w:rsidRPr="000433FB" w:rsidRDefault="00140ADB" w:rsidP="00140ADB">
      <w:pPr>
        <w:pStyle w:val="Odsekzoznamu"/>
        <w:numPr>
          <w:ilvl w:val="0"/>
          <w:numId w:val="32"/>
        </w:numPr>
        <w:suppressAutoHyphens/>
        <w:jc w:val="both"/>
        <w:rPr>
          <w:vanish/>
        </w:rPr>
      </w:pPr>
    </w:p>
    <w:p w14:paraId="61CB77E1" w14:textId="77777777" w:rsidR="00140ADB" w:rsidRPr="000433FB" w:rsidRDefault="00140ADB" w:rsidP="00140ADB">
      <w:pPr>
        <w:pStyle w:val="Odsekzoznamu"/>
        <w:numPr>
          <w:ilvl w:val="0"/>
          <w:numId w:val="32"/>
        </w:numPr>
        <w:suppressAutoHyphens/>
        <w:jc w:val="both"/>
        <w:rPr>
          <w:vanish/>
        </w:rPr>
      </w:pPr>
    </w:p>
    <w:p w14:paraId="55C2EDEC" w14:textId="77777777" w:rsidR="00140ADB" w:rsidRPr="000433FB" w:rsidRDefault="00140ADB" w:rsidP="00140ADB">
      <w:pPr>
        <w:pStyle w:val="Zoznam21"/>
        <w:numPr>
          <w:ilvl w:val="1"/>
          <w:numId w:val="32"/>
        </w:numPr>
        <w:ind w:left="426"/>
        <w:jc w:val="both"/>
      </w:pPr>
      <w:r w:rsidRPr="000433FB">
        <w:t xml:space="preserve">Ceny tovaru sú uvedené v eurách v súlade so zákonom č. 18/1996 Z. z. o cenách v znení neskorších predpisov, vyhlášky MF SR č. 87/1996 </w:t>
      </w:r>
      <w:proofErr w:type="spellStart"/>
      <w:r w:rsidRPr="000433FB">
        <w:t>Z.z</w:t>
      </w:r>
      <w:proofErr w:type="spellEnd"/>
      <w:r w:rsidRPr="000433FB">
        <w:t xml:space="preserve">., ktorou sa vykonáva zákon NR SR č. 18/1996 </w:t>
      </w:r>
      <w:proofErr w:type="spellStart"/>
      <w:r w:rsidRPr="000433FB">
        <w:t>Z.z</w:t>
      </w:r>
      <w:proofErr w:type="spellEnd"/>
      <w:r w:rsidRPr="000433FB">
        <w:t xml:space="preserve">. o cenách v znení neskorších predpisov. Ceny tovaru sú uvedené v Prílohe č. 2 tejto zmluvy – Špecifikácia a cenník tovaru, ktorá je neoddeliteľnou súčasťou tejto zmluvy. </w:t>
      </w:r>
    </w:p>
    <w:p w14:paraId="322E5046" w14:textId="77777777" w:rsidR="00140ADB" w:rsidRPr="000433FB" w:rsidRDefault="00140ADB" w:rsidP="00140ADB">
      <w:pPr>
        <w:pStyle w:val="Zoznam21"/>
        <w:ind w:left="426" w:firstLine="0"/>
        <w:jc w:val="both"/>
      </w:pPr>
      <w:r w:rsidRPr="000433FB">
        <w:t>Kúpna cena je stanovená ako pevná a úplná a zahŕňa v sebe všetky náklady súvisiace so zabezpečením a plnením predmetu tejto zmluvy, vrátane DPH v súlade s platnými predpismi, dopravu do miesta určenia, obchodnú prirážku, balenie, clo a ostatné odvody v krajine kupujúceho.</w:t>
      </w:r>
    </w:p>
    <w:p w14:paraId="35CA6998" w14:textId="77777777" w:rsidR="00140ADB" w:rsidRPr="000433FB" w:rsidRDefault="00140ADB" w:rsidP="00140ADB">
      <w:pPr>
        <w:pStyle w:val="Zoznam21"/>
        <w:ind w:left="426" w:firstLine="0"/>
        <w:jc w:val="both"/>
      </w:pPr>
    </w:p>
    <w:p w14:paraId="3141AFBB" w14:textId="77777777" w:rsidR="00140ADB" w:rsidRPr="000433FB" w:rsidRDefault="00140ADB" w:rsidP="00140ADB">
      <w:pPr>
        <w:pStyle w:val="Zoznam21"/>
        <w:numPr>
          <w:ilvl w:val="1"/>
          <w:numId w:val="32"/>
        </w:numPr>
        <w:ind w:left="426"/>
        <w:jc w:val="both"/>
      </w:pPr>
      <w:r w:rsidRPr="000433FB">
        <w:t>Predávajúci je oprávnený požadovať len také zmeny dohodnutej ceny, ktoré vyplývajú:</w:t>
      </w:r>
    </w:p>
    <w:p w14:paraId="3FFF65A9" w14:textId="77777777" w:rsidR="00140ADB" w:rsidRPr="000433FB" w:rsidRDefault="00140ADB" w:rsidP="00140ADB">
      <w:pPr>
        <w:pStyle w:val="Zoznam21"/>
        <w:numPr>
          <w:ilvl w:val="0"/>
          <w:numId w:val="37"/>
        </w:numPr>
        <w:ind w:left="851"/>
        <w:jc w:val="both"/>
      </w:pPr>
      <w:r w:rsidRPr="000433FB">
        <w:t xml:space="preserve"> zo zmien daňových predpisov najmä zmena výšky zákonnej sadzby DPH, zo zmien colných predpisov,</w:t>
      </w:r>
    </w:p>
    <w:p w14:paraId="43EBDE3C" w14:textId="77777777" w:rsidR="00140ADB" w:rsidRPr="000433FB" w:rsidRDefault="00140ADB" w:rsidP="00140ADB">
      <w:pPr>
        <w:pStyle w:val="Zoznam21"/>
        <w:numPr>
          <w:ilvl w:val="0"/>
          <w:numId w:val="37"/>
        </w:numPr>
        <w:ind w:left="851"/>
        <w:jc w:val="both"/>
      </w:pPr>
      <w:r w:rsidRPr="000433FB">
        <w:t xml:space="preserve"> zo zmien legislatívy upravujúci rozsah regulácie cien v oblasti zdravotníctva, ktoré v čase spracovania ponuky nebolo možné predpokladať. O zmene výšky dohodnutej ceny bude predávajúci bezodkladne informovať kupujúceho.</w:t>
      </w:r>
    </w:p>
    <w:p w14:paraId="4AB97578" w14:textId="77777777" w:rsidR="00140ADB" w:rsidRPr="000433FB" w:rsidRDefault="00140ADB" w:rsidP="00140ADB">
      <w:pPr>
        <w:pStyle w:val="Zoznam21"/>
        <w:ind w:left="426" w:firstLine="0"/>
        <w:jc w:val="both"/>
      </w:pPr>
    </w:p>
    <w:p w14:paraId="47DC55FC" w14:textId="77777777" w:rsidR="00140ADB" w:rsidRPr="000433FB" w:rsidRDefault="00140ADB" w:rsidP="00140ADB">
      <w:pPr>
        <w:pStyle w:val="Zoznam21"/>
        <w:numPr>
          <w:ilvl w:val="1"/>
          <w:numId w:val="32"/>
        </w:numPr>
        <w:ind w:left="426"/>
        <w:jc w:val="both"/>
      </w:pPr>
      <w:r w:rsidRPr="000433FB">
        <w:t>Pri úprave úradne určených cien liekov predávajúci je povinný dňom platnosti nových úradne určených cien upraviť predajnú cenu tak, aby nepresahovala zmluvnú cenu a bola kalkulovaná v zmysle platných opatrení o cenovej regulácií liekov MZ SR a platných úradne určených cien.</w:t>
      </w:r>
    </w:p>
    <w:p w14:paraId="6ADB72C5" w14:textId="77777777" w:rsidR="00140ADB" w:rsidRPr="000433FB" w:rsidRDefault="00140ADB" w:rsidP="00140ADB">
      <w:pPr>
        <w:pStyle w:val="Zoznam21"/>
        <w:ind w:left="426" w:firstLine="0"/>
        <w:jc w:val="both"/>
      </w:pPr>
    </w:p>
    <w:p w14:paraId="7FCEE1AE" w14:textId="77777777" w:rsidR="00140ADB" w:rsidRPr="00456192" w:rsidRDefault="00140ADB" w:rsidP="00140ADB">
      <w:pPr>
        <w:pStyle w:val="Zoznam21"/>
        <w:numPr>
          <w:ilvl w:val="1"/>
          <w:numId w:val="32"/>
        </w:numPr>
        <w:ind w:left="426"/>
        <w:jc w:val="both"/>
      </w:pPr>
      <w:r w:rsidRPr="00456192">
        <w:t xml:space="preserve">Spôsob úhrady „A„ alebo „AS“ bude v zmysle Opatrení MZ SR, ktorým sa vydáva Zoznam liečiv a liekov plne uhrádzaných alebo čiastočne hradených na základe verejného          zdravotného poistenia. Pri zmene výšky úhrad zdravotnou poisťovňou pri liekoch </w:t>
      </w:r>
      <w:proofErr w:type="spellStart"/>
      <w:r w:rsidRPr="00456192">
        <w:t>zakategorizovaných</w:t>
      </w:r>
      <w:proofErr w:type="spellEnd"/>
      <w:r w:rsidRPr="00456192">
        <w:t xml:space="preserve"> so spôsobom úhrady „A“ alebo „AS“ počas trvania zmluvy je predávajúci povinný upraviť cenu automaticky a bez dodatku tak, aby nepresahovala úhradu stanovenú Opatrením MZ SR, ktorým sa vydáva Zoznam kategorizovaných liekov. O tejto zmene bude predávajúci bezodkladne písomne informovať kupujúceho. </w:t>
      </w:r>
      <w:r w:rsidRPr="00456192">
        <w:rPr>
          <w:i/>
          <w:iCs/>
        </w:rPr>
        <w:t>(platí pre časť č. 34).</w:t>
      </w:r>
    </w:p>
    <w:p w14:paraId="3EB4C2A0" w14:textId="77777777" w:rsidR="00140ADB" w:rsidRPr="000433FB" w:rsidRDefault="00140ADB" w:rsidP="00140ADB">
      <w:pPr>
        <w:pStyle w:val="Zoznam21"/>
        <w:ind w:left="426" w:firstLine="0"/>
        <w:jc w:val="both"/>
      </w:pPr>
    </w:p>
    <w:p w14:paraId="379B5C0D" w14:textId="77777777" w:rsidR="00140ADB" w:rsidRPr="000433FB" w:rsidRDefault="00140ADB" w:rsidP="00140ADB">
      <w:pPr>
        <w:pStyle w:val="Zoznam21"/>
        <w:numPr>
          <w:ilvl w:val="1"/>
          <w:numId w:val="32"/>
        </w:numPr>
        <w:ind w:left="426"/>
        <w:jc w:val="both"/>
      </w:pPr>
      <w:r w:rsidRPr="000433FB">
        <w:t>Zmluvné strany sa vo vzťahu k určeniu ceny pre každé opakované plnenie vyplývajúce z tejto zmluvy zaväzujú k nasledovnému:</w:t>
      </w:r>
    </w:p>
    <w:p w14:paraId="5E273616" w14:textId="77777777" w:rsidR="00140ADB" w:rsidRPr="000433FB" w:rsidRDefault="00140ADB" w:rsidP="00140ADB">
      <w:pPr>
        <w:pStyle w:val="Zoznam21"/>
        <w:ind w:left="426" w:firstLine="0"/>
        <w:jc w:val="both"/>
      </w:pPr>
      <w:r w:rsidRPr="000433FB">
        <w:t>V prípade, ak sa po uzatvorení tejto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v neprospech ceny podľa tejto zmluvy, zaväzuje sa predávajúci poskytnúť kupujúcemu pre takéto plnenie objednané po preukázaní tejto skutočnosti dodatočnú zľavu vo výške rozdielu medzi ním poskytovanou cenou podľa tejto zmluvy a nižšou cenou.</w:t>
      </w:r>
    </w:p>
    <w:p w14:paraId="2152E241" w14:textId="77777777" w:rsidR="00140ADB" w:rsidRPr="000433FB" w:rsidRDefault="00140ADB" w:rsidP="00140ADB">
      <w:pPr>
        <w:pStyle w:val="Zoznam21"/>
        <w:ind w:left="426" w:firstLine="0"/>
        <w:jc w:val="both"/>
      </w:pPr>
    </w:p>
    <w:p w14:paraId="03BE9F8C" w14:textId="77777777" w:rsidR="00140ADB" w:rsidRPr="000433FB" w:rsidRDefault="00140ADB" w:rsidP="00140ADB">
      <w:pPr>
        <w:pStyle w:val="Zoznam21"/>
        <w:numPr>
          <w:ilvl w:val="1"/>
          <w:numId w:val="32"/>
        </w:numPr>
        <w:ind w:left="426"/>
        <w:jc w:val="both"/>
      </w:pPr>
      <w:r w:rsidRPr="000433FB">
        <w:t xml:space="preserve">V prípade, ak predávajúci nie je schopný poskytnúť alebo neposkytne kupujúcemu dodatočnú zľavu </w:t>
      </w:r>
      <w:r w:rsidRPr="00456192">
        <w:t>podľa bodu 7.5 tohto</w:t>
      </w:r>
      <w:r w:rsidRPr="000433FB">
        <w:t xml:space="preserve"> článku, je kupujúci oprávnený podať výpoveď zo zmluvy. V tomto prípade je výpovedná lehota 1 mesiac, pričom výpovedná lehota začína plynúť od jej doručenia predávajúcemu.</w:t>
      </w:r>
    </w:p>
    <w:p w14:paraId="42FB7FB9" w14:textId="77777777" w:rsidR="00140ADB" w:rsidRPr="000433FB" w:rsidRDefault="00140ADB" w:rsidP="00140ADB">
      <w:pPr>
        <w:autoSpaceDE w:val="0"/>
        <w:jc w:val="both"/>
        <w:rPr>
          <w:rFonts w:eastAsia="Calibri"/>
          <w:lang w:eastAsia="en-US"/>
        </w:rPr>
      </w:pPr>
    </w:p>
    <w:p w14:paraId="455FA915" w14:textId="77777777" w:rsidR="00140ADB" w:rsidRPr="000433FB" w:rsidRDefault="00140ADB" w:rsidP="00140ADB">
      <w:pPr>
        <w:keepNext/>
        <w:jc w:val="center"/>
        <w:rPr>
          <w:b/>
          <w:bCs/>
        </w:rPr>
      </w:pPr>
      <w:r w:rsidRPr="000433FB">
        <w:rPr>
          <w:b/>
        </w:rPr>
        <w:lastRenderedPageBreak/>
        <w:t>Čl. 8</w:t>
      </w:r>
    </w:p>
    <w:p w14:paraId="01E67269" w14:textId="77777777" w:rsidR="00140ADB" w:rsidRPr="000433FB" w:rsidRDefault="00140ADB" w:rsidP="00140ADB">
      <w:pPr>
        <w:jc w:val="center"/>
      </w:pPr>
      <w:r w:rsidRPr="000433FB">
        <w:rPr>
          <w:b/>
          <w:bCs/>
        </w:rPr>
        <w:t>Platobné podmienky a fakturácia</w:t>
      </w:r>
    </w:p>
    <w:p w14:paraId="00BFC937" w14:textId="77777777" w:rsidR="00140ADB" w:rsidRPr="000433FB" w:rsidRDefault="00140ADB" w:rsidP="00140ADB">
      <w:pPr>
        <w:pStyle w:val="Odsekzoznamu"/>
        <w:numPr>
          <w:ilvl w:val="0"/>
          <w:numId w:val="38"/>
        </w:numPr>
        <w:suppressAutoHyphens/>
        <w:jc w:val="both"/>
        <w:rPr>
          <w:vanish/>
        </w:rPr>
      </w:pPr>
    </w:p>
    <w:p w14:paraId="5896F6C2" w14:textId="77777777" w:rsidR="00140ADB" w:rsidRPr="000433FB" w:rsidRDefault="00140ADB" w:rsidP="00140ADB">
      <w:pPr>
        <w:pStyle w:val="Odsekzoznamu"/>
        <w:numPr>
          <w:ilvl w:val="0"/>
          <w:numId w:val="38"/>
        </w:numPr>
        <w:suppressAutoHyphens/>
        <w:jc w:val="both"/>
        <w:rPr>
          <w:vanish/>
        </w:rPr>
      </w:pPr>
    </w:p>
    <w:p w14:paraId="32854EA8" w14:textId="77777777" w:rsidR="00140ADB" w:rsidRPr="000433FB" w:rsidRDefault="00140ADB" w:rsidP="00140ADB">
      <w:pPr>
        <w:pStyle w:val="Odsekzoznamu"/>
        <w:numPr>
          <w:ilvl w:val="0"/>
          <w:numId w:val="38"/>
        </w:numPr>
        <w:suppressAutoHyphens/>
        <w:jc w:val="both"/>
        <w:rPr>
          <w:vanish/>
        </w:rPr>
      </w:pPr>
    </w:p>
    <w:p w14:paraId="3F275621" w14:textId="77777777" w:rsidR="00140ADB" w:rsidRPr="000433FB" w:rsidRDefault="00140ADB" w:rsidP="00140ADB">
      <w:pPr>
        <w:pStyle w:val="Odsekzoznamu"/>
        <w:numPr>
          <w:ilvl w:val="0"/>
          <w:numId w:val="38"/>
        </w:numPr>
        <w:suppressAutoHyphens/>
        <w:jc w:val="both"/>
        <w:rPr>
          <w:vanish/>
        </w:rPr>
      </w:pPr>
    </w:p>
    <w:p w14:paraId="631FF452" w14:textId="77777777" w:rsidR="00140ADB" w:rsidRPr="000433FB" w:rsidRDefault="00140ADB" w:rsidP="00140ADB">
      <w:pPr>
        <w:pStyle w:val="Odsekzoznamu"/>
        <w:numPr>
          <w:ilvl w:val="0"/>
          <w:numId w:val="38"/>
        </w:numPr>
        <w:suppressAutoHyphens/>
        <w:jc w:val="both"/>
        <w:rPr>
          <w:vanish/>
        </w:rPr>
      </w:pPr>
    </w:p>
    <w:p w14:paraId="5BECE0CD" w14:textId="77777777" w:rsidR="00140ADB" w:rsidRPr="000433FB" w:rsidRDefault="00140ADB" w:rsidP="00140ADB">
      <w:pPr>
        <w:pStyle w:val="Odsekzoznamu"/>
        <w:numPr>
          <w:ilvl w:val="0"/>
          <w:numId w:val="38"/>
        </w:numPr>
        <w:suppressAutoHyphens/>
        <w:jc w:val="both"/>
        <w:rPr>
          <w:vanish/>
        </w:rPr>
      </w:pPr>
    </w:p>
    <w:p w14:paraId="297911B5" w14:textId="77777777" w:rsidR="00140ADB" w:rsidRPr="000433FB" w:rsidRDefault="00140ADB" w:rsidP="00140ADB">
      <w:pPr>
        <w:pStyle w:val="Odsekzoznamu"/>
        <w:numPr>
          <w:ilvl w:val="0"/>
          <w:numId w:val="38"/>
        </w:numPr>
        <w:suppressAutoHyphens/>
        <w:jc w:val="both"/>
        <w:rPr>
          <w:vanish/>
        </w:rPr>
      </w:pPr>
    </w:p>
    <w:p w14:paraId="24A9228C" w14:textId="77777777" w:rsidR="00140ADB" w:rsidRPr="000433FB" w:rsidRDefault="00140ADB" w:rsidP="00140ADB">
      <w:pPr>
        <w:pStyle w:val="Odsekzoznamu"/>
        <w:numPr>
          <w:ilvl w:val="0"/>
          <w:numId w:val="38"/>
        </w:numPr>
        <w:suppressAutoHyphens/>
        <w:jc w:val="both"/>
        <w:rPr>
          <w:vanish/>
        </w:rPr>
      </w:pPr>
    </w:p>
    <w:p w14:paraId="079F2DE1" w14:textId="77777777" w:rsidR="00140ADB" w:rsidRPr="000433FB" w:rsidRDefault="00140ADB" w:rsidP="00140ADB">
      <w:pPr>
        <w:pStyle w:val="Zoznam21"/>
        <w:numPr>
          <w:ilvl w:val="1"/>
          <w:numId w:val="38"/>
        </w:numPr>
        <w:ind w:left="426"/>
        <w:jc w:val="both"/>
      </w:pPr>
      <w:r w:rsidRPr="000433FB">
        <w:t>Platby za tovar je kupujúci povinný realizovať priebežne podľa dodávok tovaru v zmysle tejto zmluvy.</w:t>
      </w:r>
    </w:p>
    <w:p w14:paraId="00AFBC20" w14:textId="77777777" w:rsidR="00140ADB" w:rsidRPr="000433FB" w:rsidRDefault="00140ADB" w:rsidP="00140ADB">
      <w:pPr>
        <w:pStyle w:val="Zoznam21"/>
        <w:ind w:left="426" w:firstLine="0"/>
        <w:jc w:val="both"/>
      </w:pPr>
    </w:p>
    <w:p w14:paraId="70D0D19E" w14:textId="77777777" w:rsidR="00140ADB" w:rsidRPr="000433FB" w:rsidRDefault="00140ADB" w:rsidP="00140ADB">
      <w:pPr>
        <w:pStyle w:val="Zoznam21"/>
        <w:numPr>
          <w:ilvl w:val="1"/>
          <w:numId w:val="38"/>
        </w:numPr>
        <w:ind w:left="426"/>
        <w:jc w:val="both"/>
      </w:pPr>
      <w:r w:rsidRPr="000433FB">
        <w:t>Predávajúci berie na vedomie, že kupujúci neposkytuje preddavok na plnenie predmetu zmluvy.</w:t>
      </w:r>
    </w:p>
    <w:p w14:paraId="16068ADF" w14:textId="77777777" w:rsidR="00140ADB" w:rsidRPr="000433FB" w:rsidRDefault="00140ADB" w:rsidP="00140ADB">
      <w:pPr>
        <w:pStyle w:val="Zoznam21"/>
        <w:ind w:left="426" w:firstLine="0"/>
        <w:jc w:val="both"/>
      </w:pPr>
    </w:p>
    <w:p w14:paraId="140A3E64" w14:textId="77777777" w:rsidR="00140ADB" w:rsidRPr="000433FB" w:rsidRDefault="00140ADB" w:rsidP="00140ADB">
      <w:pPr>
        <w:pStyle w:val="Zoznam21"/>
        <w:numPr>
          <w:ilvl w:val="1"/>
          <w:numId w:val="38"/>
        </w:numPr>
        <w:ind w:left="426"/>
        <w:jc w:val="both"/>
      </w:pPr>
      <w:r w:rsidRPr="000433FB">
        <w:t>Kupujúci je povinný zaplatiť predávajúcemu za dodaný tovar kúpnu cenu vypočítanú podľa cenníka uvedeného v Prílohe č. 2 tejto zmluvy na základe faktúry, ktorú predávajúci vystaví po každej dodávke tovaru.</w:t>
      </w:r>
    </w:p>
    <w:p w14:paraId="680850B3" w14:textId="77777777" w:rsidR="00140ADB" w:rsidRPr="000433FB" w:rsidRDefault="00140ADB" w:rsidP="00140ADB">
      <w:pPr>
        <w:pStyle w:val="Zoznam21"/>
        <w:ind w:left="426" w:firstLine="0"/>
        <w:jc w:val="both"/>
      </w:pPr>
    </w:p>
    <w:p w14:paraId="220CE315" w14:textId="77777777" w:rsidR="00140ADB" w:rsidRPr="000433FB" w:rsidRDefault="00140ADB" w:rsidP="00140ADB">
      <w:pPr>
        <w:pStyle w:val="Zoznam21"/>
        <w:numPr>
          <w:ilvl w:val="1"/>
          <w:numId w:val="38"/>
        </w:numPr>
        <w:ind w:left="426"/>
        <w:jc w:val="both"/>
      </w:pPr>
      <w:r w:rsidRPr="000433FB">
        <w:t>Predávajúci je oprávnený vystaviť faktúru najskôr v deň odovzdania tovaru kupujúcemu. Predávajúci je povinný vystaviť faktúru za dodávku tovaru do pätnástich dní</w:t>
      </w:r>
      <w:r w:rsidRPr="000433FB">
        <w:rPr>
          <w:i/>
        </w:rPr>
        <w:t xml:space="preserve"> </w:t>
      </w:r>
      <w:r w:rsidRPr="000433FB">
        <w:t>odo dňa jeho riadneho dodania, najneskôr však do piateho pracovného dňa v mesiaci, nasledujúceho po mesiaci, v ktorom bol dodaný tovar.</w:t>
      </w:r>
    </w:p>
    <w:p w14:paraId="6370605D" w14:textId="77777777" w:rsidR="00140ADB" w:rsidRPr="000433FB" w:rsidRDefault="00140ADB" w:rsidP="00140ADB">
      <w:pPr>
        <w:pStyle w:val="Zoznam21"/>
        <w:ind w:left="426" w:firstLine="0"/>
        <w:jc w:val="both"/>
      </w:pPr>
    </w:p>
    <w:p w14:paraId="692DB16A" w14:textId="77777777" w:rsidR="00140ADB" w:rsidRPr="000433FB" w:rsidRDefault="00140ADB" w:rsidP="00140ADB">
      <w:pPr>
        <w:pStyle w:val="Zoznam21"/>
        <w:numPr>
          <w:ilvl w:val="1"/>
          <w:numId w:val="38"/>
        </w:numPr>
        <w:ind w:left="426"/>
        <w:jc w:val="both"/>
      </w:pPr>
      <w:r w:rsidRPr="000433FB">
        <w:t>Faktúra musí obsahovať náležitosti daňového dokladu v zmysle zákona č. 222/2004 Z. z. o dani z pridanej hodnoty v znení neskorších predpisov, a to najmä:</w:t>
      </w:r>
    </w:p>
    <w:p w14:paraId="18FC235A" w14:textId="77777777" w:rsidR="00140ADB" w:rsidRPr="000433FB" w:rsidRDefault="00140ADB" w:rsidP="00140ADB">
      <w:pPr>
        <w:pStyle w:val="Zoznam21"/>
        <w:numPr>
          <w:ilvl w:val="2"/>
          <w:numId w:val="38"/>
        </w:numPr>
        <w:ind w:left="993" w:hanging="567"/>
        <w:jc w:val="both"/>
      </w:pPr>
      <w:r w:rsidRPr="000433FB">
        <w:t xml:space="preserve"> označenie predávajúceho a kupujúceho (obchodné meno, sídlo, IČO, DIČ, IČ DPH),</w:t>
      </w:r>
    </w:p>
    <w:p w14:paraId="1BE4E021" w14:textId="77777777" w:rsidR="00140ADB" w:rsidRPr="000433FB" w:rsidRDefault="00140ADB" w:rsidP="00140ADB">
      <w:pPr>
        <w:pStyle w:val="Zoznam21"/>
        <w:numPr>
          <w:ilvl w:val="2"/>
          <w:numId w:val="38"/>
        </w:numPr>
        <w:ind w:left="1134" w:hanging="708"/>
        <w:jc w:val="both"/>
      </w:pPr>
      <w:r w:rsidRPr="000433FB">
        <w:t>číslo faktúry,</w:t>
      </w:r>
    </w:p>
    <w:p w14:paraId="367720D0" w14:textId="77777777" w:rsidR="00140ADB" w:rsidRPr="000433FB" w:rsidRDefault="00140ADB" w:rsidP="00140ADB">
      <w:pPr>
        <w:pStyle w:val="Zoznam21"/>
        <w:numPr>
          <w:ilvl w:val="2"/>
          <w:numId w:val="38"/>
        </w:numPr>
        <w:ind w:left="1134" w:hanging="708"/>
        <w:jc w:val="both"/>
      </w:pPr>
      <w:r w:rsidRPr="000433FB">
        <w:t>deň vystavenia faktúry, deň splatnosti a deň zdaniteľného plnenia,</w:t>
      </w:r>
    </w:p>
    <w:p w14:paraId="1332A8B4" w14:textId="77777777" w:rsidR="00140ADB" w:rsidRPr="000433FB" w:rsidRDefault="00140ADB" w:rsidP="00140ADB">
      <w:pPr>
        <w:pStyle w:val="Zoznam21"/>
        <w:numPr>
          <w:ilvl w:val="2"/>
          <w:numId w:val="38"/>
        </w:numPr>
        <w:ind w:left="1134" w:hanging="708"/>
        <w:jc w:val="both"/>
      </w:pPr>
      <w:r w:rsidRPr="000433FB">
        <w:t>označenie peňažného ústavu a číslo účtu predávajúceho a kupujúceho,</w:t>
      </w:r>
    </w:p>
    <w:p w14:paraId="197EAC67" w14:textId="77777777" w:rsidR="00140ADB" w:rsidRPr="000433FB" w:rsidRDefault="00140ADB" w:rsidP="00140ADB">
      <w:pPr>
        <w:pStyle w:val="Zoznam21"/>
        <w:numPr>
          <w:ilvl w:val="2"/>
          <w:numId w:val="38"/>
        </w:numPr>
        <w:ind w:left="1134" w:hanging="708"/>
        <w:jc w:val="both"/>
      </w:pPr>
      <w:r w:rsidRPr="000433FB">
        <w:t>druh tovaru, mernú jednotku a množstvo,</w:t>
      </w:r>
    </w:p>
    <w:p w14:paraId="2BA8A8F0" w14:textId="77777777" w:rsidR="00140ADB" w:rsidRPr="000433FB" w:rsidRDefault="00140ADB" w:rsidP="00140ADB">
      <w:pPr>
        <w:pStyle w:val="Zoznam21"/>
        <w:numPr>
          <w:ilvl w:val="2"/>
          <w:numId w:val="38"/>
        </w:numPr>
        <w:ind w:left="1134" w:hanging="708"/>
        <w:jc w:val="both"/>
      </w:pPr>
      <w:r w:rsidRPr="000433FB">
        <w:t>jednotkovú cenu tovaru bez DPH,</w:t>
      </w:r>
    </w:p>
    <w:p w14:paraId="0065B78A" w14:textId="77777777" w:rsidR="00140ADB" w:rsidRPr="000433FB" w:rsidRDefault="00140ADB" w:rsidP="00140ADB">
      <w:pPr>
        <w:pStyle w:val="Zoznam21"/>
        <w:numPr>
          <w:ilvl w:val="2"/>
          <w:numId w:val="38"/>
        </w:numPr>
        <w:ind w:left="1134" w:hanging="708"/>
        <w:jc w:val="both"/>
      </w:pPr>
      <w:r w:rsidRPr="000433FB">
        <w:t>celkovú cenu bez DPH,8.5.8  sadzbu DPH a výšku DPH,</w:t>
      </w:r>
    </w:p>
    <w:p w14:paraId="593ECD06" w14:textId="77777777" w:rsidR="00140ADB" w:rsidRPr="000433FB" w:rsidRDefault="00140ADB" w:rsidP="00140ADB">
      <w:pPr>
        <w:pStyle w:val="Zoznam21"/>
        <w:numPr>
          <w:ilvl w:val="2"/>
          <w:numId w:val="38"/>
        </w:numPr>
        <w:ind w:left="1134" w:hanging="708"/>
        <w:jc w:val="both"/>
      </w:pPr>
      <w:r w:rsidRPr="000433FB">
        <w:t>celkovú fakturovanú sumu s DPH,</w:t>
      </w:r>
    </w:p>
    <w:p w14:paraId="594C393E" w14:textId="77777777" w:rsidR="00140ADB" w:rsidRPr="000433FB" w:rsidRDefault="00140ADB" w:rsidP="00140ADB">
      <w:pPr>
        <w:pStyle w:val="Zoznam21"/>
        <w:numPr>
          <w:ilvl w:val="2"/>
          <w:numId w:val="38"/>
        </w:numPr>
        <w:ind w:left="1134" w:hanging="708"/>
        <w:jc w:val="both"/>
      </w:pPr>
      <w:r w:rsidRPr="000433FB">
        <w:t>pečiatku a podpis oprávnenej osoby.</w:t>
      </w:r>
    </w:p>
    <w:p w14:paraId="5C3CF47C" w14:textId="77777777" w:rsidR="00140ADB" w:rsidRPr="000433FB" w:rsidRDefault="00140ADB" w:rsidP="00140ADB">
      <w:pPr>
        <w:pStyle w:val="Zoznam21"/>
        <w:ind w:left="426" w:firstLine="0"/>
        <w:jc w:val="both"/>
      </w:pPr>
      <w:r w:rsidRPr="000433FB">
        <w:t>Prílohou faktúry vystavenej predávajúcim musí byť kópia dodacieho listu podpísaná oboma zmluvnými stranami, okrem prípadov, kedy je doručená faktúra zároveň dodacím listom.</w:t>
      </w:r>
    </w:p>
    <w:p w14:paraId="297C27A5" w14:textId="77777777" w:rsidR="00140ADB" w:rsidRPr="000433FB" w:rsidRDefault="00140ADB" w:rsidP="00140ADB">
      <w:pPr>
        <w:pStyle w:val="Zoznam21"/>
        <w:ind w:left="426" w:firstLine="0"/>
        <w:jc w:val="both"/>
      </w:pPr>
    </w:p>
    <w:p w14:paraId="1B099C51" w14:textId="77777777" w:rsidR="00140ADB" w:rsidRPr="000433FB" w:rsidRDefault="00140ADB" w:rsidP="00140ADB">
      <w:pPr>
        <w:pStyle w:val="Zoznam21"/>
        <w:numPr>
          <w:ilvl w:val="1"/>
          <w:numId w:val="38"/>
        </w:numPr>
        <w:ind w:left="426"/>
        <w:jc w:val="both"/>
      </w:pPr>
      <w:r w:rsidRPr="000433FB">
        <w:t>prípade, že faktúra nebude obsahovať náležitosti uvedené v ods. 8.5 tohto článku zmluvy, kupujúci je oprávnený vrátiť ju predávajúcemu na doplnenie alebo opravu. V takomto prípade plynie lehota splatnosti odo dňa doručenia opravenej alebo doplnenej faktúry kupujúcemu.</w:t>
      </w:r>
    </w:p>
    <w:p w14:paraId="5ABE8BD1" w14:textId="77777777" w:rsidR="00140ADB" w:rsidRPr="000433FB" w:rsidRDefault="00140ADB" w:rsidP="00140ADB">
      <w:pPr>
        <w:pStyle w:val="Zoznam21"/>
        <w:ind w:left="426" w:firstLine="0"/>
        <w:jc w:val="both"/>
      </w:pPr>
    </w:p>
    <w:p w14:paraId="5B06BA33" w14:textId="77777777" w:rsidR="00140ADB" w:rsidRPr="000433FB" w:rsidRDefault="00140ADB" w:rsidP="00140ADB">
      <w:pPr>
        <w:pStyle w:val="Zoznam21"/>
        <w:numPr>
          <w:ilvl w:val="1"/>
          <w:numId w:val="38"/>
        </w:numPr>
        <w:ind w:left="426"/>
        <w:jc w:val="both"/>
      </w:pPr>
      <w:r w:rsidRPr="000433FB">
        <w:t>Splatnosť faktúr je do 60 dní od doručenia faktúry. V pochybnostiach sa má za to, že faktúra bola doručená na 3. deň od jej odoslania predávajúcim.</w:t>
      </w:r>
    </w:p>
    <w:p w14:paraId="2C22183C" w14:textId="77777777" w:rsidR="00140ADB" w:rsidRPr="000433FB" w:rsidRDefault="00140ADB" w:rsidP="00140ADB">
      <w:pPr>
        <w:pStyle w:val="Zoznam21"/>
        <w:ind w:left="426" w:firstLine="0"/>
        <w:jc w:val="both"/>
      </w:pPr>
    </w:p>
    <w:p w14:paraId="33088A3E" w14:textId="77777777" w:rsidR="00140ADB" w:rsidRPr="000433FB" w:rsidRDefault="00140ADB" w:rsidP="00140ADB">
      <w:pPr>
        <w:pStyle w:val="Zoznam21"/>
        <w:numPr>
          <w:ilvl w:val="1"/>
          <w:numId w:val="38"/>
        </w:numPr>
        <w:ind w:left="426"/>
        <w:jc w:val="both"/>
      </w:pPr>
      <w:r w:rsidRPr="000433FB">
        <w:t>Dátumom úhrady je dátum pripísania fakturovanej čiastky na účet predávajúceho, pokiaľ sa zmluvné strany nedohodnú inak.</w:t>
      </w:r>
    </w:p>
    <w:p w14:paraId="69AC3B32" w14:textId="77777777" w:rsidR="00140ADB" w:rsidRPr="000433FB" w:rsidRDefault="00140ADB" w:rsidP="00140ADB">
      <w:pPr>
        <w:pStyle w:val="Zoznam21"/>
        <w:ind w:left="426" w:firstLine="0"/>
        <w:jc w:val="both"/>
      </w:pPr>
    </w:p>
    <w:p w14:paraId="0F67E2BB" w14:textId="3FBD3937" w:rsidR="00140ADB" w:rsidRPr="000433FB" w:rsidRDefault="00277AD5" w:rsidP="00140ADB">
      <w:pPr>
        <w:pStyle w:val="Zoznam21"/>
        <w:numPr>
          <w:ilvl w:val="1"/>
          <w:numId w:val="38"/>
        </w:numPr>
        <w:ind w:left="426"/>
        <w:jc w:val="both"/>
      </w:pPr>
      <w:r w:rsidRPr="00CC2AAE">
        <w:t>Zmluvné strany sa výslovne dohodli, že postúpenie akýchkoľvek pohľadávok predávajúceho vyplývajúcich z tejto zmluvy na tretiu osobu podľa § 524 a </w:t>
      </w:r>
      <w:proofErr w:type="spellStart"/>
      <w:r w:rsidRPr="00CC2AAE">
        <w:t>nasl</w:t>
      </w:r>
      <w:proofErr w:type="spellEnd"/>
      <w:r w:rsidRPr="00CC2AAE">
        <w:t xml:space="preserve">. Zákona č. 40/1964 Zb. Občiansky zákonník v znení neskorších predpisov (ďalej len ,,Občiansky zákonník“) je bez predchádzajúceho písomného súhlasu kupujúceho neplatné. Zároveň platí, že za platný súhlas kupujúceho sa považuje len taký, ktorý bol udelený až po predchádzajúcom písomnom súhlase Ministerstva zdravotníctva Slovenskej republiky. Ak </w:t>
      </w:r>
      <w:r w:rsidRPr="00CC2AAE">
        <w:lastRenderedPageBreak/>
        <w:t>predávajúci postúpi pohľadávky v rozpore s týmto ustanovením, právny úkon, ktorým dôjde k takémuto postúpeniu, je podľa § 39 Občianskeho zákonníka neplatný.</w:t>
      </w:r>
      <w:r w:rsidR="00140ADB" w:rsidRPr="000433FB">
        <w:t xml:space="preserve">  </w:t>
      </w:r>
    </w:p>
    <w:p w14:paraId="1F71D330" w14:textId="77777777" w:rsidR="00140ADB" w:rsidRPr="000433FB" w:rsidRDefault="00140ADB" w:rsidP="00140ADB">
      <w:pPr>
        <w:pStyle w:val="Zoznam21"/>
        <w:ind w:left="426" w:firstLine="0"/>
        <w:jc w:val="both"/>
      </w:pPr>
    </w:p>
    <w:p w14:paraId="6CBF9534" w14:textId="3A57648B" w:rsidR="00140ADB" w:rsidRPr="000433FB" w:rsidRDefault="00277AD5" w:rsidP="00140ADB">
      <w:pPr>
        <w:pStyle w:val="Zoznam21"/>
        <w:numPr>
          <w:ilvl w:val="1"/>
          <w:numId w:val="38"/>
        </w:numPr>
        <w:ind w:left="426"/>
        <w:jc w:val="both"/>
      </w:pPr>
      <w:r w:rsidRPr="00CC2AAE">
        <w:t xml:space="preserve">Zmluvné strany sa výslovne dohodli, že zabezpečenie akýchkoľvek pohľadávok predávajúceho vyplývajúcich z tejto zmluvy prostredníctvom ručenia podľa § 91 ods. 3 zákona č. 578/2004 Z. z. o poskytovateľoch zdravotnej starostlivosti, zdravotníckych pracovníkoch, stavovských organizáciách v zdravotníctve a o zmene a doplnení niektorých zákonov v znení neskorších predpisov (ďalej len ,,zákon č. 578/2004 </w:t>
      </w:r>
      <w:proofErr w:type="spellStart"/>
      <w:r w:rsidRPr="00CC2AAE">
        <w:t>Z.z</w:t>
      </w:r>
      <w:proofErr w:type="spellEnd"/>
      <w:r w:rsidRPr="00CC2AAE">
        <w:t>.“) je bez predchádzajúceho písomného súhlasu kupujúceho zakázané. Za platný súhlas kupujúceho sa pritom považuje len taký súhlas, ktorý bol udelený až po predchádzajúcom písomnom súhlase Ministerstva zdravotníctva Slovenskej republiky. Ak dôjde k zabezpečeniu pohľadávok predávajúceho ručením v rozpore s týmto ustanovením, právny úkon, ktorým sa tak stalo, je podľa § 39 zákona č. 40/1964 Zb. Občiansky zákonník v znení neskorších predpisov neplatný.</w:t>
      </w:r>
    </w:p>
    <w:p w14:paraId="0CCBD1A6" w14:textId="77777777" w:rsidR="00140ADB" w:rsidRPr="000433FB" w:rsidRDefault="00140ADB" w:rsidP="00140ADB">
      <w:pPr>
        <w:autoSpaceDE w:val="0"/>
        <w:jc w:val="both"/>
        <w:rPr>
          <w:lang w:eastAsia="sk-SK"/>
        </w:rPr>
      </w:pPr>
    </w:p>
    <w:p w14:paraId="02367432" w14:textId="77777777" w:rsidR="00140ADB" w:rsidRPr="000433FB" w:rsidRDefault="00140ADB" w:rsidP="00140ADB">
      <w:pPr>
        <w:keepNext/>
        <w:jc w:val="center"/>
        <w:rPr>
          <w:b/>
          <w:bCs/>
        </w:rPr>
      </w:pPr>
      <w:r w:rsidRPr="000433FB">
        <w:rPr>
          <w:b/>
        </w:rPr>
        <w:t>Čl. 9</w:t>
      </w:r>
    </w:p>
    <w:p w14:paraId="7E14600D" w14:textId="77777777" w:rsidR="00140ADB" w:rsidRPr="000433FB" w:rsidRDefault="00140ADB" w:rsidP="00140ADB">
      <w:pPr>
        <w:keepNext/>
        <w:jc w:val="center"/>
      </w:pPr>
      <w:r w:rsidRPr="000433FB">
        <w:rPr>
          <w:b/>
          <w:bCs/>
        </w:rPr>
        <w:t xml:space="preserve">Doba použiteľnosti </w:t>
      </w:r>
    </w:p>
    <w:p w14:paraId="6EB5D446" w14:textId="77777777" w:rsidR="00140ADB" w:rsidRPr="000433FB" w:rsidRDefault="00140ADB" w:rsidP="00140ADB">
      <w:pPr>
        <w:pStyle w:val="Odsekzoznamu"/>
        <w:numPr>
          <w:ilvl w:val="0"/>
          <w:numId w:val="39"/>
        </w:numPr>
        <w:suppressAutoHyphens/>
        <w:jc w:val="both"/>
        <w:rPr>
          <w:vanish/>
        </w:rPr>
      </w:pPr>
    </w:p>
    <w:p w14:paraId="509D7472" w14:textId="77777777" w:rsidR="00140ADB" w:rsidRPr="000433FB" w:rsidRDefault="00140ADB" w:rsidP="00140ADB">
      <w:pPr>
        <w:pStyle w:val="Odsekzoznamu"/>
        <w:numPr>
          <w:ilvl w:val="0"/>
          <w:numId w:val="39"/>
        </w:numPr>
        <w:suppressAutoHyphens/>
        <w:jc w:val="both"/>
        <w:rPr>
          <w:vanish/>
        </w:rPr>
      </w:pPr>
    </w:p>
    <w:p w14:paraId="43890C5C" w14:textId="77777777" w:rsidR="00140ADB" w:rsidRPr="000433FB" w:rsidRDefault="00140ADB" w:rsidP="00140ADB">
      <w:pPr>
        <w:pStyle w:val="Odsekzoznamu"/>
        <w:numPr>
          <w:ilvl w:val="0"/>
          <w:numId w:val="39"/>
        </w:numPr>
        <w:suppressAutoHyphens/>
        <w:jc w:val="both"/>
        <w:rPr>
          <w:vanish/>
        </w:rPr>
      </w:pPr>
    </w:p>
    <w:p w14:paraId="7BAC022E" w14:textId="77777777" w:rsidR="00140ADB" w:rsidRPr="000433FB" w:rsidRDefault="00140ADB" w:rsidP="00140ADB">
      <w:pPr>
        <w:pStyle w:val="Odsekzoznamu"/>
        <w:numPr>
          <w:ilvl w:val="0"/>
          <w:numId w:val="39"/>
        </w:numPr>
        <w:suppressAutoHyphens/>
        <w:jc w:val="both"/>
        <w:rPr>
          <w:vanish/>
        </w:rPr>
      </w:pPr>
    </w:p>
    <w:p w14:paraId="10DC99F9" w14:textId="77777777" w:rsidR="00140ADB" w:rsidRPr="000433FB" w:rsidRDefault="00140ADB" w:rsidP="00140ADB">
      <w:pPr>
        <w:pStyle w:val="Odsekzoznamu"/>
        <w:numPr>
          <w:ilvl w:val="0"/>
          <w:numId w:val="39"/>
        </w:numPr>
        <w:suppressAutoHyphens/>
        <w:jc w:val="both"/>
        <w:rPr>
          <w:vanish/>
        </w:rPr>
      </w:pPr>
    </w:p>
    <w:p w14:paraId="7A0B9149" w14:textId="77777777" w:rsidR="00140ADB" w:rsidRPr="000433FB" w:rsidRDefault="00140ADB" w:rsidP="00140ADB">
      <w:pPr>
        <w:pStyle w:val="Odsekzoznamu"/>
        <w:numPr>
          <w:ilvl w:val="0"/>
          <w:numId w:val="39"/>
        </w:numPr>
        <w:suppressAutoHyphens/>
        <w:jc w:val="both"/>
        <w:rPr>
          <w:vanish/>
        </w:rPr>
      </w:pPr>
    </w:p>
    <w:p w14:paraId="28D1A7B0" w14:textId="77777777" w:rsidR="00140ADB" w:rsidRPr="000433FB" w:rsidRDefault="00140ADB" w:rsidP="00140ADB">
      <w:pPr>
        <w:pStyle w:val="Odsekzoznamu"/>
        <w:numPr>
          <w:ilvl w:val="0"/>
          <w:numId w:val="39"/>
        </w:numPr>
        <w:suppressAutoHyphens/>
        <w:jc w:val="both"/>
        <w:rPr>
          <w:vanish/>
        </w:rPr>
      </w:pPr>
    </w:p>
    <w:p w14:paraId="0E1AE2AF" w14:textId="77777777" w:rsidR="00140ADB" w:rsidRPr="000433FB" w:rsidRDefault="00140ADB" w:rsidP="00140ADB">
      <w:pPr>
        <w:pStyle w:val="Odsekzoznamu"/>
        <w:numPr>
          <w:ilvl w:val="0"/>
          <w:numId w:val="39"/>
        </w:numPr>
        <w:suppressAutoHyphens/>
        <w:jc w:val="both"/>
        <w:rPr>
          <w:vanish/>
        </w:rPr>
      </w:pPr>
    </w:p>
    <w:p w14:paraId="3876FB96" w14:textId="77777777" w:rsidR="00140ADB" w:rsidRPr="000433FB" w:rsidRDefault="00140ADB" w:rsidP="00140ADB">
      <w:pPr>
        <w:pStyle w:val="Odsekzoznamu"/>
        <w:numPr>
          <w:ilvl w:val="0"/>
          <w:numId w:val="39"/>
        </w:numPr>
        <w:suppressAutoHyphens/>
        <w:jc w:val="both"/>
        <w:rPr>
          <w:vanish/>
        </w:rPr>
      </w:pPr>
    </w:p>
    <w:p w14:paraId="479E832E" w14:textId="77777777" w:rsidR="00140ADB" w:rsidRPr="000433FB" w:rsidRDefault="00140ADB" w:rsidP="00140ADB">
      <w:pPr>
        <w:pStyle w:val="Zoznam21"/>
        <w:numPr>
          <w:ilvl w:val="1"/>
          <w:numId w:val="39"/>
        </w:numPr>
        <w:ind w:left="426"/>
        <w:jc w:val="both"/>
      </w:pPr>
      <w:r w:rsidRPr="000433FB">
        <w:t>Predávajúci sa zaväzuje dodávať kupujúcemu tovar, ktorého doba použiteľnosti (exspirácia) neuplynie skôr ako o 12 mesiacov od dátumu dodania kupujúcemu.</w:t>
      </w:r>
    </w:p>
    <w:p w14:paraId="271B65D0" w14:textId="77777777" w:rsidR="00140ADB" w:rsidRPr="000433FB" w:rsidRDefault="00140ADB" w:rsidP="00140ADB">
      <w:pPr>
        <w:pStyle w:val="Zoznam21"/>
        <w:ind w:left="426" w:firstLine="0"/>
        <w:jc w:val="both"/>
      </w:pPr>
    </w:p>
    <w:p w14:paraId="611D97D4" w14:textId="77777777" w:rsidR="00140ADB" w:rsidRPr="000433FB" w:rsidRDefault="00140ADB" w:rsidP="00140ADB">
      <w:pPr>
        <w:pStyle w:val="Zoznam21"/>
        <w:numPr>
          <w:ilvl w:val="1"/>
          <w:numId w:val="39"/>
        </w:numPr>
        <w:ind w:left="426"/>
        <w:jc w:val="both"/>
      </w:pPr>
      <w:r w:rsidRPr="000433FB">
        <w:t>V prípade dodania tovaru, ktorého doba použiteľnosti (exspirácia) uplynie skôr ako o 12 mesiacov od dátumu dodania kupujúcemu, sa predávajúci zaväzuje k faktúre doložiť deklaračný list, na základe ktorého môže kupujúci vrátiť predávajúcemu tovar v lehote 14 dní pred uplynutím exspirácie.</w:t>
      </w:r>
    </w:p>
    <w:p w14:paraId="475693DB" w14:textId="77777777" w:rsidR="00140ADB" w:rsidRPr="000433FB" w:rsidRDefault="00140ADB" w:rsidP="00140ADB">
      <w:pPr>
        <w:pStyle w:val="Zoznam21"/>
        <w:ind w:left="426" w:firstLine="0"/>
        <w:jc w:val="both"/>
      </w:pPr>
    </w:p>
    <w:p w14:paraId="5F730B5A" w14:textId="77777777" w:rsidR="00140ADB" w:rsidRPr="000433FB" w:rsidRDefault="00140ADB" w:rsidP="00140ADB">
      <w:pPr>
        <w:pStyle w:val="Zoznam21"/>
        <w:numPr>
          <w:ilvl w:val="1"/>
          <w:numId w:val="39"/>
        </w:numPr>
        <w:ind w:left="426" w:hanging="432"/>
        <w:jc w:val="both"/>
      </w:pPr>
      <w:r w:rsidRPr="000433FB">
        <w:t>Kupujúci je oprávnený odmietnuť prevzatie tovaru, ktorý nespĺňa podmienku podľa ods. 9.1 tohto článku zmluvy.</w:t>
      </w:r>
    </w:p>
    <w:p w14:paraId="5B8770E2" w14:textId="77777777" w:rsidR="00140ADB" w:rsidRPr="000433FB" w:rsidRDefault="00140ADB" w:rsidP="00140ADB">
      <w:pPr>
        <w:pStyle w:val="Zoznam21"/>
        <w:ind w:left="0" w:firstLine="0"/>
        <w:jc w:val="both"/>
      </w:pPr>
    </w:p>
    <w:p w14:paraId="76026B3C" w14:textId="77777777" w:rsidR="00140ADB" w:rsidRPr="000433FB" w:rsidRDefault="00140ADB" w:rsidP="00140ADB">
      <w:pPr>
        <w:keepNext/>
        <w:jc w:val="center"/>
        <w:outlineLvl w:val="0"/>
        <w:rPr>
          <w:b/>
          <w:bCs/>
        </w:rPr>
      </w:pPr>
      <w:r w:rsidRPr="000433FB">
        <w:rPr>
          <w:b/>
          <w:bCs/>
        </w:rPr>
        <w:t>Čl. 10</w:t>
      </w:r>
    </w:p>
    <w:p w14:paraId="55D8D488" w14:textId="77777777" w:rsidR="00140ADB" w:rsidRPr="000433FB" w:rsidRDefault="00140ADB" w:rsidP="00140ADB">
      <w:pPr>
        <w:keepNext/>
        <w:jc w:val="center"/>
      </w:pPr>
      <w:r w:rsidRPr="000433FB">
        <w:rPr>
          <w:b/>
          <w:bCs/>
        </w:rPr>
        <w:t>Reklamácia tovaru</w:t>
      </w:r>
    </w:p>
    <w:p w14:paraId="7A5E496F" w14:textId="77777777" w:rsidR="00140ADB" w:rsidRPr="000433FB" w:rsidRDefault="00140ADB" w:rsidP="00140ADB">
      <w:pPr>
        <w:pStyle w:val="Odsekzoznamu"/>
        <w:numPr>
          <w:ilvl w:val="0"/>
          <w:numId w:val="40"/>
        </w:numPr>
        <w:suppressAutoHyphens/>
        <w:jc w:val="both"/>
        <w:rPr>
          <w:vanish/>
        </w:rPr>
      </w:pPr>
    </w:p>
    <w:p w14:paraId="0E3413F9" w14:textId="77777777" w:rsidR="00140ADB" w:rsidRPr="000433FB" w:rsidRDefault="00140ADB" w:rsidP="00140ADB">
      <w:pPr>
        <w:pStyle w:val="Odsekzoznamu"/>
        <w:numPr>
          <w:ilvl w:val="0"/>
          <w:numId w:val="40"/>
        </w:numPr>
        <w:suppressAutoHyphens/>
        <w:jc w:val="both"/>
        <w:rPr>
          <w:vanish/>
        </w:rPr>
      </w:pPr>
    </w:p>
    <w:p w14:paraId="7EEEF99D" w14:textId="77777777" w:rsidR="00140ADB" w:rsidRPr="000433FB" w:rsidRDefault="00140ADB" w:rsidP="00140ADB">
      <w:pPr>
        <w:pStyle w:val="Odsekzoznamu"/>
        <w:numPr>
          <w:ilvl w:val="0"/>
          <w:numId w:val="40"/>
        </w:numPr>
        <w:suppressAutoHyphens/>
        <w:jc w:val="both"/>
        <w:rPr>
          <w:vanish/>
        </w:rPr>
      </w:pPr>
    </w:p>
    <w:p w14:paraId="30EB0B26" w14:textId="77777777" w:rsidR="00140ADB" w:rsidRPr="000433FB" w:rsidRDefault="00140ADB" w:rsidP="00140ADB">
      <w:pPr>
        <w:pStyle w:val="Odsekzoznamu"/>
        <w:numPr>
          <w:ilvl w:val="0"/>
          <w:numId w:val="40"/>
        </w:numPr>
        <w:suppressAutoHyphens/>
        <w:jc w:val="both"/>
        <w:rPr>
          <w:vanish/>
        </w:rPr>
      </w:pPr>
    </w:p>
    <w:p w14:paraId="4417883F" w14:textId="77777777" w:rsidR="00140ADB" w:rsidRPr="000433FB" w:rsidRDefault="00140ADB" w:rsidP="00140ADB">
      <w:pPr>
        <w:pStyle w:val="Odsekzoznamu"/>
        <w:numPr>
          <w:ilvl w:val="0"/>
          <w:numId w:val="40"/>
        </w:numPr>
        <w:suppressAutoHyphens/>
        <w:jc w:val="both"/>
        <w:rPr>
          <w:vanish/>
        </w:rPr>
      </w:pPr>
    </w:p>
    <w:p w14:paraId="55D2B1C0" w14:textId="77777777" w:rsidR="00140ADB" w:rsidRPr="000433FB" w:rsidRDefault="00140ADB" w:rsidP="00140ADB">
      <w:pPr>
        <w:pStyle w:val="Odsekzoznamu"/>
        <w:numPr>
          <w:ilvl w:val="0"/>
          <w:numId w:val="40"/>
        </w:numPr>
        <w:suppressAutoHyphens/>
        <w:jc w:val="both"/>
        <w:rPr>
          <w:vanish/>
        </w:rPr>
      </w:pPr>
    </w:p>
    <w:p w14:paraId="0EF9FCED" w14:textId="77777777" w:rsidR="00140ADB" w:rsidRPr="000433FB" w:rsidRDefault="00140ADB" w:rsidP="00140ADB">
      <w:pPr>
        <w:pStyle w:val="Odsekzoznamu"/>
        <w:numPr>
          <w:ilvl w:val="0"/>
          <w:numId w:val="40"/>
        </w:numPr>
        <w:suppressAutoHyphens/>
        <w:jc w:val="both"/>
        <w:rPr>
          <w:vanish/>
        </w:rPr>
      </w:pPr>
    </w:p>
    <w:p w14:paraId="2768D256" w14:textId="77777777" w:rsidR="00140ADB" w:rsidRPr="000433FB" w:rsidRDefault="00140ADB" w:rsidP="00140ADB">
      <w:pPr>
        <w:pStyle w:val="Odsekzoznamu"/>
        <w:numPr>
          <w:ilvl w:val="0"/>
          <w:numId w:val="40"/>
        </w:numPr>
        <w:suppressAutoHyphens/>
        <w:jc w:val="both"/>
        <w:rPr>
          <w:vanish/>
        </w:rPr>
      </w:pPr>
    </w:p>
    <w:p w14:paraId="7B59F698" w14:textId="77777777" w:rsidR="00140ADB" w:rsidRPr="000433FB" w:rsidRDefault="00140ADB" w:rsidP="00140ADB">
      <w:pPr>
        <w:pStyle w:val="Odsekzoznamu"/>
        <w:numPr>
          <w:ilvl w:val="0"/>
          <w:numId w:val="40"/>
        </w:numPr>
        <w:suppressAutoHyphens/>
        <w:jc w:val="both"/>
        <w:rPr>
          <w:vanish/>
        </w:rPr>
      </w:pPr>
    </w:p>
    <w:p w14:paraId="45561EC1" w14:textId="77777777" w:rsidR="00140ADB" w:rsidRPr="000433FB" w:rsidRDefault="00140ADB" w:rsidP="00140ADB">
      <w:pPr>
        <w:pStyle w:val="Odsekzoznamu"/>
        <w:numPr>
          <w:ilvl w:val="0"/>
          <w:numId w:val="40"/>
        </w:numPr>
        <w:suppressAutoHyphens/>
        <w:jc w:val="both"/>
        <w:rPr>
          <w:vanish/>
        </w:rPr>
      </w:pPr>
    </w:p>
    <w:p w14:paraId="13E69D92" w14:textId="77777777" w:rsidR="00140ADB" w:rsidRPr="000433FB" w:rsidRDefault="00140ADB" w:rsidP="00140ADB">
      <w:pPr>
        <w:pStyle w:val="Zoznam21"/>
        <w:numPr>
          <w:ilvl w:val="1"/>
          <w:numId w:val="40"/>
        </w:numPr>
        <w:ind w:left="426"/>
        <w:jc w:val="both"/>
      </w:pPr>
      <w:r w:rsidRPr="000433FB">
        <w:t>Zodpovednosť za vady tovaru a spôsob ich reklamácie a vybavenie sa riadi touto Zmluvou a Reklamačným poriadkom, ktorý je Prílohou č. 1 tejto zmluvy a je jej neoddeliteľnou súčasťou.</w:t>
      </w:r>
    </w:p>
    <w:p w14:paraId="11379A25" w14:textId="77777777" w:rsidR="00140ADB" w:rsidRPr="000433FB" w:rsidRDefault="00140ADB" w:rsidP="00140ADB">
      <w:pPr>
        <w:pStyle w:val="Zoznam21"/>
        <w:ind w:left="426" w:firstLine="0"/>
        <w:jc w:val="both"/>
      </w:pPr>
    </w:p>
    <w:p w14:paraId="1D214872" w14:textId="77777777" w:rsidR="00140ADB" w:rsidRPr="000433FB" w:rsidRDefault="00140ADB" w:rsidP="00140ADB">
      <w:pPr>
        <w:keepNext/>
        <w:jc w:val="center"/>
        <w:rPr>
          <w:b/>
          <w:bCs/>
        </w:rPr>
      </w:pPr>
      <w:r w:rsidRPr="000433FB">
        <w:rPr>
          <w:b/>
        </w:rPr>
        <w:t>Čl. 11</w:t>
      </w:r>
    </w:p>
    <w:p w14:paraId="20E51070" w14:textId="77777777" w:rsidR="00140ADB" w:rsidRPr="000433FB" w:rsidRDefault="00140ADB" w:rsidP="00140ADB">
      <w:pPr>
        <w:jc w:val="center"/>
      </w:pPr>
      <w:r w:rsidRPr="000433FB">
        <w:rPr>
          <w:b/>
          <w:bCs/>
        </w:rPr>
        <w:t>Záručná doba – zodpovednosť za vady</w:t>
      </w:r>
    </w:p>
    <w:p w14:paraId="0EB4560F" w14:textId="77777777" w:rsidR="00140ADB" w:rsidRPr="000433FB" w:rsidRDefault="00140ADB" w:rsidP="00140ADB">
      <w:pPr>
        <w:pStyle w:val="Odsekzoznamu"/>
        <w:numPr>
          <w:ilvl w:val="0"/>
          <w:numId w:val="40"/>
        </w:numPr>
        <w:suppressAutoHyphens/>
        <w:jc w:val="both"/>
        <w:rPr>
          <w:vanish/>
        </w:rPr>
      </w:pPr>
    </w:p>
    <w:p w14:paraId="375627DC" w14:textId="77777777" w:rsidR="00140ADB" w:rsidRPr="000433FB" w:rsidRDefault="00140ADB" w:rsidP="00140ADB">
      <w:pPr>
        <w:pStyle w:val="Zoznam21"/>
        <w:numPr>
          <w:ilvl w:val="1"/>
          <w:numId w:val="40"/>
        </w:numPr>
        <w:ind w:left="567"/>
        <w:jc w:val="both"/>
      </w:pPr>
      <w:r w:rsidRPr="000433FB">
        <w:t>Nebezpečenstvo škody na tovare a vlastnícke právo k tovaru prechádza na kupujúceho okamihom prevzatia tovaru dodaného na základe konkrétnej jednotlivej objednávky.</w:t>
      </w:r>
    </w:p>
    <w:p w14:paraId="7F43F56A" w14:textId="77777777" w:rsidR="00140ADB" w:rsidRPr="000433FB" w:rsidRDefault="00140ADB" w:rsidP="00140ADB">
      <w:pPr>
        <w:pStyle w:val="Zoznam21"/>
        <w:ind w:left="567" w:firstLine="0"/>
        <w:jc w:val="both"/>
      </w:pPr>
    </w:p>
    <w:p w14:paraId="6D2AE32F" w14:textId="77777777" w:rsidR="00140ADB" w:rsidRPr="000433FB" w:rsidRDefault="00140ADB" w:rsidP="00140ADB">
      <w:pPr>
        <w:pStyle w:val="Zoznam21"/>
        <w:numPr>
          <w:ilvl w:val="1"/>
          <w:numId w:val="40"/>
        </w:numPr>
        <w:ind w:left="567"/>
        <w:jc w:val="both"/>
      </w:pPr>
      <w:r w:rsidRPr="000433FB">
        <w:t>Predávajúci sa zaväzuje dodávať kupujúcemu tovar v kvalite a s označením zodpovedajúcim platným a účinným všeobecne záväzným právnym predpisom. Tovar dodaný v rozpore s predchádzajúcou vetou sa považuje za tovar dodaný s vadami.</w:t>
      </w:r>
    </w:p>
    <w:p w14:paraId="215A6FB2" w14:textId="77777777" w:rsidR="00140ADB" w:rsidRPr="000433FB" w:rsidRDefault="00140ADB" w:rsidP="00140ADB">
      <w:pPr>
        <w:pStyle w:val="Zoznam21"/>
        <w:jc w:val="both"/>
      </w:pPr>
    </w:p>
    <w:p w14:paraId="257BCF9D" w14:textId="77777777" w:rsidR="00140ADB" w:rsidRPr="000433FB" w:rsidRDefault="00140ADB" w:rsidP="00140ADB">
      <w:pPr>
        <w:pStyle w:val="Zoznam21"/>
        <w:numPr>
          <w:ilvl w:val="1"/>
          <w:numId w:val="40"/>
        </w:numPr>
        <w:ind w:left="567"/>
        <w:jc w:val="both"/>
      </w:pPr>
      <w:r w:rsidRPr="000433FB">
        <w:t>Dňom prevzatia tovaru je dátum potvrdenia prevzatia tovaru kupujúcim na dodacom liste.</w:t>
      </w:r>
    </w:p>
    <w:p w14:paraId="19D88C9C" w14:textId="77777777" w:rsidR="00140ADB" w:rsidRPr="000433FB" w:rsidRDefault="00140ADB" w:rsidP="00140ADB">
      <w:pPr>
        <w:pStyle w:val="Zoznam21"/>
        <w:ind w:left="567" w:firstLine="0"/>
        <w:jc w:val="both"/>
      </w:pPr>
    </w:p>
    <w:p w14:paraId="2396F698" w14:textId="77777777" w:rsidR="00140ADB" w:rsidRPr="000433FB" w:rsidRDefault="00140ADB" w:rsidP="00140ADB">
      <w:pPr>
        <w:pStyle w:val="Zoznam21"/>
        <w:numPr>
          <w:ilvl w:val="1"/>
          <w:numId w:val="40"/>
        </w:numPr>
        <w:ind w:left="567"/>
        <w:jc w:val="both"/>
      </w:pPr>
      <w:r w:rsidRPr="000433FB">
        <w:t>Kupujúci je povinný prezrieť si dodaný tovar čo najskôr po jeho prevzatí a podpise dodacieho listu.</w:t>
      </w:r>
    </w:p>
    <w:p w14:paraId="717EE85A" w14:textId="77777777" w:rsidR="00140ADB" w:rsidRPr="000433FB" w:rsidRDefault="00140ADB" w:rsidP="00140ADB">
      <w:pPr>
        <w:pStyle w:val="Zoznam21"/>
        <w:ind w:left="567" w:firstLine="0"/>
        <w:jc w:val="both"/>
      </w:pPr>
    </w:p>
    <w:p w14:paraId="2CA4BB4F" w14:textId="77777777" w:rsidR="00140ADB" w:rsidRPr="000433FB" w:rsidRDefault="00140ADB" w:rsidP="00140ADB">
      <w:pPr>
        <w:pStyle w:val="Zoznam21"/>
        <w:numPr>
          <w:ilvl w:val="1"/>
          <w:numId w:val="40"/>
        </w:numPr>
        <w:ind w:left="567"/>
        <w:jc w:val="both"/>
      </w:pPr>
      <w:r w:rsidRPr="000433FB">
        <w:t>Záručná doba tovaru je totožná s dobou jeho použiteľnosti.</w:t>
      </w:r>
    </w:p>
    <w:p w14:paraId="46B28DDB" w14:textId="77777777" w:rsidR="00140ADB" w:rsidRPr="000433FB" w:rsidRDefault="00140ADB" w:rsidP="00140ADB">
      <w:pPr>
        <w:pStyle w:val="Zoznam21"/>
        <w:ind w:left="567" w:firstLine="0"/>
        <w:jc w:val="both"/>
      </w:pPr>
    </w:p>
    <w:p w14:paraId="4AF8E153" w14:textId="77777777" w:rsidR="00140ADB" w:rsidRPr="000433FB" w:rsidRDefault="00140ADB" w:rsidP="00140ADB">
      <w:pPr>
        <w:pStyle w:val="Zoznam21"/>
        <w:numPr>
          <w:ilvl w:val="1"/>
          <w:numId w:val="40"/>
        </w:numPr>
        <w:ind w:left="567"/>
        <w:jc w:val="both"/>
      </w:pPr>
      <w:r w:rsidRPr="000433FB">
        <w:lastRenderedPageBreak/>
        <w:t>Predávajúci ručí za kvalitu tovaru počas celej doby použiteľnosti (exspirácie), okrem prípadu, ak poškodenie, znehodnotenie alebo zničenie tovaru spôsobil svojim konaním alebo opomenutím kupujúci alebo iné osoby, ktorým umožnil prístup k tovaru, alebo ak poškodenie, znehodnotenie alebo zničenie tovaru malo pôvod vo vonkajších okolnostiach, ktoré predávajúci nemohol predvídať a nemohol týmto zabrániť.</w:t>
      </w:r>
    </w:p>
    <w:p w14:paraId="48E91407" w14:textId="77777777" w:rsidR="00140ADB" w:rsidRPr="000433FB" w:rsidRDefault="00140ADB" w:rsidP="00140ADB">
      <w:pPr>
        <w:pStyle w:val="Zoznam21"/>
        <w:ind w:left="567" w:firstLine="0"/>
        <w:jc w:val="both"/>
      </w:pPr>
    </w:p>
    <w:p w14:paraId="30B23972" w14:textId="77777777" w:rsidR="00140ADB" w:rsidRPr="000433FB" w:rsidRDefault="00140ADB" w:rsidP="00140ADB">
      <w:pPr>
        <w:pStyle w:val="Zoznam21"/>
        <w:numPr>
          <w:ilvl w:val="1"/>
          <w:numId w:val="40"/>
        </w:numPr>
        <w:ind w:left="567"/>
        <w:jc w:val="both"/>
      </w:pPr>
      <w:r w:rsidRPr="000433FB">
        <w:t>Záruka sa nevzťahuje najmä na vady spôsobené kupujúcim alebo inými osobami, ktorým umožnil prístup k tovaru, neodbornou manipuláciou s tovarom alebo nedodržaním pokynov na jeho skladovanie.</w:t>
      </w:r>
    </w:p>
    <w:p w14:paraId="40528947" w14:textId="77777777" w:rsidR="00140ADB" w:rsidRPr="000433FB" w:rsidRDefault="00140ADB" w:rsidP="00140ADB">
      <w:pPr>
        <w:pStyle w:val="Zoznam21"/>
        <w:ind w:left="567" w:firstLine="0"/>
        <w:jc w:val="both"/>
      </w:pPr>
    </w:p>
    <w:p w14:paraId="396951D8" w14:textId="77777777" w:rsidR="00140ADB" w:rsidRPr="000433FB" w:rsidRDefault="00140ADB" w:rsidP="00140ADB">
      <w:pPr>
        <w:pStyle w:val="Zoznam21"/>
        <w:numPr>
          <w:ilvl w:val="1"/>
          <w:numId w:val="40"/>
        </w:numPr>
        <w:ind w:left="567"/>
        <w:jc w:val="both"/>
      </w:pPr>
      <w:r w:rsidRPr="000433FB">
        <w:t>Balenie tovaru musí zodpovedať predpísanému spôsobu, určenému na uchovanie a ochranu tovaru.</w:t>
      </w:r>
    </w:p>
    <w:p w14:paraId="18759846" w14:textId="77777777" w:rsidR="00140ADB" w:rsidRPr="000433FB" w:rsidRDefault="00140ADB" w:rsidP="00140ADB">
      <w:pPr>
        <w:pStyle w:val="Zoznam21"/>
        <w:ind w:left="567" w:firstLine="0"/>
        <w:jc w:val="both"/>
      </w:pPr>
    </w:p>
    <w:p w14:paraId="725F6FDF" w14:textId="77777777" w:rsidR="00140ADB" w:rsidRPr="000433FB" w:rsidRDefault="00140ADB" w:rsidP="00140ADB">
      <w:pPr>
        <w:pStyle w:val="Zoznam21"/>
        <w:numPr>
          <w:ilvl w:val="1"/>
          <w:numId w:val="40"/>
        </w:numPr>
        <w:ind w:left="567"/>
        <w:jc w:val="both"/>
      </w:pPr>
      <w:r w:rsidRPr="000433FB">
        <w:t>Zodpovednosť predávajúceho za vady a uplatnenie nárokov z vád tovaru, ako aj ďalšie otázky sú upravené v Prílohe č. 1 tejto zmluvy – Reklamačný poriadok.</w:t>
      </w:r>
    </w:p>
    <w:p w14:paraId="5253B1ED" w14:textId="77777777" w:rsidR="00140ADB" w:rsidRPr="000433FB" w:rsidRDefault="00140ADB" w:rsidP="00140ADB">
      <w:pPr>
        <w:autoSpaceDE w:val="0"/>
        <w:jc w:val="both"/>
        <w:rPr>
          <w:rFonts w:eastAsia="Calibri"/>
          <w:lang w:eastAsia="en-US"/>
        </w:rPr>
      </w:pPr>
    </w:p>
    <w:p w14:paraId="6FDDAAEF" w14:textId="77777777" w:rsidR="00140ADB" w:rsidRPr="000433FB" w:rsidRDefault="00140ADB" w:rsidP="00140ADB">
      <w:pPr>
        <w:keepNext/>
        <w:jc w:val="center"/>
        <w:outlineLvl w:val="0"/>
        <w:rPr>
          <w:b/>
          <w:bCs/>
        </w:rPr>
      </w:pPr>
      <w:r w:rsidRPr="000433FB">
        <w:rPr>
          <w:b/>
          <w:bCs/>
        </w:rPr>
        <w:t>Čl. 12</w:t>
      </w:r>
    </w:p>
    <w:p w14:paraId="25F38ADC" w14:textId="77777777" w:rsidR="00140ADB" w:rsidRPr="000433FB" w:rsidRDefault="00140ADB" w:rsidP="00140ADB">
      <w:pPr>
        <w:jc w:val="center"/>
      </w:pPr>
      <w:r w:rsidRPr="000433FB">
        <w:rPr>
          <w:b/>
          <w:bCs/>
        </w:rPr>
        <w:t>Trvanie zmluvy a skončenie zmluvy</w:t>
      </w:r>
    </w:p>
    <w:p w14:paraId="0B22F377" w14:textId="77777777" w:rsidR="00140ADB" w:rsidRPr="000433FB" w:rsidRDefault="00140ADB" w:rsidP="00140ADB">
      <w:pPr>
        <w:pStyle w:val="Odsekzoznamu"/>
        <w:numPr>
          <w:ilvl w:val="0"/>
          <w:numId w:val="41"/>
        </w:numPr>
        <w:suppressAutoHyphens/>
        <w:jc w:val="both"/>
        <w:rPr>
          <w:vanish/>
        </w:rPr>
      </w:pPr>
    </w:p>
    <w:p w14:paraId="56E2D207" w14:textId="77777777" w:rsidR="00140ADB" w:rsidRPr="000433FB" w:rsidRDefault="00140ADB" w:rsidP="00140ADB">
      <w:pPr>
        <w:pStyle w:val="Odsekzoznamu"/>
        <w:numPr>
          <w:ilvl w:val="0"/>
          <w:numId w:val="41"/>
        </w:numPr>
        <w:suppressAutoHyphens/>
        <w:jc w:val="both"/>
        <w:rPr>
          <w:vanish/>
        </w:rPr>
      </w:pPr>
    </w:p>
    <w:p w14:paraId="56A0406A" w14:textId="77777777" w:rsidR="00140ADB" w:rsidRPr="000433FB" w:rsidRDefault="00140ADB" w:rsidP="00140ADB">
      <w:pPr>
        <w:pStyle w:val="Odsekzoznamu"/>
        <w:numPr>
          <w:ilvl w:val="0"/>
          <w:numId w:val="41"/>
        </w:numPr>
        <w:suppressAutoHyphens/>
        <w:jc w:val="both"/>
        <w:rPr>
          <w:vanish/>
        </w:rPr>
      </w:pPr>
    </w:p>
    <w:p w14:paraId="5CD41599" w14:textId="77777777" w:rsidR="00140ADB" w:rsidRPr="000433FB" w:rsidRDefault="00140ADB" w:rsidP="00140ADB">
      <w:pPr>
        <w:pStyle w:val="Odsekzoznamu"/>
        <w:numPr>
          <w:ilvl w:val="0"/>
          <w:numId w:val="41"/>
        </w:numPr>
        <w:suppressAutoHyphens/>
        <w:jc w:val="both"/>
        <w:rPr>
          <w:vanish/>
        </w:rPr>
      </w:pPr>
    </w:p>
    <w:p w14:paraId="4F4D686C" w14:textId="77777777" w:rsidR="00140ADB" w:rsidRPr="000433FB" w:rsidRDefault="00140ADB" w:rsidP="00140ADB">
      <w:pPr>
        <w:pStyle w:val="Odsekzoznamu"/>
        <w:numPr>
          <w:ilvl w:val="0"/>
          <w:numId w:val="41"/>
        </w:numPr>
        <w:suppressAutoHyphens/>
        <w:jc w:val="both"/>
        <w:rPr>
          <w:vanish/>
        </w:rPr>
      </w:pPr>
    </w:p>
    <w:p w14:paraId="67ABC8E7" w14:textId="77777777" w:rsidR="00140ADB" w:rsidRPr="000433FB" w:rsidRDefault="00140ADB" w:rsidP="00140ADB">
      <w:pPr>
        <w:pStyle w:val="Odsekzoznamu"/>
        <w:numPr>
          <w:ilvl w:val="0"/>
          <w:numId w:val="41"/>
        </w:numPr>
        <w:suppressAutoHyphens/>
        <w:jc w:val="both"/>
        <w:rPr>
          <w:vanish/>
        </w:rPr>
      </w:pPr>
    </w:p>
    <w:p w14:paraId="444745AC" w14:textId="77777777" w:rsidR="00140ADB" w:rsidRPr="000433FB" w:rsidRDefault="00140ADB" w:rsidP="00140ADB">
      <w:pPr>
        <w:pStyle w:val="Odsekzoznamu"/>
        <w:numPr>
          <w:ilvl w:val="0"/>
          <w:numId w:val="41"/>
        </w:numPr>
        <w:suppressAutoHyphens/>
        <w:jc w:val="both"/>
        <w:rPr>
          <w:vanish/>
        </w:rPr>
      </w:pPr>
    </w:p>
    <w:p w14:paraId="7D48A5B5" w14:textId="77777777" w:rsidR="00140ADB" w:rsidRPr="000433FB" w:rsidRDefault="00140ADB" w:rsidP="00140ADB">
      <w:pPr>
        <w:pStyle w:val="Odsekzoznamu"/>
        <w:numPr>
          <w:ilvl w:val="0"/>
          <w:numId w:val="41"/>
        </w:numPr>
        <w:suppressAutoHyphens/>
        <w:jc w:val="both"/>
        <w:rPr>
          <w:vanish/>
        </w:rPr>
      </w:pPr>
    </w:p>
    <w:p w14:paraId="670A02DE" w14:textId="77777777" w:rsidR="00140ADB" w:rsidRPr="000433FB" w:rsidRDefault="00140ADB" w:rsidP="00140ADB">
      <w:pPr>
        <w:pStyle w:val="Odsekzoznamu"/>
        <w:numPr>
          <w:ilvl w:val="0"/>
          <w:numId w:val="41"/>
        </w:numPr>
        <w:suppressAutoHyphens/>
        <w:jc w:val="both"/>
        <w:rPr>
          <w:vanish/>
        </w:rPr>
      </w:pPr>
    </w:p>
    <w:p w14:paraId="061CF111" w14:textId="77777777" w:rsidR="00140ADB" w:rsidRPr="000433FB" w:rsidRDefault="00140ADB" w:rsidP="00140ADB">
      <w:pPr>
        <w:pStyle w:val="Odsekzoznamu"/>
        <w:numPr>
          <w:ilvl w:val="0"/>
          <w:numId w:val="41"/>
        </w:numPr>
        <w:suppressAutoHyphens/>
        <w:jc w:val="both"/>
        <w:rPr>
          <w:vanish/>
        </w:rPr>
      </w:pPr>
    </w:p>
    <w:p w14:paraId="1F58DAAA" w14:textId="77777777" w:rsidR="00140ADB" w:rsidRPr="000433FB" w:rsidRDefault="00140ADB" w:rsidP="00140ADB">
      <w:pPr>
        <w:pStyle w:val="Odsekzoznamu"/>
        <w:numPr>
          <w:ilvl w:val="0"/>
          <w:numId w:val="41"/>
        </w:numPr>
        <w:suppressAutoHyphens/>
        <w:jc w:val="both"/>
        <w:rPr>
          <w:vanish/>
        </w:rPr>
      </w:pPr>
    </w:p>
    <w:p w14:paraId="2EC97C28" w14:textId="77777777" w:rsidR="00140ADB" w:rsidRPr="000433FB" w:rsidRDefault="00140ADB" w:rsidP="00140ADB">
      <w:pPr>
        <w:pStyle w:val="Odsekzoznamu"/>
        <w:numPr>
          <w:ilvl w:val="0"/>
          <w:numId w:val="41"/>
        </w:numPr>
        <w:suppressAutoHyphens/>
        <w:jc w:val="both"/>
        <w:rPr>
          <w:vanish/>
        </w:rPr>
      </w:pPr>
    </w:p>
    <w:p w14:paraId="02ACE08E" w14:textId="77777777" w:rsidR="00140ADB" w:rsidRPr="000433FB" w:rsidRDefault="00140ADB" w:rsidP="00140ADB">
      <w:pPr>
        <w:pStyle w:val="Zoznam21"/>
        <w:numPr>
          <w:ilvl w:val="1"/>
          <w:numId w:val="41"/>
        </w:numPr>
        <w:ind w:left="567"/>
        <w:jc w:val="both"/>
      </w:pPr>
      <w:r w:rsidRPr="000433FB">
        <w:t>Táto Zmluva sa uzatvára na dobu určitú a to na dobu 24 mesiacov odo dňa účinnosti zmluvy alebo do vyčerpania finančného limitu uvedeného v prílohe č. 2 tejto zmluvy podľa toho, ktorá z týchto skutočností nastane skôr.</w:t>
      </w:r>
    </w:p>
    <w:p w14:paraId="3D2F48C8" w14:textId="77777777" w:rsidR="00140ADB" w:rsidRPr="000433FB" w:rsidRDefault="00140ADB" w:rsidP="00140ADB">
      <w:pPr>
        <w:pStyle w:val="Zoznam21"/>
        <w:ind w:left="567" w:firstLine="0"/>
        <w:jc w:val="both"/>
      </w:pPr>
    </w:p>
    <w:p w14:paraId="5A07E60A" w14:textId="77777777" w:rsidR="00140ADB" w:rsidRPr="000433FB" w:rsidRDefault="00140ADB" w:rsidP="00140ADB">
      <w:pPr>
        <w:pStyle w:val="Zoznam21"/>
        <w:numPr>
          <w:ilvl w:val="1"/>
          <w:numId w:val="41"/>
        </w:numPr>
        <w:ind w:left="567"/>
        <w:jc w:val="both"/>
      </w:pPr>
      <w:r w:rsidRPr="000433FB">
        <w:t>Táto Zmluva zaniká:</w:t>
      </w:r>
    </w:p>
    <w:p w14:paraId="7C11061D" w14:textId="77777777" w:rsidR="00140ADB" w:rsidRPr="000433FB" w:rsidRDefault="00140ADB" w:rsidP="00140ADB">
      <w:pPr>
        <w:pStyle w:val="Zoznam21"/>
        <w:numPr>
          <w:ilvl w:val="2"/>
          <w:numId w:val="41"/>
        </w:numPr>
        <w:ind w:left="1418" w:hanging="851"/>
        <w:jc w:val="both"/>
      </w:pPr>
      <w:r w:rsidRPr="000433FB">
        <w:t>písomnou dohodou zmluvných strán ku dňu podpisu dohody alebo k inému dňu, na ktorom sa zmluvné strany dohodnú;</w:t>
      </w:r>
    </w:p>
    <w:p w14:paraId="342489BC" w14:textId="77777777" w:rsidR="00140ADB" w:rsidRPr="000433FB" w:rsidRDefault="00140ADB" w:rsidP="00140ADB">
      <w:pPr>
        <w:pStyle w:val="Zoznam21"/>
        <w:numPr>
          <w:ilvl w:val="2"/>
          <w:numId w:val="41"/>
        </w:numPr>
        <w:ind w:left="1418" w:hanging="851"/>
        <w:jc w:val="both"/>
      </w:pPr>
      <w:r w:rsidRPr="000433FB">
        <w:t>odstúpením z dôvodov upravených v zákone alebo v zmluve, pričom odstúpením od zmluvy zmluva zaniká, keď je prejav vôle ukončiť platnosť zmluvy doručený druhej zmluvnej strane, pokiaľ v oznámení o odstúpení nie je ustanovený iný dátum skončenia zmluvy;</w:t>
      </w:r>
    </w:p>
    <w:p w14:paraId="78C4CD3B" w14:textId="77777777" w:rsidR="00140ADB" w:rsidRPr="000433FB" w:rsidRDefault="00140ADB" w:rsidP="00140ADB">
      <w:pPr>
        <w:pStyle w:val="Zoznam21"/>
        <w:numPr>
          <w:ilvl w:val="2"/>
          <w:numId w:val="41"/>
        </w:numPr>
        <w:ind w:left="1418" w:hanging="851"/>
        <w:jc w:val="both"/>
      </w:pPr>
      <w:r w:rsidRPr="000433FB">
        <w:t>písomnou výpoveďou aj bez uvedenia dôvodu.</w:t>
      </w:r>
    </w:p>
    <w:p w14:paraId="31024BC4" w14:textId="77777777" w:rsidR="00140ADB" w:rsidRPr="000433FB" w:rsidRDefault="00140ADB" w:rsidP="00140ADB">
      <w:pPr>
        <w:pStyle w:val="Zoznam21"/>
        <w:ind w:left="567" w:firstLine="0"/>
        <w:jc w:val="both"/>
      </w:pPr>
    </w:p>
    <w:p w14:paraId="40217771" w14:textId="77777777" w:rsidR="00140ADB" w:rsidRPr="000433FB" w:rsidRDefault="00140ADB" w:rsidP="00140ADB">
      <w:pPr>
        <w:pStyle w:val="Zoznam21"/>
        <w:numPr>
          <w:ilvl w:val="1"/>
          <w:numId w:val="41"/>
        </w:numPr>
        <w:ind w:left="567"/>
        <w:jc w:val="both"/>
      </w:pPr>
      <w:r w:rsidRPr="000433FB">
        <w:t>Predávajúci je oprávnený od tejto zmluvy odstúpiť v prípadoch uvedených v zákone a vtedy, ak kupujúci neprevezme včas a riadne poskytnuté plnenie. V prípade odstúpenia od zmluvy zo strany predávajúceho z dôvodu, že kupujúci neprevzal včas a riadne poskytnuté plnenie, má predávajúci nárok na úhradu účelne vynaložených nákladov.</w:t>
      </w:r>
    </w:p>
    <w:p w14:paraId="5EF010B3" w14:textId="77777777" w:rsidR="00140ADB" w:rsidRPr="000433FB" w:rsidRDefault="00140ADB" w:rsidP="00140ADB">
      <w:pPr>
        <w:pStyle w:val="Zoznam21"/>
        <w:ind w:left="567" w:firstLine="0"/>
        <w:jc w:val="both"/>
      </w:pPr>
    </w:p>
    <w:p w14:paraId="3ABD9D63" w14:textId="77777777" w:rsidR="00140ADB" w:rsidRPr="000433FB" w:rsidRDefault="00140ADB" w:rsidP="00140ADB">
      <w:pPr>
        <w:pStyle w:val="Zoznam21"/>
        <w:numPr>
          <w:ilvl w:val="1"/>
          <w:numId w:val="41"/>
        </w:numPr>
        <w:ind w:left="567"/>
        <w:jc w:val="both"/>
      </w:pPr>
      <w:r w:rsidRPr="000433FB">
        <w:t>Kupujúci je oprávnený odstúpiť od zmluvy v prípadoch uvedených v zákone a vtedy, ak predávajúci opakovane nedodá kupujúcemu tovar podľa Prílohy č. 2 – Špecifikácia a cenník tovaru v lehote podľa Čl. 3 tejto zmluvy, alebo dodávka má podstatné vady.</w:t>
      </w:r>
    </w:p>
    <w:p w14:paraId="174BAA32" w14:textId="77777777" w:rsidR="00140ADB" w:rsidRPr="000433FB" w:rsidRDefault="00140ADB" w:rsidP="00140ADB">
      <w:pPr>
        <w:pStyle w:val="Zoznam21"/>
        <w:ind w:left="567" w:firstLine="0"/>
        <w:jc w:val="both"/>
      </w:pPr>
    </w:p>
    <w:p w14:paraId="4CCD01BA" w14:textId="77777777" w:rsidR="00140ADB" w:rsidRPr="000433FB" w:rsidRDefault="00140ADB" w:rsidP="00140ADB">
      <w:pPr>
        <w:pStyle w:val="Zoznam21"/>
        <w:numPr>
          <w:ilvl w:val="1"/>
          <w:numId w:val="41"/>
        </w:numPr>
        <w:ind w:left="567" w:hanging="567"/>
        <w:jc w:val="both"/>
        <w:rPr>
          <w:i/>
          <w:iCs/>
        </w:rPr>
      </w:pPr>
      <w:r w:rsidRPr="000433FB">
        <w:t>Kupujúci je tiež oprávnený okamžite odstúpiť od zmluvy:</w:t>
      </w:r>
    </w:p>
    <w:p w14:paraId="6FC813EF" w14:textId="77777777" w:rsidR="00140ADB" w:rsidRPr="000433FB" w:rsidRDefault="00140ADB" w:rsidP="00140ADB">
      <w:pPr>
        <w:pStyle w:val="Zoznam21"/>
        <w:numPr>
          <w:ilvl w:val="2"/>
          <w:numId w:val="41"/>
        </w:numPr>
        <w:ind w:left="1418" w:hanging="851"/>
        <w:jc w:val="both"/>
        <w:rPr>
          <w:i/>
          <w:iCs/>
        </w:rPr>
      </w:pPr>
      <w:r w:rsidRPr="000433FB">
        <w:t>v súlade s ustanoveniami § 19 ods. 1 a 2 zákona o verejnom obstarávaní</w:t>
      </w:r>
    </w:p>
    <w:p w14:paraId="69B1B015" w14:textId="77777777" w:rsidR="00140ADB" w:rsidRPr="000433FB" w:rsidRDefault="00140ADB" w:rsidP="00140ADB">
      <w:pPr>
        <w:pStyle w:val="Zoznam21"/>
        <w:numPr>
          <w:ilvl w:val="2"/>
          <w:numId w:val="41"/>
        </w:numPr>
        <w:ind w:left="567" w:firstLine="0"/>
        <w:jc w:val="both"/>
        <w:rPr>
          <w:i/>
          <w:iCs/>
        </w:rPr>
      </w:pPr>
      <w:r w:rsidRPr="000433FB">
        <w:t xml:space="preserve">ak predávajúci, jeho subdodávatelia a subdodávatelia podľa osobitného predpisu (ďalej len „subdodávatelia“) neboli v čase uzavretia zmluvy zapísaní v registri partnerov verejného sektora podľa zák. č. 315/2016 </w:t>
      </w:r>
      <w:proofErr w:type="spellStart"/>
      <w:r w:rsidRPr="000433FB">
        <w:t>Z.z</w:t>
      </w:r>
      <w:proofErr w:type="spellEnd"/>
      <w:r w:rsidRPr="000433FB">
        <w:t>. v platnom znení (ďalej len „register“) alebo ak boli počas trvania zmluvy vymazaní z registra partnerov verejného sektora,</w:t>
      </w:r>
    </w:p>
    <w:p w14:paraId="60BD03FF" w14:textId="77777777" w:rsidR="00140ADB" w:rsidRPr="000433FB" w:rsidRDefault="00140ADB" w:rsidP="00140ADB">
      <w:pPr>
        <w:pStyle w:val="Zoznam21"/>
        <w:numPr>
          <w:ilvl w:val="2"/>
          <w:numId w:val="41"/>
        </w:numPr>
        <w:ind w:left="567" w:firstLine="0"/>
        <w:jc w:val="both"/>
        <w:rPr>
          <w:i/>
          <w:iCs/>
        </w:rPr>
      </w:pPr>
      <w:r w:rsidRPr="000433FB">
        <w:t>ak si subdodávatelia predávajúceho, ktorí musia byť zapísaní v registri ani v dodatočne primeranej lehote určenej kupujúcim podľa čl. 14 ods. 14.6 tejto zmluvy nesplnia povinnosť byť zapísaní v registri alebo ak dôjde k ich výmazu z registra počas trvania zmluvy,</w:t>
      </w:r>
    </w:p>
    <w:p w14:paraId="4E4F3CD4" w14:textId="77777777" w:rsidR="00140ADB" w:rsidRPr="000433FB" w:rsidRDefault="00140ADB" w:rsidP="00140ADB">
      <w:pPr>
        <w:pStyle w:val="Zoznam21"/>
        <w:numPr>
          <w:ilvl w:val="2"/>
          <w:numId w:val="41"/>
        </w:numPr>
        <w:ind w:left="567" w:firstLine="0"/>
        <w:jc w:val="both"/>
        <w:rPr>
          <w:i/>
          <w:iCs/>
        </w:rPr>
      </w:pPr>
      <w:r w:rsidRPr="000433FB">
        <w:lastRenderedPageBreak/>
        <w:t xml:space="preserve">ak v súlade so zákonom č. 315/2016 Z. z. v platnom znení registrujúci orgán rozhodne o výmaze predávajúceho z registra podľa </w:t>
      </w:r>
      <w:proofErr w:type="spellStart"/>
      <w:r w:rsidRPr="000433FB">
        <w:t>ust</w:t>
      </w:r>
      <w:proofErr w:type="spellEnd"/>
      <w:r w:rsidRPr="000433FB">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čl. 13 ods. 13.4 tejto zmluvy,</w:t>
      </w:r>
    </w:p>
    <w:p w14:paraId="50DD8022" w14:textId="77777777" w:rsidR="00140ADB" w:rsidRPr="000433FB" w:rsidRDefault="00140ADB" w:rsidP="00140ADB">
      <w:pPr>
        <w:pStyle w:val="Zoznam21"/>
        <w:numPr>
          <w:ilvl w:val="2"/>
          <w:numId w:val="41"/>
        </w:numPr>
        <w:ind w:left="567" w:firstLine="0"/>
        <w:jc w:val="both"/>
        <w:rPr>
          <w:i/>
          <w:iCs/>
        </w:rPr>
      </w:pPr>
      <w:r w:rsidRPr="000433FB">
        <w:t>ak po uzavretí zmluvy sa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14:paraId="5C898080" w14:textId="77777777" w:rsidR="00140ADB" w:rsidRPr="000433FB" w:rsidRDefault="00140ADB" w:rsidP="00140ADB">
      <w:pPr>
        <w:pStyle w:val="Zoznam21"/>
        <w:ind w:left="567" w:firstLine="0"/>
        <w:jc w:val="both"/>
        <w:rPr>
          <w:i/>
          <w:iCs/>
        </w:rPr>
      </w:pPr>
      <w:r w:rsidRPr="000433FB">
        <w:rPr>
          <w:i/>
          <w:iCs/>
        </w:rPr>
        <w:t>Vyššie uvedené ustanovenia 12.5.2 – 12.5.5 je kupujúci oprávnený využiť v prípade, ak predávajúci resp. subdodávateľ má povinnosť byť zapísaný v registri partnerov verejného sektora v súlade so zákonom  č. 315/2016 Z. z..</w:t>
      </w:r>
    </w:p>
    <w:p w14:paraId="22139AC6" w14:textId="77777777" w:rsidR="00140ADB" w:rsidRPr="000433FB" w:rsidRDefault="00140ADB" w:rsidP="00140ADB">
      <w:pPr>
        <w:pStyle w:val="Zoznam21"/>
        <w:ind w:left="283" w:firstLine="0"/>
        <w:jc w:val="both"/>
        <w:rPr>
          <w:i/>
          <w:iCs/>
        </w:rPr>
      </w:pPr>
    </w:p>
    <w:p w14:paraId="65256376" w14:textId="77777777" w:rsidR="00140ADB" w:rsidRPr="000433FB" w:rsidRDefault="00140ADB" w:rsidP="00140ADB">
      <w:pPr>
        <w:pStyle w:val="Zoznam21"/>
        <w:numPr>
          <w:ilvl w:val="1"/>
          <w:numId w:val="41"/>
        </w:numPr>
        <w:ind w:left="567" w:hanging="567"/>
        <w:jc w:val="both"/>
        <w:rPr>
          <w:i/>
          <w:iCs/>
        </w:rPr>
      </w:pPr>
      <w:r w:rsidRPr="000433FB">
        <w:t>Odstúpením od zmluvy nezaniká povinnosť kupujúceho zaplatiť za už dodaný tovar.</w:t>
      </w:r>
    </w:p>
    <w:p w14:paraId="66659549" w14:textId="77777777" w:rsidR="00140ADB" w:rsidRPr="000433FB" w:rsidRDefault="00140ADB" w:rsidP="00140ADB">
      <w:pPr>
        <w:pStyle w:val="Zoznam21"/>
        <w:ind w:left="567" w:firstLine="0"/>
        <w:jc w:val="both"/>
      </w:pPr>
    </w:p>
    <w:p w14:paraId="621CEF2E" w14:textId="77777777" w:rsidR="00140ADB" w:rsidRPr="000433FB" w:rsidRDefault="00140ADB" w:rsidP="00140ADB">
      <w:pPr>
        <w:pStyle w:val="Zoznam21"/>
        <w:numPr>
          <w:ilvl w:val="1"/>
          <w:numId w:val="41"/>
        </w:numPr>
        <w:ind w:left="567" w:hanging="567"/>
        <w:jc w:val="both"/>
        <w:rPr>
          <w:i/>
          <w:iCs/>
        </w:rPr>
      </w:pPr>
      <w:r w:rsidRPr="000433FB">
        <w:t xml:space="preserve">V prípade skončenia tejto zmluvy výpoveďou podľa bodu 12.2.3 tohto článku skončí zmluva uplynutím výpovednej doby, ktorá je rovnaká pre predávajúceho aj kupujúceho a je tri mesiace, pričom výpovedná doba začína plynúť v prvý deň kalendárneho mesiaca nasledujúceho po doručení výpovede, s výnimkou výpovede uvedenej v čl. 7 v bode </w:t>
      </w:r>
      <w:r w:rsidRPr="000433FB">
        <w:rPr>
          <w:color w:val="00B050"/>
        </w:rPr>
        <w:t>7.6</w:t>
      </w:r>
      <w:r w:rsidRPr="000433FB">
        <w:t xml:space="preserve"> zmluvy.</w:t>
      </w:r>
    </w:p>
    <w:p w14:paraId="0B109380" w14:textId="77777777" w:rsidR="00140ADB" w:rsidRPr="000433FB" w:rsidRDefault="00140ADB" w:rsidP="00140ADB">
      <w:pPr>
        <w:pStyle w:val="Zoznam21"/>
        <w:ind w:left="567" w:firstLine="0"/>
        <w:jc w:val="both"/>
        <w:rPr>
          <w:i/>
          <w:iCs/>
        </w:rPr>
      </w:pPr>
    </w:p>
    <w:p w14:paraId="15F75C89" w14:textId="77777777" w:rsidR="00140ADB" w:rsidRPr="000433FB" w:rsidRDefault="00140ADB" w:rsidP="00140ADB">
      <w:pPr>
        <w:pStyle w:val="Zoznam21"/>
        <w:numPr>
          <w:ilvl w:val="1"/>
          <w:numId w:val="41"/>
        </w:numPr>
        <w:ind w:left="567" w:hanging="567"/>
        <w:jc w:val="both"/>
        <w:rPr>
          <w:i/>
          <w:iCs/>
        </w:rPr>
      </w:pPr>
      <w:r w:rsidRPr="000433FB">
        <w:t xml:space="preserve">Ukončenie zmluvy môže nastať odstúpením od zmluvy pre podstatné porušenie zmluvných podmienok. </w:t>
      </w:r>
    </w:p>
    <w:p w14:paraId="4DA5AEBD" w14:textId="77777777" w:rsidR="00140ADB" w:rsidRPr="000433FB" w:rsidRDefault="00140ADB" w:rsidP="00140ADB">
      <w:pPr>
        <w:pStyle w:val="Zoznam21"/>
        <w:ind w:left="567" w:firstLine="0"/>
        <w:jc w:val="both"/>
      </w:pPr>
    </w:p>
    <w:p w14:paraId="682D60A0" w14:textId="77777777" w:rsidR="00140ADB" w:rsidRPr="000433FB" w:rsidRDefault="00140ADB" w:rsidP="00140ADB">
      <w:pPr>
        <w:pStyle w:val="Zoznam21"/>
        <w:numPr>
          <w:ilvl w:val="1"/>
          <w:numId w:val="41"/>
        </w:numPr>
        <w:ind w:left="567" w:hanging="567"/>
        <w:jc w:val="both"/>
        <w:rPr>
          <w:i/>
          <w:iCs/>
        </w:rPr>
      </w:pPr>
      <w:r w:rsidRPr="000433FB">
        <w:t xml:space="preserve">Zmluvné strany označujú za podstatné porušenie zmluvy najmä, nie však výlučne, porušenie nasledujúcich zmluvných povinností: </w:t>
      </w:r>
    </w:p>
    <w:p w14:paraId="2FE0BD68" w14:textId="77777777" w:rsidR="00140ADB" w:rsidRPr="000433FB" w:rsidRDefault="00140ADB" w:rsidP="00140ADB">
      <w:pPr>
        <w:pStyle w:val="Zoznam21"/>
        <w:numPr>
          <w:ilvl w:val="0"/>
          <w:numId w:val="42"/>
        </w:numPr>
        <w:ind w:left="851" w:hanging="284"/>
        <w:jc w:val="both"/>
      </w:pPr>
      <w:r w:rsidRPr="00456192">
        <w:t>opakované nedodanie</w:t>
      </w:r>
      <w:r w:rsidRPr="000433FB">
        <w:t xml:space="preserve"> tovaru predávajúcim riadne a včas a v kvalite podľa podmienok dohodnutých v zmluve ako aj prílohe č. 2 tejto zmluvy, </w:t>
      </w:r>
    </w:p>
    <w:p w14:paraId="5BCF0C1B" w14:textId="77777777" w:rsidR="00140ADB" w:rsidRPr="000433FB" w:rsidRDefault="00140ADB" w:rsidP="00140ADB">
      <w:pPr>
        <w:pStyle w:val="Zoznam21"/>
        <w:numPr>
          <w:ilvl w:val="0"/>
          <w:numId w:val="42"/>
        </w:numPr>
        <w:ind w:left="851" w:hanging="284"/>
        <w:jc w:val="both"/>
      </w:pPr>
      <w:r w:rsidRPr="000433FB">
        <w:t xml:space="preserve">neodstránenie vád tovaru predávajúcim za podmienok uvedených v tejto zmluve ani v nato poskytnutej dodatočnej lehote, </w:t>
      </w:r>
    </w:p>
    <w:p w14:paraId="31105308" w14:textId="77777777" w:rsidR="00140ADB" w:rsidRPr="000433FB" w:rsidRDefault="00140ADB" w:rsidP="00140ADB">
      <w:pPr>
        <w:pStyle w:val="Zoznam21"/>
        <w:numPr>
          <w:ilvl w:val="0"/>
          <w:numId w:val="42"/>
        </w:numPr>
        <w:ind w:left="851" w:hanging="284"/>
        <w:jc w:val="both"/>
      </w:pPr>
      <w:r w:rsidRPr="000433FB">
        <w:t xml:space="preserve">neprevzatie tovaru kupujúcim v súlade s touto zmluvou riadne a včas, </w:t>
      </w:r>
    </w:p>
    <w:p w14:paraId="5A4E30F9" w14:textId="77777777" w:rsidR="00140ADB" w:rsidRPr="000433FB" w:rsidRDefault="00140ADB" w:rsidP="00140ADB">
      <w:pPr>
        <w:pStyle w:val="Zoznam21"/>
        <w:numPr>
          <w:ilvl w:val="0"/>
          <w:numId w:val="42"/>
        </w:numPr>
        <w:ind w:left="851" w:hanging="284"/>
        <w:jc w:val="both"/>
      </w:pPr>
      <w:r w:rsidRPr="000433FB">
        <w:t>jednostranné nerelevantné navýšenie cien zo strany predávajúceho.</w:t>
      </w:r>
    </w:p>
    <w:p w14:paraId="04B99CD9" w14:textId="77777777" w:rsidR="00140ADB" w:rsidRPr="000433FB" w:rsidRDefault="00140ADB" w:rsidP="00140ADB">
      <w:pPr>
        <w:pStyle w:val="Zoznam21"/>
        <w:ind w:left="283" w:firstLine="0"/>
        <w:jc w:val="both"/>
      </w:pPr>
    </w:p>
    <w:p w14:paraId="5FC2E2E2" w14:textId="77777777" w:rsidR="00140ADB" w:rsidRPr="000433FB" w:rsidRDefault="00140ADB" w:rsidP="00140ADB">
      <w:pPr>
        <w:pStyle w:val="Odsekzoznamu"/>
        <w:numPr>
          <w:ilvl w:val="0"/>
          <w:numId w:val="43"/>
        </w:numPr>
        <w:suppressAutoHyphens/>
        <w:jc w:val="both"/>
        <w:rPr>
          <w:vanish/>
        </w:rPr>
      </w:pPr>
    </w:p>
    <w:p w14:paraId="5286DED4" w14:textId="77777777" w:rsidR="00140ADB" w:rsidRPr="000433FB" w:rsidRDefault="00140ADB" w:rsidP="00140ADB">
      <w:pPr>
        <w:pStyle w:val="Odsekzoznamu"/>
        <w:numPr>
          <w:ilvl w:val="0"/>
          <w:numId w:val="43"/>
        </w:numPr>
        <w:suppressAutoHyphens/>
        <w:jc w:val="both"/>
        <w:rPr>
          <w:vanish/>
        </w:rPr>
      </w:pPr>
    </w:p>
    <w:p w14:paraId="1B1F45FB" w14:textId="77777777" w:rsidR="00140ADB" w:rsidRPr="000433FB" w:rsidRDefault="00140ADB" w:rsidP="00140ADB">
      <w:pPr>
        <w:pStyle w:val="Odsekzoznamu"/>
        <w:numPr>
          <w:ilvl w:val="0"/>
          <w:numId w:val="43"/>
        </w:numPr>
        <w:suppressAutoHyphens/>
        <w:jc w:val="both"/>
        <w:rPr>
          <w:vanish/>
        </w:rPr>
      </w:pPr>
    </w:p>
    <w:p w14:paraId="19CC754B" w14:textId="77777777" w:rsidR="00140ADB" w:rsidRPr="000433FB" w:rsidRDefault="00140ADB" w:rsidP="00140ADB">
      <w:pPr>
        <w:pStyle w:val="Odsekzoznamu"/>
        <w:numPr>
          <w:ilvl w:val="0"/>
          <w:numId w:val="43"/>
        </w:numPr>
        <w:suppressAutoHyphens/>
        <w:jc w:val="both"/>
        <w:rPr>
          <w:vanish/>
        </w:rPr>
      </w:pPr>
    </w:p>
    <w:p w14:paraId="53BC802F" w14:textId="77777777" w:rsidR="00140ADB" w:rsidRPr="000433FB" w:rsidRDefault="00140ADB" w:rsidP="00140ADB">
      <w:pPr>
        <w:pStyle w:val="Odsekzoznamu"/>
        <w:numPr>
          <w:ilvl w:val="0"/>
          <w:numId w:val="43"/>
        </w:numPr>
        <w:suppressAutoHyphens/>
        <w:jc w:val="both"/>
        <w:rPr>
          <w:vanish/>
        </w:rPr>
      </w:pPr>
    </w:p>
    <w:p w14:paraId="018E5EEC" w14:textId="77777777" w:rsidR="00140ADB" w:rsidRPr="000433FB" w:rsidRDefault="00140ADB" w:rsidP="00140ADB">
      <w:pPr>
        <w:pStyle w:val="Odsekzoznamu"/>
        <w:numPr>
          <w:ilvl w:val="0"/>
          <w:numId w:val="43"/>
        </w:numPr>
        <w:suppressAutoHyphens/>
        <w:jc w:val="both"/>
        <w:rPr>
          <w:vanish/>
        </w:rPr>
      </w:pPr>
    </w:p>
    <w:p w14:paraId="4DDC4106" w14:textId="77777777" w:rsidR="00140ADB" w:rsidRPr="000433FB" w:rsidRDefault="00140ADB" w:rsidP="00140ADB">
      <w:pPr>
        <w:pStyle w:val="Odsekzoznamu"/>
        <w:numPr>
          <w:ilvl w:val="0"/>
          <w:numId w:val="43"/>
        </w:numPr>
        <w:suppressAutoHyphens/>
        <w:jc w:val="both"/>
        <w:rPr>
          <w:vanish/>
        </w:rPr>
      </w:pPr>
    </w:p>
    <w:p w14:paraId="15B7735A" w14:textId="77777777" w:rsidR="00140ADB" w:rsidRPr="000433FB" w:rsidRDefault="00140ADB" w:rsidP="00140ADB">
      <w:pPr>
        <w:pStyle w:val="Odsekzoznamu"/>
        <w:numPr>
          <w:ilvl w:val="0"/>
          <w:numId w:val="43"/>
        </w:numPr>
        <w:suppressAutoHyphens/>
        <w:jc w:val="both"/>
        <w:rPr>
          <w:vanish/>
        </w:rPr>
      </w:pPr>
    </w:p>
    <w:p w14:paraId="39D0FF6A" w14:textId="77777777" w:rsidR="00140ADB" w:rsidRPr="000433FB" w:rsidRDefault="00140ADB" w:rsidP="00140ADB">
      <w:pPr>
        <w:pStyle w:val="Odsekzoznamu"/>
        <w:numPr>
          <w:ilvl w:val="0"/>
          <w:numId w:val="43"/>
        </w:numPr>
        <w:suppressAutoHyphens/>
        <w:jc w:val="both"/>
        <w:rPr>
          <w:vanish/>
        </w:rPr>
      </w:pPr>
    </w:p>
    <w:p w14:paraId="21E3566F" w14:textId="77777777" w:rsidR="00140ADB" w:rsidRPr="000433FB" w:rsidRDefault="00140ADB" w:rsidP="00140ADB">
      <w:pPr>
        <w:pStyle w:val="Odsekzoznamu"/>
        <w:numPr>
          <w:ilvl w:val="0"/>
          <w:numId w:val="43"/>
        </w:numPr>
        <w:suppressAutoHyphens/>
        <w:jc w:val="both"/>
        <w:rPr>
          <w:vanish/>
        </w:rPr>
      </w:pPr>
    </w:p>
    <w:p w14:paraId="29779A65" w14:textId="77777777" w:rsidR="00140ADB" w:rsidRPr="000433FB" w:rsidRDefault="00140ADB" w:rsidP="00140ADB">
      <w:pPr>
        <w:pStyle w:val="Odsekzoznamu"/>
        <w:numPr>
          <w:ilvl w:val="0"/>
          <w:numId w:val="43"/>
        </w:numPr>
        <w:suppressAutoHyphens/>
        <w:jc w:val="both"/>
        <w:rPr>
          <w:vanish/>
        </w:rPr>
      </w:pPr>
    </w:p>
    <w:p w14:paraId="6C6AE5C3" w14:textId="77777777" w:rsidR="00140ADB" w:rsidRPr="000433FB" w:rsidRDefault="00140ADB" w:rsidP="00140ADB">
      <w:pPr>
        <w:pStyle w:val="Odsekzoznamu"/>
        <w:numPr>
          <w:ilvl w:val="0"/>
          <w:numId w:val="43"/>
        </w:numPr>
        <w:suppressAutoHyphens/>
        <w:jc w:val="both"/>
        <w:rPr>
          <w:vanish/>
        </w:rPr>
      </w:pPr>
    </w:p>
    <w:p w14:paraId="5BFD5835" w14:textId="77777777" w:rsidR="00140ADB" w:rsidRPr="000433FB" w:rsidRDefault="00140ADB" w:rsidP="00140ADB">
      <w:pPr>
        <w:pStyle w:val="Odsekzoznamu"/>
        <w:numPr>
          <w:ilvl w:val="1"/>
          <w:numId w:val="43"/>
        </w:numPr>
        <w:suppressAutoHyphens/>
        <w:jc w:val="both"/>
        <w:rPr>
          <w:vanish/>
        </w:rPr>
      </w:pPr>
    </w:p>
    <w:p w14:paraId="212DD886" w14:textId="77777777" w:rsidR="00140ADB" w:rsidRPr="000433FB" w:rsidRDefault="00140ADB" w:rsidP="00140ADB">
      <w:pPr>
        <w:pStyle w:val="Odsekzoznamu"/>
        <w:numPr>
          <w:ilvl w:val="1"/>
          <w:numId w:val="43"/>
        </w:numPr>
        <w:suppressAutoHyphens/>
        <w:jc w:val="both"/>
        <w:rPr>
          <w:vanish/>
        </w:rPr>
      </w:pPr>
    </w:p>
    <w:p w14:paraId="76D85C66" w14:textId="77777777" w:rsidR="00140ADB" w:rsidRPr="000433FB" w:rsidRDefault="00140ADB" w:rsidP="00140ADB">
      <w:pPr>
        <w:pStyle w:val="Odsekzoznamu"/>
        <w:numPr>
          <w:ilvl w:val="1"/>
          <w:numId w:val="43"/>
        </w:numPr>
        <w:suppressAutoHyphens/>
        <w:jc w:val="both"/>
        <w:rPr>
          <w:vanish/>
        </w:rPr>
      </w:pPr>
    </w:p>
    <w:p w14:paraId="655DBF72" w14:textId="77777777" w:rsidR="00140ADB" w:rsidRPr="000433FB" w:rsidRDefault="00140ADB" w:rsidP="00140ADB">
      <w:pPr>
        <w:pStyle w:val="Odsekzoznamu"/>
        <w:numPr>
          <w:ilvl w:val="1"/>
          <w:numId w:val="43"/>
        </w:numPr>
        <w:suppressAutoHyphens/>
        <w:jc w:val="both"/>
        <w:rPr>
          <w:vanish/>
        </w:rPr>
      </w:pPr>
    </w:p>
    <w:p w14:paraId="58866522" w14:textId="77777777" w:rsidR="00140ADB" w:rsidRPr="000433FB" w:rsidRDefault="00140ADB" w:rsidP="00140ADB">
      <w:pPr>
        <w:pStyle w:val="Odsekzoznamu"/>
        <w:numPr>
          <w:ilvl w:val="1"/>
          <w:numId w:val="43"/>
        </w:numPr>
        <w:suppressAutoHyphens/>
        <w:jc w:val="both"/>
        <w:rPr>
          <w:vanish/>
        </w:rPr>
      </w:pPr>
    </w:p>
    <w:p w14:paraId="36E2B8B2" w14:textId="77777777" w:rsidR="00140ADB" w:rsidRPr="000433FB" w:rsidRDefault="00140ADB" w:rsidP="00140ADB">
      <w:pPr>
        <w:pStyle w:val="Odsekzoznamu"/>
        <w:numPr>
          <w:ilvl w:val="1"/>
          <w:numId w:val="43"/>
        </w:numPr>
        <w:suppressAutoHyphens/>
        <w:jc w:val="both"/>
        <w:rPr>
          <w:vanish/>
        </w:rPr>
      </w:pPr>
    </w:p>
    <w:p w14:paraId="32D45B5B" w14:textId="77777777" w:rsidR="00140ADB" w:rsidRPr="000433FB" w:rsidRDefault="00140ADB" w:rsidP="00140ADB">
      <w:pPr>
        <w:pStyle w:val="Odsekzoznamu"/>
        <w:numPr>
          <w:ilvl w:val="1"/>
          <w:numId w:val="43"/>
        </w:numPr>
        <w:suppressAutoHyphens/>
        <w:jc w:val="both"/>
        <w:rPr>
          <w:vanish/>
        </w:rPr>
      </w:pPr>
    </w:p>
    <w:p w14:paraId="17C191F8" w14:textId="77777777" w:rsidR="00140ADB" w:rsidRPr="000433FB" w:rsidRDefault="00140ADB" w:rsidP="00140ADB">
      <w:pPr>
        <w:pStyle w:val="Odsekzoznamu"/>
        <w:numPr>
          <w:ilvl w:val="1"/>
          <w:numId w:val="43"/>
        </w:numPr>
        <w:suppressAutoHyphens/>
        <w:jc w:val="both"/>
        <w:rPr>
          <w:vanish/>
        </w:rPr>
      </w:pPr>
    </w:p>
    <w:p w14:paraId="78099DBF" w14:textId="77777777" w:rsidR="00140ADB" w:rsidRPr="000433FB" w:rsidRDefault="00140ADB" w:rsidP="00140ADB">
      <w:pPr>
        <w:pStyle w:val="Odsekzoznamu"/>
        <w:numPr>
          <w:ilvl w:val="1"/>
          <w:numId w:val="43"/>
        </w:numPr>
        <w:suppressAutoHyphens/>
        <w:jc w:val="both"/>
        <w:rPr>
          <w:vanish/>
        </w:rPr>
      </w:pPr>
    </w:p>
    <w:p w14:paraId="23F5B39B" w14:textId="77777777" w:rsidR="00140ADB" w:rsidRPr="000433FB" w:rsidRDefault="00140ADB" w:rsidP="00140ADB">
      <w:pPr>
        <w:pStyle w:val="Zoznam21"/>
        <w:numPr>
          <w:ilvl w:val="1"/>
          <w:numId w:val="43"/>
        </w:numPr>
        <w:ind w:left="567"/>
        <w:jc w:val="both"/>
      </w:pPr>
      <w:r w:rsidRPr="000433FB">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a adresu druhej zmluvnej strany uvedenú v zmluve alebo v príslušnom verejnom registri (</w:t>
      </w:r>
      <w:proofErr w:type="spellStart"/>
      <w:r w:rsidRPr="000433FB">
        <w:t>t.j</w:t>
      </w:r>
      <w:proofErr w:type="spellEnd"/>
      <w:r w:rsidRPr="000433FB">
        <w:t>.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14:paraId="23F807AB" w14:textId="77777777" w:rsidR="00140ADB" w:rsidRPr="000433FB" w:rsidRDefault="00140ADB" w:rsidP="00140ADB">
      <w:pPr>
        <w:autoSpaceDE w:val="0"/>
        <w:jc w:val="both"/>
        <w:rPr>
          <w:rFonts w:eastAsia="Calibri"/>
          <w:lang w:eastAsia="en-US"/>
        </w:rPr>
      </w:pPr>
    </w:p>
    <w:p w14:paraId="7D4AF419" w14:textId="77777777" w:rsidR="00140ADB" w:rsidRPr="000433FB" w:rsidRDefault="00140ADB" w:rsidP="00140ADB">
      <w:pPr>
        <w:jc w:val="center"/>
        <w:rPr>
          <w:b/>
          <w:bCs/>
        </w:rPr>
      </w:pPr>
      <w:r w:rsidRPr="000433FB">
        <w:rPr>
          <w:b/>
          <w:bCs/>
        </w:rPr>
        <w:t>Čl. 13</w:t>
      </w:r>
    </w:p>
    <w:p w14:paraId="3F836023" w14:textId="77777777" w:rsidR="00140ADB" w:rsidRPr="000433FB" w:rsidRDefault="00140ADB" w:rsidP="00140ADB">
      <w:pPr>
        <w:jc w:val="center"/>
      </w:pPr>
      <w:r w:rsidRPr="000433FB">
        <w:rPr>
          <w:b/>
          <w:bCs/>
        </w:rPr>
        <w:t>Pokuty a penále</w:t>
      </w:r>
    </w:p>
    <w:p w14:paraId="2E0BFEB3" w14:textId="77777777" w:rsidR="00140ADB" w:rsidRPr="000433FB" w:rsidRDefault="00140ADB" w:rsidP="00140ADB">
      <w:pPr>
        <w:pStyle w:val="Odsekzoznamu"/>
        <w:numPr>
          <w:ilvl w:val="0"/>
          <w:numId w:val="44"/>
        </w:numPr>
        <w:suppressAutoHyphens/>
        <w:jc w:val="both"/>
        <w:rPr>
          <w:vanish/>
        </w:rPr>
      </w:pPr>
    </w:p>
    <w:p w14:paraId="1D36E6A8" w14:textId="77777777" w:rsidR="00140ADB" w:rsidRPr="000433FB" w:rsidRDefault="00140ADB" w:rsidP="00140ADB">
      <w:pPr>
        <w:pStyle w:val="Odsekzoznamu"/>
        <w:numPr>
          <w:ilvl w:val="0"/>
          <w:numId w:val="44"/>
        </w:numPr>
        <w:suppressAutoHyphens/>
        <w:jc w:val="both"/>
        <w:rPr>
          <w:vanish/>
        </w:rPr>
      </w:pPr>
    </w:p>
    <w:p w14:paraId="5E3B7566" w14:textId="77777777" w:rsidR="00140ADB" w:rsidRPr="000433FB" w:rsidRDefault="00140ADB" w:rsidP="00140ADB">
      <w:pPr>
        <w:pStyle w:val="Odsekzoznamu"/>
        <w:numPr>
          <w:ilvl w:val="0"/>
          <w:numId w:val="44"/>
        </w:numPr>
        <w:suppressAutoHyphens/>
        <w:jc w:val="both"/>
        <w:rPr>
          <w:vanish/>
        </w:rPr>
      </w:pPr>
    </w:p>
    <w:p w14:paraId="2A13B701" w14:textId="77777777" w:rsidR="00140ADB" w:rsidRPr="000433FB" w:rsidRDefault="00140ADB" w:rsidP="00140ADB">
      <w:pPr>
        <w:pStyle w:val="Odsekzoznamu"/>
        <w:numPr>
          <w:ilvl w:val="0"/>
          <w:numId w:val="44"/>
        </w:numPr>
        <w:suppressAutoHyphens/>
        <w:jc w:val="both"/>
        <w:rPr>
          <w:vanish/>
        </w:rPr>
      </w:pPr>
    </w:p>
    <w:p w14:paraId="516058E2" w14:textId="77777777" w:rsidR="00140ADB" w:rsidRPr="000433FB" w:rsidRDefault="00140ADB" w:rsidP="00140ADB">
      <w:pPr>
        <w:pStyle w:val="Odsekzoznamu"/>
        <w:numPr>
          <w:ilvl w:val="0"/>
          <w:numId w:val="44"/>
        </w:numPr>
        <w:suppressAutoHyphens/>
        <w:jc w:val="both"/>
        <w:rPr>
          <w:vanish/>
        </w:rPr>
      </w:pPr>
    </w:p>
    <w:p w14:paraId="783EC6CA" w14:textId="77777777" w:rsidR="00140ADB" w:rsidRPr="000433FB" w:rsidRDefault="00140ADB" w:rsidP="00140ADB">
      <w:pPr>
        <w:pStyle w:val="Odsekzoznamu"/>
        <w:numPr>
          <w:ilvl w:val="0"/>
          <w:numId w:val="44"/>
        </w:numPr>
        <w:suppressAutoHyphens/>
        <w:jc w:val="both"/>
        <w:rPr>
          <w:vanish/>
        </w:rPr>
      </w:pPr>
    </w:p>
    <w:p w14:paraId="1B5D3AC8" w14:textId="77777777" w:rsidR="00140ADB" w:rsidRPr="000433FB" w:rsidRDefault="00140ADB" w:rsidP="00140ADB">
      <w:pPr>
        <w:pStyle w:val="Odsekzoznamu"/>
        <w:numPr>
          <w:ilvl w:val="0"/>
          <w:numId w:val="44"/>
        </w:numPr>
        <w:suppressAutoHyphens/>
        <w:jc w:val="both"/>
        <w:rPr>
          <w:vanish/>
        </w:rPr>
      </w:pPr>
    </w:p>
    <w:p w14:paraId="62A4C6D2" w14:textId="77777777" w:rsidR="00140ADB" w:rsidRPr="000433FB" w:rsidRDefault="00140ADB" w:rsidP="00140ADB">
      <w:pPr>
        <w:pStyle w:val="Odsekzoznamu"/>
        <w:numPr>
          <w:ilvl w:val="0"/>
          <w:numId w:val="44"/>
        </w:numPr>
        <w:suppressAutoHyphens/>
        <w:jc w:val="both"/>
        <w:rPr>
          <w:vanish/>
        </w:rPr>
      </w:pPr>
    </w:p>
    <w:p w14:paraId="666C6105" w14:textId="77777777" w:rsidR="00140ADB" w:rsidRPr="000433FB" w:rsidRDefault="00140ADB" w:rsidP="00140ADB">
      <w:pPr>
        <w:pStyle w:val="Odsekzoznamu"/>
        <w:numPr>
          <w:ilvl w:val="0"/>
          <w:numId w:val="44"/>
        </w:numPr>
        <w:suppressAutoHyphens/>
        <w:jc w:val="both"/>
        <w:rPr>
          <w:vanish/>
        </w:rPr>
      </w:pPr>
    </w:p>
    <w:p w14:paraId="66D2EAE2" w14:textId="77777777" w:rsidR="00140ADB" w:rsidRPr="000433FB" w:rsidRDefault="00140ADB" w:rsidP="00140ADB">
      <w:pPr>
        <w:pStyle w:val="Odsekzoznamu"/>
        <w:numPr>
          <w:ilvl w:val="0"/>
          <w:numId w:val="44"/>
        </w:numPr>
        <w:suppressAutoHyphens/>
        <w:jc w:val="both"/>
        <w:rPr>
          <w:vanish/>
        </w:rPr>
      </w:pPr>
    </w:p>
    <w:p w14:paraId="4489D9C9" w14:textId="77777777" w:rsidR="00140ADB" w:rsidRPr="000433FB" w:rsidRDefault="00140ADB" w:rsidP="00140ADB">
      <w:pPr>
        <w:pStyle w:val="Odsekzoznamu"/>
        <w:numPr>
          <w:ilvl w:val="0"/>
          <w:numId w:val="44"/>
        </w:numPr>
        <w:suppressAutoHyphens/>
        <w:jc w:val="both"/>
        <w:rPr>
          <w:vanish/>
        </w:rPr>
      </w:pPr>
    </w:p>
    <w:p w14:paraId="7774CD42" w14:textId="77777777" w:rsidR="00140ADB" w:rsidRPr="000433FB" w:rsidRDefault="00140ADB" w:rsidP="00140ADB">
      <w:pPr>
        <w:pStyle w:val="Odsekzoznamu"/>
        <w:numPr>
          <w:ilvl w:val="0"/>
          <w:numId w:val="44"/>
        </w:numPr>
        <w:suppressAutoHyphens/>
        <w:jc w:val="both"/>
        <w:rPr>
          <w:vanish/>
        </w:rPr>
      </w:pPr>
    </w:p>
    <w:p w14:paraId="56F343A1" w14:textId="77777777" w:rsidR="00140ADB" w:rsidRPr="000433FB" w:rsidRDefault="00140ADB" w:rsidP="00140ADB">
      <w:pPr>
        <w:pStyle w:val="Odsekzoznamu"/>
        <w:numPr>
          <w:ilvl w:val="0"/>
          <w:numId w:val="44"/>
        </w:numPr>
        <w:suppressAutoHyphens/>
        <w:jc w:val="both"/>
        <w:rPr>
          <w:vanish/>
        </w:rPr>
      </w:pPr>
    </w:p>
    <w:p w14:paraId="4D764BA2" w14:textId="77777777" w:rsidR="00140ADB" w:rsidRPr="000433FB" w:rsidRDefault="00140ADB" w:rsidP="00140ADB">
      <w:pPr>
        <w:pStyle w:val="Zoznam21"/>
        <w:numPr>
          <w:ilvl w:val="1"/>
          <w:numId w:val="44"/>
        </w:numPr>
        <w:ind w:left="567"/>
        <w:jc w:val="both"/>
      </w:pPr>
      <w:r w:rsidRPr="000433FB">
        <w:t xml:space="preserve">Kupujúci si môže voči predávajúcemu uplatniť zmluvnú pokutu v prípade, že predávajúci nedodrží termín dodania podľa čl. 3 ods. 3.1 tejto zmluvy vo výške 0,05 % z ceny </w:t>
      </w:r>
      <w:r w:rsidRPr="000433FB">
        <w:lastRenderedPageBreak/>
        <w:t>nedodaného predmetu plnenia za každý deň omeškania. Za prvý deň sa považuje deň nasledujúci po dni, kedy mal byť predmet plnenia dodaný.</w:t>
      </w:r>
    </w:p>
    <w:p w14:paraId="4E405F04" w14:textId="77777777" w:rsidR="00140ADB" w:rsidRPr="000433FB" w:rsidRDefault="00140ADB" w:rsidP="00140ADB">
      <w:pPr>
        <w:pStyle w:val="Zoznam21"/>
        <w:ind w:left="567" w:firstLine="0"/>
        <w:jc w:val="both"/>
      </w:pPr>
    </w:p>
    <w:p w14:paraId="1689FC24" w14:textId="77777777" w:rsidR="00140ADB" w:rsidRPr="000433FB" w:rsidRDefault="00140ADB" w:rsidP="00140ADB">
      <w:pPr>
        <w:pStyle w:val="Zoznam21"/>
        <w:numPr>
          <w:ilvl w:val="1"/>
          <w:numId w:val="44"/>
        </w:numPr>
        <w:ind w:left="567"/>
        <w:jc w:val="both"/>
      </w:pPr>
      <w:r w:rsidRPr="000433FB">
        <w:t>V prípade omeškania kupujúceho s úhradou kúpnej ceny za tovar v lehote podľa bodu 8.7 tejto zmluvy, si predávajúci môže uplatniť úrok z omeškania v súlade s nariadením vlády č. 21/2013 Z. z. v platnom znení.</w:t>
      </w:r>
    </w:p>
    <w:p w14:paraId="469AA2D5" w14:textId="77777777" w:rsidR="00140ADB" w:rsidRPr="000433FB" w:rsidRDefault="00140ADB" w:rsidP="00140ADB">
      <w:pPr>
        <w:pStyle w:val="Zoznam21"/>
        <w:ind w:left="567" w:firstLine="0"/>
        <w:jc w:val="both"/>
      </w:pPr>
    </w:p>
    <w:p w14:paraId="3565903C" w14:textId="77777777" w:rsidR="00140ADB" w:rsidRPr="000433FB" w:rsidRDefault="00140ADB" w:rsidP="00140ADB">
      <w:pPr>
        <w:pStyle w:val="Zoznam21"/>
        <w:numPr>
          <w:ilvl w:val="1"/>
          <w:numId w:val="44"/>
        </w:numPr>
        <w:ind w:left="567"/>
        <w:jc w:val="both"/>
      </w:pPr>
      <w:r w:rsidRPr="000433FB">
        <w:t>Ak si subdodávatelia predávajúceho podľa čl. 14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145B12E2" w14:textId="77777777" w:rsidR="00140ADB" w:rsidRPr="000433FB" w:rsidRDefault="00140ADB" w:rsidP="00140ADB">
      <w:pPr>
        <w:pStyle w:val="Zoznam21"/>
        <w:ind w:left="567" w:firstLine="0"/>
        <w:jc w:val="both"/>
      </w:pPr>
    </w:p>
    <w:p w14:paraId="04F02DB7" w14:textId="77777777" w:rsidR="00140ADB" w:rsidRPr="000433FB" w:rsidRDefault="00140ADB" w:rsidP="00140ADB">
      <w:pPr>
        <w:pStyle w:val="Zoznam21"/>
        <w:numPr>
          <w:ilvl w:val="1"/>
          <w:numId w:val="44"/>
        </w:numPr>
        <w:ind w:left="567"/>
        <w:jc w:val="both"/>
      </w:pPr>
      <w:r w:rsidRPr="000433FB">
        <w:t xml:space="preserve">Ak registrujúci orgán rozhodne o výmaze predávajúceho z registra podľa </w:t>
      </w:r>
      <w:proofErr w:type="spellStart"/>
      <w:r w:rsidRPr="000433FB">
        <w:t>ust</w:t>
      </w:r>
      <w:proofErr w:type="spellEnd"/>
      <w:r w:rsidRPr="000433FB">
        <w:t>. § 12 zákona č. 315/2016 Z. 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čl. 12 ods. 12.5.4 tejto zmluvy, predávajúci zaplatí kupujúcemu zmluvnú pokutu vo výške 10 000,- €.</w:t>
      </w:r>
    </w:p>
    <w:p w14:paraId="0D166F25" w14:textId="77777777" w:rsidR="00140ADB" w:rsidRPr="000433FB" w:rsidRDefault="00140ADB" w:rsidP="00140ADB">
      <w:pPr>
        <w:pStyle w:val="Zoznam21"/>
        <w:ind w:left="567" w:firstLine="0"/>
        <w:jc w:val="both"/>
      </w:pPr>
    </w:p>
    <w:p w14:paraId="30B2919E" w14:textId="77777777" w:rsidR="00140ADB" w:rsidRPr="000433FB" w:rsidRDefault="00140ADB" w:rsidP="00140ADB">
      <w:pPr>
        <w:pStyle w:val="Zoznam21"/>
        <w:numPr>
          <w:ilvl w:val="1"/>
          <w:numId w:val="44"/>
        </w:numPr>
        <w:ind w:left="567"/>
        <w:jc w:val="both"/>
      </w:pPr>
      <w:r w:rsidRPr="000433FB">
        <w:t>Ak zo strany predávajúceho, resp. subdodávateľa nie je splnená povinnosť podľa § 11 ods. 2 zák. č. 315/2016 Z. z. v platnom znení alebo ak v registri nemá zapísanú oprávnenú osobu dlhšie ako 30 kalendárnych dní, nie je kupujúci ako účastník zmluvy v omeškaní, ak z tohto dôvodu nebude plniť, čo mu ukladá zmluva.</w:t>
      </w:r>
    </w:p>
    <w:p w14:paraId="4D89368F" w14:textId="77777777" w:rsidR="00140ADB" w:rsidRPr="000433FB" w:rsidRDefault="00140ADB" w:rsidP="00140ADB">
      <w:pPr>
        <w:pStyle w:val="Zoznam21"/>
        <w:ind w:left="567" w:firstLine="0"/>
        <w:jc w:val="both"/>
      </w:pPr>
    </w:p>
    <w:p w14:paraId="23FEF5D3" w14:textId="77777777" w:rsidR="00140ADB" w:rsidRPr="000433FB" w:rsidRDefault="00140ADB" w:rsidP="00140ADB">
      <w:pPr>
        <w:pStyle w:val="Zoznam21"/>
        <w:numPr>
          <w:ilvl w:val="1"/>
          <w:numId w:val="44"/>
        </w:numPr>
        <w:ind w:left="567"/>
        <w:jc w:val="both"/>
      </w:pPr>
      <w:r w:rsidRPr="000433FB">
        <w:t>Ustanovenia 13.3, 13.4, 13.5 sa vzťahujú len na predávajúceho, resp. subdodávateľa, ktorí majú povinnosť byť zapísaní v registri partnerov verejného sektora v súlade so zákonom č. 315/2016 Z. z..</w:t>
      </w:r>
    </w:p>
    <w:p w14:paraId="07296C62" w14:textId="77777777" w:rsidR="00140ADB" w:rsidRPr="000433FB" w:rsidRDefault="00140ADB" w:rsidP="00140ADB">
      <w:pPr>
        <w:pStyle w:val="Zoznam21"/>
        <w:ind w:left="567" w:firstLine="0"/>
        <w:jc w:val="both"/>
      </w:pPr>
    </w:p>
    <w:p w14:paraId="5B2F9F13" w14:textId="77777777" w:rsidR="00140ADB" w:rsidRPr="000433FB" w:rsidRDefault="00140ADB" w:rsidP="00140ADB">
      <w:pPr>
        <w:pStyle w:val="Zoznam21"/>
        <w:numPr>
          <w:ilvl w:val="1"/>
          <w:numId w:val="44"/>
        </w:numPr>
        <w:ind w:left="567"/>
        <w:jc w:val="both"/>
      </w:pPr>
      <w:r w:rsidRPr="000433FB">
        <w:t xml:space="preserve">V prípade podstatného porušenia povinností v zmysle Čl. 15 ods. 15.1 tejto zmluvy, následkom ktorého by kupujúci odstúpil od zmluvy, vznikne kupujúcemu nárok voči predávajúcemu na uplatnenie zmluvnej pokuty vo výške 5 % z dohodnutej ceny za celý predmet zmluvy v € s DPH uvedenej v Prílohe č. 2 kúpnej zmluvy. </w:t>
      </w:r>
    </w:p>
    <w:p w14:paraId="4CF693F0" w14:textId="77777777" w:rsidR="00140ADB" w:rsidRPr="000433FB" w:rsidRDefault="00140ADB" w:rsidP="00140ADB">
      <w:pPr>
        <w:pStyle w:val="Zoznam21"/>
        <w:ind w:left="567" w:firstLine="0"/>
        <w:jc w:val="both"/>
      </w:pPr>
    </w:p>
    <w:p w14:paraId="2A963794" w14:textId="77777777" w:rsidR="00140ADB" w:rsidRPr="000433FB" w:rsidRDefault="00140ADB" w:rsidP="00140ADB">
      <w:pPr>
        <w:pStyle w:val="Zoznam21"/>
        <w:numPr>
          <w:ilvl w:val="1"/>
          <w:numId w:val="44"/>
        </w:numPr>
        <w:ind w:left="567"/>
        <w:jc w:val="both"/>
      </w:pPr>
      <w:r w:rsidRPr="000433FB">
        <w:t>Zmluvná pokuta je splatná do 15 dní odo dňa doručenia žiadosti o jej úhradu predávajúcemu.</w:t>
      </w:r>
    </w:p>
    <w:p w14:paraId="5FDEF6FD" w14:textId="77777777" w:rsidR="00140ADB" w:rsidRPr="000433FB" w:rsidRDefault="00140ADB" w:rsidP="00140ADB">
      <w:pPr>
        <w:pStyle w:val="Zoznam21"/>
        <w:ind w:left="567" w:firstLine="0"/>
        <w:jc w:val="both"/>
      </w:pPr>
    </w:p>
    <w:p w14:paraId="07B63A08" w14:textId="77777777" w:rsidR="00140ADB" w:rsidRPr="000433FB" w:rsidRDefault="00140ADB" w:rsidP="00140ADB">
      <w:pPr>
        <w:pStyle w:val="Zoznam21"/>
        <w:numPr>
          <w:ilvl w:val="1"/>
          <w:numId w:val="44"/>
        </w:numPr>
        <w:ind w:left="567"/>
        <w:jc w:val="both"/>
      </w:pPr>
      <w:r w:rsidRPr="000433FB">
        <w:t>Uplatnením zmluvnej pokuty a sankcií nie je dotknutý nárok na náhradu škody, ktorú svojim konaním, nekonaním spôsobil kupujúcemu predávajúci. Ukončením zmluvného vzťahu nie je dotknuté právo na náhradu škody a uplatnenia si zmluvnej pokuty. Zmluvné strany sa dohodli, že ustanovenie o zmluvnej pokute zostáva v platnosti aj po uplynutí platnosti tejto zmluvy.</w:t>
      </w:r>
    </w:p>
    <w:p w14:paraId="74DCEA84" w14:textId="77777777" w:rsidR="00140ADB" w:rsidRPr="000433FB" w:rsidRDefault="00140ADB" w:rsidP="00140ADB">
      <w:pPr>
        <w:autoSpaceDE w:val="0"/>
        <w:jc w:val="both"/>
        <w:rPr>
          <w:rFonts w:eastAsia="Calibri"/>
          <w:lang w:eastAsia="en-US"/>
        </w:rPr>
      </w:pPr>
    </w:p>
    <w:p w14:paraId="5A1DD133" w14:textId="77777777" w:rsidR="00140ADB" w:rsidRPr="000433FB" w:rsidRDefault="00140ADB" w:rsidP="00140ADB">
      <w:pPr>
        <w:keepNext/>
        <w:jc w:val="center"/>
        <w:outlineLvl w:val="0"/>
        <w:rPr>
          <w:b/>
          <w:bCs/>
        </w:rPr>
      </w:pPr>
      <w:r w:rsidRPr="000433FB">
        <w:rPr>
          <w:b/>
          <w:bCs/>
        </w:rPr>
        <w:t>Čl. 14</w:t>
      </w:r>
    </w:p>
    <w:p w14:paraId="44EF661F" w14:textId="77777777" w:rsidR="00140ADB" w:rsidRPr="000433FB" w:rsidRDefault="00140ADB" w:rsidP="00140ADB">
      <w:pPr>
        <w:keepNext/>
        <w:jc w:val="center"/>
      </w:pPr>
      <w:r w:rsidRPr="000433FB">
        <w:rPr>
          <w:b/>
          <w:bCs/>
        </w:rPr>
        <w:t>Subdodávatelia a osobitné povinnosti predávajúceho</w:t>
      </w:r>
    </w:p>
    <w:p w14:paraId="2F2D8FE0" w14:textId="77777777" w:rsidR="00140ADB" w:rsidRPr="000433FB" w:rsidRDefault="00140ADB" w:rsidP="00140ADB">
      <w:pPr>
        <w:pStyle w:val="Odsekzoznamu"/>
        <w:numPr>
          <w:ilvl w:val="0"/>
          <w:numId w:val="43"/>
        </w:numPr>
        <w:suppressAutoHyphens/>
        <w:jc w:val="both"/>
        <w:rPr>
          <w:vanish/>
        </w:rPr>
      </w:pPr>
    </w:p>
    <w:p w14:paraId="01F54B56" w14:textId="77777777" w:rsidR="00140ADB" w:rsidRPr="000433FB" w:rsidRDefault="00140ADB" w:rsidP="00140ADB">
      <w:pPr>
        <w:pStyle w:val="Odsekzoznamu"/>
        <w:numPr>
          <w:ilvl w:val="0"/>
          <w:numId w:val="43"/>
        </w:numPr>
        <w:suppressAutoHyphens/>
        <w:jc w:val="both"/>
        <w:rPr>
          <w:vanish/>
        </w:rPr>
      </w:pPr>
    </w:p>
    <w:p w14:paraId="3A57D63E" w14:textId="77777777" w:rsidR="00140ADB" w:rsidRPr="000433FB" w:rsidRDefault="00140ADB" w:rsidP="00140ADB">
      <w:pPr>
        <w:pStyle w:val="Zoznam21"/>
        <w:numPr>
          <w:ilvl w:val="1"/>
          <w:numId w:val="43"/>
        </w:numPr>
        <w:ind w:left="567"/>
        <w:jc w:val="both"/>
      </w:pPr>
      <w:r w:rsidRPr="000433FB">
        <w:t>Predávajúci pri plnení predmetu zmluvy špecifikovaného v čl. 2 tejto zmluvy využije subdodávateľov uvedených v prílohe č. 3 tejto zmluvy – Identifikácia subdodávateľov.</w:t>
      </w:r>
    </w:p>
    <w:p w14:paraId="56C2E49D" w14:textId="77777777" w:rsidR="00140ADB" w:rsidRPr="000433FB" w:rsidRDefault="00140ADB" w:rsidP="00140ADB">
      <w:pPr>
        <w:pStyle w:val="Zoznam21"/>
        <w:ind w:left="567" w:firstLine="0"/>
        <w:jc w:val="both"/>
      </w:pPr>
    </w:p>
    <w:p w14:paraId="0DC92E95" w14:textId="77777777" w:rsidR="00140ADB" w:rsidRPr="000433FB" w:rsidRDefault="00140ADB" w:rsidP="00140ADB">
      <w:pPr>
        <w:pStyle w:val="Zoznam21"/>
        <w:numPr>
          <w:ilvl w:val="1"/>
          <w:numId w:val="43"/>
        </w:numPr>
        <w:ind w:left="567"/>
        <w:jc w:val="both"/>
      </w:pPr>
      <w:r w:rsidRPr="000433FB">
        <w:lastRenderedPageBreak/>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14.1 tohto článku zmluvy. Kupujúci zašle písomné stanovisko (súhlas/nesúhlas) predávajúcemu bez zbytočného odkladu. Schválený bude každý subdodávateľ, ktorý bude riadne identifikovaný v zmysle bodu 14.1, bude ním predložené vyhlásenie o detailnom oboznámení sa s predmetom zákazky a podmienkami jeho plnenia, s ktorými bude bezvýhradne súhlasiť a bude zapísaný v registri partnerov verejného sektora, ak mu táto povinnosť vyplýva zo zákona č. 315/2016 Z. z. v platnom znení.</w:t>
      </w:r>
    </w:p>
    <w:p w14:paraId="7A0CD1E8" w14:textId="77777777" w:rsidR="00140ADB" w:rsidRPr="000433FB" w:rsidRDefault="00140ADB" w:rsidP="00140ADB">
      <w:pPr>
        <w:pStyle w:val="Zoznam21"/>
        <w:numPr>
          <w:ilvl w:val="1"/>
          <w:numId w:val="43"/>
        </w:numPr>
        <w:ind w:left="567"/>
        <w:jc w:val="both"/>
      </w:pPr>
      <w:r w:rsidRPr="000433FB">
        <w:t>Predávajúci sa zaväzuje na požiadanie kupujúceho predložiť mu všetky zmluvy, ktoré má uzavreté so subdodávateľmi.</w:t>
      </w:r>
    </w:p>
    <w:p w14:paraId="58DDB1EF" w14:textId="77777777" w:rsidR="00140ADB" w:rsidRPr="000433FB" w:rsidRDefault="00140ADB" w:rsidP="00140ADB">
      <w:pPr>
        <w:pStyle w:val="Zoznam21"/>
        <w:ind w:left="567" w:firstLine="0"/>
        <w:jc w:val="both"/>
      </w:pPr>
    </w:p>
    <w:p w14:paraId="4BFFF304" w14:textId="77777777" w:rsidR="00140ADB" w:rsidRPr="000433FB" w:rsidRDefault="00140ADB" w:rsidP="00140ADB">
      <w:pPr>
        <w:pStyle w:val="Zoznam21"/>
        <w:numPr>
          <w:ilvl w:val="1"/>
          <w:numId w:val="43"/>
        </w:numPr>
        <w:ind w:left="567" w:hanging="567"/>
        <w:jc w:val="both"/>
      </w:pPr>
      <w:r w:rsidRPr="000433FB">
        <w:t>Využitím subdodávateľov nie je dotknutá zodpovednosť predávajúceho za plnenie predmetu zmluvy. Predávajúci je plne zodpovedný za výkony, opomenutia alebo zlyhania svojich subdodávateľov rovnako ako za svoje vlastné dodávky.</w:t>
      </w:r>
    </w:p>
    <w:p w14:paraId="351ACE73" w14:textId="77777777" w:rsidR="00140ADB" w:rsidRPr="000433FB" w:rsidRDefault="00140ADB" w:rsidP="00140ADB">
      <w:pPr>
        <w:pStyle w:val="Zoznam21"/>
        <w:ind w:left="567" w:firstLine="0"/>
        <w:jc w:val="both"/>
      </w:pPr>
    </w:p>
    <w:p w14:paraId="606EDE21" w14:textId="77777777" w:rsidR="00140ADB" w:rsidRPr="000433FB" w:rsidRDefault="00140ADB" w:rsidP="00140ADB">
      <w:pPr>
        <w:pStyle w:val="Zoznam21"/>
        <w:numPr>
          <w:ilvl w:val="1"/>
          <w:numId w:val="43"/>
        </w:numPr>
        <w:ind w:left="567" w:hanging="567"/>
        <w:jc w:val="both"/>
      </w:pPr>
      <w:r w:rsidRPr="000433FB">
        <w:t>Predávajúci a subdodávatelia sú povinní byť počas trvania tejto zmluvy zapísaní v registri, ak im táto povinnosť vyplýva zo zákona č. 315/2016 Z. z. v platnom znení.</w:t>
      </w:r>
    </w:p>
    <w:p w14:paraId="184C755A" w14:textId="77777777" w:rsidR="00140ADB" w:rsidRPr="000433FB" w:rsidRDefault="00140ADB" w:rsidP="00140ADB">
      <w:pPr>
        <w:pStyle w:val="Zoznam21"/>
        <w:ind w:left="567" w:firstLine="0"/>
        <w:jc w:val="both"/>
      </w:pPr>
    </w:p>
    <w:p w14:paraId="483EBD9C" w14:textId="77777777" w:rsidR="00140ADB" w:rsidRPr="000433FB" w:rsidRDefault="00140ADB" w:rsidP="00140ADB">
      <w:pPr>
        <w:pStyle w:val="Zoznam21"/>
        <w:numPr>
          <w:ilvl w:val="1"/>
          <w:numId w:val="43"/>
        </w:numPr>
        <w:ind w:left="567" w:hanging="567"/>
        <w:jc w:val="both"/>
      </w:pPr>
      <w:r w:rsidRPr="000433FB">
        <w:t xml:space="preserve">V prípade, ak kupujúci zistí, že subdodávatelia nie sú zapísaní v registri alebo ak po uzavretí zmluvy sa stala konečným užívateľom podľa osobitného predpisu osoba podľa § 11 ods. 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 </w:t>
      </w:r>
    </w:p>
    <w:p w14:paraId="29FCE131" w14:textId="77777777" w:rsidR="00140ADB" w:rsidRPr="000433FB" w:rsidRDefault="00140ADB" w:rsidP="00140ADB">
      <w:pPr>
        <w:autoSpaceDE w:val="0"/>
        <w:jc w:val="both"/>
      </w:pPr>
    </w:p>
    <w:p w14:paraId="6557CE45" w14:textId="77777777" w:rsidR="00140ADB" w:rsidRPr="000433FB" w:rsidRDefault="00140ADB" w:rsidP="00140ADB">
      <w:pPr>
        <w:autoSpaceDE w:val="0"/>
        <w:jc w:val="both"/>
        <w:rPr>
          <w:b/>
          <w:bCs/>
        </w:rPr>
      </w:pPr>
      <w:r w:rsidRPr="000433FB">
        <w:rPr>
          <w:b/>
          <w:bCs/>
        </w:rPr>
        <w:t xml:space="preserve">                                                                     Čl. 15</w:t>
      </w:r>
    </w:p>
    <w:p w14:paraId="7491131E" w14:textId="77777777" w:rsidR="00140ADB" w:rsidRPr="000433FB" w:rsidRDefault="00140ADB" w:rsidP="00140ADB">
      <w:pPr>
        <w:keepNext/>
        <w:jc w:val="center"/>
      </w:pPr>
      <w:r w:rsidRPr="000433FB">
        <w:rPr>
          <w:b/>
          <w:bCs/>
        </w:rPr>
        <w:t>Osobitné zmluvné podmienky</w:t>
      </w:r>
    </w:p>
    <w:p w14:paraId="7C974EDF" w14:textId="77777777" w:rsidR="00140ADB" w:rsidRPr="000433FB" w:rsidRDefault="00140ADB" w:rsidP="00140ADB">
      <w:pPr>
        <w:pStyle w:val="Odsekzoznamu"/>
        <w:numPr>
          <w:ilvl w:val="0"/>
          <w:numId w:val="45"/>
        </w:numPr>
        <w:suppressAutoHyphens/>
        <w:jc w:val="both"/>
        <w:rPr>
          <w:vanish/>
        </w:rPr>
      </w:pPr>
    </w:p>
    <w:p w14:paraId="53B9AD48" w14:textId="77777777" w:rsidR="00140ADB" w:rsidRPr="000433FB" w:rsidRDefault="00140ADB" w:rsidP="00140ADB">
      <w:pPr>
        <w:pStyle w:val="Odsekzoznamu"/>
        <w:numPr>
          <w:ilvl w:val="0"/>
          <w:numId w:val="45"/>
        </w:numPr>
        <w:suppressAutoHyphens/>
        <w:jc w:val="both"/>
        <w:rPr>
          <w:vanish/>
        </w:rPr>
      </w:pPr>
    </w:p>
    <w:p w14:paraId="15398F21" w14:textId="77777777" w:rsidR="00140ADB" w:rsidRPr="000433FB" w:rsidRDefault="00140ADB" w:rsidP="00140ADB">
      <w:pPr>
        <w:pStyle w:val="Odsekzoznamu"/>
        <w:numPr>
          <w:ilvl w:val="0"/>
          <w:numId w:val="45"/>
        </w:numPr>
        <w:suppressAutoHyphens/>
        <w:jc w:val="both"/>
        <w:rPr>
          <w:vanish/>
        </w:rPr>
      </w:pPr>
    </w:p>
    <w:p w14:paraId="5C34B503" w14:textId="77777777" w:rsidR="00140ADB" w:rsidRPr="000433FB" w:rsidRDefault="00140ADB" w:rsidP="00140ADB">
      <w:pPr>
        <w:pStyle w:val="Odsekzoznamu"/>
        <w:numPr>
          <w:ilvl w:val="0"/>
          <w:numId w:val="45"/>
        </w:numPr>
        <w:suppressAutoHyphens/>
        <w:jc w:val="both"/>
        <w:rPr>
          <w:vanish/>
        </w:rPr>
      </w:pPr>
    </w:p>
    <w:p w14:paraId="6D110DA0" w14:textId="77777777" w:rsidR="00140ADB" w:rsidRPr="000433FB" w:rsidRDefault="00140ADB" w:rsidP="00140ADB">
      <w:pPr>
        <w:pStyle w:val="Odsekzoznamu"/>
        <w:numPr>
          <w:ilvl w:val="0"/>
          <w:numId w:val="45"/>
        </w:numPr>
        <w:suppressAutoHyphens/>
        <w:jc w:val="both"/>
        <w:rPr>
          <w:vanish/>
        </w:rPr>
      </w:pPr>
    </w:p>
    <w:p w14:paraId="4244B5A6" w14:textId="77777777" w:rsidR="00140ADB" w:rsidRPr="000433FB" w:rsidRDefault="00140ADB" w:rsidP="00140ADB">
      <w:pPr>
        <w:pStyle w:val="Odsekzoznamu"/>
        <w:numPr>
          <w:ilvl w:val="0"/>
          <w:numId w:val="45"/>
        </w:numPr>
        <w:suppressAutoHyphens/>
        <w:jc w:val="both"/>
        <w:rPr>
          <w:vanish/>
        </w:rPr>
      </w:pPr>
    </w:p>
    <w:p w14:paraId="60F98B54" w14:textId="77777777" w:rsidR="00140ADB" w:rsidRPr="000433FB" w:rsidRDefault="00140ADB" w:rsidP="00140ADB">
      <w:pPr>
        <w:pStyle w:val="Odsekzoznamu"/>
        <w:numPr>
          <w:ilvl w:val="0"/>
          <w:numId w:val="45"/>
        </w:numPr>
        <w:suppressAutoHyphens/>
        <w:jc w:val="both"/>
        <w:rPr>
          <w:vanish/>
        </w:rPr>
      </w:pPr>
    </w:p>
    <w:p w14:paraId="6062F02D" w14:textId="77777777" w:rsidR="00140ADB" w:rsidRPr="000433FB" w:rsidRDefault="00140ADB" w:rsidP="00140ADB">
      <w:pPr>
        <w:pStyle w:val="Odsekzoznamu"/>
        <w:numPr>
          <w:ilvl w:val="0"/>
          <w:numId w:val="45"/>
        </w:numPr>
        <w:suppressAutoHyphens/>
        <w:jc w:val="both"/>
        <w:rPr>
          <w:vanish/>
        </w:rPr>
      </w:pPr>
    </w:p>
    <w:p w14:paraId="4EA4E64F" w14:textId="77777777" w:rsidR="00140ADB" w:rsidRPr="000433FB" w:rsidRDefault="00140ADB" w:rsidP="00140ADB">
      <w:pPr>
        <w:pStyle w:val="Odsekzoznamu"/>
        <w:numPr>
          <w:ilvl w:val="0"/>
          <w:numId w:val="45"/>
        </w:numPr>
        <w:suppressAutoHyphens/>
        <w:jc w:val="both"/>
        <w:rPr>
          <w:vanish/>
        </w:rPr>
      </w:pPr>
    </w:p>
    <w:p w14:paraId="2724371F" w14:textId="77777777" w:rsidR="00140ADB" w:rsidRPr="000433FB" w:rsidRDefault="00140ADB" w:rsidP="00140ADB">
      <w:pPr>
        <w:pStyle w:val="Odsekzoznamu"/>
        <w:numPr>
          <w:ilvl w:val="0"/>
          <w:numId w:val="45"/>
        </w:numPr>
        <w:suppressAutoHyphens/>
        <w:jc w:val="both"/>
        <w:rPr>
          <w:vanish/>
        </w:rPr>
      </w:pPr>
    </w:p>
    <w:p w14:paraId="3363729C" w14:textId="77777777" w:rsidR="00140ADB" w:rsidRPr="000433FB" w:rsidRDefault="00140ADB" w:rsidP="00140ADB">
      <w:pPr>
        <w:pStyle w:val="Odsekzoznamu"/>
        <w:numPr>
          <w:ilvl w:val="0"/>
          <w:numId w:val="45"/>
        </w:numPr>
        <w:suppressAutoHyphens/>
        <w:jc w:val="both"/>
        <w:rPr>
          <w:vanish/>
        </w:rPr>
      </w:pPr>
    </w:p>
    <w:p w14:paraId="0930960E" w14:textId="77777777" w:rsidR="00140ADB" w:rsidRPr="000433FB" w:rsidRDefault="00140ADB" w:rsidP="00140ADB">
      <w:pPr>
        <w:pStyle w:val="Odsekzoznamu"/>
        <w:numPr>
          <w:ilvl w:val="0"/>
          <w:numId w:val="45"/>
        </w:numPr>
        <w:suppressAutoHyphens/>
        <w:jc w:val="both"/>
        <w:rPr>
          <w:vanish/>
        </w:rPr>
      </w:pPr>
    </w:p>
    <w:p w14:paraId="27F94039" w14:textId="77777777" w:rsidR="00140ADB" w:rsidRPr="000433FB" w:rsidRDefault="00140ADB" w:rsidP="00140ADB">
      <w:pPr>
        <w:pStyle w:val="Odsekzoznamu"/>
        <w:numPr>
          <w:ilvl w:val="0"/>
          <w:numId w:val="45"/>
        </w:numPr>
        <w:suppressAutoHyphens/>
        <w:jc w:val="both"/>
        <w:rPr>
          <w:vanish/>
        </w:rPr>
      </w:pPr>
    </w:p>
    <w:p w14:paraId="202199D5" w14:textId="77777777" w:rsidR="00140ADB" w:rsidRPr="000433FB" w:rsidRDefault="00140ADB" w:rsidP="00140ADB">
      <w:pPr>
        <w:pStyle w:val="Odsekzoznamu"/>
        <w:numPr>
          <w:ilvl w:val="0"/>
          <w:numId w:val="45"/>
        </w:numPr>
        <w:suppressAutoHyphens/>
        <w:jc w:val="both"/>
        <w:rPr>
          <w:vanish/>
        </w:rPr>
      </w:pPr>
    </w:p>
    <w:p w14:paraId="44175306" w14:textId="77777777" w:rsidR="00140ADB" w:rsidRPr="000433FB" w:rsidRDefault="00140ADB" w:rsidP="00140ADB">
      <w:pPr>
        <w:pStyle w:val="Odsekzoznamu"/>
        <w:numPr>
          <w:ilvl w:val="0"/>
          <w:numId w:val="45"/>
        </w:numPr>
        <w:suppressAutoHyphens/>
        <w:jc w:val="both"/>
        <w:rPr>
          <w:vanish/>
        </w:rPr>
      </w:pPr>
    </w:p>
    <w:p w14:paraId="4DD8F46E" w14:textId="77777777" w:rsidR="00140ADB" w:rsidRPr="00456192" w:rsidRDefault="00140ADB" w:rsidP="00140ADB">
      <w:pPr>
        <w:pStyle w:val="Zoznam21"/>
        <w:numPr>
          <w:ilvl w:val="1"/>
          <w:numId w:val="45"/>
        </w:numPr>
        <w:ind w:left="567"/>
        <w:jc w:val="both"/>
      </w:pPr>
      <w:r w:rsidRPr="00456192">
        <w:t>Predávajúci sa zaväzuje do 10 kalendárnych dní od podpísania tejto zmluvy predložiť kupujúcemu</w:t>
      </w:r>
    </w:p>
    <w:p w14:paraId="17260557" w14:textId="07549EB2" w:rsidR="00140ADB" w:rsidRPr="00456192" w:rsidRDefault="00140ADB" w:rsidP="00140ADB">
      <w:pPr>
        <w:pStyle w:val="Zoznam21"/>
        <w:ind w:left="567" w:firstLine="0"/>
        <w:jc w:val="both"/>
      </w:pPr>
      <w:r w:rsidRPr="00456192">
        <w:t>15.1.1 platné povolenie MZ SR na veľkodistribúciu predmetu zmluvy</w:t>
      </w:r>
      <w:r w:rsidR="008D7497">
        <w:t>, príp. platné povolenie MZ SR na terapeutické použitie neregistrovaného predmetu zmluvy</w:t>
      </w:r>
      <w:r w:rsidRPr="00456192">
        <w:t xml:space="preserve"> v zmysle zákona č. 362/2011 Z. z. o liekoch a zdravotníckych pomôckach a o zmene a doplnení niektorých zákonov v znení neskorších predpisov (v origináli príp. úradne overenej kópii) a predložiť platné rozhodnutie ŠUKL o registrácii predmetu zmluvy (v kópii) príp. čestné vyhlásenie zo strany predávajúceho o aktuálnom zaradení predmetu zmluvy v databáze registrovaných liekov ŠÚKL. </w:t>
      </w:r>
    </w:p>
    <w:p w14:paraId="5C9E7403" w14:textId="77777777" w:rsidR="008D7497" w:rsidRDefault="008D7497" w:rsidP="00140ADB">
      <w:pPr>
        <w:pStyle w:val="Zoznam21"/>
        <w:ind w:left="567" w:firstLine="0"/>
        <w:jc w:val="both"/>
      </w:pPr>
    </w:p>
    <w:p w14:paraId="4360BAFE" w14:textId="3B44E1FD" w:rsidR="00140ADB" w:rsidRDefault="00140ADB" w:rsidP="00140ADB">
      <w:pPr>
        <w:pStyle w:val="Zoznam21"/>
        <w:ind w:left="567" w:firstLine="0"/>
        <w:jc w:val="both"/>
        <w:rPr>
          <w:i/>
          <w:iCs/>
        </w:rPr>
      </w:pPr>
      <w:r w:rsidRPr="00456192">
        <w:t xml:space="preserve">15.1.2 platné povolenie na veľkodistribúciu, dovoz, vývoz omamných a psychotropných látok z II. a III. skupiny v zmysle zákona č. 139/1998 Z. z. o omamných látkach, psychotropných látkach a prípravkoch v znení neskorších predpisov (v origináli príp. úradne overenej kópii). </w:t>
      </w:r>
      <w:r w:rsidRPr="00456192">
        <w:rPr>
          <w:i/>
          <w:iCs/>
        </w:rPr>
        <w:t>(platí pre časti č. 3, č. 4, č. 5, č. 14, č. 15, č. 27, č. 28, č. 29, č. 30</w:t>
      </w:r>
      <w:r w:rsidR="0002577D">
        <w:rPr>
          <w:i/>
          <w:iCs/>
        </w:rPr>
        <w:t>, č. 31</w:t>
      </w:r>
      <w:r w:rsidRPr="00456192">
        <w:rPr>
          <w:i/>
          <w:iCs/>
        </w:rPr>
        <w:t xml:space="preserve"> a č. 3</w:t>
      </w:r>
      <w:r w:rsidR="0002577D">
        <w:rPr>
          <w:i/>
          <w:iCs/>
        </w:rPr>
        <w:t>4</w:t>
      </w:r>
      <w:r w:rsidRPr="00456192">
        <w:rPr>
          <w:i/>
          <w:iCs/>
        </w:rPr>
        <w:t>).</w:t>
      </w:r>
    </w:p>
    <w:p w14:paraId="70F283D4" w14:textId="77777777" w:rsidR="00140ADB" w:rsidRPr="000433FB" w:rsidRDefault="00140ADB" w:rsidP="00140ADB">
      <w:pPr>
        <w:pStyle w:val="Zoznam21"/>
        <w:ind w:left="567" w:firstLine="0"/>
        <w:jc w:val="both"/>
      </w:pPr>
    </w:p>
    <w:p w14:paraId="22B848E3" w14:textId="4F10316C" w:rsidR="00140ADB" w:rsidRPr="000433FB" w:rsidRDefault="00140ADB" w:rsidP="00140ADB">
      <w:pPr>
        <w:pStyle w:val="Zoznam21"/>
        <w:numPr>
          <w:ilvl w:val="1"/>
          <w:numId w:val="45"/>
        </w:numPr>
        <w:ind w:left="567"/>
        <w:jc w:val="both"/>
      </w:pPr>
      <w:r w:rsidRPr="00456192">
        <w:t xml:space="preserve">Nepredloženie platných dokladov vymedzených v bodoch </w:t>
      </w:r>
      <w:r w:rsidR="00D86981" w:rsidRPr="00456192">
        <w:t>15.1.1 a 15.1.</w:t>
      </w:r>
      <w:r w:rsidR="008D7497">
        <w:t>2</w:t>
      </w:r>
      <w:r w:rsidR="00D86981" w:rsidRPr="00456192">
        <w:rPr>
          <w:i/>
          <w:iCs/>
        </w:rPr>
        <w:t xml:space="preserve"> (15.1.</w:t>
      </w:r>
      <w:r w:rsidR="008D7497">
        <w:rPr>
          <w:i/>
          <w:iCs/>
        </w:rPr>
        <w:t>2</w:t>
      </w:r>
      <w:r w:rsidR="00D86981" w:rsidRPr="00456192">
        <w:rPr>
          <w:i/>
          <w:iCs/>
        </w:rPr>
        <w:t xml:space="preserve"> platí pre časti č. 3, č. 4, č. 5, č. 14, č. 15, č. 27, č. 28, č. 29, č. 30</w:t>
      </w:r>
      <w:r w:rsidR="00D86981">
        <w:rPr>
          <w:i/>
          <w:iCs/>
        </w:rPr>
        <w:t>, č. 31</w:t>
      </w:r>
      <w:r w:rsidR="00D86981" w:rsidRPr="00456192">
        <w:rPr>
          <w:i/>
          <w:iCs/>
        </w:rPr>
        <w:t xml:space="preserve"> a č. 3</w:t>
      </w:r>
      <w:r w:rsidR="00D86981">
        <w:rPr>
          <w:i/>
          <w:iCs/>
        </w:rPr>
        <w:t>4</w:t>
      </w:r>
      <w:r w:rsidR="00D86981" w:rsidRPr="00456192">
        <w:rPr>
          <w:i/>
          <w:iCs/>
        </w:rPr>
        <w:t>)</w:t>
      </w:r>
      <w:r w:rsidRPr="00456192">
        <w:t xml:space="preserve"> sa považuje za podstatné porušenie zmluvných podmienok s možnosťou uplatnenia zmluvnej pokuty</w:t>
      </w:r>
      <w:r w:rsidRPr="000433FB">
        <w:t xml:space="preserve"> </w:t>
      </w:r>
      <w:r w:rsidRPr="000433FB">
        <w:lastRenderedPageBreak/>
        <w:t>a s možnosťou využitia inštitútu odstúpenia od zmluvy kupujúcim pre podstatné porušenie zmluvných podmienok predávajúcim.</w:t>
      </w:r>
    </w:p>
    <w:p w14:paraId="12D10376" w14:textId="77777777" w:rsidR="00140ADB" w:rsidRPr="000433FB" w:rsidRDefault="00140ADB" w:rsidP="00140ADB">
      <w:pPr>
        <w:autoSpaceDE w:val="0"/>
        <w:jc w:val="both"/>
      </w:pPr>
    </w:p>
    <w:p w14:paraId="777E74EB" w14:textId="77777777" w:rsidR="00140ADB" w:rsidRPr="000433FB" w:rsidRDefault="00140ADB" w:rsidP="00140ADB">
      <w:pPr>
        <w:keepNext/>
        <w:jc w:val="center"/>
        <w:outlineLvl w:val="0"/>
        <w:rPr>
          <w:b/>
          <w:bCs/>
        </w:rPr>
      </w:pPr>
      <w:r w:rsidRPr="000433FB">
        <w:rPr>
          <w:b/>
          <w:bCs/>
        </w:rPr>
        <w:t>Čl. 16</w:t>
      </w:r>
    </w:p>
    <w:p w14:paraId="49585E45" w14:textId="77777777" w:rsidR="00140ADB" w:rsidRPr="000433FB" w:rsidRDefault="00140ADB" w:rsidP="00140ADB">
      <w:pPr>
        <w:keepNext/>
        <w:jc w:val="center"/>
      </w:pPr>
      <w:r w:rsidRPr="000433FB">
        <w:rPr>
          <w:b/>
          <w:bCs/>
        </w:rPr>
        <w:t>Záverečné ustanovenia</w:t>
      </w:r>
    </w:p>
    <w:p w14:paraId="5E25637E" w14:textId="77777777" w:rsidR="00140ADB" w:rsidRPr="000433FB" w:rsidRDefault="00140ADB" w:rsidP="00140ADB">
      <w:pPr>
        <w:pStyle w:val="Odsekzoznamu"/>
        <w:numPr>
          <w:ilvl w:val="0"/>
          <w:numId w:val="45"/>
        </w:numPr>
        <w:suppressAutoHyphens/>
        <w:jc w:val="both"/>
        <w:rPr>
          <w:vanish/>
        </w:rPr>
      </w:pPr>
    </w:p>
    <w:p w14:paraId="5B66BE3A" w14:textId="77777777" w:rsidR="00140ADB" w:rsidRPr="000433FB" w:rsidRDefault="00140ADB" w:rsidP="00140ADB">
      <w:pPr>
        <w:pStyle w:val="Zoznam21"/>
        <w:numPr>
          <w:ilvl w:val="1"/>
          <w:numId w:val="45"/>
        </w:numPr>
        <w:ind w:left="567"/>
        <w:jc w:val="both"/>
      </w:pPr>
      <w:r w:rsidRPr="000433FB">
        <w:t>Právne vzťahy touto Zmluvou neupravené sa riadia príslušnými ustanoveniami Obchodného zákonníka a iných všeobecne záväzných právnych predpisov platných na území Slovenskej republiky.</w:t>
      </w:r>
    </w:p>
    <w:p w14:paraId="0F9C8EAA" w14:textId="77777777" w:rsidR="00140ADB" w:rsidRPr="000433FB" w:rsidRDefault="00140ADB" w:rsidP="00140ADB">
      <w:pPr>
        <w:pStyle w:val="Zoznam21"/>
        <w:ind w:left="567" w:firstLine="0"/>
        <w:jc w:val="both"/>
      </w:pPr>
    </w:p>
    <w:p w14:paraId="0419D033" w14:textId="77777777" w:rsidR="00140ADB" w:rsidRPr="000433FB" w:rsidRDefault="00140ADB" w:rsidP="00140ADB">
      <w:pPr>
        <w:pStyle w:val="Zoznam21"/>
        <w:numPr>
          <w:ilvl w:val="1"/>
          <w:numId w:val="45"/>
        </w:numPr>
        <w:ind w:left="567"/>
        <w:jc w:val="both"/>
      </w:pPr>
      <w:r w:rsidRPr="000433FB">
        <w:t xml:space="preserve">Táto Zmluva môže byť doplnená alebo zmenená len na základe písomného dodatku podpísaného oboma zmluvnými stranami, pri dodržaní ustanovení § 18 zákona o verejnom obstarávaní. Tieto dodatky sa stanú neoddeliteľnou súčasťou tejto zmluvy. </w:t>
      </w:r>
    </w:p>
    <w:p w14:paraId="6D54F018" w14:textId="77777777" w:rsidR="00140ADB" w:rsidRPr="000433FB" w:rsidRDefault="00140ADB" w:rsidP="00140ADB">
      <w:pPr>
        <w:pStyle w:val="Zoznam21"/>
        <w:ind w:left="567" w:firstLine="0"/>
        <w:jc w:val="both"/>
      </w:pPr>
    </w:p>
    <w:p w14:paraId="6E8BB211" w14:textId="77777777" w:rsidR="00140ADB" w:rsidRPr="000433FB" w:rsidRDefault="00140ADB" w:rsidP="00140ADB">
      <w:pPr>
        <w:pStyle w:val="Zoznam21"/>
        <w:numPr>
          <w:ilvl w:val="1"/>
          <w:numId w:val="45"/>
        </w:numPr>
        <w:ind w:left="567"/>
        <w:jc w:val="both"/>
      </w:pPr>
      <w:r w:rsidRPr="000433FB">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najviac zodpovedá ich pôvodnej vôli.</w:t>
      </w:r>
    </w:p>
    <w:p w14:paraId="003B1F01" w14:textId="77777777" w:rsidR="00140ADB" w:rsidRPr="000433FB" w:rsidRDefault="00140ADB" w:rsidP="00140ADB">
      <w:pPr>
        <w:pStyle w:val="Zoznam21"/>
        <w:ind w:left="567" w:firstLine="0"/>
        <w:jc w:val="both"/>
      </w:pPr>
    </w:p>
    <w:p w14:paraId="77212155" w14:textId="77777777" w:rsidR="00140ADB" w:rsidRPr="000433FB" w:rsidRDefault="00140ADB" w:rsidP="00140ADB">
      <w:pPr>
        <w:pStyle w:val="Zoznam21"/>
        <w:numPr>
          <w:ilvl w:val="1"/>
          <w:numId w:val="45"/>
        </w:numPr>
        <w:ind w:left="567"/>
        <w:jc w:val="both"/>
      </w:pPr>
      <w:r w:rsidRPr="000433FB">
        <w:t xml:space="preserve">Zmluvné strany sa zaväzujú, že všetky spory, ktoré vzniknú z tejto zmluvy alebo v súvislosti s ňou budú prednostne riešiť formou dohody (zmieru) prostredníctvom svojich zástupcov. V prípade, že sa spor nevyrieši zmierom, je ktorákoľvek zmluvná strana oprávnená požiadať o rozhodnutie príslušný súd Slovenskej republiky.  </w:t>
      </w:r>
    </w:p>
    <w:p w14:paraId="4D08AE05" w14:textId="77777777" w:rsidR="00140ADB" w:rsidRPr="000433FB" w:rsidRDefault="00140ADB" w:rsidP="00140ADB">
      <w:pPr>
        <w:pStyle w:val="Zoznam21"/>
        <w:ind w:left="567" w:firstLine="0"/>
        <w:jc w:val="both"/>
      </w:pPr>
    </w:p>
    <w:p w14:paraId="6108CC82" w14:textId="77777777" w:rsidR="00140ADB" w:rsidRPr="000433FB" w:rsidRDefault="00140ADB" w:rsidP="00140ADB">
      <w:pPr>
        <w:pStyle w:val="Zoznam21"/>
        <w:numPr>
          <w:ilvl w:val="1"/>
          <w:numId w:val="45"/>
        </w:numPr>
        <w:ind w:left="567"/>
        <w:jc w:val="both"/>
      </w:pPr>
      <w:r w:rsidRPr="000433FB">
        <w:t>Zmluvné strany súhlasia so zverejnením obsahu tejto zmluvy v Centrálnom registri zmlúv Úradu vlády SR v plnom rozsahu.</w:t>
      </w:r>
    </w:p>
    <w:p w14:paraId="299A7723" w14:textId="77777777" w:rsidR="00140ADB" w:rsidRPr="000433FB" w:rsidRDefault="00140ADB" w:rsidP="00140ADB">
      <w:pPr>
        <w:pStyle w:val="Zoznam21"/>
        <w:ind w:left="567" w:firstLine="0"/>
        <w:jc w:val="both"/>
      </w:pPr>
    </w:p>
    <w:p w14:paraId="25D94060" w14:textId="77777777" w:rsidR="00140ADB" w:rsidRPr="000433FB" w:rsidRDefault="00140ADB" w:rsidP="00140ADB">
      <w:pPr>
        <w:pStyle w:val="Zoznam21"/>
        <w:numPr>
          <w:ilvl w:val="1"/>
          <w:numId w:val="45"/>
        </w:numPr>
        <w:ind w:left="567"/>
        <w:jc w:val="both"/>
      </w:pPr>
      <w:r w:rsidRPr="000433FB">
        <w:t>Zmluva je vyhotovená v štyroch rovnopisoch, pričom pre každú zmluvnú stranu sú určené dva rovnopisy.</w:t>
      </w:r>
    </w:p>
    <w:p w14:paraId="1A87615E" w14:textId="77777777" w:rsidR="00140ADB" w:rsidRPr="000433FB" w:rsidRDefault="00140ADB" w:rsidP="00140ADB">
      <w:pPr>
        <w:pStyle w:val="Zoznam21"/>
        <w:ind w:left="567" w:firstLine="0"/>
        <w:jc w:val="both"/>
      </w:pPr>
    </w:p>
    <w:p w14:paraId="56AF195B" w14:textId="77777777" w:rsidR="00140ADB" w:rsidRPr="000433FB" w:rsidRDefault="00140ADB" w:rsidP="00140ADB">
      <w:pPr>
        <w:pStyle w:val="Zoznam21"/>
        <w:numPr>
          <w:ilvl w:val="1"/>
          <w:numId w:val="45"/>
        </w:numPr>
        <w:ind w:left="567"/>
        <w:jc w:val="both"/>
      </w:pPr>
      <w:r w:rsidRPr="000433FB">
        <w:t>Zmluvné strany vyhlasujú, že si túto zmluvu prečítali, jej obsahu porozumeli a súhlasia s ním a že zmluvu uzatvárajú slobodne, vážne a bez nátlaku, na znak čoho pripájajú svoje podpisy.</w:t>
      </w:r>
    </w:p>
    <w:p w14:paraId="166C9978" w14:textId="77777777" w:rsidR="00140ADB" w:rsidRPr="000433FB" w:rsidRDefault="00140ADB" w:rsidP="00140ADB">
      <w:pPr>
        <w:pStyle w:val="Zoznam21"/>
        <w:ind w:left="567" w:firstLine="0"/>
        <w:jc w:val="both"/>
      </w:pPr>
    </w:p>
    <w:p w14:paraId="5F48492A" w14:textId="77777777" w:rsidR="00140ADB" w:rsidRPr="000433FB" w:rsidRDefault="00140ADB" w:rsidP="00140ADB">
      <w:pPr>
        <w:pStyle w:val="Zoznam21"/>
        <w:numPr>
          <w:ilvl w:val="1"/>
          <w:numId w:val="45"/>
        </w:numPr>
        <w:ind w:left="567"/>
        <w:jc w:val="both"/>
      </w:pPr>
      <w:r w:rsidRPr="000433FB">
        <w:t>Táto zmluva nadobúda platnosť dňom jej podpísania oboma zmluvnými stranami a účinnosť dňom nasledujúcim po dni jej zverejnenia v Centrálnom registri zmlúv (</w:t>
      </w:r>
      <w:hyperlink r:id="rId10" w:history="1">
        <w:r w:rsidRPr="000433FB">
          <w:rPr>
            <w:rStyle w:val="Hypertextovprepojenie"/>
          </w:rPr>
          <w:t>www.crz.gov.sk</w:t>
        </w:r>
      </w:hyperlink>
      <w:r w:rsidRPr="000433FB">
        <w:t>).</w:t>
      </w:r>
    </w:p>
    <w:p w14:paraId="732BAF6A" w14:textId="77777777" w:rsidR="00140ADB" w:rsidRPr="000433FB" w:rsidRDefault="00140ADB" w:rsidP="00140ADB">
      <w:pPr>
        <w:pStyle w:val="Zoznam21"/>
        <w:ind w:left="567" w:firstLine="0"/>
        <w:jc w:val="both"/>
      </w:pPr>
    </w:p>
    <w:p w14:paraId="6DF56992" w14:textId="77777777" w:rsidR="00140ADB" w:rsidRPr="000433FB" w:rsidRDefault="00140ADB" w:rsidP="00140ADB">
      <w:pPr>
        <w:pStyle w:val="Zoznam21"/>
        <w:numPr>
          <w:ilvl w:val="1"/>
          <w:numId w:val="45"/>
        </w:numPr>
        <w:ind w:left="567"/>
        <w:jc w:val="both"/>
      </w:pPr>
      <w:r w:rsidRPr="000433FB">
        <w:t>Neoddeliteľnou súčasťou zmluvy sú prílohy :</w:t>
      </w:r>
    </w:p>
    <w:p w14:paraId="7ADFEDD0" w14:textId="77777777" w:rsidR="00140ADB" w:rsidRDefault="00140ADB" w:rsidP="00140ADB">
      <w:pPr>
        <w:jc w:val="both"/>
        <w:rPr>
          <w:b/>
          <w:bCs/>
        </w:rPr>
      </w:pPr>
    </w:p>
    <w:p w14:paraId="57452F66" w14:textId="77777777" w:rsidR="00F656B2" w:rsidRDefault="00F656B2" w:rsidP="00140ADB">
      <w:pPr>
        <w:jc w:val="both"/>
        <w:rPr>
          <w:b/>
          <w:bCs/>
        </w:rPr>
      </w:pPr>
    </w:p>
    <w:p w14:paraId="4A7B6F3E" w14:textId="77777777" w:rsidR="00F656B2" w:rsidRDefault="00F656B2" w:rsidP="00140ADB">
      <w:pPr>
        <w:jc w:val="both"/>
        <w:rPr>
          <w:b/>
          <w:bCs/>
        </w:rPr>
      </w:pPr>
    </w:p>
    <w:p w14:paraId="2AE49F3B" w14:textId="77777777" w:rsidR="00F656B2" w:rsidRDefault="00F656B2" w:rsidP="00140ADB">
      <w:pPr>
        <w:jc w:val="both"/>
        <w:rPr>
          <w:b/>
          <w:bCs/>
        </w:rPr>
      </w:pPr>
    </w:p>
    <w:p w14:paraId="4079063E" w14:textId="77777777" w:rsidR="00F656B2" w:rsidRDefault="00F656B2" w:rsidP="00140ADB">
      <w:pPr>
        <w:jc w:val="both"/>
        <w:rPr>
          <w:b/>
          <w:bCs/>
        </w:rPr>
      </w:pPr>
    </w:p>
    <w:p w14:paraId="2D4AD2F6" w14:textId="77777777" w:rsidR="00F656B2" w:rsidRDefault="00F656B2" w:rsidP="00140ADB">
      <w:pPr>
        <w:jc w:val="both"/>
        <w:rPr>
          <w:b/>
          <w:bCs/>
        </w:rPr>
      </w:pPr>
    </w:p>
    <w:p w14:paraId="539953A8" w14:textId="77777777" w:rsidR="00F656B2" w:rsidRDefault="00F656B2" w:rsidP="00140ADB">
      <w:pPr>
        <w:jc w:val="both"/>
        <w:rPr>
          <w:b/>
          <w:bCs/>
        </w:rPr>
      </w:pPr>
    </w:p>
    <w:p w14:paraId="5F4C5887" w14:textId="77777777" w:rsidR="00F656B2" w:rsidRDefault="00F656B2" w:rsidP="00140ADB">
      <w:pPr>
        <w:jc w:val="both"/>
        <w:rPr>
          <w:b/>
          <w:bCs/>
        </w:rPr>
      </w:pPr>
    </w:p>
    <w:p w14:paraId="3919747F" w14:textId="77777777" w:rsidR="00F656B2" w:rsidRDefault="00F656B2" w:rsidP="00140ADB">
      <w:pPr>
        <w:jc w:val="both"/>
        <w:rPr>
          <w:b/>
          <w:bCs/>
        </w:rPr>
      </w:pPr>
    </w:p>
    <w:p w14:paraId="5ACD7083" w14:textId="77777777" w:rsidR="00F656B2" w:rsidRDefault="00F656B2" w:rsidP="00140ADB">
      <w:pPr>
        <w:jc w:val="both"/>
        <w:rPr>
          <w:b/>
          <w:bCs/>
        </w:rPr>
      </w:pPr>
    </w:p>
    <w:p w14:paraId="4FC9E564" w14:textId="77777777" w:rsidR="00F656B2" w:rsidRDefault="00F656B2" w:rsidP="00140ADB">
      <w:pPr>
        <w:jc w:val="both"/>
        <w:rPr>
          <w:b/>
          <w:bCs/>
        </w:rPr>
      </w:pPr>
    </w:p>
    <w:p w14:paraId="26FE00B7" w14:textId="77777777" w:rsidR="00140ADB" w:rsidRPr="000433FB" w:rsidRDefault="00140ADB" w:rsidP="00140ADB">
      <w:pPr>
        <w:jc w:val="both"/>
        <w:rPr>
          <w:b/>
          <w:bCs/>
        </w:rPr>
      </w:pPr>
      <w:r w:rsidRPr="000433FB">
        <w:rPr>
          <w:b/>
          <w:bCs/>
        </w:rPr>
        <w:lastRenderedPageBreak/>
        <w:t>Príloha č. 1 kúpnej zmluvy – Reklamačný poriadok</w:t>
      </w:r>
    </w:p>
    <w:p w14:paraId="796E2559" w14:textId="77777777" w:rsidR="00140ADB" w:rsidRPr="000433FB" w:rsidRDefault="00140ADB" w:rsidP="00140ADB">
      <w:pPr>
        <w:jc w:val="both"/>
        <w:rPr>
          <w:b/>
          <w:bCs/>
        </w:rPr>
      </w:pPr>
      <w:r w:rsidRPr="000433FB">
        <w:rPr>
          <w:b/>
          <w:bCs/>
        </w:rPr>
        <w:t>Príloha č. 2 kúpnej zmluvy – Špecifikácia a cenník tovaru</w:t>
      </w:r>
    </w:p>
    <w:p w14:paraId="119BC25E" w14:textId="77777777" w:rsidR="00140ADB" w:rsidRPr="000433FB" w:rsidRDefault="00140ADB" w:rsidP="00140ADB">
      <w:pPr>
        <w:jc w:val="both"/>
        <w:rPr>
          <w:b/>
          <w:bCs/>
        </w:rPr>
      </w:pPr>
      <w:r w:rsidRPr="000433FB">
        <w:rPr>
          <w:b/>
          <w:bCs/>
        </w:rPr>
        <w:t>Príloha č. 3 kúpnej zmluvy – Identifikácia subdodávateľov</w:t>
      </w:r>
    </w:p>
    <w:p w14:paraId="1F7C4D84" w14:textId="77777777" w:rsidR="00140ADB" w:rsidRDefault="00140ADB" w:rsidP="00140ADB">
      <w:pPr>
        <w:tabs>
          <w:tab w:val="left" w:pos="4536"/>
        </w:tabs>
        <w:rPr>
          <w:b/>
          <w:bCs/>
        </w:rPr>
      </w:pPr>
    </w:p>
    <w:p w14:paraId="3D015F11" w14:textId="77777777" w:rsidR="00140ADB" w:rsidRPr="000433FB" w:rsidRDefault="00140ADB" w:rsidP="00140ADB">
      <w:pPr>
        <w:tabs>
          <w:tab w:val="left" w:pos="4536"/>
        </w:tabs>
      </w:pPr>
      <w:r w:rsidRPr="000433FB">
        <w:t>V Martine, dňa: ....................................</w:t>
      </w:r>
      <w:r w:rsidRPr="000433FB">
        <w:tab/>
        <w:t>V .......................... , dňa: ......................</w:t>
      </w:r>
    </w:p>
    <w:p w14:paraId="78A8E890" w14:textId="77777777" w:rsidR="00140ADB" w:rsidRPr="000433FB" w:rsidRDefault="00140ADB" w:rsidP="00140ADB">
      <w:pPr>
        <w:autoSpaceDE w:val="0"/>
      </w:pPr>
    </w:p>
    <w:p w14:paraId="1ED0F9AC" w14:textId="77777777" w:rsidR="00140ADB" w:rsidRPr="000433FB" w:rsidRDefault="00140ADB" w:rsidP="00140ADB">
      <w:pPr>
        <w:tabs>
          <w:tab w:val="left" w:pos="5103"/>
        </w:tabs>
        <w:jc w:val="both"/>
        <w:rPr>
          <w:b/>
          <w:bCs/>
        </w:rPr>
      </w:pPr>
      <w:r w:rsidRPr="000433FB">
        <w:rPr>
          <w:b/>
          <w:bCs/>
        </w:rPr>
        <w:t>Za UNM :</w:t>
      </w:r>
      <w:r w:rsidRPr="000433FB">
        <w:rPr>
          <w:b/>
          <w:bCs/>
        </w:rPr>
        <w:tab/>
        <w:t>Za predávajúceho:</w:t>
      </w:r>
    </w:p>
    <w:p w14:paraId="52070777" w14:textId="77777777" w:rsidR="00140ADB" w:rsidRPr="000433FB" w:rsidRDefault="00140ADB" w:rsidP="00140ADB">
      <w:pPr>
        <w:tabs>
          <w:tab w:val="left" w:pos="5103"/>
        </w:tabs>
        <w:jc w:val="both"/>
      </w:pPr>
      <w:r w:rsidRPr="000433FB">
        <w:tab/>
      </w:r>
    </w:p>
    <w:p w14:paraId="72B631C0" w14:textId="77777777" w:rsidR="00140ADB" w:rsidRPr="000433FB" w:rsidRDefault="00140ADB" w:rsidP="00140ADB">
      <w:pPr>
        <w:tabs>
          <w:tab w:val="left" w:pos="5103"/>
        </w:tabs>
        <w:jc w:val="both"/>
      </w:pPr>
      <w:r w:rsidRPr="000433FB">
        <w:tab/>
        <w:t>Meno: ...................................................</w:t>
      </w:r>
    </w:p>
    <w:p w14:paraId="529F8491" w14:textId="77777777" w:rsidR="00140ADB" w:rsidRPr="000433FB" w:rsidRDefault="00140ADB" w:rsidP="00140ADB">
      <w:pPr>
        <w:tabs>
          <w:tab w:val="left" w:pos="5103"/>
        </w:tabs>
        <w:jc w:val="both"/>
      </w:pPr>
      <w:r w:rsidRPr="000433FB">
        <w:tab/>
      </w:r>
    </w:p>
    <w:p w14:paraId="4CAD8538" w14:textId="77777777" w:rsidR="00140ADB" w:rsidRPr="000433FB" w:rsidRDefault="00140ADB" w:rsidP="00140ADB">
      <w:pPr>
        <w:tabs>
          <w:tab w:val="left" w:pos="5103"/>
        </w:tabs>
        <w:jc w:val="both"/>
      </w:pPr>
      <w:r w:rsidRPr="000433FB">
        <w:tab/>
        <w:t>Funkcia: .................................................</w:t>
      </w:r>
    </w:p>
    <w:p w14:paraId="223FFD54" w14:textId="77777777" w:rsidR="00140ADB" w:rsidRPr="000433FB" w:rsidRDefault="00140ADB" w:rsidP="00140ADB">
      <w:pPr>
        <w:tabs>
          <w:tab w:val="left" w:pos="4536"/>
        </w:tabs>
        <w:jc w:val="both"/>
      </w:pPr>
    </w:p>
    <w:p w14:paraId="0BE63D43" w14:textId="77777777" w:rsidR="00140ADB" w:rsidRPr="000433FB" w:rsidRDefault="00140ADB" w:rsidP="00140ADB">
      <w:pPr>
        <w:tabs>
          <w:tab w:val="left" w:pos="4536"/>
        </w:tabs>
        <w:jc w:val="both"/>
      </w:pPr>
    </w:p>
    <w:p w14:paraId="1AC8DA3B" w14:textId="77777777" w:rsidR="00140ADB" w:rsidRPr="000433FB" w:rsidRDefault="00140ADB" w:rsidP="00140ADB">
      <w:pPr>
        <w:tabs>
          <w:tab w:val="left" w:pos="5103"/>
        </w:tabs>
        <w:jc w:val="both"/>
      </w:pPr>
      <w:r w:rsidRPr="000433FB">
        <w:t>Podpis:.....................................................</w:t>
      </w:r>
      <w:r w:rsidRPr="000433FB">
        <w:tab/>
        <w:t>Podpis: ...................................................</w:t>
      </w:r>
    </w:p>
    <w:p w14:paraId="2668C754" w14:textId="77777777" w:rsidR="00140ADB" w:rsidRPr="000433FB" w:rsidRDefault="00140ADB" w:rsidP="00140ADB">
      <w:pPr>
        <w:tabs>
          <w:tab w:val="left" w:pos="4536"/>
        </w:tabs>
      </w:pPr>
      <w:r w:rsidRPr="000433FB">
        <w:t xml:space="preserve">MUDr. Peter </w:t>
      </w:r>
      <w:proofErr w:type="spellStart"/>
      <w:r w:rsidRPr="000433FB">
        <w:t>Durný</w:t>
      </w:r>
      <w:proofErr w:type="spellEnd"/>
      <w:r w:rsidRPr="000433FB">
        <w:t>, PhD., MPH</w:t>
      </w:r>
    </w:p>
    <w:p w14:paraId="1CB39658" w14:textId="77777777" w:rsidR="00140ADB" w:rsidRDefault="00140ADB" w:rsidP="00140ADB">
      <w:pPr>
        <w:tabs>
          <w:tab w:val="left" w:pos="4536"/>
        </w:tabs>
      </w:pPr>
      <w:r w:rsidRPr="000433FB">
        <w:t xml:space="preserve">            riaditeľ UNM</w:t>
      </w:r>
    </w:p>
    <w:p w14:paraId="332C336F" w14:textId="77777777" w:rsidR="00277AD5" w:rsidRDefault="00277AD5" w:rsidP="00140ADB">
      <w:pPr>
        <w:tabs>
          <w:tab w:val="left" w:pos="4536"/>
        </w:tabs>
      </w:pPr>
    </w:p>
    <w:p w14:paraId="2DCEFEFF" w14:textId="77777777" w:rsidR="00277AD5" w:rsidRDefault="00277AD5" w:rsidP="00140ADB">
      <w:pPr>
        <w:tabs>
          <w:tab w:val="left" w:pos="4536"/>
        </w:tabs>
      </w:pPr>
    </w:p>
    <w:p w14:paraId="5AB5C7E6" w14:textId="77777777" w:rsidR="00277AD5" w:rsidRDefault="00277AD5" w:rsidP="00140ADB">
      <w:pPr>
        <w:tabs>
          <w:tab w:val="left" w:pos="4536"/>
        </w:tabs>
      </w:pPr>
    </w:p>
    <w:p w14:paraId="682192E9" w14:textId="77777777" w:rsidR="00277AD5" w:rsidRDefault="00277AD5" w:rsidP="00140ADB">
      <w:pPr>
        <w:tabs>
          <w:tab w:val="left" w:pos="4536"/>
        </w:tabs>
      </w:pPr>
    </w:p>
    <w:p w14:paraId="1068C6AA" w14:textId="77777777" w:rsidR="00277AD5" w:rsidRDefault="00277AD5" w:rsidP="00140ADB">
      <w:pPr>
        <w:tabs>
          <w:tab w:val="left" w:pos="4536"/>
        </w:tabs>
      </w:pPr>
    </w:p>
    <w:p w14:paraId="199218C8" w14:textId="77777777" w:rsidR="00277AD5" w:rsidRDefault="00277AD5" w:rsidP="00140ADB">
      <w:pPr>
        <w:tabs>
          <w:tab w:val="left" w:pos="4536"/>
        </w:tabs>
      </w:pPr>
    </w:p>
    <w:p w14:paraId="28086CB2" w14:textId="77777777" w:rsidR="00277AD5" w:rsidRDefault="00277AD5" w:rsidP="00140ADB">
      <w:pPr>
        <w:tabs>
          <w:tab w:val="left" w:pos="4536"/>
        </w:tabs>
      </w:pPr>
    </w:p>
    <w:p w14:paraId="0E62BB70" w14:textId="77777777" w:rsidR="00277AD5" w:rsidRDefault="00277AD5" w:rsidP="00140ADB">
      <w:pPr>
        <w:tabs>
          <w:tab w:val="left" w:pos="4536"/>
        </w:tabs>
      </w:pPr>
    </w:p>
    <w:p w14:paraId="0BADA5F3" w14:textId="77777777" w:rsidR="00277AD5" w:rsidRDefault="00277AD5" w:rsidP="00140ADB">
      <w:pPr>
        <w:tabs>
          <w:tab w:val="left" w:pos="4536"/>
        </w:tabs>
      </w:pPr>
    </w:p>
    <w:p w14:paraId="3DE465E4" w14:textId="77777777" w:rsidR="00277AD5" w:rsidRDefault="00277AD5" w:rsidP="00140ADB">
      <w:pPr>
        <w:tabs>
          <w:tab w:val="left" w:pos="4536"/>
        </w:tabs>
      </w:pPr>
    </w:p>
    <w:p w14:paraId="07DF70FC" w14:textId="77777777" w:rsidR="00277AD5" w:rsidRDefault="00277AD5" w:rsidP="00140ADB">
      <w:pPr>
        <w:tabs>
          <w:tab w:val="left" w:pos="4536"/>
        </w:tabs>
      </w:pPr>
    </w:p>
    <w:p w14:paraId="30F4C2C8" w14:textId="77777777" w:rsidR="00277AD5" w:rsidRDefault="00277AD5" w:rsidP="00140ADB">
      <w:pPr>
        <w:tabs>
          <w:tab w:val="left" w:pos="4536"/>
        </w:tabs>
      </w:pPr>
    </w:p>
    <w:p w14:paraId="32806101" w14:textId="77777777" w:rsidR="00277AD5" w:rsidRDefault="00277AD5" w:rsidP="00140ADB">
      <w:pPr>
        <w:tabs>
          <w:tab w:val="left" w:pos="4536"/>
        </w:tabs>
      </w:pPr>
    </w:p>
    <w:p w14:paraId="29734E5C" w14:textId="77777777" w:rsidR="00277AD5" w:rsidRDefault="00277AD5" w:rsidP="00140ADB">
      <w:pPr>
        <w:tabs>
          <w:tab w:val="left" w:pos="4536"/>
        </w:tabs>
      </w:pPr>
    </w:p>
    <w:p w14:paraId="4203D6D5" w14:textId="77777777" w:rsidR="00277AD5" w:rsidRDefault="00277AD5" w:rsidP="00140ADB">
      <w:pPr>
        <w:tabs>
          <w:tab w:val="left" w:pos="4536"/>
        </w:tabs>
      </w:pPr>
    </w:p>
    <w:p w14:paraId="718404F0" w14:textId="77777777" w:rsidR="00277AD5" w:rsidRDefault="00277AD5" w:rsidP="00140ADB">
      <w:pPr>
        <w:tabs>
          <w:tab w:val="left" w:pos="4536"/>
        </w:tabs>
      </w:pPr>
    </w:p>
    <w:p w14:paraId="535E962E" w14:textId="77777777" w:rsidR="00277AD5" w:rsidRDefault="00277AD5" w:rsidP="00140ADB">
      <w:pPr>
        <w:tabs>
          <w:tab w:val="left" w:pos="4536"/>
        </w:tabs>
      </w:pPr>
    </w:p>
    <w:p w14:paraId="17101608" w14:textId="77777777" w:rsidR="00277AD5" w:rsidRDefault="00277AD5" w:rsidP="00140ADB">
      <w:pPr>
        <w:tabs>
          <w:tab w:val="left" w:pos="4536"/>
        </w:tabs>
      </w:pPr>
    </w:p>
    <w:p w14:paraId="6570522B" w14:textId="77777777" w:rsidR="00277AD5" w:rsidRDefault="00277AD5" w:rsidP="00140ADB">
      <w:pPr>
        <w:tabs>
          <w:tab w:val="left" w:pos="4536"/>
        </w:tabs>
      </w:pPr>
    </w:p>
    <w:p w14:paraId="1058C662" w14:textId="77777777" w:rsidR="00277AD5" w:rsidRDefault="00277AD5" w:rsidP="00140ADB">
      <w:pPr>
        <w:tabs>
          <w:tab w:val="left" w:pos="4536"/>
        </w:tabs>
      </w:pPr>
    </w:p>
    <w:p w14:paraId="210EA17D" w14:textId="77777777" w:rsidR="00277AD5" w:rsidRDefault="00277AD5" w:rsidP="00140ADB">
      <w:pPr>
        <w:tabs>
          <w:tab w:val="left" w:pos="4536"/>
        </w:tabs>
      </w:pPr>
    </w:p>
    <w:p w14:paraId="02525D9A" w14:textId="77777777" w:rsidR="00277AD5" w:rsidRDefault="00277AD5" w:rsidP="00140ADB">
      <w:pPr>
        <w:tabs>
          <w:tab w:val="left" w:pos="4536"/>
        </w:tabs>
      </w:pPr>
    </w:p>
    <w:p w14:paraId="4D7E33F0" w14:textId="77777777" w:rsidR="00277AD5" w:rsidRDefault="00277AD5" w:rsidP="00140ADB">
      <w:pPr>
        <w:tabs>
          <w:tab w:val="left" w:pos="4536"/>
        </w:tabs>
      </w:pPr>
    </w:p>
    <w:p w14:paraId="4E92136D" w14:textId="77777777" w:rsidR="00277AD5" w:rsidRDefault="00277AD5" w:rsidP="00140ADB">
      <w:pPr>
        <w:tabs>
          <w:tab w:val="left" w:pos="4536"/>
        </w:tabs>
      </w:pPr>
    </w:p>
    <w:p w14:paraId="7FF39226" w14:textId="77777777" w:rsidR="00277AD5" w:rsidRDefault="00277AD5" w:rsidP="00140ADB">
      <w:pPr>
        <w:tabs>
          <w:tab w:val="left" w:pos="4536"/>
        </w:tabs>
      </w:pPr>
    </w:p>
    <w:p w14:paraId="6D543598" w14:textId="77777777" w:rsidR="00277AD5" w:rsidRDefault="00277AD5" w:rsidP="00140ADB">
      <w:pPr>
        <w:tabs>
          <w:tab w:val="left" w:pos="4536"/>
        </w:tabs>
      </w:pPr>
    </w:p>
    <w:p w14:paraId="507DF017" w14:textId="77777777" w:rsidR="00277AD5" w:rsidRDefault="00277AD5" w:rsidP="00140ADB">
      <w:pPr>
        <w:tabs>
          <w:tab w:val="left" w:pos="4536"/>
        </w:tabs>
      </w:pPr>
    </w:p>
    <w:p w14:paraId="1B6FD846" w14:textId="77777777" w:rsidR="00277AD5" w:rsidRDefault="00277AD5" w:rsidP="00140ADB">
      <w:pPr>
        <w:tabs>
          <w:tab w:val="left" w:pos="4536"/>
        </w:tabs>
      </w:pPr>
    </w:p>
    <w:p w14:paraId="2B96E057" w14:textId="77777777" w:rsidR="00277AD5" w:rsidRDefault="00277AD5" w:rsidP="00140ADB">
      <w:pPr>
        <w:tabs>
          <w:tab w:val="left" w:pos="4536"/>
        </w:tabs>
      </w:pPr>
    </w:p>
    <w:p w14:paraId="04898692" w14:textId="77777777" w:rsidR="00277AD5" w:rsidRDefault="00277AD5" w:rsidP="00140ADB">
      <w:pPr>
        <w:tabs>
          <w:tab w:val="left" w:pos="4536"/>
        </w:tabs>
      </w:pPr>
    </w:p>
    <w:p w14:paraId="28548D5D" w14:textId="77777777" w:rsidR="00277AD5" w:rsidRDefault="00277AD5" w:rsidP="00140ADB">
      <w:pPr>
        <w:tabs>
          <w:tab w:val="left" w:pos="4536"/>
        </w:tabs>
      </w:pPr>
    </w:p>
    <w:p w14:paraId="309B639E" w14:textId="77777777" w:rsidR="00140ADB" w:rsidRDefault="00140ADB" w:rsidP="00140ADB">
      <w:pPr>
        <w:tabs>
          <w:tab w:val="left" w:pos="4536"/>
        </w:tabs>
      </w:pPr>
    </w:p>
    <w:p w14:paraId="321DA0D0" w14:textId="77777777" w:rsidR="00140ADB" w:rsidRPr="000433FB" w:rsidRDefault="00140ADB" w:rsidP="00140ADB">
      <w:pPr>
        <w:jc w:val="right"/>
        <w:rPr>
          <w:b/>
          <w:bCs/>
        </w:rPr>
      </w:pPr>
      <w:r w:rsidRPr="000433FB">
        <w:rPr>
          <w:b/>
          <w:bCs/>
        </w:rPr>
        <w:t>Príloha č. 1 Kúpnej zmluvy</w:t>
      </w:r>
    </w:p>
    <w:p w14:paraId="35AF221B" w14:textId="77777777" w:rsidR="00140ADB" w:rsidRPr="000433FB" w:rsidRDefault="00140ADB" w:rsidP="00140ADB">
      <w:pPr>
        <w:jc w:val="right"/>
        <w:outlineLvl w:val="0"/>
        <w:rPr>
          <w:b/>
          <w:bCs/>
        </w:rPr>
      </w:pPr>
    </w:p>
    <w:p w14:paraId="1ABC37C8" w14:textId="77777777" w:rsidR="00140ADB" w:rsidRPr="000433FB" w:rsidRDefault="00140ADB" w:rsidP="00140ADB">
      <w:pPr>
        <w:pStyle w:val="Nadpis5"/>
        <w:tabs>
          <w:tab w:val="center" w:pos="4592"/>
          <w:tab w:val="left" w:pos="7410"/>
        </w:tabs>
      </w:pPr>
      <w:r w:rsidRPr="000433FB">
        <w:rPr>
          <w:b/>
          <w:bCs/>
        </w:rPr>
        <w:lastRenderedPageBreak/>
        <w:tab/>
        <w:t>REKLAMAČNÝ  PORIADOK</w:t>
      </w:r>
    </w:p>
    <w:p w14:paraId="41B4C28E" w14:textId="77777777" w:rsidR="00140ADB" w:rsidRPr="000433FB" w:rsidRDefault="00140ADB" w:rsidP="00140ADB">
      <w:pPr>
        <w:jc w:val="center"/>
      </w:pPr>
      <w:r w:rsidRPr="000433FB">
        <w:t>pri predaji HVL (ďalej len lieky)</w:t>
      </w:r>
    </w:p>
    <w:p w14:paraId="4E98A5B1" w14:textId="77777777" w:rsidR="00140ADB" w:rsidRPr="000433FB" w:rsidRDefault="00140ADB" w:rsidP="00140ADB"/>
    <w:p w14:paraId="5119448D" w14:textId="77777777" w:rsidR="00140ADB" w:rsidRPr="000433FB" w:rsidRDefault="00140ADB" w:rsidP="00140ADB">
      <w:pPr>
        <w:numPr>
          <w:ilvl w:val="0"/>
          <w:numId w:val="30"/>
        </w:numPr>
        <w:suppressAutoHyphens/>
        <w:jc w:val="both"/>
      </w:pPr>
      <w:r w:rsidRPr="000433FB">
        <w:t>Lieky sú vyrábané, označované, vzorkované, kontrolované, dodávané a ich akosť je stanovená príslušným registračným výmerom, podnikovými a technickými normami. Podmienky skladovania a doba použiteľnosti je uvedená na obale.</w:t>
      </w:r>
    </w:p>
    <w:p w14:paraId="5167B97A" w14:textId="77777777" w:rsidR="00140ADB" w:rsidRPr="000433FB" w:rsidRDefault="00140ADB" w:rsidP="00140ADB">
      <w:pPr>
        <w:jc w:val="both"/>
      </w:pPr>
    </w:p>
    <w:p w14:paraId="13435883" w14:textId="77777777" w:rsidR="00140ADB" w:rsidRPr="000433FB" w:rsidRDefault="00140ADB" w:rsidP="00140ADB">
      <w:pPr>
        <w:numPr>
          <w:ilvl w:val="0"/>
          <w:numId w:val="30"/>
        </w:numPr>
        <w:suppressAutoHyphens/>
        <w:jc w:val="both"/>
      </w:pPr>
      <w:r w:rsidRPr="000433FB">
        <w:t>Vnútorný a vonkajší obal prípravku je označený štítkom, alebo je priamo potlačený údajmi, ktoré zodpovedajú príslušným technickým normám, zákonu č. 362/2011 Z. z. o liekoch a zdravotníckych pomôckach a o zmene  a doplnení niektorých zákonov, zákonu č. 56/2018 Z. z. o posudzovaní zhody výrobku, sprístupňovaní určeného výrobku na trhu a o zmene a doplnení niektorých zákonov, nariadeniu vlády č. 569/2001 Z. z. v platnom znení. Súčasťou týchto údajov je i číslo výrobnej šarže.</w:t>
      </w:r>
    </w:p>
    <w:p w14:paraId="19A74F3E" w14:textId="77777777" w:rsidR="00140ADB" w:rsidRPr="000433FB" w:rsidRDefault="00140ADB" w:rsidP="00140ADB">
      <w:pPr>
        <w:ind w:left="340"/>
        <w:jc w:val="both"/>
      </w:pPr>
    </w:p>
    <w:p w14:paraId="4297B319" w14:textId="77777777" w:rsidR="00140ADB" w:rsidRPr="000433FB" w:rsidRDefault="00140ADB" w:rsidP="00140ADB">
      <w:pPr>
        <w:numPr>
          <w:ilvl w:val="0"/>
          <w:numId w:val="30"/>
        </w:numPr>
        <w:suppressAutoHyphens/>
        <w:jc w:val="both"/>
      </w:pPr>
      <w:r w:rsidRPr="000433FB">
        <w:t>Kupujúci je povinný prekontrolovať dodávky liekov hneď po ich doručení, vady je povinný oznámiť predávajúcemu písomnou formou.</w:t>
      </w:r>
    </w:p>
    <w:p w14:paraId="50BE9B0D" w14:textId="77777777" w:rsidR="00140ADB" w:rsidRPr="000433FB" w:rsidRDefault="00140ADB" w:rsidP="00140ADB">
      <w:pPr>
        <w:jc w:val="both"/>
      </w:pPr>
    </w:p>
    <w:p w14:paraId="3B4F1AD0" w14:textId="77777777" w:rsidR="00140ADB" w:rsidRPr="000433FB" w:rsidRDefault="00140ADB" w:rsidP="00140ADB">
      <w:pPr>
        <w:numPr>
          <w:ilvl w:val="0"/>
          <w:numId w:val="30"/>
        </w:numPr>
        <w:suppressAutoHyphens/>
        <w:jc w:val="both"/>
      </w:pPr>
      <w:r w:rsidRPr="000433FB">
        <w:t>Vady liekov, ktoré sú zrejmé už v dobe prechodu ako škoda pre kupujúceho, je povinný kupujúci reklamovať bez zbytočného odkladu, najneskôr však do 5 (päť) dní odo dňa, kedy tovar bol dopravený do miesta určenia.</w:t>
      </w:r>
    </w:p>
    <w:p w14:paraId="64C47647" w14:textId="77777777" w:rsidR="00140ADB" w:rsidRPr="000433FB" w:rsidRDefault="00140ADB" w:rsidP="00140ADB">
      <w:pPr>
        <w:jc w:val="both"/>
      </w:pPr>
    </w:p>
    <w:p w14:paraId="5FFA5E07" w14:textId="77777777" w:rsidR="00140ADB" w:rsidRPr="000433FB" w:rsidRDefault="00140ADB" w:rsidP="00140ADB">
      <w:pPr>
        <w:numPr>
          <w:ilvl w:val="0"/>
          <w:numId w:val="30"/>
        </w:numPr>
        <w:suppressAutoHyphens/>
        <w:jc w:val="both"/>
      </w:pPr>
      <w:r w:rsidRPr="000433FB">
        <w:t>Vady akosti reklamuje kupujúci bez zbytočného odkladu hneď ako tieto vady zistil, najneskôr do konca záručnej doby, ktorá platí do konca doby použiteľnosti.</w:t>
      </w:r>
    </w:p>
    <w:p w14:paraId="22F62363" w14:textId="77777777" w:rsidR="00140ADB" w:rsidRPr="000433FB" w:rsidRDefault="00140ADB" w:rsidP="00140ADB">
      <w:pPr>
        <w:jc w:val="both"/>
      </w:pPr>
    </w:p>
    <w:p w14:paraId="57B85592" w14:textId="77777777" w:rsidR="00140ADB" w:rsidRPr="000433FB" w:rsidRDefault="00140ADB" w:rsidP="00140ADB">
      <w:pPr>
        <w:numPr>
          <w:ilvl w:val="0"/>
          <w:numId w:val="30"/>
        </w:numPr>
        <w:suppressAutoHyphens/>
        <w:jc w:val="both"/>
      </w:pPr>
      <w:r w:rsidRPr="000433FB">
        <w:t>Reklamovať vady akosti v priebehu záručnej doby je kupujúci oprávnený v tom prípade, ak zo strany kupujúceho boli dodržané všetky podmienky pre skladovanie. Záručná doba je totožná s dobou použiteľnosti.</w:t>
      </w:r>
    </w:p>
    <w:p w14:paraId="55B79C40" w14:textId="77777777" w:rsidR="00140ADB" w:rsidRPr="000433FB" w:rsidRDefault="00140ADB" w:rsidP="00140ADB">
      <w:pPr>
        <w:jc w:val="both"/>
      </w:pPr>
    </w:p>
    <w:p w14:paraId="7FF237C3" w14:textId="77777777" w:rsidR="00140ADB" w:rsidRPr="000433FB" w:rsidRDefault="00140ADB" w:rsidP="00140ADB">
      <w:pPr>
        <w:numPr>
          <w:ilvl w:val="0"/>
          <w:numId w:val="30"/>
        </w:numPr>
        <w:suppressAutoHyphens/>
        <w:jc w:val="both"/>
      </w:pPr>
      <w:r w:rsidRPr="000433FB">
        <w:t>V reklamácii kupujúci riadne popíše, uvedie, akým spôsobom sa vady prejavujú, spôsob uloženia, prípadne ďalšie skutočnosti dôležité k posúdeniu reklamácie. Súčasťou reklamácie je protokol o vadách, ktorý musí obsahovať:</w:t>
      </w:r>
    </w:p>
    <w:p w14:paraId="0A521EFE" w14:textId="77777777" w:rsidR="00140ADB" w:rsidRPr="000433FB" w:rsidRDefault="00140ADB" w:rsidP="00140ADB">
      <w:pPr>
        <w:numPr>
          <w:ilvl w:val="0"/>
          <w:numId w:val="26"/>
        </w:numPr>
        <w:suppressAutoHyphens/>
        <w:ind w:left="340"/>
        <w:jc w:val="both"/>
      </w:pPr>
      <w:r w:rsidRPr="000433FB">
        <w:t xml:space="preserve">údaje týkajúce sa dodávky, </w:t>
      </w:r>
      <w:proofErr w:type="spellStart"/>
      <w:r w:rsidRPr="000433FB">
        <w:t>t.j</w:t>
      </w:r>
      <w:proofErr w:type="spellEnd"/>
      <w:r w:rsidRPr="000433FB">
        <w:t>. dátum dodávky, množstvo, druh a stav obalu, číslo dodacieho listu,</w:t>
      </w:r>
    </w:p>
    <w:p w14:paraId="0B7BA029" w14:textId="77777777" w:rsidR="00140ADB" w:rsidRPr="000433FB" w:rsidRDefault="00140ADB" w:rsidP="00140ADB">
      <w:pPr>
        <w:numPr>
          <w:ilvl w:val="0"/>
          <w:numId w:val="26"/>
        </w:numPr>
        <w:suppressAutoHyphens/>
        <w:ind w:left="340"/>
        <w:jc w:val="both"/>
      </w:pPr>
      <w:r w:rsidRPr="000433FB">
        <w:t>úplný obchodný názov predmetu reklamácie, včítane čísla.</w:t>
      </w:r>
    </w:p>
    <w:p w14:paraId="20BC0CFA" w14:textId="77777777" w:rsidR="00140ADB" w:rsidRPr="000433FB" w:rsidRDefault="00140ADB" w:rsidP="00140ADB">
      <w:pPr>
        <w:ind w:firstLine="340"/>
        <w:jc w:val="both"/>
      </w:pPr>
      <w:r w:rsidRPr="000433FB">
        <w:t>Kupujúci súčasne popíše, akým spôsobom tovar uskladňuje.</w:t>
      </w:r>
    </w:p>
    <w:p w14:paraId="694AA29E" w14:textId="77777777" w:rsidR="00140ADB" w:rsidRPr="000433FB" w:rsidRDefault="00140ADB" w:rsidP="00140ADB">
      <w:pPr>
        <w:ind w:left="340"/>
        <w:jc w:val="both"/>
      </w:pPr>
      <w:r w:rsidRPr="000433FB">
        <w:t xml:space="preserve">Reklamáciu kupujúci doplní vhodným dôkazovým materiálom, hlavne fotokópiou dodacieho listu, zaslaním vzorky </w:t>
      </w:r>
      <w:proofErr w:type="spellStart"/>
      <w:r w:rsidRPr="000433FB">
        <w:t>vadného</w:t>
      </w:r>
      <w:proofErr w:type="spellEnd"/>
      <w:r w:rsidRPr="000433FB">
        <w:t xml:space="preserve"> tovaru, zaslaním štítku na obale, prípadne celej strany kartónu so štítkom a pod.</w:t>
      </w:r>
    </w:p>
    <w:p w14:paraId="6F4D7265" w14:textId="77777777" w:rsidR="00140ADB" w:rsidRPr="000433FB" w:rsidRDefault="00140ADB" w:rsidP="00140ADB">
      <w:pPr>
        <w:jc w:val="both"/>
      </w:pPr>
    </w:p>
    <w:p w14:paraId="092A7538" w14:textId="77777777" w:rsidR="00140ADB" w:rsidRPr="000433FB" w:rsidRDefault="00140ADB" w:rsidP="00140ADB">
      <w:pPr>
        <w:numPr>
          <w:ilvl w:val="0"/>
          <w:numId w:val="30"/>
        </w:numPr>
        <w:suppressAutoHyphens/>
        <w:jc w:val="both"/>
      </w:pPr>
      <w:r w:rsidRPr="000433FB">
        <w:t>Predávajúci je oprávnený preveriť u kupujúceho spôsob uskladnenia dodaných liekov.</w:t>
      </w:r>
    </w:p>
    <w:p w14:paraId="3CDFA7CE" w14:textId="77777777" w:rsidR="00140ADB" w:rsidRPr="000433FB" w:rsidRDefault="00140ADB" w:rsidP="00140ADB">
      <w:pPr>
        <w:jc w:val="both"/>
      </w:pPr>
    </w:p>
    <w:p w14:paraId="6B356818" w14:textId="77777777" w:rsidR="00140ADB" w:rsidRPr="000433FB" w:rsidRDefault="00140ADB" w:rsidP="00140ADB">
      <w:pPr>
        <w:numPr>
          <w:ilvl w:val="0"/>
          <w:numId w:val="30"/>
        </w:numPr>
        <w:suppressAutoHyphens/>
        <w:jc w:val="both"/>
      </w:pPr>
      <w:r w:rsidRPr="000433FB">
        <w:t>Predávajúci do 15 dní po obdržaní reklamácie oznámi kupujúcemu stanovisko k reklamácii.</w:t>
      </w:r>
    </w:p>
    <w:p w14:paraId="7AE74DE3" w14:textId="77777777" w:rsidR="00140ADB" w:rsidRPr="000433FB" w:rsidRDefault="00140ADB" w:rsidP="00140ADB">
      <w:pPr>
        <w:jc w:val="both"/>
      </w:pPr>
    </w:p>
    <w:p w14:paraId="16A3F055" w14:textId="77777777" w:rsidR="00140ADB" w:rsidRPr="000433FB" w:rsidRDefault="00140ADB" w:rsidP="00140ADB">
      <w:pPr>
        <w:numPr>
          <w:ilvl w:val="0"/>
          <w:numId w:val="30"/>
        </w:numPr>
        <w:suppressAutoHyphens/>
        <w:jc w:val="both"/>
      </w:pPr>
      <w:r w:rsidRPr="000433FB">
        <w:t xml:space="preserve">Predávajúci je povinný vysporiadať reklamáciu kupujúcemu dodaním tovaru bez </w:t>
      </w:r>
      <w:proofErr w:type="spellStart"/>
      <w:r w:rsidRPr="000433FB">
        <w:t>závad</w:t>
      </w:r>
      <w:proofErr w:type="spellEnd"/>
      <w:r w:rsidRPr="000433FB">
        <w:t>, prípadne udelením zľavy na dodaný tovar formou dobropisu. Predávajúci sa zaväzuje vysporiadať reklamáciu do 30 (tridsať) dní odo dňa jej uplatnenia.</w:t>
      </w:r>
    </w:p>
    <w:p w14:paraId="2A47B1E4" w14:textId="77777777" w:rsidR="00140ADB" w:rsidRPr="000433FB" w:rsidRDefault="00140ADB" w:rsidP="00140ADB">
      <w:pPr>
        <w:jc w:val="both"/>
      </w:pPr>
    </w:p>
    <w:p w14:paraId="1B803679" w14:textId="77777777" w:rsidR="00140ADB" w:rsidRPr="000433FB" w:rsidRDefault="00140ADB" w:rsidP="00140ADB">
      <w:pPr>
        <w:numPr>
          <w:ilvl w:val="0"/>
          <w:numId w:val="30"/>
        </w:numPr>
        <w:suppressAutoHyphens/>
        <w:jc w:val="both"/>
      </w:pPr>
      <w:r w:rsidRPr="000433FB">
        <w:t xml:space="preserve">V prípade vyradenia šarže z liečebného použitia na základe Správ o kvalite liečiv, ktoré vydáva Štátny ústav pre kontrolu liečiv Slovenskej republiky (ďalej len ŠUKL), je kupujúci povinný uplatniť u predávajúceho samostatnú reklamáciu na sťahované šarže. Kupujúci je </w:t>
      </w:r>
      <w:r w:rsidRPr="000433FB">
        <w:lastRenderedPageBreak/>
        <w:t>oprávnený vrátiť takýto výrobok predávajúcemu najneskôr do 45 dní od uverejnenia rozhodnutia ŠUKL-u.</w:t>
      </w:r>
    </w:p>
    <w:p w14:paraId="20B66DBE" w14:textId="77777777" w:rsidR="00140ADB" w:rsidRPr="000433FB" w:rsidRDefault="00140ADB" w:rsidP="00140ADB">
      <w:pPr>
        <w:jc w:val="both"/>
      </w:pPr>
    </w:p>
    <w:p w14:paraId="119CC4D4" w14:textId="77777777" w:rsidR="00140ADB" w:rsidRPr="000433FB" w:rsidRDefault="00140ADB" w:rsidP="00140ADB">
      <w:pPr>
        <w:numPr>
          <w:ilvl w:val="0"/>
          <w:numId w:val="30"/>
        </w:numPr>
        <w:suppressAutoHyphens/>
        <w:jc w:val="both"/>
      </w:pPr>
      <w:r w:rsidRPr="000433FB">
        <w:t>Nároky z vád:</w:t>
      </w:r>
    </w:p>
    <w:p w14:paraId="4637B256" w14:textId="77777777" w:rsidR="00140ADB" w:rsidRPr="000433FB" w:rsidRDefault="00140ADB" w:rsidP="00140ADB">
      <w:pPr>
        <w:numPr>
          <w:ilvl w:val="0"/>
          <w:numId w:val="31"/>
        </w:numPr>
        <w:suppressAutoHyphens/>
        <w:jc w:val="both"/>
      </w:pPr>
      <w:r w:rsidRPr="000433FB">
        <w:t>pri vadách v množstve tovaru</w:t>
      </w:r>
    </w:p>
    <w:p w14:paraId="61C1655B" w14:textId="77777777" w:rsidR="00140ADB" w:rsidRPr="000433FB" w:rsidRDefault="00140ADB" w:rsidP="00140ADB">
      <w:pPr>
        <w:numPr>
          <w:ilvl w:val="0"/>
          <w:numId w:val="28"/>
        </w:numPr>
        <w:suppressAutoHyphens/>
        <w:jc w:val="both"/>
      </w:pPr>
      <w:r w:rsidRPr="000433FB">
        <w:t>budú riešené dodaním chýbajúceho množstva a to do jedného mesiaca odo dňa, kedy predávajúci reklamáciu uznal, v prípade, že dodanie chýbajúceho množstva nebude možné, bude riešené dobropisom,</w:t>
      </w:r>
    </w:p>
    <w:p w14:paraId="535A4546" w14:textId="77777777" w:rsidR="00140ADB" w:rsidRPr="000433FB" w:rsidRDefault="00140ADB" w:rsidP="00140ADB">
      <w:pPr>
        <w:numPr>
          <w:ilvl w:val="0"/>
          <w:numId w:val="28"/>
        </w:numPr>
        <w:suppressAutoHyphens/>
        <w:jc w:val="both"/>
      </w:pPr>
      <w:r w:rsidRPr="000433FB">
        <w:t>vady v množstve v originálnych kartónoch (chýbajúce, alebo prázdne balenia) budú riešené len dobropisom,</w:t>
      </w:r>
    </w:p>
    <w:p w14:paraId="492079E0" w14:textId="77777777" w:rsidR="00140ADB" w:rsidRPr="000433FB" w:rsidRDefault="00140ADB" w:rsidP="00140ADB">
      <w:pPr>
        <w:numPr>
          <w:ilvl w:val="0"/>
          <w:numId w:val="27"/>
        </w:numPr>
        <w:suppressAutoHyphens/>
        <w:jc w:val="both"/>
      </w:pPr>
      <w:r w:rsidRPr="000433FB">
        <w:t>pri vadách v akosti tovaru</w:t>
      </w:r>
    </w:p>
    <w:p w14:paraId="7DF07258" w14:textId="77777777" w:rsidR="00140ADB" w:rsidRPr="000433FB" w:rsidRDefault="00140ADB" w:rsidP="00140ADB">
      <w:pPr>
        <w:numPr>
          <w:ilvl w:val="0"/>
          <w:numId w:val="29"/>
        </w:numPr>
        <w:suppressAutoHyphens/>
        <w:jc w:val="both"/>
      </w:pPr>
      <w:r w:rsidRPr="000433FB">
        <w:t>budú riešené buď výmenou chybného tovaru za bezchybný, v prípade, že nebude možné tovar vymeniť budú riešené dobropisom.</w:t>
      </w:r>
    </w:p>
    <w:p w14:paraId="0C5F905C" w14:textId="77777777" w:rsidR="00140ADB" w:rsidRPr="000433FB" w:rsidRDefault="00140ADB" w:rsidP="00140ADB">
      <w:pPr>
        <w:tabs>
          <w:tab w:val="left" w:pos="5103"/>
        </w:tabs>
        <w:jc w:val="both"/>
      </w:pPr>
    </w:p>
    <w:p w14:paraId="4931CC99" w14:textId="77777777" w:rsidR="00140ADB" w:rsidRPr="000433FB" w:rsidRDefault="00140ADB" w:rsidP="00140ADB">
      <w:pPr>
        <w:tabs>
          <w:tab w:val="left" w:pos="5103"/>
        </w:tabs>
        <w:jc w:val="both"/>
      </w:pPr>
    </w:p>
    <w:p w14:paraId="1682E5BF" w14:textId="77777777" w:rsidR="00140ADB" w:rsidRPr="000433FB" w:rsidRDefault="00140ADB" w:rsidP="00140ADB">
      <w:pPr>
        <w:tabs>
          <w:tab w:val="left" w:pos="5103"/>
        </w:tabs>
        <w:jc w:val="both"/>
      </w:pPr>
    </w:p>
    <w:p w14:paraId="36B493E6" w14:textId="77777777" w:rsidR="00140ADB" w:rsidRPr="000433FB" w:rsidRDefault="00140ADB" w:rsidP="00140ADB">
      <w:pPr>
        <w:tabs>
          <w:tab w:val="left" w:pos="5103"/>
        </w:tabs>
        <w:jc w:val="both"/>
        <w:rPr>
          <w:b/>
          <w:bCs/>
        </w:rPr>
      </w:pPr>
      <w:r w:rsidRPr="000433FB">
        <w:t>V Martine, dňa: ........................................</w:t>
      </w:r>
      <w:r w:rsidRPr="000433FB">
        <w:tab/>
        <w:t>V ................... dňa: ..............................</w:t>
      </w:r>
    </w:p>
    <w:p w14:paraId="489AAB48" w14:textId="77777777" w:rsidR="00140ADB" w:rsidRPr="000433FB" w:rsidRDefault="00140ADB" w:rsidP="00140ADB">
      <w:pPr>
        <w:jc w:val="both"/>
        <w:rPr>
          <w:b/>
          <w:bCs/>
        </w:rPr>
      </w:pPr>
    </w:p>
    <w:p w14:paraId="70A9C2FE" w14:textId="77777777" w:rsidR="00140ADB" w:rsidRPr="000433FB" w:rsidRDefault="00140ADB" w:rsidP="00140ADB">
      <w:pPr>
        <w:jc w:val="both"/>
        <w:rPr>
          <w:b/>
          <w:bCs/>
        </w:rPr>
      </w:pPr>
    </w:p>
    <w:p w14:paraId="3BAA824F" w14:textId="77777777" w:rsidR="00140ADB" w:rsidRPr="000433FB" w:rsidRDefault="00140ADB" w:rsidP="00140ADB">
      <w:pPr>
        <w:tabs>
          <w:tab w:val="left" w:pos="5103"/>
        </w:tabs>
        <w:jc w:val="both"/>
        <w:rPr>
          <w:b/>
          <w:bCs/>
        </w:rPr>
      </w:pPr>
      <w:r w:rsidRPr="000433FB">
        <w:rPr>
          <w:b/>
          <w:bCs/>
        </w:rPr>
        <w:t>Za UNM:</w:t>
      </w:r>
      <w:r w:rsidRPr="000433FB">
        <w:rPr>
          <w:b/>
          <w:bCs/>
        </w:rPr>
        <w:tab/>
        <w:t>Za predávajúceho:</w:t>
      </w:r>
    </w:p>
    <w:p w14:paraId="1755EA3E" w14:textId="77777777" w:rsidR="00140ADB" w:rsidRPr="000433FB" w:rsidRDefault="00140ADB" w:rsidP="00140ADB">
      <w:pPr>
        <w:tabs>
          <w:tab w:val="left" w:pos="5103"/>
        </w:tabs>
        <w:jc w:val="both"/>
        <w:rPr>
          <w:b/>
          <w:bCs/>
        </w:rPr>
      </w:pPr>
    </w:p>
    <w:p w14:paraId="56080252" w14:textId="77777777" w:rsidR="00140ADB" w:rsidRPr="000433FB" w:rsidRDefault="00140ADB" w:rsidP="00140ADB">
      <w:pPr>
        <w:tabs>
          <w:tab w:val="left" w:pos="5103"/>
        </w:tabs>
        <w:jc w:val="both"/>
      </w:pPr>
      <w:r w:rsidRPr="000433FB">
        <w:tab/>
        <w:t>Meno: ...................................................</w:t>
      </w:r>
    </w:p>
    <w:p w14:paraId="0C4DEDAB" w14:textId="77777777" w:rsidR="00140ADB" w:rsidRPr="000433FB" w:rsidRDefault="00140ADB" w:rsidP="00140ADB">
      <w:pPr>
        <w:tabs>
          <w:tab w:val="left" w:pos="5103"/>
        </w:tabs>
        <w:jc w:val="both"/>
      </w:pPr>
    </w:p>
    <w:p w14:paraId="24A35F7D" w14:textId="77777777" w:rsidR="00140ADB" w:rsidRPr="000433FB" w:rsidRDefault="00140ADB" w:rsidP="00140ADB">
      <w:pPr>
        <w:tabs>
          <w:tab w:val="left" w:pos="5103"/>
        </w:tabs>
        <w:jc w:val="both"/>
      </w:pPr>
      <w:r w:rsidRPr="000433FB">
        <w:tab/>
        <w:t>Funkcia: .................................................</w:t>
      </w:r>
    </w:p>
    <w:p w14:paraId="2A92F1E3" w14:textId="77777777" w:rsidR="00140ADB" w:rsidRPr="000433FB" w:rsidRDefault="00140ADB" w:rsidP="00140ADB">
      <w:pPr>
        <w:tabs>
          <w:tab w:val="left" w:pos="4536"/>
        </w:tabs>
        <w:jc w:val="both"/>
      </w:pPr>
    </w:p>
    <w:p w14:paraId="62566323" w14:textId="77777777" w:rsidR="00140ADB" w:rsidRPr="000433FB" w:rsidRDefault="00140ADB" w:rsidP="00140ADB">
      <w:pPr>
        <w:tabs>
          <w:tab w:val="left" w:pos="4536"/>
        </w:tabs>
        <w:jc w:val="both"/>
      </w:pPr>
    </w:p>
    <w:p w14:paraId="27260F1B" w14:textId="77777777" w:rsidR="00140ADB" w:rsidRPr="000433FB" w:rsidRDefault="00140ADB" w:rsidP="00140ADB">
      <w:pPr>
        <w:tabs>
          <w:tab w:val="left" w:pos="4536"/>
        </w:tabs>
        <w:jc w:val="both"/>
      </w:pPr>
    </w:p>
    <w:p w14:paraId="7A1E4D08" w14:textId="77777777" w:rsidR="00140ADB" w:rsidRPr="000433FB" w:rsidRDefault="00140ADB" w:rsidP="00140ADB">
      <w:pPr>
        <w:tabs>
          <w:tab w:val="left" w:pos="5103"/>
        </w:tabs>
        <w:jc w:val="both"/>
      </w:pPr>
      <w:r w:rsidRPr="000433FB">
        <w:t>Podpis:.....................................................</w:t>
      </w:r>
      <w:r w:rsidRPr="000433FB">
        <w:tab/>
        <w:t>Podpis: ...................................................</w:t>
      </w:r>
    </w:p>
    <w:p w14:paraId="777E1E05" w14:textId="77777777" w:rsidR="00140ADB" w:rsidRPr="000433FB" w:rsidRDefault="00140ADB" w:rsidP="00140ADB">
      <w:pPr>
        <w:tabs>
          <w:tab w:val="left" w:pos="5103"/>
        </w:tabs>
        <w:jc w:val="both"/>
      </w:pPr>
    </w:p>
    <w:p w14:paraId="3C52983C" w14:textId="77777777" w:rsidR="00140ADB" w:rsidRPr="000433FB" w:rsidRDefault="00140ADB" w:rsidP="00140ADB">
      <w:pPr>
        <w:tabs>
          <w:tab w:val="left" w:pos="4536"/>
        </w:tabs>
      </w:pPr>
      <w:r w:rsidRPr="000433FB">
        <w:t xml:space="preserve">MUDr. Peter </w:t>
      </w:r>
      <w:proofErr w:type="spellStart"/>
      <w:r w:rsidRPr="000433FB">
        <w:t>Durný</w:t>
      </w:r>
      <w:proofErr w:type="spellEnd"/>
      <w:r w:rsidRPr="000433FB">
        <w:t>, PhD., MPH</w:t>
      </w:r>
    </w:p>
    <w:p w14:paraId="47A6F75C" w14:textId="77777777" w:rsidR="00140ADB" w:rsidRPr="000433FB" w:rsidRDefault="00140ADB" w:rsidP="00140ADB">
      <w:pPr>
        <w:tabs>
          <w:tab w:val="left" w:pos="4536"/>
        </w:tabs>
        <w:rPr>
          <w:b/>
          <w:bCs/>
        </w:rPr>
      </w:pPr>
      <w:r w:rsidRPr="000433FB">
        <w:t xml:space="preserve">            riaditeľ UNM</w:t>
      </w:r>
    </w:p>
    <w:p w14:paraId="6B6C5BC9" w14:textId="77777777" w:rsidR="00140ADB" w:rsidRPr="000433FB" w:rsidRDefault="00140ADB" w:rsidP="00140ADB">
      <w:pPr>
        <w:autoSpaceDE w:val="0"/>
        <w:jc w:val="both"/>
        <w:rPr>
          <w:b/>
          <w:bCs/>
        </w:rPr>
      </w:pPr>
    </w:p>
    <w:p w14:paraId="370A2648" w14:textId="77777777" w:rsidR="00140ADB" w:rsidRPr="000433FB" w:rsidRDefault="00140ADB" w:rsidP="00140ADB">
      <w:pPr>
        <w:autoSpaceDE w:val="0"/>
        <w:jc w:val="both"/>
        <w:rPr>
          <w:b/>
          <w:bCs/>
        </w:rPr>
      </w:pPr>
    </w:p>
    <w:p w14:paraId="1B6B602A" w14:textId="77777777" w:rsidR="00140ADB" w:rsidRPr="000433FB" w:rsidRDefault="00140ADB" w:rsidP="00140ADB">
      <w:pPr>
        <w:autoSpaceDE w:val="0"/>
        <w:jc w:val="both"/>
        <w:rPr>
          <w:b/>
          <w:bCs/>
        </w:rPr>
      </w:pPr>
    </w:p>
    <w:p w14:paraId="0154F418" w14:textId="77777777" w:rsidR="00140ADB" w:rsidRPr="000433FB" w:rsidRDefault="00140ADB" w:rsidP="00140ADB">
      <w:pPr>
        <w:autoSpaceDE w:val="0"/>
        <w:jc w:val="both"/>
        <w:rPr>
          <w:b/>
          <w:bCs/>
        </w:rPr>
      </w:pPr>
    </w:p>
    <w:p w14:paraId="3324DF1D" w14:textId="77777777" w:rsidR="00140ADB" w:rsidRDefault="00140ADB" w:rsidP="00140ADB">
      <w:pPr>
        <w:rPr>
          <w:sz w:val="20"/>
          <w:szCs w:val="20"/>
          <w:lang w:eastAsia="sk-SK"/>
        </w:rPr>
      </w:pPr>
    </w:p>
    <w:p w14:paraId="2461901B" w14:textId="77777777" w:rsidR="00F656B2" w:rsidRPr="000433FB" w:rsidRDefault="00F656B2" w:rsidP="00140ADB">
      <w:pPr>
        <w:rPr>
          <w:sz w:val="20"/>
          <w:szCs w:val="20"/>
          <w:lang w:eastAsia="sk-SK"/>
        </w:rPr>
      </w:pPr>
    </w:p>
    <w:p w14:paraId="28901D53" w14:textId="77777777" w:rsidR="00140ADB" w:rsidRPr="000433FB" w:rsidRDefault="00140ADB" w:rsidP="00140ADB">
      <w:pPr>
        <w:rPr>
          <w:sz w:val="20"/>
          <w:szCs w:val="20"/>
          <w:lang w:eastAsia="sk-SK"/>
        </w:rPr>
      </w:pPr>
    </w:p>
    <w:p w14:paraId="3BC1CA90" w14:textId="77777777" w:rsidR="00140ADB" w:rsidRPr="000433FB" w:rsidRDefault="00140ADB" w:rsidP="00140ADB">
      <w:pPr>
        <w:rPr>
          <w:sz w:val="20"/>
          <w:szCs w:val="20"/>
          <w:lang w:eastAsia="sk-SK"/>
        </w:rPr>
      </w:pPr>
    </w:p>
    <w:p w14:paraId="1484CA7F" w14:textId="77777777" w:rsidR="00140ADB" w:rsidRPr="000433FB" w:rsidRDefault="00140ADB" w:rsidP="00140ADB">
      <w:pPr>
        <w:rPr>
          <w:sz w:val="20"/>
          <w:szCs w:val="20"/>
          <w:lang w:eastAsia="sk-SK"/>
        </w:rPr>
      </w:pPr>
    </w:p>
    <w:p w14:paraId="68028D18" w14:textId="77777777" w:rsidR="00DD7F40" w:rsidRDefault="00DD7F40" w:rsidP="00DD7F40">
      <w:pPr>
        <w:autoSpaceDE w:val="0"/>
        <w:autoSpaceDN w:val="0"/>
        <w:adjustRightInd w:val="0"/>
        <w:rPr>
          <w:b/>
          <w:bCs/>
        </w:rPr>
      </w:pPr>
    </w:p>
    <w:p w14:paraId="2693F241" w14:textId="77777777" w:rsidR="00140ADB" w:rsidRDefault="00140ADB" w:rsidP="00DD7F40">
      <w:pPr>
        <w:autoSpaceDE w:val="0"/>
        <w:autoSpaceDN w:val="0"/>
        <w:adjustRightInd w:val="0"/>
        <w:rPr>
          <w:b/>
          <w:bCs/>
        </w:rPr>
      </w:pPr>
    </w:p>
    <w:p w14:paraId="5CCCC51D" w14:textId="77777777" w:rsidR="00140ADB" w:rsidRDefault="00140ADB" w:rsidP="00DD7F40">
      <w:pPr>
        <w:autoSpaceDE w:val="0"/>
        <w:autoSpaceDN w:val="0"/>
        <w:adjustRightInd w:val="0"/>
        <w:rPr>
          <w:b/>
          <w:bCs/>
        </w:rPr>
      </w:pPr>
    </w:p>
    <w:p w14:paraId="07E63309" w14:textId="77777777" w:rsidR="00140ADB" w:rsidRDefault="00140ADB" w:rsidP="00DD7F40">
      <w:pPr>
        <w:autoSpaceDE w:val="0"/>
        <w:autoSpaceDN w:val="0"/>
        <w:adjustRightInd w:val="0"/>
        <w:rPr>
          <w:b/>
          <w:bCs/>
        </w:rPr>
      </w:pPr>
    </w:p>
    <w:p w14:paraId="39B2F516" w14:textId="77777777" w:rsidR="00140ADB" w:rsidRDefault="00140ADB" w:rsidP="00DD7F40">
      <w:pPr>
        <w:autoSpaceDE w:val="0"/>
        <w:autoSpaceDN w:val="0"/>
        <w:adjustRightInd w:val="0"/>
        <w:rPr>
          <w:b/>
          <w:bCs/>
        </w:rPr>
      </w:pPr>
    </w:p>
    <w:p w14:paraId="0A258AFF" w14:textId="77777777" w:rsidR="00140ADB" w:rsidRDefault="00140ADB" w:rsidP="00DD7F40">
      <w:pPr>
        <w:autoSpaceDE w:val="0"/>
        <w:autoSpaceDN w:val="0"/>
        <w:adjustRightInd w:val="0"/>
        <w:rPr>
          <w:b/>
          <w:bCs/>
        </w:rPr>
      </w:pPr>
    </w:p>
    <w:p w14:paraId="32A703AE" w14:textId="77777777" w:rsidR="00140ADB" w:rsidRDefault="00140ADB" w:rsidP="00DD7F40">
      <w:pPr>
        <w:autoSpaceDE w:val="0"/>
        <w:autoSpaceDN w:val="0"/>
        <w:adjustRightInd w:val="0"/>
        <w:rPr>
          <w:b/>
          <w:bCs/>
        </w:rPr>
      </w:pPr>
    </w:p>
    <w:p w14:paraId="77459499" w14:textId="77777777" w:rsidR="00F656B2" w:rsidRDefault="00F656B2" w:rsidP="00DD7F40">
      <w:pPr>
        <w:autoSpaceDE w:val="0"/>
        <w:autoSpaceDN w:val="0"/>
        <w:adjustRightInd w:val="0"/>
        <w:rPr>
          <w:b/>
          <w:bCs/>
        </w:rPr>
      </w:pPr>
    </w:p>
    <w:p w14:paraId="3BD28333" w14:textId="77777777" w:rsidR="00F656B2" w:rsidRDefault="00F656B2" w:rsidP="00DD7F40">
      <w:pPr>
        <w:autoSpaceDE w:val="0"/>
        <w:autoSpaceDN w:val="0"/>
        <w:adjustRightInd w:val="0"/>
        <w:rPr>
          <w:b/>
          <w:bCs/>
        </w:rPr>
      </w:pPr>
    </w:p>
    <w:p w14:paraId="0ABCC64F" w14:textId="77777777" w:rsidR="00140ADB" w:rsidRPr="00E033AF" w:rsidRDefault="00140ADB" w:rsidP="00DD7F40">
      <w:pPr>
        <w:autoSpaceDE w:val="0"/>
        <w:autoSpaceDN w:val="0"/>
        <w:adjustRightInd w:val="0"/>
        <w:rPr>
          <w:b/>
          <w:bCs/>
        </w:rPr>
      </w:pPr>
    </w:p>
    <w:p w14:paraId="24BEC978" w14:textId="77777777" w:rsidR="00DD7F40" w:rsidRPr="00E033AF" w:rsidRDefault="00DD7F40" w:rsidP="00DD7F40">
      <w:pPr>
        <w:autoSpaceDE w:val="0"/>
        <w:autoSpaceDN w:val="0"/>
        <w:adjustRightInd w:val="0"/>
        <w:rPr>
          <w:b/>
          <w:bCs/>
        </w:rPr>
      </w:pPr>
    </w:p>
    <w:p w14:paraId="7C5BAC19" w14:textId="77777777" w:rsidR="00DD7F40" w:rsidRPr="00E033AF" w:rsidRDefault="00DD7F40" w:rsidP="00DD7F40">
      <w:pPr>
        <w:jc w:val="right"/>
        <w:rPr>
          <w:b/>
          <w:bCs/>
        </w:rPr>
      </w:pPr>
      <w:r w:rsidRPr="00E033AF">
        <w:rPr>
          <w:b/>
          <w:bCs/>
        </w:rPr>
        <w:lastRenderedPageBreak/>
        <w:t>Príloha č. 2 kúpnej zmluvy – Špecifikácia a cenník tovaru</w:t>
      </w:r>
    </w:p>
    <w:p w14:paraId="63E636F0" w14:textId="77777777" w:rsidR="00DD7F40" w:rsidRPr="00E033AF" w:rsidRDefault="00DD7F40" w:rsidP="00DD7F40">
      <w:pPr>
        <w:autoSpaceDE w:val="0"/>
        <w:autoSpaceDN w:val="0"/>
        <w:adjustRightInd w:val="0"/>
        <w:jc w:val="both"/>
      </w:pPr>
    </w:p>
    <w:p w14:paraId="11D678C5" w14:textId="77777777" w:rsidR="00DD7F40" w:rsidRPr="00E033AF" w:rsidRDefault="00DD7F40" w:rsidP="00DD7F40">
      <w:pPr>
        <w:autoSpaceDE w:val="0"/>
        <w:autoSpaceDN w:val="0"/>
        <w:adjustRightInd w:val="0"/>
        <w:jc w:val="both"/>
      </w:pPr>
    </w:p>
    <w:p w14:paraId="6BE3E066" w14:textId="77777777" w:rsidR="00DD7F40" w:rsidRPr="00E033AF" w:rsidRDefault="00DD7F40" w:rsidP="00DD7F40">
      <w:pPr>
        <w:autoSpaceDE w:val="0"/>
        <w:autoSpaceDN w:val="0"/>
        <w:adjustRightInd w:val="0"/>
        <w:jc w:val="both"/>
        <w:rPr>
          <w:b/>
          <w:bCs/>
        </w:rPr>
      </w:pPr>
      <w:r w:rsidRPr="00E033AF">
        <w:t xml:space="preserve">Uchádzač predloží doplnené cenníky v zmysle </w:t>
      </w:r>
      <w:r w:rsidRPr="00E033AF">
        <w:rPr>
          <w:i/>
        </w:rPr>
        <w:t xml:space="preserve">C. Opis predmetu zákazky </w:t>
      </w:r>
      <w:r w:rsidRPr="00E033AF">
        <w:t xml:space="preserve">a  </w:t>
      </w:r>
      <w:r w:rsidRPr="00E033AF">
        <w:rPr>
          <w:i/>
        </w:rPr>
        <w:t xml:space="preserve">D. Spôsob určenia ceny </w:t>
      </w:r>
      <w:r w:rsidRPr="00E033AF">
        <w:rPr>
          <w:lang w:eastAsia="sk-SK"/>
        </w:rPr>
        <w:t xml:space="preserve">súťažných podkladov </w:t>
      </w:r>
    </w:p>
    <w:p w14:paraId="2024AA29" w14:textId="77777777" w:rsidR="00DD7F40" w:rsidRPr="00E033AF" w:rsidRDefault="00DD7F40" w:rsidP="00DD7F40">
      <w:pPr>
        <w:autoSpaceDE w:val="0"/>
        <w:autoSpaceDN w:val="0"/>
        <w:adjustRightInd w:val="0"/>
        <w:jc w:val="both"/>
        <w:rPr>
          <w:b/>
          <w:bCs/>
        </w:rPr>
      </w:pPr>
    </w:p>
    <w:p w14:paraId="333110BB" w14:textId="77777777" w:rsidR="00DD7F40" w:rsidRPr="00E033AF" w:rsidRDefault="00DD7F40" w:rsidP="00DD7F40">
      <w:pPr>
        <w:autoSpaceDE w:val="0"/>
        <w:autoSpaceDN w:val="0"/>
        <w:adjustRightInd w:val="0"/>
        <w:rPr>
          <w:b/>
          <w:bCs/>
        </w:rPr>
      </w:pPr>
    </w:p>
    <w:p w14:paraId="3405FB4D" w14:textId="77777777" w:rsidR="00DD7F40" w:rsidRPr="00E033AF" w:rsidRDefault="00DD7F40" w:rsidP="00DD7F40">
      <w:pPr>
        <w:autoSpaceDE w:val="0"/>
        <w:autoSpaceDN w:val="0"/>
        <w:adjustRightInd w:val="0"/>
        <w:rPr>
          <w:b/>
          <w:bCs/>
        </w:rPr>
      </w:pPr>
    </w:p>
    <w:p w14:paraId="648686D2" w14:textId="77777777" w:rsidR="00DD7F40" w:rsidRPr="00E033AF" w:rsidRDefault="00DD7F40" w:rsidP="00DD7F40">
      <w:pPr>
        <w:autoSpaceDE w:val="0"/>
        <w:autoSpaceDN w:val="0"/>
        <w:adjustRightInd w:val="0"/>
        <w:rPr>
          <w:b/>
          <w:bCs/>
        </w:rPr>
      </w:pPr>
    </w:p>
    <w:p w14:paraId="1FD0ABC3" w14:textId="77777777" w:rsidR="00DD7F40" w:rsidRPr="00E033AF" w:rsidRDefault="00DD7F40" w:rsidP="00DD7F40">
      <w:pPr>
        <w:autoSpaceDE w:val="0"/>
        <w:autoSpaceDN w:val="0"/>
        <w:adjustRightInd w:val="0"/>
        <w:rPr>
          <w:b/>
          <w:bCs/>
        </w:rPr>
      </w:pPr>
    </w:p>
    <w:p w14:paraId="52AFDA3B" w14:textId="77777777" w:rsidR="00DD7F40" w:rsidRPr="00E033AF" w:rsidRDefault="00DD7F40" w:rsidP="00DD7F40">
      <w:pPr>
        <w:autoSpaceDE w:val="0"/>
        <w:autoSpaceDN w:val="0"/>
        <w:adjustRightInd w:val="0"/>
        <w:rPr>
          <w:b/>
          <w:bCs/>
        </w:rPr>
      </w:pPr>
    </w:p>
    <w:p w14:paraId="132864BD" w14:textId="77777777" w:rsidR="00DD7F40" w:rsidRPr="00E033AF" w:rsidRDefault="00DD7F40" w:rsidP="00DD7F40">
      <w:pPr>
        <w:autoSpaceDE w:val="0"/>
        <w:autoSpaceDN w:val="0"/>
        <w:adjustRightInd w:val="0"/>
        <w:rPr>
          <w:b/>
          <w:bCs/>
        </w:rPr>
      </w:pPr>
    </w:p>
    <w:p w14:paraId="09FA3049" w14:textId="77777777" w:rsidR="00DD7F40" w:rsidRPr="00E033AF" w:rsidRDefault="00DD7F40" w:rsidP="00DD7F40">
      <w:pPr>
        <w:autoSpaceDE w:val="0"/>
        <w:autoSpaceDN w:val="0"/>
        <w:adjustRightInd w:val="0"/>
        <w:rPr>
          <w:b/>
          <w:bCs/>
        </w:rPr>
      </w:pPr>
    </w:p>
    <w:p w14:paraId="4F9032AC" w14:textId="77777777" w:rsidR="00DD7F40" w:rsidRPr="00E033AF" w:rsidRDefault="00DD7F40" w:rsidP="00DD7F40">
      <w:pPr>
        <w:autoSpaceDE w:val="0"/>
        <w:autoSpaceDN w:val="0"/>
        <w:adjustRightInd w:val="0"/>
        <w:rPr>
          <w:b/>
          <w:bCs/>
        </w:rPr>
      </w:pPr>
    </w:p>
    <w:p w14:paraId="6DC0B24E" w14:textId="77777777" w:rsidR="00DD7F40" w:rsidRPr="00E033AF" w:rsidRDefault="00DD7F40" w:rsidP="00DD7F40">
      <w:pPr>
        <w:autoSpaceDE w:val="0"/>
        <w:autoSpaceDN w:val="0"/>
        <w:adjustRightInd w:val="0"/>
        <w:rPr>
          <w:b/>
          <w:bCs/>
        </w:rPr>
      </w:pPr>
    </w:p>
    <w:p w14:paraId="5B0BF096" w14:textId="77777777" w:rsidR="00DD7F40" w:rsidRPr="00E033AF" w:rsidRDefault="00DD7F40" w:rsidP="00DD7F40">
      <w:pPr>
        <w:autoSpaceDE w:val="0"/>
        <w:autoSpaceDN w:val="0"/>
        <w:adjustRightInd w:val="0"/>
        <w:rPr>
          <w:b/>
          <w:bCs/>
        </w:rPr>
      </w:pPr>
    </w:p>
    <w:p w14:paraId="12835C38" w14:textId="77777777" w:rsidR="00DD7F40" w:rsidRPr="00E033AF" w:rsidRDefault="00DD7F40" w:rsidP="00DD7F40">
      <w:pPr>
        <w:autoSpaceDE w:val="0"/>
        <w:autoSpaceDN w:val="0"/>
        <w:adjustRightInd w:val="0"/>
        <w:rPr>
          <w:b/>
          <w:bCs/>
        </w:rPr>
      </w:pPr>
    </w:p>
    <w:p w14:paraId="39BC7311" w14:textId="77777777" w:rsidR="00DD7F40" w:rsidRPr="00E033AF" w:rsidRDefault="00DD7F40" w:rsidP="00DD7F40">
      <w:pPr>
        <w:autoSpaceDE w:val="0"/>
        <w:autoSpaceDN w:val="0"/>
        <w:adjustRightInd w:val="0"/>
        <w:rPr>
          <w:b/>
          <w:bCs/>
        </w:rPr>
      </w:pPr>
    </w:p>
    <w:p w14:paraId="7BCF0250" w14:textId="77777777" w:rsidR="00DD7F40" w:rsidRPr="00E033AF" w:rsidRDefault="00DD7F40" w:rsidP="00DD7F40">
      <w:pPr>
        <w:autoSpaceDE w:val="0"/>
        <w:autoSpaceDN w:val="0"/>
        <w:adjustRightInd w:val="0"/>
        <w:rPr>
          <w:b/>
          <w:bCs/>
        </w:rPr>
      </w:pPr>
    </w:p>
    <w:p w14:paraId="2DC49F98" w14:textId="77777777" w:rsidR="00DD7F40" w:rsidRPr="00E033AF" w:rsidRDefault="00DD7F40" w:rsidP="00DD7F40">
      <w:pPr>
        <w:autoSpaceDE w:val="0"/>
        <w:autoSpaceDN w:val="0"/>
        <w:adjustRightInd w:val="0"/>
        <w:rPr>
          <w:b/>
          <w:bCs/>
        </w:rPr>
      </w:pPr>
    </w:p>
    <w:p w14:paraId="77F5A449" w14:textId="77777777" w:rsidR="00DD7F40" w:rsidRPr="00E033AF" w:rsidRDefault="00DD7F40" w:rsidP="00DD7F40">
      <w:pPr>
        <w:autoSpaceDE w:val="0"/>
        <w:autoSpaceDN w:val="0"/>
        <w:adjustRightInd w:val="0"/>
        <w:rPr>
          <w:b/>
          <w:bCs/>
        </w:rPr>
      </w:pPr>
    </w:p>
    <w:p w14:paraId="65BA46F8" w14:textId="77777777" w:rsidR="00DD7F40" w:rsidRPr="00E033AF" w:rsidRDefault="00DD7F40" w:rsidP="00DD7F40">
      <w:pPr>
        <w:autoSpaceDE w:val="0"/>
        <w:autoSpaceDN w:val="0"/>
        <w:adjustRightInd w:val="0"/>
        <w:rPr>
          <w:b/>
          <w:bCs/>
        </w:rPr>
      </w:pPr>
    </w:p>
    <w:p w14:paraId="0C825889" w14:textId="77777777" w:rsidR="00DD7F40" w:rsidRPr="00E033AF" w:rsidRDefault="00DD7F40" w:rsidP="00DD7F40">
      <w:pPr>
        <w:autoSpaceDE w:val="0"/>
        <w:autoSpaceDN w:val="0"/>
        <w:adjustRightInd w:val="0"/>
        <w:rPr>
          <w:b/>
          <w:bCs/>
        </w:rPr>
      </w:pPr>
    </w:p>
    <w:p w14:paraId="1C255372" w14:textId="77777777" w:rsidR="00DD7F40" w:rsidRPr="00E033AF" w:rsidRDefault="00DD7F40" w:rsidP="00DD7F40">
      <w:pPr>
        <w:autoSpaceDE w:val="0"/>
        <w:autoSpaceDN w:val="0"/>
        <w:adjustRightInd w:val="0"/>
        <w:rPr>
          <w:b/>
          <w:bCs/>
        </w:rPr>
      </w:pPr>
    </w:p>
    <w:p w14:paraId="78D7E65F" w14:textId="77777777" w:rsidR="00DD7F40" w:rsidRPr="00E033AF" w:rsidRDefault="00DD7F40" w:rsidP="00DD7F40">
      <w:pPr>
        <w:autoSpaceDE w:val="0"/>
        <w:autoSpaceDN w:val="0"/>
        <w:adjustRightInd w:val="0"/>
        <w:rPr>
          <w:b/>
          <w:bCs/>
        </w:rPr>
      </w:pPr>
    </w:p>
    <w:p w14:paraId="5E49AB9B" w14:textId="77777777" w:rsidR="00DD7F40" w:rsidRPr="00E033AF" w:rsidRDefault="00DD7F40" w:rsidP="00DD7F40">
      <w:pPr>
        <w:autoSpaceDE w:val="0"/>
        <w:autoSpaceDN w:val="0"/>
        <w:adjustRightInd w:val="0"/>
        <w:rPr>
          <w:b/>
          <w:bCs/>
        </w:rPr>
      </w:pPr>
    </w:p>
    <w:p w14:paraId="55D10138" w14:textId="77777777" w:rsidR="00DD7F40" w:rsidRPr="00E033AF" w:rsidRDefault="00DD7F40" w:rsidP="00DD7F40">
      <w:pPr>
        <w:autoSpaceDE w:val="0"/>
        <w:autoSpaceDN w:val="0"/>
        <w:adjustRightInd w:val="0"/>
        <w:rPr>
          <w:b/>
          <w:bCs/>
        </w:rPr>
      </w:pPr>
    </w:p>
    <w:p w14:paraId="0AFADC07" w14:textId="77777777" w:rsidR="00DD7F40" w:rsidRPr="00E033AF" w:rsidRDefault="00DD7F40" w:rsidP="00DD7F40">
      <w:pPr>
        <w:autoSpaceDE w:val="0"/>
        <w:autoSpaceDN w:val="0"/>
        <w:adjustRightInd w:val="0"/>
        <w:rPr>
          <w:b/>
          <w:bCs/>
        </w:rPr>
      </w:pPr>
    </w:p>
    <w:p w14:paraId="72F19656" w14:textId="77777777" w:rsidR="00DD7F40" w:rsidRPr="00E033AF" w:rsidRDefault="00DD7F40" w:rsidP="00DD7F40">
      <w:pPr>
        <w:autoSpaceDE w:val="0"/>
        <w:autoSpaceDN w:val="0"/>
        <w:adjustRightInd w:val="0"/>
        <w:rPr>
          <w:b/>
          <w:bCs/>
        </w:rPr>
      </w:pPr>
    </w:p>
    <w:p w14:paraId="4F4293FE" w14:textId="77777777" w:rsidR="00DD7F40" w:rsidRPr="00E033AF" w:rsidRDefault="00DD7F40" w:rsidP="00DD7F40">
      <w:pPr>
        <w:autoSpaceDE w:val="0"/>
        <w:autoSpaceDN w:val="0"/>
        <w:adjustRightInd w:val="0"/>
        <w:rPr>
          <w:b/>
          <w:bCs/>
        </w:rPr>
      </w:pPr>
    </w:p>
    <w:p w14:paraId="1B40A9E4" w14:textId="77777777" w:rsidR="00DD7F40" w:rsidRPr="00E033AF" w:rsidRDefault="00DD7F40" w:rsidP="00DD7F40">
      <w:pPr>
        <w:autoSpaceDE w:val="0"/>
        <w:autoSpaceDN w:val="0"/>
        <w:adjustRightInd w:val="0"/>
        <w:rPr>
          <w:b/>
          <w:bCs/>
        </w:rPr>
      </w:pPr>
    </w:p>
    <w:p w14:paraId="292CBE0E" w14:textId="77777777" w:rsidR="00DD7F40" w:rsidRPr="00E033AF" w:rsidRDefault="00DD7F40" w:rsidP="00DD7F40">
      <w:pPr>
        <w:autoSpaceDE w:val="0"/>
        <w:autoSpaceDN w:val="0"/>
        <w:adjustRightInd w:val="0"/>
        <w:rPr>
          <w:b/>
          <w:bCs/>
        </w:rPr>
      </w:pPr>
    </w:p>
    <w:p w14:paraId="41374437" w14:textId="77777777" w:rsidR="00DD7F40" w:rsidRPr="00E033AF" w:rsidRDefault="00DD7F40" w:rsidP="00DD7F40">
      <w:pPr>
        <w:autoSpaceDE w:val="0"/>
        <w:autoSpaceDN w:val="0"/>
        <w:adjustRightInd w:val="0"/>
        <w:rPr>
          <w:b/>
          <w:bCs/>
        </w:rPr>
      </w:pPr>
    </w:p>
    <w:p w14:paraId="52115ADD" w14:textId="77777777" w:rsidR="00DD7F40" w:rsidRPr="00E033AF" w:rsidRDefault="00DD7F40" w:rsidP="00DD7F40">
      <w:pPr>
        <w:autoSpaceDE w:val="0"/>
        <w:autoSpaceDN w:val="0"/>
        <w:adjustRightInd w:val="0"/>
        <w:rPr>
          <w:b/>
          <w:bCs/>
        </w:rPr>
      </w:pPr>
    </w:p>
    <w:p w14:paraId="34417B31" w14:textId="77777777" w:rsidR="00DD7F40" w:rsidRPr="00E033AF" w:rsidRDefault="00DD7F40" w:rsidP="00DD7F40">
      <w:pPr>
        <w:autoSpaceDE w:val="0"/>
        <w:autoSpaceDN w:val="0"/>
        <w:adjustRightInd w:val="0"/>
        <w:rPr>
          <w:b/>
          <w:bCs/>
        </w:rPr>
      </w:pPr>
    </w:p>
    <w:p w14:paraId="121FA61A" w14:textId="77777777" w:rsidR="00DD7F40" w:rsidRPr="00E033AF" w:rsidRDefault="00DD7F40" w:rsidP="00DD7F40">
      <w:pPr>
        <w:autoSpaceDE w:val="0"/>
        <w:autoSpaceDN w:val="0"/>
        <w:adjustRightInd w:val="0"/>
        <w:rPr>
          <w:b/>
          <w:bCs/>
        </w:rPr>
      </w:pPr>
    </w:p>
    <w:p w14:paraId="5AC12B4D" w14:textId="77777777" w:rsidR="00DD7F40" w:rsidRPr="00E033AF" w:rsidRDefault="00DD7F40" w:rsidP="00DD7F40">
      <w:pPr>
        <w:autoSpaceDE w:val="0"/>
        <w:autoSpaceDN w:val="0"/>
        <w:adjustRightInd w:val="0"/>
        <w:rPr>
          <w:b/>
          <w:bCs/>
        </w:rPr>
      </w:pPr>
    </w:p>
    <w:p w14:paraId="04D8FA9A" w14:textId="77777777" w:rsidR="00DD7F40" w:rsidRPr="00E033AF" w:rsidRDefault="00DD7F40" w:rsidP="00DD7F40">
      <w:pPr>
        <w:autoSpaceDE w:val="0"/>
        <w:autoSpaceDN w:val="0"/>
        <w:adjustRightInd w:val="0"/>
        <w:rPr>
          <w:b/>
          <w:bCs/>
        </w:rPr>
      </w:pPr>
    </w:p>
    <w:p w14:paraId="4A52A464" w14:textId="77777777" w:rsidR="00DD7F40" w:rsidRPr="00E033AF" w:rsidRDefault="00DD7F40" w:rsidP="00DD7F40">
      <w:pPr>
        <w:autoSpaceDE w:val="0"/>
        <w:autoSpaceDN w:val="0"/>
        <w:adjustRightInd w:val="0"/>
        <w:rPr>
          <w:b/>
          <w:bCs/>
        </w:rPr>
      </w:pPr>
    </w:p>
    <w:p w14:paraId="50078400" w14:textId="77777777" w:rsidR="00DD7F40" w:rsidRPr="00E033AF" w:rsidRDefault="00DD7F40" w:rsidP="00DD7F40">
      <w:pPr>
        <w:autoSpaceDE w:val="0"/>
        <w:autoSpaceDN w:val="0"/>
        <w:adjustRightInd w:val="0"/>
        <w:rPr>
          <w:b/>
          <w:bCs/>
        </w:rPr>
      </w:pPr>
    </w:p>
    <w:p w14:paraId="34EA0878" w14:textId="77777777" w:rsidR="00DD7F40" w:rsidRPr="00E033AF" w:rsidRDefault="00DD7F40" w:rsidP="00DD7F40">
      <w:pPr>
        <w:autoSpaceDE w:val="0"/>
        <w:autoSpaceDN w:val="0"/>
        <w:adjustRightInd w:val="0"/>
        <w:rPr>
          <w:b/>
          <w:bCs/>
        </w:rPr>
      </w:pPr>
    </w:p>
    <w:p w14:paraId="52F36FE0" w14:textId="77777777" w:rsidR="00DD7F40" w:rsidRPr="00E033AF" w:rsidRDefault="00DD7F40" w:rsidP="00DD7F40">
      <w:pPr>
        <w:autoSpaceDE w:val="0"/>
        <w:autoSpaceDN w:val="0"/>
        <w:adjustRightInd w:val="0"/>
        <w:rPr>
          <w:b/>
          <w:bCs/>
        </w:rPr>
      </w:pPr>
    </w:p>
    <w:p w14:paraId="0DC5E92B" w14:textId="77777777" w:rsidR="00DD7F40" w:rsidRPr="00E033AF" w:rsidRDefault="00DD7F40" w:rsidP="00DD7F40">
      <w:pPr>
        <w:autoSpaceDE w:val="0"/>
        <w:autoSpaceDN w:val="0"/>
        <w:adjustRightInd w:val="0"/>
        <w:rPr>
          <w:b/>
          <w:bCs/>
        </w:rPr>
      </w:pPr>
    </w:p>
    <w:p w14:paraId="0D1FB06E" w14:textId="77777777" w:rsidR="00DD7F40" w:rsidRPr="00E033AF" w:rsidRDefault="00DD7F40" w:rsidP="00DD7F40">
      <w:pPr>
        <w:autoSpaceDE w:val="0"/>
        <w:autoSpaceDN w:val="0"/>
        <w:adjustRightInd w:val="0"/>
        <w:rPr>
          <w:b/>
          <w:bCs/>
        </w:rPr>
      </w:pPr>
    </w:p>
    <w:p w14:paraId="4CD359BD" w14:textId="77777777" w:rsidR="00DD7F40" w:rsidRPr="00E033AF" w:rsidRDefault="00DD7F40" w:rsidP="00DD7F40">
      <w:pPr>
        <w:autoSpaceDE w:val="0"/>
        <w:autoSpaceDN w:val="0"/>
        <w:adjustRightInd w:val="0"/>
        <w:rPr>
          <w:b/>
          <w:bCs/>
        </w:rPr>
      </w:pPr>
    </w:p>
    <w:p w14:paraId="57261E77" w14:textId="77777777" w:rsidR="00DD7F40" w:rsidRPr="00E033AF" w:rsidRDefault="00DD7F40" w:rsidP="00DD7F40">
      <w:pPr>
        <w:autoSpaceDE w:val="0"/>
        <w:autoSpaceDN w:val="0"/>
        <w:adjustRightInd w:val="0"/>
        <w:rPr>
          <w:b/>
          <w:bCs/>
        </w:rPr>
      </w:pPr>
    </w:p>
    <w:p w14:paraId="769EA112" w14:textId="77777777" w:rsidR="00DD7F40" w:rsidRPr="00E033AF" w:rsidRDefault="00DD7F40" w:rsidP="00DD7F40">
      <w:pPr>
        <w:autoSpaceDE w:val="0"/>
        <w:autoSpaceDN w:val="0"/>
        <w:adjustRightInd w:val="0"/>
        <w:rPr>
          <w:b/>
          <w:bCs/>
        </w:rPr>
      </w:pPr>
    </w:p>
    <w:p w14:paraId="2022FB42" w14:textId="77777777" w:rsidR="00DD7F40" w:rsidRPr="00E033AF" w:rsidRDefault="00DD7F40" w:rsidP="00DD7F40">
      <w:pPr>
        <w:autoSpaceDE w:val="0"/>
        <w:autoSpaceDN w:val="0"/>
        <w:adjustRightInd w:val="0"/>
        <w:rPr>
          <w:b/>
          <w:bCs/>
        </w:rPr>
      </w:pPr>
    </w:p>
    <w:p w14:paraId="17EF1BEE" w14:textId="77777777" w:rsidR="00DD7F40" w:rsidRPr="00E033AF" w:rsidRDefault="00DD7F40" w:rsidP="00DD7F40">
      <w:pPr>
        <w:autoSpaceDE w:val="0"/>
        <w:autoSpaceDN w:val="0"/>
        <w:adjustRightInd w:val="0"/>
        <w:rPr>
          <w:b/>
          <w:bCs/>
        </w:rPr>
      </w:pPr>
    </w:p>
    <w:p w14:paraId="4B0F33AE" w14:textId="77777777" w:rsidR="00DD7F40" w:rsidRPr="00E033AF" w:rsidRDefault="00DD7F40" w:rsidP="00DD7F40">
      <w:pPr>
        <w:autoSpaceDE w:val="0"/>
        <w:autoSpaceDN w:val="0"/>
        <w:adjustRightInd w:val="0"/>
        <w:rPr>
          <w:b/>
          <w:bCs/>
        </w:rPr>
      </w:pPr>
    </w:p>
    <w:p w14:paraId="213E7939" w14:textId="77777777" w:rsidR="00DD7F40" w:rsidRPr="00E033AF" w:rsidRDefault="00DD7F40" w:rsidP="00DD7F40">
      <w:pPr>
        <w:autoSpaceDE w:val="0"/>
        <w:autoSpaceDN w:val="0"/>
        <w:adjustRightInd w:val="0"/>
        <w:jc w:val="right"/>
        <w:rPr>
          <w:b/>
          <w:bCs/>
        </w:rPr>
      </w:pPr>
      <w:r w:rsidRPr="00E033AF">
        <w:rPr>
          <w:b/>
          <w:bCs/>
        </w:rPr>
        <w:lastRenderedPageBreak/>
        <w:t>Príloha č. 3 kúpnej zmluvy – Identifikácia subdodávateľov:</w:t>
      </w:r>
    </w:p>
    <w:p w14:paraId="74BD3F78" w14:textId="77777777" w:rsidR="00DD7F40" w:rsidRPr="00E033AF" w:rsidRDefault="00DD7F40" w:rsidP="00DD7F40">
      <w:pPr>
        <w:autoSpaceDE w:val="0"/>
        <w:autoSpaceDN w:val="0"/>
        <w:adjustRightInd w:val="0"/>
        <w:rPr>
          <w:bCs/>
        </w:rPr>
      </w:pPr>
    </w:p>
    <w:p w14:paraId="1B38CE8A" w14:textId="77777777" w:rsidR="00DD7F40" w:rsidRPr="00E033AF" w:rsidRDefault="00DD7F40" w:rsidP="00DD7F40">
      <w:pPr>
        <w:pStyle w:val="Zoznam2"/>
        <w:tabs>
          <w:tab w:val="left" w:pos="5812"/>
        </w:tabs>
        <w:ind w:left="0" w:firstLine="0"/>
        <w:jc w:val="both"/>
        <w:rPr>
          <w:b/>
        </w:rPr>
      </w:pPr>
      <w:r w:rsidRPr="00E033AF">
        <w:rPr>
          <w:b/>
        </w:rPr>
        <w:t>Subdodávateľ:</w:t>
      </w:r>
    </w:p>
    <w:p w14:paraId="6D5845FE" w14:textId="77777777" w:rsidR="00DD7F40" w:rsidRPr="00E033AF" w:rsidRDefault="00DD7F40" w:rsidP="00DD7F40">
      <w:pPr>
        <w:pStyle w:val="Zoznam2"/>
        <w:tabs>
          <w:tab w:val="left" w:pos="5812"/>
        </w:tabs>
        <w:ind w:left="600" w:hanging="120"/>
        <w:jc w:val="both"/>
      </w:pPr>
      <w:r w:rsidRPr="00E033AF">
        <w:t xml:space="preserve">Obchodné meno alebo názov, resp. meno, priezvisko: </w:t>
      </w:r>
      <w:r w:rsidRPr="00E033AF">
        <w:tab/>
        <w:t>......................................................</w:t>
      </w:r>
    </w:p>
    <w:p w14:paraId="6E821483" w14:textId="77777777" w:rsidR="00DD7F40" w:rsidRPr="00E033AF" w:rsidRDefault="00DD7F40" w:rsidP="00DD7F40">
      <w:pPr>
        <w:pStyle w:val="Zoznam2"/>
        <w:tabs>
          <w:tab w:val="left" w:pos="5812"/>
        </w:tabs>
        <w:ind w:left="600" w:hanging="120"/>
        <w:jc w:val="both"/>
      </w:pPr>
      <w:r w:rsidRPr="00E033AF">
        <w:t xml:space="preserve">Sídlo, miesto podnikania alebo obvyklý pobyt: </w:t>
      </w:r>
      <w:r w:rsidRPr="00E033AF">
        <w:tab/>
        <w:t>......................................................</w:t>
      </w:r>
    </w:p>
    <w:p w14:paraId="0F59CD85" w14:textId="77777777" w:rsidR="00DD7F40" w:rsidRPr="00E033AF" w:rsidRDefault="00DD7F40" w:rsidP="00DD7F40">
      <w:pPr>
        <w:pStyle w:val="Zoznam2"/>
        <w:tabs>
          <w:tab w:val="left" w:pos="5812"/>
        </w:tabs>
        <w:ind w:left="600" w:hanging="120"/>
        <w:jc w:val="both"/>
      </w:pPr>
      <w:r w:rsidRPr="00E033AF">
        <w:t xml:space="preserve">IČO, resp. dátum narodenia: </w:t>
      </w:r>
      <w:r w:rsidRPr="00E033AF">
        <w:tab/>
        <w:t>......................................................</w:t>
      </w:r>
    </w:p>
    <w:p w14:paraId="032E1866" w14:textId="77777777" w:rsidR="00DD7F40" w:rsidRPr="00E033AF" w:rsidRDefault="00DD7F40" w:rsidP="00DD7F40">
      <w:pPr>
        <w:pStyle w:val="Zoznam2"/>
        <w:tabs>
          <w:tab w:val="left" w:pos="5812"/>
        </w:tabs>
        <w:ind w:left="600" w:hanging="120"/>
        <w:jc w:val="both"/>
      </w:pPr>
      <w:r w:rsidRPr="00E033AF">
        <w:t xml:space="preserve">Osoba oprávnená konať za subdodávateľa: </w:t>
      </w:r>
      <w:r w:rsidRPr="00E033AF">
        <w:tab/>
        <w:t>......................................................</w:t>
      </w:r>
    </w:p>
    <w:p w14:paraId="1A6AB38F" w14:textId="77777777" w:rsidR="00DD7F40" w:rsidRPr="00E033AF" w:rsidRDefault="00DD7F40" w:rsidP="00DD7F40">
      <w:pPr>
        <w:pStyle w:val="Zoznam2"/>
        <w:tabs>
          <w:tab w:val="left" w:pos="5812"/>
        </w:tabs>
        <w:ind w:left="600" w:hanging="120"/>
        <w:jc w:val="both"/>
      </w:pPr>
      <w:r w:rsidRPr="00E033AF">
        <w:t xml:space="preserve">- meno a priezvisko: </w:t>
      </w:r>
      <w:r w:rsidRPr="00E033AF">
        <w:tab/>
        <w:t>......................................................</w:t>
      </w:r>
    </w:p>
    <w:p w14:paraId="0A7738C4" w14:textId="77777777" w:rsidR="00DD7F40" w:rsidRPr="00E033AF" w:rsidRDefault="00DD7F40" w:rsidP="00DD7F40">
      <w:pPr>
        <w:pStyle w:val="Zoznam2"/>
        <w:tabs>
          <w:tab w:val="left" w:pos="5812"/>
        </w:tabs>
        <w:ind w:left="600" w:hanging="120"/>
        <w:jc w:val="both"/>
      </w:pPr>
      <w:r w:rsidRPr="00E033AF">
        <w:t xml:space="preserve">- adresa pobytu: </w:t>
      </w:r>
      <w:r w:rsidRPr="00E033AF">
        <w:tab/>
        <w:t>......................................................</w:t>
      </w:r>
    </w:p>
    <w:p w14:paraId="1AC96A15" w14:textId="77777777" w:rsidR="00DD7F40" w:rsidRPr="00E033AF" w:rsidRDefault="00DD7F40" w:rsidP="00DD7F40">
      <w:pPr>
        <w:pStyle w:val="Zoznam2"/>
        <w:tabs>
          <w:tab w:val="left" w:pos="5812"/>
        </w:tabs>
        <w:ind w:left="600" w:hanging="120"/>
        <w:jc w:val="both"/>
      </w:pPr>
      <w:r w:rsidRPr="00E033AF">
        <w:t xml:space="preserve">- dátum narodenia: </w:t>
      </w:r>
      <w:r w:rsidRPr="00E033AF">
        <w:tab/>
        <w:t>......................................................</w:t>
      </w:r>
    </w:p>
    <w:p w14:paraId="3BF767EB" w14:textId="77777777" w:rsidR="00DD7F40" w:rsidRPr="00E033AF" w:rsidRDefault="00DD7F40" w:rsidP="00DD7F40">
      <w:pPr>
        <w:pStyle w:val="Zoznam2"/>
        <w:tabs>
          <w:tab w:val="left" w:pos="5812"/>
        </w:tabs>
        <w:ind w:left="600" w:hanging="120"/>
        <w:jc w:val="both"/>
      </w:pPr>
      <w:r w:rsidRPr="00E033AF">
        <w:t xml:space="preserve">- funkcia: </w:t>
      </w:r>
      <w:r w:rsidRPr="00E033AF">
        <w:tab/>
        <w:t>......................................................</w:t>
      </w:r>
    </w:p>
    <w:p w14:paraId="1D5A765E" w14:textId="77777777" w:rsidR="00DD7F40" w:rsidRPr="00E033AF" w:rsidRDefault="00DD7F40" w:rsidP="00DD7F40">
      <w:pPr>
        <w:pStyle w:val="Zoznam2"/>
        <w:tabs>
          <w:tab w:val="left" w:pos="5812"/>
        </w:tabs>
        <w:ind w:left="482" w:firstLine="0"/>
        <w:jc w:val="both"/>
      </w:pPr>
      <w:r w:rsidRPr="00E033AF">
        <w:t>Podiel plnenia zo zmluvy (špecifikácia, percentuálny a finančný rozsah):</w:t>
      </w:r>
    </w:p>
    <w:p w14:paraId="327BBF61" w14:textId="77777777" w:rsidR="00DD7F40" w:rsidRPr="00E033AF" w:rsidRDefault="00DD7F40" w:rsidP="00DD7F40">
      <w:pPr>
        <w:pStyle w:val="Zoznam2"/>
        <w:tabs>
          <w:tab w:val="left" w:pos="5812"/>
        </w:tabs>
        <w:ind w:left="482" w:firstLine="0"/>
        <w:jc w:val="both"/>
      </w:pPr>
      <w:r w:rsidRPr="00E033AF">
        <w:t>.............................................................................................................................................................................................................................................................................................................................................................................................................................................</w:t>
      </w:r>
    </w:p>
    <w:p w14:paraId="5069ADCD" w14:textId="77777777" w:rsidR="00DD7F40" w:rsidRPr="00E033AF" w:rsidRDefault="00DD7F40" w:rsidP="00DD7F40">
      <w:pPr>
        <w:pStyle w:val="Zoznam2"/>
        <w:ind w:left="0" w:firstLine="0"/>
        <w:jc w:val="both"/>
        <w:rPr>
          <w:i/>
        </w:rPr>
      </w:pPr>
      <w:r w:rsidRPr="00E033AF">
        <w:rPr>
          <w:i/>
        </w:rPr>
        <w:t>Ak úspešný uchádzač nemá v úmysle zadať časti plnenia predmetu zmluvy subdodávateľom túto skutočnosť uvedie. Ak úspešný uchádzač predpokladá pri plnení predmetu zmluvy viac subdodávateľov, použije odsek toľkokrát, koľko subdodávateľov predpokladá.</w:t>
      </w:r>
    </w:p>
    <w:p w14:paraId="013D68D8" w14:textId="77777777" w:rsidR="00DD7F40" w:rsidRPr="00E033AF" w:rsidRDefault="00DD7F40" w:rsidP="00DD7F40">
      <w:pPr>
        <w:autoSpaceDE w:val="0"/>
        <w:autoSpaceDN w:val="0"/>
        <w:adjustRightInd w:val="0"/>
        <w:rPr>
          <w:bCs/>
        </w:rPr>
      </w:pPr>
    </w:p>
    <w:p w14:paraId="2BEBD201" w14:textId="77777777" w:rsidR="00DD7F40" w:rsidRPr="00E033AF" w:rsidRDefault="00DD7F40" w:rsidP="00DD7F40">
      <w:pPr>
        <w:autoSpaceDE w:val="0"/>
        <w:autoSpaceDN w:val="0"/>
        <w:adjustRightInd w:val="0"/>
        <w:rPr>
          <w:bCs/>
        </w:rPr>
      </w:pPr>
    </w:p>
    <w:p w14:paraId="10E4384C" w14:textId="77777777" w:rsidR="00DD7F40" w:rsidRPr="00E033AF" w:rsidRDefault="00DD7F40" w:rsidP="00DD7F40">
      <w:pPr>
        <w:autoSpaceDE w:val="0"/>
        <w:autoSpaceDN w:val="0"/>
        <w:adjustRightInd w:val="0"/>
        <w:jc w:val="both"/>
      </w:pPr>
      <w:r w:rsidRPr="00E033AF">
        <w:t>Predávajúci vyhlasuje,  že  mu  nie sú známi žiadni ďalší subdodávatelia v zmysle ustanovení § 2 ods. 1 písm. a) bod 7 zákona č. 315/2016 Z. z. v platnom znení okrem vyššie uvedených.</w:t>
      </w:r>
    </w:p>
    <w:p w14:paraId="1E5088FA" w14:textId="77777777" w:rsidR="00DD7F40" w:rsidRPr="00E033AF" w:rsidRDefault="00DD7F40" w:rsidP="00DD7F40">
      <w:pPr>
        <w:autoSpaceDE w:val="0"/>
        <w:autoSpaceDN w:val="0"/>
        <w:adjustRightInd w:val="0"/>
        <w:jc w:val="both"/>
      </w:pPr>
    </w:p>
    <w:p w14:paraId="12A393FC" w14:textId="77777777" w:rsidR="00DD7F40" w:rsidRPr="00E033AF" w:rsidRDefault="00DD7F40" w:rsidP="00DD7F40">
      <w:pPr>
        <w:tabs>
          <w:tab w:val="left" w:pos="4536"/>
        </w:tabs>
      </w:pPr>
    </w:p>
    <w:p w14:paraId="2870EC60" w14:textId="77777777" w:rsidR="00DD7F40" w:rsidRPr="00E033AF" w:rsidRDefault="00DD7F40" w:rsidP="00DD7F40">
      <w:pPr>
        <w:tabs>
          <w:tab w:val="left" w:pos="4536"/>
        </w:tabs>
      </w:pPr>
      <w:r w:rsidRPr="00E033AF">
        <w:t>V .......................... , dňa: ......................</w:t>
      </w:r>
    </w:p>
    <w:p w14:paraId="0F28D517" w14:textId="77777777" w:rsidR="00DD7F40" w:rsidRPr="00E033AF" w:rsidRDefault="00DD7F40" w:rsidP="00DD7F40">
      <w:pPr>
        <w:autoSpaceDE w:val="0"/>
        <w:autoSpaceDN w:val="0"/>
        <w:adjustRightInd w:val="0"/>
      </w:pPr>
    </w:p>
    <w:p w14:paraId="2C8383A6" w14:textId="77777777" w:rsidR="00DD7F40" w:rsidRPr="00E033AF" w:rsidRDefault="00DD7F40" w:rsidP="00DD7F40">
      <w:pPr>
        <w:keepNext/>
        <w:tabs>
          <w:tab w:val="left" w:pos="4536"/>
        </w:tabs>
        <w:jc w:val="both"/>
        <w:rPr>
          <w:b/>
          <w:iCs/>
        </w:rPr>
      </w:pPr>
    </w:p>
    <w:p w14:paraId="4C5E408C" w14:textId="77777777" w:rsidR="00DD7F40" w:rsidRPr="00E033AF" w:rsidRDefault="00DD7F40" w:rsidP="00DD7F40">
      <w:pPr>
        <w:keepNext/>
        <w:tabs>
          <w:tab w:val="left" w:pos="4536"/>
        </w:tabs>
        <w:jc w:val="both"/>
        <w:rPr>
          <w:b/>
          <w:iCs/>
        </w:rPr>
      </w:pPr>
      <w:r w:rsidRPr="00E033AF">
        <w:rPr>
          <w:b/>
          <w:iCs/>
        </w:rPr>
        <w:t>Za predávajúceho:</w:t>
      </w:r>
    </w:p>
    <w:p w14:paraId="56DF16C2" w14:textId="77777777" w:rsidR="00DD7F40" w:rsidRPr="00E033AF" w:rsidRDefault="00DD7F40" w:rsidP="00DD7F40">
      <w:pPr>
        <w:tabs>
          <w:tab w:val="left" w:pos="4536"/>
        </w:tabs>
        <w:jc w:val="both"/>
      </w:pPr>
    </w:p>
    <w:p w14:paraId="4778F52E" w14:textId="77777777" w:rsidR="00DD7F40" w:rsidRPr="00E033AF" w:rsidRDefault="00DD7F40" w:rsidP="00DD7F40">
      <w:pPr>
        <w:tabs>
          <w:tab w:val="left" w:pos="4536"/>
        </w:tabs>
        <w:jc w:val="both"/>
      </w:pPr>
      <w:r w:rsidRPr="00E033AF">
        <w:t>Meno: .................................................</w:t>
      </w:r>
    </w:p>
    <w:p w14:paraId="0662C459" w14:textId="77777777" w:rsidR="00DD7F40" w:rsidRPr="00E033AF" w:rsidRDefault="00DD7F40" w:rsidP="00DD7F40">
      <w:pPr>
        <w:tabs>
          <w:tab w:val="left" w:pos="4536"/>
        </w:tabs>
        <w:jc w:val="both"/>
      </w:pPr>
    </w:p>
    <w:p w14:paraId="16134D9F" w14:textId="77777777" w:rsidR="00DD7F40" w:rsidRPr="00E033AF" w:rsidRDefault="00DD7F40" w:rsidP="00DD7F40">
      <w:pPr>
        <w:tabs>
          <w:tab w:val="left" w:pos="4536"/>
        </w:tabs>
        <w:jc w:val="both"/>
      </w:pPr>
      <w:r w:rsidRPr="00E033AF">
        <w:t>Funkcia: ..................................................</w:t>
      </w:r>
    </w:p>
    <w:p w14:paraId="7D958494" w14:textId="77777777" w:rsidR="00DD7F40" w:rsidRPr="00E033AF" w:rsidRDefault="00DD7F40" w:rsidP="00DD7F40">
      <w:pPr>
        <w:autoSpaceDE w:val="0"/>
        <w:autoSpaceDN w:val="0"/>
        <w:adjustRightInd w:val="0"/>
      </w:pPr>
    </w:p>
    <w:p w14:paraId="6C0C2E54" w14:textId="77777777" w:rsidR="00DD7F40" w:rsidRPr="00E033AF" w:rsidRDefault="00DD7F40" w:rsidP="00DD7F40">
      <w:pPr>
        <w:autoSpaceDE w:val="0"/>
        <w:autoSpaceDN w:val="0"/>
        <w:adjustRightInd w:val="0"/>
      </w:pPr>
      <w:r w:rsidRPr="00E033AF">
        <w:t>Podpis: ..................................................</w:t>
      </w:r>
    </w:p>
    <w:p w14:paraId="359F5BB6" w14:textId="77777777" w:rsidR="00381852" w:rsidRPr="00E033AF" w:rsidRDefault="00381852" w:rsidP="00381852">
      <w:pPr>
        <w:autoSpaceDE w:val="0"/>
        <w:autoSpaceDN w:val="0"/>
        <w:adjustRightInd w:val="0"/>
        <w:rPr>
          <w:b/>
          <w:bCs/>
        </w:rPr>
      </w:pPr>
    </w:p>
    <w:p w14:paraId="500FB266" w14:textId="77777777" w:rsidR="00381852" w:rsidRPr="00E033AF" w:rsidRDefault="00381852" w:rsidP="00381852">
      <w:pPr>
        <w:autoSpaceDE w:val="0"/>
        <w:autoSpaceDN w:val="0"/>
        <w:adjustRightInd w:val="0"/>
        <w:rPr>
          <w:b/>
          <w:bCs/>
        </w:rPr>
      </w:pPr>
    </w:p>
    <w:p w14:paraId="522A124C" w14:textId="77777777" w:rsidR="00381852" w:rsidRPr="00E033AF" w:rsidRDefault="00381852" w:rsidP="00381852">
      <w:pPr>
        <w:autoSpaceDE w:val="0"/>
        <w:autoSpaceDN w:val="0"/>
        <w:adjustRightInd w:val="0"/>
        <w:rPr>
          <w:b/>
          <w:bCs/>
        </w:rPr>
      </w:pPr>
    </w:p>
    <w:p w14:paraId="4270CA15" w14:textId="77777777" w:rsidR="00381852" w:rsidRPr="00E033AF" w:rsidRDefault="00381852" w:rsidP="00381852">
      <w:pPr>
        <w:autoSpaceDE w:val="0"/>
        <w:autoSpaceDN w:val="0"/>
        <w:adjustRightInd w:val="0"/>
        <w:jc w:val="right"/>
        <w:rPr>
          <w:b/>
          <w:bCs/>
        </w:rPr>
      </w:pPr>
    </w:p>
    <w:p w14:paraId="7550CC13" w14:textId="77777777" w:rsidR="00381852" w:rsidRPr="00E033AF" w:rsidRDefault="00381852" w:rsidP="00381852">
      <w:pPr>
        <w:autoSpaceDE w:val="0"/>
        <w:autoSpaceDN w:val="0"/>
        <w:adjustRightInd w:val="0"/>
        <w:jc w:val="right"/>
        <w:rPr>
          <w:b/>
          <w:bCs/>
        </w:rPr>
      </w:pPr>
    </w:p>
    <w:p w14:paraId="3E29802E" w14:textId="77777777" w:rsidR="00381852" w:rsidRPr="00E033AF" w:rsidRDefault="00381852" w:rsidP="00381852">
      <w:pPr>
        <w:autoSpaceDE w:val="0"/>
        <w:autoSpaceDN w:val="0"/>
        <w:adjustRightInd w:val="0"/>
        <w:jc w:val="right"/>
        <w:rPr>
          <w:b/>
          <w:bCs/>
        </w:rPr>
      </w:pPr>
    </w:p>
    <w:p w14:paraId="4906DACA" w14:textId="77777777" w:rsidR="00381852" w:rsidRPr="00E033AF" w:rsidRDefault="00381852" w:rsidP="00381852">
      <w:pPr>
        <w:autoSpaceDE w:val="0"/>
        <w:autoSpaceDN w:val="0"/>
        <w:adjustRightInd w:val="0"/>
        <w:jc w:val="right"/>
        <w:rPr>
          <w:b/>
          <w:bCs/>
        </w:rPr>
      </w:pPr>
    </w:p>
    <w:p w14:paraId="6C0E84FB" w14:textId="77777777" w:rsidR="00381852" w:rsidRPr="00E033AF" w:rsidRDefault="00381852" w:rsidP="00381852">
      <w:pPr>
        <w:autoSpaceDE w:val="0"/>
        <w:autoSpaceDN w:val="0"/>
        <w:adjustRightInd w:val="0"/>
        <w:jc w:val="right"/>
        <w:rPr>
          <w:b/>
          <w:bCs/>
        </w:rPr>
      </w:pPr>
    </w:p>
    <w:p w14:paraId="06D500B0" w14:textId="77777777" w:rsidR="00381852" w:rsidRPr="00E033AF" w:rsidRDefault="00381852" w:rsidP="00381852">
      <w:pPr>
        <w:autoSpaceDE w:val="0"/>
        <w:autoSpaceDN w:val="0"/>
        <w:adjustRightInd w:val="0"/>
        <w:jc w:val="right"/>
        <w:rPr>
          <w:b/>
          <w:bCs/>
        </w:rPr>
      </w:pPr>
    </w:p>
    <w:p w14:paraId="619A4F7B" w14:textId="77777777" w:rsidR="00381852" w:rsidRPr="00E033AF" w:rsidRDefault="00381852" w:rsidP="00381852">
      <w:pPr>
        <w:autoSpaceDE w:val="0"/>
        <w:autoSpaceDN w:val="0"/>
        <w:adjustRightInd w:val="0"/>
        <w:jc w:val="right"/>
        <w:rPr>
          <w:b/>
          <w:bCs/>
        </w:rPr>
      </w:pPr>
    </w:p>
    <w:p w14:paraId="1E913CD7" w14:textId="77777777" w:rsidR="00381852" w:rsidRPr="00E033AF" w:rsidRDefault="00381852" w:rsidP="00381852">
      <w:pPr>
        <w:autoSpaceDE w:val="0"/>
        <w:autoSpaceDN w:val="0"/>
        <w:adjustRightInd w:val="0"/>
        <w:jc w:val="right"/>
        <w:rPr>
          <w:b/>
          <w:bCs/>
        </w:rPr>
      </w:pPr>
    </w:p>
    <w:p w14:paraId="22EF9DB3" w14:textId="77777777" w:rsidR="00381852" w:rsidRPr="00E033AF" w:rsidRDefault="00381852" w:rsidP="00381852">
      <w:pPr>
        <w:autoSpaceDE w:val="0"/>
        <w:autoSpaceDN w:val="0"/>
        <w:adjustRightInd w:val="0"/>
        <w:jc w:val="right"/>
        <w:rPr>
          <w:b/>
          <w:bCs/>
        </w:rPr>
      </w:pPr>
    </w:p>
    <w:p w14:paraId="50C6BE60" w14:textId="77777777" w:rsidR="00381852" w:rsidRPr="00E033AF" w:rsidRDefault="00381852" w:rsidP="00381852">
      <w:pPr>
        <w:autoSpaceDE w:val="0"/>
        <w:autoSpaceDN w:val="0"/>
        <w:adjustRightInd w:val="0"/>
        <w:jc w:val="right"/>
        <w:rPr>
          <w:b/>
          <w:bCs/>
        </w:rPr>
      </w:pPr>
    </w:p>
    <w:p w14:paraId="69BE9BB3" w14:textId="77777777" w:rsidR="00381852" w:rsidRPr="00E033AF" w:rsidRDefault="00381852" w:rsidP="00381852">
      <w:pPr>
        <w:autoSpaceDE w:val="0"/>
        <w:autoSpaceDN w:val="0"/>
        <w:adjustRightInd w:val="0"/>
        <w:jc w:val="right"/>
        <w:rPr>
          <w:b/>
          <w:bCs/>
        </w:rPr>
      </w:pPr>
    </w:p>
    <w:p w14:paraId="42472D86" w14:textId="77777777" w:rsidR="00381852" w:rsidRPr="00E033AF" w:rsidRDefault="00381852" w:rsidP="00381852">
      <w:pPr>
        <w:autoSpaceDE w:val="0"/>
        <w:autoSpaceDN w:val="0"/>
        <w:adjustRightInd w:val="0"/>
        <w:jc w:val="right"/>
        <w:rPr>
          <w:b/>
          <w:bCs/>
        </w:rPr>
      </w:pPr>
    </w:p>
    <w:p w14:paraId="03CE3C40" w14:textId="77777777" w:rsidR="00381852" w:rsidRPr="00E033AF" w:rsidRDefault="00381852" w:rsidP="00381852">
      <w:pPr>
        <w:autoSpaceDE w:val="0"/>
        <w:autoSpaceDN w:val="0"/>
        <w:adjustRightInd w:val="0"/>
        <w:jc w:val="right"/>
        <w:rPr>
          <w:b/>
          <w:bCs/>
        </w:rPr>
      </w:pPr>
    </w:p>
    <w:sectPr w:rsidR="00381852" w:rsidRPr="00E033AF" w:rsidSect="000B57A4">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93CA1" w14:textId="77777777" w:rsidR="000E305C" w:rsidRDefault="000E305C">
      <w:r>
        <w:separator/>
      </w:r>
    </w:p>
  </w:endnote>
  <w:endnote w:type="continuationSeparator" w:id="0">
    <w:p w14:paraId="4B7CD494" w14:textId="77777777" w:rsidR="000E305C" w:rsidRDefault="000E3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094B0" w14:textId="77777777" w:rsidR="000E305C" w:rsidRDefault="000E305C">
      <w:r>
        <w:separator/>
      </w:r>
    </w:p>
  </w:footnote>
  <w:footnote w:type="continuationSeparator" w:id="0">
    <w:p w14:paraId="605AC945" w14:textId="77777777" w:rsidR="000E305C" w:rsidRDefault="000E3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numFmt w:val="bullet"/>
      <w:lvlText w:val="-"/>
      <w:lvlJc w:val="left"/>
      <w:pPr>
        <w:tabs>
          <w:tab w:val="num" w:pos="360"/>
        </w:tabs>
        <w:ind w:left="0" w:firstLine="0"/>
      </w:pPr>
      <w:rPr>
        <w:rFonts w:ascii="Times New Roman" w:hAnsi="Times New Roman" w:cs="Times New Roman" w:hint="default"/>
      </w:rPr>
    </w:lvl>
  </w:abstractNum>
  <w:abstractNum w:abstractNumId="1" w15:restartNumberingAfterBreak="0">
    <w:nsid w:val="00000009"/>
    <w:multiLevelType w:val="singleLevel"/>
    <w:tmpl w:val="00000009"/>
    <w:name w:val="WW8Num9"/>
    <w:lvl w:ilvl="0">
      <w:start w:val="1"/>
      <w:numFmt w:val="lowerLetter"/>
      <w:lvlText w:val="%1)"/>
      <w:lvlJc w:val="left"/>
      <w:pPr>
        <w:tabs>
          <w:tab w:val="num" w:pos="360"/>
        </w:tabs>
        <w:ind w:left="360" w:hanging="360"/>
      </w:pPr>
    </w:lvl>
  </w:abstractNum>
  <w:abstractNum w:abstractNumId="2"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C"/>
    <w:multiLevelType w:val="singleLevel"/>
    <w:tmpl w:val="0000000C"/>
    <w:name w:val="WW8Num12"/>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E"/>
    <w:multiLevelType w:val="multilevel"/>
    <w:tmpl w:val="0000000E"/>
    <w:name w:val="WW8Num14"/>
    <w:lvl w:ilvl="0">
      <w:start w:val="1"/>
      <w:numFmt w:val="decimal"/>
      <w:lvlText w:val="%1."/>
      <w:lvlJc w:val="left"/>
      <w:pPr>
        <w:tabs>
          <w:tab w:val="num" w:pos="360"/>
        </w:tabs>
        <w:ind w:left="340"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F"/>
    <w:multiLevelType w:val="multilevel"/>
    <w:tmpl w:val="0000000F"/>
    <w:name w:val="WW8Num15"/>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1BA7175"/>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3A921F2"/>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7A166F5"/>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12"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14" w15:restartNumberingAfterBreak="0">
    <w:nsid w:val="1C5941BE"/>
    <w:multiLevelType w:val="multilevel"/>
    <w:tmpl w:val="7924EDF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12B2B2F"/>
    <w:multiLevelType w:val="hybridMultilevel"/>
    <w:tmpl w:val="69185602"/>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B29552C"/>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DD168A"/>
    <w:multiLevelType w:val="multilevel"/>
    <w:tmpl w:val="7924EDF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i w:val="0"/>
        <w:iCs w:val="0"/>
      </w:rPr>
    </w:lvl>
    <w:lvl w:ilvl="2">
      <w:start w:val="1"/>
      <w:numFmt w:val="decimal"/>
      <w:isLgl/>
      <w:lvlText w:val="%1.%2.%3"/>
      <w:lvlJc w:val="left"/>
      <w:pPr>
        <w:ind w:left="1080" w:hanging="720"/>
      </w:pPr>
      <w:rPr>
        <w:rFonts w:hint="default"/>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23" w15:restartNumberingAfterBreak="0">
    <w:nsid w:val="451D3C21"/>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5AA5F3B"/>
    <w:multiLevelType w:val="hybridMultilevel"/>
    <w:tmpl w:val="C624CA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DCD0480"/>
    <w:multiLevelType w:val="hybridMultilevel"/>
    <w:tmpl w:val="FC9458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186B07"/>
    <w:multiLevelType w:val="hybridMultilevel"/>
    <w:tmpl w:val="5164B86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0BE492C"/>
    <w:multiLevelType w:val="hybridMultilevel"/>
    <w:tmpl w:val="C1FC92B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1"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55BF433B"/>
    <w:multiLevelType w:val="multilevel"/>
    <w:tmpl w:val="06EA7972"/>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ind w:left="885" w:hanging="525"/>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797009D"/>
    <w:multiLevelType w:val="multilevel"/>
    <w:tmpl w:val="06EA7972"/>
    <w:lvl w:ilvl="0">
      <w:start w:val="1"/>
      <w:numFmt w:val="decimal"/>
      <w:lvlText w:val="%1."/>
      <w:lvlJc w:val="left"/>
      <w:pPr>
        <w:tabs>
          <w:tab w:val="num" w:pos="360"/>
        </w:tabs>
        <w:ind w:left="360" w:hanging="360"/>
      </w:pPr>
      <w:rPr>
        <w:b/>
        <w:i w:val="0"/>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CEC048D"/>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70C3363E"/>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9"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41" w15:restartNumberingAfterBreak="0">
    <w:nsid w:val="79550F69"/>
    <w:multiLevelType w:val="multilevel"/>
    <w:tmpl w:val="95C8AAD6"/>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42"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7B2D40D2"/>
    <w:multiLevelType w:val="hybridMultilevel"/>
    <w:tmpl w:val="CCF456B0"/>
    <w:lvl w:ilvl="0" w:tplc="FFFFFFFF">
      <w:start w:val="1"/>
      <w:numFmt w:val="bullet"/>
      <w:lvlText w:val=""/>
      <w:lvlJc w:val="left"/>
      <w:pPr>
        <w:ind w:left="720" w:hanging="360"/>
      </w:pPr>
      <w:rPr>
        <w:rFonts w:ascii="Symbol" w:hAnsi="Symbol" w:hint="default"/>
      </w:rPr>
    </w:lvl>
    <w:lvl w:ilvl="1" w:tplc="EDB4D6F2">
      <w:numFmt w:val="bullet"/>
      <w:lvlText w:val="-"/>
      <w:lvlJc w:val="left"/>
      <w:pPr>
        <w:ind w:left="1353"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8"/>
  </w:num>
  <w:num w:numId="2" w16cid:durableId="721635190">
    <w:abstractNumId w:val="39"/>
  </w:num>
  <w:num w:numId="3" w16cid:durableId="1830556359">
    <w:abstractNumId w:val="36"/>
  </w:num>
  <w:num w:numId="4" w16cid:durableId="878594697">
    <w:abstractNumId w:val="12"/>
  </w:num>
  <w:num w:numId="5" w16cid:durableId="14429552">
    <w:abstractNumId w:val="40"/>
  </w:num>
  <w:num w:numId="6" w16cid:durableId="1458647151">
    <w:abstractNumId w:val="26"/>
  </w:num>
  <w:num w:numId="7" w16cid:durableId="73406562">
    <w:abstractNumId w:val="21"/>
  </w:num>
  <w:num w:numId="8" w16cid:durableId="1948609979">
    <w:abstractNumId w:val="34"/>
  </w:num>
  <w:num w:numId="9" w16cid:durableId="1199201938">
    <w:abstractNumId w:val="44"/>
  </w:num>
  <w:num w:numId="10" w16cid:durableId="2024890083">
    <w:abstractNumId w:val="16"/>
  </w:num>
  <w:num w:numId="11" w16cid:durableId="167330787">
    <w:abstractNumId w:val="18"/>
  </w:num>
  <w:num w:numId="12" w16cid:durableId="2022975085">
    <w:abstractNumId w:val="27"/>
  </w:num>
  <w:num w:numId="13" w16cid:durableId="889533112">
    <w:abstractNumId w:val="25"/>
  </w:num>
  <w:num w:numId="14" w16cid:durableId="1062482839">
    <w:abstractNumId w:val="37"/>
  </w:num>
  <w:num w:numId="15" w16cid:durableId="1311246473">
    <w:abstractNumId w:val="20"/>
  </w:num>
  <w:num w:numId="16" w16cid:durableId="294601668">
    <w:abstractNumId w:val="13"/>
  </w:num>
  <w:num w:numId="17" w16cid:durableId="111897388">
    <w:abstractNumId w:val="9"/>
  </w:num>
  <w:num w:numId="18" w16cid:durableId="1034845005">
    <w:abstractNumId w:val="11"/>
    <w:lvlOverride w:ilvl="0">
      <w:startOverride w:val="1"/>
    </w:lvlOverride>
  </w:num>
  <w:num w:numId="19" w16cid:durableId="2099055569">
    <w:abstractNumId w:val="22"/>
    <w:lvlOverride w:ilvl="0">
      <w:startOverride w:val="1"/>
    </w:lvlOverride>
  </w:num>
  <w:num w:numId="20" w16cid:durableId="223175175">
    <w:abstractNumId w:val="31"/>
  </w:num>
  <w:num w:numId="21" w16cid:durableId="2044280219">
    <w:abstractNumId w:val="42"/>
  </w:num>
  <w:num w:numId="22" w16cid:durableId="183327539">
    <w:abstractNumId w:val="15"/>
  </w:num>
  <w:num w:numId="23" w16cid:durableId="1928465620">
    <w:abstractNumId w:val="24"/>
  </w:num>
  <w:num w:numId="24" w16cid:durableId="1662658932">
    <w:abstractNumId w:val="28"/>
  </w:num>
  <w:num w:numId="25" w16cid:durableId="225845531">
    <w:abstractNumId w:val="43"/>
  </w:num>
  <w:num w:numId="26" w16cid:durableId="1813479307">
    <w:abstractNumId w:val="0"/>
  </w:num>
  <w:num w:numId="27" w16cid:durableId="495343939">
    <w:abstractNumId w:val="1"/>
  </w:num>
  <w:num w:numId="28" w16cid:durableId="907685947">
    <w:abstractNumId w:val="2"/>
  </w:num>
  <w:num w:numId="29" w16cid:durableId="1111054714">
    <w:abstractNumId w:val="3"/>
  </w:num>
  <w:num w:numId="30" w16cid:durableId="1860117550">
    <w:abstractNumId w:val="4"/>
  </w:num>
  <w:num w:numId="31" w16cid:durableId="530842649">
    <w:abstractNumId w:val="5"/>
  </w:num>
  <w:num w:numId="32" w16cid:durableId="861941023">
    <w:abstractNumId w:val="32"/>
  </w:num>
  <w:num w:numId="33" w16cid:durableId="312569197">
    <w:abstractNumId w:val="38"/>
  </w:num>
  <w:num w:numId="34" w16cid:durableId="339352601">
    <w:abstractNumId w:val="10"/>
  </w:num>
  <w:num w:numId="35" w16cid:durableId="532349705">
    <w:abstractNumId w:val="41"/>
  </w:num>
  <w:num w:numId="36" w16cid:durableId="604072730">
    <w:abstractNumId w:val="35"/>
  </w:num>
  <w:num w:numId="37" w16cid:durableId="547184808">
    <w:abstractNumId w:val="30"/>
  </w:num>
  <w:num w:numId="38" w16cid:durableId="1248923567">
    <w:abstractNumId w:val="17"/>
  </w:num>
  <w:num w:numId="39" w16cid:durableId="1383214013">
    <w:abstractNumId w:val="33"/>
  </w:num>
  <w:num w:numId="40" w16cid:durableId="1026635706">
    <w:abstractNumId w:val="7"/>
  </w:num>
  <w:num w:numId="41" w16cid:durableId="247928733">
    <w:abstractNumId w:val="14"/>
  </w:num>
  <w:num w:numId="42" w16cid:durableId="379747732">
    <w:abstractNumId w:val="29"/>
  </w:num>
  <w:num w:numId="43" w16cid:durableId="1060396549">
    <w:abstractNumId w:val="23"/>
  </w:num>
  <w:num w:numId="44" w16cid:durableId="833836477">
    <w:abstractNumId w:val="19"/>
  </w:num>
  <w:num w:numId="45" w16cid:durableId="2041854410">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4AED"/>
    <w:rsid w:val="00004D82"/>
    <w:rsid w:val="000050C9"/>
    <w:rsid w:val="00005E16"/>
    <w:rsid w:val="00005E7B"/>
    <w:rsid w:val="00005FA8"/>
    <w:rsid w:val="000061BC"/>
    <w:rsid w:val="00006F08"/>
    <w:rsid w:val="0000774F"/>
    <w:rsid w:val="00007D5A"/>
    <w:rsid w:val="000101B7"/>
    <w:rsid w:val="00010670"/>
    <w:rsid w:val="000113F7"/>
    <w:rsid w:val="0001355B"/>
    <w:rsid w:val="000155D3"/>
    <w:rsid w:val="00016055"/>
    <w:rsid w:val="00017731"/>
    <w:rsid w:val="00020C77"/>
    <w:rsid w:val="0002102E"/>
    <w:rsid w:val="0002168E"/>
    <w:rsid w:val="00022289"/>
    <w:rsid w:val="000234E5"/>
    <w:rsid w:val="00023927"/>
    <w:rsid w:val="00024F59"/>
    <w:rsid w:val="0002577D"/>
    <w:rsid w:val="0002585D"/>
    <w:rsid w:val="000262D3"/>
    <w:rsid w:val="00026976"/>
    <w:rsid w:val="00027284"/>
    <w:rsid w:val="00027368"/>
    <w:rsid w:val="00027847"/>
    <w:rsid w:val="00030646"/>
    <w:rsid w:val="00030F6B"/>
    <w:rsid w:val="00030FF5"/>
    <w:rsid w:val="000328AF"/>
    <w:rsid w:val="00032AF3"/>
    <w:rsid w:val="00032D20"/>
    <w:rsid w:val="00032FE3"/>
    <w:rsid w:val="00032FFB"/>
    <w:rsid w:val="000336AB"/>
    <w:rsid w:val="0003373B"/>
    <w:rsid w:val="000340A6"/>
    <w:rsid w:val="000343DC"/>
    <w:rsid w:val="00034EC5"/>
    <w:rsid w:val="00035008"/>
    <w:rsid w:val="00035079"/>
    <w:rsid w:val="000369DF"/>
    <w:rsid w:val="00036C2C"/>
    <w:rsid w:val="00036C75"/>
    <w:rsid w:val="00040A07"/>
    <w:rsid w:val="000419D2"/>
    <w:rsid w:val="00041EFD"/>
    <w:rsid w:val="0004219F"/>
    <w:rsid w:val="00042C19"/>
    <w:rsid w:val="000435CF"/>
    <w:rsid w:val="00044E7D"/>
    <w:rsid w:val="00045FD8"/>
    <w:rsid w:val="00046778"/>
    <w:rsid w:val="00046BAE"/>
    <w:rsid w:val="00046D11"/>
    <w:rsid w:val="00047226"/>
    <w:rsid w:val="00047771"/>
    <w:rsid w:val="0005018C"/>
    <w:rsid w:val="00050C2C"/>
    <w:rsid w:val="00051677"/>
    <w:rsid w:val="00051CB4"/>
    <w:rsid w:val="00051CC4"/>
    <w:rsid w:val="00052521"/>
    <w:rsid w:val="00052D6F"/>
    <w:rsid w:val="00052DBC"/>
    <w:rsid w:val="0005312E"/>
    <w:rsid w:val="000539C8"/>
    <w:rsid w:val="00054E6A"/>
    <w:rsid w:val="00055323"/>
    <w:rsid w:val="0005700F"/>
    <w:rsid w:val="000576F2"/>
    <w:rsid w:val="00057F5C"/>
    <w:rsid w:val="00060277"/>
    <w:rsid w:val="00060596"/>
    <w:rsid w:val="00061840"/>
    <w:rsid w:val="00061B7D"/>
    <w:rsid w:val="00061E39"/>
    <w:rsid w:val="000622D7"/>
    <w:rsid w:val="00062698"/>
    <w:rsid w:val="000636B2"/>
    <w:rsid w:val="000637E4"/>
    <w:rsid w:val="000652BC"/>
    <w:rsid w:val="000654BA"/>
    <w:rsid w:val="0006555E"/>
    <w:rsid w:val="00066B3C"/>
    <w:rsid w:val="00066C6E"/>
    <w:rsid w:val="0007025A"/>
    <w:rsid w:val="00071E7D"/>
    <w:rsid w:val="0007316F"/>
    <w:rsid w:val="00073482"/>
    <w:rsid w:val="000740B0"/>
    <w:rsid w:val="000742B9"/>
    <w:rsid w:val="000746D3"/>
    <w:rsid w:val="00074A4D"/>
    <w:rsid w:val="00074CAB"/>
    <w:rsid w:val="000754F2"/>
    <w:rsid w:val="00075EBB"/>
    <w:rsid w:val="000774EB"/>
    <w:rsid w:val="00077C67"/>
    <w:rsid w:val="000805D1"/>
    <w:rsid w:val="00080DCD"/>
    <w:rsid w:val="0008156C"/>
    <w:rsid w:val="00082249"/>
    <w:rsid w:val="00082444"/>
    <w:rsid w:val="00082898"/>
    <w:rsid w:val="00082FC9"/>
    <w:rsid w:val="00083855"/>
    <w:rsid w:val="00083F0A"/>
    <w:rsid w:val="000841E8"/>
    <w:rsid w:val="00085A7A"/>
    <w:rsid w:val="000862F9"/>
    <w:rsid w:val="000865AA"/>
    <w:rsid w:val="0008662C"/>
    <w:rsid w:val="000870A3"/>
    <w:rsid w:val="00087186"/>
    <w:rsid w:val="00090551"/>
    <w:rsid w:val="00090797"/>
    <w:rsid w:val="00090B17"/>
    <w:rsid w:val="00090CB5"/>
    <w:rsid w:val="00092D56"/>
    <w:rsid w:val="0009381C"/>
    <w:rsid w:val="00093C3A"/>
    <w:rsid w:val="00093F51"/>
    <w:rsid w:val="00094B2F"/>
    <w:rsid w:val="0009538C"/>
    <w:rsid w:val="0009609F"/>
    <w:rsid w:val="00096A11"/>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B079B"/>
    <w:rsid w:val="000B08A8"/>
    <w:rsid w:val="000B114F"/>
    <w:rsid w:val="000B2A37"/>
    <w:rsid w:val="000B42B0"/>
    <w:rsid w:val="000B4610"/>
    <w:rsid w:val="000B507F"/>
    <w:rsid w:val="000B57A4"/>
    <w:rsid w:val="000B61A7"/>
    <w:rsid w:val="000B6721"/>
    <w:rsid w:val="000C02F6"/>
    <w:rsid w:val="000C10BF"/>
    <w:rsid w:val="000C1C0C"/>
    <w:rsid w:val="000C1D85"/>
    <w:rsid w:val="000C2783"/>
    <w:rsid w:val="000C2FB0"/>
    <w:rsid w:val="000C360B"/>
    <w:rsid w:val="000C3C44"/>
    <w:rsid w:val="000C3D8F"/>
    <w:rsid w:val="000C469F"/>
    <w:rsid w:val="000C483C"/>
    <w:rsid w:val="000C5367"/>
    <w:rsid w:val="000C6E2D"/>
    <w:rsid w:val="000C7DE7"/>
    <w:rsid w:val="000D0006"/>
    <w:rsid w:val="000D0179"/>
    <w:rsid w:val="000D07E8"/>
    <w:rsid w:val="000D0BA7"/>
    <w:rsid w:val="000D1361"/>
    <w:rsid w:val="000D2933"/>
    <w:rsid w:val="000D2F10"/>
    <w:rsid w:val="000D421D"/>
    <w:rsid w:val="000D49E1"/>
    <w:rsid w:val="000D4B30"/>
    <w:rsid w:val="000D5652"/>
    <w:rsid w:val="000D58EF"/>
    <w:rsid w:val="000D6344"/>
    <w:rsid w:val="000D65FE"/>
    <w:rsid w:val="000D670F"/>
    <w:rsid w:val="000D798C"/>
    <w:rsid w:val="000E03F8"/>
    <w:rsid w:val="000E0434"/>
    <w:rsid w:val="000E0900"/>
    <w:rsid w:val="000E126F"/>
    <w:rsid w:val="000E185F"/>
    <w:rsid w:val="000E2A13"/>
    <w:rsid w:val="000E2BCA"/>
    <w:rsid w:val="000E305C"/>
    <w:rsid w:val="000E35E8"/>
    <w:rsid w:val="000E3884"/>
    <w:rsid w:val="000E4044"/>
    <w:rsid w:val="000E44A0"/>
    <w:rsid w:val="000E574F"/>
    <w:rsid w:val="000E5DB6"/>
    <w:rsid w:val="000E6800"/>
    <w:rsid w:val="000F0164"/>
    <w:rsid w:val="000F01CE"/>
    <w:rsid w:val="000F1602"/>
    <w:rsid w:val="000F17B1"/>
    <w:rsid w:val="000F1ADF"/>
    <w:rsid w:val="000F1D28"/>
    <w:rsid w:val="000F25DE"/>
    <w:rsid w:val="000F339F"/>
    <w:rsid w:val="000F33CA"/>
    <w:rsid w:val="000F39F2"/>
    <w:rsid w:val="000F3A32"/>
    <w:rsid w:val="000F3A33"/>
    <w:rsid w:val="000F4093"/>
    <w:rsid w:val="000F4268"/>
    <w:rsid w:val="000F4303"/>
    <w:rsid w:val="000F46AC"/>
    <w:rsid w:val="000F4B0C"/>
    <w:rsid w:val="000F4B71"/>
    <w:rsid w:val="000F4B85"/>
    <w:rsid w:val="00100024"/>
    <w:rsid w:val="001000A5"/>
    <w:rsid w:val="00100140"/>
    <w:rsid w:val="0010078E"/>
    <w:rsid w:val="00100B48"/>
    <w:rsid w:val="001012D1"/>
    <w:rsid w:val="00101B02"/>
    <w:rsid w:val="00101BD3"/>
    <w:rsid w:val="00101BF6"/>
    <w:rsid w:val="00101CDE"/>
    <w:rsid w:val="00102345"/>
    <w:rsid w:val="001030C3"/>
    <w:rsid w:val="001036AA"/>
    <w:rsid w:val="00103CBC"/>
    <w:rsid w:val="00105C42"/>
    <w:rsid w:val="0010626A"/>
    <w:rsid w:val="001066EB"/>
    <w:rsid w:val="001069F1"/>
    <w:rsid w:val="00106DDC"/>
    <w:rsid w:val="00107A01"/>
    <w:rsid w:val="00107BE4"/>
    <w:rsid w:val="00107DE0"/>
    <w:rsid w:val="0011067A"/>
    <w:rsid w:val="00110827"/>
    <w:rsid w:val="0011109C"/>
    <w:rsid w:val="001112A3"/>
    <w:rsid w:val="001118E4"/>
    <w:rsid w:val="001123B3"/>
    <w:rsid w:val="00112555"/>
    <w:rsid w:val="00112B01"/>
    <w:rsid w:val="00113728"/>
    <w:rsid w:val="0011380E"/>
    <w:rsid w:val="001152B7"/>
    <w:rsid w:val="001155BC"/>
    <w:rsid w:val="00116443"/>
    <w:rsid w:val="001166FE"/>
    <w:rsid w:val="0011691C"/>
    <w:rsid w:val="00116CFC"/>
    <w:rsid w:val="001176B8"/>
    <w:rsid w:val="00120389"/>
    <w:rsid w:val="001212F5"/>
    <w:rsid w:val="001213E0"/>
    <w:rsid w:val="00121632"/>
    <w:rsid w:val="00122D86"/>
    <w:rsid w:val="00123354"/>
    <w:rsid w:val="00123C66"/>
    <w:rsid w:val="00127315"/>
    <w:rsid w:val="0013151D"/>
    <w:rsid w:val="001319E8"/>
    <w:rsid w:val="00131B7C"/>
    <w:rsid w:val="00135086"/>
    <w:rsid w:val="001353B3"/>
    <w:rsid w:val="00135D11"/>
    <w:rsid w:val="00136A02"/>
    <w:rsid w:val="00136B1D"/>
    <w:rsid w:val="00136CE1"/>
    <w:rsid w:val="00140ADB"/>
    <w:rsid w:val="00141022"/>
    <w:rsid w:val="00141646"/>
    <w:rsid w:val="00141A0F"/>
    <w:rsid w:val="00141F9B"/>
    <w:rsid w:val="0014253C"/>
    <w:rsid w:val="001425BC"/>
    <w:rsid w:val="00142D89"/>
    <w:rsid w:val="00143580"/>
    <w:rsid w:val="00143B07"/>
    <w:rsid w:val="00143CB7"/>
    <w:rsid w:val="00144E74"/>
    <w:rsid w:val="001457B7"/>
    <w:rsid w:val="00145A57"/>
    <w:rsid w:val="00145E13"/>
    <w:rsid w:val="00146272"/>
    <w:rsid w:val="0014644A"/>
    <w:rsid w:val="00146D62"/>
    <w:rsid w:val="00147B15"/>
    <w:rsid w:val="00150568"/>
    <w:rsid w:val="00150763"/>
    <w:rsid w:val="00150CBC"/>
    <w:rsid w:val="00151063"/>
    <w:rsid w:val="00151382"/>
    <w:rsid w:val="00151747"/>
    <w:rsid w:val="00151E74"/>
    <w:rsid w:val="001526A1"/>
    <w:rsid w:val="0015274C"/>
    <w:rsid w:val="00152B89"/>
    <w:rsid w:val="00152EAC"/>
    <w:rsid w:val="00152ED7"/>
    <w:rsid w:val="00153778"/>
    <w:rsid w:val="001537B2"/>
    <w:rsid w:val="00153916"/>
    <w:rsid w:val="00155E12"/>
    <w:rsid w:val="00156685"/>
    <w:rsid w:val="001569A8"/>
    <w:rsid w:val="0015777A"/>
    <w:rsid w:val="0016028E"/>
    <w:rsid w:val="0016065A"/>
    <w:rsid w:val="001609D1"/>
    <w:rsid w:val="00160C2B"/>
    <w:rsid w:val="001618B9"/>
    <w:rsid w:val="001622C3"/>
    <w:rsid w:val="00162431"/>
    <w:rsid w:val="00162D5F"/>
    <w:rsid w:val="00163095"/>
    <w:rsid w:val="0016352C"/>
    <w:rsid w:val="00163CCB"/>
    <w:rsid w:val="00163F99"/>
    <w:rsid w:val="00164725"/>
    <w:rsid w:val="00164931"/>
    <w:rsid w:val="00164D97"/>
    <w:rsid w:val="0016588F"/>
    <w:rsid w:val="001664A4"/>
    <w:rsid w:val="001675AC"/>
    <w:rsid w:val="00170AE4"/>
    <w:rsid w:val="00170DF4"/>
    <w:rsid w:val="00175565"/>
    <w:rsid w:val="00175702"/>
    <w:rsid w:val="00175741"/>
    <w:rsid w:val="00175EFE"/>
    <w:rsid w:val="0017628B"/>
    <w:rsid w:val="00176761"/>
    <w:rsid w:val="00176E4E"/>
    <w:rsid w:val="0017742A"/>
    <w:rsid w:val="0018037B"/>
    <w:rsid w:val="0018064E"/>
    <w:rsid w:val="00181713"/>
    <w:rsid w:val="00181A80"/>
    <w:rsid w:val="00181A81"/>
    <w:rsid w:val="00181B2A"/>
    <w:rsid w:val="0018395A"/>
    <w:rsid w:val="001839EE"/>
    <w:rsid w:val="00183DA6"/>
    <w:rsid w:val="001842FD"/>
    <w:rsid w:val="0018454C"/>
    <w:rsid w:val="0018629F"/>
    <w:rsid w:val="001867E2"/>
    <w:rsid w:val="00186A74"/>
    <w:rsid w:val="001874E7"/>
    <w:rsid w:val="00187EA9"/>
    <w:rsid w:val="001901AF"/>
    <w:rsid w:val="00191668"/>
    <w:rsid w:val="00191C10"/>
    <w:rsid w:val="00192660"/>
    <w:rsid w:val="001928BE"/>
    <w:rsid w:val="00192D81"/>
    <w:rsid w:val="001930B2"/>
    <w:rsid w:val="00193799"/>
    <w:rsid w:val="0019395B"/>
    <w:rsid w:val="00194E33"/>
    <w:rsid w:val="00195E98"/>
    <w:rsid w:val="00196003"/>
    <w:rsid w:val="0019602A"/>
    <w:rsid w:val="00196E6A"/>
    <w:rsid w:val="0019788E"/>
    <w:rsid w:val="001A0614"/>
    <w:rsid w:val="001A0F5E"/>
    <w:rsid w:val="001A1C60"/>
    <w:rsid w:val="001A1F0F"/>
    <w:rsid w:val="001A28FE"/>
    <w:rsid w:val="001A3EFA"/>
    <w:rsid w:val="001A4487"/>
    <w:rsid w:val="001A557D"/>
    <w:rsid w:val="001A5729"/>
    <w:rsid w:val="001A6083"/>
    <w:rsid w:val="001A6EA7"/>
    <w:rsid w:val="001A72DD"/>
    <w:rsid w:val="001A7691"/>
    <w:rsid w:val="001A7A00"/>
    <w:rsid w:val="001A7C52"/>
    <w:rsid w:val="001A7DAE"/>
    <w:rsid w:val="001B05D9"/>
    <w:rsid w:val="001B0A2C"/>
    <w:rsid w:val="001B10BF"/>
    <w:rsid w:val="001B132C"/>
    <w:rsid w:val="001B1A90"/>
    <w:rsid w:val="001B58A1"/>
    <w:rsid w:val="001B616A"/>
    <w:rsid w:val="001B63FD"/>
    <w:rsid w:val="001B65A2"/>
    <w:rsid w:val="001B6EB7"/>
    <w:rsid w:val="001B6F84"/>
    <w:rsid w:val="001B71AC"/>
    <w:rsid w:val="001B7A8D"/>
    <w:rsid w:val="001B7DE5"/>
    <w:rsid w:val="001C054F"/>
    <w:rsid w:val="001C0678"/>
    <w:rsid w:val="001C0B68"/>
    <w:rsid w:val="001C32E5"/>
    <w:rsid w:val="001C4129"/>
    <w:rsid w:val="001C45FF"/>
    <w:rsid w:val="001C60AD"/>
    <w:rsid w:val="001C6BB0"/>
    <w:rsid w:val="001C6DBA"/>
    <w:rsid w:val="001D0B04"/>
    <w:rsid w:val="001D291E"/>
    <w:rsid w:val="001D2BF4"/>
    <w:rsid w:val="001D321E"/>
    <w:rsid w:val="001D33F7"/>
    <w:rsid w:val="001D3474"/>
    <w:rsid w:val="001D3B18"/>
    <w:rsid w:val="001D3B9C"/>
    <w:rsid w:val="001D42E8"/>
    <w:rsid w:val="001D4F8A"/>
    <w:rsid w:val="001D5297"/>
    <w:rsid w:val="001D56F8"/>
    <w:rsid w:val="001D5B77"/>
    <w:rsid w:val="001D650A"/>
    <w:rsid w:val="001D6B68"/>
    <w:rsid w:val="001D78DC"/>
    <w:rsid w:val="001E0678"/>
    <w:rsid w:val="001E08DA"/>
    <w:rsid w:val="001E100E"/>
    <w:rsid w:val="001E108B"/>
    <w:rsid w:val="001E140B"/>
    <w:rsid w:val="001E1A5B"/>
    <w:rsid w:val="001E1CF4"/>
    <w:rsid w:val="001E1D46"/>
    <w:rsid w:val="001E1FDC"/>
    <w:rsid w:val="001E23A3"/>
    <w:rsid w:val="001E2622"/>
    <w:rsid w:val="001E2C0F"/>
    <w:rsid w:val="001E3DC8"/>
    <w:rsid w:val="001E4178"/>
    <w:rsid w:val="001E4649"/>
    <w:rsid w:val="001E4670"/>
    <w:rsid w:val="001E6CE7"/>
    <w:rsid w:val="001E6F11"/>
    <w:rsid w:val="001E75B0"/>
    <w:rsid w:val="001E7989"/>
    <w:rsid w:val="001F02A0"/>
    <w:rsid w:val="001F0665"/>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1F6F7F"/>
    <w:rsid w:val="00200DB9"/>
    <w:rsid w:val="00200ECA"/>
    <w:rsid w:val="00201141"/>
    <w:rsid w:val="00201939"/>
    <w:rsid w:val="002024CF"/>
    <w:rsid w:val="00202902"/>
    <w:rsid w:val="00202FD8"/>
    <w:rsid w:val="00203012"/>
    <w:rsid w:val="0020370E"/>
    <w:rsid w:val="00203D88"/>
    <w:rsid w:val="00204223"/>
    <w:rsid w:val="00204A9A"/>
    <w:rsid w:val="00204C40"/>
    <w:rsid w:val="00206597"/>
    <w:rsid w:val="002070C2"/>
    <w:rsid w:val="0020737F"/>
    <w:rsid w:val="00207516"/>
    <w:rsid w:val="00207E4A"/>
    <w:rsid w:val="00210C39"/>
    <w:rsid w:val="00211772"/>
    <w:rsid w:val="00211F32"/>
    <w:rsid w:val="00212214"/>
    <w:rsid w:val="00212766"/>
    <w:rsid w:val="0021281A"/>
    <w:rsid w:val="00212AAC"/>
    <w:rsid w:val="002134ED"/>
    <w:rsid w:val="002136DF"/>
    <w:rsid w:val="00213D83"/>
    <w:rsid w:val="00213F8B"/>
    <w:rsid w:val="00214433"/>
    <w:rsid w:val="002146C8"/>
    <w:rsid w:val="00214A57"/>
    <w:rsid w:val="00215369"/>
    <w:rsid w:val="00215506"/>
    <w:rsid w:val="00215E5B"/>
    <w:rsid w:val="00216C90"/>
    <w:rsid w:val="00217DBC"/>
    <w:rsid w:val="00220168"/>
    <w:rsid w:val="002204EC"/>
    <w:rsid w:val="00220857"/>
    <w:rsid w:val="002236C0"/>
    <w:rsid w:val="002238D2"/>
    <w:rsid w:val="00223FB9"/>
    <w:rsid w:val="002249C7"/>
    <w:rsid w:val="00224C24"/>
    <w:rsid w:val="0022519F"/>
    <w:rsid w:val="00225517"/>
    <w:rsid w:val="0022554A"/>
    <w:rsid w:val="00225BA8"/>
    <w:rsid w:val="00225DEA"/>
    <w:rsid w:val="002274E1"/>
    <w:rsid w:val="0022756C"/>
    <w:rsid w:val="00227CCE"/>
    <w:rsid w:val="00227DFB"/>
    <w:rsid w:val="00227ECC"/>
    <w:rsid w:val="00230E07"/>
    <w:rsid w:val="00231E5D"/>
    <w:rsid w:val="00232316"/>
    <w:rsid w:val="00232693"/>
    <w:rsid w:val="002326D6"/>
    <w:rsid w:val="00233708"/>
    <w:rsid w:val="00234335"/>
    <w:rsid w:val="00235463"/>
    <w:rsid w:val="00235706"/>
    <w:rsid w:val="00235D25"/>
    <w:rsid w:val="0024025A"/>
    <w:rsid w:val="00240909"/>
    <w:rsid w:val="00240B3C"/>
    <w:rsid w:val="00241895"/>
    <w:rsid w:val="00241A5A"/>
    <w:rsid w:val="00242030"/>
    <w:rsid w:val="00242247"/>
    <w:rsid w:val="00242249"/>
    <w:rsid w:val="0024242C"/>
    <w:rsid w:val="00243E73"/>
    <w:rsid w:val="00244E0D"/>
    <w:rsid w:val="00245524"/>
    <w:rsid w:val="0024585F"/>
    <w:rsid w:val="00245FC5"/>
    <w:rsid w:val="002464D3"/>
    <w:rsid w:val="002465C0"/>
    <w:rsid w:val="002471FB"/>
    <w:rsid w:val="0024754E"/>
    <w:rsid w:val="002477BE"/>
    <w:rsid w:val="002479B5"/>
    <w:rsid w:val="002506DA"/>
    <w:rsid w:val="00251247"/>
    <w:rsid w:val="00251B04"/>
    <w:rsid w:val="00251F5E"/>
    <w:rsid w:val="0025276E"/>
    <w:rsid w:val="0025321E"/>
    <w:rsid w:val="002537A9"/>
    <w:rsid w:val="00253D3A"/>
    <w:rsid w:val="002541F0"/>
    <w:rsid w:val="002555F1"/>
    <w:rsid w:val="0025588A"/>
    <w:rsid w:val="0025589B"/>
    <w:rsid w:val="00256069"/>
    <w:rsid w:val="00256BC7"/>
    <w:rsid w:val="00256D33"/>
    <w:rsid w:val="00257893"/>
    <w:rsid w:val="00257F85"/>
    <w:rsid w:val="00262123"/>
    <w:rsid w:val="00262348"/>
    <w:rsid w:val="002624A4"/>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471"/>
    <w:rsid w:val="0027270D"/>
    <w:rsid w:val="0027518A"/>
    <w:rsid w:val="002753F7"/>
    <w:rsid w:val="002765FC"/>
    <w:rsid w:val="00276AFB"/>
    <w:rsid w:val="002773E0"/>
    <w:rsid w:val="00277AA8"/>
    <w:rsid w:val="00277AD5"/>
    <w:rsid w:val="00277B9C"/>
    <w:rsid w:val="00277DE6"/>
    <w:rsid w:val="002800A8"/>
    <w:rsid w:val="0028065E"/>
    <w:rsid w:val="00280B8D"/>
    <w:rsid w:val="00280E8D"/>
    <w:rsid w:val="0028145B"/>
    <w:rsid w:val="002823B6"/>
    <w:rsid w:val="002827A2"/>
    <w:rsid w:val="00283321"/>
    <w:rsid w:val="00283880"/>
    <w:rsid w:val="002840AF"/>
    <w:rsid w:val="00285370"/>
    <w:rsid w:val="00285E5C"/>
    <w:rsid w:val="00286804"/>
    <w:rsid w:val="00286F12"/>
    <w:rsid w:val="002875A7"/>
    <w:rsid w:val="00290432"/>
    <w:rsid w:val="00290513"/>
    <w:rsid w:val="0029141F"/>
    <w:rsid w:val="00291EC2"/>
    <w:rsid w:val="00293B0F"/>
    <w:rsid w:val="00293BFC"/>
    <w:rsid w:val="0029417D"/>
    <w:rsid w:val="002943E7"/>
    <w:rsid w:val="002951C9"/>
    <w:rsid w:val="002969AF"/>
    <w:rsid w:val="00296DE9"/>
    <w:rsid w:val="002970EA"/>
    <w:rsid w:val="002A04D9"/>
    <w:rsid w:val="002A0707"/>
    <w:rsid w:val="002A079D"/>
    <w:rsid w:val="002A0C65"/>
    <w:rsid w:val="002A17B3"/>
    <w:rsid w:val="002A17EC"/>
    <w:rsid w:val="002A1B8C"/>
    <w:rsid w:val="002A1EB8"/>
    <w:rsid w:val="002A26B3"/>
    <w:rsid w:val="002A2F3A"/>
    <w:rsid w:val="002A37B8"/>
    <w:rsid w:val="002A4D49"/>
    <w:rsid w:val="002A6ED3"/>
    <w:rsid w:val="002A7328"/>
    <w:rsid w:val="002A7572"/>
    <w:rsid w:val="002A76B5"/>
    <w:rsid w:val="002B02AB"/>
    <w:rsid w:val="002B2003"/>
    <w:rsid w:val="002B24BF"/>
    <w:rsid w:val="002B3032"/>
    <w:rsid w:val="002B331F"/>
    <w:rsid w:val="002B33A8"/>
    <w:rsid w:val="002B36B7"/>
    <w:rsid w:val="002B3857"/>
    <w:rsid w:val="002B39D2"/>
    <w:rsid w:val="002B3A32"/>
    <w:rsid w:val="002B4024"/>
    <w:rsid w:val="002B582D"/>
    <w:rsid w:val="002B5845"/>
    <w:rsid w:val="002B5B41"/>
    <w:rsid w:val="002B6623"/>
    <w:rsid w:val="002B68C2"/>
    <w:rsid w:val="002B7A8C"/>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2E01"/>
    <w:rsid w:val="002D38DD"/>
    <w:rsid w:val="002D39D0"/>
    <w:rsid w:val="002D3A2C"/>
    <w:rsid w:val="002D4706"/>
    <w:rsid w:val="002D4AF7"/>
    <w:rsid w:val="002D5A9A"/>
    <w:rsid w:val="002D5CAE"/>
    <w:rsid w:val="002E04E6"/>
    <w:rsid w:val="002E071B"/>
    <w:rsid w:val="002E0DAA"/>
    <w:rsid w:val="002E1442"/>
    <w:rsid w:val="002E1866"/>
    <w:rsid w:val="002E2D5F"/>
    <w:rsid w:val="002E2FA0"/>
    <w:rsid w:val="002E3BD2"/>
    <w:rsid w:val="002E4365"/>
    <w:rsid w:val="002E50BE"/>
    <w:rsid w:val="002E58A0"/>
    <w:rsid w:val="002E612E"/>
    <w:rsid w:val="002E6A66"/>
    <w:rsid w:val="002E6B21"/>
    <w:rsid w:val="002E7266"/>
    <w:rsid w:val="002E761F"/>
    <w:rsid w:val="002E7640"/>
    <w:rsid w:val="002F0697"/>
    <w:rsid w:val="002F1253"/>
    <w:rsid w:val="002F2EE1"/>
    <w:rsid w:val="002F4FF9"/>
    <w:rsid w:val="002F5591"/>
    <w:rsid w:val="002F597C"/>
    <w:rsid w:val="002F5F53"/>
    <w:rsid w:val="002F62CD"/>
    <w:rsid w:val="002F6ECC"/>
    <w:rsid w:val="00300012"/>
    <w:rsid w:val="00300404"/>
    <w:rsid w:val="00300AF9"/>
    <w:rsid w:val="00301325"/>
    <w:rsid w:val="00301CE4"/>
    <w:rsid w:val="00301FF5"/>
    <w:rsid w:val="00302210"/>
    <w:rsid w:val="00303133"/>
    <w:rsid w:val="003039A8"/>
    <w:rsid w:val="00303A29"/>
    <w:rsid w:val="00305279"/>
    <w:rsid w:val="00305D47"/>
    <w:rsid w:val="00306366"/>
    <w:rsid w:val="003075EC"/>
    <w:rsid w:val="00307A67"/>
    <w:rsid w:val="0031029B"/>
    <w:rsid w:val="003102CB"/>
    <w:rsid w:val="00310934"/>
    <w:rsid w:val="00310EC8"/>
    <w:rsid w:val="00312528"/>
    <w:rsid w:val="003125A4"/>
    <w:rsid w:val="00313512"/>
    <w:rsid w:val="003142B1"/>
    <w:rsid w:val="0031451C"/>
    <w:rsid w:val="0031480E"/>
    <w:rsid w:val="00314811"/>
    <w:rsid w:val="003150D4"/>
    <w:rsid w:val="00315970"/>
    <w:rsid w:val="00315EEF"/>
    <w:rsid w:val="00317844"/>
    <w:rsid w:val="00317FF8"/>
    <w:rsid w:val="003202AB"/>
    <w:rsid w:val="00321364"/>
    <w:rsid w:val="003214C6"/>
    <w:rsid w:val="00321A53"/>
    <w:rsid w:val="00323348"/>
    <w:rsid w:val="00324C78"/>
    <w:rsid w:val="003250DE"/>
    <w:rsid w:val="003253F3"/>
    <w:rsid w:val="00325754"/>
    <w:rsid w:val="00325DB0"/>
    <w:rsid w:val="00326D8A"/>
    <w:rsid w:val="00327B8A"/>
    <w:rsid w:val="00327FC5"/>
    <w:rsid w:val="00330416"/>
    <w:rsid w:val="003305CD"/>
    <w:rsid w:val="00330E47"/>
    <w:rsid w:val="003316D1"/>
    <w:rsid w:val="00331A3D"/>
    <w:rsid w:val="00331DA5"/>
    <w:rsid w:val="00331E38"/>
    <w:rsid w:val="00331FD3"/>
    <w:rsid w:val="0033256D"/>
    <w:rsid w:val="00332ADA"/>
    <w:rsid w:val="0033309C"/>
    <w:rsid w:val="003331E0"/>
    <w:rsid w:val="003336BD"/>
    <w:rsid w:val="003346DB"/>
    <w:rsid w:val="00335E88"/>
    <w:rsid w:val="003363E5"/>
    <w:rsid w:val="0033667D"/>
    <w:rsid w:val="0033675B"/>
    <w:rsid w:val="00337C59"/>
    <w:rsid w:val="003400EF"/>
    <w:rsid w:val="00340B6A"/>
    <w:rsid w:val="00341593"/>
    <w:rsid w:val="003416B4"/>
    <w:rsid w:val="003420D5"/>
    <w:rsid w:val="003424B4"/>
    <w:rsid w:val="00342AC7"/>
    <w:rsid w:val="00343496"/>
    <w:rsid w:val="00344127"/>
    <w:rsid w:val="00344D45"/>
    <w:rsid w:val="00344F18"/>
    <w:rsid w:val="00345D9E"/>
    <w:rsid w:val="003469BA"/>
    <w:rsid w:val="0034764F"/>
    <w:rsid w:val="00347F14"/>
    <w:rsid w:val="00347F84"/>
    <w:rsid w:val="00350916"/>
    <w:rsid w:val="00350A13"/>
    <w:rsid w:val="00350CFF"/>
    <w:rsid w:val="00350F7D"/>
    <w:rsid w:val="00351CF6"/>
    <w:rsid w:val="00351D0A"/>
    <w:rsid w:val="003530E0"/>
    <w:rsid w:val="00354B86"/>
    <w:rsid w:val="00356396"/>
    <w:rsid w:val="00356C2C"/>
    <w:rsid w:val="00356C78"/>
    <w:rsid w:val="003572F6"/>
    <w:rsid w:val="00357EF5"/>
    <w:rsid w:val="00360DB2"/>
    <w:rsid w:val="00361061"/>
    <w:rsid w:val="00361C3A"/>
    <w:rsid w:val="00361CE5"/>
    <w:rsid w:val="003624F3"/>
    <w:rsid w:val="00362935"/>
    <w:rsid w:val="00362F52"/>
    <w:rsid w:val="00362FF4"/>
    <w:rsid w:val="00363414"/>
    <w:rsid w:val="0036368E"/>
    <w:rsid w:val="00363ABA"/>
    <w:rsid w:val="003645FF"/>
    <w:rsid w:val="003646A6"/>
    <w:rsid w:val="00364CF0"/>
    <w:rsid w:val="003659FC"/>
    <w:rsid w:val="00367463"/>
    <w:rsid w:val="00367624"/>
    <w:rsid w:val="003709DF"/>
    <w:rsid w:val="003718FB"/>
    <w:rsid w:val="00371CCA"/>
    <w:rsid w:val="00372032"/>
    <w:rsid w:val="003728A9"/>
    <w:rsid w:val="00373DA4"/>
    <w:rsid w:val="00376468"/>
    <w:rsid w:val="00376815"/>
    <w:rsid w:val="00376FDC"/>
    <w:rsid w:val="0037774C"/>
    <w:rsid w:val="00377B4E"/>
    <w:rsid w:val="00380018"/>
    <w:rsid w:val="0038096F"/>
    <w:rsid w:val="0038125D"/>
    <w:rsid w:val="00381852"/>
    <w:rsid w:val="00381E41"/>
    <w:rsid w:val="00382304"/>
    <w:rsid w:val="00382692"/>
    <w:rsid w:val="00383298"/>
    <w:rsid w:val="00383D7A"/>
    <w:rsid w:val="00384DC2"/>
    <w:rsid w:val="00385E7E"/>
    <w:rsid w:val="003863FB"/>
    <w:rsid w:val="00387F8F"/>
    <w:rsid w:val="0039022E"/>
    <w:rsid w:val="00390857"/>
    <w:rsid w:val="003912B5"/>
    <w:rsid w:val="00391377"/>
    <w:rsid w:val="00391422"/>
    <w:rsid w:val="00391672"/>
    <w:rsid w:val="00391B8C"/>
    <w:rsid w:val="00391FD9"/>
    <w:rsid w:val="00392F38"/>
    <w:rsid w:val="0039353F"/>
    <w:rsid w:val="00393E1C"/>
    <w:rsid w:val="00394228"/>
    <w:rsid w:val="003970D7"/>
    <w:rsid w:val="003970D9"/>
    <w:rsid w:val="003972E1"/>
    <w:rsid w:val="0039783A"/>
    <w:rsid w:val="003A0C4F"/>
    <w:rsid w:val="003A0D4B"/>
    <w:rsid w:val="003A179E"/>
    <w:rsid w:val="003A1CCD"/>
    <w:rsid w:val="003A255C"/>
    <w:rsid w:val="003A2A05"/>
    <w:rsid w:val="003A4523"/>
    <w:rsid w:val="003A47C3"/>
    <w:rsid w:val="003A4AC5"/>
    <w:rsid w:val="003A4BCE"/>
    <w:rsid w:val="003A53B8"/>
    <w:rsid w:val="003A66CF"/>
    <w:rsid w:val="003A6DF7"/>
    <w:rsid w:val="003A6FAA"/>
    <w:rsid w:val="003A7738"/>
    <w:rsid w:val="003A79A7"/>
    <w:rsid w:val="003B0FEB"/>
    <w:rsid w:val="003B1C4C"/>
    <w:rsid w:val="003B2374"/>
    <w:rsid w:val="003B2EF8"/>
    <w:rsid w:val="003B3C72"/>
    <w:rsid w:val="003B42BE"/>
    <w:rsid w:val="003B45DC"/>
    <w:rsid w:val="003B6133"/>
    <w:rsid w:val="003B6558"/>
    <w:rsid w:val="003B6578"/>
    <w:rsid w:val="003B657F"/>
    <w:rsid w:val="003B67C0"/>
    <w:rsid w:val="003B6AC9"/>
    <w:rsid w:val="003B799C"/>
    <w:rsid w:val="003B7C8B"/>
    <w:rsid w:val="003C0104"/>
    <w:rsid w:val="003C2179"/>
    <w:rsid w:val="003C26C2"/>
    <w:rsid w:val="003C2ADC"/>
    <w:rsid w:val="003C3A89"/>
    <w:rsid w:val="003C4974"/>
    <w:rsid w:val="003C513F"/>
    <w:rsid w:val="003C559A"/>
    <w:rsid w:val="003C5AB1"/>
    <w:rsid w:val="003C5B8F"/>
    <w:rsid w:val="003C5D67"/>
    <w:rsid w:val="003C6A6A"/>
    <w:rsid w:val="003C6F4B"/>
    <w:rsid w:val="003C7B54"/>
    <w:rsid w:val="003D0564"/>
    <w:rsid w:val="003D0787"/>
    <w:rsid w:val="003D07CA"/>
    <w:rsid w:val="003D0B65"/>
    <w:rsid w:val="003D0C03"/>
    <w:rsid w:val="003D2A06"/>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9B6"/>
    <w:rsid w:val="003E6E88"/>
    <w:rsid w:val="003E7A31"/>
    <w:rsid w:val="003E7C8C"/>
    <w:rsid w:val="003E7EF8"/>
    <w:rsid w:val="003F01E0"/>
    <w:rsid w:val="003F02CC"/>
    <w:rsid w:val="003F034C"/>
    <w:rsid w:val="003F2936"/>
    <w:rsid w:val="003F2F80"/>
    <w:rsid w:val="003F3404"/>
    <w:rsid w:val="003F356D"/>
    <w:rsid w:val="003F3A77"/>
    <w:rsid w:val="003F3B4C"/>
    <w:rsid w:val="003F3D50"/>
    <w:rsid w:val="003F4325"/>
    <w:rsid w:val="003F4CDD"/>
    <w:rsid w:val="003F6001"/>
    <w:rsid w:val="003F603D"/>
    <w:rsid w:val="003F73BC"/>
    <w:rsid w:val="003F75A8"/>
    <w:rsid w:val="004008EF"/>
    <w:rsid w:val="00400B6C"/>
    <w:rsid w:val="00401226"/>
    <w:rsid w:val="00401227"/>
    <w:rsid w:val="00401CC8"/>
    <w:rsid w:val="00402279"/>
    <w:rsid w:val="00403136"/>
    <w:rsid w:val="004049FD"/>
    <w:rsid w:val="00404A4E"/>
    <w:rsid w:val="0040598F"/>
    <w:rsid w:val="00405C26"/>
    <w:rsid w:val="00405FA1"/>
    <w:rsid w:val="004075C5"/>
    <w:rsid w:val="004108F3"/>
    <w:rsid w:val="00410EE2"/>
    <w:rsid w:val="0041145A"/>
    <w:rsid w:val="00411D29"/>
    <w:rsid w:val="004124E6"/>
    <w:rsid w:val="00412C7F"/>
    <w:rsid w:val="004130B6"/>
    <w:rsid w:val="004139C4"/>
    <w:rsid w:val="00414472"/>
    <w:rsid w:val="004147B2"/>
    <w:rsid w:val="00414999"/>
    <w:rsid w:val="00414A88"/>
    <w:rsid w:val="004155D4"/>
    <w:rsid w:val="00415954"/>
    <w:rsid w:val="00416715"/>
    <w:rsid w:val="004168B5"/>
    <w:rsid w:val="00417FF6"/>
    <w:rsid w:val="00421333"/>
    <w:rsid w:val="00421E50"/>
    <w:rsid w:val="004225F8"/>
    <w:rsid w:val="00422BA0"/>
    <w:rsid w:val="00422CA0"/>
    <w:rsid w:val="004237B0"/>
    <w:rsid w:val="00424973"/>
    <w:rsid w:val="00425EE2"/>
    <w:rsid w:val="0042604C"/>
    <w:rsid w:val="00426E30"/>
    <w:rsid w:val="00427693"/>
    <w:rsid w:val="00430931"/>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22AF"/>
    <w:rsid w:val="004424DB"/>
    <w:rsid w:val="004428D6"/>
    <w:rsid w:val="00442B5A"/>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C3D"/>
    <w:rsid w:val="004557C7"/>
    <w:rsid w:val="004557F2"/>
    <w:rsid w:val="00456C07"/>
    <w:rsid w:val="004570B1"/>
    <w:rsid w:val="004576CF"/>
    <w:rsid w:val="004579A6"/>
    <w:rsid w:val="0046012A"/>
    <w:rsid w:val="00460277"/>
    <w:rsid w:val="00460878"/>
    <w:rsid w:val="00460D54"/>
    <w:rsid w:val="00460E33"/>
    <w:rsid w:val="0046105F"/>
    <w:rsid w:val="00461074"/>
    <w:rsid w:val="00461389"/>
    <w:rsid w:val="00461551"/>
    <w:rsid w:val="00462262"/>
    <w:rsid w:val="00462BEC"/>
    <w:rsid w:val="00462F5F"/>
    <w:rsid w:val="0046351D"/>
    <w:rsid w:val="00463714"/>
    <w:rsid w:val="00463772"/>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ED"/>
    <w:rsid w:val="00474EF4"/>
    <w:rsid w:val="00475051"/>
    <w:rsid w:val="00477D32"/>
    <w:rsid w:val="00480141"/>
    <w:rsid w:val="00480296"/>
    <w:rsid w:val="0048044D"/>
    <w:rsid w:val="004819AA"/>
    <w:rsid w:val="00481F18"/>
    <w:rsid w:val="0048245A"/>
    <w:rsid w:val="00483088"/>
    <w:rsid w:val="00483159"/>
    <w:rsid w:val="00483C40"/>
    <w:rsid w:val="004846D5"/>
    <w:rsid w:val="00484FEB"/>
    <w:rsid w:val="00485AEC"/>
    <w:rsid w:val="004862DB"/>
    <w:rsid w:val="00486853"/>
    <w:rsid w:val="0048789A"/>
    <w:rsid w:val="0049028A"/>
    <w:rsid w:val="0049059C"/>
    <w:rsid w:val="004905FF"/>
    <w:rsid w:val="0049067F"/>
    <w:rsid w:val="00491303"/>
    <w:rsid w:val="004920C6"/>
    <w:rsid w:val="004927E8"/>
    <w:rsid w:val="00492876"/>
    <w:rsid w:val="00493238"/>
    <w:rsid w:val="0049376F"/>
    <w:rsid w:val="00493C6C"/>
    <w:rsid w:val="004949DE"/>
    <w:rsid w:val="00495299"/>
    <w:rsid w:val="0049563D"/>
    <w:rsid w:val="004959B2"/>
    <w:rsid w:val="00495BA2"/>
    <w:rsid w:val="00495DF7"/>
    <w:rsid w:val="00495F50"/>
    <w:rsid w:val="0049636A"/>
    <w:rsid w:val="004968B5"/>
    <w:rsid w:val="00496D12"/>
    <w:rsid w:val="004971AD"/>
    <w:rsid w:val="004971C9"/>
    <w:rsid w:val="00497F41"/>
    <w:rsid w:val="004A116F"/>
    <w:rsid w:val="004A14A6"/>
    <w:rsid w:val="004A1AD4"/>
    <w:rsid w:val="004A1EB4"/>
    <w:rsid w:val="004A308D"/>
    <w:rsid w:val="004A3580"/>
    <w:rsid w:val="004A3C7B"/>
    <w:rsid w:val="004A4096"/>
    <w:rsid w:val="004A574F"/>
    <w:rsid w:val="004A6B68"/>
    <w:rsid w:val="004A6D05"/>
    <w:rsid w:val="004A7B0E"/>
    <w:rsid w:val="004B05FE"/>
    <w:rsid w:val="004B07DA"/>
    <w:rsid w:val="004B0A63"/>
    <w:rsid w:val="004B126F"/>
    <w:rsid w:val="004B1AB3"/>
    <w:rsid w:val="004B2541"/>
    <w:rsid w:val="004B2A3F"/>
    <w:rsid w:val="004B34D1"/>
    <w:rsid w:val="004B38F4"/>
    <w:rsid w:val="004B3DEA"/>
    <w:rsid w:val="004B4744"/>
    <w:rsid w:val="004B581E"/>
    <w:rsid w:val="004B5D83"/>
    <w:rsid w:val="004B74C0"/>
    <w:rsid w:val="004B75EA"/>
    <w:rsid w:val="004B7F36"/>
    <w:rsid w:val="004C06C6"/>
    <w:rsid w:val="004C0934"/>
    <w:rsid w:val="004C09E8"/>
    <w:rsid w:val="004C0D6F"/>
    <w:rsid w:val="004C11E2"/>
    <w:rsid w:val="004C123F"/>
    <w:rsid w:val="004C3D70"/>
    <w:rsid w:val="004C4A69"/>
    <w:rsid w:val="004C5023"/>
    <w:rsid w:val="004C583A"/>
    <w:rsid w:val="004C6212"/>
    <w:rsid w:val="004C6627"/>
    <w:rsid w:val="004C67AD"/>
    <w:rsid w:val="004C7095"/>
    <w:rsid w:val="004C75FB"/>
    <w:rsid w:val="004D0566"/>
    <w:rsid w:val="004D07E0"/>
    <w:rsid w:val="004D0B80"/>
    <w:rsid w:val="004D20C7"/>
    <w:rsid w:val="004D22CF"/>
    <w:rsid w:val="004D236B"/>
    <w:rsid w:val="004D24A6"/>
    <w:rsid w:val="004D2E34"/>
    <w:rsid w:val="004D3583"/>
    <w:rsid w:val="004D4AA2"/>
    <w:rsid w:val="004D544E"/>
    <w:rsid w:val="004D5F32"/>
    <w:rsid w:val="004D7672"/>
    <w:rsid w:val="004D76CD"/>
    <w:rsid w:val="004D76F3"/>
    <w:rsid w:val="004D7B5C"/>
    <w:rsid w:val="004D7EDE"/>
    <w:rsid w:val="004E179A"/>
    <w:rsid w:val="004E1828"/>
    <w:rsid w:val="004E1E66"/>
    <w:rsid w:val="004E3ABC"/>
    <w:rsid w:val="004E55D5"/>
    <w:rsid w:val="004E56E0"/>
    <w:rsid w:val="004E5EFA"/>
    <w:rsid w:val="004E6443"/>
    <w:rsid w:val="004E7D25"/>
    <w:rsid w:val="004F0DF9"/>
    <w:rsid w:val="004F147C"/>
    <w:rsid w:val="004F25D5"/>
    <w:rsid w:val="004F2D81"/>
    <w:rsid w:val="004F415C"/>
    <w:rsid w:val="004F6781"/>
    <w:rsid w:val="004F6E54"/>
    <w:rsid w:val="004F7736"/>
    <w:rsid w:val="004F7D58"/>
    <w:rsid w:val="004F7E29"/>
    <w:rsid w:val="00500210"/>
    <w:rsid w:val="005002DC"/>
    <w:rsid w:val="00500A9C"/>
    <w:rsid w:val="005011D2"/>
    <w:rsid w:val="005015BD"/>
    <w:rsid w:val="00501ACC"/>
    <w:rsid w:val="005021D3"/>
    <w:rsid w:val="005021EE"/>
    <w:rsid w:val="0050251E"/>
    <w:rsid w:val="0050258E"/>
    <w:rsid w:val="0050262D"/>
    <w:rsid w:val="00502C17"/>
    <w:rsid w:val="00502DDF"/>
    <w:rsid w:val="00504F7E"/>
    <w:rsid w:val="00505043"/>
    <w:rsid w:val="0050507B"/>
    <w:rsid w:val="00505681"/>
    <w:rsid w:val="00505728"/>
    <w:rsid w:val="005057A3"/>
    <w:rsid w:val="00505E39"/>
    <w:rsid w:val="00505F50"/>
    <w:rsid w:val="0050601A"/>
    <w:rsid w:val="00506755"/>
    <w:rsid w:val="00506871"/>
    <w:rsid w:val="005069E4"/>
    <w:rsid w:val="00506C67"/>
    <w:rsid w:val="0050731E"/>
    <w:rsid w:val="00507CFE"/>
    <w:rsid w:val="00510168"/>
    <w:rsid w:val="00510350"/>
    <w:rsid w:val="00510811"/>
    <w:rsid w:val="00511189"/>
    <w:rsid w:val="005119D8"/>
    <w:rsid w:val="005123A4"/>
    <w:rsid w:val="00512AA4"/>
    <w:rsid w:val="00513818"/>
    <w:rsid w:val="00513BC8"/>
    <w:rsid w:val="00514BCE"/>
    <w:rsid w:val="00514EB5"/>
    <w:rsid w:val="00515598"/>
    <w:rsid w:val="00516031"/>
    <w:rsid w:val="0051615C"/>
    <w:rsid w:val="00516E1C"/>
    <w:rsid w:val="0051728B"/>
    <w:rsid w:val="00517453"/>
    <w:rsid w:val="005175E0"/>
    <w:rsid w:val="00517748"/>
    <w:rsid w:val="00520CEB"/>
    <w:rsid w:val="00521AFE"/>
    <w:rsid w:val="00522FB3"/>
    <w:rsid w:val="005236D8"/>
    <w:rsid w:val="005236DF"/>
    <w:rsid w:val="005253C2"/>
    <w:rsid w:val="005255A2"/>
    <w:rsid w:val="005267F6"/>
    <w:rsid w:val="00526BF2"/>
    <w:rsid w:val="00527CB3"/>
    <w:rsid w:val="00530336"/>
    <w:rsid w:val="005307AF"/>
    <w:rsid w:val="0053097E"/>
    <w:rsid w:val="00531032"/>
    <w:rsid w:val="00531875"/>
    <w:rsid w:val="00531903"/>
    <w:rsid w:val="005322B2"/>
    <w:rsid w:val="00533187"/>
    <w:rsid w:val="00533E4D"/>
    <w:rsid w:val="00534D87"/>
    <w:rsid w:val="00535089"/>
    <w:rsid w:val="0053534A"/>
    <w:rsid w:val="005356FE"/>
    <w:rsid w:val="0053608E"/>
    <w:rsid w:val="0053686F"/>
    <w:rsid w:val="00536A7B"/>
    <w:rsid w:val="005373D9"/>
    <w:rsid w:val="0053748E"/>
    <w:rsid w:val="00537E70"/>
    <w:rsid w:val="00540360"/>
    <w:rsid w:val="005405F3"/>
    <w:rsid w:val="00540E9A"/>
    <w:rsid w:val="00540F25"/>
    <w:rsid w:val="005410A2"/>
    <w:rsid w:val="005410FD"/>
    <w:rsid w:val="00541579"/>
    <w:rsid w:val="0054160C"/>
    <w:rsid w:val="005417F0"/>
    <w:rsid w:val="00541FA7"/>
    <w:rsid w:val="005424C6"/>
    <w:rsid w:val="0054289B"/>
    <w:rsid w:val="0054334F"/>
    <w:rsid w:val="0054355E"/>
    <w:rsid w:val="0054453D"/>
    <w:rsid w:val="0054511F"/>
    <w:rsid w:val="005457A5"/>
    <w:rsid w:val="00545FFB"/>
    <w:rsid w:val="00546E97"/>
    <w:rsid w:val="00546F89"/>
    <w:rsid w:val="00547F82"/>
    <w:rsid w:val="00550ADC"/>
    <w:rsid w:val="00552356"/>
    <w:rsid w:val="005531DD"/>
    <w:rsid w:val="00553A13"/>
    <w:rsid w:val="00555005"/>
    <w:rsid w:val="0055536E"/>
    <w:rsid w:val="00555518"/>
    <w:rsid w:val="005556B2"/>
    <w:rsid w:val="005559D5"/>
    <w:rsid w:val="00555ADF"/>
    <w:rsid w:val="00556724"/>
    <w:rsid w:val="005568EE"/>
    <w:rsid w:val="00556BD0"/>
    <w:rsid w:val="00556DAB"/>
    <w:rsid w:val="00557346"/>
    <w:rsid w:val="00560C70"/>
    <w:rsid w:val="00560D2D"/>
    <w:rsid w:val="005613CA"/>
    <w:rsid w:val="00561AC9"/>
    <w:rsid w:val="00561F11"/>
    <w:rsid w:val="00563285"/>
    <w:rsid w:val="00563574"/>
    <w:rsid w:val="00563B4F"/>
    <w:rsid w:val="00564D2C"/>
    <w:rsid w:val="00565180"/>
    <w:rsid w:val="005657F9"/>
    <w:rsid w:val="00565930"/>
    <w:rsid w:val="00571E8E"/>
    <w:rsid w:val="00573F77"/>
    <w:rsid w:val="00573F81"/>
    <w:rsid w:val="00574048"/>
    <w:rsid w:val="00574298"/>
    <w:rsid w:val="00574D26"/>
    <w:rsid w:val="00575B70"/>
    <w:rsid w:val="005765BC"/>
    <w:rsid w:val="00580999"/>
    <w:rsid w:val="00582392"/>
    <w:rsid w:val="00582B25"/>
    <w:rsid w:val="00582BED"/>
    <w:rsid w:val="00582E64"/>
    <w:rsid w:val="00582E7D"/>
    <w:rsid w:val="00584539"/>
    <w:rsid w:val="00584EAF"/>
    <w:rsid w:val="0058528E"/>
    <w:rsid w:val="005857A6"/>
    <w:rsid w:val="00585914"/>
    <w:rsid w:val="00585AB9"/>
    <w:rsid w:val="00587600"/>
    <w:rsid w:val="00587646"/>
    <w:rsid w:val="00587931"/>
    <w:rsid w:val="005908BE"/>
    <w:rsid w:val="00590DE6"/>
    <w:rsid w:val="00591247"/>
    <w:rsid w:val="005923F7"/>
    <w:rsid w:val="005926FC"/>
    <w:rsid w:val="00592AB1"/>
    <w:rsid w:val="00593263"/>
    <w:rsid w:val="00593D57"/>
    <w:rsid w:val="005955CF"/>
    <w:rsid w:val="0059631C"/>
    <w:rsid w:val="00596AC3"/>
    <w:rsid w:val="005976AC"/>
    <w:rsid w:val="005A0A75"/>
    <w:rsid w:val="005A0CFF"/>
    <w:rsid w:val="005A1729"/>
    <w:rsid w:val="005A2803"/>
    <w:rsid w:val="005A3EA0"/>
    <w:rsid w:val="005A410E"/>
    <w:rsid w:val="005A49EA"/>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23F6"/>
    <w:rsid w:val="005B336B"/>
    <w:rsid w:val="005B37E6"/>
    <w:rsid w:val="005B3825"/>
    <w:rsid w:val="005B384F"/>
    <w:rsid w:val="005B3DE6"/>
    <w:rsid w:val="005B57E3"/>
    <w:rsid w:val="005B5837"/>
    <w:rsid w:val="005B58F0"/>
    <w:rsid w:val="005B5B48"/>
    <w:rsid w:val="005B6504"/>
    <w:rsid w:val="005B6F4B"/>
    <w:rsid w:val="005B736C"/>
    <w:rsid w:val="005B7ED0"/>
    <w:rsid w:val="005C01C6"/>
    <w:rsid w:val="005C0AAA"/>
    <w:rsid w:val="005C119A"/>
    <w:rsid w:val="005C13DF"/>
    <w:rsid w:val="005C141E"/>
    <w:rsid w:val="005C1CAF"/>
    <w:rsid w:val="005C28F6"/>
    <w:rsid w:val="005C2954"/>
    <w:rsid w:val="005C29FF"/>
    <w:rsid w:val="005C2EFE"/>
    <w:rsid w:val="005C3075"/>
    <w:rsid w:val="005C3157"/>
    <w:rsid w:val="005C31AC"/>
    <w:rsid w:val="005C32BB"/>
    <w:rsid w:val="005C36B2"/>
    <w:rsid w:val="005C3A8E"/>
    <w:rsid w:val="005C4E8A"/>
    <w:rsid w:val="005C4FDE"/>
    <w:rsid w:val="005C5716"/>
    <w:rsid w:val="005C5E06"/>
    <w:rsid w:val="005C7658"/>
    <w:rsid w:val="005D01DA"/>
    <w:rsid w:val="005D0643"/>
    <w:rsid w:val="005D09FD"/>
    <w:rsid w:val="005D0B19"/>
    <w:rsid w:val="005D1094"/>
    <w:rsid w:val="005D1152"/>
    <w:rsid w:val="005D1D1F"/>
    <w:rsid w:val="005D2199"/>
    <w:rsid w:val="005D2D17"/>
    <w:rsid w:val="005D3465"/>
    <w:rsid w:val="005D3878"/>
    <w:rsid w:val="005D42EB"/>
    <w:rsid w:val="005D4394"/>
    <w:rsid w:val="005D46E2"/>
    <w:rsid w:val="005D5ABC"/>
    <w:rsid w:val="005D5DF9"/>
    <w:rsid w:val="005D6310"/>
    <w:rsid w:val="005D663A"/>
    <w:rsid w:val="005D684D"/>
    <w:rsid w:val="005D72A3"/>
    <w:rsid w:val="005D78F4"/>
    <w:rsid w:val="005D7D53"/>
    <w:rsid w:val="005D7DD8"/>
    <w:rsid w:val="005E0072"/>
    <w:rsid w:val="005E0251"/>
    <w:rsid w:val="005E1542"/>
    <w:rsid w:val="005E17EB"/>
    <w:rsid w:val="005E1DF3"/>
    <w:rsid w:val="005E2351"/>
    <w:rsid w:val="005E36A2"/>
    <w:rsid w:val="005E3908"/>
    <w:rsid w:val="005E4C3F"/>
    <w:rsid w:val="005E4D87"/>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2D2"/>
    <w:rsid w:val="006103CC"/>
    <w:rsid w:val="006105D9"/>
    <w:rsid w:val="0061061D"/>
    <w:rsid w:val="0061067F"/>
    <w:rsid w:val="00612371"/>
    <w:rsid w:val="0061288D"/>
    <w:rsid w:val="00612DAD"/>
    <w:rsid w:val="00613855"/>
    <w:rsid w:val="0061387D"/>
    <w:rsid w:val="0061750F"/>
    <w:rsid w:val="00617936"/>
    <w:rsid w:val="00617A96"/>
    <w:rsid w:val="00617EAA"/>
    <w:rsid w:val="006201B9"/>
    <w:rsid w:val="006203A2"/>
    <w:rsid w:val="006209FD"/>
    <w:rsid w:val="0062184C"/>
    <w:rsid w:val="00622215"/>
    <w:rsid w:val="0062299C"/>
    <w:rsid w:val="00622CB6"/>
    <w:rsid w:val="00623800"/>
    <w:rsid w:val="0062380C"/>
    <w:rsid w:val="00623D72"/>
    <w:rsid w:val="00623E82"/>
    <w:rsid w:val="0062412C"/>
    <w:rsid w:val="00624BA8"/>
    <w:rsid w:val="00624CD1"/>
    <w:rsid w:val="00625820"/>
    <w:rsid w:val="00625F6E"/>
    <w:rsid w:val="006268B4"/>
    <w:rsid w:val="00630B1B"/>
    <w:rsid w:val="006310A6"/>
    <w:rsid w:val="00631584"/>
    <w:rsid w:val="00631E6E"/>
    <w:rsid w:val="006327C6"/>
    <w:rsid w:val="006328A7"/>
    <w:rsid w:val="006338CC"/>
    <w:rsid w:val="00634947"/>
    <w:rsid w:val="00634F0F"/>
    <w:rsid w:val="00635917"/>
    <w:rsid w:val="006363F9"/>
    <w:rsid w:val="006365AC"/>
    <w:rsid w:val="00636A36"/>
    <w:rsid w:val="00636E7E"/>
    <w:rsid w:val="00640818"/>
    <w:rsid w:val="006416FF"/>
    <w:rsid w:val="00641906"/>
    <w:rsid w:val="00641DD0"/>
    <w:rsid w:val="0064221F"/>
    <w:rsid w:val="00642386"/>
    <w:rsid w:val="0064273D"/>
    <w:rsid w:val="00642877"/>
    <w:rsid w:val="00642DF4"/>
    <w:rsid w:val="00643323"/>
    <w:rsid w:val="006434A6"/>
    <w:rsid w:val="00645CAA"/>
    <w:rsid w:val="00645D98"/>
    <w:rsid w:val="0065021E"/>
    <w:rsid w:val="006517BC"/>
    <w:rsid w:val="006518E7"/>
    <w:rsid w:val="00651ACA"/>
    <w:rsid w:val="006526A4"/>
    <w:rsid w:val="0065295B"/>
    <w:rsid w:val="00652AC5"/>
    <w:rsid w:val="00652E02"/>
    <w:rsid w:val="00652F3C"/>
    <w:rsid w:val="00653AC7"/>
    <w:rsid w:val="00653B1F"/>
    <w:rsid w:val="00653BF8"/>
    <w:rsid w:val="00653DB7"/>
    <w:rsid w:val="00655427"/>
    <w:rsid w:val="00655537"/>
    <w:rsid w:val="006562B7"/>
    <w:rsid w:val="00657806"/>
    <w:rsid w:val="00661885"/>
    <w:rsid w:val="006631E6"/>
    <w:rsid w:val="0066489F"/>
    <w:rsid w:val="00665B80"/>
    <w:rsid w:val="0066628B"/>
    <w:rsid w:val="0066652C"/>
    <w:rsid w:val="006667C2"/>
    <w:rsid w:val="00667223"/>
    <w:rsid w:val="00667D6B"/>
    <w:rsid w:val="00670537"/>
    <w:rsid w:val="00670918"/>
    <w:rsid w:val="00671031"/>
    <w:rsid w:val="006711A7"/>
    <w:rsid w:val="006711F7"/>
    <w:rsid w:val="006718C5"/>
    <w:rsid w:val="00671E9A"/>
    <w:rsid w:val="0067307F"/>
    <w:rsid w:val="00673710"/>
    <w:rsid w:val="00673B88"/>
    <w:rsid w:val="006748A2"/>
    <w:rsid w:val="00674E67"/>
    <w:rsid w:val="00674FE6"/>
    <w:rsid w:val="00674FFC"/>
    <w:rsid w:val="00675368"/>
    <w:rsid w:val="00676465"/>
    <w:rsid w:val="006764E2"/>
    <w:rsid w:val="00676A0C"/>
    <w:rsid w:val="00677FFA"/>
    <w:rsid w:val="006802BF"/>
    <w:rsid w:val="00681448"/>
    <w:rsid w:val="00681915"/>
    <w:rsid w:val="00681B6F"/>
    <w:rsid w:val="00681BBE"/>
    <w:rsid w:val="0068269E"/>
    <w:rsid w:val="0068306F"/>
    <w:rsid w:val="006832E7"/>
    <w:rsid w:val="0068354F"/>
    <w:rsid w:val="00683BB0"/>
    <w:rsid w:val="0068558D"/>
    <w:rsid w:val="00685B3F"/>
    <w:rsid w:val="006861A6"/>
    <w:rsid w:val="006866AB"/>
    <w:rsid w:val="006876F1"/>
    <w:rsid w:val="00690404"/>
    <w:rsid w:val="00691596"/>
    <w:rsid w:val="006916FD"/>
    <w:rsid w:val="0069182C"/>
    <w:rsid w:val="0069334B"/>
    <w:rsid w:val="00693D39"/>
    <w:rsid w:val="0069475F"/>
    <w:rsid w:val="0069478E"/>
    <w:rsid w:val="006954A1"/>
    <w:rsid w:val="00695A8D"/>
    <w:rsid w:val="00696555"/>
    <w:rsid w:val="0069794A"/>
    <w:rsid w:val="00697C14"/>
    <w:rsid w:val="006A02CA"/>
    <w:rsid w:val="006A02EB"/>
    <w:rsid w:val="006A17F2"/>
    <w:rsid w:val="006A18A2"/>
    <w:rsid w:val="006A1F51"/>
    <w:rsid w:val="006A24B3"/>
    <w:rsid w:val="006A492A"/>
    <w:rsid w:val="006A6327"/>
    <w:rsid w:val="006A6617"/>
    <w:rsid w:val="006A6736"/>
    <w:rsid w:val="006A69B3"/>
    <w:rsid w:val="006A6AD0"/>
    <w:rsid w:val="006A6D7E"/>
    <w:rsid w:val="006A716F"/>
    <w:rsid w:val="006A7963"/>
    <w:rsid w:val="006B057B"/>
    <w:rsid w:val="006B0749"/>
    <w:rsid w:val="006B0C9C"/>
    <w:rsid w:val="006B1249"/>
    <w:rsid w:val="006B179A"/>
    <w:rsid w:val="006B18D8"/>
    <w:rsid w:val="006B2196"/>
    <w:rsid w:val="006B2332"/>
    <w:rsid w:val="006B2516"/>
    <w:rsid w:val="006B25BE"/>
    <w:rsid w:val="006B270E"/>
    <w:rsid w:val="006B2D43"/>
    <w:rsid w:val="006B3D9F"/>
    <w:rsid w:val="006B4685"/>
    <w:rsid w:val="006B4740"/>
    <w:rsid w:val="006B47AD"/>
    <w:rsid w:val="006B47F5"/>
    <w:rsid w:val="006B48DF"/>
    <w:rsid w:val="006B611D"/>
    <w:rsid w:val="006B625D"/>
    <w:rsid w:val="006B69B8"/>
    <w:rsid w:val="006B6AB1"/>
    <w:rsid w:val="006B766A"/>
    <w:rsid w:val="006C0009"/>
    <w:rsid w:val="006C0365"/>
    <w:rsid w:val="006C051A"/>
    <w:rsid w:val="006C17CF"/>
    <w:rsid w:val="006C1A9D"/>
    <w:rsid w:val="006C1AE4"/>
    <w:rsid w:val="006C1DEE"/>
    <w:rsid w:val="006C1FF4"/>
    <w:rsid w:val="006C240C"/>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0A8B"/>
    <w:rsid w:val="006D1486"/>
    <w:rsid w:val="006D2420"/>
    <w:rsid w:val="006D25E8"/>
    <w:rsid w:val="006D275F"/>
    <w:rsid w:val="006D2906"/>
    <w:rsid w:val="006D4464"/>
    <w:rsid w:val="006D4AC5"/>
    <w:rsid w:val="006D4D3C"/>
    <w:rsid w:val="006D4E42"/>
    <w:rsid w:val="006D4E88"/>
    <w:rsid w:val="006D70C6"/>
    <w:rsid w:val="006D76CB"/>
    <w:rsid w:val="006D781F"/>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1BD6"/>
    <w:rsid w:val="006F1DAA"/>
    <w:rsid w:val="006F255C"/>
    <w:rsid w:val="006F25B6"/>
    <w:rsid w:val="006F2A2E"/>
    <w:rsid w:val="006F4802"/>
    <w:rsid w:val="006F4821"/>
    <w:rsid w:val="006F526B"/>
    <w:rsid w:val="006F5D56"/>
    <w:rsid w:val="006F66E0"/>
    <w:rsid w:val="006F6EAF"/>
    <w:rsid w:val="006F791F"/>
    <w:rsid w:val="006F7F27"/>
    <w:rsid w:val="00700359"/>
    <w:rsid w:val="00700E75"/>
    <w:rsid w:val="0070313D"/>
    <w:rsid w:val="0070400A"/>
    <w:rsid w:val="007042F6"/>
    <w:rsid w:val="00704CDB"/>
    <w:rsid w:val="007067C4"/>
    <w:rsid w:val="00706C7F"/>
    <w:rsid w:val="00707A12"/>
    <w:rsid w:val="00710F09"/>
    <w:rsid w:val="00711D12"/>
    <w:rsid w:val="0071210A"/>
    <w:rsid w:val="007141A5"/>
    <w:rsid w:val="0071437C"/>
    <w:rsid w:val="0071442F"/>
    <w:rsid w:val="00714CE9"/>
    <w:rsid w:val="00715EF6"/>
    <w:rsid w:val="00715FAF"/>
    <w:rsid w:val="00716E08"/>
    <w:rsid w:val="00716E69"/>
    <w:rsid w:val="00717076"/>
    <w:rsid w:val="0071733E"/>
    <w:rsid w:val="00720001"/>
    <w:rsid w:val="00720714"/>
    <w:rsid w:val="00721678"/>
    <w:rsid w:val="007226A4"/>
    <w:rsid w:val="00723B97"/>
    <w:rsid w:val="00724635"/>
    <w:rsid w:val="00724757"/>
    <w:rsid w:val="00724BA4"/>
    <w:rsid w:val="00724DD9"/>
    <w:rsid w:val="00726D1A"/>
    <w:rsid w:val="0072705B"/>
    <w:rsid w:val="00727B6F"/>
    <w:rsid w:val="00730311"/>
    <w:rsid w:val="00730447"/>
    <w:rsid w:val="00730A56"/>
    <w:rsid w:val="00730CD1"/>
    <w:rsid w:val="00731152"/>
    <w:rsid w:val="007315BA"/>
    <w:rsid w:val="00731903"/>
    <w:rsid w:val="00731E19"/>
    <w:rsid w:val="00732393"/>
    <w:rsid w:val="00732547"/>
    <w:rsid w:val="00732E6B"/>
    <w:rsid w:val="00733258"/>
    <w:rsid w:val="007347D7"/>
    <w:rsid w:val="007351FD"/>
    <w:rsid w:val="00735A80"/>
    <w:rsid w:val="00735D03"/>
    <w:rsid w:val="00735E1C"/>
    <w:rsid w:val="0073677A"/>
    <w:rsid w:val="00737D95"/>
    <w:rsid w:val="0074084C"/>
    <w:rsid w:val="007409F7"/>
    <w:rsid w:val="00740AFB"/>
    <w:rsid w:val="00740BE5"/>
    <w:rsid w:val="007417F4"/>
    <w:rsid w:val="007437CA"/>
    <w:rsid w:val="007437D4"/>
    <w:rsid w:val="007438E6"/>
    <w:rsid w:val="00743D90"/>
    <w:rsid w:val="0074403A"/>
    <w:rsid w:val="00744159"/>
    <w:rsid w:val="00744210"/>
    <w:rsid w:val="0074427D"/>
    <w:rsid w:val="0074527F"/>
    <w:rsid w:val="00745429"/>
    <w:rsid w:val="00745EEA"/>
    <w:rsid w:val="007460B5"/>
    <w:rsid w:val="0074735E"/>
    <w:rsid w:val="007474A7"/>
    <w:rsid w:val="00747D87"/>
    <w:rsid w:val="007505DB"/>
    <w:rsid w:val="0075117F"/>
    <w:rsid w:val="0075155C"/>
    <w:rsid w:val="00752483"/>
    <w:rsid w:val="00752752"/>
    <w:rsid w:val="00752DF7"/>
    <w:rsid w:val="007533C8"/>
    <w:rsid w:val="00754B3D"/>
    <w:rsid w:val="00754BD8"/>
    <w:rsid w:val="007550C7"/>
    <w:rsid w:val="00756C9C"/>
    <w:rsid w:val="00757649"/>
    <w:rsid w:val="00757C81"/>
    <w:rsid w:val="00757DA4"/>
    <w:rsid w:val="007601C4"/>
    <w:rsid w:val="00760B67"/>
    <w:rsid w:val="00760C58"/>
    <w:rsid w:val="00761201"/>
    <w:rsid w:val="0076190E"/>
    <w:rsid w:val="00762995"/>
    <w:rsid w:val="007632F4"/>
    <w:rsid w:val="00763F76"/>
    <w:rsid w:val="00764ADF"/>
    <w:rsid w:val="00766224"/>
    <w:rsid w:val="0076638C"/>
    <w:rsid w:val="007667B5"/>
    <w:rsid w:val="007668DB"/>
    <w:rsid w:val="00766E3D"/>
    <w:rsid w:val="0076730E"/>
    <w:rsid w:val="00767A5E"/>
    <w:rsid w:val="00770074"/>
    <w:rsid w:val="007705C1"/>
    <w:rsid w:val="007711E7"/>
    <w:rsid w:val="007725E9"/>
    <w:rsid w:val="00772DB5"/>
    <w:rsid w:val="00774904"/>
    <w:rsid w:val="00774BE0"/>
    <w:rsid w:val="0077653A"/>
    <w:rsid w:val="007766DD"/>
    <w:rsid w:val="00776B74"/>
    <w:rsid w:val="0078069F"/>
    <w:rsid w:val="00782758"/>
    <w:rsid w:val="007834F2"/>
    <w:rsid w:val="00783FA0"/>
    <w:rsid w:val="00784082"/>
    <w:rsid w:val="00784085"/>
    <w:rsid w:val="007843C3"/>
    <w:rsid w:val="00784714"/>
    <w:rsid w:val="007863C3"/>
    <w:rsid w:val="00786A36"/>
    <w:rsid w:val="00786D92"/>
    <w:rsid w:val="00787152"/>
    <w:rsid w:val="00787B18"/>
    <w:rsid w:val="00791709"/>
    <w:rsid w:val="00792948"/>
    <w:rsid w:val="00792A3D"/>
    <w:rsid w:val="0079305A"/>
    <w:rsid w:val="00793705"/>
    <w:rsid w:val="00793727"/>
    <w:rsid w:val="00793998"/>
    <w:rsid w:val="00793C0A"/>
    <w:rsid w:val="00794681"/>
    <w:rsid w:val="00794F4A"/>
    <w:rsid w:val="00795164"/>
    <w:rsid w:val="0079593B"/>
    <w:rsid w:val="007964AE"/>
    <w:rsid w:val="007979F6"/>
    <w:rsid w:val="007A03CD"/>
    <w:rsid w:val="007A073C"/>
    <w:rsid w:val="007A0A24"/>
    <w:rsid w:val="007A11B5"/>
    <w:rsid w:val="007A275C"/>
    <w:rsid w:val="007A29D9"/>
    <w:rsid w:val="007A2A8B"/>
    <w:rsid w:val="007A4975"/>
    <w:rsid w:val="007A4F5D"/>
    <w:rsid w:val="007A582A"/>
    <w:rsid w:val="007A5FCE"/>
    <w:rsid w:val="007A62A9"/>
    <w:rsid w:val="007A68AC"/>
    <w:rsid w:val="007A721A"/>
    <w:rsid w:val="007A72D9"/>
    <w:rsid w:val="007A7DBA"/>
    <w:rsid w:val="007B1E4B"/>
    <w:rsid w:val="007B28A6"/>
    <w:rsid w:val="007B4283"/>
    <w:rsid w:val="007B450E"/>
    <w:rsid w:val="007B4699"/>
    <w:rsid w:val="007B4E2D"/>
    <w:rsid w:val="007B51DE"/>
    <w:rsid w:val="007B545B"/>
    <w:rsid w:val="007B5494"/>
    <w:rsid w:val="007B5C07"/>
    <w:rsid w:val="007B67CB"/>
    <w:rsid w:val="007B7074"/>
    <w:rsid w:val="007B722B"/>
    <w:rsid w:val="007B7624"/>
    <w:rsid w:val="007B782D"/>
    <w:rsid w:val="007B78BC"/>
    <w:rsid w:val="007C0069"/>
    <w:rsid w:val="007C05C9"/>
    <w:rsid w:val="007C1490"/>
    <w:rsid w:val="007C35E2"/>
    <w:rsid w:val="007C482F"/>
    <w:rsid w:val="007C4D3E"/>
    <w:rsid w:val="007C5209"/>
    <w:rsid w:val="007C5F53"/>
    <w:rsid w:val="007C6484"/>
    <w:rsid w:val="007C666D"/>
    <w:rsid w:val="007C73AC"/>
    <w:rsid w:val="007C7BA4"/>
    <w:rsid w:val="007D0035"/>
    <w:rsid w:val="007D07CA"/>
    <w:rsid w:val="007D0B19"/>
    <w:rsid w:val="007D0D86"/>
    <w:rsid w:val="007D18CE"/>
    <w:rsid w:val="007D247C"/>
    <w:rsid w:val="007D2530"/>
    <w:rsid w:val="007D4004"/>
    <w:rsid w:val="007D51E9"/>
    <w:rsid w:val="007D5B26"/>
    <w:rsid w:val="007D5B41"/>
    <w:rsid w:val="007D602D"/>
    <w:rsid w:val="007D692C"/>
    <w:rsid w:val="007D75F7"/>
    <w:rsid w:val="007D792B"/>
    <w:rsid w:val="007D7948"/>
    <w:rsid w:val="007D7A20"/>
    <w:rsid w:val="007D7DAF"/>
    <w:rsid w:val="007E28F8"/>
    <w:rsid w:val="007E2961"/>
    <w:rsid w:val="007E3493"/>
    <w:rsid w:val="007E4445"/>
    <w:rsid w:val="007E463C"/>
    <w:rsid w:val="007E4B55"/>
    <w:rsid w:val="007E4C16"/>
    <w:rsid w:val="007E510D"/>
    <w:rsid w:val="007E5342"/>
    <w:rsid w:val="007E61EC"/>
    <w:rsid w:val="007E668F"/>
    <w:rsid w:val="007F0CB9"/>
    <w:rsid w:val="007F14A8"/>
    <w:rsid w:val="007F2506"/>
    <w:rsid w:val="007F26CD"/>
    <w:rsid w:val="007F3634"/>
    <w:rsid w:val="007F3C60"/>
    <w:rsid w:val="007F43C0"/>
    <w:rsid w:val="007F50D8"/>
    <w:rsid w:val="007F5169"/>
    <w:rsid w:val="007F5208"/>
    <w:rsid w:val="007F5761"/>
    <w:rsid w:val="007F5D60"/>
    <w:rsid w:val="007F72A3"/>
    <w:rsid w:val="00800346"/>
    <w:rsid w:val="008004D1"/>
    <w:rsid w:val="00800FAC"/>
    <w:rsid w:val="00801D25"/>
    <w:rsid w:val="00802EDD"/>
    <w:rsid w:val="00803182"/>
    <w:rsid w:val="008038BE"/>
    <w:rsid w:val="00803F0D"/>
    <w:rsid w:val="0080444F"/>
    <w:rsid w:val="00804BDD"/>
    <w:rsid w:val="00804F34"/>
    <w:rsid w:val="0080586A"/>
    <w:rsid w:val="00805C77"/>
    <w:rsid w:val="008060FC"/>
    <w:rsid w:val="0080617C"/>
    <w:rsid w:val="00806801"/>
    <w:rsid w:val="00807A8E"/>
    <w:rsid w:val="00810267"/>
    <w:rsid w:val="00810FD0"/>
    <w:rsid w:val="0081187A"/>
    <w:rsid w:val="00811D26"/>
    <w:rsid w:val="00812299"/>
    <w:rsid w:val="0081284A"/>
    <w:rsid w:val="00812E1A"/>
    <w:rsid w:val="008135FA"/>
    <w:rsid w:val="00813BEB"/>
    <w:rsid w:val="00814354"/>
    <w:rsid w:val="0081446E"/>
    <w:rsid w:val="008157F2"/>
    <w:rsid w:val="00816D12"/>
    <w:rsid w:val="008176D6"/>
    <w:rsid w:val="00820E30"/>
    <w:rsid w:val="00820F54"/>
    <w:rsid w:val="00821D1F"/>
    <w:rsid w:val="00821E21"/>
    <w:rsid w:val="0082205D"/>
    <w:rsid w:val="00822329"/>
    <w:rsid w:val="008225E6"/>
    <w:rsid w:val="008229D1"/>
    <w:rsid w:val="0082376D"/>
    <w:rsid w:val="00824B7D"/>
    <w:rsid w:val="008251F7"/>
    <w:rsid w:val="00825269"/>
    <w:rsid w:val="008262B8"/>
    <w:rsid w:val="008262EB"/>
    <w:rsid w:val="0082660F"/>
    <w:rsid w:val="008273DA"/>
    <w:rsid w:val="008273DE"/>
    <w:rsid w:val="0083006F"/>
    <w:rsid w:val="0083054D"/>
    <w:rsid w:val="00830714"/>
    <w:rsid w:val="00830BA3"/>
    <w:rsid w:val="00830C57"/>
    <w:rsid w:val="00831252"/>
    <w:rsid w:val="00831315"/>
    <w:rsid w:val="0083167A"/>
    <w:rsid w:val="008317AF"/>
    <w:rsid w:val="008320C0"/>
    <w:rsid w:val="0083282A"/>
    <w:rsid w:val="00832C99"/>
    <w:rsid w:val="00832FB7"/>
    <w:rsid w:val="00834334"/>
    <w:rsid w:val="00834464"/>
    <w:rsid w:val="00834B39"/>
    <w:rsid w:val="00834EDF"/>
    <w:rsid w:val="0083577A"/>
    <w:rsid w:val="00835C3F"/>
    <w:rsid w:val="00835C42"/>
    <w:rsid w:val="00836A71"/>
    <w:rsid w:val="00836B58"/>
    <w:rsid w:val="00836BCF"/>
    <w:rsid w:val="00837623"/>
    <w:rsid w:val="008376C4"/>
    <w:rsid w:val="00837AD1"/>
    <w:rsid w:val="00837B97"/>
    <w:rsid w:val="00837F42"/>
    <w:rsid w:val="008400DD"/>
    <w:rsid w:val="00840192"/>
    <w:rsid w:val="00840E34"/>
    <w:rsid w:val="00841005"/>
    <w:rsid w:val="008416AB"/>
    <w:rsid w:val="0084180C"/>
    <w:rsid w:val="00841899"/>
    <w:rsid w:val="00842DCA"/>
    <w:rsid w:val="008436BF"/>
    <w:rsid w:val="00844AC4"/>
    <w:rsid w:val="00844CC5"/>
    <w:rsid w:val="00844F0E"/>
    <w:rsid w:val="0084541B"/>
    <w:rsid w:val="0084571C"/>
    <w:rsid w:val="00845EC7"/>
    <w:rsid w:val="008474A1"/>
    <w:rsid w:val="008507BD"/>
    <w:rsid w:val="00850D5C"/>
    <w:rsid w:val="0085100F"/>
    <w:rsid w:val="00851B91"/>
    <w:rsid w:val="0085236B"/>
    <w:rsid w:val="00852E43"/>
    <w:rsid w:val="008534A2"/>
    <w:rsid w:val="008538A2"/>
    <w:rsid w:val="008549DF"/>
    <w:rsid w:val="00854F5F"/>
    <w:rsid w:val="00855C65"/>
    <w:rsid w:val="00857770"/>
    <w:rsid w:val="00857912"/>
    <w:rsid w:val="00857CC0"/>
    <w:rsid w:val="008600DB"/>
    <w:rsid w:val="0086146F"/>
    <w:rsid w:val="00861B72"/>
    <w:rsid w:val="00862517"/>
    <w:rsid w:val="00862B88"/>
    <w:rsid w:val="00863315"/>
    <w:rsid w:val="0086347E"/>
    <w:rsid w:val="008635B7"/>
    <w:rsid w:val="00864E85"/>
    <w:rsid w:val="00865B9C"/>
    <w:rsid w:val="00866964"/>
    <w:rsid w:val="00866E7F"/>
    <w:rsid w:val="00866F5E"/>
    <w:rsid w:val="008673B7"/>
    <w:rsid w:val="00867BEB"/>
    <w:rsid w:val="00867F34"/>
    <w:rsid w:val="0087063A"/>
    <w:rsid w:val="0087099D"/>
    <w:rsid w:val="008716B0"/>
    <w:rsid w:val="00872855"/>
    <w:rsid w:val="00872A89"/>
    <w:rsid w:val="00872BB7"/>
    <w:rsid w:val="00872D02"/>
    <w:rsid w:val="0087376E"/>
    <w:rsid w:val="00873F54"/>
    <w:rsid w:val="00874AF6"/>
    <w:rsid w:val="008753F2"/>
    <w:rsid w:val="008759C9"/>
    <w:rsid w:val="0087656E"/>
    <w:rsid w:val="00877647"/>
    <w:rsid w:val="0087771D"/>
    <w:rsid w:val="00880A4D"/>
    <w:rsid w:val="00880C30"/>
    <w:rsid w:val="00881973"/>
    <w:rsid w:val="00881B34"/>
    <w:rsid w:val="00882C06"/>
    <w:rsid w:val="00883161"/>
    <w:rsid w:val="008835E0"/>
    <w:rsid w:val="00883617"/>
    <w:rsid w:val="00883BB0"/>
    <w:rsid w:val="00883CA2"/>
    <w:rsid w:val="00885478"/>
    <w:rsid w:val="008860CC"/>
    <w:rsid w:val="00886647"/>
    <w:rsid w:val="0088729F"/>
    <w:rsid w:val="0088742D"/>
    <w:rsid w:val="008876B9"/>
    <w:rsid w:val="008879DB"/>
    <w:rsid w:val="00887ACF"/>
    <w:rsid w:val="00890514"/>
    <w:rsid w:val="00890541"/>
    <w:rsid w:val="00890790"/>
    <w:rsid w:val="00890ADB"/>
    <w:rsid w:val="00890C7A"/>
    <w:rsid w:val="00890CB4"/>
    <w:rsid w:val="008911D8"/>
    <w:rsid w:val="008916AE"/>
    <w:rsid w:val="00891E24"/>
    <w:rsid w:val="0089286F"/>
    <w:rsid w:val="00892BD0"/>
    <w:rsid w:val="00893810"/>
    <w:rsid w:val="0089389C"/>
    <w:rsid w:val="00893D13"/>
    <w:rsid w:val="008944C5"/>
    <w:rsid w:val="00895129"/>
    <w:rsid w:val="0089603A"/>
    <w:rsid w:val="0089615A"/>
    <w:rsid w:val="008973AC"/>
    <w:rsid w:val="00897D25"/>
    <w:rsid w:val="008A029B"/>
    <w:rsid w:val="008A1EE3"/>
    <w:rsid w:val="008A2471"/>
    <w:rsid w:val="008A2D13"/>
    <w:rsid w:val="008A2E1A"/>
    <w:rsid w:val="008A2F44"/>
    <w:rsid w:val="008A34A6"/>
    <w:rsid w:val="008A3B9A"/>
    <w:rsid w:val="008A4308"/>
    <w:rsid w:val="008A4CDC"/>
    <w:rsid w:val="008A526D"/>
    <w:rsid w:val="008A5EA1"/>
    <w:rsid w:val="008A5F38"/>
    <w:rsid w:val="008A63DB"/>
    <w:rsid w:val="008A65A9"/>
    <w:rsid w:val="008A65F4"/>
    <w:rsid w:val="008A7029"/>
    <w:rsid w:val="008A76A9"/>
    <w:rsid w:val="008B09C0"/>
    <w:rsid w:val="008B1487"/>
    <w:rsid w:val="008B1D30"/>
    <w:rsid w:val="008B346D"/>
    <w:rsid w:val="008B4319"/>
    <w:rsid w:val="008B45FD"/>
    <w:rsid w:val="008B4882"/>
    <w:rsid w:val="008B4F9A"/>
    <w:rsid w:val="008B5280"/>
    <w:rsid w:val="008B5FDC"/>
    <w:rsid w:val="008B63BB"/>
    <w:rsid w:val="008B6D78"/>
    <w:rsid w:val="008B77EC"/>
    <w:rsid w:val="008B7F19"/>
    <w:rsid w:val="008C02A7"/>
    <w:rsid w:val="008C0B37"/>
    <w:rsid w:val="008C0CCA"/>
    <w:rsid w:val="008C1748"/>
    <w:rsid w:val="008C18CF"/>
    <w:rsid w:val="008C1C62"/>
    <w:rsid w:val="008C2F0E"/>
    <w:rsid w:val="008C3A78"/>
    <w:rsid w:val="008C4578"/>
    <w:rsid w:val="008C5024"/>
    <w:rsid w:val="008C5C08"/>
    <w:rsid w:val="008C6EF3"/>
    <w:rsid w:val="008D20CC"/>
    <w:rsid w:val="008D228A"/>
    <w:rsid w:val="008D24A6"/>
    <w:rsid w:val="008D2859"/>
    <w:rsid w:val="008D28C2"/>
    <w:rsid w:val="008D30CF"/>
    <w:rsid w:val="008D3350"/>
    <w:rsid w:val="008D36B7"/>
    <w:rsid w:val="008D469F"/>
    <w:rsid w:val="008D51D1"/>
    <w:rsid w:val="008D548A"/>
    <w:rsid w:val="008D585B"/>
    <w:rsid w:val="008D5B88"/>
    <w:rsid w:val="008D5EDD"/>
    <w:rsid w:val="008D5FB4"/>
    <w:rsid w:val="008D6F7A"/>
    <w:rsid w:val="008D7497"/>
    <w:rsid w:val="008D74E9"/>
    <w:rsid w:val="008E0E0B"/>
    <w:rsid w:val="008E127F"/>
    <w:rsid w:val="008E1326"/>
    <w:rsid w:val="008E13AB"/>
    <w:rsid w:val="008E218D"/>
    <w:rsid w:val="008E47D1"/>
    <w:rsid w:val="008E47DF"/>
    <w:rsid w:val="008E4EE1"/>
    <w:rsid w:val="008E521E"/>
    <w:rsid w:val="008E5840"/>
    <w:rsid w:val="008E5BBE"/>
    <w:rsid w:val="008E6BD3"/>
    <w:rsid w:val="008E6BFC"/>
    <w:rsid w:val="008E71F0"/>
    <w:rsid w:val="008E79BD"/>
    <w:rsid w:val="008F0409"/>
    <w:rsid w:val="008F14BF"/>
    <w:rsid w:val="008F17C8"/>
    <w:rsid w:val="008F1994"/>
    <w:rsid w:val="008F36A2"/>
    <w:rsid w:val="008F41C3"/>
    <w:rsid w:val="008F42AD"/>
    <w:rsid w:val="008F4390"/>
    <w:rsid w:val="008F4A8B"/>
    <w:rsid w:val="008F4E34"/>
    <w:rsid w:val="008F50B1"/>
    <w:rsid w:val="008F572B"/>
    <w:rsid w:val="008F5CD2"/>
    <w:rsid w:val="008F6367"/>
    <w:rsid w:val="008F667C"/>
    <w:rsid w:val="008F70F3"/>
    <w:rsid w:val="008F744D"/>
    <w:rsid w:val="00900866"/>
    <w:rsid w:val="00900D1E"/>
    <w:rsid w:val="0090133C"/>
    <w:rsid w:val="00901E05"/>
    <w:rsid w:val="009021A7"/>
    <w:rsid w:val="0090251C"/>
    <w:rsid w:val="00902BFB"/>
    <w:rsid w:val="00902D3C"/>
    <w:rsid w:val="009030D1"/>
    <w:rsid w:val="00903543"/>
    <w:rsid w:val="009036A6"/>
    <w:rsid w:val="00903A18"/>
    <w:rsid w:val="009058E0"/>
    <w:rsid w:val="00905EBF"/>
    <w:rsid w:val="00906598"/>
    <w:rsid w:val="00906EF4"/>
    <w:rsid w:val="00907653"/>
    <w:rsid w:val="009076DF"/>
    <w:rsid w:val="00907E11"/>
    <w:rsid w:val="00910611"/>
    <w:rsid w:val="00910894"/>
    <w:rsid w:val="00910C12"/>
    <w:rsid w:val="00910CEA"/>
    <w:rsid w:val="00910D1F"/>
    <w:rsid w:val="00911022"/>
    <w:rsid w:val="009128B5"/>
    <w:rsid w:val="00912DCF"/>
    <w:rsid w:val="00913234"/>
    <w:rsid w:val="00914AA9"/>
    <w:rsid w:val="00916891"/>
    <w:rsid w:val="00916979"/>
    <w:rsid w:val="009174DB"/>
    <w:rsid w:val="00917BE6"/>
    <w:rsid w:val="00920E39"/>
    <w:rsid w:val="009211C7"/>
    <w:rsid w:val="009214D4"/>
    <w:rsid w:val="0092179F"/>
    <w:rsid w:val="00922146"/>
    <w:rsid w:val="009224D6"/>
    <w:rsid w:val="00922AE3"/>
    <w:rsid w:val="00923229"/>
    <w:rsid w:val="00923920"/>
    <w:rsid w:val="009244D0"/>
    <w:rsid w:val="00924D63"/>
    <w:rsid w:val="009252DC"/>
    <w:rsid w:val="0092597D"/>
    <w:rsid w:val="00925B34"/>
    <w:rsid w:val="009260DB"/>
    <w:rsid w:val="00930D48"/>
    <w:rsid w:val="009310A1"/>
    <w:rsid w:val="0093135E"/>
    <w:rsid w:val="009315E4"/>
    <w:rsid w:val="00931F87"/>
    <w:rsid w:val="00933200"/>
    <w:rsid w:val="0093375F"/>
    <w:rsid w:val="00933F27"/>
    <w:rsid w:val="009379FF"/>
    <w:rsid w:val="00940276"/>
    <w:rsid w:val="0094055D"/>
    <w:rsid w:val="00941306"/>
    <w:rsid w:val="00941327"/>
    <w:rsid w:val="00942054"/>
    <w:rsid w:val="0094295F"/>
    <w:rsid w:val="009429B9"/>
    <w:rsid w:val="00943A04"/>
    <w:rsid w:val="00943D3C"/>
    <w:rsid w:val="009440DF"/>
    <w:rsid w:val="009442B7"/>
    <w:rsid w:val="0094474A"/>
    <w:rsid w:val="00946CEF"/>
    <w:rsid w:val="00947C81"/>
    <w:rsid w:val="00947D77"/>
    <w:rsid w:val="00947D84"/>
    <w:rsid w:val="00950230"/>
    <w:rsid w:val="0095033F"/>
    <w:rsid w:val="00950CE1"/>
    <w:rsid w:val="00950DD5"/>
    <w:rsid w:val="00950E76"/>
    <w:rsid w:val="00951E43"/>
    <w:rsid w:val="0095224B"/>
    <w:rsid w:val="00952C2E"/>
    <w:rsid w:val="009538AC"/>
    <w:rsid w:val="009538C4"/>
    <w:rsid w:val="00953C2E"/>
    <w:rsid w:val="00953D95"/>
    <w:rsid w:val="00954410"/>
    <w:rsid w:val="009546C2"/>
    <w:rsid w:val="009555A4"/>
    <w:rsid w:val="009555AE"/>
    <w:rsid w:val="00955FC5"/>
    <w:rsid w:val="00957C9D"/>
    <w:rsid w:val="00957D9E"/>
    <w:rsid w:val="00960401"/>
    <w:rsid w:val="00961B1C"/>
    <w:rsid w:val="00961D5D"/>
    <w:rsid w:val="00962275"/>
    <w:rsid w:val="00962D6A"/>
    <w:rsid w:val="0096362B"/>
    <w:rsid w:val="00963F34"/>
    <w:rsid w:val="00964021"/>
    <w:rsid w:val="009646C2"/>
    <w:rsid w:val="0096529F"/>
    <w:rsid w:val="00965CB6"/>
    <w:rsid w:val="00967052"/>
    <w:rsid w:val="009670D7"/>
    <w:rsid w:val="00967371"/>
    <w:rsid w:val="00967B02"/>
    <w:rsid w:val="00970454"/>
    <w:rsid w:val="0097071C"/>
    <w:rsid w:val="009708AB"/>
    <w:rsid w:val="00970A9D"/>
    <w:rsid w:val="00970D5A"/>
    <w:rsid w:val="00971B4C"/>
    <w:rsid w:val="00972915"/>
    <w:rsid w:val="00972B72"/>
    <w:rsid w:val="00973C55"/>
    <w:rsid w:val="009745F7"/>
    <w:rsid w:val="009747C5"/>
    <w:rsid w:val="0097556A"/>
    <w:rsid w:val="00975964"/>
    <w:rsid w:val="009760CD"/>
    <w:rsid w:val="009771DA"/>
    <w:rsid w:val="0097768F"/>
    <w:rsid w:val="00977803"/>
    <w:rsid w:val="0098057F"/>
    <w:rsid w:val="009806D4"/>
    <w:rsid w:val="00982FE8"/>
    <w:rsid w:val="00983C8C"/>
    <w:rsid w:val="009840D6"/>
    <w:rsid w:val="009847B7"/>
    <w:rsid w:val="00984B7C"/>
    <w:rsid w:val="00985039"/>
    <w:rsid w:val="00985796"/>
    <w:rsid w:val="00985FE8"/>
    <w:rsid w:val="009869AF"/>
    <w:rsid w:val="00987637"/>
    <w:rsid w:val="009876BE"/>
    <w:rsid w:val="00987B32"/>
    <w:rsid w:val="0099038B"/>
    <w:rsid w:val="00990FEA"/>
    <w:rsid w:val="009910B1"/>
    <w:rsid w:val="0099125B"/>
    <w:rsid w:val="009912B9"/>
    <w:rsid w:val="00991F11"/>
    <w:rsid w:val="00992D18"/>
    <w:rsid w:val="00993211"/>
    <w:rsid w:val="0099330D"/>
    <w:rsid w:val="009937B1"/>
    <w:rsid w:val="00993CC2"/>
    <w:rsid w:val="00994816"/>
    <w:rsid w:val="00995FAC"/>
    <w:rsid w:val="00997896"/>
    <w:rsid w:val="009A11A1"/>
    <w:rsid w:val="009A1BD6"/>
    <w:rsid w:val="009A1E6D"/>
    <w:rsid w:val="009A24D7"/>
    <w:rsid w:val="009A379A"/>
    <w:rsid w:val="009A3900"/>
    <w:rsid w:val="009A3FC7"/>
    <w:rsid w:val="009A4F18"/>
    <w:rsid w:val="009A53FB"/>
    <w:rsid w:val="009A54CD"/>
    <w:rsid w:val="009A55C5"/>
    <w:rsid w:val="009A63CB"/>
    <w:rsid w:val="009A74D8"/>
    <w:rsid w:val="009B0525"/>
    <w:rsid w:val="009B18E9"/>
    <w:rsid w:val="009B1C03"/>
    <w:rsid w:val="009B2987"/>
    <w:rsid w:val="009B3131"/>
    <w:rsid w:val="009B37F8"/>
    <w:rsid w:val="009B569D"/>
    <w:rsid w:val="009B5A72"/>
    <w:rsid w:val="009B665C"/>
    <w:rsid w:val="009B7BFC"/>
    <w:rsid w:val="009B7D87"/>
    <w:rsid w:val="009C0137"/>
    <w:rsid w:val="009C0C6D"/>
    <w:rsid w:val="009C2212"/>
    <w:rsid w:val="009C23E7"/>
    <w:rsid w:val="009C2BE4"/>
    <w:rsid w:val="009C2FC8"/>
    <w:rsid w:val="009C3035"/>
    <w:rsid w:val="009C3166"/>
    <w:rsid w:val="009C3B96"/>
    <w:rsid w:val="009C414E"/>
    <w:rsid w:val="009C486C"/>
    <w:rsid w:val="009C4975"/>
    <w:rsid w:val="009C4CAB"/>
    <w:rsid w:val="009C55CE"/>
    <w:rsid w:val="009C5991"/>
    <w:rsid w:val="009C65A6"/>
    <w:rsid w:val="009C6621"/>
    <w:rsid w:val="009C6A6A"/>
    <w:rsid w:val="009C6F53"/>
    <w:rsid w:val="009D036A"/>
    <w:rsid w:val="009D0EBB"/>
    <w:rsid w:val="009D1264"/>
    <w:rsid w:val="009D12A3"/>
    <w:rsid w:val="009D1430"/>
    <w:rsid w:val="009D2086"/>
    <w:rsid w:val="009D36F7"/>
    <w:rsid w:val="009D3F2B"/>
    <w:rsid w:val="009D4051"/>
    <w:rsid w:val="009D43D0"/>
    <w:rsid w:val="009D447F"/>
    <w:rsid w:val="009D4DB9"/>
    <w:rsid w:val="009D512B"/>
    <w:rsid w:val="009D5A5B"/>
    <w:rsid w:val="009D6036"/>
    <w:rsid w:val="009D61FD"/>
    <w:rsid w:val="009D62D8"/>
    <w:rsid w:val="009D66FC"/>
    <w:rsid w:val="009D703C"/>
    <w:rsid w:val="009D77FB"/>
    <w:rsid w:val="009D7E3C"/>
    <w:rsid w:val="009E0410"/>
    <w:rsid w:val="009E0D01"/>
    <w:rsid w:val="009E1B7D"/>
    <w:rsid w:val="009E22C4"/>
    <w:rsid w:val="009E26C0"/>
    <w:rsid w:val="009E529A"/>
    <w:rsid w:val="009E52F8"/>
    <w:rsid w:val="009E6414"/>
    <w:rsid w:val="009E66E4"/>
    <w:rsid w:val="009E7140"/>
    <w:rsid w:val="009E73F6"/>
    <w:rsid w:val="009E7BF8"/>
    <w:rsid w:val="009F0710"/>
    <w:rsid w:val="009F0809"/>
    <w:rsid w:val="009F0931"/>
    <w:rsid w:val="009F172D"/>
    <w:rsid w:val="009F1A52"/>
    <w:rsid w:val="009F1C79"/>
    <w:rsid w:val="009F221B"/>
    <w:rsid w:val="009F2DE8"/>
    <w:rsid w:val="009F3237"/>
    <w:rsid w:val="009F32B9"/>
    <w:rsid w:val="009F38D5"/>
    <w:rsid w:val="009F4B65"/>
    <w:rsid w:val="009F4B8C"/>
    <w:rsid w:val="009F538B"/>
    <w:rsid w:val="009F57E0"/>
    <w:rsid w:val="009F5E24"/>
    <w:rsid w:val="009F6CCC"/>
    <w:rsid w:val="009F779C"/>
    <w:rsid w:val="009F7D77"/>
    <w:rsid w:val="00A00491"/>
    <w:rsid w:val="00A01871"/>
    <w:rsid w:val="00A01D04"/>
    <w:rsid w:val="00A02063"/>
    <w:rsid w:val="00A022EC"/>
    <w:rsid w:val="00A035C2"/>
    <w:rsid w:val="00A03876"/>
    <w:rsid w:val="00A03923"/>
    <w:rsid w:val="00A04832"/>
    <w:rsid w:val="00A04F6C"/>
    <w:rsid w:val="00A05248"/>
    <w:rsid w:val="00A0598E"/>
    <w:rsid w:val="00A05B6C"/>
    <w:rsid w:val="00A05F2B"/>
    <w:rsid w:val="00A06919"/>
    <w:rsid w:val="00A07167"/>
    <w:rsid w:val="00A0787B"/>
    <w:rsid w:val="00A07BEB"/>
    <w:rsid w:val="00A07F90"/>
    <w:rsid w:val="00A10F8E"/>
    <w:rsid w:val="00A11185"/>
    <w:rsid w:val="00A1157B"/>
    <w:rsid w:val="00A116EB"/>
    <w:rsid w:val="00A11ADE"/>
    <w:rsid w:val="00A12193"/>
    <w:rsid w:val="00A122F8"/>
    <w:rsid w:val="00A125AB"/>
    <w:rsid w:val="00A13FB7"/>
    <w:rsid w:val="00A15020"/>
    <w:rsid w:val="00A15992"/>
    <w:rsid w:val="00A175C6"/>
    <w:rsid w:val="00A17A70"/>
    <w:rsid w:val="00A20668"/>
    <w:rsid w:val="00A20673"/>
    <w:rsid w:val="00A20C81"/>
    <w:rsid w:val="00A211C3"/>
    <w:rsid w:val="00A21857"/>
    <w:rsid w:val="00A219E2"/>
    <w:rsid w:val="00A226C6"/>
    <w:rsid w:val="00A24462"/>
    <w:rsid w:val="00A24523"/>
    <w:rsid w:val="00A24891"/>
    <w:rsid w:val="00A24E8A"/>
    <w:rsid w:val="00A2508E"/>
    <w:rsid w:val="00A2583E"/>
    <w:rsid w:val="00A2619D"/>
    <w:rsid w:val="00A26626"/>
    <w:rsid w:val="00A26A27"/>
    <w:rsid w:val="00A27D10"/>
    <w:rsid w:val="00A3095B"/>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36DD9"/>
    <w:rsid w:val="00A36F72"/>
    <w:rsid w:val="00A40126"/>
    <w:rsid w:val="00A40471"/>
    <w:rsid w:val="00A409E5"/>
    <w:rsid w:val="00A40C50"/>
    <w:rsid w:val="00A41219"/>
    <w:rsid w:val="00A419F5"/>
    <w:rsid w:val="00A41B0C"/>
    <w:rsid w:val="00A41C24"/>
    <w:rsid w:val="00A4262F"/>
    <w:rsid w:val="00A429EE"/>
    <w:rsid w:val="00A43376"/>
    <w:rsid w:val="00A43599"/>
    <w:rsid w:val="00A43D48"/>
    <w:rsid w:val="00A43DB3"/>
    <w:rsid w:val="00A43DF0"/>
    <w:rsid w:val="00A43FD8"/>
    <w:rsid w:val="00A44636"/>
    <w:rsid w:val="00A4508D"/>
    <w:rsid w:val="00A45A5D"/>
    <w:rsid w:val="00A45BC1"/>
    <w:rsid w:val="00A463F3"/>
    <w:rsid w:val="00A47FB1"/>
    <w:rsid w:val="00A50116"/>
    <w:rsid w:val="00A50A9C"/>
    <w:rsid w:val="00A50D19"/>
    <w:rsid w:val="00A51F8E"/>
    <w:rsid w:val="00A53DE6"/>
    <w:rsid w:val="00A53F24"/>
    <w:rsid w:val="00A5516F"/>
    <w:rsid w:val="00A55769"/>
    <w:rsid w:val="00A55996"/>
    <w:rsid w:val="00A55A42"/>
    <w:rsid w:val="00A56B71"/>
    <w:rsid w:val="00A56CD3"/>
    <w:rsid w:val="00A570A9"/>
    <w:rsid w:val="00A577A5"/>
    <w:rsid w:val="00A57E83"/>
    <w:rsid w:val="00A60407"/>
    <w:rsid w:val="00A6072B"/>
    <w:rsid w:val="00A608FC"/>
    <w:rsid w:val="00A60B3E"/>
    <w:rsid w:val="00A60DE3"/>
    <w:rsid w:val="00A611B8"/>
    <w:rsid w:val="00A63878"/>
    <w:rsid w:val="00A63D72"/>
    <w:rsid w:val="00A63DCF"/>
    <w:rsid w:val="00A644DA"/>
    <w:rsid w:val="00A65ED1"/>
    <w:rsid w:val="00A671EB"/>
    <w:rsid w:val="00A6726B"/>
    <w:rsid w:val="00A672E3"/>
    <w:rsid w:val="00A677A7"/>
    <w:rsid w:val="00A70113"/>
    <w:rsid w:val="00A70DC5"/>
    <w:rsid w:val="00A70E57"/>
    <w:rsid w:val="00A7233B"/>
    <w:rsid w:val="00A72967"/>
    <w:rsid w:val="00A749DB"/>
    <w:rsid w:val="00A752F9"/>
    <w:rsid w:val="00A757E2"/>
    <w:rsid w:val="00A7609A"/>
    <w:rsid w:val="00A76119"/>
    <w:rsid w:val="00A7668C"/>
    <w:rsid w:val="00A76EBC"/>
    <w:rsid w:val="00A7726B"/>
    <w:rsid w:val="00A77585"/>
    <w:rsid w:val="00A803E3"/>
    <w:rsid w:val="00A803F0"/>
    <w:rsid w:val="00A80449"/>
    <w:rsid w:val="00A80BB2"/>
    <w:rsid w:val="00A8179B"/>
    <w:rsid w:val="00A8185D"/>
    <w:rsid w:val="00A82312"/>
    <w:rsid w:val="00A8252B"/>
    <w:rsid w:val="00A82814"/>
    <w:rsid w:val="00A83827"/>
    <w:rsid w:val="00A84102"/>
    <w:rsid w:val="00A84533"/>
    <w:rsid w:val="00A85D78"/>
    <w:rsid w:val="00A8639C"/>
    <w:rsid w:val="00A87418"/>
    <w:rsid w:val="00A87557"/>
    <w:rsid w:val="00A87B72"/>
    <w:rsid w:val="00A9019B"/>
    <w:rsid w:val="00A910F0"/>
    <w:rsid w:val="00A919F9"/>
    <w:rsid w:val="00A91E22"/>
    <w:rsid w:val="00A921E3"/>
    <w:rsid w:val="00A92340"/>
    <w:rsid w:val="00A92689"/>
    <w:rsid w:val="00A928CF"/>
    <w:rsid w:val="00A92A52"/>
    <w:rsid w:val="00A92A7F"/>
    <w:rsid w:val="00A92FBF"/>
    <w:rsid w:val="00A93991"/>
    <w:rsid w:val="00A95982"/>
    <w:rsid w:val="00A965FB"/>
    <w:rsid w:val="00A969DA"/>
    <w:rsid w:val="00A96C75"/>
    <w:rsid w:val="00A96ED3"/>
    <w:rsid w:val="00A97B19"/>
    <w:rsid w:val="00A97CBE"/>
    <w:rsid w:val="00AA0C46"/>
    <w:rsid w:val="00AA1515"/>
    <w:rsid w:val="00AA2365"/>
    <w:rsid w:val="00AA25CE"/>
    <w:rsid w:val="00AA27C6"/>
    <w:rsid w:val="00AA322E"/>
    <w:rsid w:val="00AA3EEB"/>
    <w:rsid w:val="00AA47D5"/>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F0"/>
    <w:rsid w:val="00AC0E8A"/>
    <w:rsid w:val="00AC25D4"/>
    <w:rsid w:val="00AC3044"/>
    <w:rsid w:val="00AC3641"/>
    <w:rsid w:val="00AC3A7A"/>
    <w:rsid w:val="00AC4969"/>
    <w:rsid w:val="00AC530F"/>
    <w:rsid w:val="00AC54E1"/>
    <w:rsid w:val="00AC571C"/>
    <w:rsid w:val="00AC575D"/>
    <w:rsid w:val="00AC5A6D"/>
    <w:rsid w:val="00AC5C1A"/>
    <w:rsid w:val="00AC5E1D"/>
    <w:rsid w:val="00AC6735"/>
    <w:rsid w:val="00AC693E"/>
    <w:rsid w:val="00AC69CC"/>
    <w:rsid w:val="00AD0295"/>
    <w:rsid w:val="00AD0351"/>
    <w:rsid w:val="00AD0428"/>
    <w:rsid w:val="00AD0CA6"/>
    <w:rsid w:val="00AD16D7"/>
    <w:rsid w:val="00AD1D49"/>
    <w:rsid w:val="00AD1FD5"/>
    <w:rsid w:val="00AD2551"/>
    <w:rsid w:val="00AD4BAD"/>
    <w:rsid w:val="00AD4D21"/>
    <w:rsid w:val="00AD5488"/>
    <w:rsid w:val="00AD63D4"/>
    <w:rsid w:val="00AD6FA7"/>
    <w:rsid w:val="00AD70B4"/>
    <w:rsid w:val="00AD70E3"/>
    <w:rsid w:val="00AD7434"/>
    <w:rsid w:val="00AD7604"/>
    <w:rsid w:val="00AE06F2"/>
    <w:rsid w:val="00AE1048"/>
    <w:rsid w:val="00AE1092"/>
    <w:rsid w:val="00AE178E"/>
    <w:rsid w:val="00AE1A2E"/>
    <w:rsid w:val="00AE1E9C"/>
    <w:rsid w:val="00AE2709"/>
    <w:rsid w:val="00AE277B"/>
    <w:rsid w:val="00AE2A52"/>
    <w:rsid w:val="00AE2A98"/>
    <w:rsid w:val="00AE3071"/>
    <w:rsid w:val="00AE35B8"/>
    <w:rsid w:val="00AE3A4E"/>
    <w:rsid w:val="00AE3C0D"/>
    <w:rsid w:val="00AE3FB1"/>
    <w:rsid w:val="00AE4082"/>
    <w:rsid w:val="00AE474C"/>
    <w:rsid w:val="00AE5976"/>
    <w:rsid w:val="00AE5A63"/>
    <w:rsid w:val="00AE64E9"/>
    <w:rsid w:val="00AE6A98"/>
    <w:rsid w:val="00AE6C24"/>
    <w:rsid w:val="00AE6F9B"/>
    <w:rsid w:val="00AE71A1"/>
    <w:rsid w:val="00AF08AD"/>
    <w:rsid w:val="00AF0CCD"/>
    <w:rsid w:val="00AF12D2"/>
    <w:rsid w:val="00AF14F1"/>
    <w:rsid w:val="00AF20B6"/>
    <w:rsid w:val="00AF2589"/>
    <w:rsid w:val="00AF2EE4"/>
    <w:rsid w:val="00AF3324"/>
    <w:rsid w:val="00AF358B"/>
    <w:rsid w:val="00AF552F"/>
    <w:rsid w:val="00AF5F17"/>
    <w:rsid w:val="00AF64DB"/>
    <w:rsid w:val="00AF6A98"/>
    <w:rsid w:val="00AF6DFB"/>
    <w:rsid w:val="00AF7ABE"/>
    <w:rsid w:val="00B01139"/>
    <w:rsid w:val="00B01C5D"/>
    <w:rsid w:val="00B02056"/>
    <w:rsid w:val="00B020BE"/>
    <w:rsid w:val="00B02572"/>
    <w:rsid w:val="00B02B14"/>
    <w:rsid w:val="00B02E16"/>
    <w:rsid w:val="00B03122"/>
    <w:rsid w:val="00B04179"/>
    <w:rsid w:val="00B0436D"/>
    <w:rsid w:val="00B04627"/>
    <w:rsid w:val="00B04A8F"/>
    <w:rsid w:val="00B04BCE"/>
    <w:rsid w:val="00B04C4A"/>
    <w:rsid w:val="00B05142"/>
    <w:rsid w:val="00B0520A"/>
    <w:rsid w:val="00B05756"/>
    <w:rsid w:val="00B0653A"/>
    <w:rsid w:val="00B068DD"/>
    <w:rsid w:val="00B06FD7"/>
    <w:rsid w:val="00B071C0"/>
    <w:rsid w:val="00B07789"/>
    <w:rsid w:val="00B10BA5"/>
    <w:rsid w:val="00B12400"/>
    <w:rsid w:val="00B12F9B"/>
    <w:rsid w:val="00B13671"/>
    <w:rsid w:val="00B137B8"/>
    <w:rsid w:val="00B13954"/>
    <w:rsid w:val="00B13A50"/>
    <w:rsid w:val="00B140DF"/>
    <w:rsid w:val="00B142B3"/>
    <w:rsid w:val="00B14795"/>
    <w:rsid w:val="00B16267"/>
    <w:rsid w:val="00B16355"/>
    <w:rsid w:val="00B163BF"/>
    <w:rsid w:val="00B16B1B"/>
    <w:rsid w:val="00B16D0B"/>
    <w:rsid w:val="00B16F84"/>
    <w:rsid w:val="00B1777E"/>
    <w:rsid w:val="00B2094E"/>
    <w:rsid w:val="00B20A7D"/>
    <w:rsid w:val="00B2125E"/>
    <w:rsid w:val="00B21333"/>
    <w:rsid w:val="00B215B2"/>
    <w:rsid w:val="00B22291"/>
    <w:rsid w:val="00B229F1"/>
    <w:rsid w:val="00B23186"/>
    <w:rsid w:val="00B23AD6"/>
    <w:rsid w:val="00B2410B"/>
    <w:rsid w:val="00B24A00"/>
    <w:rsid w:val="00B2640B"/>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CB3"/>
    <w:rsid w:val="00B341AD"/>
    <w:rsid w:val="00B3455E"/>
    <w:rsid w:val="00B350C6"/>
    <w:rsid w:val="00B356C8"/>
    <w:rsid w:val="00B358E1"/>
    <w:rsid w:val="00B3663A"/>
    <w:rsid w:val="00B36CFC"/>
    <w:rsid w:val="00B374F3"/>
    <w:rsid w:val="00B37594"/>
    <w:rsid w:val="00B377CC"/>
    <w:rsid w:val="00B377FB"/>
    <w:rsid w:val="00B40071"/>
    <w:rsid w:val="00B41319"/>
    <w:rsid w:val="00B41596"/>
    <w:rsid w:val="00B41E48"/>
    <w:rsid w:val="00B422D7"/>
    <w:rsid w:val="00B424AD"/>
    <w:rsid w:val="00B4270C"/>
    <w:rsid w:val="00B42CAB"/>
    <w:rsid w:val="00B42F8E"/>
    <w:rsid w:val="00B43B47"/>
    <w:rsid w:val="00B44DA6"/>
    <w:rsid w:val="00B451DC"/>
    <w:rsid w:val="00B4574B"/>
    <w:rsid w:val="00B45B90"/>
    <w:rsid w:val="00B50E20"/>
    <w:rsid w:val="00B51375"/>
    <w:rsid w:val="00B519A7"/>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9DD"/>
    <w:rsid w:val="00B627EC"/>
    <w:rsid w:val="00B629D1"/>
    <w:rsid w:val="00B64CB4"/>
    <w:rsid w:val="00B662F6"/>
    <w:rsid w:val="00B670B9"/>
    <w:rsid w:val="00B671F2"/>
    <w:rsid w:val="00B67347"/>
    <w:rsid w:val="00B674B3"/>
    <w:rsid w:val="00B674BC"/>
    <w:rsid w:val="00B7013E"/>
    <w:rsid w:val="00B701D2"/>
    <w:rsid w:val="00B70BD8"/>
    <w:rsid w:val="00B70EEA"/>
    <w:rsid w:val="00B72170"/>
    <w:rsid w:val="00B72540"/>
    <w:rsid w:val="00B7289A"/>
    <w:rsid w:val="00B737C6"/>
    <w:rsid w:val="00B73FDE"/>
    <w:rsid w:val="00B7474C"/>
    <w:rsid w:val="00B74FDA"/>
    <w:rsid w:val="00B76267"/>
    <w:rsid w:val="00B76A8F"/>
    <w:rsid w:val="00B76F29"/>
    <w:rsid w:val="00B802AB"/>
    <w:rsid w:val="00B817E6"/>
    <w:rsid w:val="00B81BE2"/>
    <w:rsid w:val="00B81BE8"/>
    <w:rsid w:val="00B82A97"/>
    <w:rsid w:val="00B844CB"/>
    <w:rsid w:val="00B8523C"/>
    <w:rsid w:val="00B85AA4"/>
    <w:rsid w:val="00B86389"/>
    <w:rsid w:val="00B872B2"/>
    <w:rsid w:val="00B8768D"/>
    <w:rsid w:val="00B87C84"/>
    <w:rsid w:val="00B90648"/>
    <w:rsid w:val="00B90933"/>
    <w:rsid w:val="00B91842"/>
    <w:rsid w:val="00B91CEB"/>
    <w:rsid w:val="00B92319"/>
    <w:rsid w:val="00B92429"/>
    <w:rsid w:val="00B934BC"/>
    <w:rsid w:val="00B94BE6"/>
    <w:rsid w:val="00B954C6"/>
    <w:rsid w:val="00B96339"/>
    <w:rsid w:val="00B96ABC"/>
    <w:rsid w:val="00B97B87"/>
    <w:rsid w:val="00BA00BC"/>
    <w:rsid w:val="00BA0722"/>
    <w:rsid w:val="00BA13FC"/>
    <w:rsid w:val="00BA1B2C"/>
    <w:rsid w:val="00BA1E62"/>
    <w:rsid w:val="00BA2770"/>
    <w:rsid w:val="00BA3C5B"/>
    <w:rsid w:val="00BA44DB"/>
    <w:rsid w:val="00BA5082"/>
    <w:rsid w:val="00BA55DC"/>
    <w:rsid w:val="00BA6061"/>
    <w:rsid w:val="00BA62EF"/>
    <w:rsid w:val="00BA650F"/>
    <w:rsid w:val="00BA7054"/>
    <w:rsid w:val="00BA7E6A"/>
    <w:rsid w:val="00BA7EAD"/>
    <w:rsid w:val="00BB0890"/>
    <w:rsid w:val="00BB0AE1"/>
    <w:rsid w:val="00BB0B4D"/>
    <w:rsid w:val="00BB1644"/>
    <w:rsid w:val="00BB2757"/>
    <w:rsid w:val="00BB2ECD"/>
    <w:rsid w:val="00BB37A0"/>
    <w:rsid w:val="00BB3B60"/>
    <w:rsid w:val="00BB4CB7"/>
    <w:rsid w:val="00BB6794"/>
    <w:rsid w:val="00BB7005"/>
    <w:rsid w:val="00BB7369"/>
    <w:rsid w:val="00BB7DCD"/>
    <w:rsid w:val="00BC03DE"/>
    <w:rsid w:val="00BC1C73"/>
    <w:rsid w:val="00BC2438"/>
    <w:rsid w:val="00BC25E2"/>
    <w:rsid w:val="00BC281F"/>
    <w:rsid w:val="00BC3904"/>
    <w:rsid w:val="00BC3FC5"/>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E57"/>
    <w:rsid w:val="00BD4390"/>
    <w:rsid w:val="00BD4CA2"/>
    <w:rsid w:val="00BD52BE"/>
    <w:rsid w:val="00BD6588"/>
    <w:rsid w:val="00BD6F44"/>
    <w:rsid w:val="00BD7933"/>
    <w:rsid w:val="00BE0A7E"/>
    <w:rsid w:val="00BE0B66"/>
    <w:rsid w:val="00BE0B88"/>
    <w:rsid w:val="00BE19B3"/>
    <w:rsid w:val="00BE1BDF"/>
    <w:rsid w:val="00BE1E4F"/>
    <w:rsid w:val="00BE1F6B"/>
    <w:rsid w:val="00BE2016"/>
    <w:rsid w:val="00BE20B1"/>
    <w:rsid w:val="00BE34D0"/>
    <w:rsid w:val="00BE3F4C"/>
    <w:rsid w:val="00BE4274"/>
    <w:rsid w:val="00BE43A5"/>
    <w:rsid w:val="00BE5579"/>
    <w:rsid w:val="00BE6543"/>
    <w:rsid w:val="00BF01E9"/>
    <w:rsid w:val="00BF15D9"/>
    <w:rsid w:val="00BF1AFD"/>
    <w:rsid w:val="00BF261E"/>
    <w:rsid w:val="00BF2CA7"/>
    <w:rsid w:val="00BF2F49"/>
    <w:rsid w:val="00BF3772"/>
    <w:rsid w:val="00BF3E46"/>
    <w:rsid w:val="00BF3EDB"/>
    <w:rsid w:val="00BF4511"/>
    <w:rsid w:val="00BF4698"/>
    <w:rsid w:val="00BF4C5D"/>
    <w:rsid w:val="00BF5B61"/>
    <w:rsid w:val="00BF5EBD"/>
    <w:rsid w:val="00BF666C"/>
    <w:rsid w:val="00BF6F7F"/>
    <w:rsid w:val="00BF7C3D"/>
    <w:rsid w:val="00C026D7"/>
    <w:rsid w:val="00C02C47"/>
    <w:rsid w:val="00C04222"/>
    <w:rsid w:val="00C04302"/>
    <w:rsid w:val="00C04B72"/>
    <w:rsid w:val="00C04E3F"/>
    <w:rsid w:val="00C04FA4"/>
    <w:rsid w:val="00C053BC"/>
    <w:rsid w:val="00C05E43"/>
    <w:rsid w:val="00C0657E"/>
    <w:rsid w:val="00C065BD"/>
    <w:rsid w:val="00C06C4F"/>
    <w:rsid w:val="00C071E2"/>
    <w:rsid w:val="00C077E9"/>
    <w:rsid w:val="00C07D66"/>
    <w:rsid w:val="00C1031F"/>
    <w:rsid w:val="00C10711"/>
    <w:rsid w:val="00C10D61"/>
    <w:rsid w:val="00C11037"/>
    <w:rsid w:val="00C11738"/>
    <w:rsid w:val="00C11F91"/>
    <w:rsid w:val="00C126EC"/>
    <w:rsid w:val="00C13105"/>
    <w:rsid w:val="00C136EE"/>
    <w:rsid w:val="00C1378C"/>
    <w:rsid w:val="00C15143"/>
    <w:rsid w:val="00C163A7"/>
    <w:rsid w:val="00C173DF"/>
    <w:rsid w:val="00C174B2"/>
    <w:rsid w:val="00C20CD9"/>
    <w:rsid w:val="00C20EE8"/>
    <w:rsid w:val="00C211D8"/>
    <w:rsid w:val="00C2128D"/>
    <w:rsid w:val="00C21644"/>
    <w:rsid w:val="00C231C4"/>
    <w:rsid w:val="00C23337"/>
    <w:rsid w:val="00C238B4"/>
    <w:rsid w:val="00C23934"/>
    <w:rsid w:val="00C23CB4"/>
    <w:rsid w:val="00C2401F"/>
    <w:rsid w:val="00C24C53"/>
    <w:rsid w:val="00C25576"/>
    <w:rsid w:val="00C25D54"/>
    <w:rsid w:val="00C26893"/>
    <w:rsid w:val="00C27898"/>
    <w:rsid w:val="00C27903"/>
    <w:rsid w:val="00C27FCF"/>
    <w:rsid w:val="00C30A97"/>
    <w:rsid w:val="00C31702"/>
    <w:rsid w:val="00C31A95"/>
    <w:rsid w:val="00C31B2E"/>
    <w:rsid w:val="00C31CCA"/>
    <w:rsid w:val="00C32B84"/>
    <w:rsid w:val="00C3346A"/>
    <w:rsid w:val="00C341D2"/>
    <w:rsid w:val="00C3454B"/>
    <w:rsid w:val="00C34999"/>
    <w:rsid w:val="00C35330"/>
    <w:rsid w:val="00C35B4A"/>
    <w:rsid w:val="00C37033"/>
    <w:rsid w:val="00C37418"/>
    <w:rsid w:val="00C40E80"/>
    <w:rsid w:val="00C4127E"/>
    <w:rsid w:val="00C42D87"/>
    <w:rsid w:val="00C43618"/>
    <w:rsid w:val="00C441B0"/>
    <w:rsid w:val="00C44F18"/>
    <w:rsid w:val="00C45982"/>
    <w:rsid w:val="00C459D0"/>
    <w:rsid w:val="00C463E9"/>
    <w:rsid w:val="00C467CD"/>
    <w:rsid w:val="00C46D7A"/>
    <w:rsid w:val="00C47360"/>
    <w:rsid w:val="00C47436"/>
    <w:rsid w:val="00C47473"/>
    <w:rsid w:val="00C47AE6"/>
    <w:rsid w:val="00C50268"/>
    <w:rsid w:val="00C50BBE"/>
    <w:rsid w:val="00C522E1"/>
    <w:rsid w:val="00C52C00"/>
    <w:rsid w:val="00C52D44"/>
    <w:rsid w:val="00C53857"/>
    <w:rsid w:val="00C53E03"/>
    <w:rsid w:val="00C5426A"/>
    <w:rsid w:val="00C54528"/>
    <w:rsid w:val="00C55A50"/>
    <w:rsid w:val="00C56389"/>
    <w:rsid w:val="00C566A2"/>
    <w:rsid w:val="00C5747A"/>
    <w:rsid w:val="00C600F7"/>
    <w:rsid w:val="00C60454"/>
    <w:rsid w:val="00C6107F"/>
    <w:rsid w:val="00C62103"/>
    <w:rsid w:val="00C62ACB"/>
    <w:rsid w:val="00C62E45"/>
    <w:rsid w:val="00C63AEF"/>
    <w:rsid w:val="00C65063"/>
    <w:rsid w:val="00C651A2"/>
    <w:rsid w:val="00C6692F"/>
    <w:rsid w:val="00C66B05"/>
    <w:rsid w:val="00C703CF"/>
    <w:rsid w:val="00C70B98"/>
    <w:rsid w:val="00C72475"/>
    <w:rsid w:val="00C72BBC"/>
    <w:rsid w:val="00C734F1"/>
    <w:rsid w:val="00C73ECA"/>
    <w:rsid w:val="00C7436F"/>
    <w:rsid w:val="00C7473F"/>
    <w:rsid w:val="00C7499F"/>
    <w:rsid w:val="00C74B4B"/>
    <w:rsid w:val="00C74BB3"/>
    <w:rsid w:val="00C75CAB"/>
    <w:rsid w:val="00C76BD7"/>
    <w:rsid w:val="00C77670"/>
    <w:rsid w:val="00C77F3F"/>
    <w:rsid w:val="00C80477"/>
    <w:rsid w:val="00C805CA"/>
    <w:rsid w:val="00C80604"/>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4E6E"/>
    <w:rsid w:val="00C951D6"/>
    <w:rsid w:val="00C96062"/>
    <w:rsid w:val="00C96288"/>
    <w:rsid w:val="00C96E37"/>
    <w:rsid w:val="00C970EF"/>
    <w:rsid w:val="00CA04DF"/>
    <w:rsid w:val="00CA0DF2"/>
    <w:rsid w:val="00CA1584"/>
    <w:rsid w:val="00CA18B8"/>
    <w:rsid w:val="00CA2A8C"/>
    <w:rsid w:val="00CA3373"/>
    <w:rsid w:val="00CA4542"/>
    <w:rsid w:val="00CA4EB0"/>
    <w:rsid w:val="00CA6EC8"/>
    <w:rsid w:val="00CA7004"/>
    <w:rsid w:val="00CA73CF"/>
    <w:rsid w:val="00CA7BAD"/>
    <w:rsid w:val="00CA7E36"/>
    <w:rsid w:val="00CB1066"/>
    <w:rsid w:val="00CB1666"/>
    <w:rsid w:val="00CB2058"/>
    <w:rsid w:val="00CB2063"/>
    <w:rsid w:val="00CB22E5"/>
    <w:rsid w:val="00CB2CE0"/>
    <w:rsid w:val="00CB301A"/>
    <w:rsid w:val="00CB30D4"/>
    <w:rsid w:val="00CB3938"/>
    <w:rsid w:val="00CB40F7"/>
    <w:rsid w:val="00CB4A76"/>
    <w:rsid w:val="00CB4AA4"/>
    <w:rsid w:val="00CB4BA3"/>
    <w:rsid w:val="00CB5D5E"/>
    <w:rsid w:val="00CB7206"/>
    <w:rsid w:val="00CB7491"/>
    <w:rsid w:val="00CB76CB"/>
    <w:rsid w:val="00CC1913"/>
    <w:rsid w:val="00CC26E9"/>
    <w:rsid w:val="00CC30DD"/>
    <w:rsid w:val="00CC3FA2"/>
    <w:rsid w:val="00CC4327"/>
    <w:rsid w:val="00CC54D2"/>
    <w:rsid w:val="00CC5733"/>
    <w:rsid w:val="00CC5E7F"/>
    <w:rsid w:val="00CC6067"/>
    <w:rsid w:val="00CC62A6"/>
    <w:rsid w:val="00CC6CC5"/>
    <w:rsid w:val="00CC7190"/>
    <w:rsid w:val="00CC7CEE"/>
    <w:rsid w:val="00CD0582"/>
    <w:rsid w:val="00CD197C"/>
    <w:rsid w:val="00CD20A3"/>
    <w:rsid w:val="00CD20FE"/>
    <w:rsid w:val="00CD2407"/>
    <w:rsid w:val="00CD28FC"/>
    <w:rsid w:val="00CD2AC8"/>
    <w:rsid w:val="00CD32A8"/>
    <w:rsid w:val="00CD4D43"/>
    <w:rsid w:val="00CD5B13"/>
    <w:rsid w:val="00CD60F5"/>
    <w:rsid w:val="00CD659A"/>
    <w:rsid w:val="00CD6E14"/>
    <w:rsid w:val="00CD6E33"/>
    <w:rsid w:val="00CD727C"/>
    <w:rsid w:val="00CD7316"/>
    <w:rsid w:val="00CD765B"/>
    <w:rsid w:val="00CD76B1"/>
    <w:rsid w:val="00CD7F53"/>
    <w:rsid w:val="00CE0091"/>
    <w:rsid w:val="00CE1064"/>
    <w:rsid w:val="00CE12CB"/>
    <w:rsid w:val="00CE14C8"/>
    <w:rsid w:val="00CE20F2"/>
    <w:rsid w:val="00CE33E7"/>
    <w:rsid w:val="00CE3ABF"/>
    <w:rsid w:val="00CE3D12"/>
    <w:rsid w:val="00CE5817"/>
    <w:rsid w:val="00CE5863"/>
    <w:rsid w:val="00CE58A2"/>
    <w:rsid w:val="00CE6B6C"/>
    <w:rsid w:val="00CE6E5C"/>
    <w:rsid w:val="00CE7279"/>
    <w:rsid w:val="00CE72E4"/>
    <w:rsid w:val="00CE74FD"/>
    <w:rsid w:val="00CE7B8B"/>
    <w:rsid w:val="00CE7D60"/>
    <w:rsid w:val="00CE7E49"/>
    <w:rsid w:val="00CF014A"/>
    <w:rsid w:val="00CF10C1"/>
    <w:rsid w:val="00CF1601"/>
    <w:rsid w:val="00CF1B38"/>
    <w:rsid w:val="00CF25D3"/>
    <w:rsid w:val="00CF2C8B"/>
    <w:rsid w:val="00CF34C5"/>
    <w:rsid w:val="00CF4767"/>
    <w:rsid w:val="00CF5A10"/>
    <w:rsid w:val="00CF6C8A"/>
    <w:rsid w:val="00CF7245"/>
    <w:rsid w:val="00CF7437"/>
    <w:rsid w:val="00CF7CFC"/>
    <w:rsid w:val="00CF7DC3"/>
    <w:rsid w:val="00CF7DEC"/>
    <w:rsid w:val="00D003EF"/>
    <w:rsid w:val="00D011B2"/>
    <w:rsid w:val="00D01586"/>
    <w:rsid w:val="00D02C7F"/>
    <w:rsid w:val="00D02FBF"/>
    <w:rsid w:val="00D030A1"/>
    <w:rsid w:val="00D04795"/>
    <w:rsid w:val="00D04C77"/>
    <w:rsid w:val="00D0505C"/>
    <w:rsid w:val="00D057DC"/>
    <w:rsid w:val="00D05AD1"/>
    <w:rsid w:val="00D06105"/>
    <w:rsid w:val="00D0626A"/>
    <w:rsid w:val="00D0748F"/>
    <w:rsid w:val="00D07D73"/>
    <w:rsid w:val="00D1029A"/>
    <w:rsid w:val="00D10722"/>
    <w:rsid w:val="00D10BDC"/>
    <w:rsid w:val="00D10FC8"/>
    <w:rsid w:val="00D11174"/>
    <w:rsid w:val="00D11F71"/>
    <w:rsid w:val="00D12689"/>
    <w:rsid w:val="00D128B2"/>
    <w:rsid w:val="00D12E8C"/>
    <w:rsid w:val="00D1346F"/>
    <w:rsid w:val="00D136BF"/>
    <w:rsid w:val="00D14195"/>
    <w:rsid w:val="00D14846"/>
    <w:rsid w:val="00D14961"/>
    <w:rsid w:val="00D15051"/>
    <w:rsid w:val="00D15557"/>
    <w:rsid w:val="00D163E3"/>
    <w:rsid w:val="00D168C0"/>
    <w:rsid w:val="00D170E2"/>
    <w:rsid w:val="00D17F8B"/>
    <w:rsid w:val="00D203F3"/>
    <w:rsid w:val="00D20661"/>
    <w:rsid w:val="00D20CCF"/>
    <w:rsid w:val="00D21760"/>
    <w:rsid w:val="00D21B0D"/>
    <w:rsid w:val="00D22126"/>
    <w:rsid w:val="00D22491"/>
    <w:rsid w:val="00D22DB9"/>
    <w:rsid w:val="00D23A6D"/>
    <w:rsid w:val="00D23B3F"/>
    <w:rsid w:val="00D23C2B"/>
    <w:rsid w:val="00D2453B"/>
    <w:rsid w:val="00D247EF"/>
    <w:rsid w:val="00D247F0"/>
    <w:rsid w:val="00D24F89"/>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4270"/>
    <w:rsid w:val="00D3456F"/>
    <w:rsid w:val="00D34C48"/>
    <w:rsid w:val="00D34D10"/>
    <w:rsid w:val="00D3529C"/>
    <w:rsid w:val="00D35683"/>
    <w:rsid w:val="00D35886"/>
    <w:rsid w:val="00D364CC"/>
    <w:rsid w:val="00D36700"/>
    <w:rsid w:val="00D36AA3"/>
    <w:rsid w:val="00D36CF0"/>
    <w:rsid w:val="00D36EF5"/>
    <w:rsid w:val="00D370C2"/>
    <w:rsid w:val="00D373C8"/>
    <w:rsid w:val="00D4021E"/>
    <w:rsid w:val="00D40B79"/>
    <w:rsid w:val="00D413B1"/>
    <w:rsid w:val="00D4237E"/>
    <w:rsid w:val="00D425BA"/>
    <w:rsid w:val="00D42769"/>
    <w:rsid w:val="00D42BD4"/>
    <w:rsid w:val="00D43040"/>
    <w:rsid w:val="00D4315F"/>
    <w:rsid w:val="00D43E21"/>
    <w:rsid w:val="00D448EF"/>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59E8"/>
    <w:rsid w:val="00D5603E"/>
    <w:rsid w:val="00D567F5"/>
    <w:rsid w:val="00D56E20"/>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6462"/>
    <w:rsid w:val="00D66B0A"/>
    <w:rsid w:val="00D66B28"/>
    <w:rsid w:val="00D70901"/>
    <w:rsid w:val="00D70E04"/>
    <w:rsid w:val="00D711D8"/>
    <w:rsid w:val="00D716B3"/>
    <w:rsid w:val="00D71BFC"/>
    <w:rsid w:val="00D71D32"/>
    <w:rsid w:val="00D71FED"/>
    <w:rsid w:val="00D72476"/>
    <w:rsid w:val="00D725B6"/>
    <w:rsid w:val="00D739A6"/>
    <w:rsid w:val="00D73C75"/>
    <w:rsid w:val="00D76F09"/>
    <w:rsid w:val="00D770AF"/>
    <w:rsid w:val="00D77F04"/>
    <w:rsid w:val="00D80671"/>
    <w:rsid w:val="00D809DC"/>
    <w:rsid w:val="00D82576"/>
    <w:rsid w:val="00D82D36"/>
    <w:rsid w:val="00D834A6"/>
    <w:rsid w:val="00D834FB"/>
    <w:rsid w:val="00D847A7"/>
    <w:rsid w:val="00D84F7F"/>
    <w:rsid w:val="00D852DE"/>
    <w:rsid w:val="00D85661"/>
    <w:rsid w:val="00D85F21"/>
    <w:rsid w:val="00D86981"/>
    <w:rsid w:val="00D86DDD"/>
    <w:rsid w:val="00D86F83"/>
    <w:rsid w:val="00D870FF"/>
    <w:rsid w:val="00D90190"/>
    <w:rsid w:val="00D913B6"/>
    <w:rsid w:val="00D9194E"/>
    <w:rsid w:val="00D91CFB"/>
    <w:rsid w:val="00D9214C"/>
    <w:rsid w:val="00D92BC9"/>
    <w:rsid w:val="00D931B3"/>
    <w:rsid w:val="00D93319"/>
    <w:rsid w:val="00D933CC"/>
    <w:rsid w:val="00D93B11"/>
    <w:rsid w:val="00D93BBE"/>
    <w:rsid w:val="00D94CE4"/>
    <w:rsid w:val="00D95455"/>
    <w:rsid w:val="00D95D53"/>
    <w:rsid w:val="00D9601F"/>
    <w:rsid w:val="00D962CF"/>
    <w:rsid w:val="00D96347"/>
    <w:rsid w:val="00D96A3D"/>
    <w:rsid w:val="00D96AE7"/>
    <w:rsid w:val="00D96CDE"/>
    <w:rsid w:val="00D96EEC"/>
    <w:rsid w:val="00D97C15"/>
    <w:rsid w:val="00DA1C46"/>
    <w:rsid w:val="00DA287E"/>
    <w:rsid w:val="00DA2E48"/>
    <w:rsid w:val="00DA2E62"/>
    <w:rsid w:val="00DA4403"/>
    <w:rsid w:val="00DA4476"/>
    <w:rsid w:val="00DA44B8"/>
    <w:rsid w:val="00DA4BD2"/>
    <w:rsid w:val="00DA4C4F"/>
    <w:rsid w:val="00DA4F00"/>
    <w:rsid w:val="00DA57DE"/>
    <w:rsid w:val="00DA5E2A"/>
    <w:rsid w:val="00DA72A8"/>
    <w:rsid w:val="00DA7423"/>
    <w:rsid w:val="00DA7505"/>
    <w:rsid w:val="00DA7AA1"/>
    <w:rsid w:val="00DA7C22"/>
    <w:rsid w:val="00DA7E00"/>
    <w:rsid w:val="00DB1C0F"/>
    <w:rsid w:val="00DB27D4"/>
    <w:rsid w:val="00DB27E9"/>
    <w:rsid w:val="00DB32B4"/>
    <w:rsid w:val="00DB339E"/>
    <w:rsid w:val="00DB3DFC"/>
    <w:rsid w:val="00DB3ED4"/>
    <w:rsid w:val="00DB42D1"/>
    <w:rsid w:val="00DB6B7C"/>
    <w:rsid w:val="00DC0697"/>
    <w:rsid w:val="00DC0B9C"/>
    <w:rsid w:val="00DC1501"/>
    <w:rsid w:val="00DC1544"/>
    <w:rsid w:val="00DC1FE6"/>
    <w:rsid w:val="00DC24DA"/>
    <w:rsid w:val="00DC26BA"/>
    <w:rsid w:val="00DC26C9"/>
    <w:rsid w:val="00DC2C37"/>
    <w:rsid w:val="00DC353E"/>
    <w:rsid w:val="00DC3A45"/>
    <w:rsid w:val="00DC3F4E"/>
    <w:rsid w:val="00DC5225"/>
    <w:rsid w:val="00DC540C"/>
    <w:rsid w:val="00DC5BD8"/>
    <w:rsid w:val="00DC5BD9"/>
    <w:rsid w:val="00DC613B"/>
    <w:rsid w:val="00DC6454"/>
    <w:rsid w:val="00DC64E5"/>
    <w:rsid w:val="00DC6C55"/>
    <w:rsid w:val="00DC70AE"/>
    <w:rsid w:val="00DC7190"/>
    <w:rsid w:val="00DC772B"/>
    <w:rsid w:val="00DD11F2"/>
    <w:rsid w:val="00DD1E8D"/>
    <w:rsid w:val="00DD4B7C"/>
    <w:rsid w:val="00DD4EB6"/>
    <w:rsid w:val="00DD4FFD"/>
    <w:rsid w:val="00DD668A"/>
    <w:rsid w:val="00DD6F52"/>
    <w:rsid w:val="00DD7D78"/>
    <w:rsid w:val="00DD7F40"/>
    <w:rsid w:val="00DE0244"/>
    <w:rsid w:val="00DE0AF2"/>
    <w:rsid w:val="00DE1342"/>
    <w:rsid w:val="00DE1ADC"/>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ADB"/>
    <w:rsid w:val="00DF2DBA"/>
    <w:rsid w:val="00DF2FC2"/>
    <w:rsid w:val="00DF39CB"/>
    <w:rsid w:val="00DF3D10"/>
    <w:rsid w:val="00DF432E"/>
    <w:rsid w:val="00DF447B"/>
    <w:rsid w:val="00DF66B1"/>
    <w:rsid w:val="00DF6C34"/>
    <w:rsid w:val="00DF71C9"/>
    <w:rsid w:val="00DF7477"/>
    <w:rsid w:val="00DF7656"/>
    <w:rsid w:val="00DF79BF"/>
    <w:rsid w:val="00E01DAF"/>
    <w:rsid w:val="00E02566"/>
    <w:rsid w:val="00E02612"/>
    <w:rsid w:val="00E02B23"/>
    <w:rsid w:val="00E033AF"/>
    <w:rsid w:val="00E03489"/>
    <w:rsid w:val="00E03E98"/>
    <w:rsid w:val="00E0404B"/>
    <w:rsid w:val="00E04CAF"/>
    <w:rsid w:val="00E05CA9"/>
    <w:rsid w:val="00E063B7"/>
    <w:rsid w:val="00E0685E"/>
    <w:rsid w:val="00E06C27"/>
    <w:rsid w:val="00E07750"/>
    <w:rsid w:val="00E07E8B"/>
    <w:rsid w:val="00E10137"/>
    <w:rsid w:val="00E10A8A"/>
    <w:rsid w:val="00E10CE9"/>
    <w:rsid w:val="00E1184A"/>
    <w:rsid w:val="00E12EA3"/>
    <w:rsid w:val="00E1359F"/>
    <w:rsid w:val="00E14111"/>
    <w:rsid w:val="00E14444"/>
    <w:rsid w:val="00E14EB2"/>
    <w:rsid w:val="00E14EB3"/>
    <w:rsid w:val="00E1551C"/>
    <w:rsid w:val="00E162A5"/>
    <w:rsid w:val="00E1669C"/>
    <w:rsid w:val="00E17252"/>
    <w:rsid w:val="00E201BE"/>
    <w:rsid w:val="00E20275"/>
    <w:rsid w:val="00E20777"/>
    <w:rsid w:val="00E211BF"/>
    <w:rsid w:val="00E216D4"/>
    <w:rsid w:val="00E228CD"/>
    <w:rsid w:val="00E2302E"/>
    <w:rsid w:val="00E23350"/>
    <w:rsid w:val="00E23DBE"/>
    <w:rsid w:val="00E245C3"/>
    <w:rsid w:val="00E24BCB"/>
    <w:rsid w:val="00E254C0"/>
    <w:rsid w:val="00E266A4"/>
    <w:rsid w:val="00E27704"/>
    <w:rsid w:val="00E307BD"/>
    <w:rsid w:val="00E31094"/>
    <w:rsid w:val="00E31402"/>
    <w:rsid w:val="00E325E0"/>
    <w:rsid w:val="00E32B68"/>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2CC2"/>
    <w:rsid w:val="00E43C11"/>
    <w:rsid w:val="00E45E10"/>
    <w:rsid w:val="00E46D11"/>
    <w:rsid w:val="00E47615"/>
    <w:rsid w:val="00E47A0F"/>
    <w:rsid w:val="00E47C81"/>
    <w:rsid w:val="00E500B1"/>
    <w:rsid w:val="00E50131"/>
    <w:rsid w:val="00E50303"/>
    <w:rsid w:val="00E508DA"/>
    <w:rsid w:val="00E50BBF"/>
    <w:rsid w:val="00E50CE7"/>
    <w:rsid w:val="00E51924"/>
    <w:rsid w:val="00E52608"/>
    <w:rsid w:val="00E53117"/>
    <w:rsid w:val="00E534A0"/>
    <w:rsid w:val="00E537C1"/>
    <w:rsid w:val="00E541E9"/>
    <w:rsid w:val="00E5485E"/>
    <w:rsid w:val="00E55467"/>
    <w:rsid w:val="00E5553E"/>
    <w:rsid w:val="00E555A6"/>
    <w:rsid w:val="00E5579C"/>
    <w:rsid w:val="00E55B78"/>
    <w:rsid w:val="00E55EA1"/>
    <w:rsid w:val="00E5663D"/>
    <w:rsid w:val="00E56C82"/>
    <w:rsid w:val="00E56F83"/>
    <w:rsid w:val="00E57427"/>
    <w:rsid w:val="00E57431"/>
    <w:rsid w:val="00E57476"/>
    <w:rsid w:val="00E57CDA"/>
    <w:rsid w:val="00E6089C"/>
    <w:rsid w:val="00E608DA"/>
    <w:rsid w:val="00E61A62"/>
    <w:rsid w:val="00E61F00"/>
    <w:rsid w:val="00E61F9A"/>
    <w:rsid w:val="00E62BA3"/>
    <w:rsid w:val="00E62E79"/>
    <w:rsid w:val="00E62F6F"/>
    <w:rsid w:val="00E63B33"/>
    <w:rsid w:val="00E64052"/>
    <w:rsid w:val="00E64B2F"/>
    <w:rsid w:val="00E64C34"/>
    <w:rsid w:val="00E6744F"/>
    <w:rsid w:val="00E6746C"/>
    <w:rsid w:val="00E67A64"/>
    <w:rsid w:val="00E706FC"/>
    <w:rsid w:val="00E70984"/>
    <w:rsid w:val="00E709EC"/>
    <w:rsid w:val="00E70A27"/>
    <w:rsid w:val="00E70CB4"/>
    <w:rsid w:val="00E724D1"/>
    <w:rsid w:val="00E73F00"/>
    <w:rsid w:val="00E7415A"/>
    <w:rsid w:val="00E741C7"/>
    <w:rsid w:val="00E7428D"/>
    <w:rsid w:val="00E74429"/>
    <w:rsid w:val="00E7458B"/>
    <w:rsid w:val="00E7654E"/>
    <w:rsid w:val="00E7711A"/>
    <w:rsid w:val="00E77979"/>
    <w:rsid w:val="00E8042F"/>
    <w:rsid w:val="00E80488"/>
    <w:rsid w:val="00E80AC4"/>
    <w:rsid w:val="00E81111"/>
    <w:rsid w:val="00E81669"/>
    <w:rsid w:val="00E822DA"/>
    <w:rsid w:val="00E831BB"/>
    <w:rsid w:val="00E83567"/>
    <w:rsid w:val="00E836A0"/>
    <w:rsid w:val="00E8396B"/>
    <w:rsid w:val="00E843C4"/>
    <w:rsid w:val="00E84524"/>
    <w:rsid w:val="00E84EBA"/>
    <w:rsid w:val="00E86496"/>
    <w:rsid w:val="00E86554"/>
    <w:rsid w:val="00E86BD2"/>
    <w:rsid w:val="00E86C96"/>
    <w:rsid w:val="00E86CFB"/>
    <w:rsid w:val="00E878A8"/>
    <w:rsid w:val="00E878D5"/>
    <w:rsid w:val="00E87F37"/>
    <w:rsid w:val="00E87FB5"/>
    <w:rsid w:val="00E909C5"/>
    <w:rsid w:val="00E90D1A"/>
    <w:rsid w:val="00E91C44"/>
    <w:rsid w:val="00E92FB5"/>
    <w:rsid w:val="00E933E7"/>
    <w:rsid w:val="00E93B74"/>
    <w:rsid w:val="00E93D2E"/>
    <w:rsid w:val="00E942B0"/>
    <w:rsid w:val="00E961E2"/>
    <w:rsid w:val="00E962DC"/>
    <w:rsid w:val="00E96C84"/>
    <w:rsid w:val="00E96CEB"/>
    <w:rsid w:val="00E96D37"/>
    <w:rsid w:val="00E973EE"/>
    <w:rsid w:val="00E979DA"/>
    <w:rsid w:val="00EA0183"/>
    <w:rsid w:val="00EA0792"/>
    <w:rsid w:val="00EA1CB7"/>
    <w:rsid w:val="00EA1F93"/>
    <w:rsid w:val="00EA20B6"/>
    <w:rsid w:val="00EA22F9"/>
    <w:rsid w:val="00EA30D5"/>
    <w:rsid w:val="00EA34A2"/>
    <w:rsid w:val="00EA38A3"/>
    <w:rsid w:val="00EA3B76"/>
    <w:rsid w:val="00EA3EF5"/>
    <w:rsid w:val="00EA45D7"/>
    <w:rsid w:val="00EA47D0"/>
    <w:rsid w:val="00EA49E7"/>
    <w:rsid w:val="00EA4F0C"/>
    <w:rsid w:val="00EA4F25"/>
    <w:rsid w:val="00EA6B50"/>
    <w:rsid w:val="00EB0542"/>
    <w:rsid w:val="00EB0CA4"/>
    <w:rsid w:val="00EB0EC1"/>
    <w:rsid w:val="00EB12D5"/>
    <w:rsid w:val="00EB1A17"/>
    <w:rsid w:val="00EB1A24"/>
    <w:rsid w:val="00EB2177"/>
    <w:rsid w:val="00EB295F"/>
    <w:rsid w:val="00EB3C92"/>
    <w:rsid w:val="00EB3D61"/>
    <w:rsid w:val="00EB40FE"/>
    <w:rsid w:val="00EB5B13"/>
    <w:rsid w:val="00EB5DC8"/>
    <w:rsid w:val="00EB628E"/>
    <w:rsid w:val="00EB653B"/>
    <w:rsid w:val="00EC2D04"/>
    <w:rsid w:val="00EC4563"/>
    <w:rsid w:val="00EC49C2"/>
    <w:rsid w:val="00EC4E39"/>
    <w:rsid w:val="00EC54E2"/>
    <w:rsid w:val="00EC61E4"/>
    <w:rsid w:val="00EC6366"/>
    <w:rsid w:val="00ED0397"/>
    <w:rsid w:val="00ED16E3"/>
    <w:rsid w:val="00ED1EC0"/>
    <w:rsid w:val="00ED2494"/>
    <w:rsid w:val="00ED38D8"/>
    <w:rsid w:val="00ED3E5E"/>
    <w:rsid w:val="00ED606C"/>
    <w:rsid w:val="00ED608D"/>
    <w:rsid w:val="00ED6093"/>
    <w:rsid w:val="00ED62C7"/>
    <w:rsid w:val="00ED6A7F"/>
    <w:rsid w:val="00ED7E34"/>
    <w:rsid w:val="00EE00AF"/>
    <w:rsid w:val="00EE0C4B"/>
    <w:rsid w:val="00EE21C9"/>
    <w:rsid w:val="00EE3A18"/>
    <w:rsid w:val="00EE455C"/>
    <w:rsid w:val="00EE4625"/>
    <w:rsid w:val="00EE4BED"/>
    <w:rsid w:val="00EE4F66"/>
    <w:rsid w:val="00EE50F1"/>
    <w:rsid w:val="00EE6103"/>
    <w:rsid w:val="00EE762B"/>
    <w:rsid w:val="00EF08A6"/>
    <w:rsid w:val="00EF0D0C"/>
    <w:rsid w:val="00EF1F62"/>
    <w:rsid w:val="00EF2019"/>
    <w:rsid w:val="00EF24C6"/>
    <w:rsid w:val="00EF2594"/>
    <w:rsid w:val="00EF3C9B"/>
    <w:rsid w:val="00EF4371"/>
    <w:rsid w:val="00EF45C2"/>
    <w:rsid w:val="00EF46A6"/>
    <w:rsid w:val="00EF4E42"/>
    <w:rsid w:val="00EF5252"/>
    <w:rsid w:val="00EF5EAD"/>
    <w:rsid w:val="00EF61B7"/>
    <w:rsid w:val="00EF6A4E"/>
    <w:rsid w:val="00EF7228"/>
    <w:rsid w:val="00EF75D3"/>
    <w:rsid w:val="00F02BB7"/>
    <w:rsid w:val="00F02C7A"/>
    <w:rsid w:val="00F03C82"/>
    <w:rsid w:val="00F05A13"/>
    <w:rsid w:val="00F06FEE"/>
    <w:rsid w:val="00F071A6"/>
    <w:rsid w:val="00F07AF6"/>
    <w:rsid w:val="00F10831"/>
    <w:rsid w:val="00F10ACF"/>
    <w:rsid w:val="00F11761"/>
    <w:rsid w:val="00F120A4"/>
    <w:rsid w:val="00F12CC4"/>
    <w:rsid w:val="00F12F50"/>
    <w:rsid w:val="00F13289"/>
    <w:rsid w:val="00F13AA5"/>
    <w:rsid w:val="00F13DD8"/>
    <w:rsid w:val="00F144BE"/>
    <w:rsid w:val="00F14978"/>
    <w:rsid w:val="00F14AA2"/>
    <w:rsid w:val="00F152D5"/>
    <w:rsid w:val="00F15F50"/>
    <w:rsid w:val="00F16AE2"/>
    <w:rsid w:val="00F1721E"/>
    <w:rsid w:val="00F17348"/>
    <w:rsid w:val="00F20148"/>
    <w:rsid w:val="00F20622"/>
    <w:rsid w:val="00F21549"/>
    <w:rsid w:val="00F21BE5"/>
    <w:rsid w:val="00F220B6"/>
    <w:rsid w:val="00F23368"/>
    <w:rsid w:val="00F23437"/>
    <w:rsid w:val="00F238A3"/>
    <w:rsid w:val="00F23FE1"/>
    <w:rsid w:val="00F26444"/>
    <w:rsid w:val="00F26A51"/>
    <w:rsid w:val="00F26F59"/>
    <w:rsid w:val="00F2701F"/>
    <w:rsid w:val="00F27B4D"/>
    <w:rsid w:val="00F27C91"/>
    <w:rsid w:val="00F27CAC"/>
    <w:rsid w:val="00F3028C"/>
    <w:rsid w:val="00F31341"/>
    <w:rsid w:val="00F31BCB"/>
    <w:rsid w:val="00F32138"/>
    <w:rsid w:val="00F32475"/>
    <w:rsid w:val="00F3267E"/>
    <w:rsid w:val="00F33322"/>
    <w:rsid w:val="00F337C6"/>
    <w:rsid w:val="00F33ECF"/>
    <w:rsid w:val="00F33EE6"/>
    <w:rsid w:val="00F34362"/>
    <w:rsid w:val="00F34835"/>
    <w:rsid w:val="00F3618C"/>
    <w:rsid w:val="00F37C2C"/>
    <w:rsid w:val="00F37EA5"/>
    <w:rsid w:val="00F4043D"/>
    <w:rsid w:val="00F40FDD"/>
    <w:rsid w:val="00F414BB"/>
    <w:rsid w:val="00F41ADF"/>
    <w:rsid w:val="00F41BAC"/>
    <w:rsid w:val="00F42DEB"/>
    <w:rsid w:val="00F43614"/>
    <w:rsid w:val="00F436AB"/>
    <w:rsid w:val="00F43ABE"/>
    <w:rsid w:val="00F43AFC"/>
    <w:rsid w:val="00F43FCC"/>
    <w:rsid w:val="00F44DEF"/>
    <w:rsid w:val="00F451A5"/>
    <w:rsid w:val="00F45C2B"/>
    <w:rsid w:val="00F46645"/>
    <w:rsid w:val="00F46887"/>
    <w:rsid w:val="00F46BE6"/>
    <w:rsid w:val="00F46C83"/>
    <w:rsid w:val="00F4751E"/>
    <w:rsid w:val="00F47ABF"/>
    <w:rsid w:val="00F50926"/>
    <w:rsid w:val="00F50ED8"/>
    <w:rsid w:val="00F51152"/>
    <w:rsid w:val="00F5165D"/>
    <w:rsid w:val="00F526A5"/>
    <w:rsid w:val="00F53033"/>
    <w:rsid w:val="00F551F6"/>
    <w:rsid w:val="00F56024"/>
    <w:rsid w:val="00F57AE9"/>
    <w:rsid w:val="00F609E8"/>
    <w:rsid w:val="00F60FF1"/>
    <w:rsid w:val="00F61107"/>
    <w:rsid w:val="00F61C4B"/>
    <w:rsid w:val="00F6331B"/>
    <w:rsid w:val="00F633E7"/>
    <w:rsid w:val="00F63D82"/>
    <w:rsid w:val="00F63EF7"/>
    <w:rsid w:val="00F6437D"/>
    <w:rsid w:val="00F6547C"/>
    <w:rsid w:val="00F656B2"/>
    <w:rsid w:val="00F66DFA"/>
    <w:rsid w:val="00F67B7A"/>
    <w:rsid w:val="00F67E1F"/>
    <w:rsid w:val="00F702B3"/>
    <w:rsid w:val="00F70D14"/>
    <w:rsid w:val="00F7255F"/>
    <w:rsid w:val="00F728DC"/>
    <w:rsid w:val="00F72D48"/>
    <w:rsid w:val="00F72D4B"/>
    <w:rsid w:val="00F736A1"/>
    <w:rsid w:val="00F7376A"/>
    <w:rsid w:val="00F738B0"/>
    <w:rsid w:val="00F74816"/>
    <w:rsid w:val="00F75312"/>
    <w:rsid w:val="00F75970"/>
    <w:rsid w:val="00F75A7B"/>
    <w:rsid w:val="00F76D33"/>
    <w:rsid w:val="00F77BC6"/>
    <w:rsid w:val="00F77BD2"/>
    <w:rsid w:val="00F800B0"/>
    <w:rsid w:val="00F81098"/>
    <w:rsid w:val="00F823CE"/>
    <w:rsid w:val="00F83590"/>
    <w:rsid w:val="00F83B39"/>
    <w:rsid w:val="00F8407B"/>
    <w:rsid w:val="00F86244"/>
    <w:rsid w:val="00F86FD5"/>
    <w:rsid w:val="00F87C4B"/>
    <w:rsid w:val="00F93B85"/>
    <w:rsid w:val="00F93D03"/>
    <w:rsid w:val="00F9413D"/>
    <w:rsid w:val="00F94DDE"/>
    <w:rsid w:val="00F9565C"/>
    <w:rsid w:val="00F95E2F"/>
    <w:rsid w:val="00F95F97"/>
    <w:rsid w:val="00F9692A"/>
    <w:rsid w:val="00F96F08"/>
    <w:rsid w:val="00F97395"/>
    <w:rsid w:val="00FA0302"/>
    <w:rsid w:val="00FA0923"/>
    <w:rsid w:val="00FA13F1"/>
    <w:rsid w:val="00FA2CDC"/>
    <w:rsid w:val="00FA2D3B"/>
    <w:rsid w:val="00FA313B"/>
    <w:rsid w:val="00FA41AB"/>
    <w:rsid w:val="00FA4517"/>
    <w:rsid w:val="00FA52E1"/>
    <w:rsid w:val="00FA575C"/>
    <w:rsid w:val="00FA5DB0"/>
    <w:rsid w:val="00FA6191"/>
    <w:rsid w:val="00FA717D"/>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0D7B"/>
    <w:rsid w:val="00FC161F"/>
    <w:rsid w:val="00FC1B3E"/>
    <w:rsid w:val="00FC2DB4"/>
    <w:rsid w:val="00FC33A0"/>
    <w:rsid w:val="00FC44CD"/>
    <w:rsid w:val="00FC54D7"/>
    <w:rsid w:val="00FC570E"/>
    <w:rsid w:val="00FC688F"/>
    <w:rsid w:val="00FC702B"/>
    <w:rsid w:val="00FC776F"/>
    <w:rsid w:val="00FD020B"/>
    <w:rsid w:val="00FD038A"/>
    <w:rsid w:val="00FD0B74"/>
    <w:rsid w:val="00FD1368"/>
    <w:rsid w:val="00FD1899"/>
    <w:rsid w:val="00FD1EA8"/>
    <w:rsid w:val="00FD2D21"/>
    <w:rsid w:val="00FD31E2"/>
    <w:rsid w:val="00FD375C"/>
    <w:rsid w:val="00FD3B45"/>
    <w:rsid w:val="00FD43F3"/>
    <w:rsid w:val="00FD4879"/>
    <w:rsid w:val="00FD541E"/>
    <w:rsid w:val="00FD5B93"/>
    <w:rsid w:val="00FD609E"/>
    <w:rsid w:val="00FD7110"/>
    <w:rsid w:val="00FD7697"/>
    <w:rsid w:val="00FD788A"/>
    <w:rsid w:val="00FD7FC0"/>
    <w:rsid w:val="00FE07C1"/>
    <w:rsid w:val="00FE09A4"/>
    <w:rsid w:val="00FE0EE9"/>
    <w:rsid w:val="00FE1005"/>
    <w:rsid w:val="00FE13E8"/>
    <w:rsid w:val="00FE16E2"/>
    <w:rsid w:val="00FE19D8"/>
    <w:rsid w:val="00FE23CD"/>
    <w:rsid w:val="00FE278B"/>
    <w:rsid w:val="00FE2B8E"/>
    <w:rsid w:val="00FE2BD3"/>
    <w:rsid w:val="00FE2CE5"/>
    <w:rsid w:val="00FE3237"/>
    <w:rsid w:val="00FE3B8C"/>
    <w:rsid w:val="00FE41A3"/>
    <w:rsid w:val="00FE48D5"/>
    <w:rsid w:val="00FE4B58"/>
    <w:rsid w:val="00FE54A8"/>
    <w:rsid w:val="00FE5A4C"/>
    <w:rsid w:val="00FE64FD"/>
    <w:rsid w:val="00FE6CF2"/>
    <w:rsid w:val="00FE7A37"/>
    <w:rsid w:val="00FE7C83"/>
    <w:rsid w:val="00FE7CEB"/>
    <w:rsid w:val="00FF0C2A"/>
    <w:rsid w:val="00FF0C42"/>
    <w:rsid w:val="00FF29B2"/>
    <w:rsid w:val="00FF2E57"/>
    <w:rsid w:val="00FF32F1"/>
    <w:rsid w:val="00FF397A"/>
    <w:rsid w:val="00FF3C33"/>
    <w:rsid w:val="00FF453F"/>
    <w:rsid w:val="00FF4E8C"/>
    <w:rsid w:val="00FF5200"/>
    <w:rsid w:val="00FF5E17"/>
    <w:rsid w:val="00FF64F3"/>
    <w:rsid w:val="00FF65AE"/>
    <w:rsid w:val="00FF6876"/>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5"/>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5"/>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 w:type="paragraph" w:styleId="PredformtovanHTML">
    <w:name w:val="HTML Preformatted"/>
    <w:basedOn w:val="Normlny"/>
    <w:link w:val="PredformtovanHTMLChar"/>
    <w:uiPriority w:val="99"/>
    <w:semiHidden/>
    <w:unhideWhenUsed/>
    <w:rsid w:val="0008156C"/>
    <w:rPr>
      <w:rFonts w:ascii="Consolas" w:hAnsi="Consolas"/>
      <w:sz w:val="20"/>
      <w:szCs w:val="20"/>
    </w:rPr>
  </w:style>
  <w:style w:type="character" w:customStyle="1" w:styleId="PredformtovanHTMLChar">
    <w:name w:val="Predformátované HTML Char"/>
    <w:basedOn w:val="Predvolenpsmoodseku"/>
    <w:link w:val="PredformtovanHTML"/>
    <w:uiPriority w:val="99"/>
    <w:semiHidden/>
    <w:rsid w:val="0008156C"/>
    <w:rPr>
      <w:rFonts w:ascii="Consolas" w:eastAsia="Times New Roman" w:hAnsi="Consolas" w:cs="Times New Roman"/>
      <w:sz w:val="20"/>
      <w:szCs w:val="20"/>
      <w:lang w:eastAsia="cs-CZ"/>
    </w:rPr>
  </w:style>
  <w:style w:type="paragraph" w:customStyle="1" w:styleId="Zoznam21">
    <w:name w:val="Zoznam 21"/>
    <w:basedOn w:val="Normlny"/>
    <w:rsid w:val="00140ADB"/>
    <w:pPr>
      <w:suppressAutoHyphens/>
      <w:ind w:left="566" w:hanging="283"/>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20475385">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 w:id="506093784">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3870873">
      <w:bodyDiv w:val="1"/>
      <w:marLeft w:val="0"/>
      <w:marRight w:val="0"/>
      <w:marTop w:val="0"/>
      <w:marBottom w:val="0"/>
      <w:divBdr>
        <w:top w:val="none" w:sz="0" w:space="0" w:color="auto"/>
        <w:left w:val="none" w:sz="0" w:space="0" w:color="auto"/>
        <w:bottom w:val="none" w:sz="0" w:space="0" w:color="auto"/>
        <w:right w:val="none" w:sz="0" w:space="0" w:color="auto"/>
      </w:divBdr>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75084524">
      <w:bodyDiv w:val="1"/>
      <w:marLeft w:val="0"/>
      <w:marRight w:val="0"/>
      <w:marTop w:val="0"/>
      <w:marBottom w:val="0"/>
      <w:divBdr>
        <w:top w:val="none" w:sz="0" w:space="0" w:color="auto"/>
        <w:left w:val="none" w:sz="0" w:space="0" w:color="auto"/>
        <w:bottom w:val="none" w:sz="0" w:space="0" w:color="auto"/>
        <w:right w:val="none" w:sz="0" w:space="0" w:color="auto"/>
      </w:divBdr>
      <w:divsChild>
        <w:div w:id="1416899584">
          <w:marLeft w:val="255"/>
          <w:marRight w:val="0"/>
          <w:marTop w:val="75"/>
          <w:marBottom w:val="0"/>
          <w:divBdr>
            <w:top w:val="none" w:sz="0" w:space="0" w:color="auto"/>
            <w:left w:val="none" w:sz="0" w:space="0" w:color="auto"/>
            <w:bottom w:val="none" w:sz="0" w:space="0" w:color="auto"/>
            <w:right w:val="none" w:sz="0" w:space="0" w:color="auto"/>
          </w:divBdr>
          <w:divsChild>
            <w:div w:id="1161508189">
              <w:marLeft w:val="255"/>
              <w:marRight w:val="0"/>
              <w:marTop w:val="0"/>
              <w:marBottom w:val="0"/>
              <w:divBdr>
                <w:top w:val="none" w:sz="0" w:space="0" w:color="auto"/>
                <w:left w:val="none" w:sz="0" w:space="0" w:color="auto"/>
                <w:bottom w:val="none" w:sz="0" w:space="0" w:color="auto"/>
                <w:right w:val="none" w:sz="0" w:space="0" w:color="auto"/>
              </w:divBdr>
            </w:div>
          </w:divsChild>
        </w:div>
        <w:div w:id="718817759">
          <w:marLeft w:val="255"/>
          <w:marRight w:val="0"/>
          <w:marTop w:val="75"/>
          <w:marBottom w:val="0"/>
          <w:divBdr>
            <w:top w:val="none" w:sz="0" w:space="0" w:color="auto"/>
            <w:left w:val="none" w:sz="0" w:space="0" w:color="auto"/>
            <w:bottom w:val="none" w:sz="0" w:space="0" w:color="auto"/>
            <w:right w:val="none" w:sz="0" w:space="0" w:color="auto"/>
          </w:divBdr>
          <w:divsChild>
            <w:div w:id="2142379706">
              <w:marLeft w:val="255"/>
              <w:marRight w:val="0"/>
              <w:marTop w:val="0"/>
              <w:marBottom w:val="0"/>
              <w:divBdr>
                <w:top w:val="none" w:sz="0" w:space="0" w:color="auto"/>
                <w:left w:val="none" w:sz="0" w:space="0" w:color="auto"/>
                <w:bottom w:val="none" w:sz="0" w:space="0" w:color="auto"/>
                <w:right w:val="none" w:sz="0" w:space="0" w:color="auto"/>
              </w:divBdr>
            </w:div>
            <w:div w:id="162018763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560243941">
          <w:marLeft w:val="255"/>
          <w:marRight w:val="0"/>
          <w:marTop w:val="0"/>
          <w:marBottom w:val="0"/>
          <w:divBdr>
            <w:top w:val="none" w:sz="0" w:space="0" w:color="auto"/>
            <w:left w:val="none" w:sz="0" w:space="0" w:color="auto"/>
            <w:bottom w:val="none" w:sz="0" w:space="0" w:color="auto"/>
            <w:right w:val="none" w:sz="0" w:space="0" w:color="auto"/>
          </w:divBdr>
        </w:div>
        <w:div w:id="12610170">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484468040">
      <w:bodyDiv w:val="1"/>
      <w:marLeft w:val="0"/>
      <w:marRight w:val="0"/>
      <w:marTop w:val="0"/>
      <w:marBottom w:val="0"/>
      <w:divBdr>
        <w:top w:val="none" w:sz="0" w:space="0" w:color="auto"/>
        <w:left w:val="none" w:sz="0" w:space="0" w:color="auto"/>
        <w:bottom w:val="none" w:sz="0" w:space="0" w:color="auto"/>
        <w:right w:val="none" w:sz="0" w:space="0" w:color="auto"/>
      </w:divBdr>
    </w:div>
    <w:div w:id="4996630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18085317">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7436502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991249947">
          <w:marLeft w:val="255"/>
          <w:marRight w:val="0"/>
          <w:marTop w:val="0"/>
          <w:marBottom w:val="0"/>
          <w:divBdr>
            <w:top w:val="none" w:sz="0" w:space="0" w:color="auto"/>
            <w:left w:val="none" w:sz="0" w:space="0" w:color="auto"/>
            <w:bottom w:val="none" w:sz="0" w:space="0" w:color="auto"/>
            <w:right w:val="none" w:sz="0" w:space="0" w:color="auto"/>
          </w:divBdr>
        </w:div>
        <w:div w:id="68298033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27728025">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1539585672">
          <w:marLeft w:val="255"/>
          <w:marRight w:val="0"/>
          <w:marTop w:val="0"/>
          <w:marBottom w:val="0"/>
          <w:divBdr>
            <w:top w:val="none" w:sz="0" w:space="0" w:color="auto"/>
            <w:left w:val="none" w:sz="0" w:space="0" w:color="auto"/>
            <w:bottom w:val="none" w:sz="0" w:space="0" w:color="auto"/>
            <w:right w:val="none" w:sz="0" w:space="0" w:color="auto"/>
          </w:divBdr>
        </w:div>
        <w:div w:id="206526174">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1253318583">
              <w:marLeft w:val="255"/>
              <w:marRight w:val="0"/>
              <w:marTop w:val="0"/>
              <w:marBottom w:val="0"/>
              <w:divBdr>
                <w:top w:val="none" w:sz="0" w:space="0" w:color="auto"/>
                <w:left w:val="none" w:sz="0" w:space="0" w:color="auto"/>
                <w:bottom w:val="none" w:sz="0" w:space="0" w:color="auto"/>
                <w:right w:val="none" w:sz="0" w:space="0" w:color="auto"/>
              </w:divBdr>
            </w:div>
            <w:div w:id="1124040424">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7003543">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2781521">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1594508169">
          <w:marLeft w:val="255"/>
          <w:marRight w:val="0"/>
          <w:marTop w:val="0"/>
          <w:marBottom w:val="0"/>
          <w:divBdr>
            <w:top w:val="none" w:sz="0" w:space="0" w:color="auto"/>
            <w:left w:val="none" w:sz="0" w:space="0" w:color="auto"/>
            <w:bottom w:val="none" w:sz="0" w:space="0" w:color="auto"/>
            <w:right w:val="none" w:sz="0" w:space="0" w:color="auto"/>
          </w:divBdr>
        </w:div>
        <w:div w:id="224145663">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969388971">
          <w:marLeft w:val="255"/>
          <w:marRight w:val="0"/>
          <w:marTop w:val="0"/>
          <w:marBottom w:val="0"/>
          <w:divBdr>
            <w:top w:val="none" w:sz="0" w:space="0" w:color="auto"/>
            <w:left w:val="none" w:sz="0" w:space="0" w:color="auto"/>
            <w:bottom w:val="none" w:sz="0" w:space="0" w:color="auto"/>
            <w:right w:val="none" w:sz="0" w:space="0" w:color="auto"/>
          </w:divBdr>
        </w:div>
        <w:div w:id="1098672857">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70722020">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57231206">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09118399">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1501967513">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329286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576827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3404544">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42333216">
          <w:marLeft w:val="255"/>
          <w:marRight w:val="0"/>
          <w:marTop w:val="75"/>
          <w:marBottom w:val="0"/>
          <w:divBdr>
            <w:top w:val="none" w:sz="0" w:space="0" w:color="auto"/>
            <w:left w:val="none" w:sz="0" w:space="0" w:color="auto"/>
            <w:bottom w:val="none" w:sz="0" w:space="0" w:color="auto"/>
            <w:right w:val="none" w:sz="0" w:space="0" w:color="auto"/>
          </w:divBdr>
        </w:div>
        <w:div w:id="732042023">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67329809">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 w:id="583759544">
          <w:marLeft w:val="255"/>
          <w:marRight w:val="0"/>
          <w:marTop w:val="0"/>
          <w:marBottom w:val="0"/>
          <w:divBdr>
            <w:top w:val="none" w:sz="0" w:space="0" w:color="auto"/>
            <w:left w:val="none" w:sz="0" w:space="0" w:color="auto"/>
            <w:bottom w:val="none" w:sz="0" w:space="0" w:color="auto"/>
            <w:right w:val="none" w:sz="0" w:space="0" w:color="auto"/>
          </w:divBdr>
          <w:divsChild>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1010722072">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 w:id="46782337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602489">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01574012">
      <w:bodyDiv w:val="1"/>
      <w:marLeft w:val="0"/>
      <w:marRight w:val="0"/>
      <w:marTop w:val="0"/>
      <w:marBottom w:val="0"/>
      <w:divBdr>
        <w:top w:val="none" w:sz="0" w:space="0" w:color="auto"/>
        <w:left w:val="none" w:sz="0" w:space="0" w:color="auto"/>
        <w:bottom w:val="none" w:sz="0" w:space="0" w:color="auto"/>
        <w:right w:val="none" w:sz="0" w:space="0" w:color="auto"/>
      </w:divBdr>
    </w:div>
    <w:div w:id="1306740637">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39695741">
      <w:bodyDiv w:val="1"/>
      <w:marLeft w:val="0"/>
      <w:marRight w:val="0"/>
      <w:marTop w:val="0"/>
      <w:marBottom w:val="0"/>
      <w:divBdr>
        <w:top w:val="none" w:sz="0" w:space="0" w:color="auto"/>
        <w:left w:val="none" w:sz="0" w:space="0" w:color="auto"/>
        <w:bottom w:val="none" w:sz="0" w:space="0" w:color="auto"/>
        <w:right w:val="none" w:sz="0" w:space="0" w:color="auto"/>
      </w:divBdr>
      <w:divsChild>
        <w:div w:id="286595055">
          <w:marLeft w:val="255"/>
          <w:marRight w:val="0"/>
          <w:marTop w:val="75"/>
          <w:marBottom w:val="0"/>
          <w:divBdr>
            <w:top w:val="none" w:sz="0" w:space="0" w:color="auto"/>
            <w:left w:val="none" w:sz="0" w:space="0" w:color="auto"/>
            <w:bottom w:val="none" w:sz="0" w:space="0" w:color="auto"/>
            <w:right w:val="none" w:sz="0" w:space="0" w:color="auto"/>
          </w:divBdr>
          <w:divsChild>
            <w:div w:id="1421485693">
              <w:marLeft w:val="255"/>
              <w:marRight w:val="0"/>
              <w:marTop w:val="0"/>
              <w:marBottom w:val="0"/>
              <w:divBdr>
                <w:top w:val="none" w:sz="0" w:space="0" w:color="auto"/>
                <w:left w:val="none" w:sz="0" w:space="0" w:color="auto"/>
                <w:bottom w:val="none" w:sz="0" w:space="0" w:color="auto"/>
                <w:right w:val="none" w:sz="0" w:space="0" w:color="auto"/>
              </w:divBdr>
            </w:div>
          </w:divsChild>
        </w:div>
        <w:div w:id="5715634">
          <w:marLeft w:val="255"/>
          <w:marRight w:val="0"/>
          <w:marTop w:val="75"/>
          <w:marBottom w:val="0"/>
          <w:divBdr>
            <w:top w:val="none" w:sz="0" w:space="0" w:color="auto"/>
            <w:left w:val="none" w:sz="0" w:space="0" w:color="auto"/>
            <w:bottom w:val="none" w:sz="0" w:space="0" w:color="auto"/>
            <w:right w:val="none" w:sz="0" w:space="0" w:color="auto"/>
          </w:divBdr>
          <w:divsChild>
            <w:div w:id="947469587">
              <w:marLeft w:val="255"/>
              <w:marRight w:val="0"/>
              <w:marTop w:val="0"/>
              <w:marBottom w:val="0"/>
              <w:divBdr>
                <w:top w:val="none" w:sz="0" w:space="0" w:color="auto"/>
                <w:left w:val="none" w:sz="0" w:space="0" w:color="auto"/>
                <w:bottom w:val="none" w:sz="0" w:space="0" w:color="auto"/>
                <w:right w:val="none" w:sz="0" w:space="0" w:color="auto"/>
              </w:divBdr>
            </w:div>
            <w:div w:id="199363138">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2012833589">
          <w:marLeft w:val="255"/>
          <w:marRight w:val="0"/>
          <w:marTop w:val="0"/>
          <w:marBottom w:val="0"/>
          <w:divBdr>
            <w:top w:val="none" w:sz="0" w:space="0" w:color="auto"/>
            <w:left w:val="none" w:sz="0" w:space="0" w:color="auto"/>
            <w:bottom w:val="none" w:sz="0" w:space="0" w:color="auto"/>
            <w:right w:val="none" w:sz="0" w:space="0" w:color="auto"/>
          </w:divBdr>
        </w:div>
        <w:div w:id="327905463">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542489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991913283">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 w:id="413549298">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433553280">
          <w:marLeft w:val="255"/>
          <w:marRight w:val="0"/>
          <w:marTop w:val="0"/>
          <w:marBottom w:val="0"/>
          <w:divBdr>
            <w:top w:val="none" w:sz="0" w:space="0" w:color="auto"/>
            <w:left w:val="none" w:sz="0" w:space="0" w:color="auto"/>
            <w:bottom w:val="none" w:sz="0" w:space="0" w:color="auto"/>
            <w:right w:val="none" w:sz="0" w:space="0" w:color="auto"/>
          </w:divBdr>
        </w:div>
        <w:div w:id="112791838">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494108356">
          <w:marLeft w:val="255"/>
          <w:marRight w:val="0"/>
          <w:marTop w:val="0"/>
          <w:marBottom w:val="0"/>
          <w:divBdr>
            <w:top w:val="none" w:sz="0" w:space="0" w:color="auto"/>
            <w:left w:val="none" w:sz="0" w:space="0" w:color="auto"/>
            <w:bottom w:val="none" w:sz="0" w:space="0" w:color="auto"/>
            <w:right w:val="none" w:sz="0" w:space="0" w:color="auto"/>
          </w:divBdr>
        </w:div>
        <w:div w:id="732046711">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679886890">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6145933">
      <w:bodyDiv w:val="1"/>
      <w:marLeft w:val="0"/>
      <w:marRight w:val="0"/>
      <w:marTop w:val="0"/>
      <w:marBottom w:val="0"/>
      <w:divBdr>
        <w:top w:val="none" w:sz="0" w:space="0" w:color="auto"/>
        <w:left w:val="none" w:sz="0" w:space="0" w:color="auto"/>
        <w:bottom w:val="none" w:sz="0" w:space="0" w:color="auto"/>
        <w:right w:val="none" w:sz="0" w:space="0" w:color="auto"/>
      </w:divBdr>
    </w:div>
    <w:div w:id="1817411274">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1452820339">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765805208">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2114781709">
          <w:marLeft w:val="255"/>
          <w:marRight w:val="0"/>
          <w:marTop w:val="0"/>
          <w:marBottom w:val="0"/>
          <w:divBdr>
            <w:top w:val="none" w:sz="0" w:space="0" w:color="auto"/>
            <w:left w:val="none" w:sz="0" w:space="0" w:color="auto"/>
            <w:bottom w:val="none" w:sz="0" w:space="0" w:color="auto"/>
            <w:right w:val="none" w:sz="0" w:space="0" w:color="auto"/>
          </w:divBdr>
        </w:div>
        <w:div w:id="620382677">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17206031">
      <w:bodyDiv w:val="1"/>
      <w:marLeft w:val="0"/>
      <w:marRight w:val="0"/>
      <w:marTop w:val="0"/>
      <w:marBottom w:val="0"/>
      <w:divBdr>
        <w:top w:val="none" w:sz="0" w:space="0" w:color="auto"/>
        <w:left w:val="none" w:sz="0" w:space="0" w:color="auto"/>
        <w:bottom w:val="none" w:sz="0" w:space="0" w:color="auto"/>
        <w:right w:val="none" w:sz="0" w:space="0" w:color="auto"/>
      </w:divBdr>
    </w:div>
    <w:div w:id="1928807692">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2113931209">
          <w:marLeft w:val="255"/>
          <w:marRight w:val="0"/>
          <w:marTop w:val="0"/>
          <w:marBottom w:val="0"/>
          <w:divBdr>
            <w:top w:val="none" w:sz="0" w:space="0" w:color="auto"/>
            <w:left w:val="none" w:sz="0" w:space="0" w:color="auto"/>
            <w:bottom w:val="none" w:sz="0" w:space="0" w:color="auto"/>
            <w:right w:val="none" w:sz="0" w:space="0" w:color="auto"/>
          </w:divBdr>
        </w:div>
        <w:div w:id="715080298">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47412145">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na.zimova@un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crz.gov.sk/" TargetMode="External"/><Relationship Id="rId4" Type="http://schemas.openxmlformats.org/officeDocument/2006/relationships/settings" Target="settings.xml"/><Relationship Id="rId9" Type="http://schemas.openxmlformats.org/officeDocument/2006/relationships/hyperlink" Target="mailto:lekaren@unm.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16</Pages>
  <Words>5419</Words>
  <Characters>30892</Characters>
  <Application>Microsoft Office Word</Application>
  <DocSecurity>0</DocSecurity>
  <Lines>257</Lines>
  <Paragraphs>72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36239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Kristína Bašistová</cp:lastModifiedBy>
  <cp:revision>66</cp:revision>
  <cp:lastPrinted>2025-07-14T07:17:00Z</cp:lastPrinted>
  <dcterms:created xsi:type="dcterms:W3CDTF">2024-12-16T11:51:00Z</dcterms:created>
  <dcterms:modified xsi:type="dcterms:W3CDTF">2025-07-14T07:58:00Z</dcterms:modified>
</cp:coreProperties>
</file>