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00CB512"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B9605A">
        <w:rPr>
          <w:rFonts w:ascii="Arial Narrow" w:hAnsi="Arial Narrow" w:cs="Helvetica"/>
          <w:b/>
          <w:sz w:val="22"/>
          <w:szCs w:val="22"/>
          <w:shd w:val="clear" w:color="auto" w:fill="FFFFFF"/>
        </w:rPr>
        <w:t>Myjava</w:t>
      </w:r>
      <w:r w:rsidR="00BF2FE0">
        <w:rPr>
          <w:rFonts w:ascii="Arial Narrow" w:hAnsi="Arial Narrow" w:cs="Helvetica"/>
          <w:b/>
          <w:sz w:val="22"/>
          <w:szCs w:val="22"/>
          <w:shd w:val="clear" w:color="auto" w:fill="FFFFFF"/>
        </w:rPr>
        <w:t xml:space="preserve"> – kataster </w:t>
      </w:r>
      <w:r w:rsidR="003A021C">
        <w:rPr>
          <w:rFonts w:ascii="Arial Narrow" w:hAnsi="Arial Narrow" w:cs="Helvetica"/>
          <w:b/>
          <w:sz w:val="22"/>
          <w:szCs w:val="22"/>
          <w:shd w:val="clear" w:color="auto" w:fill="FFFFFF"/>
        </w:rPr>
        <w:t>Turá</w:t>
      </w:r>
      <w:r w:rsidR="00B9605A">
        <w:rPr>
          <w:rFonts w:ascii="Arial Narrow" w:hAnsi="Arial Narrow" w:cs="Helvetica"/>
          <w:b/>
          <w:sz w:val="22"/>
          <w:szCs w:val="22"/>
          <w:shd w:val="clear" w:color="auto" w:fill="FFFFFF"/>
        </w:rPr>
        <w:t xml:space="preserve"> Lúka /</w:t>
      </w:r>
      <w:proofErr w:type="spellStart"/>
      <w:r w:rsidR="00B9605A">
        <w:rPr>
          <w:rFonts w:ascii="Arial Narrow" w:hAnsi="Arial Narrow" w:cs="Helvetica"/>
          <w:b/>
          <w:sz w:val="22"/>
          <w:szCs w:val="22"/>
          <w:shd w:val="clear" w:color="auto" w:fill="FFFFFF"/>
        </w:rPr>
        <w:t>Padelky</w:t>
      </w:r>
      <w:proofErr w:type="spellEnd"/>
      <w:r w:rsidR="00B9605A">
        <w:rPr>
          <w:rFonts w:ascii="Arial Narrow" w:hAnsi="Arial Narrow" w:cs="Helvetica"/>
          <w:b/>
          <w:sz w:val="22"/>
          <w:szCs w:val="22"/>
          <w:shd w:val="clear" w:color="auto" w:fill="FFFFFF"/>
        </w:rPr>
        <w:t>/</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59C69A6"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9954E5">
        <w:rPr>
          <w:rFonts w:ascii="Arial Narrow" w:hAnsi="Arial Narrow"/>
          <w:sz w:val="22"/>
        </w:rPr>
        <w:t>september</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62E3EC3"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0E2F70">
        <w:rPr>
          <w:rFonts w:ascii="Arial Narrow" w:hAnsi="Arial Narrow"/>
          <w:sz w:val="22"/>
          <w:szCs w:val="22"/>
        </w:rPr>
        <w:t>70509</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485E7C8B"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0E2F70" w:rsidRPr="002565C7">
          <w:rPr>
            <w:rStyle w:val="Hypertextovprepojenie"/>
            <w:rFonts w:ascii="Arial Narrow" w:hAnsi="Arial Narrow" w:cs="Times New Roman"/>
            <w:sz w:val="22"/>
            <w:szCs w:val="22"/>
          </w:rPr>
          <w:t>https://josephine.proebiz.com/sk/tender/70509/summary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0E985788"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0165A4">
        <w:rPr>
          <w:rFonts w:ascii="Arial Narrow" w:hAnsi="Arial Narrow"/>
          <w:b/>
          <w:sz w:val="22"/>
          <w:szCs w:val="24"/>
        </w:rPr>
        <w:t>1 274</w:t>
      </w:r>
      <w:r w:rsidR="00F275AD">
        <w:rPr>
          <w:rFonts w:ascii="Arial Narrow" w:hAnsi="Arial Narrow"/>
          <w:b/>
          <w:sz w:val="22"/>
          <w:szCs w:val="24"/>
        </w:rPr>
        <w:t>,</w:t>
      </w:r>
      <w:r w:rsidR="000165A4">
        <w:rPr>
          <w:rFonts w:ascii="Arial Narrow" w:hAnsi="Arial Narrow"/>
          <w:b/>
          <w:sz w:val="22"/>
          <w:szCs w:val="24"/>
        </w:rPr>
        <w:t>17</w:t>
      </w:r>
      <w:bookmarkStart w:id="1" w:name="_GoBack"/>
      <w:bookmarkEnd w:id="1"/>
      <w:r w:rsidR="009265BA">
        <w:rPr>
          <w:rFonts w:ascii="Arial Narrow" w:hAnsi="Arial Narrow"/>
          <w:b/>
          <w:sz w:val="22"/>
          <w:szCs w:val="24"/>
        </w:rPr>
        <w:t xml:space="preserve"> </w:t>
      </w:r>
      <w:r w:rsidR="00F275AD">
        <w:rPr>
          <w:rFonts w:ascii="Arial Narrow" w:hAnsi="Arial Narrow"/>
          <w:b/>
          <w:sz w:val="22"/>
          <w:szCs w:val="24"/>
        </w:rPr>
        <w:t>€</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F1A6CD8" w14:textId="2BF5F399" w:rsidR="00D72FA1"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môže predložiť iba jednu ponuku.</w:t>
      </w:r>
      <w:r w:rsidR="00D72FA1">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496161B8"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1177A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01F0701E" w:rsidR="00630FD2" w:rsidRPr="001C5910" w:rsidRDefault="00F46F6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018106D8" w:rsidR="0014283F" w:rsidRPr="00F46F6E"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p>
    <w:p w14:paraId="3D073523" w14:textId="77777777" w:rsidR="009C6825" w:rsidRPr="00611BC7" w:rsidRDefault="009C6825" w:rsidP="00611BC7">
      <w:pPr>
        <w:autoSpaceDE w:val="0"/>
        <w:autoSpaceDN w:val="0"/>
        <w:adjustRightInd w:val="0"/>
        <w:spacing w:line="276" w:lineRule="auto"/>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C3EF" w14:textId="77777777" w:rsidR="00D550CE" w:rsidRDefault="00D550CE">
      <w:r>
        <w:separator/>
      </w:r>
    </w:p>
  </w:endnote>
  <w:endnote w:type="continuationSeparator" w:id="0">
    <w:p w14:paraId="55E9995F" w14:textId="77777777" w:rsidR="00D550CE" w:rsidRDefault="00D5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BD399DE"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0165A4" w:rsidRPr="000165A4">
          <w:rPr>
            <w:rFonts w:ascii="Arial Narrow" w:hAnsi="Arial Narrow"/>
            <w:noProof/>
            <w:sz w:val="20"/>
            <w:lang w:val="sk-SK"/>
          </w:rPr>
          <w:t>2</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A17B4" w14:textId="77777777" w:rsidR="00D550CE" w:rsidRDefault="00D550CE">
      <w:r>
        <w:separator/>
      </w:r>
    </w:p>
  </w:footnote>
  <w:footnote w:type="continuationSeparator" w:id="0">
    <w:p w14:paraId="737B2C3D" w14:textId="77777777" w:rsidR="00D550CE" w:rsidRDefault="00D5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5A4"/>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0C25"/>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5A79"/>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2F70"/>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7A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B7A3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21C"/>
    <w:rsid w:val="003A0726"/>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72C"/>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04"/>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0E23"/>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1BC7"/>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5BA"/>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4E5"/>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05A"/>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1542"/>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0CE"/>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A1"/>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4414"/>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27907"/>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6F6E"/>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050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FACD-7487-4875-B739-65F7C3AB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43</TotalTime>
  <Pages>8</Pages>
  <Words>3020</Words>
  <Characters>17215</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20195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45</cp:revision>
  <cp:lastPrinted>2025-05-19T10:21:00Z</cp:lastPrinted>
  <dcterms:created xsi:type="dcterms:W3CDTF">2023-09-27T12:36:00Z</dcterms:created>
  <dcterms:modified xsi:type="dcterms:W3CDTF">2025-09-10T10:32:00Z</dcterms:modified>
</cp:coreProperties>
</file>