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1132AB" w14:textId="57D19187" w:rsidR="00007BF9" w:rsidRDefault="00007BF9" w:rsidP="00007BF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 wp14:anchorId="1DC8C5DB" wp14:editId="35994DC8">
            <wp:extent cx="5615305" cy="80137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NIKS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160E" w14:textId="4BBA1700" w:rsidR="000E1C61" w:rsidRPr="00724296" w:rsidRDefault="000E1C61" w:rsidP="00304FC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344CE" w:rsidRPr="00724296">
        <w:rPr>
          <w:rFonts w:ascii="Arial" w:hAnsi="Arial" w:cs="Arial"/>
          <w:b/>
          <w:bCs/>
          <w:sz w:val="22"/>
          <w:szCs w:val="22"/>
        </w:rPr>
        <w:t>1</w:t>
      </w:r>
      <w:r w:rsidR="00CD6E41" w:rsidRPr="007242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/>
          <w:bCs/>
          <w:sz w:val="22"/>
          <w:szCs w:val="22"/>
        </w:rPr>
        <w:t xml:space="preserve">do SWZ </w:t>
      </w:r>
    </w:p>
    <w:p w14:paraId="11BE0B4E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C4583F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17A4979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B615F9A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19D7D12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(Nazwa i adres wykonawcy)</w:t>
      </w:r>
    </w:p>
    <w:p w14:paraId="41D416F2" w14:textId="77777777" w:rsidR="000E1C61" w:rsidRPr="00724296" w:rsidRDefault="000E1C61" w:rsidP="00304FC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081220D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401EB" w14:textId="775F1B4A" w:rsidR="000E1C61" w:rsidRPr="00724296" w:rsidRDefault="006145A0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B627D7" w:rsidRPr="00724296">
        <w:rPr>
          <w:rFonts w:ascii="Arial" w:hAnsi="Arial" w:cs="Arial"/>
          <w:b/>
          <w:bCs/>
          <w:sz w:val="22"/>
          <w:szCs w:val="22"/>
        </w:rPr>
        <w:t>OFERT</w:t>
      </w:r>
      <w:r w:rsidRPr="00724296">
        <w:rPr>
          <w:rFonts w:ascii="Arial" w:hAnsi="Arial" w:cs="Arial"/>
          <w:b/>
          <w:bCs/>
          <w:sz w:val="22"/>
          <w:szCs w:val="22"/>
        </w:rPr>
        <w:t>Y</w:t>
      </w:r>
    </w:p>
    <w:p w14:paraId="35CA933A" w14:textId="77777777" w:rsidR="000E1C61" w:rsidRPr="00724296" w:rsidRDefault="000E1C61" w:rsidP="00304FC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7EEB04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1B0AD538" w14:textId="77777777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9A273E1" w14:textId="4ECCC349" w:rsidR="000E1C61" w:rsidRPr="00724296" w:rsidRDefault="000E1C61" w:rsidP="00304FC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3C4000">
        <w:rPr>
          <w:rFonts w:ascii="Arial" w:hAnsi="Arial" w:cs="Arial"/>
          <w:b/>
          <w:bCs/>
          <w:sz w:val="22"/>
          <w:szCs w:val="22"/>
        </w:rPr>
        <w:t>Świerklaniec</w:t>
      </w:r>
      <w:r w:rsidRPr="00724296">
        <w:rPr>
          <w:rFonts w:ascii="Arial" w:hAnsi="Arial" w:cs="Arial"/>
          <w:b/>
          <w:bCs/>
          <w:sz w:val="22"/>
          <w:szCs w:val="22"/>
        </w:rPr>
        <w:tab/>
      </w:r>
    </w:p>
    <w:p w14:paraId="2A1F26F9" w14:textId="524CE0A0" w:rsidR="000E1C61" w:rsidRPr="00724296" w:rsidRDefault="000E1C61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/>
          <w:bCs/>
          <w:sz w:val="22"/>
          <w:szCs w:val="22"/>
        </w:rPr>
        <w:t xml:space="preserve">ul. </w:t>
      </w:r>
      <w:r w:rsidR="003C4000">
        <w:rPr>
          <w:rFonts w:ascii="Arial" w:hAnsi="Arial" w:cs="Arial"/>
          <w:b/>
          <w:bCs/>
          <w:sz w:val="22"/>
          <w:szCs w:val="22"/>
        </w:rPr>
        <w:t>Oświęcimska 19; 42-622 Świerklaniec</w:t>
      </w:r>
    </w:p>
    <w:p w14:paraId="47FBAAB5" w14:textId="1CD0CFE7" w:rsidR="00F344CE" w:rsidRPr="00724296" w:rsidRDefault="00F344CE" w:rsidP="00304FC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C85674" w14:textId="732CAA05" w:rsidR="00F54E9D" w:rsidRPr="00724296" w:rsidRDefault="00B627D7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Odpowiadając na ogłoszenie o przetargu nieograniczonym na</w:t>
      </w:r>
      <w:r w:rsidR="00564E2C">
        <w:rPr>
          <w:rFonts w:ascii="Arial" w:hAnsi="Arial" w:cs="Arial"/>
          <w:bCs/>
          <w:sz w:val="22"/>
          <w:szCs w:val="22"/>
        </w:rPr>
        <w:t>:</w:t>
      </w:r>
    </w:p>
    <w:p w14:paraId="7CF94198" w14:textId="77777777" w:rsidR="003C4000" w:rsidRPr="004B61AE" w:rsidRDefault="003C4000" w:rsidP="003C4000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4B61AE">
        <w:rPr>
          <w:b/>
          <w:bCs/>
          <w:sz w:val="24"/>
          <w:szCs w:val="24"/>
        </w:rPr>
        <w:t>„</w:t>
      </w:r>
      <w:bookmarkStart w:id="0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0"/>
      <w:r w:rsidRPr="004B61AE">
        <w:rPr>
          <w:b/>
          <w:bCs/>
          <w:sz w:val="24"/>
          <w:szCs w:val="24"/>
        </w:rPr>
        <w:t>”</w:t>
      </w:r>
    </w:p>
    <w:p w14:paraId="7F26F391" w14:textId="77777777" w:rsidR="00F54E9D" w:rsidRPr="00724296" w:rsidRDefault="00F54E9D" w:rsidP="00F54E9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144127F" w14:textId="55A393F5" w:rsidR="00B627D7" w:rsidRPr="00724296" w:rsidRDefault="00B627D7" w:rsidP="00B627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składamy niniejszym ofertę na </w:t>
      </w:r>
      <w:r w:rsidR="0023796A" w:rsidRPr="0023796A">
        <w:rPr>
          <w:rFonts w:ascii="Arial" w:hAnsi="Arial" w:cs="Arial"/>
          <w:b/>
          <w:sz w:val="22"/>
          <w:szCs w:val="22"/>
        </w:rPr>
        <w:t>realizację</w:t>
      </w:r>
      <w:r w:rsidR="0023796A">
        <w:rPr>
          <w:rFonts w:ascii="Arial" w:hAnsi="Arial" w:cs="Arial"/>
          <w:bCs/>
          <w:sz w:val="22"/>
          <w:szCs w:val="22"/>
        </w:rPr>
        <w:t xml:space="preserve"> przedmiotu</w:t>
      </w:r>
      <w:r w:rsidRPr="00724296">
        <w:rPr>
          <w:rFonts w:ascii="Arial" w:hAnsi="Arial" w:cs="Arial"/>
          <w:bCs/>
          <w:sz w:val="22"/>
          <w:szCs w:val="22"/>
        </w:rPr>
        <w:t xml:space="preserve"> tego zamówienia:</w:t>
      </w:r>
    </w:p>
    <w:p w14:paraId="042524D8" w14:textId="70065A0C" w:rsidR="00564E2C" w:rsidRPr="00840F1F" w:rsidRDefault="004E5353" w:rsidP="00840F1F">
      <w:pPr>
        <w:spacing w:line="276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Cs/>
          <w:sz w:val="24"/>
          <w:szCs w:val="24"/>
        </w:rPr>
        <w:tab/>
      </w: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 Część 1   </w:t>
      </w:r>
    </w:p>
    <w:p w14:paraId="30F75DB9" w14:textId="0E8471ED" w:rsidR="00564E2C" w:rsidRPr="00840F1F" w:rsidRDefault="00564E2C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1CD34E90" w14:textId="77777777" w:rsidR="00564E2C" w:rsidRPr="00840F1F" w:rsidRDefault="00564E2C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7179A14F" w14:textId="77777777" w:rsidR="00564E2C" w:rsidRPr="00840F1F" w:rsidRDefault="00564E2C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622E39F9" w14:textId="77777777" w:rsidR="00564E2C" w:rsidRPr="00840F1F" w:rsidRDefault="00564E2C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2273036A" w14:textId="77777777" w:rsidR="00564E2C" w:rsidRPr="00840F1F" w:rsidRDefault="00564E2C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3156B9F3" w14:textId="77777777" w:rsidR="00564E2C" w:rsidRPr="00840F1F" w:rsidRDefault="00564E2C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58738E58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bCs/>
          <w:iCs/>
          <w:sz w:val="24"/>
          <w:szCs w:val="24"/>
        </w:rPr>
      </w:pPr>
      <w:r w:rsidRPr="00840F1F">
        <w:rPr>
          <w:rFonts w:ascii="Cambria" w:hAnsi="Cambria" w:cs="Arial"/>
          <w:bCs/>
          <w:iCs/>
          <w:sz w:val="24"/>
          <w:szCs w:val="24"/>
        </w:rPr>
        <w:t>dotyczy zadania:</w:t>
      </w:r>
    </w:p>
    <w:p w14:paraId="48351C98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02-31-1.1-01 – budowa zbiornika ziemnego o powierzchni ok. 0,30ha , głębokości 1,5m, planowana objętość retencjonowanej wody 4500m3, piętrzenie max do 1m.</w:t>
      </w:r>
    </w:p>
    <w:p w14:paraId="3896CEC8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Lokalizacja: leśnictwo </w:t>
      </w:r>
      <w:proofErr w:type="spellStart"/>
      <w:r w:rsidRPr="00840F1F">
        <w:rPr>
          <w:rFonts w:ascii="Cambria" w:hAnsi="Cambria"/>
          <w:sz w:val="24"/>
          <w:szCs w:val="24"/>
        </w:rPr>
        <w:t>Jędrysek</w:t>
      </w:r>
      <w:proofErr w:type="spellEnd"/>
      <w:r w:rsidRPr="00840F1F">
        <w:rPr>
          <w:rFonts w:ascii="Cambria" w:hAnsi="Cambria"/>
          <w:sz w:val="24"/>
          <w:szCs w:val="24"/>
        </w:rPr>
        <w:t xml:space="preserve"> </w:t>
      </w:r>
    </w:p>
    <w:p w14:paraId="0C87A726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lastRenderedPageBreak/>
        <w:t xml:space="preserve">adres leśny: 02-31-1-06-404 -b-00 </w:t>
      </w:r>
    </w:p>
    <w:p w14:paraId="4B242423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administracyjny: gmina Kalety, obręb ewidencyjny Miasteczko Śląskie działka ewidencyjna numer 183/180</w:t>
      </w:r>
    </w:p>
    <w:p w14:paraId="5969BAEE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6C73F969" w14:textId="2DE9B005" w:rsidR="004E5353" w:rsidRPr="00840F1F" w:rsidRDefault="004E5353" w:rsidP="00840F1F">
      <w:pPr>
        <w:spacing w:line="276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Cs/>
          <w:sz w:val="24"/>
          <w:szCs w:val="24"/>
        </w:rPr>
        <w:tab/>
      </w: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 Część 2   </w:t>
      </w:r>
    </w:p>
    <w:p w14:paraId="383414F3" w14:textId="77777777" w:rsidR="004E5353" w:rsidRPr="00840F1F" w:rsidRDefault="004E5353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41148605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4B663C31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2C1FFD7E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624C8E82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2E03F2DC" w14:textId="77777777" w:rsidR="004E5353" w:rsidRPr="00840F1F" w:rsidRDefault="004E5353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0FFC2DBE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bCs/>
          <w:iCs/>
          <w:sz w:val="24"/>
          <w:szCs w:val="24"/>
        </w:rPr>
      </w:pPr>
      <w:r w:rsidRPr="00840F1F">
        <w:rPr>
          <w:rFonts w:ascii="Cambria" w:hAnsi="Cambria" w:cs="Arial"/>
          <w:bCs/>
          <w:iCs/>
          <w:sz w:val="24"/>
          <w:szCs w:val="24"/>
        </w:rPr>
        <w:t>dotyczy zadania:</w:t>
      </w:r>
    </w:p>
    <w:p w14:paraId="2AAEFB73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02-31-1.1-02 budowa zbiornika ziemnego o powierzchni ok. 0,30ha , głębokości 1,5m, planowana objętość retencjonowanej wody 4500m3, piętrzenie max do 1m.</w:t>
      </w:r>
    </w:p>
    <w:p w14:paraId="15F1241A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Lokalizacja: leśnictwo </w:t>
      </w:r>
      <w:proofErr w:type="spellStart"/>
      <w:r w:rsidRPr="00840F1F">
        <w:rPr>
          <w:rFonts w:ascii="Cambria" w:hAnsi="Cambria"/>
          <w:sz w:val="24"/>
          <w:szCs w:val="24"/>
        </w:rPr>
        <w:t>Jędrysek</w:t>
      </w:r>
      <w:proofErr w:type="spellEnd"/>
      <w:r w:rsidRPr="00840F1F">
        <w:rPr>
          <w:rFonts w:ascii="Cambria" w:hAnsi="Cambria"/>
          <w:sz w:val="24"/>
          <w:szCs w:val="24"/>
        </w:rPr>
        <w:t xml:space="preserve"> </w:t>
      </w:r>
    </w:p>
    <w:p w14:paraId="5F02AB32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02-31-1-06- 405 -a-00</w:t>
      </w:r>
    </w:p>
    <w:p w14:paraId="046E8E62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administracyjny: gmina Kalety, obręb ewidencyjny Miasteczko Śląskie, działka ewidencyjna numer 183/180</w:t>
      </w:r>
    </w:p>
    <w:p w14:paraId="670AF6E7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79128CF3" w14:textId="1E05CA79" w:rsidR="004E5353" w:rsidRPr="00840F1F" w:rsidRDefault="004E5353" w:rsidP="00840F1F">
      <w:pPr>
        <w:spacing w:line="276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Cs/>
          <w:sz w:val="24"/>
          <w:szCs w:val="24"/>
        </w:rPr>
        <w:tab/>
      </w: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 Część 3   </w:t>
      </w:r>
    </w:p>
    <w:p w14:paraId="57B63E03" w14:textId="77777777" w:rsidR="004E5353" w:rsidRPr="00840F1F" w:rsidRDefault="004E5353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0575DD1F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15B0B48C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370B20DF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40F8E5D3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2795AF30" w14:textId="77777777" w:rsidR="004E5353" w:rsidRPr="00840F1F" w:rsidRDefault="004E5353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346E8E9E" w14:textId="28A29F8C" w:rsidR="004E5353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bCs/>
          <w:iCs/>
          <w:sz w:val="24"/>
          <w:szCs w:val="24"/>
        </w:rPr>
      </w:pPr>
      <w:r w:rsidRPr="00840F1F">
        <w:rPr>
          <w:rFonts w:ascii="Cambria" w:hAnsi="Cambria" w:cs="Arial"/>
          <w:bCs/>
          <w:iCs/>
          <w:sz w:val="24"/>
          <w:szCs w:val="24"/>
        </w:rPr>
        <w:t>dotyczy zadania:</w:t>
      </w:r>
    </w:p>
    <w:p w14:paraId="37845F26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Zadanie nr 02-31-1.2-07-przywrócenie funkcji obszarom </w:t>
      </w:r>
      <w:proofErr w:type="spellStart"/>
      <w:r w:rsidRPr="00840F1F">
        <w:rPr>
          <w:rFonts w:ascii="Cambria" w:hAnsi="Cambria"/>
          <w:sz w:val="24"/>
          <w:szCs w:val="24"/>
        </w:rPr>
        <w:t>mokradłowym</w:t>
      </w:r>
      <w:proofErr w:type="spellEnd"/>
      <w:r w:rsidRPr="00840F1F">
        <w:rPr>
          <w:rFonts w:ascii="Cambria" w:hAnsi="Cambria"/>
          <w:sz w:val="24"/>
          <w:szCs w:val="24"/>
        </w:rPr>
        <w:t xml:space="preserve"> (na powierzchni 10,68ha) poprzez budowę zastawek na rowie melioracyjnym oraz budowa punktu czerpania wody  o powierzchni ok. 0,01ha , głębokości 1,5m wraz z placem manewrowym i dojazdem.</w:t>
      </w:r>
    </w:p>
    <w:p w14:paraId="6C431011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Lokalizacja: leśnictwo Mieczysko</w:t>
      </w:r>
    </w:p>
    <w:p w14:paraId="63CC3F27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02-31-1-03-425-o, 02-31-1-03-425-p, 02-31-1-03-425-t, 02-31-1-03-425-y, 02-31-1-03-426-h, 02-31-1-03-426-i, 02-31-1-03-426-r, 02-31-1-03-442-a</w:t>
      </w:r>
    </w:p>
    <w:p w14:paraId="2D9FB96C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adres administracyjny: gmina Miasteczko Śląskie,  obręb ewidencyjny </w:t>
      </w:r>
      <w:proofErr w:type="spellStart"/>
      <w:r w:rsidRPr="00840F1F">
        <w:rPr>
          <w:rFonts w:ascii="Cambria" w:hAnsi="Cambria"/>
          <w:sz w:val="24"/>
          <w:szCs w:val="24"/>
        </w:rPr>
        <w:t>Bibiela</w:t>
      </w:r>
      <w:proofErr w:type="spellEnd"/>
      <w:r w:rsidRPr="00840F1F">
        <w:rPr>
          <w:rFonts w:ascii="Cambria" w:hAnsi="Cambria"/>
          <w:sz w:val="24"/>
          <w:szCs w:val="24"/>
        </w:rPr>
        <w:t>,  działka ewidencyjna numer 201</w:t>
      </w:r>
    </w:p>
    <w:p w14:paraId="48DF3F18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b/>
          <w:iCs/>
          <w:sz w:val="24"/>
          <w:szCs w:val="24"/>
        </w:rPr>
      </w:pPr>
    </w:p>
    <w:p w14:paraId="5F35509B" w14:textId="63B36443" w:rsidR="004E5353" w:rsidRPr="00840F1F" w:rsidRDefault="004E5353" w:rsidP="00840F1F">
      <w:pPr>
        <w:spacing w:line="276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Cs/>
          <w:sz w:val="24"/>
          <w:szCs w:val="24"/>
        </w:rPr>
        <w:tab/>
      </w: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 Część 4   </w:t>
      </w:r>
    </w:p>
    <w:p w14:paraId="1B62438C" w14:textId="77777777" w:rsidR="004E5353" w:rsidRPr="00840F1F" w:rsidRDefault="004E5353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23C6014B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7E2C4CE5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048EE54E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lastRenderedPageBreak/>
        <w:t xml:space="preserve"> słownie złotych: ....................................................................................................... </w:t>
      </w:r>
    </w:p>
    <w:p w14:paraId="78FF9B67" w14:textId="77777777" w:rsidR="004E5353" w:rsidRPr="00840F1F" w:rsidRDefault="004E5353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00F9B5DC" w14:textId="77777777" w:rsidR="004E5353" w:rsidRPr="00840F1F" w:rsidRDefault="004E5353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642898EA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bCs/>
          <w:iCs/>
          <w:sz w:val="24"/>
          <w:szCs w:val="24"/>
        </w:rPr>
      </w:pPr>
      <w:r w:rsidRPr="00840F1F">
        <w:rPr>
          <w:rFonts w:ascii="Cambria" w:hAnsi="Cambria" w:cs="Arial"/>
          <w:bCs/>
          <w:iCs/>
          <w:sz w:val="24"/>
          <w:szCs w:val="24"/>
        </w:rPr>
        <w:t>dotyczy zadania:</w:t>
      </w:r>
    </w:p>
    <w:p w14:paraId="48222DBF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Zadanie nr 02-31-1.2-08- przywrócenie funkcji obszarom </w:t>
      </w:r>
      <w:proofErr w:type="spellStart"/>
      <w:r w:rsidRPr="00840F1F">
        <w:rPr>
          <w:rFonts w:ascii="Cambria" w:hAnsi="Cambria"/>
          <w:sz w:val="24"/>
          <w:szCs w:val="24"/>
        </w:rPr>
        <w:t>mokradłowym</w:t>
      </w:r>
      <w:proofErr w:type="spellEnd"/>
      <w:r w:rsidRPr="00840F1F">
        <w:rPr>
          <w:rFonts w:ascii="Cambria" w:hAnsi="Cambria"/>
          <w:sz w:val="24"/>
          <w:szCs w:val="24"/>
        </w:rPr>
        <w:t xml:space="preserve"> na powierzchni 8,38ha poprzez budowę zastawek/</w:t>
      </w:r>
      <w:proofErr w:type="spellStart"/>
      <w:r w:rsidRPr="00840F1F">
        <w:rPr>
          <w:rFonts w:ascii="Cambria" w:hAnsi="Cambria"/>
          <w:sz w:val="24"/>
          <w:szCs w:val="24"/>
        </w:rPr>
        <w:t>przetamowań</w:t>
      </w:r>
      <w:proofErr w:type="spellEnd"/>
      <w:r w:rsidRPr="00840F1F">
        <w:rPr>
          <w:rFonts w:ascii="Cambria" w:hAnsi="Cambria"/>
          <w:sz w:val="24"/>
          <w:szCs w:val="24"/>
        </w:rPr>
        <w:t xml:space="preserve"> (4szt) na rowie melioracyjnym, umocnieniem skarp oraz dna rowu przed i za zastawką narzutem kamiennym</w:t>
      </w:r>
    </w:p>
    <w:p w14:paraId="6241C82F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Lokalizacja: leśnictwo Mieczysko</w:t>
      </w:r>
    </w:p>
    <w:p w14:paraId="10A99E13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02-31-1-03-468-m, 02-31-1-03-468-n, 02-31-1-03-469-i, 02-31-1-03-469-j, 02-31-1-03-493-a</w:t>
      </w:r>
    </w:p>
    <w:p w14:paraId="56220110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administracyjny: gmina Miasteczko Śląskie,  obręb ewidencyjny Brynica,  działka ewidencyjna numer 974/150</w:t>
      </w:r>
    </w:p>
    <w:p w14:paraId="06DE8ABD" w14:textId="361777BE" w:rsidR="00191F8F" w:rsidRPr="00840F1F" w:rsidRDefault="00191F8F" w:rsidP="00840F1F">
      <w:pPr>
        <w:spacing w:line="276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Cs/>
          <w:sz w:val="24"/>
          <w:szCs w:val="24"/>
        </w:rPr>
        <w:tab/>
      </w: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 Część 5   </w:t>
      </w:r>
    </w:p>
    <w:p w14:paraId="227D2F7B" w14:textId="77777777" w:rsidR="00191F8F" w:rsidRPr="00840F1F" w:rsidRDefault="00191F8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37934BB7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28CC70A4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460A1028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0B1A9A70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16A36E3E" w14:textId="77777777" w:rsidR="00191F8F" w:rsidRPr="00840F1F" w:rsidRDefault="00191F8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2DF4FC5B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b/>
          <w:iCs/>
          <w:sz w:val="24"/>
          <w:szCs w:val="24"/>
        </w:rPr>
      </w:pPr>
      <w:r w:rsidRPr="00840F1F">
        <w:rPr>
          <w:rFonts w:ascii="Cambria" w:hAnsi="Cambria" w:cs="Arial"/>
          <w:b/>
          <w:iCs/>
          <w:sz w:val="24"/>
          <w:szCs w:val="24"/>
        </w:rPr>
        <w:t>w tym (z rozbiciem na poszczególne zadania):</w:t>
      </w:r>
    </w:p>
    <w:p w14:paraId="411DDDAC" w14:textId="77777777" w:rsidR="00191F8F" w:rsidRPr="00840F1F" w:rsidRDefault="00191F8F" w:rsidP="00840F1F">
      <w:pPr>
        <w:pStyle w:val="Akapitzlist"/>
        <w:numPr>
          <w:ilvl w:val="0"/>
          <w:numId w:val="136"/>
        </w:numPr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02-31-1.2-01- budowa zastawki na rowie melioracyjnym, umocnieniem skarp oraz dna rowu przed i za zastawką narzutem kamiennym</w:t>
      </w:r>
    </w:p>
    <w:p w14:paraId="31CDDE4F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Lokalizacja: leśnictwo Mikołeska</w:t>
      </w:r>
    </w:p>
    <w:p w14:paraId="41D659D6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adres leśny: 02-31-1-08-16-d </w:t>
      </w:r>
    </w:p>
    <w:p w14:paraId="5741381D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administracyjny: gmina Tworóg,  obręb ewidencyjny Mikołeska,  działka ewidencyjna numer 45</w:t>
      </w:r>
    </w:p>
    <w:p w14:paraId="2F740576" w14:textId="77777777" w:rsidR="00840F1F" w:rsidRPr="00840F1F" w:rsidRDefault="00840F1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11025836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21FEC904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4672572C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2B872015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79E68B16" w14:textId="77777777" w:rsidR="00840F1F" w:rsidRPr="00840F1F" w:rsidRDefault="00840F1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7C129469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14:paraId="6FD48537" w14:textId="77777777" w:rsidR="00191F8F" w:rsidRPr="00840F1F" w:rsidRDefault="00191F8F" w:rsidP="00840F1F">
      <w:pPr>
        <w:pStyle w:val="Akapitzlist"/>
        <w:numPr>
          <w:ilvl w:val="0"/>
          <w:numId w:val="136"/>
        </w:numPr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02-31-1.2-02 budowa zastawek na rowie melioracyjnym (2szt), umocnieniem skarp oraz dna rowu przed i za zastawką narzutem kamiennym</w:t>
      </w:r>
    </w:p>
    <w:p w14:paraId="47077F99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Lokalizacja: leśnictwo Mikołeska</w:t>
      </w:r>
    </w:p>
    <w:p w14:paraId="05B6EABA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adres leśny: 02-31-2-08-249-l, 02-31-2-08-249-o </w:t>
      </w:r>
    </w:p>
    <w:p w14:paraId="55578263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administracyjny: gmina Tworóg,  obręb ewidencyjny Mikołeska,  działka ewidencyjna numer 45</w:t>
      </w:r>
    </w:p>
    <w:p w14:paraId="1C72B372" w14:textId="77777777" w:rsidR="00840F1F" w:rsidRPr="00840F1F" w:rsidRDefault="00840F1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775AD7FB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731CA188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2C6DC73C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lastRenderedPageBreak/>
        <w:t xml:space="preserve"> słownie złotych: ....................................................................................................... </w:t>
      </w:r>
    </w:p>
    <w:p w14:paraId="0A8100C6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12075358" w14:textId="77777777" w:rsidR="00840F1F" w:rsidRPr="00840F1F" w:rsidRDefault="00840F1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1931FF3C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14:paraId="2E197086" w14:textId="77777777" w:rsidR="00191F8F" w:rsidRPr="00840F1F" w:rsidRDefault="00191F8F" w:rsidP="00840F1F">
      <w:pPr>
        <w:pStyle w:val="Akapitzlist"/>
        <w:numPr>
          <w:ilvl w:val="0"/>
          <w:numId w:val="136"/>
        </w:numPr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02-31-1.2-03 budowa zastawki na rowie melioracyjnym, umocnieniem skarp oraz dna rowu przed i za zastawką narzutem kamiennym</w:t>
      </w:r>
    </w:p>
    <w:p w14:paraId="20FE8259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Lokalizacja: leśnictwo Mikołeska</w:t>
      </w:r>
    </w:p>
    <w:p w14:paraId="5EDB569D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02-31-1-08-408-c</w:t>
      </w:r>
    </w:p>
    <w:p w14:paraId="1F96AD6A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bookmarkStart w:id="1" w:name="_Hlk208209828"/>
      <w:r w:rsidRPr="00840F1F">
        <w:rPr>
          <w:rFonts w:ascii="Cambria" w:hAnsi="Cambria"/>
          <w:sz w:val="24"/>
          <w:szCs w:val="24"/>
        </w:rPr>
        <w:t xml:space="preserve">adres administracyjny: gmina Tarnowskie Góry,  obręb ewidencyjny </w:t>
      </w:r>
      <w:proofErr w:type="spellStart"/>
      <w:r w:rsidRPr="00840F1F">
        <w:rPr>
          <w:rFonts w:ascii="Cambria" w:hAnsi="Cambria"/>
          <w:sz w:val="24"/>
          <w:szCs w:val="24"/>
        </w:rPr>
        <w:t>Pniowiec</w:t>
      </w:r>
      <w:proofErr w:type="spellEnd"/>
      <w:r w:rsidRPr="00840F1F">
        <w:rPr>
          <w:rFonts w:ascii="Cambria" w:hAnsi="Cambria"/>
          <w:sz w:val="24"/>
          <w:szCs w:val="24"/>
        </w:rPr>
        <w:t>,  działka ewidencyjna numer 188/1</w:t>
      </w:r>
    </w:p>
    <w:bookmarkEnd w:id="1"/>
    <w:p w14:paraId="3E151F46" w14:textId="77777777" w:rsidR="00840F1F" w:rsidRPr="00840F1F" w:rsidRDefault="00840F1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4B5DA522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6294E7FC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05949833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309F945A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750B0088" w14:textId="77777777" w:rsidR="00840F1F" w:rsidRPr="00840F1F" w:rsidRDefault="00840F1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72876FF4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14:paraId="50DEE989" w14:textId="77777777" w:rsidR="00191F8F" w:rsidRPr="00840F1F" w:rsidRDefault="00191F8F" w:rsidP="00840F1F">
      <w:pPr>
        <w:pStyle w:val="Akapitzlist"/>
        <w:numPr>
          <w:ilvl w:val="0"/>
          <w:numId w:val="136"/>
        </w:numPr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02-31-1.1-04 budowa zastawki na rowie , umocnieniem skarp oraz dna rowu przed i za zastawką narzutem kamiennym</w:t>
      </w:r>
    </w:p>
    <w:p w14:paraId="12B21D64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Lokalizacja: leśnictwo </w:t>
      </w:r>
      <w:proofErr w:type="spellStart"/>
      <w:r w:rsidRPr="00840F1F">
        <w:rPr>
          <w:rFonts w:ascii="Cambria" w:hAnsi="Cambria"/>
          <w:sz w:val="24"/>
          <w:szCs w:val="24"/>
        </w:rPr>
        <w:t>Pniowiec</w:t>
      </w:r>
      <w:proofErr w:type="spellEnd"/>
    </w:p>
    <w:p w14:paraId="561E3907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02-31-1-11-554-f</w:t>
      </w:r>
    </w:p>
    <w:p w14:paraId="607EA81E" w14:textId="77777777" w:rsidR="00191F8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adres administracyjny: gmina Tarnowskie Góry,  obręb ewidencyjny </w:t>
      </w:r>
      <w:proofErr w:type="spellStart"/>
      <w:r w:rsidRPr="00840F1F">
        <w:rPr>
          <w:rFonts w:ascii="Cambria" w:hAnsi="Cambria"/>
          <w:sz w:val="24"/>
          <w:szCs w:val="24"/>
        </w:rPr>
        <w:t>Pniowiec</w:t>
      </w:r>
      <w:proofErr w:type="spellEnd"/>
      <w:r w:rsidRPr="00840F1F">
        <w:rPr>
          <w:rFonts w:ascii="Cambria" w:hAnsi="Cambria"/>
          <w:sz w:val="24"/>
          <w:szCs w:val="24"/>
        </w:rPr>
        <w:t>,  działka ewidencyjna numer 9/2</w:t>
      </w:r>
    </w:p>
    <w:p w14:paraId="1E9CF1CA" w14:textId="77777777" w:rsidR="00840F1F" w:rsidRPr="00840F1F" w:rsidRDefault="00840F1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05F4948C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12F38140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22B2252E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274920A4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3B75FFA2" w14:textId="77777777" w:rsidR="00840F1F" w:rsidRPr="00840F1F" w:rsidRDefault="00840F1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6DE8FF74" w14:textId="77777777" w:rsidR="00840F1F" w:rsidRPr="00840F1F" w:rsidRDefault="00840F1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14:paraId="5AF57671" w14:textId="51840866" w:rsidR="00191F8F" w:rsidRPr="00840F1F" w:rsidRDefault="00191F8F" w:rsidP="00840F1F">
      <w:pPr>
        <w:spacing w:line="276" w:lineRule="auto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Cs/>
          <w:sz w:val="24"/>
          <w:szCs w:val="24"/>
        </w:rPr>
        <w:tab/>
      </w: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 Część 6   </w:t>
      </w:r>
    </w:p>
    <w:p w14:paraId="15CDBC2C" w14:textId="77777777" w:rsidR="00191F8F" w:rsidRPr="00840F1F" w:rsidRDefault="00191F8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10B8A5C6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16BC62D7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542897A3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344E37A2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37B91F83" w14:textId="77777777" w:rsidR="00191F8F" w:rsidRPr="00840F1F" w:rsidRDefault="00191F8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1A447732" w14:textId="77777777" w:rsidR="00840F1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bCs/>
          <w:iCs/>
          <w:sz w:val="24"/>
          <w:szCs w:val="24"/>
          <w:u w:val="single"/>
        </w:rPr>
      </w:pPr>
      <w:r w:rsidRPr="00840F1F">
        <w:rPr>
          <w:rFonts w:ascii="Cambria" w:hAnsi="Cambria" w:cs="Arial"/>
          <w:bCs/>
          <w:iCs/>
          <w:sz w:val="24"/>
          <w:szCs w:val="24"/>
          <w:u w:val="single"/>
        </w:rPr>
        <w:t>dotyczy zadania:</w:t>
      </w:r>
    </w:p>
    <w:p w14:paraId="12DD4E82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Zadanie nr 02-31-1.2-05 budowa zastawek na rowach melioracyjnych (6szt), umocnieniem skarp oraz dna rowu przed i za zastawką narzutem kamiennym</w:t>
      </w:r>
    </w:p>
    <w:p w14:paraId="4F198E38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Lokalizacja: leśnictwo </w:t>
      </w:r>
      <w:proofErr w:type="spellStart"/>
      <w:r w:rsidRPr="00840F1F">
        <w:rPr>
          <w:rFonts w:ascii="Cambria" w:hAnsi="Cambria"/>
          <w:sz w:val="24"/>
          <w:szCs w:val="24"/>
        </w:rPr>
        <w:t>Imielów</w:t>
      </w:r>
      <w:proofErr w:type="spellEnd"/>
    </w:p>
    <w:p w14:paraId="2271CEA4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02-31-1-04-376-f, 02-31-1-04-377-b, 02-31-1-04-378-d, 02-31-1-04-380-d, 02-31-1-04-431-a, 02-31-1-04-432-a</w:t>
      </w:r>
    </w:p>
    <w:p w14:paraId="03112A52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lastRenderedPageBreak/>
        <w:t xml:space="preserve">adres administracyjny: gmina Miasteczko Śląskie,  obręby ewidencyjne </w:t>
      </w:r>
      <w:proofErr w:type="spellStart"/>
      <w:r w:rsidRPr="00840F1F">
        <w:rPr>
          <w:rFonts w:ascii="Cambria" w:hAnsi="Cambria"/>
          <w:sz w:val="24"/>
          <w:szCs w:val="24"/>
        </w:rPr>
        <w:t>Bibiela</w:t>
      </w:r>
      <w:proofErr w:type="spellEnd"/>
      <w:r w:rsidRPr="00840F1F">
        <w:rPr>
          <w:rFonts w:ascii="Cambria" w:hAnsi="Cambria"/>
          <w:sz w:val="24"/>
          <w:szCs w:val="24"/>
        </w:rPr>
        <w:t>, Żyglin,  działki ewidencyjne numer 142, 144, 195/1, 200, 2515/196</w:t>
      </w:r>
    </w:p>
    <w:p w14:paraId="1D8CAA50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</w:p>
    <w:p w14:paraId="22EB9C12" w14:textId="04FF65C1" w:rsidR="00191F8F" w:rsidRPr="00840F1F" w:rsidRDefault="00191F8F" w:rsidP="00840F1F">
      <w:pPr>
        <w:spacing w:line="276" w:lineRule="auto"/>
        <w:ind w:left="12" w:firstLine="708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840F1F">
        <w:rPr>
          <w:rFonts w:ascii="Cambria" w:hAnsi="Cambria" w:cs="Arial"/>
          <w:b/>
          <w:sz w:val="24"/>
          <w:szCs w:val="24"/>
          <w:u w:val="single"/>
        </w:rPr>
        <w:t xml:space="preserve">Część 7   </w:t>
      </w:r>
    </w:p>
    <w:p w14:paraId="43CF2319" w14:textId="77777777" w:rsidR="00191F8F" w:rsidRPr="00840F1F" w:rsidRDefault="00191F8F" w:rsidP="00840F1F">
      <w:pPr>
        <w:spacing w:line="276" w:lineRule="auto"/>
        <w:ind w:left="78"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brutto (wraz z podatkiem VAT): ...................…………………….zł </w:t>
      </w:r>
    </w:p>
    <w:p w14:paraId="7C8257A3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2F68F516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 tym podatek VAT (23%)……. .........................................................zł</w:t>
      </w:r>
    </w:p>
    <w:p w14:paraId="688F23FB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słownie złotych: ....................................................................................................... </w:t>
      </w:r>
    </w:p>
    <w:p w14:paraId="56644FF7" w14:textId="77777777" w:rsidR="00191F8F" w:rsidRPr="00840F1F" w:rsidRDefault="00191F8F" w:rsidP="00840F1F">
      <w:pPr>
        <w:spacing w:line="276" w:lineRule="auto"/>
        <w:ind w:firstLine="708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wartość netto: .......................................................................................... zł</w:t>
      </w:r>
    </w:p>
    <w:p w14:paraId="615C9344" w14:textId="77777777" w:rsidR="00191F8F" w:rsidRPr="00840F1F" w:rsidRDefault="00191F8F" w:rsidP="00840F1F">
      <w:pPr>
        <w:spacing w:line="276" w:lineRule="auto"/>
        <w:ind w:firstLine="567"/>
        <w:jc w:val="both"/>
        <w:rPr>
          <w:rFonts w:ascii="Cambria" w:hAnsi="Cambria" w:cs="Arial"/>
          <w:sz w:val="24"/>
          <w:szCs w:val="24"/>
        </w:rPr>
      </w:pPr>
      <w:r w:rsidRPr="00840F1F">
        <w:rPr>
          <w:rFonts w:ascii="Cambria" w:hAnsi="Cambria" w:cs="Arial"/>
          <w:sz w:val="24"/>
          <w:szCs w:val="24"/>
        </w:rPr>
        <w:t xml:space="preserve">   słownie złotych: .......................................................................................................</w:t>
      </w:r>
    </w:p>
    <w:p w14:paraId="378A7E0E" w14:textId="714C9F04" w:rsidR="00191F8F" w:rsidRPr="00840F1F" w:rsidRDefault="00840F1F" w:rsidP="00840F1F">
      <w:pPr>
        <w:spacing w:line="276" w:lineRule="auto"/>
        <w:ind w:firstLine="708"/>
        <w:jc w:val="both"/>
        <w:rPr>
          <w:rFonts w:ascii="Cambria" w:hAnsi="Cambria" w:cs="Arial"/>
          <w:bCs/>
          <w:iCs/>
          <w:sz w:val="24"/>
          <w:szCs w:val="24"/>
          <w:u w:val="single"/>
        </w:rPr>
      </w:pPr>
      <w:r w:rsidRPr="00840F1F">
        <w:rPr>
          <w:rFonts w:ascii="Cambria" w:hAnsi="Cambria" w:cs="Arial"/>
          <w:bCs/>
          <w:iCs/>
          <w:sz w:val="24"/>
          <w:szCs w:val="24"/>
          <w:u w:val="single"/>
        </w:rPr>
        <w:t>dotyczy zadania:</w:t>
      </w:r>
    </w:p>
    <w:p w14:paraId="211210D7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 xml:space="preserve">Zadanie nr 02-31-1.2-06 przywracanie funkcji obszarom </w:t>
      </w:r>
      <w:proofErr w:type="spellStart"/>
      <w:r w:rsidRPr="00840F1F">
        <w:rPr>
          <w:rFonts w:ascii="Cambria" w:hAnsi="Cambria"/>
          <w:sz w:val="24"/>
          <w:szCs w:val="24"/>
        </w:rPr>
        <w:t>mokradłowym</w:t>
      </w:r>
      <w:proofErr w:type="spellEnd"/>
      <w:r w:rsidRPr="00840F1F">
        <w:rPr>
          <w:rFonts w:ascii="Cambria" w:hAnsi="Cambria"/>
          <w:sz w:val="24"/>
          <w:szCs w:val="24"/>
        </w:rPr>
        <w:t xml:space="preserve"> poprzez budowę progów oraz </w:t>
      </w:r>
      <w:proofErr w:type="spellStart"/>
      <w:r w:rsidRPr="00840F1F">
        <w:rPr>
          <w:rFonts w:ascii="Cambria" w:hAnsi="Cambria"/>
          <w:sz w:val="24"/>
          <w:szCs w:val="24"/>
        </w:rPr>
        <w:t>przetamowań</w:t>
      </w:r>
      <w:proofErr w:type="spellEnd"/>
      <w:r w:rsidRPr="00840F1F">
        <w:rPr>
          <w:rFonts w:ascii="Cambria" w:hAnsi="Cambria"/>
          <w:sz w:val="24"/>
          <w:szCs w:val="24"/>
        </w:rPr>
        <w:t xml:space="preserve"> z użyciem materiałów naturalnych (kamień, drewno)</w:t>
      </w:r>
    </w:p>
    <w:p w14:paraId="4D1CC6F8" w14:textId="77777777" w:rsidR="00191F8F" w:rsidRPr="00840F1F" w:rsidRDefault="00191F8F" w:rsidP="00840F1F">
      <w:pPr>
        <w:pStyle w:val="Akapitzlist"/>
        <w:spacing w:after="13" w:line="276" w:lineRule="auto"/>
        <w:jc w:val="both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Lokalizacja: leśnictwo Kolonia Woźnicka</w:t>
      </w:r>
    </w:p>
    <w:p w14:paraId="640A0124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leśny: 02-31-1-02-31-i, 02-31-1-02-31-n, 02-31-1-02-76-a, 02-31-1-02-76-c</w:t>
      </w:r>
    </w:p>
    <w:p w14:paraId="6EDAB53E" w14:textId="77777777" w:rsidR="00191F8F" w:rsidRPr="00840F1F" w:rsidRDefault="00191F8F" w:rsidP="00840F1F">
      <w:pPr>
        <w:pStyle w:val="Akapitzlist"/>
        <w:spacing w:line="276" w:lineRule="auto"/>
        <w:rPr>
          <w:rFonts w:ascii="Cambria" w:hAnsi="Cambria"/>
          <w:sz w:val="24"/>
          <w:szCs w:val="24"/>
        </w:rPr>
      </w:pPr>
      <w:r w:rsidRPr="00840F1F">
        <w:rPr>
          <w:rFonts w:ascii="Cambria" w:hAnsi="Cambria"/>
          <w:sz w:val="24"/>
          <w:szCs w:val="24"/>
        </w:rPr>
        <w:t>adres administracyjny: gmina Kalety,  obręb ewidencyjny Zielona,  działki ewidencyjne numer 303, 3211, 3212, 3213, 3230</w:t>
      </w:r>
    </w:p>
    <w:p w14:paraId="7FE22D2A" w14:textId="77777777" w:rsidR="00191F8F" w:rsidRDefault="00191F8F" w:rsidP="00191F8F">
      <w:pPr>
        <w:pStyle w:val="Akapitzlist"/>
      </w:pPr>
    </w:p>
    <w:p w14:paraId="16A80DB2" w14:textId="77777777" w:rsidR="00191F8F" w:rsidRPr="00411119" w:rsidRDefault="00191F8F" w:rsidP="004E5353">
      <w:pPr>
        <w:spacing w:before="120"/>
        <w:ind w:firstLine="708"/>
        <w:jc w:val="both"/>
        <w:rPr>
          <w:rFonts w:ascii="Arial" w:hAnsi="Arial" w:cs="Arial"/>
          <w:b/>
          <w:iCs/>
        </w:rPr>
      </w:pPr>
    </w:p>
    <w:p w14:paraId="29452BCC" w14:textId="1F38474D" w:rsidR="00F30DAA" w:rsidRPr="00724296" w:rsidRDefault="00F30DAA" w:rsidP="00F30DAA">
      <w:pPr>
        <w:pStyle w:val="Akapitzlist"/>
        <w:numPr>
          <w:ilvl w:val="0"/>
          <w:numId w:val="134"/>
        </w:num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Oświadczamy </w:t>
      </w:r>
      <w:r w:rsidR="001262E5">
        <w:rPr>
          <w:rFonts w:ascii="Arial" w:hAnsi="Arial" w:cs="Arial"/>
          <w:bCs/>
          <w:sz w:val="22"/>
          <w:szCs w:val="22"/>
        </w:rPr>
        <w:t>że</w:t>
      </w:r>
      <w:r w:rsidRPr="00724296">
        <w:rPr>
          <w:rFonts w:ascii="Arial" w:hAnsi="Arial" w:cs="Arial"/>
          <w:bCs/>
          <w:sz w:val="22"/>
          <w:szCs w:val="22"/>
        </w:rPr>
        <w:t>, osobą która będzie pełnić funkcję Projektanta branży</w:t>
      </w:r>
      <w:r w:rsidR="00724296">
        <w:rPr>
          <w:rFonts w:ascii="Arial" w:hAnsi="Arial" w:cs="Arial"/>
          <w:bCs/>
          <w:sz w:val="22"/>
          <w:szCs w:val="22"/>
        </w:rPr>
        <w:t xml:space="preserve"> </w:t>
      </w:r>
      <w:r w:rsidR="001262E5">
        <w:rPr>
          <w:rFonts w:ascii="Arial" w:hAnsi="Arial" w:cs="Arial"/>
          <w:bCs/>
          <w:sz w:val="22"/>
          <w:szCs w:val="22"/>
        </w:rPr>
        <w:t xml:space="preserve">………… </w:t>
      </w:r>
      <w:r w:rsidR="00564E2C">
        <w:rPr>
          <w:rFonts w:ascii="Arial" w:hAnsi="Arial" w:cs="Arial"/>
          <w:bCs/>
          <w:sz w:val="22"/>
          <w:szCs w:val="22"/>
        </w:rPr>
        <w:t>…………………….</w:t>
      </w:r>
      <w:r w:rsidR="001262E5">
        <w:rPr>
          <w:rFonts w:ascii="Arial" w:hAnsi="Arial" w:cs="Arial"/>
          <w:bCs/>
          <w:sz w:val="22"/>
          <w:szCs w:val="22"/>
        </w:rPr>
        <w:t xml:space="preserve"> </w:t>
      </w:r>
      <w:r w:rsidR="004F2098" w:rsidRPr="004F2098">
        <w:rPr>
          <w:rFonts w:ascii="Arial" w:hAnsi="Arial" w:cs="Arial"/>
          <w:bCs/>
          <w:sz w:val="22"/>
          <w:szCs w:val="22"/>
        </w:rPr>
        <w:t xml:space="preserve">bez ograniczeń </w:t>
      </w:r>
      <w:r w:rsidR="00403CA6">
        <w:rPr>
          <w:rFonts w:ascii="Arial" w:hAnsi="Arial" w:cs="Arial"/>
          <w:bCs/>
          <w:sz w:val="22"/>
          <w:szCs w:val="22"/>
        </w:rPr>
        <w:t>i</w:t>
      </w:r>
      <w:r w:rsidRPr="00724296">
        <w:rPr>
          <w:rFonts w:ascii="Arial" w:hAnsi="Arial" w:cs="Arial"/>
          <w:bCs/>
          <w:sz w:val="22"/>
          <w:szCs w:val="22"/>
        </w:rPr>
        <w:t xml:space="preserve"> uczestniczyć w realizacji zamówienia będzie</w:t>
      </w:r>
      <w:r w:rsidR="001262E5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………………………………………………………………………….</w:t>
      </w:r>
      <w:r w:rsidR="00724296" w:rsidRPr="00724296">
        <w:rPr>
          <w:rFonts w:ascii="Arial" w:hAnsi="Arial" w:cs="Arial"/>
          <w:bCs/>
          <w:sz w:val="22"/>
          <w:szCs w:val="22"/>
        </w:rPr>
        <w:t xml:space="preserve"> </w:t>
      </w:r>
      <w:r w:rsidRPr="00724296">
        <w:rPr>
          <w:rFonts w:ascii="Arial" w:hAnsi="Arial" w:cs="Arial"/>
          <w:bCs/>
          <w:sz w:val="22"/>
          <w:szCs w:val="22"/>
        </w:rPr>
        <w:t>(imię i nazwisko)</w:t>
      </w:r>
    </w:p>
    <w:p w14:paraId="3163AABA" w14:textId="3DE5C955" w:rsidR="00F30DAA" w:rsidRPr="00724296" w:rsidRDefault="00F30DAA" w:rsidP="00564E2C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Który</w:t>
      </w:r>
      <w:r w:rsidR="001262E5">
        <w:rPr>
          <w:rFonts w:ascii="Arial" w:hAnsi="Arial" w:cs="Arial"/>
          <w:bCs/>
          <w:sz w:val="22"/>
          <w:szCs w:val="22"/>
        </w:rPr>
        <w:t>/a</w:t>
      </w:r>
      <w:r w:rsidRPr="00724296">
        <w:rPr>
          <w:rFonts w:ascii="Arial" w:hAnsi="Arial" w:cs="Arial"/>
          <w:bCs/>
          <w:sz w:val="22"/>
          <w:szCs w:val="22"/>
        </w:rPr>
        <w:t xml:space="preserve"> posiada doświadczenie - uzyskane w okresie ostatnich </w:t>
      </w:r>
      <w:r w:rsidR="003C4000">
        <w:rPr>
          <w:rFonts w:ascii="Arial" w:hAnsi="Arial" w:cs="Arial"/>
          <w:bCs/>
          <w:sz w:val="22"/>
          <w:szCs w:val="22"/>
        </w:rPr>
        <w:t>5</w:t>
      </w:r>
      <w:r w:rsidRPr="00724296">
        <w:rPr>
          <w:rFonts w:ascii="Arial" w:hAnsi="Arial" w:cs="Arial"/>
          <w:bCs/>
          <w:sz w:val="22"/>
          <w:szCs w:val="22"/>
        </w:rPr>
        <w:t xml:space="preserve"> lat na stanowisku Projektanta ww</w:t>
      </w:r>
      <w:r w:rsidR="00403CA6">
        <w:rPr>
          <w:rFonts w:ascii="Arial" w:hAnsi="Arial" w:cs="Arial"/>
          <w:bCs/>
          <w:sz w:val="22"/>
          <w:szCs w:val="22"/>
        </w:rPr>
        <w:t>.</w:t>
      </w:r>
      <w:r w:rsidR="007D383F" w:rsidRPr="00724296">
        <w:rPr>
          <w:rFonts w:ascii="Arial" w:hAnsi="Arial" w:cs="Arial"/>
          <w:bCs/>
          <w:sz w:val="22"/>
          <w:szCs w:val="22"/>
        </w:rPr>
        <w:t xml:space="preserve"> branży</w:t>
      </w:r>
      <w:r w:rsidRPr="00724296">
        <w:rPr>
          <w:rFonts w:ascii="Arial" w:hAnsi="Arial" w:cs="Arial"/>
          <w:bCs/>
          <w:sz w:val="22"/>
          <w:szCs w:val="22"/>
        </w:rPr>
        <w:t>, któr</w:t>
      </w:r>
      <w:r w:rsidR="001262E5">
        <w:rPr>
          <w:rFonts w:ascii="Arial" w:hAnsi="Arial" w:cs="Arial"/>
          <w:bCs/>
          <w:sz w:val="22"/>
          <w:szCs w:val="22"/>
        </w:rPr>
        <w:t>y/</w:t>
      </w:r>
      <w:r w:rsidRPr="00724296">
        <w:rPr>
          <w:rFonts w:ascii="Arial" w:hAnsi="Arial" w:cs="Arial"/>
          <w:bCs/>
          <w:sz w:val="22"/>
          <w:szCs w:val="22"/>
        </w:rPr>
        <w:t>a wykona</w:t>
      </w:r>
      <w:r w:rsidR="001262E5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724296">
        <w:rPr>
          <w:rFonts w:ascii="Arial" w:hAnsi="Arial" w:cs="Arial"/>
          <w:bCs/>
          <w:sz w:val="22"/>
          <w:szCs w:val="22"/>
        </w:rPr>
        <w:t>ła</w:t>
      </w:r>
      <w:proofErr w:type="spellEnd"/>
      <w:r w:rsidRPr="00724296">
        <w:rPr>
          <w:rFonts w:ascii="Arial" w:hAnsi="Arial" w:cs="Arial"/>
          <w:bCs/>
          <w:sz w:val="22"/>
          <w:szCs w:val="22"/>
        </w:rPr>
        <w:t xml:space="preserve"> co najmniej </w:t>
      </w:r>
      <w:r w:rsidR="001262E5">
        <w:rPr>
          <w:rFonts w:ascii="Arial" w:hAnsi="Arial" w:cs="Arial"/>
          <w:bCs/>
          <w:sz w:val="22"/>
          <w:szCs w:val="22"/>
        </w:rPr>
        <w:t xml:space="preserve">………………. </w:t>
      </w:r>
      <w:r w:rsidRPr="00724296">
        <w:rPr>
          <w:rFonts w:ascii="Arial" w:hAnsi="Arial" w:cs="Arial"/>
          <w:bCs/>
          <w:sz w:val="22"/>
          <w:szCs w:val="22"/>
        </w:rPr>
        <w:t>dokumentacj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projektow</w:t>
      </w:r>
      <w:r w:rsidR="001262E5">
        <w:rPr>
          <w:rFonts w:ascii="Arial" w:hAnsi="Arial" w:cs="Arial"/>
          <w:bCs/>
          <w:sz w:val="22"/>
          <w:szCs w:val="22"/>
        </w:rPr>
        <w:t>e</w:t>
      </w:r>
      <w:r w:rsidRPr="00724296">
        <w:rPr>
          <w:rFonts w:ascii="Arial" w:hAnsi="Arial" w:cs="Arial"/>
          <w:bCs/>
          <w:sz w:val="22"/>
          <w:szCs w:val="22"/>
        </w:rPr>
        <w:t xml:space="preserve"> na podstawie, której uzyskano zgodę na realizację robót budowlanych </w:t>
      </w:r>
      <w:r w:rsidR="00564E2C">
        <w:rPr>
          <w:rFonts w:ascii="Arial" w:hAnsi="Arial" w:cs="Arial"/>
          <w:bCs/>
          <w:sz w:val="22"/>
          <w:szCs w:val="22"/>
        </w:rPr>
        <w:t xml:space="preserve">o których mowa w 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pkt</w:t>
      </w:r>
      <w:r w:rsidR="008E718F" w:rsidRPr="008E718F">
        <w:rPr>
          <w:rFonts w:ascii="Arial" w:hAnsi="Arial" w:cs="Arial"/>
          <w:b/>
          <w:bCs/>
          <w:sz w:val="22"/>
          <w:szCs w:val="22"/>
        </w:rPr>
        <w:t>. 16.</w:t>
      </w:r>
      <w:r w:rsidR="00564E2C" w:rsidRPr="008E718F">
        <w:rPr>
          <w:rFonts w:ascii="Arial" w:hAnsi="Arial" w:cs="Arial"/>
          <w:b/>
          <w:bCs/>
          <w:sz w:val="22"/>
          <w:szCs w:val="22"/>
        </w:rPr>
        <w:t>SWZ</w:t>
      </w:r>
      <w:r w:rsidR="00B07351" w:rsidRPr="008E718F">
        <w:rPr>
          <w:rFonts w:ascii="Arial" w:hAnsi="Arial" w:cs="Arial"/>
          <w:b/>
          <w:bCs/>
          <w:sz w:val="22"/>
          <w:szCs w:val="22"/>
        </w:rPr>
        <w:t>.</w:t>
      </w:r>
    </w:p>
    <w:p w14:paraId="73528E18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p w14:paraId="5A47DF84" w14:textId="17EDE6ED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Wykaz wykonanych projektów przez Projektanta, który realizować będzie przedmiot zamówienia</w:t>
      </w:r>
      <w:r w:rsidR="00403CA6">
        <w:rPr>
          <w:rFonts w:ascii="Arial" w:hAnsi="Arial" w:cs="Arial"/>
          <w:bCs/>
          <w:sz w:val="22"/>
          <w:szCs w:val="22"/>
        </w:rPr>
        <w:t>*</w:t>
      </w:r>
      <w:r w:rsidRPr="00724296">
        <w:rPr>
          <w:rFonts w:ascii="Arial" w:hAnsi="Arial" w:cs="Arial"/>
          <w:bCs/>
          <w:sz w:val="22"/>
          <w:szCs w:val="22"/>
        </w:rPr>
        <w:t>:</w:t>
      </w:r>
    </w:p>
    <w:p w14:paraId="491EE8E7" w14:textId="77777777" w:rsidR="007D383F" w:rsidRPr="00724296" w:rsidRDefault="007D383F" w:rsidP="007D383F">
      <w:pPr>
        <w:pStyle w:val="Akapitzlist"/>
        <w:spacing w:before="120"/>
        <w:ind w:left="1068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451"/>
        <w:gridCol w:w="2395"/>
        <w:gridCol w:w="2015"/>
        <w:gridCol w:w="1481"/>
        <w:gridCol w:w="1649"/>
      </w:tblGrid>
      <w:tr w:rsidR="007D383F" w:rsidRPr="00724296" w14:paraId="732549B5" w14:textId="77777777" w:rsidTr="00403CA6">
        <w:tc>
          <w:tcPr>
            <w:tcW w:w="487" w:type="dxa"/>
          </w:tcPr>
          <w:p w14:paraId="23CA4674" w14:textId="5F933080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394" w:type="dxa"/>
          </w:tcPr>
          <w:p w14:paraId="21FD9AC5" w14:textId="33863E22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Nazwa zrealizowanego projektu przez ww</w:t>
            </w:r>
            <w:r w:rsidR="00403CA6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Projektanta</w:t>
            </w:r>
          </w:p>
        </w:tc>
        <w:tc>
          <w:tcPr>
            <w:tcW w:w="3260" w:type="dxa"/>
          </w:tcPr>
          <w:p w14:paraId="19274E1C" w14:textId="2B866714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</w:t>
            </w:r>
            <w:r w:rsidR="001262E5" w:rsidRPr="007113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zadania </w:t>
            </w: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objętego zrealizowanym projektem</w:t>
            </w:r>
          </w:p>
        </w:tc>
        <w:tc>
          <w:tcPr>
            <w:tcW w:w="2175" w:type="dxa"/>
          </w:tcPr>
          <w:p w14:paraId="13EC5A25" w14:textId="074314EB" w:rsidR="007D383F" w:rsidRPr="00711334" w:rsidRDefault="00403CA6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Data uzyskania pozwolenia na budowę</w:t>
            </w:r>
          </w:p>
        </w:tc>
        <w:tc>
          <w:tcPr>
            <w:tcW w:w="2645" w:type="dxa"/>
          </w:tcPr>
          <w:p w14:paraId="6D4B0C57" w14:textId="43FCBE9B" w:rsidR="007D383F" w:rsidRPr="00711334" w:rsidRDefault="007D383F" w:rsidP="00711334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1334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zamówienie zostało wykonane</w:t>
            </w:r>
          </w:p>
        </w:tc>
      </w:tr>
      <w:tr w:rsidR="007D383F" w:rsidRPr="00724296" w14:paraId="6444D72F" w14:textId="77777777" w:rsidTr="00403CA6">
        <w:tc>
          <w:tcPr>
            <w:tcW w:w="487" w:type="dxa"/>
          </w:tcPr>
          <w:p w14:paraId="788998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1A7327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8548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FE084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337F1D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D651219" w14:textId="77777777" w:rsidTr="00403CA6">
        <w:tc>
          <w:tcPr>
            <w:tcW w:w="487" w:type="dxa"/>
          </w:tcPr>
          <w:p w14:paraId="4000145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E1A42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07129C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5B928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4110E7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4128B3D2" w14:textId="77777777" w:rsidTr="00403CA6">
        <w:tc>
          <w:tcPr>
            <w:tcW w:w="487" w:type="dxa"/>
          </w:tcPr>
          <w:p w14:paraId="19741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6C8B0C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32A0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D406EA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BE1D15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2C6F4861" w14:textId="77777777" w:rsidTr="00403CA6">
        <w:tc>
          <w:tcPr>
            <w:tcW w:w="487" w:type="dxa"/>
          </w:tcPr>
          <w:p w14:paraId="5187687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2C05E2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E8B05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1C2FAD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01CD04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A757629" w14:textId="77777777" w:rsidTr="00403CA6">
        <w:tc>
          <w:tcPr>
            <w:tcW w:w="487" w:type="dxa"/>
          </w:tcPr>
          <w:p w14:paraId="44386C2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99255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3AAEB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174E2F4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D7772A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5FBCD049" w14:textId="77777777" w:rsidTr="00403CA6">
        <w:tc>
          <w:tcPr>
            <w:tcW w:w="487" w:type="dxa"/>
          </w:tcPr>
          <w:p w14:paraId="6742DD6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34C8CF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0861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73913D18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25E1BA8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0343A19" w14:textId="77777777" w:rsidTr="00403CA6">
        <w:tc>
          <w:tcPr>
            <w:tcW w:w="487" w:type="dxa"/>
          </w:tcPr>
          <w:p w14:paraId="698F7029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ECEC77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1DC6C94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E250A66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1E0CE83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E815504" w14:textId="77777777" w:rsidTr="00403CA6">
        <w:tc>
          <w:tcPr>
            <w:tcW w:w="487" w:type="dxa"/>
          </w:tcPr>
          <w:p w14:paraId="1EA5C7E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F35F8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0BA3CF9A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266004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C98019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7D2059FD" w14:textId="77777777" w:rsidTr="00403CA6">
        <w:tc>
          <w:tcPr>
            <w:tcW w:w="487" w:type="dxa"/>
          </w:tcPr>
          <w:p w14:paraId="42A77AE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21F07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12E031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5A2FA5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70E4305D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04F8E5BF" w14:textId="77777777" w:rsidTr="00403CA6">
        <w:tc>
          <w:tcPr>
            <w:tcW w:w="487" w:type="dxa"/>
          </w:tcPr>
          <w:p w14:paraId="5D294900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3E27C37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C3FD14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63D0E3D2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5FC0DD5B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D383F" w:rsidRPr="00724296" w14:paraId="36DA3D5A" w14:textId="77777777" w:rsidTr="00403CA6">
        <w:tc>
          <w:tcPr>
            <w:tcW w:w="487" w:type="dxa"/>
          </w:tcPr>
          <w:p w14:paraId="5B928343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1EC287FE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E7EF45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5" w:type="dxa"/>
          </w:tcPr>
          <w:p w14:paraId="07D2F54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5" w:type="dxa"/>
          </w:tcPr>
          <w:p w14:paraId="4319262C" w14:textId="77777777" w:rsidR="007D383F" w:rsidRPr="00724296" w:rsidRDefault="007D383F" w:rsidP="007D383F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9DF353" w14:textId="4BCB6658" w:rsidR="00F30DAA" w:rsidRPr="00724296" w:rsidRDefault="007D383F" w:rsidP="007D383F">
      <w:pPr>
        <w:pStyle w:val="Akapitzlist"/>
        <w:spacing w:before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 </w:t>
      </w:r>
      <w:r w:rsidRPr="00724296">
        <w:rPr>
          <w:rFonts w:ascii="Arial" w:hAnsi="Arial" w:cs="Arial"/>
          <w:bCs/>
          <w:i/>
          <w:iCs/>
        </w:rPr>
        <w:t>Należy wskazać doświadczenie Projektanta określone postanowieniami punktu 16. SWZ</w:t>
      </w:r>
      <w:r w:rsidRPr="00724296">
        <w:rPr>
          <w:rFonts w:ascii="Arial" w:hAnsi="Arial" w:cs="Arial"/>
          <w:bCs/>
        </w:rPr>
        <w:t xml:space="preserve"> </w:t>
      </w:r>
    </w:p>
    <w:p w14:paraId="033D64F0" w14:textId="77777777" w:rsidR="00F30DAA" w:rsidRPr="00724296" w:rsidRDefault="00F30DAA" w:rsidP="00F30DA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2AD945D" w14:textId="3714C347" w:rsidR="003C4000" w:rsidRPr="003C4000" w:rsidRDefault="003C4000" w:rsidP="003C4000">
      <w:pPr>
        <w:pStyle w:val="Akapitzlist"/>
        <w:numPr>
          <w:ilvl w:val="0"/>
          <w:numId w:val="13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wykonam I etap zamówienia w terminie  ……………………dni od podpisania umowy oraz II etap zamówienia w terminie</w:t>
      </w:r>
      <w:r w:rsidR="001E6C0A" w:rsidRPr="003C400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23F39">
        <w:rPr>
          <w:rFonts w:ascii="Arial" w:hAnsi="Arial" w:cs="Arial"/>
          <w:bCs/>
          <w:sz w:val="22"/>
          <w:szCs w:val="22"/>
        </w:rPr>
        <w:t xml:space="preserve">………. miesięcy od zakończenia etapu I. </w:t>
      </w:r>
    </w:p>
    <w:p w14:paraId="3827FDE6" w14:textId="13CB0330" w:rsidR="001E6C0A" w:rsidRPr="00623F39" w:rsidRDefault="001E6C0A" w:rsidP="00623F39">
      <w:pPr>
        <w:pStyle w:val="Akapitzlist"/>
        <w:numPr>
          <w:ilvl w:val="0"/>
          <w:numId w:val="134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23F39">
        <w:rPr>
          <w:rFonts w:ascii="Arial" w:hAnsi="Arial" w:cs="Arial"/>
          <w:bCs/>
          <w:sz w:val="22"/>
          <w:szCs w:val="22"/>
        </w:rPr>
        <w:t xml:space="preserve">Informujemy, że wybór oferty </w:t>
      </w:r>
      <w:r w:rsidRPr="00623F39">
        <w:rPr>
          <w:rFonts w:ascii="Arial" w:hAnsi="Arial" w:cs="Arial"/>
          <w:b/>
          <w:sz w:val="22"/>
          <w:szCs w:val="22"/>
        </w:rPr>
        <w:t>nie będzie/będzie*</w:t>
      </w:r>
      <w:r w:rsidRPr="00623F39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27AA661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Wartość ww. towaru lub usługi objętego obowiązkiem podatkowym Zamawiającego bez kwoty podatku od towarów i usług (VAT) wynosi: </w:t>
      </w:r>
      <w:r w:rsidR="004C6F66">
        <w:rPr>
          <w:rFonts w:ascii="Arial" w:hAnsi="Arial" w:cs="Arial"/>
          <w:bCs/>
          <w:sz w:val="22"/>
          <w:szCs w:val="22"/>
        </w:rPr>
        <w:t>………………………………</w:t>
      </w:r>
      <w:r w:rsidRPr="00724296">
        <w:rPr>
          <w:rFonts w:ascii="Arial" w:hAnsi="Arial" w:cs="Arial"/>
          <w:bCs/>
          <w:sz w:val="22"/>
          <w:szCs w:val="22"/>
        </w:rPr>
        <w:t xml:space="preserve"> PLN.</w:t>
      </w:r>
    </w:p>
    <w:p w14:paraId="27D95FCC" w14:textId="6142DB3A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Stawka podatku od towaru i usług (VAT), która zgodnie z naszą wiedzą będzie miała zastosowanie to </w:t>
      </w:r>
      <w:r w:rsidR="007D383F" w:rsidRPr="00724296">
        <w:rPr>
          <w:rFonts w:ascii="Arial" w:hAnsi="Arial" w:cs="Arial"/>
          <w:bCs/>
          <w:sz w:val="22"/>
          <w:szCs w:val="22"/>
        </w:rPr>
        <w:t>………</w:t>
      </w:r>
      <w:r w:rsidR="00F54E9D" w:rsidRPr="00724296">
        <w:rPr>
          <w:rFonts w:ascii="Arial" w:hAnsi="Arial" w:cs="Arial"/>
          <w:bCs/>
          <w:sz w:val="22"/>
          <w:szCs w:val="22"/>
        </w:rPr>
        <w:t xml:space="preserve"> %</w:t>
      </w:r>
    </w:p>
    <w:p w14:paraId="593CCD87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4.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5. 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18727C76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6. </w:t>
      </w:r>
      <w:r w:rsidRPr="00724296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następującym podwykonawcom</w:t>
      </w:r>
      <w:r w:rsidR="007A5BFE">
        <w:rPr>
          <w:rFonts w:ascii="Arial" w:hAnsi="Arial" w:cs="Arial"/>
          <w:bCs/>
          <w:sz w:val="22"/>
          <w:szCs w:val="22"/>
        </w:rPr>
        <w:t>**</w:t>
      </w:r>
      <w:r w:rsidRPr="00724296">
        <w:rPr>
          <w:rFonts w:ascii="Arial" w:hAnsi="Arial" w:cs="Arial"/>
          <w:bCs/>
          <w:sz w:val="22"/>
          <w:szCs w:val="22"/>
        </w:rPr>
        <w:t xml:space="preserve">: </w:t>
      </w:r>
    </w:p>
    <w:p w14:paraId="0FDD0C80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2"/>
        <w:gridCol w:w="4233"/>
      </w:tblGrid>
      <w:tr w:rsidR="001E6C0A" w:rsidRPr="00724296" w14:paraId="34410FB3" w14:textId="77777777" w:rsidTr="00B545F4">
        <w:tc>
          <w:tcPr>
            <w:tcW w:w="6379" w:type="dxa"/>
          </w:tcPr>
          <w:p w14:paraId="466103EA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Podwykonawca </w:t>
            </w:r>
            <w:r w:rsidRPr="00724296">
              <w:rPr>
                <w:rFonts w:ascii="Arial" w:hAnsi="Arial" w:cs="Arial"/>
                <w:bCs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Pr="00724296" w:rsidRDefault="001E6C0A" w:rsidP="00F464B7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rzeczowy</w:t>
            </w:r>
            <w:r w:rsidRPr="00724296">
              <w:rPr>
                <w:rFonts w:ascii="Arial" w:hAnsi="Arial" w:cs="Arial"/>
                <w:bCs/>
              </w:rPr>
              <w:br/>
            </w:r>
          </w:p>
        </w:tc>
      </w:tr>
      <w:tr w:rsidR="001E6C0A" w:rsidRPr="00724296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C0A" w:rsidRPr="00724296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Pr="00724296" w:rsidRDefault="001E6C0A" w:rsidP="00F464B7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Pr="00724296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7.</w:t>
      </w:r>
      <w:r w:rsidRPr="00724296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72429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724296">
        <w:rPr>
          <w:rFonts w:ascii="Arial" w:hAnsi="Arial" w:cs="Arial"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6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28"/>
      </w:tblGrid>
      <w:tr w:rsidR="004C6F66" w:rsidRPr="00724296" w14:paraId="5576DA22" w14:textId="77777777" w:rsidTr="004C6F66">
        <w:trPr>
          <w:trHeight w:val="9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BA29C96" w14:textId="77777777" w:rsidR="004C6F66" w:rsidRPr="00724296" w:rsidRDefault="004C6F66" w:rsidP="004C6F66">
            <w:pPr>
              <w:spacing w:before="120"/>
              <w:ind w:left="29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 xml:space="preserve">Wykonawca wspólnie ubiegający się o udzielenie zamówienia </w:t>
            </w:r>
            <w:r w:rsidRPr="00724296">
              <w:rPr>
                <w:rFonts w:ascii="Arial" w:hAnsi="Arial" w:cs="Arial"/>
                <w:bCs/>
              </w:rPr>
              <w:br/>
              <w:t>(nazwa/firma, adres)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85DE715" w14:textId="77777777" w:rsidR="004C6F66" w:rsidRPr="00724296" w:rsidRDefault="004C6F66" w:rsidP="004C6F66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</w:rPr>
            </w:pPr>
            <w:r w:rsidRPr="00724296">
              <w:rPr>
                <w:rFonts w:ascii="Arial" w:hAnsi="Arial" w:cs="Arial"/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4C6F66" w:rsidRPr="00724296" w14:paraId="7A9943BD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B75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10E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43A0AC2A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C39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91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2702C900" w14:textId="77777777" w:rsidTr="004C6F66">
        <w:trPr>
          <w:trHeight w:val="70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9E8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A2B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6F66" w:rsidRPr="00724296" w14:paraId="69695E21" w14:textId="77777777" w:rsidTr="004C6F66">
        <w:trPr>
          <w:trHeight w:val="7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5A0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FAE" w14:textId="77777777" w:rsidR="004C6F66" w:rsidRPr="00724296" w:rsidRDefault="004C6F66" w:rsidP="004C6F66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E5CA732" w14:textId="77777777" w:rsidR="00B545F4" w:rsidRPr="00724296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42A6FF2E" w14:textId="77777777" w:rsidR="00A07B06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8. </w:t>
      </w:r>
      <w:r w:rsidRPr="00724296">
        <w:rPr>
          <w:rFonts w:ascii="Arial" w:hAnsi="Arial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Pr="00724296" w:rsidRDefault="001E6C0A" w:rsidP="00FB5578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28527" w14:textId="1B9872F0" w:rsidR="001E6C0A" w:rsidRPr="00724296" w:rsidRDefault="001E6C0A" w:rsidP="00A07B06">
      <w:pPr>
        <w:spacing w:before="12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9.</w:t>
      </w:r>
      <w:r w:rsidRPr="00724296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Pr="00724296" w:rsidRDefault="001E6C0A" w:rsidP="001E6C0A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</w:rPr>
        <w:t>10.</w:t>
      </w:r>
      <w:r w:rsidRPr="00724296">
        <w:rPr>
          <w:rFonts w:ascii="Arial" w:hAnsi="Arial" w:cs="Arial"/>
          <w:bCs/>
          <w:sz w:val="22"/>
          <w:szCs w:val="22"/>
        </w:rPr>
        <w:tab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Pr="00724296" w:rsidRDefault="001E6C0A" w:rsidP="001E6C0A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11.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724296" w:rsidRDefault="001E6C0A" w:rsidP="001E6C0A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t>12.</w:t>
      </w:r>
      <w:r w:rsidRPr="00724296">
        <w:rPr>
          <w:rFonts w:ascii="Arial" w:hAnsi="Arial" w:cs="Arial"/>
          <w:sz w:val="22"/>
          <w:szCs w:val="22"/>
          <w:lang w:eastAsia="pl-PL"/>
        </w:rPr>
        <w:tab/>
        <w:t>Oświadczamy, że Wykonawca jest</w:t>
      </w:r>
      <w:r w:rsidR="00787A89" w:rsidRPr="00724296">
        <w:rPr>
          <w:rFonts w:ascii="Arial" w:hAnsi="Arial" w:cs="Arial"/>
          <w:sz w:val="22"/>
          <w:szCs w:val="22"/>
          <w:lang w:eastAsia="pl-PL"/>
        </w:rPr>
        <w:t xml:space="preserve"> (proszę zaznaczyć właściwe)</w:t>
      </w:r>
      <w:r w:rsidRPr="00724296">
        <w:rPr>
          <w:rFonts w:ascii="Arial" w:hAnsi="Arial" w:cs="Arial"/>
          <w:sz w:val="22"/>
          <w:szCs w:val="22"/>
          <w:lang w:eastAsia="pl-PL"/>
        </w:rPr>
        <w:t>:</w:t>
      </w:r>
    </w:p>
    <w:p w14:paraId="70686FED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724296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724296" w:rsidRDefault="001E6C0A" w:rsidP="001E6C0A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724296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724296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Pr="00724296" w:rsidRDefault="001E6C0A" w:rsidP="001E6C0A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13.</w:t>
      </w:r>
      <w:r w:rsidRPr="00724296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82BD0F9" w14:textId="08A5EE89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3FCC29D" w14:textId="7D520801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2C2D8ED" w14:textId="623E927E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08D868" w14:textId="68596274" w:rsidR="001E6C0A" w:rsidRPr="00724296" w:rsidRDefault="001E6C0A" w:rsidP="001E6C0A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7261FDA" w14:textId="77777777" w:rsidR="001E6C0A" w:rsidRPr="00724296" w:rsidRDefault="001E6C0A" w:rsidP="00D3525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CA0B4B4" w14:textId="77777777" w:rsidR="001E6C0A" w:rsidRPr="00724296" w:rsidRDefault="001E6C0A" w:rsidP="001E6C0A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724296"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 </w:t>
      </w:r>
      <w:r w:rsidRPr="00724296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724296">
        <w:rPr>
          <w:rFonts w:ascii="Arial" w:hAnsi="Arial" w:cs="Arial"/>
          <w:bCs/>
          <w:sz w:val="22"/>
          <w:szCs w:val="22"/>
        </w:rPr>
        <w:br/>
        <w:t>(podpis)</w:t>
      </w:r>
    </w:p>
    <w:p w14:paraId="2C41344F" w14:textId="77777777" w:rsidR="001E6C0A" w:rsidRPr="00724296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C808926" w14:textId="6CBCFA65" w:rsidR="001E6C0A" w:rsidRPr="00724296" w:rsidRDefault="001E6C0A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4" w:name="_Hlk60047166"/>
      <w:r w:rsidRPr="0072429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724296">
        <w:rPr>
          <w:rFonts w:ascii="Arial" w:hAnsi="Arial" w:cs="Arial"/>
          <w:bCs/>
          <w:i/>
          <w:sz w:val="22"/>
          <w:szCs w:val="22"/>
        </w:rPr>
        <w:tab/>
      </w:r>
      <w:r w:rsidRPr="00724296">
        <w:rPr>
          <w:rFonts w:ascii="Arial" w:hAnsi="Arial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724296">
        <w:rPr>
          <w:rFonts w:ascii="Arial" w:hAnsi="Arial" w:cs="Arial"/>
          <w:bCs/>
          <w:i/>
          <w:sz w:val="22"/>
          <w:szCs w:val="22"/>
        </w:rPr>
        <w:br/>
        <w:t>kwalifikowanym podpisem elektronicznym</w:t>
      </w:r>
      <w:bookmarkEnd w:id="3"/>
      <w:r w:rsidRPr="00724296">
        <w:rPr>
          <w:rFonts w:ascii="Arial" w:hAnsi="Arial" w:cs="Arial"/>
          <w:bCs/>
          <w:i/>
          <w:sz w:val="22"/>
          <w:szCs w:val="22"/>
        </w:rPr>
        <w:t>)</w:t>
      </w:r>
    </w:p>
    <w:p w14:paraId="28DEDB6B" w14:textId="6FB0A766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712D430" w14:textId="77777777" w:rsidR="00A07B06" w:rsidRPr="00724296" w:rsidRDefault="00A07B06" w:rsidP="001E6C0A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Arial" w:hAnsi="Arial" w:cs="Arial"/>
          <w:bCs/>
          <w:sz w:val="22"/>
          <w:szCs w:val="22"/>
        </w:rPr>
      </w:pPr>
      <w:r w:rsidRPr="00724296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14:paraId="35DC5816" w14:textId="7CB4706C" w:rsidR="007A5BFE" w:rsidRPr="00724296" w:rsidRDefault="007A5BFE" w:rsidP="001E6C0A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** - należy wypełnić wyłącznie w przypadku jeśli podwykonawcy są znani Wykonawcy</w:t>
      </w:r>
    </w:p>
    <w:sectPr w:rsidR="007A5BFE" w:rsidRPr="00724296" w:rsidSect="00126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CFBD0" w14:textId="77777777" w:rsidR="00011D11" w:rsidRDefault="00011D11">
      <w:r>
        <w:separator/>
      </w:r>
    </w:p>
  </w:endnote>
  <w:endnote w:type="continuationSeparator" w:id="0">
    <w:p w14:paraId="54CD6874" w14:textId="77777777" w:rsidR="00011D11" w:rsidRDefault="0001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1A37D82D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FC4B8A">
      <w:rPr>
        <w:rFonts w:ascii="Cambria" w:hAnsi="Cambria"/>
        <w:noProof/>
      </w:rPr>
      <w:t>6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6D743" w14:textId="77777777" w:rsidR="00011D11" w:rsidRDefault="00011D11">
      <w:r>
        <w:separator/>
      </w:r>
    </w:p>
  </w:footnote>
  <w:footnote w:type="continuationSeparator" w:id="0">
    <w:p w14:paraId="5B3BF804" w14:textId="77777777" w:rsidR="00011D11" w:rsidRDefault="00011D11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26B17"/>
    <w:multiLevelType w:val="hybridMultilevel"/>
    <w:tmpl w:val="E2D0D4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35E67"/>
    <w:multiLevelType w:val="hybridMultilevel"/>
    <w:tmpl w:val="5148CB96"/>
    <w:lvl w:ilvl="0" w:tplc="D3421D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9298D"/>
    <w:multiLevelType w:val="hybridMultilevel"/>
    <w:tmpl w:val="80A4B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4408882">
    <w:abstractNumId w:val="2"/>
  </w:num>
  <w:num w:numId="2" w16cid:durableId="1108964905">
    <w:abstractNumId w:val="9"/>
  </w:num>
  <w:num w:numId="3" w16cid:durableId="1304234936">
    <w:abstractNumId w:val="10"/>
  </w:num>
  <w:num w:numId="4" w16cid:durableId="1388257597">
    <w:abstractNumId w:val="130"/>
  </w:num>
  <w:num w:numId="5" w16cid:durableId="178933198">
    <w:abstractNumId w:val="108"/>
  </w:num>
  <w:num w:numId="6" w16cid:durableId="852571482">
    <w:abstractNumId w:val="120"/>
  </w:num>
  <w:num w:numId="7" w16cid:durableId="90513231">
    <w:abstractNumId w:val="60"/>
  </w:num>
  <w:num w:numId="8" w16cid:durableId="864562675">
    <w:abstractNumId w:val="89"/>
  </w:num>
  <w:num w:numId="9" w16cid:durableId="474955134">
    <w:abstractNumId w:val="63"/>
  </w:num>
  <w:num w:numId="10" w16cid:durableId="70857979">
    <w:abstractNumId w:val="0"/>
  </w:num>
  <w:num w:numId="11" w16cid:durableId="1843927593">
    <w:abstractNumId w:val="92"/>
  </w:num>
  <w:num w:numId="12" w16cid:durableId="1544365757">
    <w:abstractNumId w:val="85"/>
  </w:num>
  <w:num w:numId="13" w16cid:durableId="20741575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096343">
    <w:abstractNumId w:val="122"/>
    <w:lvlOverride w:ilvl="0">
      <w:startOverride w:val="1"/>
    </w:lvlOverride>
  </w:num>
  <w:num w:numId="15" w16cid:durableId="2039239047">
    <w:abstractNumId w:val="110"/>
    <w:lvlOverride w:ilvl="0">
      <w:startOverride w:val="1"/>
    </w:lvlOverride>
  </w:num>
  <w:num w:numId="16" w16cid:durableId="345063413">
    <w:abstractNumId w:val="88"/>
    <w:lvlOverride w:ilvl="0">
      <w:startOverride w:val="1"/>
    </w:lvlOverride>
  </w:num>
  <w:num w:numId="17" w16cid:durableId="2114127592">
    <w:abstractNumId w:val="110"/>
  </w:num>
  <w:num w:numId="18" w16cid:durableId="1974670806">
    <w:abstractNumId w:val="88"/>
  </w:num>
  <w:num w:numId="19" w16cid:durableId="1445689420">
    <w:abstractNumId w:val="57"/>
  </w:num>
  <w:num w:numId="20" w16cid:durableId="1212884315">
    <w:abstractNumId w:val="102"/>
  </w:num>
  <w:num w:numId="21" w16cid:durableId="1358700088">
    <w:abstractNumId w:val="41"/>
  </w:num>
  <w:num w:numId="22" w16cid:durableId="1364673144">
    <w:abstractNumId w:val="69"/>
  </w:num>
  <w:num w:numId="23" w16cid:durableId="1545214301">
    <w:abstractNumId w:val="58"/>
  </w:num>
  <w:num w:numId="24" w16cid:durableId="273483557">
    <w:abstractNumId w:val="105"/>
  </w:num>
  <w:num w:numId="25" w16cid:durableId="750854042">
    <w:abstractNumId w:val="124"/>
  </w:num>
  <w:num w:numId="26" w16cid:durableId="173350526">
    <w:abstractNumId w:val="36"/>
  </w:num>
  <w:num w:numId="27" w16cid:durableId="18896691">
    <w:abstractNumId w:val="95"/>
  </w:num>
  <w:num w:numId="28" w16cid:durableId="1605578994">
    <w:abstractNumId w:val="39"/>
  </w:num>
  <w:num w:numId="29" w16cid:durableId="1957061624">
    <w:abstractNumId w:val="117"/>
  </w:num>
  <w:num w:numId="30" w16cid:durableId="108404267">
    <w:abstractNumId w:val="107"/>
  </w:num>
  <w:num w:numId="31" w16cid:durableId="1103956268">
    <w:abstractNumId w:val="112"/>
  </w:num>
  <w:num w:numId="32" w16cid:durableId="1684472030">
    <w:abstractNumId w:val="86"/>
  </w:num>
  <w:num w:numId="33" w16cid:durableId="600188739">
    <w:abstractNumId w:val="79"/>
  </w:num>
  <w:num w:numId="34" w16cid:durableId="1151211537">
    <w:abstractNumId w:val="99"/>
  </w:num>
  <w:num w:numId="35" w16cid:durableId="201018412">
    <w:abstractNumId w:val="72"/>
  </w:num>
  <w:num w:numId="36" w16cid:durableId="1935094817">
    <w:abstractNumId w:val="145"/>
  </w:num>
  <w:num w:numId="37" w16cid:durableId="398945885">
    <w:abstractNumId w:val="78"/>
  </w:num>
  <w:num w:numId="38" w16cid:durableId="1990212806">
    <w:abstractNumId w:val="37"/>
  </w:num>
  <w:num w:numId="39" w16cid:durableId="1800957727">
    <w:abstractNumId w:val="135"/>
  </w:num>
  <w:num w:numId="40" w16cid:durableId="373577790">
    <w:abstractNumId w:val="129"/>
  </w:num>
  <w:num w:numId="41" w16cid:durableId="280693418">
    <w:abstractNumId w:val="121"/>
  </w:num>
  <w:num w:numId="42" w16cid:durableId="1581982986">
    <w:abstractNumId w:val="49"/>
  </w:num>
  <w:num w:numId="43" w16cid:durableId="455877323">
    <w:abstractNumId w:val="81"/>
  </w:num>
  <w:num w:numId="44" w16cid:durableId="672610548">
    <w:abstractNumId w:val="55"/>
  </w:num>
  <w:num w:numId="45" w16cid:durableId="871184893">
    <w:abstractNumId w:val="136"/>
  </w:num>
  <w:num w:numId="46" w16cid:durableId="728186651">
    <w:abstractNumId w:val="8"/>
  </w:num>
  <w:num w:numId="47" w16cid:durableId="606430183">
    <w:abstractNumId w:val="11"/>
  </w:num>
  <w:num w:numId="48" w16cid:durableId="1448349146">
    <w:abstractNumId w:val="12"/>
  </w:num>
  <w:num w:numId="49" w16cid:durableId="145324192">
    <w:abstractNumId w:val="15"/>
  </w:num>
  <w:num w:numId="50" w16cid:durableId="2071265280">
    <w:abstractNumId w:val="18"/>
  </w:num>
  <w:num w:numId="51" w16cid:durableId="761949392">
    <w:abstractNumId w:val="20"/>
  </w:num>
  <w:num w:numId="52" w16cid:durableId="1476416238">
    <w:abstractNumId w:val="21"/>
  </w:num>
  <w:num w:numId="53" w16cid:durableId="192769253">
    <w:abstractNumId w:val="24"/>
  </w:num>
  <w:num w:numId="54" w16cid:durableId="1851679425">
    <w:abstractNumId w:val="25"/>
  </w:num>
  <w:num w:numId="55" w16cid:durableId="1642688708">
    <w:abstractNumId w:val="26"/>
  </w:num>
  <w:num w:numId="56" w16cid:durableId="1399472602">
    <w:abstractNumId w:val="27"/>
  </w:num>
  <w:num w:numId="57" w16cid:durableId="1403605670">
    <w:abstractNumId w:val="28"/>
  </w:num>
  <w:num w:numId="58" w16cid:durableId="1953434430">
    <w:abstractNumId w:val="29"/>
  </w:num>
  <w:num w:numId="59" w16cid:durableId="1422528037">
    <w:abstractNumId w:val="30"/>
  </w:num>
  <w:num w:numId="60" w16cid:durableId="1720975581">
    <w:abstractNumId w:val="31"/>
  </w:num>
  <w:num w:numId="61" w16cid:durableId="1757092164">
    <w:abstractNumId w:val="32"/>
  </w:num>
  <w:num w:numId="62" w16cid:durableId="898176390">
    <w:abstractNumId w:val="33"/>
  </w:num>
  <w:num w:numId="63" w16cid:durableId="1572424799">
    <w:abstractNumId w:val="34"/>
  </w:num>
  <w:num w:numId="64" w16cid:durableId="188031648">
    <w:abstractNumId w:val="103"/>
  </w:num>
  <w:num w:numId="65" w16cid:durableId="1645085877">
    <w:abstractNumId w:val="68"/>
  </w:num>
  <w:num w:numId="66" w16cid:durableId="1795713986">
    <w:abstractNumId w:val="73"/>
  </w:num>
  <w:num w:numId="67" w16cid:durableId="1661738850">
    <w:abstractNumId w:val="106"/>
  </w:num>
  <w:num w:numId="68" w16cid:durableId="1611858999">
    <w:abstractNumId w:val="47"/>
  </w:num>
  <w:num w:numId="69" w16cid:durableId="1115906958">
    <w:abstractNumId w:val="141"/>
  </w:num>
  <w:num w:numId="70" w16cid:durableId="396056811">
    <w:abstractNumId w:val="140"/>
  </w:num>
  <w:num w:numId="71" w16cid:durableId="488833812">
    <w:abstractNumId w:val="90"/>
  </w:num>
  <w:num w:numId="72" w16cid:durableId="1500464317">
    <w:abstractNumId w:val="80"/>
  </w:num>
  <w:num w:numId="73" w16cid:durableId="640770865">
    <w:abstractNumId w:val="83"/>
  </w:num>
  <w:num w:numId="74" w16cid:durableId="196161561">
    <w:abstractNumId w:val="65"/>
  </w:num>
  <w:num w:numId="75" w16cid:durableId="983240625">
    <w:abstractNumId w:val="71"/>
  </w:num>
  <w:num w:numId="76" w16cid:durableId="577641028">
    <w:abstractNumId w:val="116"/>
  </w:num>
  <w:num w:numId="77" w16cid:durableId="355813297">
    <w:abstractNumId w:val="98"/>
  </w:num>
  <w:num w:numId="78" w16cid:durableId="461116465">
    <w:abstractNumId w:val="144"/>
  </w:num>
  <w:num w:numId="79" w16cid:durableId="929851447">
    <w:abstractNumId w:val="132"/>
  </w:num>
  <w:num w:numId="80" w16cid:durableId="1486897552">
    <w:abstractNumId w:val="109"/>
  </w:num>
  <w:num w:numId="81" w16cid:durableId="1189415369">
    <w:abstractNumId w:val="119"/>
  </w:num>
  <w:num w:numId="82" w16cid:durableId="1890995783">
    <w:abstractNumId w:val="143"/>
  </w:num>
  <w:num w:numId="83" w16cid:durableId="1630819254">
    <w:abstractNumId w:val="82"/>
  </w:num>
  <w:num w:numId="84" w16cid:durableId="1959070540">
    <w:abstractNumId w:val="104"/>
  </w:num>
  <w:num w:numId="85" w16cid:durableId="243951435">
    <w:abstractNumId w:val="94"/>
  </w:num>
  <w:num w:numId="86" w16cid:durableId="1161652236">
    <w:abstractNumId w:val="93"/>
  </w:num>
  <w:num w:numId="87" w16cid:durableId="1911423609">
    <w:abstractNumId w:val="138"/>
  </w:num>
  <w:num w:numId="88" w16cid:durableId="1893611035">
    <w:abstractNumId w:val="54"/>
  </w:num>
  <w:num w:numId="89" w16cid:durableId="2132549415">
    <w:abstractNumId w:val="67"/>
  </w:num>
  <w:num w:numId="90" w16cid:durableId="1864592944">
    <w:abstractNumId w:val="97"/>
  </w:num>
  <w:num w:numId="91" w16cid:durableId="1081413177">
    <w:abstractNumId w:val="56"/>
  </w:num>
  <w:num w:numId="92" w16cid:durableId="1912697209">
    <w:abstractNumId w:val="75"/>
  </w:num>
  <w:num w:numId="93" w16cid:durableId="741829911">
    <w:abstractNumId w:val="64"/>
  </w:num>
  <w:num w:numId="94" w16cid:durableId="1367369913">
    <w:abstractNumId w:val="40"/>
  </w:num>
  <w:num w:numId="95" w16cid:durableId="1212814089">
    <w:abstractNumId w:val="127"/>
  </w:num>
  <w:num w:numId="96" w16cid:durableId="1123114899">
    <w:abstractNumId w:val="111"/>
  </w:num>
  <w:num w:numId="97" w16cid:durableId="898714149">
    <w:abstractNumId w:val="74"/>
  </w:num>
  <w:num w:numId="98" w16cid:durableId="1434746235">
    <w:abstractNumId w:val="59"/>
  </w:num>
  <w:num w:numId="99" w16cid:durableId="626279254">
    <w:abstractNumId w:val="76"/>
  </w:num>
  <w:num w:numId="100" w16cid:durableId="1199007148">
    <w:abstractNumId w:val="126"/>
  </w:num>
  <w:num w:numId="101" w16cid:durableId="297957116">
    <w:abstractNumId w:val="139"/>
  </w:num>
  <w:num w:numId="102" w16cid:durableId="867715640">
    <w:abstractNumId w:val="123"/>
  </w:num>
  <w:num w:numId="103" w16cid:durableId="678775811">
    <w:abstractNumId w:val="115"/>
  </w:num>
  <w:num w:numId="104" w16cid:durableId="1070885035">
    <w:abstractNumId w:val="91"/>
  </w:num>
  <w:num w:numId="105" w16cid:durableId="1479683338">
    <w:abstractNumId w:val="48"/>
  </w:num>
  <w:num w:numId="106" w16cid:durableId="9600842">
    <w:abstractNumId w:val="113"/>
  </w:num>
  <w:num w:numId="107" w16cid:durableId="2006590986">
    <w:abstractNumId w:val="38"/>
  </w:num>
  <w:num w:numId="108" w16cid:durableId="1647390139">
    <w:abstractNumId w:val="52"/>
  </w:num>
  <w:num w:numId="109" w16cid:durableId="549002884">
    <w:abstractNumId w:val="42"/>
  </w:num>
  <w:num w:numId="110" w16cid:durableId="583883338">
    <w:abstractNumId w:val="137"/>
  </w:num>
  <w:num w:numId="111" w16cid:durableId="1431126883">
    <w:abstractNumId w:val="100"/>
  </w:num>
  <w:num w:numId="112" w16cid:durableId="1108040098">
    <w:abstractNumId w:val="62"/>
  </w:num>
  <w:num w:numId="113" w16cid:durableId="1734962395">
    <w:abstractNumId w:val="114"/>
  </w:num>
  <w:num w:numId="114" w16cid:durableId="198401319">
    <w:abstractNumId w:val="128"/>
  </w:num>
  <w:num w:numId="115" w16cid:durableId="607471402">
    <w:abstractNumId w:val="46"/>
  </w:num>
  <w:num w:numId="116" w16cid:durableId="1212959975">
    <w:abstractNumId w:val="101"/>
  </w:num>
  <w:num w:numId="117" w16cid:durableId="531260129">
    <w:abstractNumId w:val="44"/>
  </w:num>
  <w:num w:numId="118" w16cid:durableId="1091927368">
    <w:abstractNumId w:val="133"/>
  </w:num>
  <w:num w:numId="119" w16cid:durableId="1399596521">
    <w:abstractNumId w:val="51"/>
  </w:num>
  <w:num w:numId="120" w16cid:durableId="2784424">
    <w:abstractNumId w:val="1"/>
  </w:num>
  <w:num w:numId="121" w16cid:durableId="193659117">
    <w:abstractNumId w:val="3"/>
  </w:num>
  <w:num w:numId="122" w16cid:durableId="238945406">
    <w:abstractNumId w:val="84"/>
  </w:num>
  <w:num w:numId="123" w16cid:durableId="1931356367">
    <w:abstractNumId w:val="87"/>
  </w:num>
  <w:num w:numId="124" w16cid:durableId="1904020599">
    <w:abstractNumId w:val="134"/>
  </w:num>
  <w:num w:numId="125" w16cid:durableId="902369909">
    <w:abstractNumId w:val="53"/>
  </w:num>
  <w:num w:numId="126" w16cid:durableId="2017342197">
    <w:abstractNumId w:val="43"/>
  </w:num>
  <w:num w:numId="127" w16cid:durableId="418913198">
    <w:abstractNumId w:val="50"/>
  </w:num>
  <w:num w:numId="128" w16cid:durableId="1612858190">
    <w:abstractNumId w:val="66"/>
  </w:num>
  <w:num w:numId="129" w16cid:durableId="1435318805">
    <w:abstractNumId w:val="45"/>
  </w:num>
  <w:num w:numId="130" w16cid:durableId="780148937">
    <w:abstractNumId w:val="131"/>
  </w:num>
  <w:num w:numId="131" w16cid:durableId="1988322404">
    <w:abstractNumId w:val="125"/>
  </w:num>
  <w:num w:numId="132" w16cid:durableId="2099984541">
    <w:abstractNumId w:val="96"/>
  </w:num>
  <w:num w:numId="133" w16cid:durableId="509300430">
    <w:abstractNumId w:val="77"/>
  </w:num>
  <w:num w:numId="134" w16cid:durableId="1425027725">
    <w:abstractNumId w:val="118"/>
  </w:num>
  <w:num w:numId="135" w16cid:durableId="1729722728">
    <w:abstractNumId w:val="70"/>
  </w:num>
  <w:num w:numId="136" w16cid:durableId="1095789690">
    <w:abstractNumId w:val="14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07BF9"/>
    <w:rsid w:val="00011C75"/>
    <w:rsid w:val="00011D11"/>
    <w:rsid w:val="0001289D"/>
    <w:rsid w:val="00015128"/>
    <w:rsid w:val="000153E5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6BE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2E5"/>
    <w:rsid w:val="00126835"/>
    <w:rsid w:val="00126963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31F8"/>
    <w:rsid w:val="001543F5"/>
    <w:rsid w:val="001558DB"/>
    <w:rsid w:val="00155FA6"/>
    <w:rsid w:val="00156D8D"/>
    <w:rsid w:val="00156EB0"/>
    <w:rsid w:val="001572A9"/>
    <w:rsid w:val="0016138E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F8F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4B45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796A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AE1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86F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00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CA6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2477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6F66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4947"/>
    <w:rsid w:val="004E5353"/>
    <w:rsid w:val="004E5479"/>
    <w:rsid w:val="004E5856"/>
    <w:rsid w:val="004E6915"/>
    <w:rsid w:val="004E74E0"/>
    <w:rsid w:val="004F2098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E2C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3F39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59AC"/>
    <w:rsid w:val="00676705"/>
    <w:rsid w:val="006774DF"/>
    <w:rsid w:val="00680460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334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296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F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83F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1C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0F1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18F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0F94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9A9"/>
    <w:rsid w:val="009618D7"/>
    <w:rsid w:val="009618EE"/>
    <w:rsid w:val="0096289B"/>
    <w:rsid w:val="0096413A"/>
    <w:rsid w:val="0096424E"/>
    <w:rsid w:val="00964B4B"/>
    <w:rsid w:val="00965592"/>
    <w:rsid w:val="0096622E"/>
    <w:rsid w:val="009663BC"/>
    <w:rsid w:val="00966618"/>
    <w:rsid w:val="00973BE5"/>
    <w:rsid w:val="0097411D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351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007"/>
    <w:rsid w:val="00C22380"/>
    <w:rsid w:val="00C25F13"/>
    <w:rsid w:val="00C26C36"/>
    <w:rsid w:val="00C26DF7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15B4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0B72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2D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560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1A4"/>
    <w:rsid w:val="00E94389"/>
    <w:rsid w:val="00E94D4E"/>
    <w:rsid w:val="00E965F0"/>
    <w:rsid w:val="00EA3623"/>
    <w:rsid w:val="00EA45E8"/>
    <w:rsid w:val="00EA4899"/>
    <w:rsid w:val="00EA5703"/>
    <w:rsid w:val="00EA7261"/>
    <w:rsid w:val="00EB0D2D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0DAA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4E9D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1393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4B8A"/>
    <w:rsid w:val="00FC6E46"/>
    <w:rsid w:val="00FC7143"/>
    <w:rsid w:val="00FD24C4"/>
    <w:rsid w:val="00FD25CA"/>
    <w:rsid w:val="00FD2D4F"/>
    <w:rsid w:val="00FD3D22"/>
    <w:rsid w:val="00FD7208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191F8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18E9-BDD9-4B23-B9FA-9730EE97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2790</Words>
  <Characters>16741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Monika Pasterak</cp:lastModifiedBy>
  <cp:revision>2</cp:revision>
  <cp:lastPrinted>2022-06-27T10:12:00Z</cp:lastPrinted>
  <dcterms:created xsi:type="dcterms:W3CDTF">2025-09-29T16:41:00Z</dcterms:created>
  <dcterms:modified xsi:type="dcterms:W3CDTF">2025-09-29T16:41:00Z</dcterms:modified>
</cp:coreProperties>
</file>