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51376" w:rsidRDefault="006E2C45" w:rsidP="006E2C45">
      <w:pPr>
        <w:rPr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C41B08" w:rsidP="006E2C45">
      <w:pPr>
        <w:jc w:val="center"/>
        <w:rPr>
          <w:rFonts w:ascii="Arial" w:hAnsi="Arial" w:cs="Arial"/>
          <w:b/>
          <w:sz w:val="52"/>
          <w:szCs w:val="52"/>
        </w:rPr>
      </w:pPr>
      <w:r w:rsidRPr="00C41B08">
        <w:rPr>
          <w:rFonts w:ascii="Arial" w:hAnsi="Arial" w:cs="Arial"/>
          <w:b/>
          <w:caps/>
          <w:sz w:val="52"/>
          <w:szCs w:val="52"/>
        </w:rPr>
        <w:t>pre</w:t>
      </w:r>
      <w:r w:rsidR="006E2C45" w:rsidRPr="000820F5">
        <w:rPr>
          <w:rFonts w:ascii="Arial" w:hAnsi="Arial" w:cs="Arial"/>
          <w:b/>
          <w:sz w:val="52"/>
          <w:szCs w:val="52"/>
        </w:rPr>
        <w:t>HLÁSENIE</w:t>
      </w:r>
    </w:p>
    <w:p w:rsidR="006E2C45" w:rsidRPr="00051376" w:rsidRDefault="006E2C45" w:rsidP="006E2C45">
      <w:pPr>
        <w:jc w:val="center"/>
        <w:rPr>
          <w:b/>
          <w:sz w:val="22"/>
          <w:szCs w:val="22"/>
        </w:rPr>
      </w:pPr>
    </w:p>
    <w:p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:rsidR="006E2C45" w:rsidRDefault="006E2C45" w:rsidP="006E2C45">
      <w:pPr>
        <w:rPr>
          <w:rFonts w:ascii="Arial" w:hAnsi="Arial" w:cs="Arial"/>
          <w:sz w:val="22"/>
          <w:szCs w:val="22"/>
        </w:rPr>
      </w:pPr>
    </w:p>
    <w:p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:rsidR="002C53EE" w:rsidRPr="000C7629" w:rsidRDefault="006E2C45" w:rsidP="00051376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že </w:t>
      </w:r>
      <w:r w:rsidR="00C41B08">
        <w:rPr>
          <w:rFonts w:ascii="Arial" w:hAnsi="Arial" w:cs="Arial"/>
          <w:sz w:val="22"/>
          <w:szCs w:val="22"/>
        </w:rPr>
        <w:t xml:space="preserve">všetky </w:t>
      </w:r>
      <w:r w:rsidR="002C53EE">
        <w:rPr>
          <w:rFonts w:ascii="Arial" w:hAnsi="Arial" w:cs="Arial"/>
          <w:sz w:val="22"/>
          <w:szCs w:val="22"/>
        </w:rPr>
        <w:t xml:space="preserve">poskytnuté </w:t>
      </w:r>
      <w:r w:rsidR="00C41B08">
        <w:rPr>
          <w:rFonts w:ascii="Arial" w:hAnsi="Arial" w:cs="Arial"/>
          <w:sz w:val="22"/>
          <w:szCs w:val="22"/>
        </w:rPr>
        <w:t>osobné údaje</w:t>
      </w:r>
      <w:r w:rsidR="00510D97">
        <w:rPr>
          <w:rFonts w:ascii="Arial" w:hAnsi="Arial" w:cs="Arial"/>
          <w:sz w:val="22"/>
          <w:szCs w:val="22"/>
        </w:rPr>
        <w:t xml:space="preserve"> dotknutých osôb</w:t>
      </w:r>
      <w:r w:rsidR="00C41B08">
        <w:rPr>
          <w:rFonts w:ascii="Arial" w:hAnsi="Arial" w:cs="Arial"/>
          <w:sz w:val="22"/>
          <w:szCs w:val="22"/>
        </w:rPr>
        <w:t xml:space="preserve">, ktoré </w:t>
      </w:r>
      <w:r w:rsidR="005C786D">
        <w:rPr>
          <w:rFonts w:ascii="Arial" w:hAnsi="Arial" w:cs="Arial"/>
          <w:sz w:val="22"/>
          <w:szCs w:val="22"/>
        </w:rPr>
        <w:t xml:space="preserve">sú uvedené v </w:t>
      </w:r>
      <w:r w:rsidR="00C41B08">
        <w:rPr>
          <w:rFonts w:ascii="Arial" w:hAnsi="Arial" w:cs="Arial"/>
          <w:sz w:val="22"/>
          <w:szCs w:val="22"/>
        </w:rPr>
        <w:t>naš</w:t>
      </w:r>
      <w:r w:rsidR="005C786D">
        <w:rPr>
          <w:rFonts w:ascii="Arial" w:hAnsi="Arial" w:cs="Arial"/>
          <w:sz w:val="22"/>
          <w:szCs w:val="22"/>
        </w:rPr>
        <w:t>ej</w:t>
      </w:r>
      <w:r w:rsidR="00C41B08">
        <w:rPr>
          <w:rFonts w:ascii="Arial" w:hAnsi="Arial" w:cs="Arial"/>
          <w:sz w:val="22"/>
          <w:szCs w:val="22"/>
        </w:rPr>
        <w:t xml:space="preserve"> ponuk</w:t>
      </w:r>
      <w:r w:rsidR="005C786D">
        <w:rPr>
          <w:rFonts w:ascii="Arial" w:hAnsi="Arial" w:cs="Arial"/>
          <w:sz w:val="22"/>
          <w:szCs w:val="22"/>
        </w:rPr>
        <w:t>e, predloženej v</w:t>
      </w:r>
      <w:r w:rsidR="005C786D" w:rsidRPr="00F51ED6">
        <w:rPr>
          <w:rFonts w:ascii="Arial" w:hAnsi="Arial" w:cs="Arial"/>
          <w:sz w:val="22"/>
          <w:szCs w:val="22"/>
          <w:lang w:eastAsia="sk-SK"/>
        </w:rPr>
        <w:t xml:space="preserve"> </w:t>
      </w:r>
      <w:r w:rsidR="00A96228">
        <w:rPr>
          <w:rFonts w:ascii="Arial" w:hAnsi="Arial" w:cs="Arial"/>
          <w:sz w:val="22"/>
          <w:szCs w:val="22"/>
        </w:rPr>
        <w:t>podlimitnej</w:t>
      </w:r>
      <w:r w:rsidR="005C786D" w:rsidRPr="000A79B1">
        <w:rPr>
          <w:rFonts w:ascii="Arial" w:hAnsi="Arial" w:cs="Arial"/>
          <w:sz w:val="22"/>
          <w:szCs w:val="22"/>
        </w:rPr>
        <w:t xml:space="preserve"> zákazke bez využitia elektronického trhoviska </w:t>
      </w:r>
      <w:r w:rsidR="00C1619C" w:rsidRPr="000A79B1">
        <w:rPr>
          <w:rFonts w:ascii="Arial" w:hAnsi="Arial" w:cs="Arial"/>
          <w:sz w:val="22"/>
          <w:szCs w:val="22"/>
        </w:rPr>
        <w:t xml:space="preserve">                         </w:t>
      </w:r>
      <w:r w:rsidR="005C786D" w:rsidRPr="000A79B1">
        <w:rPr>
          <w:rFonts w:ascii="Arial" w:hAnsi="Arial" w:cs="Arial"/>
          <w:sz w:val="22"/>
          <w:szCs w:val="22"/>
        </w:rPr>
        <w:t xml:space="preserve">na </w:t>
      </w:r>
      <w:r w:rsidR="003752CA" w:rsidRPr="002B16B4">
        <w:rPr>
          <w:rFonts w:ascii="Arial" w:hAnsi="Arial" w:cs="Arial"/>
          <w:sz w:val="22"/>
          <w:szCs w:val="22"/>
        </w:rPr>
        <w:t>dodanie tovaru</w:t>
      </w:r>
      <w:r w:rsidR="005C786D" w:rsidRPr="002B16B4">
        <w:rPr>
          <w:rFonts w:ascii="Arial" w:hAnsi="Arial" w:cs="Arial"/>
          <w:sz w:val="22"/>
          <w:szCs w:val="22"/>
        </w:rPr>
        <w:t xml:space="preserve">, zverejnenej vo Vestníku verejného obstarávania </w:t>
      </w:r>
      <w:r w:rsidR="002B16B4" w:rsidRPr="002B16B4">
        <w:rPr>
          <w:rFonts w:ascii="Arial" w:hAnsi="Arial" w:cs="Arial"/>
          <w:sz w:val="22"/>
          <w:szCs w:val="22"/>
        </w:rPr>
        <w:t>81/2020</w:t>
      </w:r>
      <w:r w:rsidR="004A6AED" w:rsidRPr="002B16B4">
        <w:rPr>
          <w:rFonts w:ascii="Arial" w:hAnsi="Arial" w:cs="Arial"/>
          <w:sz w:val="22"/>
          <w:szCs w:val="22"/>
        </w:rPr>
        <w:t xml:space="preserve"> </w:t>
      </w:r>
      <w:r w:rsidR="00716E55" w:rsidRPr="002B16B4">
        <w:rPr>
          <w:rFonts w:ascii="Arial" w:hAnsi="Arial" w:cs="Arial"/>
          <w:sz w:val="22"/>
          <w:szCs w:val="22"/>
        </w:rPr>
        <w:t xml:space="preserve">zo dňa </w:t>
      </w:r>
      <w:r w:rsidR="007F573B" w:rsidRPr="002B16B4">
        <w:rPr>
          <w:rFonts w:ascii="Arial" w:hAnsi="Arial" w:cs="Arial"/>
          <w:sz w:val="22"/>
          <w:szCs w:val="22"/>
        </w:rPr>
        <w:t>–</w:t>
      </w:r>
      <w:r w:rsidR="004A6AED" w:rsidRPr="002B16B4">
        <w:rPr>
          <w:rFonts w:ascii="Arial" w:hAnsi="Arial" w:cs="Arial"/>
          <w:sz w:val="22"/>
          <w:szCs w:val="22"/>
        </w:rPr>
        <w:t xml:space="preserve"> </w:t>
      </w:r>
      <w:r w:rsidR="002B16B4" w:rsidRPr="002B16B4">
        <w:rPr>
          <w:rFonts w:ascii="Arial" w:hAnsi="Arial" w:cs="Arial"/>
          <w:sz w:val="22"/>
          <w:szCs w:val="22"/>
        </w:rPr>
        <w:t>16</w:t>
      </w:r>
      <w:r w:rsidR="004A6AED" w:rsidRPr="002B16B4">
        <w:rPr>
          <w:rFonts w:ascii="Arial" w:hAnsi="Arial" w:cs="Arial"/>
          <w:sz w:val="22"/>
          <w:szCs w:val="22"/>
        </w:rPr>
        <w:t>.</w:t>
      </w:r>
      <w:r w:rsidR="002B16B4" w:rsidRPr="002B16B4">
        <w:rPr>
          <w:rFonts w:ascii="Arial" w:hAnsi="Arial" w:cs="Arial"/>
          <w:sz w:val="22"/>
          <w:szCs w:val="22"/>
        </w:rPr>
        <w:t>04.2020</w:t>
      </w:r>
      <w:r w:rsidR="004A6AED" w:rsidRPr="002B16B4">
        <w:rPr>
          <w:rFonts w:ascii="Arial" w:hAnsi="Arial" w:cs="Arial"/>
          <w:sz w:val="22"/>
          <w:szCs w:val="22"/>
        </w:rPr>
        <w:t xml:space="preserve"> - </w:t>
      </w:r>
      <w:r w:rsidR="002B16B4" w:rsidRPr="002B16B4">
        <w:rPr>
          <w:rFonts w:ascii="Arial" w:hAnsi="Arial" w:cs="Arial"/>
          <w:sz w:val="22"/>
          <w:szCs w:val="22"/>
        </w:rPr>
        <w:t>13787</w:t>
      </w:r>
      <w:r w:rsidR="004A6AED" w:rsidRPr="002B16B4">
        <w:rPr>
          <w:rFonts w:ascii="Arial" w:hAnsi="Arial" w:cs="Arial"/>
          <w:sz w:val="22"/>
          <w:szCs w:val="22"/>
        </w:rPr>
        <w:t>-WYT</w:t>
      </w:r>
      <w:r w:rsidR="005C786D" w:rsidRPr="002B16B4">
        <w:rPr>
          <w:rFonts w:ascii="Arial" w:hAnsi="Arial" w:cs="Arial"/>
          <w:sz w:val="22"/>
          <w:szCs w:val="22"/>
        </w:rPr>
        <w:t>, na predmet zákazky „</w:t>
      </w:r>
      <w:r w:rsidR="000179E5">
        <w:rPr>
          <w:rFonts w:ascii="Arial" w:hAnsi="Arial" w:cs="Arial"/>
          <w:b/>
          <w:sz w:val="22"/>
          <w:szCs w:val="22"/>
        </w:rPr>
        <w:t>Budovanie a modernizácia odborných učební ZŠ s MŠ Ľubotín</w:t>
      </w:r>
      <w:r w:rsidR="00B50D02" w:rsidRPr="007F573B">
        <w:rPr>
          <w:rFonts w:ascii="Arial" w:hAnsi="Arial" w:cs="Arial"/>
          <w:b/>
          <w:sz w:val="22"/>
          <w:szCs w:val="22"/>
        </w:rPr>
        <w:t>“</w:t>
      </w:r>
      <w:r w:rsidR="000179E5">
        <w:rPr>
          <w:rFonts w:ascii="Arial" w:hAnsi="Arial" w:cs="Arial"/>
          <w:b/>
          <w:sz w:val="22"/>
          <w:szCs w:val="22"/>
        </w:rPr>
        <w:t xml:space="preserve"> </w:t>
      </w:r>
      <w:r w:rsidR="002C53EE" w:rsidRPr="007F573B">
        <w:rPr>
          <w:rFonts w:ascii="Arial" w:hAnsi="Arial" w:cs="Arial"/>
          <w:sz w:val="22"/>
          <w:szCs w:val="22"/>
        </w:rPr>
        <w:t>sú v</w:t>
      </w:r>
      <w:r w:rsidR="00F0720B" w:rsidRPr="007F573B">
        <w:rPr>
          <w:rFonts w:ascii="Arial" w:hAnsi="Arial" w:cs="Arial"/>
          <w:sz w:val="22"/>
          <w:szCs w:val="22"/>
        </w:rPr>
        <w:t> </w:t>
      </w:r>
      <w:r w:rsidR="002C53EE" w:rsidRPr="007F573B">
        <w:rPr>
          <w:rFonts w:ascii="Arial" w:hAnsi="Arial" w:cs="Arial"/>
          <w:sz w:val="22"/>
          <w:szCs w:val="22"/>
        </w:rPr>
        <w:t>súlade</w:t>
      </w:r>
      <w:r w:rsidR="00F0720B" w:rsidRPr="007F573B">
        <w:rPr>
          <w:rFonts w:ascii="Arial" w:hAnsi="Arial" w:cs="Arial"/>
          <w:sz w:val="22"/>
          <w:szCs w:val="22"/>
        </w:rPr>
        <w:t xml:space="preserve"> </w:t>
      </w:r>
      <w:r w:rsidR="002C53EE" w:rsidRPr="007F573B">
        <w:rPr>
          <w:rFonts w:ascii="Arial" w:hAnsi="Arial" w:cs="Arial"/>
          <w:sz w:val="22"/>
          <w:szCs w:val="22"/>
        </w:rPr>
        <w:t xml:space="preserve">so zákonom č. 18/2018 Z. z. o ochrane </w:t>
      </w:r>
      <w:r w:rsidR="002C53EE" w:rsidRPr="002B16B4">
        <w:rPr>
          <w:rFonts w:ascii="Arial" w:hAnsi="Arial" w:cs="Arial"/>
          <w:sz w:val="22"/>
          <w:szCs w:val="22"/>
        </w:rPr>
        <w:t>osobných údajov a o zmene a doplnení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</w:t>
      </w:r>
      <w:bookmarkStart w:id="0" w:name="_GoBack"/>
      <w:bookmarkEnd w:id="0"/>
      <w:r w:rsidR="00A70BD3" w:rsidRPr="0076710F">
        <w:rPr>
          <w:rFonts w:ascii="Arial" w:hAnsi="Arial" w:cs="Arial"/>
          <w:sz w:val="22"/>
          <w:szCs w:val="22"/>
        </w:rPr>
        <w:t>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9"/>
      <w:footerReference w:type="default" r:id="rId10"/>
      <w:footerReference w:type="first" r:id="rId11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C93" w:rsidRDefault="00272C93">
      <w:r>
        <w:separator/>
      </w:r>
    </w:p>
  </w:endnote>
  <w:endnote w:type="continuationSeparator" w:id="0">
    <w:p w:rsidR="00272C93" w:rsidRDefault="0027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C93" w:rsidRDefault="00272C93">
      <w:r>
        <w:separator/>
      </w:r>
    </w:p>
  </w:footnote>
  <w:footnote w:type="continuationSeparator" w:id="0">
    <w:p w:rsidR="00272C93" w:rsidRDefault="00272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DFA6856"/>
    <w:multiLevelType w:val="hybridMultilevel"/>
    <w:tmpl w:val="E62832C6"/>
    <w:lvl w:ilvl="0" w:tplc="667E4EF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770434A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2D6CFBE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E4983834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AA78721C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3AE836D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711CC4D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13A64C4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AB4C195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32"/>
  </w:num>
  <w:num w:numId="13">
    <w:abstractNumId w:val="27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16"/>
  </w:num>
  <w:num w:numId="22">
    <w:abstractNumId w:val="10"/>
  </w:num>
  <w:num w:numId="23">
    <w:abstractNumId w:val="12"/>
  </w:num>
  <w:num w:numId="24">
    <w:abstractNumId w:val="31"/>
  </w:num>
  <w:num w:numId="25">
    <w:abstractNumId w:val="18"/>
  </w:num>
  <w:num w:numId="26">
    <w:abstractNumId w:val="20"/>
  </w:num>
  <w:num w:numId="27">
    <w:abstractNumId w:val="24"/>
  </w:num>
  <w:num w:numId="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</w:num>
  <w:num w:numId="31">
    <w:abstractNumId w:val="29"/>
  </w:num>
  <w:num w:numId="32">
    <w:abstractNumId w:val="13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D50"/>
    <w:rsid w:val="0000269C"/>
    <w:rsid w:val="0000491E"/>
    <w:rsid w:val="00005BF9"/>
    <w:rsid w:val="00006A25"/>
    <w:rsid w:val="00010903"/>
    <w:rsid w:val="00011C40"/>
    <w:rsid w:val="000179E5"/>
    <w:rsid w:val="000203F1"/>
    <w:rsid w:val="000241EB"/>
    <w:rsid w:val="000318E1"/>
    <w:rsid w:val="00032DC7"/>
    <w:rsid w:val="0003331C"/>
    <w:rsid w:val="00051376"/>
    <w:rsid w:val="00052A7F"/>
    <w:rsid w:val="00062741"/>
    <w:rsid w:val="000630C2"/>
    <w:rsid w:val="00065CE0"/>
    <w:rsid w:val="00066C4D"/>
    <w:rsid w:val="00076A4A"/>
    <w:rsid w:val="00077580"/>
    <w:rsid w:val="000818A2"/>
    <w:rsid w:val="00081D20"/>
    <w:rsid w:val="000820F5"/>
    <w:rsid w:val="00083068"/>
    <w:rsid w:val="00087073"/>
    <w:rsid w:val="000920F0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57524"/>
    <w:rsid w:val="0016107D"/>
    <w:rsid w:val="001622C1"/>
    <w:rsid w:val="00164C67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16360"/>
    <w:rsid w:val="00217C89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2C93"/>
    <w:rsid w:val="00273E1A"/>
    <w:rsid w:val="00274773"/>
    <w:rsid w:val="00276DDD"/>
    <w:rsid w:val="00284427"/>
    <w:rsid w:val="002928BA"/>
    <w:rsid w:val="002A338E"/>
    <w:rsid w:val="002A3ECD"/>
    <w:rsid w:val="002A463F"/>
    <w:rsid w:val="002A4FCB"/>
    <w:rsid w:val="002A750E"/>
    <w:rsid w:val="002B0371"/>
    <w:rsid w:val="002B16B4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2428"/>
    <w:rsid w:val="004348D4"/>
    <w:rsid w:val="0043530D"/>
    <w:rsid w:val="004415C3"/>
    <w:rsid w:val="0044271F"/>
    <w:rsid w:val="004449B2"/>
    <w:rsid w:val="0044502F"/>
    <w:rsid w:val="00454FE4"/>
    <w:rsid w:val="004565C7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A6AED"/>
    <w:rsid w:val="004B21D9"/>
    <w:rsid w:val="004B2766"/>
    <w:rsid w:val="004B6AE8"/>
    <w:rsid w:val="004C1633"/>
    <w:rsid w:val="004C1CB0"/>
    <w:rsid w:val="004C43E7"/>
    <w:rsid w:val="004C5372"/>
    <w:rsid w:val="004E1F7C"/>
    <w:rsid w:val="005067B5"/>
    <w:rsid w:val="00510D97"/>
    <w:rsid w:val="00517CD1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C3CAA"/>
    <w:rsid w:val="005C43F7"/>
    <w:rsid w:val="005C74C0"/>
    <w:rsid w:val="005C786D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A5F02"/>
    <w:rsid w:val="006B1BEE"/>
    <w:rsid w:val="006B49BB"/>
    <w:rsid w:val="006B7365"/>
    <w:rsid w:val="006E09CE"/>
    <w:rsid w:val="006E2C45"/>
    <w:rsid w:val="006E73E9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73B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48FF"/>
    <w:rsid w:val="00895255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616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0225"/>
    <w:rsid w:val="00A0156D"/>
    <w:rsid w:val="00A04C2E"/>
    <w:rsid w:val="00A05C07"/>
    <w:rsid w:val="00A112B5"/>
    <w:rsid w:val="00A14CF8"/>
    <w:rsid w:val="00A14FBA"/>
    <w:rsid w:val="00A156BF"/>
    <w:rsid w:val="00A1768F"/>
    <w:rsid w:val="00A26D04"/>
    <w:rsid w:val="00A26D23"/>
    <w:rsid w:val="00A31C9D"/>
    <w:rsid w:val="00A32576"/>
    <w:rsid w:val="00A3278E"/>
    <w:rsid w:val="00A32E86"/>
    <w:rsid w:val="00A348C8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96228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3ED4"/>
    <w:rsid w:val="00B169A6"/>
    <w:rsid w:val="00B17575"/>
    <w:rsid w:val="00B17E2D"/>
    <w:rsid w:val="00B23A92"/>
    <w:rsid w:val="00B249B2"/>
    <w:rsid w:val="00B25997"/>
    <w:rsid w:val="00B332FE"/>
    <w:rsid w:val="00B3686F"/>
    <w:rsid w:val="00B41E92"/>
    <w:rsid w:val="00B42F9A"/>
    <w:rsid w:val="00B50D02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64970"/>
    <w:rsid w:val="00C745B1"/>
    <w:rsid w:val="00C74C6C"/>
    <w:rsid w:val="00C81107"/>
    <w:rsid w:val="00C82B1F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E1AE2"/>
    <w:rsid w:val="00DE3B17"/>
    <w:rsid w:val="00DE4CFD"/>
    <w:rsid w:val="00DE4EF1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C5A"/>
    <w:rsid w:val="00E40831"/>
    <w:rsid w:val="00E46202"/>
    <w:rsid w:val="00E52EDC"/>
    <w:rsid w:val="00E804CB"/>
    <w:rsid w:val="00E84612"/>
    <w:rsid w:val="00E85862"/>
    <w:rsid w:val="00E85EC1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C1804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5D92-A8C8-427D-903B-D40AC9223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david</dc:creator>
  <cp:keywords/>
  <cp:lastModifiedBy>Drahoslava Gmitrová</cp:lastModifiedBy>
  <cp:revision>5</cp:revision>
  <cp:lastPrinted>2010-01-17T21:18:00Z</cp:lastPrinted>
  <dcterms:created xsi:type="dcterms:W3CDTF">2020-02-17T20:57:00Z</dcterms:created>
  <dcterms:modified xsi:type="dcterms:W3CDTF">2020-04-16T20:50:00Z</dcterms:modified>
</cp:coreProperties>
</file>