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01E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501EE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bookmarkStart w:id="0" w:name="_Hlk3236345"/>
      <w:r w:rsidR="00F372C5" w:rsidRPr="00F372C5">
        <w:rPr>
          <w:rFonts w:ascii="Arial" w:eastAsia="Calibri" w:hAnsi="Arial" w:cs="Arial"/>
          <w:b/>
          <w:sz w:val="22"/>
          <w:szCs w:val="22"/>
          <w:lang w:eastAsia="en-US"/>
        </w:rPr>
        <w:t>119/2020 - 04.06.2020</w:t>
      </w:r>
      <w:r w:rsidR="00F372C5" w:rsidRPr="00F372C5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F372C5" w:rsidRPr="00F372C5">
        <w:rPr>
          <w:rFonts w:ascii="Arial" w:eastAsia="Calibri" w:hAnsi="Arial" w:cs="Arial"/>
          <w:b/>
          <w:bCs/>
          <w:sz w:val="22"/>
          <w:szCs w:val="22"/>
          <w:lang w:eastAsia="en-US"/>
        </w:rPr>
        <w:t>21463</w:t>
      </w:r>
      <w:r w:rsidR="00F372C5" w:rsidRPr="00F372C5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bookmarkEnd w:id="0"/>
      <w:r w:rsidR="005C786D" w:rsidRPr="00F372C5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F372C5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F372C5">
        <w:rPr>
          <w:rFonts w:ascii="Arial" w:hAnsi="Arial" w:cs="Arial"/>
          <w:b/>
          <w:color w:val="000000"/>
          <w:sz w:val="22"/>
          <w:szCs w:val="22"/>
        </w:rPr>
        <w:t>„</w:t>
      </w:r>
      <w:r w:rsidR="00F372C5" w:rsidRPr="00F372C5">
        <w:rPr>
          <w:rFonts w:ascii="Arial" w:hAnsi="Arial" w:cs="Arial"/>
          <w:b/>
          <w:sz w:val="22"/>
          <w:szCs w:val="22"/>
          <w:lang w:eastAsia="sk-SK"/>
        </w:rPr>
        <w:t>Učebné pomôcky a zariadenia – CNC</w:t>
      </w:r>
      <w:r w:rsidR="005C786D" w:rsidRPr="00F372C5">
        <w:rPr>
          <w:rFonts w:ascii="Arial" w:hAnsi="Arial" w:cs="Arial"/>
          <w:b/>
          <w:sz w:val="22"/>
          <w:szCs w:val="22"/>
        </w:rPr>
        <w:t>“</w:t>
      </w:r>
      <w:r w:rsidR="002C53EE" w:rsidRPr="00E8615C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93A" w:rsidRDefault="00B5393A">
      <w:r>
        <w:separator/>
      </w:r>
    </w:p>
  </w:endnote>
  <w:endnote w:type="continuationSeparator" w:id="0">
    <w:p w:rsidR="00B5393A" w:rsidRDefault="00B5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93A" w:rsidRDefault="00B5393A">
      <w:r>
        <w:separator/>
      </w:r>
    </w:p>
  </w:footnote>
  <w:footnote w:type="continuationSeparator" w:id="0">
    <w:p w:rsidR="00B5393A" w:rsidRDefault="00B53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5393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372C5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8111-3621-4A47-8676-D70EBE8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10</cp:revision>
  <cp:lastPrinted>2010-01-17T21:18:00Z</cp:lastPrinted>
  <dcterms:created xsi:type="dcterms:W3CDTF">2019-01-10T15:27:00Z</dcterms:created>
  <dcterms:modified xsi:type="dcterms:W3CDTF">2020-06-04T07:44:00Z</dcterms:modified>
</cp:coreProperties>
</file>