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5C586" w14:textId="46721228" w:rsidR="00762106" w:rsidRPr="007559A9" w:rsidRDefault="00762106" w:rsidP="00762106">
      <w:pPr>
        <w:tabs>
          <w:tab w:val="left" w:pos="1080"/>
          <w:tab w:val="left" w:pos="10034"/>
        </w:tabs>
        <w:autoSpaceDE w:val="0"/>
        <w:autoSpaceDN w:val="0"/>
        <w:adjustRightInd w:val="0"/>
        <w:spacing w:before="100" w:after="200"/>
        <w:ind w:right="-432"/>
        <w:jc w:val="right"/>
        <w:rPr>
          <w:rFonts w:asciiTheme="majorHAnsi" w:hAnsiTheme="majorHAnsi" w:cstheme="majorHAnsi"/>
          <w:b/>
          <w:bCs/>
        </w:rPr>
      </w:pPr>
      <w:r w:rsidRPr="007559A9">
        <w:rPr>
          <w:rFonts w:asciiTheme="majorHAnsi" w:hAnsiTheme="majorHAnsi" w:cstheme="majorHAnsi"/>
          <w:b/>
          <w:bCs/>
        </w:rPr>
        <w:t xml:space="preserve">Príloha č. </w:t>
      </w:r>
      <w:r w:rsidR="006F54DF">
        <w:rPr>
          <w:rFonts w:asciiTheme="majorHAnsi" w:hAnsiTheme="majorHAnsi" w:cstheme="majorHAnsi"/>
          <w:b/>
          <w:bCs/>
        </w:rPr>
        <w:t>9</w:t>
      </w:r>
    </w:p>
    <w:p w14:paraId="27A773D5" w14:textId="77777777" w:rsidR="00ED02CF" w:rsidRDefault="00ED02CF" w:rsidP="00ED02CF">
      <w:pPr>
        <w:autoSpaceDE w:val="0"/>
        <w:autoSpaceDN w:val="0"/>
        <w:adjustRightInd w:val="0"/>
        <w:spacing w:before="100" w:after="200"/>
        <w:ind w:right="-432"/>
        <w:jc w:val="center"/>
        <w:rPr>
          <w:rFonts w:asciiTheme="majorHAnsi" w:hAnsiTheme="majorHAnsi" w:cstheme="majorHAnsi"/>
          <w:b/>
          <w:bCs/>
          <w:sz w:val="22"/>
          <w:szCs w:val="22"/>
        </w:rPr>
      </w:pPr>
      <w:r>
        <w:rPr>
          <w:rFonts w:asciiTheme="majorHAnsi" w:hAnsiTheme="majorHAnsi" w:cstheme="majorHAnsi"/>
          <w:b/>
          <w:bCs/>
          <w:sz w:val="22"/>
          <w:szCs w:val="22"/>
        </w:rPr>
        <w:t>VZOR</w:t>
      </w:r>
    </w:p>
    <w:p w14:paraId="5E1382AA" w14:textId="77777777" w:rsidR="00762106" w:rsidRDefault="00762106" w:rsidP="00762106">
      <w:pPr>
        <w:autoSpaceDE w:val="0"/>
        <w:autoSpaceDN w:val="0"/>
        <w:adjustRightInd w:val="0"/>
        <w:spacing w:before="100" w:after="200"/>
        <w:ind w:right="-432"/>
        <w:jc w:val="center"/>
        <w:rPr>
          <w:rFonts w:asciiTheme="majorHAnsi" w:hAnsiTheme="majorHAnsi" w:cstheme="majorHAnsi"/>
          <w:b/>
          <w:bCs/>
          <w:sz w:val="22"/>
          <w:szCs w:val="22"/>
        </w:rPr>
      </w:pPr>
      <w:r w:rsidRPr="00762106">
        <w:rPr>
          <w:rFonts w:asciiTheme="majorHAnsi" w:hAnsiTheme="majorHAnsi" w:cstheme="majorHAnsi"/>
          <w:b/>
          <w:bCs/>
          <w:sz w:val="22"/>
          <w:szCs w:val="22"/>
        </w:rPr>
        <w:t>Jednotný európsky dokument</w:t>
      </w:r>
    </w:p>
    <w:p w14:paraId="2D889282" w14:textId="77777777" w:rsidR="00ED02CF" w:rsidRDefault="00ED02CF" w:rsidP="00762106">
      <w:pPr>
        <w:autoSpaceDE w:val="0"/>
        <w:autoSpaceDN w:val="0"/>
        <w:adjustRightInd w:val="0"/>
        <w:spacing w:before="100" w:after="200"/>
        <w:ind w:right="-432"/>
        <w:jc w:val="center"/>
        <w:rPr>
          <w:rFonts w:asciiTheme="majorHAnsi" w:hAnsiTheme="majorHAnsi" w:cstheme="majorHAnsi"/>
          <w:b/>
          <w:bCs/>
          <w:sz w:val="22"/>
          <w:szCs w:val="22"/>
        </w:rPr>
      </w:pPr>
    </w:p>
    <w:p w14:paraId="6B693FD1" w14:textId="77777777" w:rsidR="00ED02CF" w:rsidRDefault="00762106" w:rsidP="00762106">
      <w:pPr>
        <w:autoSpaceDE w:val="0"/>
        <w:autoSpaceDN w:val="0"/>
        <w:adjustRightInd w:val="0"/>
        <w:spacing w:before="100" w:after="200"/>
        <w:ind w:right="-432"/>
        <w:jc w:val="both"/>
        <w:rPr>
          <w:rFonts w:ascii="Calibri Light" w:hAnsi="Calibri Light" w:cs="Calibri Light"/>
          <w:sz w:val="22"/>
          <w:szCs w:val="22"/>
        </w:rPr>
      </w:pPr>
      <w:r w:rsidRPr="00F746D1">
        <w:rPr>
          <w:rFonts w:ascii="Calibri Light" w:hAnsi="Calibri Light" w:cs="Calibri Light"/>
          <w:sz w:val="22"/>
          <w:szCs w:val="22"/>
        </w:rPr>
        <w:t xml:space="preserve">Splnenie podmienky účasti možno preukázať Jednotným európskym dokumentom, pričom doklady preukazujúce splnenie podmienok účasti predkladajú </w:t>
      </w:r>
      <w:r w:rsidR="00ED02CF">
        <w:rPr>
          <w:rFonts w:ascii="Calibri Light" w:hAnsi="Calibri Light" w:cs="Calibri Light"/>
          <w:sz w:val="22"/>
          <w:szCs w:val="22"/>
        </w:rPr>
        <w:t>verejnému obstarávateľovi</w:t>
      </w:r>
      <w:r w:rsidRPr="00F746D1">
        <w:rPr>
          <w:rFonts w:ascii="Calibri Light" w:hAnsi="Calibri Light" w:cs="Calibri Light"/>
          <w:sz w:val="22"/>
          <w:szCs w:val="22"/>
        </w:rPr>
        <w:t xml:space="preserve"> uchádzači v zmysle § 55 ods. 1 zákona o verejnom obstarávaní v čase a spôsobom určeným osobou verejným obstarávateľom, pričom verejný obstarávateľ môže postupovať aj v zmysle § 39 ods. 6 zákona o verejnom obstarávaní.</w:t>
      </w:r>
    </w:p>
    <w:p w14:paraId="3FC236C7" w14:textId="77777777" w:rsidR="00ED02CF" w:rsidRDefault="00762106" w:rsidP="00762106">
      <w:pPr>
        <w:autoSpaceDE w:val="0"/>
        <w:autoSpaceDN w:val="0"/>
        <w:adjustRightInd w:val="0"/>
        <w:spacing w:before="100" w:after="200"/>
        <w:ind w:right="-432"/>
        <w:jc w:val="both"/>
        <w:rPr>
          <w:rFonts w:ascii="Calibri Light" w:hAnsi="Calibri Light" w:cs="Calibri Light"/>
          <w:sz w:val="22"/>
          <w:szCs w:val="22"/>
        </w:rPr>
      </w:pPr>
      <w:r w:rsidRPr="00F746D1">
        <w:rPr>
          <w:rFonts w:ascii="Calibri Light" w:hAnsi="Calibri Light" w:cs="Calibri Light"/>
          <w:sz w:val="22"/>
          <w:szCs w:val="22"/>
        </w:rPr>
        <w:t>Z uchádzačom predloženého Jednotného európskeho dokumentu musí byť jednoznačne zrejmé, že spĺňa predmetné podmienky účasti stanovené verejným obstarávateľom v oznámení na predkladanie ponúk (rozsahom, obsahom aj spôsobom), a to ku dňu predloženia ponuky.</w:t>
      </w:r>
      <w:bookmarkStart w:id="0" w:name="_GoBack"/>
      <w:bookmarkEnd w:id="0"/>
    </w:p>
    <w:p w14:paraId="18BC41E5" w14:textId="77777777" w:rsidR="00762106" w:rsidRPr="00762106" w:rsidRDefault="00762106" w:rsidP="00762106">
      <w:pPr>
        <w:autoSpaceDE w:val="0"/>
        <w:autoSpaceDN w:val="0"/>
        <w:adjustRightInd w:val="0"/>
        <w:spacing w:before="100" w:after="200"/>
        <w:ind w:right="-432"/>
        <w:jc w:val="both"/>
        <w:rPr>
          <w:rFonts w:asciiTheme="majorHAnsi" w:hAnsiTheme="majorHAnsi" w:cstheme="majorHAnsi"/>
          <w:b/>
          <w:bCs/>
          <w:sz w:val="22"/>
          <w:szCs w:val="22"/>
        </w:rPr>
      </w:pPr>
      <w:r w:rsidRPr="00F746D1">
        <w:rPr>
          <w:rFonts w:ascii="Calibri Light" w:hAnsi="Calibri Light" w:cs="Calibri Light"/>
          <w:sz w:val="22"/>
          <w:szCs w:val="22"/>
        </w:rPr>
        <w:t>Verejný obstarávateľ umožňuje uchádzačom, ktorí predložia Jednotný európsky dokument, na preukázanie splnenia podmienok účasti vyplniť “GLOBÁLNY ÚDAJ PRE VŠETKY PODMIENKY ÚČASTI” v časti IV.: Podmienky účasti. V prípade, že uchádzač vyplní uvedené políčko, nemusí vypĺňať ostatné oddiely časti IV. Jednotného európskeho dokumentu. Jednotný európsky dokument v editovateľnej forme je možné stiahnuť aj z webového sídla UVO</w:t>
      </w:r>
      <w:r>
        <w:rPr>
          <w:rFonts w:ascii="Calibri Light" w:hAnsi="Calibri Light" w:cs="Calibri Light"/>
          <w:sz w:val="22"/>
          <w:szCs w:val="22"/>
        </w:rPr>
        <w:t xml:space="preserve">: </w:t>
      </w:r>
      <w:r w:rsidRPr="00F746D1">
        <w:rPr>
          <w:rFonts w:ascii="Calibri Light" w:hAnsi="Calibri Light" w:cs="Calibri Light"/>
          <w:sz w:val="22"/>
          <w:szCs w:val="22"/>
        </w:rPr>
        <w:t>(</w:t>
      </w:r>
      <w:hyperlink r:id="rId8" w:history="1">
        <w:r>
          <w:rPr>
            <w:rStyle w:val="Hyperlink0"/>
            <w:rFonts w:ascii="Calibri Light" w:hAnsi="Calibri Light" w:cs="Calibri Light"/>
            <w:sz w:val="22"/>
            <w:szCs w:val="22"/>
          </w:rPr>
          <w:t>VZOR JED</w:t>
        </w:r>
      </w:hyperlink>
      <w:r w:rsidRPr="00F746D1">
        <w:rPr>
          <w:rFonts w:ascii="Calibri Light" w:hAnsi="Calibri Light" w:cs="Calibri Light"/>
          <w:sz w:val="22"/>
          <w:szCs w:val="22"/>
        </w:rPr>
        <w:t>)</w:t>
      </w:r>
      <w:r w:rsidR="00ED02CF">
        <w:rPr>
          <w:rFonts w:ascii="Calibri Light" w:hAnsi="Calibri Light" w:cs="Calibri Light"/>
          <w:sz w:val="22"/>
          <w:szCs w:val="22"/>
        </w:rPr>
        <w:t xml:space="preserve"> alebo vyplniť online na nasledujúcom linku:</w:t>
      </w:r>
    </w:p>
    <w:p w14:paraId="09389A41" w14:textId="77777777" w:rsidR="00762106" w:rsidRDefault="00762106" w:rsidP="00762106">
      <w:pPr>
        <w:autoSpaceDE w:val="0"/>
        <w:autoSpaceDN w:val="0"/>
        <w:adjustRightInd w:val="0"/>
        <w:spacing w:before="100" w:after="200"/>
        <w:ind w:right="-432"/>
        <w:jc w:val="both"/>
        <w:rPr>
          <w:rFonts w:asciiTheme="majorHAnsi" w:hAnsiTheme="majorHAnsi" w:cstheme="majorHAnsi"/>
          <w:sz w:val="22"/>
          <w:szCs w:val="22"/>
        </w:rPr>
      </w:pPr>
    </w:p>
    <w:p w14:paraId="5B825B98" w14:textId="77777777" w:rsidR="00762106" w:rsidRPr="00762106" w:rsidRDefault="00762106" w:rsidP="00762106">
      <w:pPr>
        <w:autoSpaceDE w:val="0"/>
        <w:autoSpaceDN w:val="0"/>
        <w:adjustRightInd w:val="0"/>
        <w:spacing w:before="100" w:after="200"/>
        <w:ind w:right="-432"/>
        <w:jc w:val="both"/>
        <w:rPr>
          <w:rFonts w:asciiTheme="majorHAnsi" w:hAnsiTheme="majorHAnsi" w:cstheme="majorHAnsi"/>
          <w:sz w:val="22"/>
          <w:szCs w:val="22"/>
        </w:rPr>
      </w:pPr>
      <w:r>
        <w:rPr>
          <w:rFonts w:asciiTheme="majorHAnsi" w:hAnsiTheme="majorHAnsi" w:cstheme="majorHAnsi"/>
          <w:sz w:val="22"/>
          <w:szCs w:val="22"/>
        </w:rPr>
        <w:t>Link pre vyplnenie Jednotného európskeho dokumentu:</w:t>
      </w:r>
    </w:p>
    <w:p w14:paraId="3300C7F6" w14:textId="77777777" w:rsidR="00762106" w:rsidRPr="00762106" w:rsidRDefault="006F54DF" w:rsidP="00762106">
      <w:pPr>
        <w:autoSpaceDE w:val="0"/>
        <w:autoSpaceDN w:val="0"/>
        <w:adjustRightInd w:val="0"/>
        <w:spacing w:before="100" w:after="200"/>
        <w:ind w:right="-432"/>
        <w:jc w:val="both"/>
        <w:rPr>
          <w:rFonts w:asciiTheme="majorHAnsi" w:hAnsiTheme="majorHAnsi" w:cstheme="majorHAnsi"/>
          <w:sz w:val="22"/>
          <w:szCs w:val="22"/>
        </w:rPr>
      </w:pPr>
      <w:hyperlink r:id="rId9" w:history="1">
        <w:r w:rsidR="00762106" w:rsidRPr="00762106">
          <w:rPr>
            <w:rStyle w:val="Hypertextovprepojenie"/>
            <w:rFonts w:asciiTheme="majorHAnsi" w:hAnsiTheme="majorHAnsi" w:cstheme="majorHAnsi"/>
            <w:sz w:val="22"/>
            <w:szCs w:val="22"/>
          </w:rPr>
          <w:t>Formulár JED</w:t>
        </w:r>
      </w:hyperlink>
      <w:r w:rsidR="00762106">
        <w:rPr>
          <w:rFonts w:asciiTheme="majorHAnsi" w:hAnsiTheme="majorHAnsi" w:cstheme="majorHAnsi"/>
          <w:sz w:val="22"/>
          <w:szCs w:val="22"/>
        </w:rPr>
        <w:t xml:space="preserve"> </w:t>
      </w:r>
    </w:p>
    <w:p w14:paraId="4003F7DE" w14:textId="77777777" w:rsidR="00762106" w:rsidRDefault="00762106" w:rsidP="00762106">
      <w:pPr>
        <w:tabs>
          <w:tab w:val="left" w:pos="1080"/>
          <w:tab w:val="left" w:pos="10034"/>
        </w:tabs>
        <w:autoSpaceDE w:val="0"/>
        <w:autoSpaceDN w:val="0"/>
        <w:adjustRightInd w:val="0"/>
        <w:spacing w:before="100" w:after="200"/>
        <w:ind w:right="-432"/>
        <w:jc w:val="right"/>
        <w:rPr>
          <w:rFonts w:ascii="Times New Roman" w:hAnsi="Times New Roman" w:cs="Times New Roman"/>
        </w:rPr>
      </w:pPr>
    </w:p>
    <w:p w14:paraId="7348CEC5" w14:textId="77777777" w:rsidR="00762106" w:rsidRDefault="00762106" w:rsidP="00762106">
      <w:pPr>
        <w:autoSpaceDE w:val="0"/>
        <w:autoSpaceDN w:val="0"/>
        <w:adjustRightInd w:val="0"/>
        <w:ind w:right="-432"/>
        <w:jc w:val="center"/>
        <w:rPr>
          <w:rFonts w:ascii="Times New Roman" w:hAnsi="Times New Roman" w:cs="Times New Roman"/>
        </w:rPr>
      </w:pPr>
      <w:r>
        <w:rPr>
          <w:rFonts w:ascii="Times New Roman" w:hAnsi="Times New Roman" w:cs="Times New Roman"/>
        </w:rPr>
        <w:br w:type="page"/>
      </w:r>
      <w:r>
        <w:rPr>
          <w:rFonts w:ascii="Times New Roman" w:hAnsi="Times New Roman" w:cs="Times New Roman"/>
          <w:sz w:val="30"/>
          <w:szCs w:val="30"/>
        </w:rPr>
        <w:lastRenderedPageBreak/>
        <w:t>JEDNOTNÝ EURÓPSKY DOKUMENT – FORMULÁR v.1.00</w:t>
      </w:r>
    </w:p>
    <w:p w14:paraId="4B315493" w14:textId="77777777" w:rsidR="00762106" w:rsidRDefault="00762106" w:rsidP="00762106">
      <w:pPr>
        <w:autoSpaceDE w:val="0"/>
        <w:autoSpaceDN w:val="0"/>
        <w:adjustRightInd w:val="0"/>
        <w:ind w:right="-432"/>
        <w:jc w:val="center"/>
        <w:rPr>
          <w:rFonts w:ascii="Times New Roman" w:hAnsi="Times New Roman" w:cs="Times New Roman"/>
          <w:b/>
          <w:bCs/>
        </w:rPr>
      </w:pPr>
      <w:r>
        <w:rPr>
          <w:rFonts w:ascii="Times New Roman" w:hAnsi="Times New Roman" w:cs="Times New Roman"/>
          <w:b/>
          <w:bCs/>
        </w:rPr>
        <w:t>Časť I : Informácie týkajúce sa postupu verejného obstarávania a verejného obstarávateľa alebo obstarávateľa</w:t>
      </w:r>
    </w:p>
    <w:p w14:paraId="3E8672BB" w14:textId="77777777" w:rsidR="00762106" w:rsidRDefault="00762106" w:rsidP="00762106">
      <w:pPr>
        <w:autoSpaceDE w:val="0"/>
        <w:autoSpaceDN w:val="0"/>
        <w:adjustRightInd w:val="0"/>
        <w:ind w:right="-432"/>
        <w:rPr>
          <w:rFonts w:ascii="Times New Roman" w:hAnsi="Times New Roman" w:cs="Times New Roman"/>
        </w:rPr>
      </w:pPr>
    </w:p>
    <w:tbl>
      <w:tblPr>
        <w:tblW w:w="9751" w:type="dxa"/>
        <w:tblInd w:w="-113"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762106" w14:paraId="483FF364" w14:textId="77777777">
        <w:tc>
          <w:tcPr>
            <w:tcW w:w="9751" w:type="dxa"/>
            <w:tcBorders>
              <w:top w:val="single" w:sz="4" w:space="0" w:color="BFBFBF"/>
              <w:bottom w:val="single" w:sz="4" w:space="0" w:color="BFBFBF"/>
            </w:tcBorders>
            <w:shd w:val="clear" w:color="auto" w:fill="E7E6E6"/>
            <w:tcMar>
              <w:top w:w="100" w:type="nil"/>
              <w:right w:w="100" w:type="nil"/>
            </w:tcMar>
          </w:tcPr>
          <w:p w14:paraId="46EC35EB"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V prípade postupov verejného obstarávania, v ktorých bola výzva na súťaž uverejnená v </w:t>
            </w:r>
            <w:r>
              <w:rPr>
                <w:rFonts w:ascii="Times New Roman" w:hAnsi="Times New Roman" w:cs="Times New Roman"/>
                <w:i/>
                <w:iCs/>
                <w:sz w:val="22"/>
                <w:szCs w:val="22"/>
              </w:rPr>
              <w:t>Úradnom vestníku Európskej únie</w:t>
            </w:r>
            <w:r>
              <w:rPr>
                <w:rFonts w:ascii="Times New Roman" w:hAnsi="Times New Roman" w:cs="Times New Roman"/>
                <w:sz w:val="22"/>
                <w:szCs w:val="22"/>
              </w:rPr>
              <w:t>, sa informácie požadované v časti I zobrazia automaticky za predpokladu, že na vytvorenie a vyplnenie jednotného európskeho dokumentu pre obstarávanie sa použije elektronická služba jednotného európskeho dokumentu pre obstarávanie. Referenčné číslo príslušného oznámenia uverejneného v Úradnom vestníku Európskej únie :</w:t>
            </w:r>
          </w:p>
          <w:p w14:paraId="6EDD44DF" w14:textId="77777777" w:rsidR="00762106" w:rsidRDefault="00762106">
            <w:pPr>
              <w:autoSpaceDE w:val="0"/>
              <w:autoSpaceDN w:val="0"/>
              <w:adjustRightInd w:val="0"/>
              <w:ind w:right="-432"/>
              <w:jc w:val="both"/>
              <w:rPr>
                <w:rFonts w:ascii="Times New Roman" w:hAnsi="Times New Roman" w:cs="Times New Roman"/>
                <w:sz w:val="22"/>
                <w:szCs w:val="22"/>
              </w:rPr>
            </w:pPr>
          </w:p>
          <w:p w14:paraId="39A80A4F"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Ú. v. EÚ S číslo [  ], dátum [  ], strana [  ]</w:t>
            </w:r>
          </w:p>
          <w:p w14:paraId="7EA056BB"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Číslo oznámenia v Ú. v. EÚ S : [  ][  ][  ]/S[  ][  ][  ]-[  ][  ][  ][  ][  ][  ][  ]</w:t>
            </w:r>
          </w:p>
          <w:p w14:paraId="682C428F"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Ak v </w:t>
            </w:r>
            <w:r>
              <w:rPr>
                <w:rFonts w:ascii="Times New Roman" w:hAnsi="Times New Roman" w:cs="Times New Roman"/>
                <w:i/>
                <w:iCs/>
                <w:sz w:val="22"/>
                <w:szCs w:val="22"/>
              </w:rPr>
              <w:t>Úradnom vestníku Európskej únie</w:t>
            </w:r>
            <w:r>
              <w:rPr>
                <w:rFonts w:ascii="Times New Roman" w:hAnsi="Times New Roman" w:cs="Times New Roman"/>
                <w:sz w:val="22"/>
                <w:szCs w:val="22"/>
              </w:rPr>
              <w:t xml:space="preserve"> nebola uverejnená žiadna výzva na súťaž, verejný obstarávateľ alebo obstarávateľ musí vyplniť informácie umožňujúce jednoznačnú identifikáciu postupu verejného obstarávania.</w:t>
            </w:r>
          </w:p>
          <w:p w14:paraId="05026742"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V prípade, keď nie je potrebné uverejnenie oznámenia v </w:t>
            </w:r>
            <w:r>
              <w:rPr>
                <w:rFonts w:ascii="Times New Roman" w:hAnsi="Times New Roman" w:cs="Times New Roman"/>
                <w:i/>
                <w:iCs/>
                <w:sz w:val="22"/>
                <w:szCs w:val="22"/>
              </w:rPr>
              <w:t>Úradnom vestníku Európskej únie</w:t>
            </w:r>
            <w:r>
              <w:rPr>
                <w:rFonts w:ascii="Times New Roman" w:hAnsi="Times New Roman" w:cs="Times New Roman"/>
                <w:sz w:val="22"/>
                <w:szCs w:val="22"/>
              </w:rPr>
              <w:t>, uveďte ďalšie informácie umožňujúce jednoznačnú identifikáciu postupu verejného obstarávania (napr. odkaz  na uverejnenie na vnútroštátnej úrovni). [...........]</w:t>
            </w:r>
          </w:p>
        </w:tc>
      </w:tr>
    </w:tbl>
    <w:p w14:paraId="586927CE" w14:textId="77777777" w:rsidR="00762106" w:rsidRDefault="00762106" w:rsidP="00762106">
      <w:pPr>
        <w:autoSpaceDE w:val="0"/>
        <w:autoSpaceDN w:val="0"/>
        <w:adjustRightInd w:val="0"/>
        <w:ind w:right="-432"/>
        <w:rPr>
          <w:rFonts w:ascii="Times New Roman" w:hAnsi="Times New Roman" w:cs="Times New Roman"/>
        </w:rPr>
      </w:pPr>
    </w:p>
    <w:p w14:paraId="5528F9ED" w14:textId="77777777" w:rsidR="00762106" w:rsidRDefault="00762106" w:rsidP="00762106">
      <w:pPr>
        <w:autoSpaceDE w:val="0"/>
        <w:autoSpaceDN w:val="0"/>
        <w:adjustRightInd w:val="0"/>
        <w:ind w:right="-432"/>
        <w:jc w:val="center"/>
        <w:rPr>
          <w:rFonts w:ascii="Times New Roman" w:hAnsi="Times New Roman" w:cs="Times New Roman"/>
        </w:rPr>
      </w:pPr>
      <w:r>
        <w:rPr>
          <w:rFonts w:ascii="Times New Roman" w:hAnsi="Times New Roman" w:cs="Times New Roman"/>
        </w:rPr>
        <w:t>INFORMÁCIE O POSTUPE VEREJNÉHO OBSTARÁVANIA</w:t>
      </w:r>
    </w:p>
    <w:p w14:paraId="2008EF1D" w14:textId="77777777" w:rsidR="00762106" w:rsidRDefault="00762106" w:rsidP="00762106">
      <w:pPr>
        <w:autoSpaceDE w:val="0"/>
        <w:autoSpaceDN w:val="0"/>
        <w:adjustRightInd w:val="0"/>
        <w:ind w:right="-432"/>
        <w:jc w:val="center"/>
        <w:rPr>
          <w:rFonts w:ascii="Times New Roman" w:hAnsi="Times New Roman" w:cs="Times New Roman"/>
        </w:rPr>
      </w:pPr>
    </w:p>
    <w:tbl>
      <w:tblPr>
        <w:tblW w:w="9751" w:type="dxa"/>
        <w:tblInd w:w="-113"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762106" w14:paraId="08F8E234" w14:textId="77777777">
        <w:tc>
          <w:tcPr>
            <w:tcW w:w="9751" w:type="dxa"/>
            <w:tcBorders>
              <w:top w:val="single" w:sz="4" w:space="0" w:color="BFBFBF"/>
              <w:bottom w:val="single" w:sz="4" w:space="0" w:color="BFBFBF"/>
            </w:tcBorders>
            <w:shd w:val="clear" w:color="auto" w:fill="E7E6E6"/>
            <w:tcMar>
              <w:top w:w="100" w:type="nil"/>
              <w:right w:w="100" w:type="nil"/>
            </w:tcMar>
          </w:tcPr>
          <w:p w14:paraId="11C9E23C"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4F0AA687" w14:textId="77777777" w:rsidR="00762106" w:rsidRDefault="00762106" w:rsidP="00762106">
      <w:pPr>
        <w:autoSpaceDE w:val="0"/>
        <w:autoSpaceDN w:val="0"/>
        <w:adjustRightInd w:val="0"/>
        <w:ind w:right="-432"/>
        <w:rPr>
          <w:rFonts w:ascii="Times New Roman" w:hAnsi="Times New Roman" w:cs="Times New Roman"/>
        </w:rPr>
      </w:pPr>
    </w:p>
    <w:tbl>
      <w:tblPr>
        <w:tblW w:w="9751"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81"/>
      </w:tblGrid>
      <w:tr w:rsidR="00762106" w14:paraId="153CDBC3" w14:textId="77777777">
        <w:tc>
          <w:tcPr>
            <w:tcW w:w="4870" w:type="dxa"/>
            <w:tcBorders>
              <w:top w:val="single" w:sz="4" w:space="0" w:color="BFBFBF"/>
              <w:bottom w:val="single" w:sz="4" w:space="0" w:color="BFBFBF"/>
              <w:right w:val="single" w:sz="4" w:space="0" w:color="BFBFBF"/>
            </w:tcBorders>
            <w:tcMar>
              <w:top w:w="100" w:type="nil"/>
              <w:right w:w="100" w:type="nil"/>
            </w:tcMar>
          </w:tcPr>
          <w:p w14:paraId="66A36760"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Identifikácia obstarávateľa</w:t>
            </w:r>
          </w:p>
        </w:tc>
        <w:tc>
          <w:tcPr>
            <w:tcW w:w="4870" w:type="dxa"/>
            <w:tcBorders>
              <w:top w:val="single" w:sz="4" w:space="0" w:color="BFBFBF"/>
              <w:left w:val="single" w:sz="4" w:space="0" w:color="BFBFBF"/>
              <w:bottom w:val="single" w:sz="4" w:space="0" w:color="BFBFBF"/>
            </w:tcBorders>
            <w:tcMar>
              <w:top w:w="100" w:type="nil"/>
              <w:right w:w="100" w:type="nil"/>
            </w:tcMar>
          </w:tcPr>
          <w:p w14:paraId="25C1C204" w14:textId="77777777" w:rsidR="00762106" w:rsidRDefault="00762106">
            <w:pPr>
              <w:autoSpaceDE w:val="0"/>
              <w:autoSpaceDN w:val="0"/>
              <w:adjustRightInd w:val="0"/>
              <w:ind w:right="-766"/>
              <w:rPr>
                <w:rFonts w:ascii="Times New Roman" w:hAnsi="Times New Roman" w:cs="Times New Roman"/>
                <w:sz w:val="22"/>
                <w:szCs w:val="22"/>
              </w:rPr>
            </w:pPr>
          </w:p>
        </w:tc>
      </w:tr>
      <w:tr w:rsidR="00762106" w14:paraId="6ED0269D"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5AC7862E"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Názov: </w:t>
            </w:r>
          </w:p>
        </w:tc>
        <w:tc>
          <w:tcPr>
            <w:tcW w:w="4870" w:type="dxa"/>
            <w:tcBorders>
              <w:top w:val="single" w:sz="4" w:space="0" w:color="BFBFBF"/>
              <w:left w:val="single" w:sz="4" w:space="0" w:color="BFBFBF"/>
              <w:bottom w:val="single" w:sz="4" w:space="0" w:color="BFBFBF"/>
            </w:tcBorders>
            <w:tcMar>
              <w:top w:w="100" w:type="nil"/>
              <w:right w:w="100" w:type="nil"/>
            </w:tcMar>
          </w:tcPr>
          <w:p w14:paraId="33737159" w14:textId="69FB4C19" w:rsidR="00762106" w:rsidRPr="002D2237" w:rsidRDefault="00F5536B" w:rsidP="002D2237">
            <w:pPr>
              <w:autoSpaceDE w:val="0"/>
              <w:autoSpaceDN w:val="0"/>
              <w:adjustRightInd w:val="0"/>
              <w:ind w:right="-766"/>
              <w:rPr>
                <w:rFonts w:ascii="Times New Roman" w:hAnsi="Times New Roman" w:cs="Times New Roman"/>
                <w:b/>
                <w:bCs/>
                <w:sz w:val="22"/>
                <w:szCs w:val="22"/>
              </w:rPr>
            </w:pPr>
            <w:r>
              <w:rPr>
                <w:rFonts w:ascii="Calibri" w:eastAsia="Calibri" w:hAnsi="Calibri" w:cs="Calibri"/>
                <w:sz w:val="20"/>
                <w:szCs w:val="20"/>
              </w:rPr>
              <w:tab/>
            </w:r>
          </w:p>
        </w:tc>
      </w:tr>
      <w:tr w:rsidR="00762106" w14:paraId="4A95604C"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42665995"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O aké obstarávanie ide?</w:t>
            </w:r>
          </w:p>
        </w:tc>
        <w:tc>
          <w:tcPr>
            <w:tcW w:w="4870" w:type="dxa"/>
            <w:tcBorders>
              <w:top w:val="single" w:sz="4" w:space="0" w:color="BFBFBF"/>
              <w:left w:val="single" w:sz="4" w:space="0" w:color="BFBFBF"/>
              <w:bottom w:val="single" w:sz="4" w:space="0" w:color="BFBFBF"/>
            </w:tcBorders>
            <w:tcMar>
              <w:top w:w="100" w:type="nil"/>
              <w:right w:w="100" w:type="nil"/>
            </w:tcMar>
          </w:tcPr>
          <w:p w14:paraId="6B878F67" w14:textId="77777777" w:rsidR="00762106" w:rsidRDefault="00762106">
            <w:pPr>
              <w:autoSpaceDE w:val="0"/>
              <w:autoSpaceDN w:val="0"/>
              <w:adjustRightInd w:val="0"/>
              <w:ind w:right="-432"/>
              <w:rPr>
                <w:rFonts w:ascii="Times New Roman" w:hAnsi="Times New Roman" w:cs="Times New Roman"/>
                <w:sz w:val="22"/>
                <w:szCs w:val="22"/>
              </w:rPr>
            </w:pPr>
          </w:p>
        </w:tc>
      </w:tr>
      <w:tr w:rsidR="00762106" w14:paraId="56F3AA6B"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5F9C2371"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Názov alebo skrátený opis obstarávania</w:t>
            </w:r>
          </w:p>
        </w:tc>
        <w:tc>
          <w:tcPr>
            <w:tcW w:w="4870" w:type="dxa"/>
            <w:tcBorders>
              <w:top w:val="single" w:sz="4" w:space="0" w:color="BFBFBF"/>
              <w:left w:val="single" w:sz="4" w:space="0" w:color="BFBFBF"/>
              <w:bottom w:val="single" w:sz="4" w:space="0" w:color="BFBFBF"/>
            </w:tcBorders>
            <w:tcMar>
              <w:top w:w="100" w:type="nil"/>
              <w:right w:w="100" w:type="nil"/>
            </w:tcMar>
          </w:tcPr>
          <w:p w14:paraId="04088C1B" w14:textId="324FAD82" w:rsidR="00762106" w:rsidRPr="00532359" w:rsidRDefault="00762106" w:rsidP="00E742BB">
            <w:pPr>
              <w:autoSpaceDE w:val="0"/>
              <w:autoSpaceDN w:val="0"/>
              <w:adjustRightInd w:val="0"/>
              <w:ind w:right="-766"/>
              <w:rPr>
                <w:rFonts w:ascii="Calibri" w:hAnsi="Calibri" w:cs="Times New Roman"/>
                <w:b/>
                <w:bCs/>
                <w:sz w:val="22"/>
                <w:szCs w:val="22"/>
              </w:rPr>
            </w:pPr>
          </w:p>
        </w:tc>
      </w:tr>
      <w:tr w:rsidR="00762106" w14:paraId="5DA294FC"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5CDDB711"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Evidenčné číslo spisu, ktoré pridelil verejný obstarávateľ alebo obstarávateľ (ak sa uplatňuje):</w:t>
            </w:r>
          </w:p>
        </w:tc>
        <w:tc>
          <w:tcPr>
            <w:tcW w:w="4870" w:type="dxa"/>
            <w:tcBorders>
              <w:top w:val="single" w:sz="4" w:space="0" w:color="BFBFBF"/>
              <w:left w:val="single" w:sz="4" w:space="0" w:color="BFBFBF"/>
              <w:bottom w:val="single" w:sz="4" w:space="0" w:color="BFBFBF"/>
            </w:tcBorders>
            <w:tcMar>
              <w:top w:w="100" w:type="nil"/>
              <w:right w:w="100" w:type="nil"/>
            </w:tcMar>
          </w:tcPr>
          <w:p w14:paraId="40C4EC1B"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  ]</w:t>
            </w:r>
          </w:p>
        </w:tc>
      </w:tr>
      <w:tr w:rsidR="00762106" w14:paraId="783B1EAF" w14:textId="77777777" w:rsidTr="00762106">
        <w:tblPrEx>
          <w:tblBorders>
            <w:top w:val="none" w:sz="0" w:space="0" w:color="auto"/>
            <w:bottom w:val="single" w:sz="4" w:space="0" w:color="BFBFBF"/>
          </w:tblBorders>
        </w:tblPrEx>
        <w:tc>
          <w:tcPr>
            <w:tcW w:w="9751" w:type="dxa"/>
            <w:gridSpan w:val="2"/>
            <w:tcBorders>
              <w:top w:val="single" w:sz="4" w:space="0" w:color="BFBFBF"/>
              <w:bottom w:val="single" w:sz="4" w:space="0" w:color="BFBFBF"/>
            </w:tcBorders>
            <w:shd w:val="clear" w:color="auto" w:fill="E7E6E6"/>
            <w:tcMar>
              <w:top w:w="100" w:type="nil"/>
              <w:right w:w="100" w:type="nil"/>
            </w:tcMar>
          </w:tcPr>
          <w:p w14:paraId="413A64D5"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Všetky ostatné informácie vo všetkých oddieloch jednotného európskeho dokumentu pre obstarávanie vypĺňa hospodársky subjekt.</w:t>
            </w:r>
          </w:p>
        </w:tc>
      </w:tr>
    </w:tbl>
    <w:p w14:paraId="0F152194" w14:textId="77777777" w:rsidR="00762106" w:rsidRDefault="00762106" w:rsidP="00762106">
      <w:pPr>
        <w:autoSpaceDE w:val="0"/>
        <w:autoSpaceDN w:val="0"/>
        <w:adjustRightInd w:val="0"/>
        <w:ind w:right="-432"/>
        <w:rPr>
          <w:rFonts w:ascii="Times New Roman" w:hAnsi="Times New Roman" w:cs="Times New Roman"/>
        </w:rPr>
      </w:pPr>
    </w:p>
    <w:p w14:paraId="38B5E3F0" w14:textId="77777777" w:rsidR="00762106" w:rsidRDefault="00762106" w:rsidP="00762106">
      <w:pPr>
        <w:autoSpaceDE w:val="0"/>
        <w:autoSpaceDN w:val="0"/>
        <w:adjustRightInd w:val="0"/>
        <w:ind w:right="-432"/>
        <w:jc w:val="center"/>
        <w:rPr>
          <w:rFonts w:ascii="Times New Roman" w:hAnsi="Times New Roman" w:cs="Times New Roman"/>
          <w:b/>
          <w:bCs/>
        </w:rPr>
      </w:pPr>
      <w:r>
        <w:rPr>
          <w:rFonts w:ascii="Times New Roman" w:hAnsi="Times New Roman" w:cs="Times New Roman"/>
          <w:b/>
          <w:bCs/>
        </w:rPr>
        <w:t>Časť II : Informácie týkajúce sa hospodárskeho subjektu</w:t>
      </w:r>
    </w:p>
    <w:p w14:paraId="34F6385E" w14:textId="77777777" w:rsidR="00762106" w:rsidRDefault="00762106" w:rsidP="00762106">
      <w:pPr>
        <w:autoSpaceDE w:val="0"/>
        <w:autoSpaceDN w:val="0"/>
        <w:adjustRightInd w:val="0"/>
        <w:ind w:right="-432"/>
        <w:jc w:val="center"/>
        <w:rPr>
          <w:rFonts w:ascii="Times New Roman" w:hAnsi="Times New Roman" w:cs="Times New Roman"/>
        </w:rPr>
      </w:pPr>
    </w:p>
    <w:p w14:paraId="64DD413E" w14:textId="77777777" w:rsidR="00762106" w:rsidRDefault="00762106" w:rsidP="00762106">
      <w:pPr>
        <w:autoSpaceDE w:val="0"/>
        <w:autoSpaceDN w:val="0"/>
        <w:adjustRightInd w:val="0"/>
        <w:ind w:right="-432"/>
        <w:jc w:val="center"/>
        <w:rPr>
          <w:rFonts w:ascii="Times New Roman" w:hAnsi="Times New Roman" w:cs="Times New Roman"/>
        </w:rPr>
      </w:pPr>
      <w:r>
        <w:rPr>
          <w:rFonts w:ascii="Times New Roman" w:hAnsi="Times New Roman" w:cs="Times New Roman"/>
        </w:rPr>
        <w:t>A : INFORMÁCIE O HOSPODÁRSKOM SUBJEKTE</w:t>
      </w:r>
    </w:p>
    <w:p w14:paraId="171CD239" w14:textId="77777777" w:rsidR="00762106" w:rsidRDefault="00762106" w:rsidP="00762106">
      <w:pPr>
        <w:autoSpaceDE w:val="0"/>
        <w:autoSpaceDN w:val="0"/>
        <w:adjustRightInd w:val="0"/>
        <w:spacing w:after="160" w:line="259" w:lineRule="auto"/>
        <w:ind w:right="-432"/>
        <w:rPr>
          <w:rFonts w:ascii="Times New Roman" w:hAnsi="Times New Roman" w:cs="Times New Roman"/>
        </w:rPr>
      </w:pPr>
    </w:p>
    <w:tbl>
      <w:tblPr>
        <w:tblW w:w="9740"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762106" w14:paraId="6287280A" w14:textId="77777777">
        <w:tc>
          <w:tcPr>
            <w:tcW w:w="4870" w:type="dxa"/>
            <w:tcBorders>
              <w:top w:val="single" w:sz="4" w:space="0" w:color="BFBFBF"/>
              <w:bottom w:val="single" w:sz="4" w:space="0" w:color="BFBFBF"/>
              <w:right w:val="single" w:sz="4" w:space="0" w:color="BFBFBF"/>
            </w:tcBorders>
            <w:tcMar>
              <w:top w:w="100" w:type="nil"/>
              <w:right w:w="100" w:type="nil"/>
            </w:tcMar>
          </w:tcPr>
          <w:p w14:paraId="47B9A15C"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Identifikácia:</w:t>
            </w:r>
          </w:p>
        </w:tc>
        <w:tc>
          <w:tcPr>
            <w:tcW w:w="4870" w:type="dxa"/>
            <w:tcBorders>
              <w:top w:val="single" w:sz="4" w:space="0" w:color="BFBFBF"/>
              <w:left w:val="single" w:sz="4" w:space="0" w:color="BFBFBF"/>
              <w:bottom w:val="single" w:sz="4" w:space="0" w:color="BFBFBF"/>
            </w:tcBorders>
            <w:tcMar>
              <w:top w:w="100" w:type="nil"/>
              <w:right w:w="100" w:type="nil"/>
            </w:tcMar>
          </w:tcPr>
          <w:p w14:paraId="3770194B"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Odpoveď:</w:t>
            </w:r>
          </w:p>
        </w:tc>
      </w:tr>
      <w:tr w:rsidR="00762106" w14:paraId="094B5D29"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7617E0A5"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 xml:space="preserve">Názov : </w:t>
            </w:r>
          </w:p>
        </w:tc>
        <w:tc>
          <w:tcPr>
            <w:tcW w:w="4870" w:type="dxa"/>
            <w:tcBorders>
              <w:top w:val="single" w:sz="4" w:space="0" w:color="BFBFBF"/>
              <w:left w:val="single" w:sz="4" w:space="0" w:color="BFBFBF"/>
              <w:bottom w:val="single" w:sz="4" w:space="0" w:color="BFBFBF"/>
            </w:tcBorders>
            <w:tcMar>
              <w:top w:w="100" w:type="nil"/>
              <w:right w:w="100" w:type="nil"/>
            </w:tcMar>
          </w:tcPr>
          <w:p w14:paraId="0D12120E"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  ]</w:t>
            </w:r>
          </w:p>
        </w:tc>
      </w:tr>
      <w:tr w:rsidR="00762106" w14:paraId="02382875"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2B41989B"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Identifikačné číslo pre DPH, ak sa uplatňuje:</w:t>
            </w:r>
          </w:p>
          <w:p w14:paraId="0E883A51" w14:textId="77777777" w:rsidR="00762106" w:rsidRDefault="00762106">
            <w:pPr>
              <w:autoSpaceDE w:val="0"/>
              <w:autoSpaceDN w:val="0"/>
              <w:adjustRightInd w:val="0"/>
              <w:ind w:right="-432"/>
              <w:rPr>
                <w:rFonts w:ascii="Times New Roman" w:hAnsi="Times New Roman" w:cs="Times New Roman"/>
                <w:sz w:val="22"/>
                <w:szCs w:val="22"/>
              </w:rPr>
            </w:pPr>
          </w:p>
          <w:p w14:paraId="1B31FE42"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Ak sa identifikačné číslo pre DPH neuplatňuje, uveďte ich národné identifikačné číslo, ak sa vyžaduje a je uplatniteľné.</w:t>
            </w:r>
          </w:p>
        </w:tc>
        <w:tc>
          <w:tcPr>
            <w:tcW w:w="4870" w:type="dxa"/>
            <w:tcBorders>
              <w:top w:val="single" w:sz="4" w:space="0" w:color="BFBFBF"/>
              <w:left w:val="single" w:sz="4" w:space="0" w:color="BFBFBF"/>
              <w:bottom w:val="single" w:sz="4" w:space="0" w:color="BFBFBF"/>
            </w:tcBorders>
            <w:tcMar>
              <w:top w:w="100" w:type="nil"/>
              <w:right w:w="100" w:type="nil"/>
            </w:tcMar>
          </w:tcPr>
          <w:p w14:paraId="67F3F2BB"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  ]</w:t>
            </w:r>
          </w:p>
          <w:p w14:paraId="14B3D816" w14:textId="77777777" w:rsidR="00762106" w:rsidRDefault="00762106">
            <w:pPr>
              <w:autoSpaceDE w:val="0"/>
              <w:autoSpaceDN w:val="0"/>
              <w:adjustRightInd w:val="0"/>
              <w:ind w:right="-432"/>
              <w:rPr>
                <w:rFonts w:ascii="Times New Roman" w:hAnsi="Times New Roman" w:cs="Times New Roman"/>
                <w:sz w:val="22"/>
                <w:szCs w:val="22"/>
              </w:rPr>
            </w:pPr>
          </w:p>
          <w:p w14:paraId="527589E6"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  ]</w:t>
            </w:r>
          </w:p>
        </w:tc>
      </w:tr>
      <w:tr w:rsidR="00762106" w14:paraId="7EDB2B70"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3F74B332"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Poštová adresa:</w:t>
            </w:r>
          </w:p>
        </w:tc>
        <w:tc>
          <w:tcPr>
            <w:tcW w:w="4870" w:type="dxa"/>
            <w:tcBorders>
              <w:top w:val="single" w:sz="4" w:space="0" w:color="BFBFBF"/>
              <w:left w:val="single" w:sz="4" w:space="0" w:color="BFBFBF"/>
              <w:bottom w:val="single" w:sz="4" w:space="0" w:color="BFBFBF"/>
            </w:tcBorders>
            <w:tcMar>
              <w:top w:w="100" w:type="nil"/>
              <w:right w:w="100" w:type="nil"/>
            </w:tcMar>
          </w:tcPr>
          <w:p w14:paraId="7B0B62D3"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483A3D53"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391E7261"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Kontaktné osoby:</w:t>
            </w:r>
          </w:p>
          <w:p w14:paraId="6016D578"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Telefón:</w:t>
            </w:r>
          </w:p>
          <w:p w14:paraId="67083B73"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lastRenderedPageBreak/>
              <w:t>E-mail:</w:t>
            </w:r>
          </w:p>
          <w:p w14:paraId="41DDA955"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Internetová adresa (webová adresa)(ak je k dispozícii):</w:t>
            </w:r>
          </w:p>
        </w:tc>
        <w:tc>
          <w:tcPr>
            <w:tcW w:w="4870" w:type="dxa"/>
            <w:tcBorders>
              <w:top w:val="single" w:sz="4" w:space="0" w:color="BFBFBF"/>
              <w:left w:val="single" w:sz="4" w:space="0" w:color="BFBFBF"/>
              <w:bottom w:val="single" w:sz="4" w:space="0" w:color="BFBFBF"/>
            </w:tcBorders>
            <w:tcMar>
              <w:top w:w="100" w:type="nil"/>
              <w:right w:w="100" w:type="nil"/>
            </w:tcMar>
          </w:tcPr>
          <w:p w14:paraId="6FB5F3B3"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lastRenderedPageBreak/>
              <w:t>[...........]</w:t>
            </w:r>
          </w:p>
          <w:p w14:paraId="3253015B"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3567C61E"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lastRenderedPageBreak/>
              <w:t>[...........]</w:t>
            </w:r>
          </w:p>
          <w:p w14:paraId="6928405E"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696497B5"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7D4F778F"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lastRenderedPageBreak/>
              <w:t>Všeobecné informácie:</w:t>
            </w:r>
          </w:p>
        </w:tc>
        <w:tc>
          <w:tcPr>
            <w:tcW w:w="4870" w:type="dxa"/>
            <w:tcBorders>
              <w:top w:val="single" w:sz="4" w:space="0" w:color="BFBFBF"/>
              <w:left w:val="single" w:sz="4" w:space="0" w:color="BFBFBF"/>
              <w:bottom w:val="single" w:sz="4" w:space="0" w:color="BFBFBF"/>
            </w:tcBorders>
            <w:tcMar>
              <w:top w:w="100" w:type="nil"/>
              <w:right w:w="100" w:type="nil"/>
            </w:tcMar>
          </w:tcPr>
          <w:p w14:paraId="6CAAA40E"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Odpoveď:</w:t>
            </w:r>
          </w:p>
        </w:tc>
      </w:tr>
      <w:tr w:rsidR="00762106" w14:paraId="04B44CD5"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531CE6E0"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Je hospodársky subjekt mikropodnik, malý alebo stredný podnik?</w:t>
            </w:r>
          </w:p>
        </w:tc>
        <w:tc>
          <w:tcPr>
            <w:tcW w:w="4870" w:type="dxa"/>
            <w:tcBorders>
              <w:top w:val="single" w:sz="4" w:space="0" w:color="BFBFBF"/>
              <w:left w:val="single" w:sz="4" w:space="0" w:color="BFBFBF"/>
              <w:bottom w:val="single" w:sz="4" w:space="0" w:color="BFBFBF"/>
            </w:tcBorders>
            <w:tcMar>
              <w:top w:w="100" w:type="nil"/>
              <w:right w:w="100" w:type="nil"/>
            </w:tcMar>
          </w:tcPr>
          <w:p w14:paraId="16D1FD57" w14:textId="77777777" w:rsidR="00762106" w:rsidRDefault="00762106">
            <w:pPr>
              <w:autoSpaceDE w:val="0"/>
              <w:autoSpaceDN w:val="0"/>
              <w:adjustRightInd w:val="0"/>
              <w:ind w:right="-432"/>
              <w:jc w:val="both"/>
              <w:rPr>
                <w:rFonts w:ascii="Times New Roman" w:hAnsi="Times New Roman" w:cs="Times New Roman"/>
                <w:sz w:val="22"/>
                <w:szCs w:val="22"/>
              </w:rPr>
            </w:pPr>
          </w:p>
          <w:p w14:paraId="10F09D8B"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79D8940A" w14:textId="77777777" w:rsidR="00762106" w:rsidRDefault="00762106">
            <w:pPr>
              <w:autoSpaceDE w:val="0"/>
              <w:autoSpaceDN w:val="0"/>
              <w:adjustRightInd w:val="0"/>
              <w:ind w:right="-432"/>
              <w:jc w:val="both"/>
              <w:rPr>
                <w:rFonts w:ascii="Times New Roman" w:hAnsi="Times New Roman" w:cs="Times New Roman"/>
                <w:sz w:val="22"/>
                <w:szCs w:val="22"/>
              </w:rPr>
            </w:pPr>
          </w:p>
        </w:tc>
      </w:tr>
      <w:tr w:rsidR="00762106" w14:paraId="33185603"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13F42AF9"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Len v prípade, ak je obstarávanie vyhradené: je hospodársky subjekt chránená pracovná dielňa, „sociálny podnik“ alebo zabezpečí plnenie zákazky v rámci programov chránených pracovných miest?</w:t>
            </w:r>
          </w:p>
          <w:p w14:paraId="192150A6"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Ak áno,</w:t>
            </w:r>
          </w:p>
          <w:p w14:paraId="2E1FC101" w14:textId="77777777" w:rsidR="00762106" w:rsidRDefault="00762106">
            <w:pPr>
              <w:autoSpaceDE w:val="0"/>
              <w:autoSpaceDN w:val="0"/>
              <w:adjustRightInd w:val="0"/>
              <w:ind w:right="-432"/>
              <w:jc w:val="both"/>
              <w:rPr>
                <w:rFonts w:ascii="Times New Roman" w:hAnsi="Times New Roman" w:cs="Times New Roman"/>
                <w:sz w:val="22"/>
                <w:szCs w:val="22"/>
              </w:rPr>
            </w:pPr>
          </w:p>
          <w:p w14:paraId="133C0EE5"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aký je zodpovedajúci percentuálny podiel zdravotne postihnutých alebo znevýhodnených pracovníkov?</w:t>
            </w:r>
          </w:p>
          <w:p w14:paraId="02141E45" w14:textId="77777777" w:rsidR="00762106" w:rsidRDefault="00762106">
            <w:pPr>
              <w:autoSpaceDE w:val="0"/>
              <w:autoSpaceDN w:val="0"/>
              <w:adjustRightInd w:val="0"/>
              <w:ind w:right="-432"/>
              <w:jc w:val="both"/>
              <w:rPr>
                <w:rFonts w:ascii="Times New Roman" w:hAnsi="Times New Roman" w:cs="Times New Roman"/>
                <w:sz w:val="22"/>
                <w:szCs w:val="22"/>
              </w:rPr>
            </w:pPr>
          </w:p>
          <w:p w14:paraId="58D9DD96"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Ak sa to vyžaduje, uveďte, do ktorej kategórie alebo kategórií zdravotne postihnutých alebo znevýhodnených pracovníkov patria príslušní zamestnanci?</w:t>
            </w:r>
          </w:p>
        </w:tc>
        <w:tc>
          <w:tcPr>
            <w:tcW w:w="4870" w:type="dxa"/>
            <w:tcBorders>
              <w:top w:val="single" w:sz="4" w:space="0" w:color="BFBFBF"/>
              <w:left w:val="single" w:sz="4" w:space="0" w:color="BFBFBF"/>
              <w:bottom w:val="single" w:sz="4" w:space="0" w:color="BFBFBF"/>
            </w:tcBorders>
            <w:tcMar>
              <w:top w:w="100" w:type="nil"/>
              <w:right w:w="100" w:type="nil"/>
            </w:tcMar>
          </w:tcPr>
          <w:p w14:paraId="391696E4" w14:textId="77777777" w:rsidR="00762106" w:rsidRDefault="00762106">
            <w:pPr>
              <w:autoSpaceDE w:val="0"/>
              <w:autoSpaceDN w:val="0"/>
              <w:adjustRightInd w:val="0"/>
              <w:ind w:right="-432"/>
              <w:rPr>
                <w:rFonts w:ascii="Times New Roman" w:hAnsi="Times New Roman" w:cs="Times New Roman"/>
                <w:sz w:val="22"/>
                <w:szCs w:val="22"/>
              </w:rPr>
            </w:pPr>
          </w:p>
          <w:p w14:paraId="32A779AD"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5DF3BB4F" w14:textId="77777777" w:rsidR="00762106" w:rsidRDefault="00762106">
            <w:pPr>
              <w:autoSpaceDE w:val="0"/>
              <w:autoSpaceDN w:val="0"/>
              <w:adjustRightInd w:val="0"/>
              <w:ind w:right="-432"/>
              <w:rPr>
                <w:rFonts w:ascii="Times New Roman" w:hAnsi="Times New Roman" w:cs="Times New Roman"/>
                <w:sz w:val="22"/>
                <w:szCs w:val="22"/>
              </w:rPr>
            </w:pPr>
          </w:p>
          <w:p w14:paraId="6A65C141" w14:textId="77777777" w:rsidR="00762106" w:rsidRDefault="00762106">
            <w:pPr>
              <w:autoSpaceDE w:val="0"/>
              <w:autoSpaceDN w:val="0"/>
              <w:adjustRightInd w:val="0"/>
              <w:ind w:right="-432"/>
              <w:rPr>
                <w:rFonts w:ascii="Times New Roman" w:hAnsi="Times New Roman" w:cs="Times New Roman"/>
                <w:sz w:val="22"/>
                <w:szCs w:val="22"/>
              </w:rPr>
            </w:pPr>
          </w:p>
          <w:p w14:paraId="5CB3C89B" w14:textId="77777777" w:rsidR="00762106" w:rsidRDefault="00762106">
            <w:pPr>
              <w:autoSpaceDE w:val="0"/>
              <w:autoSpaceDN w:val="0"/>
              <w:adjustRightInd w:val="0"/>
              <w:ind w:right="-432"/>
              <w:rPr>
                <w:rFonts w:ascii="Times New Roman" w:hAnsi="Times New Roman" w:cs="Times New Roman"/>
                <w:sz w:val="22"/>
                <w:szCs w:val="22"/>
              </w:rPr>
            </w:pPr>
          </w:p>
          <w:p w14:paraId="7823D505"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11B0248B" w14:textId="77777777" w:rsidR="00762106" w:rsidRDefault="00762106">
            <w:pPr>
              <w:autoSpaceDE w:val="0"/>
              <w:autoSpaceDN w:val="0"/>
              <w:adjustRightInd w:val="0"/>
              <w:ind w:right="-432"/>
              <w:rPr>
                <w:rFonts w:ascii="Times New Roman" w:hAnsi="Times New Roman" w:cs="Times New Roman"/>
                <w:sz w:val="22"/>
                <w:szCs w:val="22"/>
              </w:rPr>
            </w:pPr>
          </w:p>
          <w:p w14:paraId="2D76A890" w14:textId="77777777" w:rsidR="00762106" w:rsidRDefault="00762106">
            <w:pPr>
              <w:autoSpaceDE w:val="0"/>
              <w:autoSpaceDN w:val="0"/>
              <w:adjustRightInd w:val="0"/>
              <w:ind w:right="-432"/>
              <w:rPr>
                <w:rFonts w:ascii="Times New Roman" w:hAnsi="Times New Roman" w:cs="Times New Roman"/>
                <w:sz w:val="22"/>
                <w:szCs w:val="22"/>
              </w:rPr>
            </w:pPr>
          </w:p>
          <w:p w14:paraId="3C2D5B67"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4E964AEA" w14:textId="77777777">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47A87187"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V príslušných prípadoch: je hospodársky subjekt zapísaný v úradnom zozname schválených hospodárskych subjektov alebo má rovnocenné osvedčenie (napríklad v rámci národného (pred)kvalifikačného systému)?</w:t>
            </w:r>
          </w:p>
        </w:tc>
        <w:tc>
          <w:tcPr>
            <w:tcW w:w="4870" w:type="dxa"/>
            <w:tcBorders>
              <w:top w:val="single" w:sz="4" w:space="0" w:color="BFBFBF"/>
              <w:left w:val="single" w:sz="4" w:space="0" w:color="BFBFBF"/>
              <w:bottom w:val="single" w:sz="4" w:space="0" w:color="BFBFBF"/>
            </w:tcBorders>
            <w:tcMar>
              <w:top w:w="100" w:type="nil"/>
              <w:right w:w="100" w:type="nil"/>
            </w:tcMar>
          </w:tcPr>
          <w:p w14:paraId="241829FA" w14:textId="77777777" w:rsidR="00762106" w:rsidRDefault="00762106">
            <w:pPr>
              <w:autoSpaceDE w:val="0"/>
              <w:autoSpaceDN w:val="0"/>
              <w:adjustRightInd w:val="0"/>
              <w:ind w:right="-432"/>
              <w:rPr>
                <w:rFonts w:ascii="Times New Roman" w:hAnsi="Times New Roman" w:cs="Times New Roman"/>
                <w:sz w:val="22"/>
                <w:szCs w:val="22"/>
              </w:rPr>
            </w:pPr>
          </w:p>
          <w:p w14:paraId="4E0F1ECE"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351DAD83" w14:textId="77777777" w:rsidR="00762106" w:rsidRDefault="00762106">
            <w:pPr>
              <w:autoSpaceDE w:val="0"/>
              <w:autoSpaceDN w:val="0"/>
              <w:adjustRightInd w:val="0"/>
              <w:ind w:right="-432"/>
              <w:rPr>
                <w:rFonts w:ascii="Times New Roman" w:hAnsi="Times New Roman" w:cs="Times New Roman"/>
                <w:sz w:val="22"/>
                <w:szCs w:val="22"/>
              </w:rPr>
            </w:pPr>
          </w:p>
        </w:tc>
      </w:tr>
      <w:tr w:rsidR="00762106" w14:paraId="7CB760A3" w14:textId="77777777">
        <w:tc>
          <w:tcPr>
            <w:tcW w:w="4868" w:type="dxa"/>
            <w:tcBorders>
              <w:top w:val="single" w:sz="4" w:space="0" w:color="BFBFBF"/>
              <w:bottom w:val="single" w:sz="4" w:space="0" w:color="BFBFBF"/>
              <w:right w:val="single" w:sz="4" w:space="0" w:color="BFBFBF"/>
            </w:tcBorders>
            <w:tcMar>
              <w:top w:w="100" w:type="nil"/>
              <w:right w:w="100" w:type="nil"/>
            </w:tcMar>
          </w:tcPr>
          <w:p w14:paraId="76C4C20E"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Ak áno:</w:t>
            </w:r>
          </w:p>
          <w:p w14:paraId="75558520" w14:textId="77777777" w:rsidR="00762106" w:rsidRDefault="00762106">
            <w:pPr>
              <w:autoSpaceDE w:val="0"/>
              <w:autoSpaceDN w:val="0"/>
              <w:adjustRightInd w:val="0"/>
              <w:ind w:right="-432"/>
              <w:jc w:val="both"/>
              <w:rPr>
                <w:rFonts w:ascii="Times New Roman" w:hAnsi="Times New Roman" w:cs="Times New Roman"/>
                <w:b/>
                <w:bCs/>
                <w:sz w:val="22"/>
                <w:szCs w:val="22"/>
              </w:rPr>
            </w:pPr>
          </w:p>
          <w:p w14:paraId="6CE10825"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Odpovedzte na zvyšné časti tohto oddielu, oddielu B a v príslušnom prípade oddielu C tejto časti, v prípade potreby vyplňte časť V a v každom prípade vyplňte a podpíšte časť VI.</w:t>
            </w:r>
          </w:p>
          <w:p w14:paraId="10026676" w14:textId="77777777" w:rsidR="00762106" w:rsidRDefault="00762106">
            <w:pPr>
              <w:autoSpaceDE w:val="0"/>
              <w:autoSpaceDN w:val="0"/>
              <w:adjustRightInd w:val="0"/>
              <w:ind w:left="720" w:right="-432"/>
              <w:jc w:val="both"/>
              <w:rPr>
                <w:rFonts w:ascii="Times New Roman" w:hAnsi="Times New Roman" w:cs="Times New Roman"/>
                <w:sz w:val="22"/>
                <w:szCs w:val="22"/>
              </w:rPr>
            </w:pPr>
          </w:p>
          <w:p w14:paraId="47216973" w14:textId="77777777" w:rsidR="00762106" w:rsidRDefault="00762106">
            <w:pPr>
              <w:numPr>
                <w:ilvl w:val="0"/>
                <w:numId w:val="1"/>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Uveďte názov zoznamu alebo osvedčenia a v príslušnom prípade príslušné číslo zápisu alebo osvedčenia:</w:t>
            </w:r>
          </w:p>
          <w:p w14:paraId="67D73D89" w14:textId="77777777" w:rsidR="00762106" w:rsidRDefault="00762106">
            <w:pPr>
              <w:numPr>
                <w:ilvl w:val="0"/>
                <w:numId w:val="1"/>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 xml:space="preserve">Ak je osvedčenie o zápise alebo osvedčenie k dispozícií v elektronickom formáte, uveďte: </w:t>
            </w:r>
          </w:p>
          <w:p w14:paraId="4760AC07" w14:textId="77777777" w:rsidR="00762106" w:rsidRDefault="00762106">
            <w:pPr>
              <w:numPr>
                <w:ilvl w:val="0"/>
                <w:numId w:val="1"/>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Uveďte odkazy, na ktorých je založený zápis alebo osvedčenie a v príslušnom prípade klasifikáciu získanú v úradnom zozname:</w:t>
            </w:r>
          </w:p>
          <w:p w14:paraId="62B45AAA" w14:textId="77777777" w:rsidR="00762106" w:rsidRDefault="00762106">
            <w:pPr>
              <w:numPr>
                <w:ilvl w:val="0"/>
                <w:numId w:val="1"/>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t>Vzťahuje sa zápis alebo osvedčenie na všetky požadované podmienky účasti?</w:t>
            </w:r>
          </w:p>
          <w:p w14:paraId="3C070898" w14:textId="77777777" w:rsidR="00762106" w:rsidRDefault="00762106">
            <w:pPr>
              <w:autoSpaceDE w:val="0"/>
              <w:autoSpaceDN w:val="0"/>
              <w:adjustRightInd w:val="0"/>
              <w:ind w:right="-432"/>
              <w:jc w:val="both"/>
              <w:rPr>
                <w:rFonts w:ascii="Times New Roman" w:hAnsi="Times New Roman" w:cs="Times New Roman"/>
                <w:b/>
                <w:bCs/>
                <w:sz w:val="22"/>
                <w:szCs w:val="22"/>
              </w:rPr>
            </w:pPr>
          </w:p>
        </w:tc>
        <w:tc>
          <w:tcPr>
            <w:tcW w:w="4868" w:type="dxa"/>
            <w:tcBorders>
              <w:top w:val="single" w:sz="4" w:space="0" w:color="BFBFBF"/>
              <w:left w:val="single" w:sz="4" w:space="0" w:color="BFBFBF"/>
              <w:bottom w:val="single" w:sz="4" w:space="0" w:color="BFBFBF"/>
            </w:tcBorders>
            <w:tcMar>
              <w:top w:w="100" w:type="nil"/>
              <w:right w:w="100" w:type="nil"/>
            </w:tcMar>
          </w:tcPr>
          <w:p w14:paraId="74E18B14" w14:textId="77777777" w:rsidR="00762106" w:rsidRDefault="00762106">
            <w:pPr>
              <w:autoSpaceDE w:val="0"/>
              <w:autoSpaceDN w:val="0"/>
              <w:adjustRightInd w:val="0"/>
              <w:ind w:right="-432"/>
              <w:rPr>
                <w:rFonts w:ascii="Times New Roman" w:hAnsi="Times New Roman" w:cs="Times New Roman"/>
                <w:sz w:val="22"/>
                <w:szCs w:val="22"/>
              </w:rPr>
            </w:pPr>
          </w:p>
          <w:p w14:paraId="0BA172A2" w14:textId="77777777" w:rsidR="00762106" w:rsidRDefault="00762106">
            <w:pPr>
              <w:autoSpaceDE w:val="0"/>
              <w:autoSpaceDN w:val="0"/>
              <w:adjustRightInd w:val="0"/>
              <w:ind w:right="-432"/>
              <w:rPr>
                <w:rFonts w:ascii="Times New Roman" w:hAnsi="Times New Roman" w:cs="Times New Roman"/>
                <w:sz w:val="22"/>
                <w:szCs w:val="22"/>
              </w:rPr>
            </w:pPr>
          </w:p>
          <w:p w14:paraId="4BB767C6" w14:textId="77777777" w:rsidR="00762106" w:rsidRDefault="00762106">
            <w:pPr>
              <w:autoSpaceDE w:val="0"/>
              <w:autoSpaceDN w:val="0"/>
              <w:adjustRightInd w:val="0"/>
              <w:ind w:right="-432"/>
              <w:rPr>
                <w:rFonts w:ascii="Times New Roman" w:hAnsi="Times New Roman" w:cs="Times New Roman"/>
                <w:sz w:val="22"/>
                <w:szCs w:val="22"/>
              </w:rPr>
            </w:pPr>
          </w:p>
          <w:p w14:paraId="5614F63D" w14:textId="77777777" w:rsidR="00762106" w:rsidRDefault="00762106">
            <w:pPr>
              <w:autoSpaceDE w:val="0"/>
              <w:autoSpaceDN w:val="0"/>
              <w:adjustRightInd w:val="0"/>
              <w:ind w:right="-432"/>
              <w:rPr>
                <w:rFonts w:ascii="Times New Roman" w:hAnsi="Times New Roman" w:cs="Times New Roman"/>
                <w:sz w:val="22"/>
                <w:szCs w:val="22"/>
              </w:rPr>
            </w:pPr>
          </w:p>
          <w:p w14:paraId="7D375DCB" w14:textId="77777777" w:rsidR="00762106" w:rsidRDefault="00762106">
            <w:pPr>
              <w:autoSpaceDE w:val="0"/>
              <w:autoSpaceDN w:val="0"/>
              <w:adjustRightInd w:val="0"/>
              <w:ind w:right="-432"/>
              <w:rPr>
                <w:rFonts w:ascii="Times New Roman" w:hAnsi="Times New Roman" w:cs="Times New Roman"/>
                <w:sz w:val="22"/>
                <w:szCs w:val="22"/>
              </w:rPr>
            </w:pPr>
          </w:p>
          <w:p w14:paraId="50163A91" w14:textId="77777777" w:rsidR="00762106" w:rsidRDefault="00762106">
            <w:pPr>
              <w:autoSpaceDE w:val="0"/>
              <w:autoSpaceDN w:val="0"/>
              <w:adjustRightInd w:val="0"/>
              <w:ind w:right="-432"/>
              <w:rPr>
                <w:rFonts w:ascii="Times New Roman" w:hAnsi="Times New Roman" w:cs="Times New Roman"/>
                <w:sz w:val="22"/>
                <w:szCs w:val="22"/>
              </w:rPr>
            </w:pPr>
          </w:p>
          <w:p w14:paraId="7FD1B665" w14:textId="77777777" w:rsidR="00762106" w:rsidRDefault="00762106">
            <w:pPr>
              <w:autoSpaceDE w:val="0"/>
              <w:autoSpaceDN w:val="0"/>
              <w:adjustRightInd w:val="0"/>
              <w:ind w:left="720" w:right="-432"/>
              <w:rPr>
                <w:rFonts w:ascii="Times New Roman" w:hAnsi="Times New Roman" w:cs="Times New Roman"/>
                <w:sz w:val="22"/>
                <w:szCs w:val="22"/>
              </w:rPr>
            </w:pPr>
          </w:p>
          <w:p w14:paraId="2B4F4C36" w14:textId="77777777" w:rsidR="00762106" w:rsidRDefault="00762106">
            <w:pPr>
              <w:numPr>
                <w:ilvl w:val="0"/>
                <w:numId w:val="2"/>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w:t>
            </w:r>
          </w:p>
          <w:p w14:paraId="1C2B6F7D" w14:textId="77777777" w:rsidR="00762106" w:rsidRDefault="00762106">
            <w:pPr>
              <w:autoSpaceDE w:val="0"/>
              <w:autoSpaceDN w:val="0"/>
              <w:adjustRightInd w:val="0"/>
              <w:ind w:left="720" w:right="-432"/>
              <w:rPr>
                <w:rFonts w:ascii="Times New Roman" w:hAnsi="Times New Roman" w:cs="Times New Roman"/>
                <w:sz w:val="22"/>
                <w:szCs w:val="22"/>
              </w:rPr>
            </w:pPr>
          </w:p>
          <w:p w14:paraId="4960C6E8" w14:textId="77777777" w:rsidR="00762106" w:rsidRDefault="00762106">
            <w:pPr>
              <w:autoSpaceDE w:val="0"/>
              <w:autoSpaceDN w:val="0"/>
              <w:adjustRightInd w:val="0"/>
              <w:ind w:left="720" w:right="-432"/>
              <w:rPr>
                <w:rFonts w:ascii="Times New Roman" w:hAnsi="Times New Roman" w:cs="Times New Roman"/>
                <w:sz w:val="22"/>
                <w:szCs w:val="22"/>
              </w:rPr>
            </w:pPr>
          </w:p>
          <w:p w14:paraId="20BB8A79" w14:textId="77777777" w:rsidR="00762106" w:rsidRDefault="00762106">
            <w:pPr>
              <w:numPr>
                <w:ilvl w:val="0"/>
                <w:numId w:val="3"/>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(webová adresa, vydávajúci orgán alebo subjekt, presný odkaz na dokumentáciu):</w:t>
            </w:r>
          </w:p>
          <w:p w14:paraId="55BC15C7" w14:textId="77777777" w:rsidR="00762106" w:rsidRDefault="00762106">
            <w:pPr>
              <w:autoSpaceDE w:val="0"/>
              <w:autoSpaceDN w:val="0"/>
              <w:adjustRightInd w:val="0"/>
              <w:ind w:left="720" w:right="-432"/>
              <w:rPr>
                <w:rFonts w:ascii="Times New Roman" w:hAnsi="Times New Roman" w:cs="Times New Roman"/>
                <w:sz w:val="22"/>
                <w:szCs w:val="22"/>
              </w:rPr>
            </w:pPr>
            <w:r>
              <w:rPr>
                <w:rFonts w:ascii="Times New Roman" w:hAnsi="Times New Roman" w:cs="Times New Roman"/>
                <w:sz w:val="22"/>
                <w:szCs w:val="22"/>
              </w:rPr>
              <w:t>[...........][...........][...........][...........]</w:t>
            </w:r>
          </w:p>
          <w:p w14:paraId="2B9C5A9F" w14:textId="77777777" w:rsidR="00762106" w:rsidRDefault="00762106">
            <w:pPr>
              <w:numPr>
                <w:ilvl w:val="0"/>
                <w:numId w:val="4"/>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w:t>
            </w:r>
          </w:p>
          <w:p w14:paraId="284D4BBF" w14:textId="77777777" w:rsidR="00762106" w:rsidRDefault="00762106">
            <w:pPr>
              <w:autoSpaceDE w:val="0"/>
              <w:autoSpaceDN w:val="0"/>
              <w:adjustRightInd w:val="0"/>
              <w:ind w:right="-432"/>
              <w:rPr>
                <w:rFonts w:ascii="Times New Roman" w:hAnsi="Times New Roman" w:cs="Times New Roman"/>
                <w:sz w:val="22"/>
                <w:szCs w:val="22"/>
              </w:rPr>
            </w:pPr>
          </w:p>
          <w:p w14:paraId="385FAAE4" w14:textId="77777777" w:rsidR="00762106" w:rsidRDefault="00762106">
            <w:pPr>
              <w:autoSpaceDE w:val="0"/>
              <w:autoSpaceDN w:val="0"/>
              <w:adjustRightInd w:val="0"/>
              <w:ind w:left="720" w:right="-432"/>
              <w:rPr>
                <w:rFonts w:ascii="Times New Roman" w:hAnsi="Times New Roman" w:cs="Times New Roman"/>
                <w:sz w:val="22"/>
                <w:szCs w:val="22"/>
              </w:rPr>
            </w:pPr>
          </w:p>
          <w:p w14:paraId="492BB1C3"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d)                  </w:t>
            </w:r>
          </w:p>
          <w:p w14:paraId="2C4F63E0" w14:textId="77777777" w:rsidR="00762106" w:rsidRDefault="00762106">
            <w:pPr>
              <w:autoSpaceDE w:val="0"/>
              <w:autoSpaceDN w:val="0"/>
              <w:adjustRightInd w:val="0"/>
              <w:ind w:left="720" w:right="-432"/>
              <w:rPr>
                <w:rFonts w:ascii="Times New Roman" w:hAnsi="Times New Roman" w:cs="Times New Roman"/>
                <w:sz w:val="22"/>
                <w:szCs w:val="22"/>
              </w:rPr>
            </w:pPr>
          </w:p>
        </w:tc>
      </w:tr>
      <w:tr w:rsidR="00762106" w14:paraId="7F290636" w14:textId="77777777">
        <w:tblPrEx>
          <w:tblBorders>
            <w:top w:val="none" w:sz="0" w:space="0" w:color="auto"/>
          </w:tblBorders>
        </w:tblPrEx>
        <w:tc>
          <w:tcPr>
            <w:tcW w:w="4868" w:type="dxa"/>
            <w:tcBorders>
              <w:top w:val="single" w:sz="4" w:space="0" w:color="BFBFBF"/>
              <w:bottom w:val="single" w:sz="4" w:space="0" w:color="BFBFBF"/>
              <w:right w:val="single" w:sz="4" w:space="0" w:color="BFBFBF"/>
            </w:tcBorders>
            <w:tcMar>
              <w:top w:w="100" w:type="nil"/>
              <w:right w:w="100" w:type="nil"/>
            </w:tcMar>
          </w:tcPr>
          <w:p w14:paraId="22034C5F"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Ak nie:</w:t>
            </w:r>
          </w:p>
          <w:p w14:paraId="7395956D" w14:textId="77777777" w:rsidR="00762106" w:rsidRDefault="00762106">
            <w:pPr>
              <w:autoSpaceDE w:val="0"/>
              <w:autoSpaceDN w:val="0"/>
              <w:adjustRightInd w:val="0"/>
              <w:ind w:right="-432"/>
              <w:jc w:val="both"/>
              <w:rPr>
                <w:rFonts w:ascii="Times New Roman" w:hAnsi="Times New Roman" w:cs="Times New Roman"/>
                <w:b/>
                <w:bCs/>
                <w:sz w:val="22"/>
                <w:szCs w:val="22"/>
              </w:rPr>
            </w:pPr>
          </w:p>
          <w:p w14:paraId="4C926A49"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Vyplňte navyše aj chýbajúce informácie v časti IV, oddiely A, B, C alebo D, a to podľa potreby</w:t>
            </w:r>
          </w:p>
          <w:p w14:paraId="28045DBE" w14:textId="77777777" w:rsidR="00762106" w:rsidRDefault="00762106">
            <w:pPr>
              <w:autoSpaceDE w:val="0"/>
              <w:autoSpaceDN w:val="0"/>
              <w:adjustRightInd w:val="0"/>
              <w:ind w:right="-432"/>
              <w:jc w:val="both"/>
              <w:rPr>
                <w:rFonts w:ascii="Times New Roman" w:hAnsi="Times New Roman" w:cs="Times New Roman"/>
                <w:b/>
                <w:bCs/>
                <w:sz w:val="22"/>
                <w:szCs w:val="22"/>
              </w:rPr>
            </w:pPr>
          </w:p>
          <w:p w14:paraId="4A8D1917"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Len ak sa to vyžaduje v príslušnom oznámení alebo súťažných podkladoch:</w:t>
            </w:r>
          </w:p>
          <w:p w14:paraId="220863BF" w14:textId="77777777" w:rsidR="00762106" w:rsidRDefault="00762106">
            <w:pPr>
              <w:autoSpaceDE w:val="0"/>
              <w:autoSpaceDN w:val="0"/>
              <w:adjustRightInd w:val="0"/>
              <w:ind w:right="-432"/>
              <w:jc w:val="both"/>
              <w:rPr>
                <w:rFonts w:ascii="Times New Roman" w:hAnsi="Times New Roman" w:cs="Times New Roman"/>
                <w:b/>
                <w:bCs/>
                <w:sz w:val="22"/>
                <w:szCs w:val="22"/>
              </w:rPr>
            </w:pPr>
          </w:p>
          <w:p w14:paraId="36E74871" w14:textId="77777777" w:rsidR="00762106" w:rsidRDefault="00762106">
            <w:pPr>
              <w:numPr>
                <w:ilvl w:val="0"/>
                <w:numId w:val="5"/>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t xml:space="preserve">Bude môcť hospodársky subjekt poskytnúť </w:t>
            </w:r>
            <w:r>
              <w:rPr>
                <w:rFonts w:ascii="Times New Roman" w:hAnsi="Times New Roman" w:cs="Times New Roman"/>
                <w:b/>
                <w:bCs/>
                <w:sz w:val="22"/>
                <w:szCs w:val="22"/>
              </w:rPr>
              <w:t>osvedčenie</w:t>
            </w:r>
            <w:r>
              <w:rPr>
                <w:rFonts w:ascii="Times New Roman" w:hAnsi="Times New Roman" w:cs="Times New Roman"/>
                <w:sz w:val="22"/>
                <w:szCs w:val="22"/>
              </w:rPr>
              <w:t xml:space="preserve">, pokiaľ ide o platbu </w:t>
            </w:r>
            <w:r>
              <w:rPr>
                <w:rFonts w:ascii="Times New Roman" w:hAnsi="Times New Roman" w:cs="Times New Roman"/>
                <w:sz w:val="22"/>
                <w:szCs w:val="22"/>
              </w:rPr>
              <w:lastRenderedPageBreak/>
              <w:t>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61D2D76A" w14:textId="77777777" w:rsidR="00762106" w:rsidRDefault="00762106">
            <w:pPr>
              <w:autoSpaceDE w:val="0"/>
              <w:autoSpaceDN w:val="0"/>
              <w:adjustRightInd w:val="0"/>
              <w:ind w:right="-432"/>
              <w:jc w:val="both"/>
              <w:rPr>
                <w:rFonts w:ascii="Times New Roman" w:hAnsi="Times New Roman" w:cs="Times New Roman"/>
                <w:sz w:val="22"/>
                <w:szCs w:val="22"/>
              </w:rPr>
            </w:pPr>
          </w:p>
          <w:p w14:paraId="709ED878"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Ak je príslušná dokumentácia dostupná v elektronickom formáte, uveďte:</w:t>
            </w:r>
          </w:p>
          <w:p w14:paraId="18E36111" w14:textId="77777777" w:rsidR="00762106" w:rsidRDefault="00762106">
            <w:pPr>
              <w:autoSpaceDE w:val="0"/>
              <w:autoSpaceDN w:val="0"/>
              <w:adjustRightInd w:val="0"/>
              <w:ind w:right="-432"/>
              <w:jc w:val="both"/>
              <w:rPr>
                <w:rFonts w:ascii="Times New Roman" w:hAnsi="Times New Roman" w:cs="Times New Roman"/>
                <w:b/>
                <w:bCs/>
                <w:sz w:val="22"/>
                <w:szCs w:val="22"/>
              </w:rPr>
            </w:pPr>
          </w:p>
        </w:tc>
        <w:tc>
          <w:tcPr>
            <w:tcW w:w="4868" w:type="dxa"/>
            <w:tcBorders>
              <w:top w:val="single" w:sz="4" w:space="0" w:color="BFBFBF"/>
              <w:left w:val="single" w:sz="4" w:space="0" w:color="BFBFBF"/>
              <w:bottom w:val="single" w:sz="4" w:space="0" w:color="BFBFBF"/>
            </w:tcBorders>
            <w:tcMar>
              <w:top w:w="100" w:type="nil"/>
              <w:right w:w="100" w:type="nil"/>
            </w:tcMar>
          </w:tcPr>
          <w:p w14:paraId="660F8B30" w14:textId="77777777" w:rsidR="00762106" w:rsidRDefault="00762106">
            <w:pPr>
              <w:autoSpaceDE w:val="0"/>
              <w:autoSpaceDN w:val="0"/>
              <w:adjustRightInd w:val="0"/>
              <w:ind w:right="-432"/>
              <w:rPr>
                <w:rFonts w:ascii="Times New Roman" w:hAnsi="Times New Roman" w:cs="Times New Roman"/>
                <w:sz w:val="22"/>
                <w:szCs w:val="22"/>
              </w:rPr>
            </w:pPr>
          </w:p>
          <w:p w14:paraId="7D5B8B3F" w14:textId="77777777" w:rsidR="00762106" w:rsidRDefault="00762106">
            <w:pPr>
              <w:autoSpaceDE w:val="0"/>
              <w:autoSpaceDN w:val="0"/>
              <w:adjustRightInd w:val="0"/>
              <w:ind w:right="-432"/>
              <w:rPr>
                <w:rFonts w:ascii="Times New Roman" w:hAnsi="Times New Roman" w:cs="Times New Roman"/>
                <w:sz w:val="22"/>
                <w:szCs w:val="22"/>
              </w:rPr>
            </w:pPr>
          </w:p>
          <w:p w14:paraId="3BF9F5C9" w14:textId="77777777" w:rsidR="00762106" w:rsidRDefault="00762106">
            <w:pPr>
              <w:autoSpaceDE w:val="0"/>
              <w:autoSpaceDN w:val="0"/>
              <w:adjustRightInd w:val="0"/>
              <w:ind w:right="-432"/>
              <w:rPr>
                <w:rFonts w:ascii="Times New Roman" w:hAnsi="Times New Roman" w:cs="Times New Roman"/>
                <w:sz w:val="22"/>
                <w:szCs w:val="22"/>
              </w:rPr>
            </w:pPr>
          </w:p>
          <w:p w14:paraId="7F56EA45" w14:textId="77777777" w:rsidR="00762106" w:rsidRDefault="00762106">
            <w:pPr>
              <w:autoSpaceDE w:val="0"/>
              <w:autoSpaceDN w:val="0"/>
              <w:adjustRightInd w:val="0"/>
              <w:ind w:right="-432"/>
              <w:rPr>
                <w:rFonts w:ascii="Times New Roman" w:hAnsi="Times New Roman" w:cs="Times New Roman"/>
                <w:sz w:val="22"/>
                <w:szCs w:val="22"/>
              </w:rPr>
            </w:pPr>
          </w:p>
          <w:p w14:paraId="4466597E" w14:textId="77777777" w:rsidR="00762106" w:rsidRDefault="00762106">
            <w:pPr>
              <w:autoSpaceDE w:val="0"/>
              <w:autoSpaceDN w:val="0"/>
              <w:adjustRightInd w:val="0"/>
              <w:ind w:right="-432"/>
              <w:rPr>
                <w:rFonts w:ascii="Times New Roman" w:hAnsi="Times New Roman" w:cs="Times New Roman"/>
                <w:sz w:val="22"/>
                <w:szCs w:val="22"/>
              </w:rPr>
            </w:pPr>
          </w:p>
          <w:p w14:paraId="25841D81" w14:textId="77777777" w:rsidR="00762106" w:rsidRDefault="00762106">
            <w:pPr>
              <w:autoSpaceDE w:val="0"/>
              <w:autoSpaceDN w:val="0"/>
              <w:adjustRightInd w:val="0"/>
              <w:ind w:right="-432"/>
              <w:rPr>
                <w:rFonts w:ascii="Times New Roman" w:hAnsi="Times New Roman" w:cs="Times New Roman"/>
                <w:sz w:val="22"/>
                <w:szCs w:val="22"/>
              </w:rPr>
            </w:pPr>
          </w:p>
          <w:p w14:paraId="586C9276" w14:textId="77777777" w:rsidR="00762106" w:rsidRDefault="00762106">
            <w:pPr>
              <w:autoSpaceDE w:val="0"/>
              <w:autoSpaceDN w:val="0"/>
              <w:adjustRightInd w:val="0"/>
              <w:ind w:right="-432"/>
              <w:rPr>
                <w:rFonts w:ascii="Times New Roman" w:hAnsi="Times New Roman" w:cs="Times New Roman"/>
                <w:sz w:val="22"/>
                <w:szCs w:val="22"/>
              </w:rPr>
            </w:pPr>
          </w:p>
          <w:p w14:paraId="583BA656"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d)            </w:t>
            </w:r>
          </w:p>
          <w:p w14:paraId="0369198C" w14:textId="77777777" w:rsidR="00762106" w:rsidRDefault="00762106">
            <w:pPr>
              <w:autoSpaceDE w:val="0"/>
              <w:autoSpaceDN w:val="0"/>
              <w:adjustRightInd w:val="0"/>
              <w:ind w:left="720" w:right="-432"/>
              <w:rPr>
                <w:rFonts w:ascii="Times New Roman" w:hAnsi="Times New Roman" w:cs="Times New Roman"/>
                <w:sz w:val="22"/>
                <w:szCs w:val="22"/>
              </w:rPr>
            </w:pPr>
          </w:p>
          <w:p w14:paraId="7205BD57" w14:textId="77777777" w:rsidR="00762106" w:rsidRDefault="00762106">
            <w:pPr>
              <w:autoSpaceDE w:val="0"/>
              <w:autoSpaceDN w:val="0"/>
              <w:adjustRightInd w:val="0"/>
              <w:ind w:right="-432"/>
              <w:rPr>
                <w:rFonts w:ascii="Times New Roman" w:hAnsi="Times New Roman" w:cs="Times New Roman"/>
                <w:sz w:val="22"/>
                <w:szCs w:val="22"/>
              </w:rPr>
            </w:pPr>
          </w:p>
          <w:p w14:paraId="613D9642" w14:textId="77777777" w:rsidR="00762106" w:rsidRDefault="00762106">
            <w:pPr>
              <w:autoSpaceDE w:val="0"/>
              <w:autoSpaceDN w:val="0"/>
              <w:adjustRightInd w:val="0"/>
              <w:ind w:right="-432"/>
              <w:rPr>
                <w:rFonts w:ascii="Times New Roman" w:hAnsi="Times New Roman" w:cs="Times New Roman"/>
                <w:sz w:val="22"/>
                <w:szCs w:val="22"/>
              </w:rPr>
            </w:pPr>
          </w:p>
          <w:p w14:paraId="12BA524C" w14:textId="77777777" w:rsidR="00762106" w:rsidRDefault="00762106">
            <w:pPr>
              <w:autoSpaceDE w:val="0"/>
              <w:autoSpaceDN w:val="0"/>
              <w:adjustRightInd w:val="0"/>
              <w:ind w:right="-432"/>
              <w:rPr>
                <w:rFonts w:ascii="Times New Roman" w:hAnsi="Times New Roman" w:cs="Times New Roman"/>
                <w:sz w:val="22"/>
                <w:szCs w:val="22"/>
              </w:rPr>
            </w:pPr>
          </w:p>
          <w:p w14:paraId="10F3EBCE" w14:textId="77777777" w:rsidR="00762106" w:rsidRDefault="00762106">
            <w:pPr>
              <w:autoSpaceDE w:val="0"/>
              <w:autoSpaceDN w:val="0"/>
              <w:adjustRightInd w:val="0"/>
              <w:ind w:right="-432"/>
              <w:rPr>
                <w:rFonts w:ascii="Times New Roman" w:hAnsi="Times New Roman" w:cs="Times New Roman"/>
                <w:sz w:val="22"/>
                <w:szCs w:val="22"/>
              </w:rPr>
            </w:pPr>
          </w:p>
          <w:p w14:paraId="78A9E82B" w14:textId="77777777" w:rsidR="00762106" w:rsidRDefault="00762106">
            <w:pPr>
              <w:autoSpaceDE w:val="0"/>
              <w:autoSpaceDN w:val="0"/>
              <w:adjustRightInd w:val="0"/>
              <w:ind w:right="-432"/>
              <w:rPr>
                <w:rFonts w:ascii="Times New Roman" w:hAnsi="Times New Roman" w:cs="Times New Roman"/>
                <w:sz w:val="22"/>
                <w:szCs w:val="22"/>
              </w:rPr>
            </w:pPr>
          </w:p>
          <w:p w14:paraId="293CAB84" w14:textId="77777777" w:rsidR="00762106" w:rsidRDefault="00762106">
            <w:pPr>
              <w:autoSpaceDE w:val="0"/>
              <w:autoSpaceDN w:val="0"/>
              <w:adjustRightInd w:val="0"/>
              <w:ind w:right="-432"/>
              <w:rPr>
                <w:rFonts w:ascii="Times New Roman" w:hAnsi="Times New Roman" w:cs="Times New Roman"/>
                <w:sz w:val="22"/>
                <w:szCs w:val="22"/>
              </w:rPr>
            </w:pPr>
          </w:p>
          <w:p w14:paraId="178C9E07" w14:textId="77777777" w:rsidR="00762106" w:rsidRDefault="00762106">
            <w:pPr>
              <w:autoSpaceDE w:val="0"/>
              <w:autoSpaceDN w:val="0"/>
              <w:adjustRightInd w:val="0"/>
              <w:ind w:right="-432"/>
              <w:rPr>
                <w:rFonts w:ascii="Times New Roman" w:hAnsi="Times New Roman" w:cs="Times New Roman"/>
                <w:sz w:val="22"/>
                <w:szCs w:val="22"/>
              </w:rPr>
            </w:pPr>
          </w:p>
          <w:p w14:paraId="0897396E" w14:textId="77777777" w:rsidR="00762106" w:rsidRDefault="00762106">
            <w:pPr>
              <w:autoSpaceDE w:val="0"/>
              <w:autoSpaceDN w:val="0"/>
              <w:adjustRightInd w:val="0"/>
              <w:ind w:right="-432"/>
              <w:rPr>
                <w:rFonts w:ascii="Times New Roman" w:hAnsi="Times New Roman" w:cs="Times New Roman"/>
                <w:sz w:val="22"/>
                <w:szCs w:val="22"/>
              </w:rPr>
            </w:pPr>
          </w:p>
          <w:p w14:paraId="2C82DDFF"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338B397C"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1416F67C" w14:textId="77777777">
        <w:tblPrEx>
          <w:tblBorders>
            <w:top w:val="none" w:sz="0" w:space="0" w:color="auto"/>
          </w:tblBorders>
        </w:tblPrEx>
        <w:tc>
          <w:tcPr>
            <w:tcW w:w="4868" w:type="dxa"/>
            <w:tcBorders>
              <w:top w:val="single" w:sz="4" w:space="0" w:color="BFBFBF"/>
              <w:bottom w:val="single" w:sz="4" w:space="0" w:color="BFBFBF"/>
              <w:right w:val="single" w:sz="4" w:space="0" w:color="BFBFBF"/>
            </w:tcBorders>
            <w:tcMar>
              <w:top w:w="100" w:type="nil"/>
              <w:right w:w="100" w:type="nil"/>
            </w:tcMar>
          </w:tcPr>
          <w:p w14:paraId="63E04059" w14:textId="77777777" w:rsidR="00762106" w:rsidRDefault="00762106">
            <w:pPr>
              <w:autoSpaceDE w:val="0"/>
              <w:autoSpaceDN w:val="0"/>
              <w:adjustRightInd w:val="0"/>
              <w:ind w:right="-432"/>
              <w:rPr>
                <w:rFonts w:ascii="Times New Roman" w:hAnsi="Times New Roman" w:cs="Times New Roman"/>
                <w:b/>
                <w:bCs/>
                <w:i/>
                <w:iCs/>
                <w:sz w:val="22"/>
                <w:szCs w:val="22"/>
              </w:rPr>
            </w:pPr>
            <w:r>
              <w:rPr>
                <w:rFonts w:ascii="Times New Roman" w:hAnsi="Times New Roman" w:cs="Times New Roman"/>
                <w:b/>
                <w:bCs/>
                <w:i/>
                <w:iCs/>
                <w:sz w:val="22"/>
                <w:szCs w:val="22"/>
              </w:rPr>
              <w:lastRenderedPageBreak/>
              <w:t>Forma účasti:</w:t>
            </w:r>
          </w:p>
        </w:tc>
        <w:tc>
          <w:tcPr>
            <w:tcW w:w="4868" w:type="dxa"/>
            <w:tcBorders>
              <w:top w:val="single" w:sz="4" w:space="0" w:color="BFBFBF"/>
              <w:left w:val="single" w:sz="4" w:space="0" w:color="BFBFBF"/>
              <w:bottom w:val="single" w:sz="4" w:space="0" w:color="BFBFBF"/>
            </w:tcBorders>
            <w:tcMar>
              <w:top w:w="100" w:type="nil"/>
              <w:right w:w="100" w:type="nil"/>
            </w:tcMar>
          </w:tcPr>
          <w:p w14:paraId="2D11848E" w14:textId="77777777" w:rsidR="00762106" w:rsidRDefault="00762106">
            <w:pPr>
              <w:autoSpaceDE w:val="0"/>
              <w:autoSpaceDN w:val="0"/>
              <w:adjustRightInd w:val="0"/>
              <w:ind w:right="-432"/>
              <w:rPr>
                <w:rFonts w:ascii="Times New Roman" w:hAnsi="Times New Roman" w:cs="Times New Roman"/>
                <w:b/>
                <w:bCs/>
                <w:i/>
                <w:iCs/>
                <w:sz w:val="22"/>
                <w:szCs w:val="22"/>
              </w:rPr>
            </w:pPr>
            <w:r>
              <w:rPr>
                <w:rFonts w:ascii="Times New Roman" w:hAnsi="Times New Roman" w:cs="Times New Roman"/>
                <w:b/>
                <w:bCs/>
                <w:i/>
                <w:iCs/>
                <w:sz w:val="22"/>
                <w:szCs w:val="22"/>
              </w:rPr>
              <w:t>Odpoveď:</w:t>
            </w:r>
          </w:p>
        </w:tc>
      </w:tr>
      <w:tr w:rsidR="00762106" w14:paraId="5A92E68E" w14:textId="77777777">
        <w:tblPrEx>
          <w:tblBorders>
            <w:top w:val="none" w:sz="0" w:space="0" w:color="auto"/>
            <w:bottom w:val="single" w:sz="4" w:space="0" w:color="BFBFBF"/>
          </w:tblBorders>
        </w:tblPrEx>
        <w:tc>
          <w:tcPr>
            <w:tcW w:w="4868" w:type="dxa"/>
            <w:tcBorders>
              <w:top w:val="single" w:sz="4" w:space="0" w:color="BFBFBF"/>
              <w:bottom w:val="single" w:sz="4" w:space="0" w:color="BFBFBF"/>
              <w:right w:val="single" w:sz="4" w:space="0" w:color="BFBFBF"/>
            </w:tcBorders>
            <w:tcMar>
              <w:top w:w="100" w:type="nil"/>
              <w:right w:w="100" w:type="nil"/>
            </w:tcMar>
          </w:tcPr>
          <w:p w14:paraId="4FFA9DAE"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Zúčastňuje sa hospodársky subjekt na postupe obstarávania spoločne s inými subjektmi?</w:t>
            </w:r>
          </w:p>
        </w:tc>
        <w:tc>
          <w:tcPr>
            <w:tcW w:w="4868" w:type="dxa"/>
            <w:tcBorders>
              <w:top w:val="single" w:sz="4" w:space="0" w:color="BFBFBF"/>
              <w:left w:val="single" w:sz="4" w:space="0" w:color="BFBFBF"/>
              <w:bottom w:val="single" w:sz="4" w:space="0" w:color="BFBFBF"/>
            </w:tcBorders>
            <w:tcMar>
              <w:top w:w="100" w:type="nil"/>
              <w:right w:w="100" w:type="nil"/>
            </w:tcMar>
          </w:tcPr>
          <w:p w14:paraId="5C80039C" w14:textId="77777777" w:rsidR="00762106" w:rsidRDefault="00762106">
            <w:pPr>
              <w:autoSpaceDE w:val="0"/>
              <w:autoSpaceDN w:val="0"/>
              <w:adjustRightInd w:val="0"/>
              <w:ind w:right="-432"/>
              <w:rPr>
                <w:rFonts w:ascii="Times New Roman" w:hAnsi="Times New Roman" w:cs="Times New Roman"/>
                <w:sz w:val="22"/>
                <w:szCs w:val="22"/>
              </w:rPr>
            </w:pPr>
          </w:p>
          <w:p w14:paraId="36176AFD"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3B70344B" w14:textId="77777777" w:rsidR="00762106" w:rsidRDefault="00762106">
            <w:pPr>
              <w:autoSpaceDE w:val="0"/>
              <w:autoSpaceDN w:val="0"/>
              <w:adjustRightInd w:val="0"/>
              <w:ind w:right="-432"/>
              <w:rPr>
                <w:rFonts w:ascii="Times New Roman" w:hAnsi="Times New Roman" w:cs="Times New Roman"/>
                <w:sz w:val="22"/>
                <w:szCs w:val="22"/>
              </w:rPr>
            </w:pPr>
          </w:p>
        </w:tc>
      </w:tr>
    </w:tbl>
    <w:p w14:paraId="50A3B019" w14:textId="77777777" w:rsidR="00762106" w:rsidRDefault="00762106" w:rsidP="00762106">
      <w:pPr>
        <w:autoSpaceDE w:val="0"/>
        <w:autoSpaceDN w:val="0"/>
        <w:adjustRightInd w:val="0"/>
        <w:spacing w:after="160" w:line="259" w:lineRule="auto"/>
        <w:ind w:right="-432"/>
        <w:rPr>
          <w:rFonts w:ascii="Times New Roman" w:hAnsi="Times New Roman" w:cs="Times New Roman"/>
        </w:rPr>
      </w:pPr>
    </w:p>
    <w:tbl>
      <w:tblPr>
        <w:tblW w:w="9751"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81"/>
      </w:tblGrid>
      <w:tr w:rsidR="00762106" w14:paraId="62A97B78" w14:textId="77777777" w:rsidTr="00762106">
        <w:tc>
          <w:tcPr>
            <w:tcW w:w="9751" w:type="dxa"/>
            <w:gridSpan w:val="2"/>
            <w:tcBorders>
              <w:top w:val="single" w:sz="4" w:space="0" w:color="BFBFBF"/>
              <w:bottom w:val="single" w:sz="4" w:space="0" w:color="BFBFBF"/>
            </w:tcBorders>
            <w:shd w:val="clear" w:color="auto" w:fill="E7E6E6"/>
            <w:tcMar>
              <w:top w:w="100" w:type="nil"/>
              <w:right w:w="100" w:type="nil"/>
            </w:tcMar>
          </w:tcPr>
          <w:p w14:paraId="32A7991B"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Ak áno, zaistite, aby príslušné ostatné subjekty poskytli osobitný formulár JED pre obstarávanie.</w:t>
            </w:r>
          </w:p>
        </w:tc>
      </w:tr>
      <w:tr w:rsidR="00762106" w14:paraId="44200995"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1AF2A28E"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Ak áno:</w:t>
            </w:r>
          </w:p>
          <w:p w14:paraId="6952F401" w14:textId="77777777" w:rsidR="00762106" w:rsidRDefault="00762106">
            <w:pPr>
              <w:numPr>
                <w:ilvl w:val="0"/>
                <w:numId w:val="6"/>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Uveďte úlohu hospodárskeho subjektu v rámci skupiny (vedúci subjekt, subjekt zodpovedný za osobitné úlohy...):</w:t>
            </w:r>
          </w:p>
          <w:p w14:paraId="2E67C313" w14:textId="77777777" w:rsidR="00762106" w:rsidRDefault="00762106">
            <w:pPr>
              <w:numPr>
                <w:ilvl w:val="0"/>
                <w:numId w:val="6"/>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Uveďte iné hospodárske subjekty, ktoré sa zúčastňujú na postupe obstarávania spoločne:</w:t>
            </w:r>
          </w:p>
          <w:p w14:paraId="5DB37B47" w14:textId="77777777" w:rsidR="00762106" w:rsidRDefault="00762106">
            <w:pPr>
              <w:numPr>
                <w:ilvl w:val="0"/>
                <w:numId w:val="6"/>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V prípade potreby názov zúčastnenej skupiny:</w:t>
            </w:r>
          </w:p>
        </w:tc>
        <w:tc>
          <w:tcPr>
            <w:tcW w:w="4870" w:type="dxa"/>
            <w:tcBorders>
              <w:top w:val="single" w:sz="4" w:space="0" w:color="BFBFBF"/>
              <w:left w:val="single" w:sz="4" w:space="0" w:color="BFBFBF"/>
              <w:bottom w:val="single" w:sz="4" w:space="0" w:color="BFBFBF"/>
            </w:tcBorders>
            <w:tcMar>
              <w:top w:w="100" w:type="nil"/>
              <w:right w:w="100" w:type="nil"/>
            </w:tcMar>
          </w:tcPr>
          <w:p w14:paraId="498D48A8" w14:textId="77777777" w:rsidR="00762106" w:rsidRDefault="00762106">
            <w:pPr>
              <w:autoSpaceDE w:val="0"/>
              <w:autoSpaceDN w:val="0"/>
              <w:adjustRightInd w:val="0"/>
              <w:ind w:right="-432"/>
              <w:rPr>
                <w:rFonts w:ascii="Times New Roman" w:hAnsi="Times New Roman" w:cs="Times New Roman"/>
                <w:sz w:val="22"/>
                <w:szCs w:val="22"/>
              </w:rPr>
            </w:pPr>
          </w:p>
          <w:p w14:paraId="4C292428" w14:textId="77777777" w:rsidR="00762106" w:rsidRDefault="00762106">
            <w:pPr>
              <w:numPr>
                <w:ilvl w:val="0"/>
                <w:numId w:val="7"/>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w:t>
            </w:r>
          </w:p>
          <w:p w14:paraId="615CE52D" w14:textId="77777777" w:rsidR="00762106" w:rsidRDefault="00762106">
            <w:pPr>
              <w:autoSpaceDE w:val="0"/>
              <w:autoSpaceDN w:val="0"/>
              <w:adjustRightInd w:val="0"/>
              <w:ind w:right="-432"/>
              <w:rPr>
                <w:rFonts w:ascii="Times New Roman" w:hAnsi="Times New Roman" w:cs="Times New Roman"/>
                <w:sz w:val="22"/>
                <w:szCs w:val="22"/>
              </w:rPr>
            </w:pPr>
          </w:p>
          <w:p w14:paraId="43D0D699" w14:textId="77777777" w:rsidR="00762106" w:rsidRDefault="00762106">
            <w:pPr>
              <w:autoSpaceDE w:val="0"/>
              <w:autoSpaceDN w:val="0"/>
              <w:adjustRightInd w:val="0"/>
              <w:ind w:right="-432"/>
              <w:rPr>
                <w:rFonts w:ascii="Times New Roman" w:hAnsi="Times New Roman" w:cs="Times New Roman"/>
                <w:sz w:val="22"/>
                <w:szCs w:val="22"/>
              </w:rPr>
            </w:pPr>
          </w:p>
          <w:p w14:paraId="3DC590F6" w14:textId="77777777" w:rsidR="00762106" w:rsidRDefault="00762106">
            <w:pPr>
              <w:numPr>
                <w:ilvl w:val="0"/>
                <w:numId w:val="8"/>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w:t>
            </w:r>
          </w:p>
          <w:p w14:paraId="5F56FDFD" w14:textId="77777777" w:rsidR="00762106" w:rsidRDefault="00762106">
            <w:pPr>
              <w:autoSpaceDE w:val="0"/>
              <w:autoSpaceDN w:val="0"/>
              <w:adjustRightInd w:val="0"/>
              <w:ind w:right="-432"/>
              <w:rPr>
                <w:rFonts w:ascii="Times New Roman" w:hAnsi="Times New Roman" w:cs="Times New Roman"/>
                <w:sz w:val="22"/>
                <w:szCs w:val="22"/>
              </w:rPr>
            </w:pPr>
          </w:p>
          <w:p w14:paraId="275ABDD6" w14:textId="77777777" w:rsidR="00762106" w:rsidRDefault="00762106">
            <w:pPr>
              <w:autoSpaceDE w:val="0"/>
              <w:autoSpaceDN w:val="0"/>
              <w:adjustRightInd w:val="0"/>
              <w:ind w:right="-432"/>
              <w:rPr>
                <w:rFonts w:ascii="Times New Roman" w:hAnsi="Times New Roman" w:cs="Times New Roman"/>
                <w:sz w:val="22"/>
                <w:szCs w:val="22"/>
              </w:rPr>
            </w:pPr>
          </w:p>
          <w:p w14:paraId="5F3175EF" w14:textId="77777777" w:rsidR="00762106" w:rsidRDefault="00762106">
            <w:pPr>
              <w:numPr>
                <w:ilvl w:val="0"/>
                <w:numId w:val="9"/>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w:t>
            </w:r>
          </w:p>
          <w:p w14:paraId="07863EB3" w14:textId="77777777" w:rsidR="00762106" w:rsidRDefault="00762106">
            <w:pPr>
              <w:autoSpaceDE w:val="0"/>
              <w:autoSpaceDN w:val="0"/>
              <w:adjustRightInd w:val="0"/>
              <w:ind w:right="-432"/>
              <w:rPr>
                <w:rFonts w:ascii="Times New Roman" w:hAnsi="Times New Roman" w:cs="Times New Roman"/>
                <w:sz w:val="22"/>
                <w:szCs w:val="22"/>
              </w:rPr>
            </w:pPr>
          </w:p>
        </w:tc>
      </w:tr>
      <w:tr w:rsidR="00762106" w14:paraId="0E450A37"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1C1C6795"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Časti</w:t>
            </w:r>
          </w:p>
        </w:tc>
        <w:tc>
          <w:tcPr>
            <w:tcW w:w="4870" w:type="dxa"/>
            <w:tcBorders>
              <w:top w:val="single" w:sz="4" w:space="0" w:color="BFBFBF"/>
              <w:left w:val="single" w:sz="4" w:space="0" w:color="BFBFBF"/>
              <w:bottom w:val="single" w:sz="4" w:space="0" w:color="BFBFBF"/>
            </w:tcBorders>
            <w:tcMar>
              <w:top w:w="100" w:type="nil"/>
              <w:right w:w="100" w:type="nil"/>
            </w:tcMar>
          </w:tcPr>
          <w:p w14:paraId="08BE796D"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Odpoveď:</w:t>
            </w:r>
          </w:p>
        </w:tc>
      </w:tr>
      <w:tr w:rsidR="00762106" w14:paraId="67F8CAD1" w14:textId="77777777">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09A59BA1"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Ak je to uplatniteľné, oznámenie častí, o ktoré sa hospodársky subjekt chce uchádzať:</w:t>
            </w:r>
          </w:p>
        </w:tc>
        <w:tc>
          <w:tcPr>
            <w:tcW w:w="4870" w:type="dxa"/>
            <w:tcBorders>
              <w:top w:val="single" w:sz="4" w:space="0" w:color="BFBFBF"/>
              <w:left w:val="single" w:sz="4" w:space="0" w:color="BFBFBF"/>
              <w:bottom w:val="single" w:sz="4" w:space="0" w:color="BFBFBF"/>
            </w:tcBorders>
            <w:tcMar>
              <w:top w:w="100" w:type="nil"/>
              <w:right w:w="100" w:type="nil"/>
            </w:tcMar>
          </w:tcPr>
          <w:p w14:paraId="31501315"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  ]</w:t>
            </w:r>
          </w:p>
        </w:tc>
      </w:tr>
    </w:tbl>
    <w:p w14:paraId="4E89AAFC" w14:textId="77777777" w:rsidR="00762106" w:rsidRDefault="00762106" w:rsidP="00762106">
      <w:pPr>
        <w:autoSpaceDE w:val="0"/>
        <w:autoSpaceDN w:val="0"/>
        <w:adjustRightInd w:val="0"/>
        <w:ind w:right="-432" w:firstLine="708"/>
        <w:jc w:val="center"/>
        <w:rPr>
          <w:rFonts w:ascii="Times New Roman" w:hAnsi="Times New Roman" w:cs="Times New Roman"/>
        </w:rPr>
      </w:pPr>
      <w:r>
        <w:rPr>
          <w:rFonts w:ascii="Times New Roman" w:hAnsi="Times New Roman" w:cs="Times New Roman"/>
        </w:rPr>
        <w:t>B : INFORMÁCIE O ZÁSTUPCOCH HOSPODÁRSKEHO SUBJEKTU</w:t>
      </w:r>
    </w:p>
    <w:p w14:paraId="12717771" w14:textId="77777777" w:rsidR="00762106" w:rsidRDefault="00762106" w:rsidP="00762106">
      <w:pPr>
        <w:autoSpaceDE w:val="0"/>
        <w:autoSpaceDN w:val="0"/>
        <w:adjustRightInd w:val="0"/>
        <w:ind w:right="-432" w:firstLine="708"/>
        <w:jc w:val="center"/>
        <w:rPr>
          <w:rFonts w:ascii="Times New Roman" w:hAnsi="Times New Roman" w:cs="Times New Roman"/>
        </w:rPr>
      </w:pPr>
    </w:p>
    <w:tbl>
      <w:tblPr>
        <w:tblW w:w="9751" w:type="dxa"/>
        <w:tblInd w:w="-113"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762106" w14:paraId="646C4F81" w14:textId="77777777">
        <w:tc>
          <w:tcPr>
            <w:tcW w:w="9751" w:type="dxa"/>
            <w:tcBorders>
              <w:top w:val="single" w:sz="4" w:space="0" w:color="BFBFBF"/>
              <w:bottom w:val="single" w:sz="4" w:space="0" w:color="BFBFBF"/>
            </w:tcBorders>
            <w:tcMar>
              <w:top w:w="100" w:type="nil"/>
              <w:right w:w="100" w:type="nil"/>
            </w:tcMar>
          </w:tcPr>
          <w:p w14:paraId="25FFE120"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V príslušnom prípade uveďte meno a adresu osoby oprávnenej zastupovať hospodársky subjekt na účely tohto postupu obstarávania:</w:t>
            </w:r>
          </w:p>
        </w:tc>
      </w:tr>
    </w:tbl>
    <w:p w14:paraId="2A3301A0" w14:textId="77777777" w:rsidR="00762106" w:rsidRDefault="00762106" w:rsidP="00762106">
      <w:pPr>
        <w:autoSpaceDE w:val="0"/>
        <w:autoSpaceDN w:val="0"/>
        <w:adjustRightInd w:val="0"/>
        <w:ind w:right="-432"/>
        <w:rPr>
          <w:rFonts w:ascii="Times New Roman" w:hAnsi="Times New Roman" w:cs="Times New Roman"/>
        </w:rPr>
      </w:pPr>
    </w:p>
    <w:tbl>
      <w:tblPr>
        <w:tblW w:w="9740"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762106" w14:paraId="5DD9BA7F" w14:textId="77777777">
        <w:tc>
          <w:tcPr>
            <w:tcW w:w="4870" w:type="dxa"/>
            <w:tcBorders>
              <w:top w:val="single" w:sz="4" w:space="0" w:color="BFBFBF"/>
              <w:bottom w:val="single" w:sz="4" w:space="0" w:color="BFBFBF"/>
              <w:right w:val="single" w:sz="4" w:space="0" w:color="BFBFBF"/>
            </w:tcBorders>
            <w:tcMar>
              <w:top w:w="100" w:type="nil"/>
              <w:right w:w="100" w:type="nil"/>
            </w:tcMar>
          </w:tcPr>
          <w:p w14:paraId="01D210F9" w14:textId="77777777" w:rsidR="00762106" w:rsidRDefault="00762106">
            <w:pPr>
              <w:autoSpaceDE w:val="0"/>
              <w:autoSpaceDN w:val="0"/>
              <w:adjustRightInd w:val="0"/>
              <w:ind w:right="-432"/>
              <w:rPr>
                <w:rFonts w:ascii="Times New Roman" w:hAnsi="Times New Roman" w:cs="Times New Roman"/>
                <w:b/>
                <w:bCs/>
                <w:i/>
                <w:iCs/>
                <w:sz w:val="22"/>
                <w:szCs w:val="22"/>
              </w:rPr>
            </w:pPr>
            <w:r>
              <w:rPr>
                <w:rFonts w:ascii="Times New Roman" w:hAnsi="Times New Roman" w:cs="Times New Roman"/>
                <w:b/>
                <w:bCs/>
                <w:i/>
                <w:iCs/>
                <w:sz w:val="22"/>
                <w:szCs w:val="22"/>
              </w:rPr>
              <w:t>Zastúpenie, ak existuje:</w:t>
            </w:r>
          </w:p>
        </w:tc>
        <w:tc>
          <w:tcPr>
            <w:tcW w:w="4870" w:type="dxa"/>
            <w:tcBorders>
              <w:top w:val="single" w:sz="4" w:space="0" w:color="BFBFBF"/>
              <w:left w:val="single" w:sz="4" w:space="0" w:color="BFBFBF"/>
              <w:bottom w:val="single" w:sz="4" w:space="0" w:color="BFBFBF"/>
            </w:tcBorders>
            <w:tcMar>
              <w:top w:w="100" w:type="nil"/>
              <w:right w:w="100" w:type="nil"/>
            </w:tcMar>
          </w:tcPr>
          <w:p w14:paraId="72E1DC9F" w14:textId="77777777" w:rsidR="00762106" w:rsidRDefault="00762106">
            <w:pPr>
              <w:autoSpaceDE w:val="0"/>
              <w:autoSpaceDN w:val="0"/>
              <w:adjustRightInd w:val="0"/>
              <w:ind w:right="-432"/>
              <w:rPr>
                <w:rFonts w:ascii="Times New Roman" w:hAnsi="Times New Roman" w:cs="Times New Roman"/>
                <w:b/>
                <w:bCs/>
                <w:i/>
                <w:iCs/>
                <w:sz w:val="22"/>
                <w:szCs w:val="22"/>
              </w:rPr>
            </w:pPr>
            <w:r>
              <w:rPr>
                <w:rFonts w:ascii="Times New Roman" w:hAnsi="Times New Roman" w:cs="Times New Roman"/>
                <w:b/>
                <w:bCs/>
                <w:i/>
                <w:iCs/>
                <w:sz w:val="22"/>
                <w:szCs w:val="22"/>
              </w:rPr>
              <w:t>Odpoveď:</w:t>
            </w:r>
          </w:p>
        </w:tc>
      </w:tr>
      <w:tr w:rsidR="00762106" w14:paraId="53802B46"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04D478ED"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Celé meno;</w:t>
            </w:r>
          </w:p>
          <w:p w14:paraId="662FC6F4"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Doplnené dátumom a miestom narodenia, ak sa vyžadujú:</w:t>
            </w:r>
          </w:p>
        </w:tc>
        <w:tc>
          <w:tcPr>
            <w:tcW w:w="4870" w:type="dxa"/>
            <w:tcBorders>
              <w:top w:val="single" w:sz="4" w:space="0" w:color="BFBFBF"/>
              <w:left w:val="single" w:sz="4" w:space="0" w:color="BFBFBF"/>
              <w:bottom w:val="single" w:sz="4" w:space="0" w:color="BFBFBF"/>
            </w:tcBorders>
            <w:tcMar>
              <w:top w:w="100" w:type="nil"/>
              <w:right w:w="100" w:type="nil"/>
            </w:tcMar>
          </w:tcPr>
          <w:p w14:paraId="51F07AF2"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11A97CDE"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2E281A28" w14:textId="77777777" w:rsidR="00762106" w:rsidRDefault="00762106">
            <w:pPr>
              <w:autoSpaceDE w:val="0"/>
              <w:autoSpaceDN w:val="0"/>
              <w:adjustRightInd w:val="0"/>
              <w:ind w:right="-432"/>
              <w:rPr>
                <w:rFonts w:ascii="Times New Roman" w:hAnsi="Times New Roman" w:cs="Times New Roman"/>
                <w:sz w:val="22"/>
                <w:szCs w:val="22"/>
              </w:rPr>
            </w:pPr>
          </w:p>
        </w:tc>
      </w:tr>
      <w:tr w:rsidR="00762106" w14:paraId="195FE376"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770905DA"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Pozícia/zastupujúci:</w:t>
            </w:r>
          </w:p>
        </w:tc>
        <w:tc>
          <w:tcPr>
            <w:tcW w:w="4870" w:type="dxa"/>
            <w:tcBorders>
              <w:top w:val="single" w:sz="4" w:space="0" w:color="BFBFBF"/>
              <w:left w:val="single" w:sz="4" w:space="0" w:color="BFBFBF"/>
              <w:bottom w:val="single" w:sz="4" w:space="0" w:color="BFBFBF"/>
            </w:tcBorders>
            <w:tcMar>
              <w:top w:w="100" w:type="nil"/>
              <w:right w:w="100" w:type="nil"/>
            </w:tcMar>
          </w:tcPr>
          <w:p w14:paraId="30326BD7"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67179BD4"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0EA5DCDE"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Poštová adresa:</w:t>
            </w:r>
          </w:p>
        </w:tc>
        <w:tc>
          <w:tcPr>
            <w:tcW w:w="4870" w:type="dxa"/>
            <w:tcBorders>
              <w:top w:val="single" w:sz="4" w:space="0" w:color="BFBFBF"/>
              <w:left w:val="single" w:sz="4" w:space="0" w:color="BFBFBF"/>
              <w:bottom w:val="single" w:sz="4" w:space="0" w:color="BFBFBF"/>
            </w:tcBorders>
            <w:tcMar>
              <w:top w:w="100" w:type="nil"/>
              <w:right w:w="100" w:type="nil"/>
            </w:tcMar>
          </w:tcPr>
          <w:p w14:paraId="0C16F091"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15191414"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0FC1F3DA"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Telefón:</w:t>
            </w:r>
          </w:p>
        </w:tc>
        <w:tc>
          <w:tcPr>
            <w:tcW w:w="4870" w:type="dxa"/>
            <w:tcBorders>
              <w:top w:val="single" w:sz="4" w:space="0" w:color="BFBFBF"/>
              <w:left w:val="single" w:sz="4" w:space="0" w:color="BFBFBF"/>
              <w:bottom w:val="single" w:sz="4" w:space="0" w:color="BFBFBF"/>
            </w:tcBorders>
            <w:tcMar>
              <w:top w:w="100" w:type="nil"/>
              <w:right w:w="100" w:type="nil"/>
            </w:tcMar>
          </w:tcPr>
          <w:p w14:paraId="1EB4B1E3"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4460E557"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7E240918"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E-mail:</w:t>
            </w:r>
          </w:p>
        </w:tc>
        <w:tc>
          <w:tcPr>
            <w:tcW w:w="4870" w:type="dxa"/>
            <w:tcBorders>
              <w:top w:val="single" w:sz="4" w:space="0" w:color="BFBFBF"/>
              <w:left w:val="single" w:sz="4" w:space="0" w:color="BFBFBF"/>
              <w:bottom w:val="single" w:sz="4" w:space="0" w:color="BFBFBF"/>
            </w:tcBorders>
            <w:tcMar>
              <w:top w:w="100" w:type="nil"/>
              <w:right w:w="100" w:type="nil"/>
            </w:tcMar>
          </w:tcPr>
          <w:p w14:paraId="477DE903"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20033E03" w14:textId="77777777">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544B1EDC"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Ak je to potrebné, uveďte potrebné informácie o zastúpení (jeho formu, rozsah, účel...):</w:t>
            </w:r>
          </w:p>
        </w:tc>
        <w:tc>
          <w:tcPr>
            <w:tcW w:w="4870" w:type="dxa"/>
            <w:tcBorders>
              <w:top w:val="single" w:sz="4" w:space="0" w:color="BFBFBF"/>
              <w:left w:val="single" w:sz="4" w:space="0" w:color="BFBFBF"/>
              <w:bottom w:val="single" w:sz="4" w:space="0" w:color="BFBFBF"/>
            </w:tcBorders>
            <w:tcMar>
              <w:top w:w="100" w:type="nil"/>
              <w:right w:w="100" w:type="nil"/>
            </w:tcMar>
          </w:tcPr>
          <w:p w14:paraId="60EBB91C"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4E29432F" w14:textId="77777777" w:rsidR="00762106" w:rsidRDefault="00762106">
            <w:pPr>
              <w:autoSpaceDE w:val="0"/>
              <w:autoSpaceDN w:val="0"/>
              <w:adjustRightInd w:val="0"/>
              <w:ind w:right="-432"/>
              <w:rPr>
                <w:rFonts w:ascii="Times New Roman" w:hAnsi="Times New Roman" w:cs="Times New Roman"/>
                <w:sz w:val="22"/>
                <w:szCs w:val="22"/>
              </w:rPr>
            </w:pPr>
          </w:p>
        </w:tc>
      </w:tr>
    </w:tbl>
    <w:p w14:paraId="376ECE0F" w14:textId="77777777" w:rsidR="00762106" w:rsidRDefault="00762106" w:rsidP="00762106">
      <w:pPr>
        <w:autoSpaceDE w:val="0"/>
        <w:autoSpaceDN w:val="0"/>
        <w:adjustRightInd w:val="0"/>
        <w:ind w:right="-432"/>
        <w:rPr>
          <w:rFonts w:ascii="Times New Roman" w:hAnsi="Times New Roman" w:cs="Times New Roman"/>
        </w:rPr>
      </w:pPr>
    </w:p>
    <w:p w14:paraId="30E3EE8A" w14:textId="77777777" w:rsidR="00762106" w:rsidRDefault="00762106" w:rsidP="00762106">
      <w:pPr>
        <w:autoSpaceDE w:val="0"/>
        <w:autoSpaceDN w:val="0"/>
        <w:adjustRightInd w:val="0"/>
        <w:ind w:right="-432"/>
        <w:jc w:val="center"/>
        <w:rPr>
          <w:rFonts w:ascii="Times New Roman" w:hAnsi="Times New Roman" w:cs="Times New Roman"/>
        </w:rPr>
      </w:pPr>
      <w:r>
        <w:rPr>
          <w:rFonts w:ascii="Times New Roman" w:hAnsi="Times New Roman" w:cs="Times New Roman"/>
        </w:rPr>
        <w:t>C : INFORMÁCIE O VYUŽÍVANÍ KAPACÍT INÝCH SUBJEKTOV</w:t>
      </w:r>
    </w:p>
    <w:p w14:paraId="3342FCD9" w14:textId="77777777" w:rsidR="00762106" w:rsidRDefault="00762106" w:rsidP="00762106">
      <w:pPr>
        <w:autoSpaceDE w:val="0"/>
        <w:autoSpaceDN w:val="0"/>
        <w:adjustRightInd w:val="0"/>
        <w:ind w:right="-432"/>
        <w:rPr>
          <w:rFonts w:ascii="Times New Roman" w:hAnsi="Times New Roman" w:cs="Times New Roman"/>
        </w:rPr>
      </w:pPr>
    </w:p>
    <w:tbl>
      <w:tblPr>
        <w:tblW w:w="9740"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762106" w14:paraId="7BA9066B" w14:textId="77777777">
        <w:tc>
          <w:tcPr>
            <w:tcW w:w="4870" w:type="dxa"/>
            <w:tcBorders>
              <w:top w:val="single" w:sz="4" w:space="0" w:color="BFBFBF"/>
              <w:bottom w:val="single" w:sz="4" w:space="0" w:color="BFBFBF"/>
              <w:right w:val="single" w:sz="4" w:space="0" w:color="BFBFBF"/>
            </w:tcBorders>
            <w:tcMar>
              <w:top w:w="100" w:type="nil"/>
              <w:right w:w="100" w:type="nil"/>
            </w:tcMar>
          </w:tcPr>
          <w:p w14:paraId="2BEAED12"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Dôvera:</w:t>
            </w:r>
          </w:p>
        </w:tc>
        <w:tc>
          <w:tcPr>
            <w:tcW w:w="4870" w:type="dxa"/>
            <w:tcBorders>
              <w:top w:val="single" w:sz="4" w:space="0" w:color="BFBFBF"/>
              <w:left w:val="single" w:sz="4" w:space="0" w:color="BFBFBF"/>
              <w:bottom w:val="single" w:sz="4" w:space="0" w:color="BFBFBF"/>
            </w:tcBorders>
            <w:tcMar>
              <w:top w:w="100" w:type="nil"/>
              <w:right w:w="100" w:type="nil"/>
            </w:tcMar>
          </w:tcPr>
          <w:p w14:paraId="6E959604"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Odpoveď:</w:t>
            </w:r>
          </w:p>
        </w:tc>
      </w:tr>
      <w:tr w:rsidR="00762106" w14:paraId="408346A0" w14:textId="77777777">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1E683786"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lastRenderedPageBreak/>
              <w:t>Využíva hospodársky subjekt kapacity iných subjektov, aby mohol splniť podmienky účasti stanovené v časti IV a prípadne kritéria a pravidlá stanovené ďalej v časti V?</w:t>
            </w:r>
          </w:p>
        </w:tc>
        <w:tc>
          <w:tcPr>
            <w:tcW w:w="4870" w:type="dxa"/>
            <w:tcBorders>
              <w:top w:val="single" w:sz="4" w:space="0" w:color="BFBFBF"/>
              <w:left w:val="single" w:sz="4" w:space="0" w:color="BFBFBF"/>
              <w:bottom w:val="single" w:sz="4" w:space="0" w:color="BFBFBF"/>
            </w:tcBorders>
            <w:tcMar>
              <w:top w:w="100" w:type="nil"/>
              <w:right w:w="100" w:type="nil"/>
            </w:tcMar>
          </w:tcPr>
          <w:p w14:paraId="1F26E4E0" w14:textId="77777777" w:rsidR="00762106" w:rsidRDefault="00762106">
            <w:pPr>
              <w:autoSpaceDE w:val="0"/>
              <w:autoSpaceDN w:val="0"/>
              <w:adjustRightInd w:val="0"/>
              <w:ind w:right="-432"/>
              <w:jc w:val="both"/>
              <w:rPr>
                <w:rFonts w:ascii="Times New Roman" w:hAnsi="Times New Roman" w:cs="Times New Roman"/>
                <w:sz w:val="22"/>
                <w:szCs w:val="22"/>
              </w:rPr>
            </w:pPr>
          </w:p>
          <w:p w14:paraId="32272D02"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23F67215" w14:textId="77777777" w:rsidR="00762106" w:rsidRDefault="00762106">
            <w:pPr>
              <w:autoSpaceDE w:val="0"/>
              <w:autoSpaceDN w:val="0"/>
              <w:adjustRightInd w:val="0"/>
              <w:ind w:right="-432"/>
              <w:jc w:val="both"/>
              <w:rPr>
                <w:rFonts w:ascii="Times New Roman" w:hAnsi="Times New Roman" w:cs="Times New Roman"/>
                <w:sz w:val="22"/>
                <w:szCs w:val="22"/>
              </w:rPr>
            </w:pPr>
          </w:p>
        </w:tc>
      </w:tr>
    </w:tbl>
    <w:p w14:paraId="07394E68" w14:textId="77777777" w:rsidR="00762106" w:rsidRDefault="00762106" w:rsidP="00762106">
      <w:pPr>
        <w:autoSpaceDE w:val="0"/>
        <w:autoSpaceDN w:val="0"/>
        <w:adjustRightInd w:val="0"/>
        <w:ind w:right="-432"/>
        <w:jc w:val="both"/>
        <w:rPr>
          <w:rFonts w:ascii="Times New Roman" w:hAnsi="Times New Roman" w:cs="Times New Roman"/>
        </w:rPr>
      </w:pPr>
    </w:p>
    <w:tbl>
      <w:tblPr>
        <w:tblW w:w="9751" w:type="dxa"/>
        <w:tblInd w:w="-113"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762106" w14:paraId="1900CD25" w14:textId="77777777">
        <w:tc>
          <w:tcPr>
            <w:tcW w:w="9751" w:type="dxa"/>
            <w:tcBorders>
              <w:top w:val="single" w:sz="4" w:space="0" w:color="BFBFBF"/>
              <w:bottom w:val="single" w:sz="4" w:space="0" w:color="BFBFBF"/>
            </w:tcBorders>
            <w:shd w:val="clear" w:color="auto" w:fill="E7E6E6"/>
            <w:tcMar>
              <w:top w:w="100" w:type="nil"/>
              <w:right w:w="100" w:type="nil"/>
            </w:tcMar>
          </w:tcPr>
          <w:p w14:paraId="3C819CEF"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b/>
                <w:bCs/>
                <w:sz w:val="22"/>
                <w:szCs w:val="22"/>
              </w:rPr>
              <w:t xml:space="preserve">Ak áno, </w:t>
            </w:r>
            <w:r>
              <w:rPr>
                <w:rFonts w:ascii="Times New Roman" w:hAnsi="Times New Roman" w:cs="Times New Roman"/>
                <w:sz w:val="22"/>
                <w:szCs w:val="22"/>
              </w:rPr>
              <w:t>predložte samostatný formulár jednotného európskeho dokumentu pre obstarávanie, v ktorom budú uvedené informácie požadované v </w:t>
            </w:r>
            <w:r>
              <w:rPr>
                <w:rFonts w:ascii="Times New Roman" w:hAnsi="Times New Roman" w:cs="Times New Roman"/>
                <w:b/>
                <w:bCs/>
                <w:sz w:val="22"/>
                <w:szCs w:val="22"/>
              </w:rPr>
              <w:t>oddiele A a B tejto časti a časti III pre každý z </w:t>
            </w:r>
            <w:r>
              <w:rPr>
                <w:rFonts w:ascii="Times New Roman" w:hAnsi="Times New Roman" w:cs="Times New Roman"/>
                <w:sz w:val="22"/>
                <w:szCs w:val="22"/>
              </w:rPr>
              <w:t>príslušných subjektov, riadne vyplnený a s podpisom príslušných subjektov.</w:t>
            </w:r>
          </w:p>
          <w:p w14:paraId="536E5CA8" w14:textId="77777777" w:rsidR="00762106" w:rsidRDefault="00762106">
            <w:pPr>
              <w:autoSpaceDE w:val="0"/>
              <w:autoSpaceDN w:val="0"/>
              <w:adjustRightInd w:val="0"/>
              <w:ind w:right="-432"/>
              <w:jc w:val="both"/>
              <w:rPr>
                <w:rFonts w:ascii="Times New Roman" w:hAnsi="Times New Roman" w:cs="Times New Roman"/>
                <w:sz w:val="22"/>
                <w:szCs w:val="22"/>
              </w:rPr>
            </w:pPr>
          </w:p>
          <w:p w14:paraId="4BE57F15"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3E49319B"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Pokiaľ je to relevantné pre špecifickú kapacitu alebo kapacity, ktoré hospodársky subjekt využíva, uveďte informácie v časti IV a V pre každý z príslušných subjektov.</w:t>
            </w:r>
          </w:p>
        </w:tc>
      </w:tr>
    </w:tbl>
    <w:p w14:paraId="4ECAC302" w14:textId="77777777" w:rsidR="00762106" w:rsidRDefault="00762106" w:rsidP="00762106">
      <w:pPr>
        <w:autoSpaceDE w:val="0"/>
        <w:autoSpaceDN w:val="0"/>
        <w:adjustRightInd w:val="0"/>
        <w:ind w:right="-432" w:firstLine="708"/>
        <w:jc w:val="center"/>
        <w:rPr>
          <w:rFonts w:ascii="Times New Roman" w:hAnsi="Times New Roman" w:cs="Times New Roman"/>
        </w:rPr>
      </w:pPr>
    </w:p>
    <w:p w14:paraId="53A7F0E7" w14:textId="77777777" w:rsidR="00762106" w:rsidRDefault="00762106" w:rsidP="00762106">
      <w:pPr>
        <w:autoSpaceDE w:val="0"/>
        <w:autoSpaceDN w:val="0"/>
        <w:adjustRightInd w:val="0"/>
        <w:spacing w:after="160" w:line="259" w:lineRule="auto"/>
        <w:ind w:right="-432"/>
        <w:rPr>
          <w:rFonts w:ascii="Times New Roman" w:hAnsi="Times New Roman" w:cs="Times New Roman"/>
        </w:rPr>
      </w:pPr>
      <w:r>
        <w:rPr>
          <w:rFonts w:ascii="Times New Roman" w:hAnsi="Times New Roman" w:cs="Times New Roman"/>
        </w:rPr>
        <w:br w:type="page"/>
      </w:r>
    </w:p>
    <w:p w14:paraId="6CD1AB34" w14:textId="77777777" w:rsidR="00762106" w:rsidRDefault="00762106" w:rsidP="00762106">
      <w:pPr>
        <w:autoSpaceDE w:val="0"/>
        <w:autoSpaceDN w:val="0"/>
        <w:adjustRightInd w:val="0"/>
        <w:ind w:right="-432" w:firstLine="708"/>
        <w:jc w:val="center"/>
        <w:rPr>
          <w:rFonts w:ascii="Times New Roman" w:hAnsi="Times New Roman" w:cs="Times New Roman"/>
        </w:rPr>
      </w:pPr>
      <w:r>
        <w:rPr>
          <w:rFonts w:ascii="Times New Roman" w:hAnsi="Times New Roman" w:cs="Times New Roman"/>
        </w:rPr>
        <w:lastRenderedPageBreak/>
        <w:t>D : INFORMÁCIE TÝKAJÚCE SA SUBDODÁVATEĽOV, KTORÝCH KAPACITY HOSPODÁRSKY SUBJEKT NEVYUŽÍVA</w:t>
      </w:r>
    </w:p>
    <w:p w14:paraId="42A1C933" w14:textId="77777777" w:rsidR="00762106" w:rsidRDefault="00762106" w:rsidP="00762106">
      <w:pPr>
        <w:autoSpaceDE w:val="0"/>
        <w:autoSpaceDN w:val="0"/>
        <w:adjustRightInd w:val="0"/>
        <w:ind w:right="-432"/>
        <w:rPr>
          <w:rFonts w:ascii="Times New Roman" w:hAnsi="Times New Roman" w:cs="Times New Roman"/>
        </w:rPr>
      </w:pPr>
    </w:p>
    <w:p w14:paraId="53B0852A" w14:textId="77777777" w:rsidR="00762106" w:rsidRDefault="00762106" w:rsidP="00762106">
      <w:pPr>
        <w:autoSpaceDE w:val="0"/>
        <w:autoSpaceDN w:val="0"/>
        <w:adjustRightInd w:val="0"/>
        <w:ind w:right="-432"/>
        <w:rPr>
          <w:rFonts w:ascii="Times New Roman" w:hAnsi="Times New Roman" w:cs="Times New Roman"/>
        </w:rPr>
      </w:pPr>
    </w:p>
    <w:tbl>
      <w:tblPr>
        <w:tblW w:w="9751" w:type="dxa"/>
        <w:tblInd w:w="-113"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762106" w14:paraId="0C24050F" w14:textId="77777777">
        <w:tc>
          <w:tcPr>
            <w:tcW w:w="9751" w:type="dxa"/>
            <w:tcBorders>
              <w:top w:val="single" w:sz="4" w:space="0" w:color="BFBFBF"/>
              <w:bottom w:val="single" w:sz="4" w:space="0" w:color="BFBFBF"/>
            </w:tcBorders>
            <w:shd w:val="clear" w:color="auto" w:fill="E7E6E6"/>
            <w:tcMar>
              <w:top w:w="100" w:type="nil"/>
              <w:right w:w="100" w:type="nil"/>
            </w:tcMar>
          </w:tcPr>
          <w:p w14:paraId="35F17BB8"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(Tento oddiel sa vyplní len vtedy, ak tieto informácie vyslovene vyžaduje verejný obstarávateľ alebo obstarávateľ).</w:t>
            </w:r>
          </w:p>
        </w:tc>
      </w:tr>
    </w:tbl>
    <w:p w14:paraId="5CE2C14D" w14:textId="77777777" w:rsidR="00762106" w:rsidRDefault="00762106" w:rsidP="00762106">
      <w:pPr>
        <w:autoSpaceDE w:val="0"/>
        <w:autoSpaceDN w:val="0"/>
        <w:adjustRightInd w:val="0"/>
        <w:ind w:right="-432"/>
        <w:rPr>
          <w:rFonts w:ascii="Times New Roman" w:hAnsi="Times New Roman" w:cs="Times New Roman"/>
        </w:rPr>
      </w:pPr>
    </w:p>
    <w:tbl>
      <w:tblPr>
        <w:tblW w:w="9740"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762106" w14:paraId="74944022" w14:textId="77777777">
        <w:tc>
          <w:tcPr>
            <w:tcW w:w="4870" w:type="dxa"/>
            <w:tcBorders>
              <w:top w:val="single" w:sz="4" w:space="0" w:color="BFBFBF"/>
              <w:bottom w:val="single" w:sz="4" w:space="0" w:color="BFBFBF"/>
              <w:right w:val="single" w:sz="4" w:space="0" w:color="BFBFBF"/>
            </w:tcBorders>
            <w:tcMar>
              <w:top w:w="100" w:type="nil"/>
              <w:right w:w="100" w:type="nil"/>
            </w:tcMar>
          </w:tcPr>
          <w:p w14:paraId="021E914D"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Subdodávatelia:</w:t>
            </w:r>
          </w:p>
        </w:tc>
        <w:tc>
          <w:tcPr>
            <w:tcW w:w="4870" w:type="dxa"/>
            <w:tcBorders>
              <w:top w:val="single" w:sz="4" w:space="0" w:color="BFBFBF"/>
              <w:left w:val="single" w:sz="4" w:space="0" w:color="BFBFBF"/>
              <w:bottom w:val="single" w:sz="4" w:space="0" w:color="BFBFBF"/>
            </w:tcBorders>
            <w:tcMar>
              <w:top w:w="100" w:type="nil"/>
              <w:right w:w="100" w:type="nil"/>
            </w:tcMar>
          </w:tcPr>
          <w:p w14:paraId="69B8E0C8"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Odpoveď:</w:t>
            </w:r>
          </w:p>
        </w:tc>
      </w:tr>
      <w:tr w:rsidR="00762106" w14:paraId="023EDC66" w14:textId="77777777">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766D4345"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Má hospodársky subjekt v úmysle zadať niektorú časť zákazky tretím stranám?</w:t>
            </w:r>
          </w:p>
        </w:tc>
        <w:tc>
          <w:tcPr>
            <w:tcW w:w="4870" w:type="dxa"/>
            <w:tcBorders>
              <w:top w:val="single" w:sz="4" w:space="0" w:color="BFBFBF"/>
              <w:left w:val="single" w:sz="4" w:space="0" w:color="BFBFBF"/>
              <w:bottom w:val="single" w:sz="4" w:space="0" w:color="BFBFBF"/>
            </w:tcBorders>
            <w:tcMar>
              <w:top w:w="100" w:type="nil"/>
              <w:right w:w="100" w:type="nil"/>
            </w:tcMar>
          </w:tcPr>
          <w:p w14:paraId="58BAB60F" w14:textId="77777777" w:rsidR="00762106" w:rsidRDefault="00762106">
            <w:pPr>
              <w:autoSpaceDE w:val="0"/>
              <w:autoSpaceDN w:val="0"/>
              <w:adjustRightInd w:val="0"/>
              <w:ind w:right="-432"/>
              <w:rPr>
                <w:rFonts w:ascii="Times New Roman" w:hAnsi="Times New Roman" w:cs="Times New Roman"/>
                <w:color w:val="404040"/>
                <w:sz w:val="22"/>
                <w:szCs w:val="22"/>
              </w:rPr>
            </w:pPr>
          </w:p>
          <w:p w14:paraId="0DE7515E"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7E29368C" w14:textId="77777777" w:rsidR="00762106" w:rsidRDefault="00762106">
            <w:pPr>
              <w:autoSpaceDE w:val="0"/>
              <w:autoSpaceDN w:val="0"/>
              <w:adjustRightInd w:val="0"/>
              <w:ind w:right="-432"/>
              <w:rPr>
                <w:rFonts w:ascii="Times New Roman" w:hAnsi="Times New Roman" w:cs="Times New Roman"/>
                <w:color w:val="404040"/>
                <w:sz w:val="22"/>
                <w:szCs w:val="22"/>
              </w:rPr>
            </w:pPr>
          </w:p>
          <w:p w14:paraId="0E1E89EE" w14:textId="77777777" w:rsidR="00762106" w:rsidRDefault="00762106">
            <w:pPr>
              <w:autoSpaceDE w:val="0"/>
              <w:autoSpaceDN w:val="0"/>
              <w:adjustRightInd w:val="0"/>
              <w:ind w:right="-432"/>
              <w:rPr>
                <w:rFonts w:ascii="Times New Roman" w:hAnsi="Times New Roman" w:cs="Times New Roman"/>
                <w:b/>
                <w:bCs/>
                <w:color w:val="404040"/>
                <w:sz w:val="22"/>
                <w:szCs w:val="22"/>
              </w:rPr>
            </w:pPr>
            <w:r>
              <w:rPr>
                <w:rFonts w:ascii="Times New Roman" w:hAnsi="Times New Roman" w:cs="Times New Roman"/>
                <w:color w:val="404040"/>
                <w:sz w:val="22"/>
                <w:szCs w:val="22"/>
              </w:rPr>
              <w:t xml:space="preserve">Ak </w:t>
            </w:r>
            <w:r>
              <w:rPr>
                <w:rFonts w:ascii="Times New Roman" w:hAnsi="Times New Roman" w:cs="Times New Roman"/>
                <w:b/>
                <w:bCs/>
                <w:color w:val="404040"/>
                <w:sz w:val="22"/>
                <w:szCs w:val="22"/>
              </w:rPr>
              <w:t xml:space="preserve">áno a pokiaľ sú známe, </w:t>
            </w:r>
            <w:r>
              <w:rPr>
                <w:rFonts w:ascii="Times New Roman" w:hAnsi="Times New Roman" w:cs="Times New Roman"/>
                <w:color w:val="404040"/>
                <w:sz w:val="22"/>
                <w:szCs w:val="22"/>
              </w:rPr>
              <w:t>uveďte zoznam navrhovaných subdodávateľov:</w:t>
            </w:r>
          </w:p>
          <w:p w14:paraId="449E26AF"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sz w:val="22"/>
                <w:szCs w:val="22"/>
              </w:rPr>
              <w:t>[...........]</w:t>
            </w:r>
          </w:p>
        </w:tc>
      </w:tr>
    </w:tbl>
    <w:p w14:paraId="4099D9D8" w14:textId="77777777" w:rsidR="00762106" w:rsidRDefault="00762106" w:rsidP="00762106">
      <w:pPr>
        <w:autoSpaceDE w:val="0"/>
        <w:autoSpaceDN w:val="0"/>
        <w:adjustRightInd w:val="0"/>
        <w:ind w:right="-432"/>
        <w:rPr>
          <w:rFonts w:ascii="Times New Roman" w:hAnsi="Times New Roman" w:cs="Times New Roman"/>
        </w:rPr>
      </w:pPr>
    </w:p>
    <w:tbl>
      <w:tblPr>
        <w:tblW w:w="9751" w:type="dxa"/>
        <w:tblInd w:w="-113"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762106" w14:paraId="66E78C16" w14:textId="77777777">
        <w:tc>
          <w:tcPr>
            <w:tcW w:w="9751" w:type="dxa"/>
            <w:tcBorders>
              <w:top w:val="single" w:sz="4" w:space="0" w:color="BFBFBF"/>
              <w:bottom w:val="single" w:sz="4" w:space="0" w:color="BFBFBF"/>
            </w:tcBorders>
            <w:shd w:val="clear" w:color="auto" w:fill="E7E6E6"/>
            <w:tcMar>
              <w:top w:w="100" w:type="nil"/>
              <w:right w:w="100" w:type="nil"/>
            </w:tcMar>
          </w:tcPr>
          <w:p w14:paraId="6947146D"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5BF616CF" w14:textId="77777777" w:rsidR="00762106" w:rsidRDefault="00762106" w:rsidP="00762106">
      <w:pPr>
        <w:autoSpaceDE w:val="0"/>
        <w:autoSpaceDN w:val="0"/>
        <w:adjustRightInd w:val="0"/>
        <w:ind w:right="-432"/>
        <w:rPr>
          <w:rFonts w:ascii="Times New Roman" w:hAnsi="Times New Roman" w:cs="Times New Roman"/>
        </w:rPr>
      </w:pPr>
    </w:p>
    <w:p w14:paraId="0AD5F5D8" w14:textId="77777777" w:rsidR="00762106" w:rsidRDefault="00762106" w:rsidP="00762106">
      <w:pPr>
        <w:autoSpaceDE w:val="0"/>
        <w:autoSpaceDN w:val="0"/>
        <w:adjustRightInd w:val="0"/>
        <w:ind w:right="-432"/>
        <w:rPr>
          <w:rFonts w:ascii="Times New Roman" w:hAnsi="Times New Roman" w:cs="Times New Roman"/>
        </w:rPr>
      </w:pPr>
    </w:p>
    <w:p w14:paraId="4D450F7F" w14:textId="77777777" w:rsidR="00762106" w:rsidRDefault="00762106" w:rsidP="00762106">
      <w:pPr>
        <w:autoSpaceDE w:val="0"/>
        <w:autoSpaceDN w:val="0"/>
        <w:adjustRightInd w:val="0"/>
        <w:ind w:right="-432"/>
        <w:jc w:val="center"/>
        <w:rPr>
          <w:rFonts w:ascii="Times New Roman" w:hAnsi="Times New Roman" w:cs="Times New Roman"/>
          <w:b/>
          <w:bCs/>
        </w:rPr>
      </w:pPr>
      <w:r>
        <w:rPr>
          <w:rFonts w:ascii="Times New Roman" w:hAnsi="Times New Roman" w:cs="Times New Roman"/>
          <w:b/>
          <w:bCs/>
        </w:rPr>
        <w:t>Časť III: Dôvody na vylúčenie</w:t>
      </w:r>
    </w:p>
    <w:p w14:paraId="6D706588" w14:textId="77777777" w:rsidR="00762106" w:rsidRDefault="00762106" w:rsidP="00762106">
      <w:pPr>
        <w:autoSpaceDE w:val="0"/>
        <w:autoSpaceDN w:val="0"/>
        <w:adjustRightInd w:val="0"/>
        <w:ind w:right="-432"/>
        <w:jc w:val="center"/>
        <w:rPr>
          <w:rFonts w:ascii="Times New Roman" w:hAnsi="Times New Roman" w:cs="Times New Roman"/>
          <w:b/>
          <w:bCs/>
        </w:rPr>
      </w:pPr>
    </w:p>
    <w:p w14:paraId="0BF40FEA" w14:textId="77777777" w:rsidR="00762106" w:rsidRDefault="00762106" w:rsidP="00762106">
      <w:pPr>
        <w:autoSpaceDE w:val="0"/>
        <w:autoSpaceDN w:val="0"/>
        <w:adjustRightInd w:val="0"/>
        <w:ind w:right="-432"/>
        <w:jc w:val="center"/>
        <w:rPr>
          <w:rFonts w:ascii="Times New Roman" w:hAnsi="Times New Roman" w:cs="Times New Roman"/>
        </w:rPr>
      </w:pPr>
      <w:r>
        <w:rPr>
          <w:rFonts w:ascii="Times New Roman" w:hAnsi="Times New Roman" w:cs="Times New Roman"/>
        </w:rPr>
        <w:t>A: DÔVODY TÝKAJÚCE SA ODSÚDENIA ZA TRESTNÝ ČIN</w:t>
      </w:r>
    </w:p>
    <w:p w14:paraId="2D134113" w14:textId="77777777" w:rsidR="00762106" w:rsidRDefault="00762106" w:rsidP="00762106">
      <w:pPr>
        <w:autoSpaceDE w:val="0"/>
        <w:autoSpaceDN w:val="0"/>
        <w:adjustRightInd w:val="0"/>
        <w:ind w:right="-432"/>
        <w:jc w:val="center"/>
        <w:rPr>
          <w:rFonts w:ascii="Times New Roman" w:hAnsi="Times New Roman" w:cs="Times New Roman"/>
        </w:rPr>
      </w:pPr>
    </w:p>
    <w:tbl>
      <w:tblPr>
        <w:tblW w:w="9751" w:type="dxa"/>
        <w:tblInd w:w="-113"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762106" w14:paraId="7DCC7FBB" w14:textId="77777777">
        <w:tc>
          <w:tcPr>
            <w:tcW w:w="9751" w:type="dxa"/>
            <w:tcBorders>
              <w:top w:val="single" w:sz="4" w:space="0" w:color="BFBFBF"/>
              <w:bottom w:val="single" w:sz="4" w:space="0" w:color="BFBFBF"/>
            </w:tcBorders>
            <w:shd w:val="clear" w:color="auto" w:fill="E7E6E6"/>
            <w:tcMar>
              <w:top w:w="100" w:type="nil"/>
              <w:right w:w="100" w:type="nil"/>
            </w:tcMar>
          </w:tcPr>
          <w:p w14:paraId="56B4512A"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V článku 57 ods. 1 smernice 2014/24/EÚ sa stanovujú tieto dôvody vylúčenia:</w:t>
            </w:r>
          </w:p>
          <w:p w14:paraId="5E9A9B3D" w14:textId="77777777" w:rsidR="00762106" w:rsidRDefault="00762106">
            <w:pPr>
              <w:numPr>
                <w:ilvl w:val="0"/>
                <w:numId w:val="10"/>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Účasť v zločineckej organizácii;</w:t>
            </w:r>
          </w:p>
          <w:p w14:paraId="6C424AF9" w14:textId="77777777" w:rsidR="00762106" w:rsidRDefault="00762106">
            <w:pPr>
              <w:numPr>
                <w:ilvl w:val="0"/>
                <w:numId w:val="10"/>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Korupcia;</w:t>
            </w:r>
          </w:p>
          <w:p w14:paraId="46432E2A" w14:textId="77777777" w:rsidR="00762106" w:rsidRDefault="00762106">
            <w:pPr>
              <w:numPr>
                <w:ilvl w:val="0"/>
                <w:numId w:val="10"/>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Podvod;</w:t>
            </w:r>
          </w:p>
          <w:p w14:paraId="1A4ED6E7" w14:textId="77777777" w:rsidR="00762106" w:rsidRDefault="00762106">
            <w:pPr>
              <w:numPr>
                <w:ilvl w:val="0"/>
                <w:numId w:val="10"/>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Teroristické trestné činy alebo trestné činy spojené s teroristickými činnosťami;</w:t>
            </w:r>
          </w:p>
          <w:p w14:paraId="5D9726FF" w14:textId="77777777" w:rsidR="00762106" w:rsidRDefault="00762106">
            <w:pPr>
              <w:numPr>
                <w:ilvl w:val="0"/>
                <w:numId w:val="10"/>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Pranie špinavých peňazí a financovanie terorizmu;</w:t>
            </w:r>
          </w:p>
          <w:p w14:paraId="0ABFDEA1" w14:textId="77777777" w:rsidR="00762106" w:rsidRDefault="00762106">
            <w:pPr>
              <w:numPr>
                <w:ilvl w:val="0"/>
                <w:numId w:val="10"/>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t>Detská práca a iné formy obchodovania s ľuďmi;</w:t>
            </w:r>
          </w:p>
        </w:tc>
      </w:tr>
    </w:tbl>
    <w:p w14:paraId="294D2072" w14:textId="77777777" w:rsidR="00762106" w:rsidRDefault="00762106" w:rsidP="00762106">
      <w:pPr>
        <w:autoSpaceDE w:val="0"/>
        <w:autoSpaceDN w:val="0"/>
        <w:adjustRightInd w:val="0"/>
        <w:ind w:right="-432"/>
        <w:rPr>
          <w:rFonts w:ascii="Times New Roman" w:hAnsi="Times New Roman" w:cs="Times New Roman"/>
        </w:rPr>
      </w:pPr>
    </w:p>
    <w:tbl>
      <w:tblPr>
        <w:tblW w:w="9740"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762106" w14:paraId="685D73A7" w14:textId="77777777">
        <w:tc>
          <w:tcPr>
            <w:tcW w:w="4870" w:type="dxa"/>
            <w:tcBorders>
              <w:top w:val="single" w:sz="4" w:space="0" w:color="BFBFBF"/>
              <w:bottom w:val="single" w:sz="4" w:space="0" w:color="BFBFBF"/>
              <w:right w:val="single" w:sz="4" w:space="0" w:color="BFBFBF"/>
            </w:tcBorders>
            <w:tcMar>
              <w:top w:w="100" w:type="nil"/>
              <w:right w:w="100" w:type="nil"/>
            </w:tcMar>
          </w:tcPr>
          <w:p w14:paraId="0EE28477"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sz w:val="22"/>
                <w:szCs w:val="22"/>
              </w:rPr>
              <w:br w:type="page"/>
            </w:r>
            <w:r>
              <w:rPr>
                <w:rFonts w:ascii="Times New Roman" w:hAnsi="Times New Roman" w:cs="Times New Roman"/>
                <w:b/>
                <w:bCs/>
                <w:sz w:val="22"/>
                <w:szCs w:val="22"/>
              </w:rPr>
              <w:t>Dôvody týkajúce sa odsúdení za trestný čin podľa vnútroštátnych ustanovení vykonávajúcich dôvody uvedené v článku 57 ods. 1 smernice:</w:t>
            </w:r>
          </w:p>
        </w:tc>
        <w:tc>
          <w:tcPr>
            <w:tcW w:w="4870" w:type="dxa"/>
            <w:tcBorders>
              <w:top w:val="single" w:sz="4" w:space="0" w:color="BFBFBF"/>
              <w:left w:val="single" w:sz="4" w:space="0" w:color="BFBFBF"/>
              <w:bottom w:val="single" w:sz="4" w:space="0" w:color="BFBFBF"/>
            </w:tcBorders>
            <w:tcMar>
              <w:top w:w="100" w:type="nil"/>
              <w:right w:w="100" w:type="nil"/>
            </w:tcMar>
          </w:tcPr>
          <w:p w14:paraId="230094E9"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Odpoveď:</w:t>
            </w:r>
          </w:p>
        </w:tc>
      </w:tr>
      <w:tr w:rsidR="00762106" w14:paraId="7E40AEC2"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642AB2AB"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Bol </w:t>
            </w:r>
            <w:r>
              <w:rPr>
                <w:rFonts w:ascii="Times New Roman" w:hAnsi="Times New Roman" w:cs="Times New Roman"/>
                <w:b/>
                <w:bCs/>
                <w:sz w:val="22"/>
                <w:szCs w:val="22"/>
              </w:rPr>
              <w:t xml:space="preserve">samotný hospodársky subjekt </w:t>
            </w:r>
            <w:r>
              <w:rPr>
                <w:rFonts w:ascii="Times New Roman" w:hAnsi="Times New Roman" w:cs="Times New Roman"/>
                <w:sz w:val="22"/>
                <w:szCs w:val="22"/>
              </w:rPr>
              <w:t xml:space="preserve">alebo </w:t>
            </w:r>
            <w:r>
              <w:rPr>
                <w:rFonts w:ascii="Times New Roman" w:hAnsi="Times New Roman" w:cs="Times New Roman"/>
                <w:b/>
                <w:bCs/>
                <w:sz w:val="22"/>
                <w:szCs w:val="22"/>
              </w:rPr>
              <w:t xml:space="preserve">osoba, </w:t>
            </w:r>
            <w:r>
              <w:rPr>
                <w:rFonts w:ascii="Times New Roman" w:hAnsi="Times New Roman" w:cs="Times New Roman"/>
                <w:sz w:val="22"/>
                <w:szCs w:val="22"/>
              </w:rPr>
              <w:t xml:space="preserve">ktorá je členom jeho správneho, riadiaceho alebo kontrolného orgánu alebo ktorá v ňom má právomoc zastupovať, prijímať rozhodnutia alebo vykonávať v ňom kontrolu, </w:t>
            </w:r>
            <w:r>
              <w:rPr>
                <w:rFonts w:ascii="Times New Roman" w:hAnsi="Times New Roman" w:cs="Times New Roman"/>
                <w:b/>
                <w:bCs/>
                <w:sz w:val="22"/>
                <w:szCs w:val="22"/>
              </w:rPr>
              <w:t xml:space="preserve">konečným rozsudkom odsúdený </w:t>
            </w:r>
            <w:r>
              <w:rPr>
                <w:rFonts w:ascii="Times New Roman" w:hAnsi="Times New Roman" w:cs="Times New Roman"/>
                <w:sz w:val="22"/>
                <w:szCs w:val="22"/>
              </w:rPr>
              <w:t>z jedného z uvedených dôvodov rozsudkom vyneseným najviac pred piatimi rokmi, alebo v prípade ktorého sa lehota vylúčenia stanovená priamo v rozsudku naďalej uplatňuje?</w:t>
            </w:r>
          </w:p>
        </w:tc>
        <w:tc>
          <w:tcPr>
            <w:tcW w:w="4870" w:type="dxa"/>
            <w:tcBorders>
              <w:top w:val="single" w:sz="4" w:space="0" w:color="BFBFBF"/>
              <w:left w:val="single" w:sz="4" w:space="0" w:color="BFBFBF"/>
              <w:bottom w:val="single" w:sz="4" w:space="0" w:color="BFBFBF"/>
            </w:tcBorders>
            <w:tcMar>
              <w:top w:w="100" w:type="nil"/>
              <w:right w:w="100" w:type="nil"/>
            </w:tcMar>
          </w:tcPr>
          <w:p w14:paraId="551544A1" w14:textId="77777777" w:rsidR="00762106" w:rsidRDefault="00762106">
            <w:pPr>
              <w:autoSpaceDE w:val="0"/>
              <w:autoSpaceDN w:val="0"/>
              <w:adjustRightInd w:val="0"/>
              <w:ind w:right="-432"/>
              <w:jc w:val="both"/>
              <w:rPr>
                <w:rFonts w:ascii="Times New Roman" w:hAnsi="Times New Roman" w:cs="Times New Roman"/>
                <w:sz w:val="22"/>
                <w:szCs w:val="22"/>
              </w:rPr>
            </w:pPr>
          </w:p>
          <w:p w14:paraId="2BF6ADA8"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3170BF5A" w14:textId="77777777" w:rsidR="00762106" w:rsidRDefault="00762106">
            <w:pPr>
              <w:autoSpaceDE w:val="0"/>
              <w:autoSpaceDN w:val="0"/>
              <w:adjustRightInd w:val="0"/>
              <w:ind w:right="-432"/>
              <w:jc w:val="both"/>
              <w:rPr>
                <w:rFonts w:ascii="Times New Roman" w:hAnsi="Times New Roman" w:cs="Times New Roman"/>
                <w:sz w:val="22"/>
                <w:szCs w:val="22"/>
              </w:rPr>
            </w:pPr>
          </w:p>
          <w:p w14:paraId="4D69B7CF"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Ak je príslušná dokumentácia dostupná v elektronickom formáte, uveďte: (webovú adresu, vydávajúci orgán alebo subjekt, presný odkaz na dokumentáciu):</w:t>
            </w:r>
          </w:p>
          <w:p w14:paraId="6BBD716A" w14:textId="77777777" w:rsidR="00762106" w:rsidRDefault="00762106">
            <w:pPr>
              <w:autoSpaceDE w:val="0"/>
              <w:autoSpaceDN w:val="0"/>
              <w:adjustRightInd w:val="0"/>
              <w:ind w:right="-432"/>
              <w:jc w:val="both"/>
              <w:rPr>
                <w:rFonts w:ascii="Times New Roman" w:hAnsi="Times New Roman" w:cs="Times New Roman"/>
                <w:sz w:val="22"/>
                <w:szCs w:val="22"/>
              </w:rPr>
            </w:pPr>
          </w:p>
          <w:p w14:paraId="5DB4DAF4"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w:t>
            </w:r>
          </w:p>
        </w:tc>
      </w:tr>
      <w:tr w:rsidR="00762106" w14:paraId="3D4A2477"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127D4CCE"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b/>
                <w:bCs/>
                <w:sz w:val="22"/>
                <w:szCs w:val="22"/>
              </w:rPr>
              <w:t xml:space="preserve">Ak áno, </w:t>
            </w:r>
            <w:r>
              <w:rPr>
                <w:rFonts w:ascii="Times New Roman" w:hAnsi="Times New Roman" w:cs="Times New Roman"/>
                <w:sz w:val="22"/>
                <w:szCs w:val="22"/>
              </w:rPr>
              <w:t>uveďte:</w:t>
            </w:r>
          </w:p>
          <w:p w14:paraId="6BF825EB" w14:textId="77777777" w:rsidR="00762106" w:rsidRDefault="00762106">
            <w:pPr>
              <w:numPr>
                <w:ilvl w:val="0"/>
                <w:numId w:val="11"/>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dátum odsúdenia, uveďte, o ktoré body 1 až 6 ide a dôvod odsúdenia,</w:t>
            </w:r>
          </w:p>
          <w:p w14:paraId="29D39338" w14:textId="77777777" w:rsidR="00762106" w:rsidRDefault="00762106">
            <w:pPr>
              <w:numPr>
                <w:ilvl w:val="0"/>
                <w:numId w:val="11"/>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totožnosť osoby, ktorá bola usvedčená;</w:t>
            </w:r>
          </w:p>
          <w:p w14:paraId="34C3A615" w14:textId="77777777" w:rsidR="00762106" w:rsidRDefault="00762106">
            <w:pPr>
              <w:numPr>
                <w:ilvl w:val="0"/>
                <w:numId w:val="11"/>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b/>
                <w:bCs/>
                <w:sz w:val="22"/>
                <w:szCs w:val="22"/>
              </w:rPr>
              <w:t>c)</w:t>
            </w:r>
            <w:r>
              <w:rPr>
                <w:rFonts w:ascii="Times New Roman" w:hAnsi="Times New Roman" w:cs="Times New Roman"/>
                <w:b/>
                <w:bCs/>
                <w:sz w:val="22"/>
                <w:szCs w:val="22"/>
              </w:rPr>
              <w:tab/>
              <w:t>pokiaľ sa stanovuje priamo v rozsudku:</w:t>
            </w:r>
          </w:p>
        </w:tc>
        <w:tc>
          <w:tcPr>
            <w:tcW w:w="4870" w:type="dxa"/>
            <w:tcBorders>
              <w:top w:val="single" w:sz="4" w:space="0" w:color="BFBFBF"/>
              <w:left w:val="single" w:sz="4" w:space="0" w:color="BFBFBF"/>
              <w:bottom w:val="single" w:sz="4" w:space="0" w:color="BFBFBF"/>
            </w:tcBorders>
            <w:tcMar>
              <w:top w:w="100" w:type="nil"/>
              <w:right w:w="100" w:type="nil"/>
            </w:tcMar>
          </w:tcPr>
          <w:p w14:paraId="50C74C32" w14:textId="77777777" w:rsidR="00762106" w:rsidRDefault="00762106">
            <w:pPr>
              <w:autoSpaceDE w:val="0"/>
              <w:autoSpaceDN w:val="0"/>
              <w:adjustRightInd w:val="0"/>
              <w:ind w:right="-432"/>
              <w:jc w:val="both"/>
              <w:rPr>
                <w:rFonts w:ascii="Times New Roman" w:hAnsi="Times New Roman" w:cs="Times New Roman"/>
                <w:sz w:val="22"/>
                <w:szCs w:val="22"/>
              </w:rPr>
            </w:pPr>
          </w:p>
          <w:p w14:paraId="08C2E878" w14:textId="77777777" w:rsidR="00762106" w:rsidRDefault="00762106">
            <w:pPr>
              <w:numPr>
                <w:ilvl w:val="0"/>
                <w:numId w:val="12"/>
              </w:numPr>
              <w:autoSpaceDE w:val="0"/>
              <w:autoSpaceDN w:val="0"/>
              <w:adjustRightInd w:val="0"/>
              <w:ind w:left="360" w:right="-432"/>
              <w:jc w:val="both"/>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dátum:[  ], bod/body: [  ], dôvody: [  ]</w:t>
            </w:r>
          </w:p>
          <w:p w14:paraId="385CEFF4" w14:textId="77777777" w:rsidR="00762106" w:rsidRDefault="00762106">
            <w:pPr>
              <w:autoSpaceDE w:val="0"/>
              <w:autoSpaceDN w:val="0"/>
              <w:adjustRightInd w:val="0"/>
              <w:ind w:right="-432"/>
              <w:jc w:val="both"/>
              <w:rPr>
                <w:rFonts w:ascii="Times New Roman" w:hAnsi="Times New Roman" w:cs="Times New Roman"/>
                <w:sz w:val="22"/>
                <w:szCs w:val="22"/>
              </w:rPr>
            </w:pPr>
          </w:p>
          <w:p w14:paraId="606E2B7F" w14:textId="77777777" w:rsidR="00762106" w:rsidRDefault="00762106">
            <w:pPr>
              <w:numPr>
                <w:ilvl w:val="0"/>
                <w:numId w:val="13"/>
              </w:numPr>
              <w:autoSpaceDE w:val="0"/>
              <w:autoSpaceDN w:val="0"/>
              <w:adjustRightInd w:val="0"/>
              <w:ind w:left="360" w:right="-432"/>
              <w:jc w:val="both"/>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w:t>
            </w:r>
          </w:p>
          <w:p w14:paraId="7D878864" w14:textId="77777777" w:rsidR="00762106" w:rsidRDefault="00762106">
            <w:pPr>
              <w:numPr>
                <w:ilvl w:val="0"/>
                <w:numId w:val="13"/>
              </w:numPr>
              <w:autoSpaceDE w:val="0"/>
              <w:autoSpaceDN w:val="0"/>
              <w:adjustRightInd w:val="0"/>
              <w:ind w:left="360" w:right="-432"/>
              <w:jc w:val="both"/>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dĺžku obdobia vylúčenia. [...........] a príslušný bod/body [  ]</w:t>
            </w:r>
          </w:p>
          <w:p w14:paraId="53885BB0" w14:textId="77777777" w:rsidR="00762106" w:rsidRDefault="00762106">
            <w:pPr>
              <w:autoSpaceDE w:val="0"/>
              <w:autoSpaceDN w:val="0"/>
              <w:adjustRightInd w:val="0"/>
              <w:ind w:left="720" w:right="-432"/>
              <w:jc w:val="both"/>
              <w:rPr>
                <w:rFonts w:ascii="Times New Roman" w:hAnsi="Times New Roman" w:cs="Times New Roman"/>
                <w:sz w:val="22"/>
                <w:szCs w:val="22"/>
              </w:rPr>
            </w:pPr>
          </w:p>
          <w:p w14:paraId="3132566A"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Ak je príslušná dokumentácia dostupná v elektronickom formáte, uveďte: (webovú adresu, vydávajúci orgán alebo subjekt, presný odkaz na dokumentáciu):</w:t>
            </w:r>
          </w:p>
          <w:p w14:paraId="7329F46D" w14:textId="77777777" w:rsidR="00762106" w:rsidRDefault="00762106">
            <w:pPr>
              <w:autoSpaceDE w:val="0"/>
              <w:autoSpaceDN w:val="0"/>
              <w:adjustRightInd w:val="0"/>
              <w:ind w:right="-432"/>
              <w:jc w:val="both"/>
              <w:rPr>
                <w:rFonts w:ascii="Times New Roman" w:hAnsi="Times New Roman" w:cs="Times New Roman"/>
                <w:sz w:val="22"/>
                <w:szCs w:val="22"/>
              </w:rPr>
            </w:pPr>
          </w:p>
          <w:p w14:paraId="2B92E439"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w:t>
            </w:r>
          </w:p>
        </w:tc>
      </w:tr>
      <w:tr w:rsidR="00762106" w14:paraId="4CB313B0"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6065C730"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lastRenderedPageBreak/>
              <w:t>V prípade odsúdenia prijal hospodársky subjekt opatrenia, aby sa preukázala jeho spoľahlivosť napriek existencii relevantného dôvodu na vylúčenie („samo očistenie“)?</w:t>
            </w:r>
          </w:p>
        </w:tc>
        <w:tc>
          <w:tcPr>
            <w:tcW w:w="4870" w:type="dxa"/>
            <w:tcBorders>
              <w:top w:val="single" w:sz="4" w:space="0" w:color="BFBFBF"/>
              <w:left w:val="single" w:sz="4" w:space="0" w:color="BFBFBF"/>
              <w:bottom w:val="single" w:sz="4" w:space="0" w:color="BFBFBF"/>
            </w:tcBorders>
            <w:tcMar>
              <w:top w:w="100" w:type="nil"/>
              <w:right w:w="100" w:type="nil"/>
            </w:tcMar>
          </w:tcPr>
          <w:p w14:paraId="3B977419" w14:textId="77777777" w:rsidR="00762106" w:rsidRDefault="00762106">
            <w:pPr>
              <w:autoSpaceDE w:val="0"/>
              <w:autoSpaceDN w:val="0"/>
              <w:adjustRightInd w:val="0"/>
              <w:ind w:right="-432"/>
              <w:jc w:val="both"/>
              <w:rPr>
                <w:rFonts w:ascii="Times New Roman" w:hAnsi="Times New Roman" w:cs="Times New Roman"/>
                <w:sz w:val="22"/>
                <w:szCs w:val="22"/>
              </w:rPr>
            </w:pPr>
          </w:p>
          <w:p w14:paraId="3C4DBFFE"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0DCB561B" w14:textId="77777777" w:rsidR="00762106" w:rsidRDefault="00762106">
            <w:pPr>
              <w:autoSpaceDE w:val="0"/>
              <w:autoSpaceDN w:val="0"/>
              <w:adjustRightInd w:val="0"/>
              <w:ind w:right="-432"/>
              <w:jc w:val="both"/>
              <w:rPr>
                <w:rFonts w:ascii="Times New Roman" w:hAnsi="Times New Roman" w:cs="Times New Roman"/>
                <w:sz w:val="22"/>
                <w:szCs w:val="22"/>
              </w:rPr>
            </w:pPr>
          </w:p>
        </w:tc>
      </w:tr>
      <w:tr w:rsidR="00762106" w14:paraId="34D9E2A7" w14:textId="77777777">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0D072487"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b/>
                <w:bCs/>
                <w:sz w:val="22"/>
                <w:szCs w:val="22"/>
              </w:rPr>
              <w:t xml:space="preserve">Ak áno, </w:t>
            </w:r>
            <w:r>
              <w:rPr>
                <w:rFonts w:ascii="Times New Roman" w:hAnsi="Times New Roman" w:cs="Times New Roman"/>
                <w:sz w:val="22"/>
                <w:szCs w:val="22"/>
              </w:rPr>
              <w:t>opíšte prijaté opatrenia:</w:t>
            </w:r>
          </w:p>
        </w:tc>
        <w:tc>
          <w:tcPr>
            <w:tcW w:w="4870" w:type="dxa"/>
            <w:tcBorders>
              <w:top w:val="single" w:sz="4" w:space="0" w:color="BFBFBF"/>
              <w:left w:val="single" w:sz="4" w:space="0" w:color="BFBFBF"/>
              <w:bottom w:val="single" w:sz="4" w:space="0" w:color="BFBFBF"/>
            </w:tcBorders>
            <w:tcMar>
              <w:top w:w="100" w:type="nil"/>
              <w:right w:w="100" w:type="nil"/>
            </w:tcMar>
          </w:tcPr>
          <w:p w14:paraId="6610FD7F"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w:t>
            </w:r>
          </w:p>
        </w:tc>
      </w:tr>
    </w:tbl>
    <w:p w14:paraId="25D901A1" w14:textId="77777777" w:rsidR="00762106" w:rsidRDefault="00762106" w:rsidP="00762106">
      <w:pPr>
        <w:autoSpaceDE w:val="0"/>
        <w:autoSpaceDN w:val="0"/>
        <w:adjustRightInd w:val="0"/>
        <w:ind w:right="-432"/>
        <w:rPr>
          <w:rFonts w:ascii="Times New Roman" w:hAnsi="Times New Roman" w:cs="Times New Roman"/>
        </w:rPr>
      </w:pPr>
    </w:p>
    <w:p w14:paraId="1120329E" w14:textId="77777777" w:rsidR="00762106" w:rsidRDefault="00762106" w:rsidP="00762106">
      <w:pPr>
        <w:autoSpaceDE w:val="0"/>
        <w:autoSpaceDN w:val="0"/>
        <w:adjustRightInd w:val="0"/>
        <w:ind w:right="-432"/>
        <w:rPr>
          <w:rFonts w:ascii="Times New Roman" w:hAnsi="Times New Roman" w:cs="Times New Roman"/>
        </w:rPr>
      </w:pPr>
    </w:p>
    <w:p w14:paraId="1B42828F" w14:textId="77777777" w:rsidR="00762106" w:rsidRDefault="00762106" w:rsidP="00762106">
      <w:pPr>
        <w:autoSpaceDE w:val="0"/>
        <w:autoSpaceDN w:val="0"/>
        <w:adjustRightInd w:val="0"/>
        <w:spacing w:after="160" w:line="259" w:lineRule="auto"/>
        <w:ind w:right="-432"/>
        <w:rPr>
          <w:rFonts w:ascii="Times New Roman" w:hAnsi="Times New Roman" w:cs="Times New Roman"/>
        </w:rPr>
      </w:pPr>
      <w:r>
        <w:rPr>
          <w:rFonts w:ascii="Times New Roman" w:hAnsi="Times New Roman" w:cs="Times New Roman"/>
        </w:rPr>
        <w:br w:type="page"/>
      </w:r>
    </w:p>
    <w:p w14:paraId="61977366" w14:textId="77777777" w:rsidR="00762106" w:rsidRDefault="00762106" w:rsidP="00762106">
      <w:pPr>
        <w:autoSpaceDE w:val="0"/>
        <w:autoSpaceDN w:val="0"/>
        <w:adjustRightInd w:val="0"/>
        <w:ind w:right="-432"/>
        <w:jc w:val="center"/>
        <w:rPr>
          <w:rFonts w:ascii="Times New Roman" w:hAnsi="Times New Roman" w:cs="Times New Roman"/>
        </w:rPr>
      </w:pPr>
      <w:r>
        <w:rPr>
          <w:rFonts w:ascii="Times New Roman" w:hAnsi="Times New Roman" w:cs="Times New Roman"/>
        </w:rPr>
        <w:lastRenderedPageBreak/>
        <w:t>B: DÔVODY TÝKAJÚCE SA PLATBY DANÍ ALEBO PRÍSPEVKOV NA SOCIÁLNE ZABEZPEČENIE</w:t>
      </w:r>
    </w:p>
    <w:p w14:paraId="0A330CE4" w14:textId="77777777" w:rsidR="00762106" w:rsidRDefault="00762106" w:rsidP="00762106">
      <w:pPr>
        <w:autoSpaceDE w:val="0"/>
        <w:autoSpaceDN w:val="0"/>
        <w:adjustRightInd w:val="0"/>
        <w:ind w:right="-432"/>
        <w:rPr>
          <w:rFonts w:ascii="Times New Roman" w:hAnsi="Times New Roman" w:cs="Times New Roman"/>
        </w:rPr>
      </w:pPr>
    </w:p>
    <w:tbl>
      <w:tblPr>
        <w:tblW w:w="9740"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45"/>
        <w:gridCol w:w="2471"/>
        <w:gridCol w:w="2424"/>
      </w:tblGrid>
      <w:tr w:rsidR="00762106" w14:paraId="57DC03C3" w14:textId="77777777" w:rsidTr="00762106">
        <w:tc>
          <w:tcPr>
            <w:tcW w:w="4845" w:type="dxa"/>
            <w:tcBorders>
              <w:top w:val="single" w:sz="4" w:space="0" w:color="BFBFBF"/>
              <w:bottom w:val="single" w:sz="4" w:space="0" w:color="BFBFBF"/>
              <w:right w:val="single" w:sz="4" w:space="0" w:color="BFBFBF"/>
            </w:tcBorders>
            <w:tcMar>
              <w:top w:w="100" w:type="nil"/>
              <w:right w:w="100" w:type="nil"/>
            </w:tcMar>
          </w:tcPr>
          <w:p w14:paraId="63822B77"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Platby daní alebo príspevkov na sociálne zabezpečenie:</w:t>
            </w:r>
          </w:p>
        </w:tc>
        <w:tc>
          <w:tcPr>
            <w:tcW w:w="4895" w:type="dxa"/>
            <w:gridSpan w:val="2"/>
            <w:tcBorders>
              <w:top w:val="single" w:sz="4" w:space="0" w:color="BFBFBF"/>
              <w:left w:val="single" w:sz="4" w:space="0" w:color="BFBFBF"/>
              <w:bottom w:val="single" w:sz="4" w:space="0" w:color="BFBFBF"/>
            </w:tcBorders>
            <w:tcMar>
              <w:top w:w="100" w:type="nil"/>
              <w:right w:w="100" w:type="nil"/>
            </w:tcMar>
          </w:tcPr>
          <w:p w14:paraId="13CA6D9E"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Odpoveď:</w:t>
            </w:r>
          </w:p>
        </w:tc>
      </w:tr>
      <w:tr w:rsidR="00762106" w14:paraId="4A7D4908" w14:textId="77777777" w:rsidTr="00762106">
        <w:tblPrEx>
          <w:tblBorders>
            <w:top w:val="none" w:sz="0" w:space="0" w:color="auto"/>
          </w:tblBorders>
        </w:tblPrEx>
        <w:tc>
          <w:tcPr>
            <w:tcW w:w="4845" w:type="dxa"/>
            <w:tcBorders>
              <w:top w:val="single" w:sz="4" w:space="0" w:color="BFBFBF"/>
              <w:bottom w:val="single" w:sz="4" w:space="0" w:color="BFBFBF"/>
              <w:right w:val="single" w:sz="4" w:space="0" w:color="BFBFBF"/>
            </w:tcBorders>
            <w:tcMar>
              <w:top w:w="100" w:type="nil"/>
              <w:right w:w="100" w:type="nil"/>
            </w:tcMar>
          </w:tcPr>
          <w:p w14:paraId="2E8946FA"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Splnil hospodársky subjekt všetky </w:t>
            </w:r>
            <w:r>
              <w:rPr>
                <w:rFonts w:ascii="Times New Roman" w:hAnsi="Times New Roman" w:cs="Times New Roman"/>
                <w:b/>
                <w:bCs/>
                <w:sz w:val="22"/>
                <w:szCs w:val="22"/>
              </w:rPr>
              <w:t xml:space="preserve">svoje povinnosti týkajúce sa platby daní alebo príspevkov na sociálne zabezpečenie, </w:t>
            </w:r>
            <w:r>
              <w:rPr>
                <w:rFonts w:ascii="Times New Roman" w:hAnsi="Times New Roman" w:cs="Times New Roman"/>
                <w:sz w:val="22"/>
                <w:szCs w:val="22"/>
              </w:rPr>
              <w:t>a to v krajine, v ktorej sídli, ako aj v členskom štáte verejného obstarávateľa alebo obstarávateľa, ak ide o inú krajinu, ako je krajina sídla?</w:t>
            </w:r>
          </w:p>
        </w:tc>
        <w:tc>
          <w:tcPr>
            <w:tcW w:w="4895" w:type="dxa"/>
            <w:gridSpan w:val="2"/>
            <w:tcBorders>
              <w:top w:val="single" w:sz="4" w:space="0" w:color="BFBFBF"/>
              <w:left w:val="single" w:sz="4" w:space="0" w:color="BFBFBF"/>
              <w:bottom w:val="single" w:sz="4" w:space="0" w:color="BFBFBF"/>
            </w:tcBorders>
            <w:tcMar>
              <w:top w:w="100" w:type="nil"/>
              <w:right w:w="100" w:type="nil"/>
            </w:tcMar>
          </w:tcPr>
          <w:p w14:paraId="6374B751" w14:textId="77777777" w:rsidR="00762106" w:rsidRDefault="00762106">
            <w:pPr>
              <w:autoSpaceDE w:val="0"/>
              <w:autoSpaceDN w:val="0"/>
              <w:adjustRightInd w:val="0"/>
              <w:ind w:right="-432"/>
              <w:jc w:val="both"/>
              <w:rPr>
                <w:rFonts w:ascii="Times New Roman" w:hAnsi="Times New Roman" w:cs="Times New Roman"/>
                <w:sz w:val="22"/>
                <w:szCs w:val="22"/>
              </w:rPr>
            </w:pPr>
          </w:p>
          <w:p w14:paraId="0FA977BE"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73637B47" w14:textId="77777777" w:rsidR="00762106" w:rsidRDefault="00762106">
            <w:pPr>
              <w:autoSpaceDE w:val="0"/>
              <w:autoSpaceDN w:val="0"/>
              <w:adjustRightInd w:val="0"/>
              <w:ind w:right="-432"/>
              <w:jc w:val="both"/>
              <w:rPr>
                <w:rFonts w:ascii="Times New Roman" w:hAnsi="Times New Roman" w:cs="Times New Roman"/>
                <w:sz w:val="22"/>
                <w:szCs w:val="22"/>
              </w:rPr>
            </w:pPr>
          </w:p>
        </w:tc>
      </w:tr>
      <w:tr w:rsidR="00762106" w14:paraId="0445AAF7" w14:textId="77777777">
        <w:tblPrEx>
          <w:tblBorders>
            <w:top w:val="none" w:sz="0" w:space="0" w:color="auto"/>
          </w:tblBorders>
        </w:tblPrEx>
        <w:tc>
          <w:tcPr>
            <w:tcW w:w="4845" w:type="dxa"/>
            <w:vMerge w:val="restart"/>
            <w:tcBorders>
              <w:top w:val="single" w:sz="4" w:space="0" w:color="BFBFBF"/>
              <w:bottom w:val="single" w:sz="4" w:space="0" w:color="BFBFBF"/>
              <w:right w:val="single" w:sz="4" w:space="0" w:color="BFBFBF"/>
            </w:tcBorders>
            <w:tcMar>
              <w:top w:w="100" w:type="nil"/>
              <w:right w:w="100" w:type="nil"/>
            </w:tcMar>
          </w:tcPr>
          <w:p w14:paraId="436783A9" w14:textId="77777777" w:rsidR="00762106" w:rsidRDefault="00762106">
            <w:pPr>
              <w:autoSpaceDE w:val="0"/>
              <w:autoSpaceDN w:val="0"/>
              <w:adjustRightInd w:val="0"/>
              <w:ind w:right="-432"/>
              <w:jc w:val="both"/>
              <w:rPr>
                <w:rFonts w:ascii="Times New Roman" w:hAnsi="Times New Roman" w:cs="Times New Roman"/>
                <w:b/>
                <w:bCs/>
                <w:sz w:val="22"/>
                <w:szCs w:val="22"/>
              </w:rPr>
            </w:pPr>
          </w:p>
          <w:p w14:paraId="7532B65E" w14:textId="77777777" w:rsidR="00762106" w:rsidRDefault="00762106">
            <w:pPr>
              <w:autoSpaceDE w:val="0"/>
              <w:autoSpaceDN w:val="0"/>
              <w:adjustRightInd w:val="0"/>
              <w:ind w:right="-432"/>
              <w:jc w:val="both"/>
              <w:rPr>
                <w:rFonts w:ascii="Times New Roman" w:hAnsi="Times New Roman" w:cs="Times New Roman"/>
                <w:b/>
                <w:bCs/>
                <w:sz w:val="22"/>
                <w:szCs w:val="22"/>
              </w:rPr>
            </w:pPr>
          </w:p>
          <w:p w14:paraId="358B3B65"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b/>
                <w:bCs/>
                <w:sz w:val="22"/>
                <w:szCs w:val="22"/>
              </w:rPr>
              <w:t xml:space="preserve">Ak nie, </w:t>
            </w:r>
            <w:r>
              <w:rPr>
                <w:rFonts w:ascii="Times New Roman" w:hAnsi="Times New Roman" w:cs="Times New Roman"/>
                <w:sz w:val="22"/>
                <w:szCs w:val="22"/>
              </w:rPr>
              <w:t>uveďte:</w:t>
            </w:r>
          </w:p>
          <w:p w14:paraId="39726649" w14:textId="77777777" w:rsidR="00762106" w:rsidRDefault="00762106">
            <w:pPr>
              <w:numPr>
                <w:ilvl w:val="0"/>
                <w:numId w:val="14"/>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Krajinu alebo príslušný členský štát</w:t>
            </w:r>
          </w:p>
          <w:p w14:paraId="74CADB21" w14:textId="77777777" w:rsidR="00762106" w:rsidRDefault="00762106">
            <w:pPr>
              <w:numPr>
                <w:ilvl w:val="0"/>
                <w:numId w:val="14"/>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Príslušnú sumu</w:t>
            </w:r>
          </w:p>
          <w:p w14:paraId="25456E50" w14:textId="77777777" w:rsidR="00762106" w:rsidRDefault="00762106">
            <w:pPr>
              <w:numPr>
                <w:ilvl w:val="0"/>
                <w:numId w:val="14"/>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Spôsob stanovenia tohto porušenia povinností</w:t>
            </w:r>
          </w:p>
          <w:p w14:paraId="73A5A723" w14:textId="77777777" w:rsidR="00762106" w:rsidRDefault="00762106">
            <w:pPr>
              <w:autoSpaceDE w:val="0"/>
              <w:autoSpaceDN w:val="0"/>
              <w:adjustRightInd w:val="0"/>
              <w:ind w:right="-432"/>
              <w:jc w:val="both"/>
              <w:rPr>
                <w:rFonts w:ascii="Times New Roman" w:hAnsi="Times New Roman" w:cs="Times New Roman"/>
                <w:sz w:val="22"/>
                <w:szCs w:val="22"/>
              </w:rPr>
            </w:pPr>
          </w:p>
          <w:p w14:paraId="3509CCC5" w14:textId="77777777" w:rsidR="00762106" w:rsidRDefault="00762106">
            <w:pPr>
              <w:numPr>
                <w:ilvl w:val="0"/>
                <w:numId w:val="15"/>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 xml:space="preserve">Prostredníctvom súdneho alebo administratívneho </w:t>
            </w:r>
            <w:r>
              <w:rPr>
                <w:rFonts w:ascii="Times New Roman" w:hAnsi="Times New Roman" w:cs="Times New Roman"/>
                <w:b/>
                <w:bCs/>
                <w:sz w:val="22"/>
                <w:szCs w:val="22"/>
              </w:rPr>
              <w:t>rozhodnutia:</w:t>
            </w:r>
          </w:p>
          <w:p w14:paraId="54018080" w14:textId="77777777" w:rsidR="00762106" w:rsidRDefault="00762106">
            <w:pPr>
              <w:autoSpaceDE w:val="0"/>
              <w:autoSpaceDN w:val="0"/>
              <w:adjustRightInd w:val="0"/>
              <w:ind w:left="720" w:right="-432"/>
              <w:jc w:val="both"/>
              <w:rPr>
                <w:rFonts w:ascii="Times New Roman" w:hAnsi="Times New Roman" w:cs="Times New Roman"/>
                <w:sz w:val="22"/>
                <w:szCs w:val="22"/>
              </w:rPr>
            </w:pPr>
          </w:p>
          <w:p w14:paraId="58AB8DA8" w14:textId="77777777" w:rsidR="00762106" w:rsidRDefault="00762106">
            <w:pPr>
              <w:numPr>
                <w:ilvl w:val="0"/>
                <w:numId w:val="16"/>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Je rozhodnutie konečné a záväzné?</w:t>
            </w:r>
          </w:p>
          <w:p w14:paraId="48665A18" w14:textId="77777777" w:rsidR="00762106" w:rsidRDefault="00762106">
            <w:pPr>
              <w:autoSpaceDE w:val="0"/>
              <w:autoSpaceDN w:val="0"/>
              <w:adjustRightInd w:val="0"/>
              <w:ind w:left="720" w:right="-432"/>
              <w:jc w:val="both"/>
              <w:rPr>
                <w:rFonts w:ascii="Times New Roman" w:hAnsi="Times New Roman" w:cs="Times New Roman"/>
                <w:sz w:val="22"/>
                <w:szCs w:val="22"/>
              </w:rPr>
            </w:pPr>
          </w:p>
          <w:p w14:paraId="199B326C" w14:textId="77777777" w:rsidR="00762106" w:rsidRDefault="00762106">
            <w:pPr>
              <w:numPr>
                <w:ilvl w:val="0"/>
                <w:numId w:val="17"/>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Uveďte dátum odsudzujúceho rozsudku a rozhodnutia.</w:t>
            </w:r>
          </w:p>
          <w:p w14:paraId="71EA1BB1" w14:textId="77777777" w:rsidR="00762106" w:rsidRDefault="00762106">
            <w:pPr>
              <w:autoSpaceDE w:val="0"/>
              <w:autoSpaceDN w:val="0"/>
              <w:adjustRightInd w:val="0"/>
              <w:ind w:left="720" w:right="-432"/>
              <w:jc w:val="both"/>
              <w:rPr>
                <w:rFonts w:ascii="Times New Roman" w:hAnsi="Times New Roman" w:cs="Times New Roman"/>
                <w:sz w:val="22"/>
                <w:szCs w:val="22"/>
              </w:rPr>
            </w:pPr>
          </w:p>
          <w:p w14:paraId="3D3559ED" w14:textId="77777777" w:rsidR="00762106" w:rsidRDefault="00762106">
            <w:pPr>
              <w:numPr>
                <w:ilvl w:val="0"/>
                <w:numId w:val="18"/>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 xml:space="preserve">V prípade odsúdenia, </w:t>
            </w:r>
            <w:r>
              <w:rPr>
                <w:rFonts w:ascii="Times New Roman" w:hAnsi="Times New Roman" w:cs="Times New Roman"/>
                <w:b/>
                <w:bCs/>
                <w:sz w:val="22"/>
                <w:szCs w:val="22"/>
              </w:rPr>
              <w:t xml:space="preserve">pokiaľ sa stanovuje priamo v rozsudku, </w:t>
            </w:r>
            <w:r>
              <w:rPr>
                <w:rFonts w:ascii="Times New Roman" w:hAnsi="Times New Roman" w:cs="Times New Roman"/>
                <w:sz w:val="22"/>
                <w:szCs w:val="22"/>
              </w:rPr>
              <w:t>aj dĺžku obdobia vylúčenia:</w:t>
            </w:r>
          </w:p>
          <w:p w14:paraId="42C7A00E" w14:textId="77777777" w:rsidR="00762106" w:rsidRDefault="00762106">
            <w:pPr>
              <w:autoSpaceDE w:val="0"/>
              <w:autoSpaceDN w:val="0"/>
              <w:adjustRightInd w:val="0"/>
              <w:ind w:left="720" w:right="-432"/>
              <w:jc w:val="both"/>
              <w:rPr>
                <w:rFonts w:ascii="Times New Roman" w:hAnsi="Times New Roman" w:cs="Times New Roman"/>
                <w:sz w:val="22"/>
                <w:szCs w:val="22"/>
              </w:rPr>
            </w:pPr>
          </w:p>
          <w:p w14:paraId="7F541372" w14:textId="77777777" w:rsidR="00762106" w:rsidRDefault="00762106">
            <w:pPr>
              <w:numPr>
                <w:ilvl w:val="0"/>
                <w:numId w:val="19"/>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b/>
                <w:bCs/>
                <w:sz w:val="22"/>
                <w:szCs w:val="22"/>
              </w:rPr>
              <w:t>2.</w:t>
            </w:r>
            <w:r>
              <w:rPr>
                <w:rFonts w:ascii="Times New Roman" w:hAnsi="Times New Roman" w:cs="Times New Roman"/>
                <w:b/>
                <w:bCs/>
                <w:sz w:val="22"/>
                <w:szCs w:val="22"/>
              </w:rPr>
              <w:tab/>
              <w:t>Inými prostriedkami?</w:t>
            </w:r>
            <w:r>
              <w:rPr>
                <w:rFonts w:ascii="Times New Roman" w:hAnsi="Times New Roman" w:cs="Times New Roman"/>
                <w:sz w:val="22"/>
                <w:szCs w:val="22"/>
              </w:rPr>
              <w:t xml:space="preserve"> Spresnite:</w:t>
            </w:r>
          </w:p>
          <w:p w14:paraId="577AFEDD" w14:textId="77777777" w:rsidR="00762106" w:rsidRDefault="00762106">
            <w:pPr>
              <w:autoSpaceDE w:val="0"/>
              <w:autoSpaceDN w:val="0"/>
              <w:adjustRightInd w:val="0"/>
              <w:ind w:left="720" w:right="-432"/>
              <w:jc w:val="both"/>
              <w:rPr>
                <w:rFonts w:ascii="Times New Roman" w:hAnsi="Times New Roman" w:cs="Times New Roman"/>
                <w:sz w:val="22"/>
                <w:szCs w:val="22"/>
              </w:rPr>
            </w:pPr>
          </w:p>
          <w:p w14:paraId="24904744" w14:textId="77777777" w:rsidR="00762106" w:rsidRDefault="00762106">
            <w:pPr>
              <w:numPr>
                <w:ilvl w:val="0"/>
                <w:numId w:val="20"/>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4E0AD385"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Dane</w:t>
            </w:r>
          </w:p>
        </w:tc>
        <w:tc>
          <w:tcPr>
            <w:tcW w:w="2424" w:type="dxa"/>
            <w:tcBorders>
              <w:top w:val="single" w:sz="4" w:space="0" w:color="BFBFBF"/>
              <w:left w:val="single" w:sz="4" w:space="0" w:color="BFBFBF"/>
              <w:bottom w:val="single" w:sz="4" w:space="0" w:color="BFBFBF"/>
            </w:tcBorders>
            <w:tcMar>
              <w:top w:w="100" w:type="nil"/>
              <w:right w:w="100" w:type="nil"/>
            </w:tcMar>
          </w:tcPr>
          <w:p w14:paraId="10616AAA"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Príspevky na sociálne zabezpečenie</w:t>
            </w:r>
          </w:p>
        </w:tc>
      </w:tr>
      <w:tr w:rsidR="00762106" w14:paraId="20EC2924" w14:textId="77777777">
        <w:tblPrEx>
          <w:tblBorders>
            <w:top w:val="none" w:sz="0" w:space="0" w:color="auto"/>
          </w:tblBorders>
        </w:tblPrEx>
        <w:tc>
          <w:tcPr>
            <w:tcW w:w="4845" w:type="dxa"/>
            <w:vMerge/>
            <w:tcBorders>
              <w:top w:val="single" w:sz="4" w:space="0" w:color="BFBFBF"/>
              <w:bottom w:val="single" w:sz="4" w:space="0" w:color="BFBFBF"/>
              <w:right w:val="single" w:sz="4" w:space="0" w:color="BFBFBF"/>
            </w:tcBorders>
            <w:tcMar>
              <w:top w:w="100" w:type="nil"/>
              <w:right w:w="100" w:type="nil"/>
            </w:tcMar>
          </w:tcPr>
          <w:p w14:paraId="7FBC89D6" w14:textId="77777777" w:rsidR="00762106" w:rsidRDefault="00762106">
            <w:pPr>
              <w:autoSpaceDE w:val="0"/>
              <w:autoSpaceDN w:val="0"/>
              <w:adjustRightInd w:val="0"/>
              <w:rPr>
                <w:rFonts w:ascii="Times New Roman" w:hAnsi="Times New Roman" w:cs="Times New Roman"/>
                <w:b/>
                <w:bCs/>
                <w:sz w:val="22"/>
                <w:szCs w:val="22"/>
              </w:rPr>
            </w:pPr>
          </w:p>
        </w:tc>
        <w:tc>
          <w:tcPr>
            <w:tcW w:w="2471"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7F00DB36" w14:textId="77777777" w:rsidR="00762106" w:rsidRDefault="00762106">
            <w:pPr>
              <w:autoSpaceDE w:val="0"/>
              <w:autoSpaceDN w:val="0"/>
              <w:adjustRightInd w:val="0"/>
              <w:ind w:right="-432"/>
              <w:jc w:val="both"/>
              <w:rPr>
                <w:rFonts w:ascii="Times New Roman" w:hAnsi="Times New Roman" w:cs="Times New Roman"/>
                <w:sz w:val="22"/>
                <w:szCs w:val="22"/>
              </w:rPr>
            </w:pPr>
          </w:p>
          <w:p w14:paraId="5EE6AC36" w14:textId="77777777" w:rsidR="00762106" w:rsidRDefault="00762106">
            <w:pPr>
              <w:numPr>
                <w:ilvl w:val="0"/>
                <w:numId w:val="21"/>
              </w:numPr>
              <w:autoSpaceDE w:val="0"/>
              <w:autoSpaceDN w:val="0"/>
              <w:adjustRightInd w:val="0"/>
              <w:ind w:left="360" w:right="-432"/>
              <w:jc w:val="both"/>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w:t>
            </w:r>
          </w:p>
          <w:p w14:paraId="52698EB9" w14:textId="77777777" w:rsidR="00762106" w:rsidRDefault="00762106">
            <w:pPr>
              <w:numPr>
                <w:ilvl w:val="0"/>
                <w:numId w:val="21"/>
              </w:numPr>
              <w:autoSpaceDE w:val="0"/>
              <w:autoSpaceDN w:val="0"/>
              <w:adjustRightInd w:val="0"/>
              <w:ind w:left="360" w:right="-432"/>
              <w:jc w:val="both"/>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w:t>
            </w:r>
          </w:p>
          <w:p w14:paraId="369539C2" w14:textId="77777777" w:rsidR="00762106" w:rsidRDefault="00762106">
            <w:pPr>
              <w:autoSpaceDE w:val="0"/>
              <w:autoSpaceDN w:val="0"/>
              <w:adjustRightInd w:val="0"/>
              <w:ind w:right="-432"/>
              <w:jc w:val="both"/>
              <w:rPr>
                <w:rFonts w:ascii="Times New Roman" w:hAnsi="Times New Roman" w:cs="Times New Roman"/>
                <w:sz w:val="22"/>
                <w:szCs w:val="22"/>
              </w:rPr>
            </w:pPr>
          </w:p>
          <w:p w14:paraId="15D58632" w14:textId="77777777" w:rsidR="00762106" w:rsidRDefault="00762106">
            <w:pPr>
              <w:autoSpaceDE w:val="0"/>
              <w:autoSpaceDN w:val="0"/>
              <w:adjustRightInd w:val="0"/>
              <w:ind w:left="720" w:right="-432"/>
              <w:jc w:val="both"/>
              <w:rPr>
                <w:rFonts w:ascii="Times New Roman" w:hAnsi="Times New Roman" w:cs="Times New Roman"/>
                <w:sz w:val="22"/>
                <w:szCs w:val="22"/>
              </w:rPr>
            </w:pPr>
          </w:p>
          <w:p w14:paraId="3B89E0EA" w14:textId="77777777" w:rsidR="00762106" w:rsidRDefault="00762106">
            <w:pPr>
              <w:autoSpaceDE w:val="0"/>
              <w:autoSpaceDN w:val="0"/>
              <w:adjustRightInd w:val="0"/>
              <w:ind w:left="720" w:right="-432"/>
              <w:jc w:val="both"/>
              <w:rPr>
                <w:rFonts w:ascii="Times New Roman" w:hAnsi="Times New Roman" w:cs="Times New Roman"/>
                <w:sz w:val="22"/>
                <w:szCs w:val="22"/>
              </w:rPr>
            </w:pPr>
          </w:p>
          <w:p w14:paraId="3386460D" w14:textId="77777777" w:rsidR="00762106" w:rsidRDefault="00762106">
            <w:pPr>
              <w:autoSpaceDE w:val="0"/>
              <w:autoSpaceDN w:val="0"/>
              <w:adjustRightInd w:val="0"/>
              <w:ind w:right="-432"/>
              <w:jc w:val="both"/>
              <w:rPr>
                <w:rFonts w:ascii="Times New Roman" w:hAnsi="Times New Roman" w:cs="Times New Roman"/>
              </w:rPr>
            </w:pPr>
            <w:r>
              <w:rPr>
                <w:rFonts w:ascii="Times New Roman" w:hAnsi="Times New Roman" w:cs="Times New Roman"/>
                <w:sz w:val="22"/>
                <w:szCs w:val="22"/>
              </w:rPr>
              <w:t xml:space="preserve">c1)      </w:t>
            </w:r>
          </w:p>
          <w:p w14:paraId="413A40C8" w14:textId="77777777" w:rsidR="00762106" w:rsidRDefault="00762106">
            <w:pPr>
              <w:autoSpaceDE w:val="0"/>
              <w:autoSpaceDN w:val="0"/>
              <w:adjustRightInd w:val="0"/>
              <w:ind w:right="-432"/>
              <w:jc w:val="both"/>
              <w:rPr>
                <w:rFonts w:ascii="Times New Roman" w:hAnsi="Times New Roman" w:cs="Times New Roman"/>
                <w:color w:val="404040"/>
                <w:sz w:val="22"/>
                <w:szCs w:val="22"/>
              </w:rPr>
            </w:pPr>
          </w:p>
          <w:p w14:paraId="72D40D3F" w14:textId="77777777" w:rsidR="00762106" w:rsidRDefault="00762106">
            <w:pPr>
              <w:autoSpaceDE w:val="0"/>
              <w:autoSpaceDN w:val="0"/>
              <w:adjustRightInd w:val="0"/>
              <w:ind w:right="-432"/>
              <w:jc w:val="both"/>
              <w:rPr>
                <w:rFonts w:ascii="Times New Roman" w:hAnsi="Times New Roman" w:cs="Times New Roman"/>
              </w:rPr>
            </w:pPr>
            <w:r>
              <w:rPr>
                <w:rFonts w:ascii="Times New Roman" w:hAnsi="Times New Roman" w:cs="Times New Roman"/>
                <w:sz w:val="22"/>
                <w:szCs w:val="22"/>
              </w:rPr>
              <w:t xml:space="preserve">     </w:t>
            </w:r>
          </w:p>
          <w:p w14:paraId="4C0D2CDC" w14:textId="77777777" w:rsidR="00762106" w:rsidRDefault="00762106">
            <w:pPr>
              <w:autoSpaceDE w:val="0"/>
              <w:autoSpaceDN w:val="0"/>
              <w:adjustRightInd w:val="0"/>
              <w:ind w:right="-432"/>
              <w:jc w:val="both"/>
              <w:rPr>
                <w:rFonts w:ascii="Times New Roman" w:hAnsi="Times New Roman" w:cs="Times New Roman"/>
                <w:sz w:val="22"/>
                <w:szCs w:val="22"/>
              </w:rPr>
            </w:pPr>
          </w:p>
          <w:p w14:paraId="307EE13E"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w:t>
            </w:r>
          </w:p>
          <w:p w14:paraId="0E93E1E4" w14:textId="77777777" w:rsidR="00762106" w:rsidRDefault="00762106">
            <w:pPr>
              <w:autoSpaceDE w:val="0"/>
              <w:autoSpaceDN w:val="0"/>
              <w:adjustRightInd w:val="0"/>
              <w:ind w:right="-432"/>
              <w:jc w:val="both"/>
              <w:rPr>
                <w:rFonts w:ascii="Times New Roman" w:hAnsi="Times New Roman" w:cs="Times New Roman"/>
                <w:sz w:val="22"/>
                <w:szCs w:val="22"/>
              </w:rPr>
            </w:pPr>
          </w:p>
          <w:p w14:paraId="5A4D9D8D" w14:textId="77777777" w:rsidR="00762106" w:rsidRDefault="00762106">
            <w:pPr>
              <w:autoSpaceDE w:val="0"/>
              <w:autoSpaceDN w:val="0"/>
              <w:adjustRightInd w:val="0"/>
              <w:ind w:right="-432"/>
              <w:jc w:val="both"/>
              <w:rPr>
                <w:rFonts w:ascii="Times New Roman" w:hAnsi="Times New Roman" w:cs="Times New Roman"/>
                <w:sz w:val="22"/>
                <w:szCs w:val="22"/>
              </w:rPr>
            </w:pPr>
          </w:p>
          <w:p w14:paraId="6EA20D20"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w:t>
            </w:r>
          </w:p>
          <w:p w14:paraId="59DE7BD6" w14:textId="77777777" w:rsidR="00762106" w:rsidRDefault="00762106">
            <w:pPr>
              <w:autoSpaceDE w:val="0"/>
              <w:autoSpaceDN w:val="0"/>
              <w:adjustRightInd w:val="0"/>
              <w:ind w:right="-432"/>
              <w:jc w:val="both"/>
              <w:rPr>
                <w:rFonts w:ascii="Times New Roman" w:hAnsi="Times New Roman" w:cs="Times New Roman"/>
                <w:sz w:val="22"/>
                <w:szCs w:val="22"/>
              </w:rPr>
            </w:pPr>
          </w:p>
          <w:p w14:paraId="47419A48" w14:textId="77777777" w:rsidR="00762106" w:rsidRDefault="00762106">
            <w:pPr>
              <w:autoSpaceDE w:val="0"/>
              <w:autoSpaceDN w:val="0"/>
              <w:adjustRightInd w:val="0"/>
              <w:ind w:right="-432"/>
              <w:jc w:val="both"/>
              <w:rPr>
                <w:rFonts w:ascii="Times New Roman" w:hAnsi="Times New Roman" w:cs="Times New Roman"/>
                <w:sz w:val="22"/>
                <w:szCs w:val="22"/>
              </w:rPr>
            </w:pPr>
          </w:p>
          <w:p w14:paraId="3AC89852" w14:textId="77777777" w:rsidR="00762106" w:rsidRDefault="00762106">
            <w:pPr>
              <w:autoSpaceDE w:val="0"/>
              <w:autoSpaceDN w:val="0"/>
              <w:adjustRightInd w:val="0"/>
              <w:ind w:right="-432"/>
              <w:jc w:val="both"/>
              <w:rPr>
                <w:rFonts w:ascii="Times New Roman" w:hAnsi="Times New Roman" w:cs="Times New Roman"/>
                <w:sz w:val="22"/>
                <w:szCs w:val="22"/>
              </w:rPr>
            </w:pPr>
          </w:p>
          <w:p w14:paraId="3C88454D"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c2) [...........]</w:t>
            </w:r>
          </w:p>
          <w:p w14:paraId="52D767B3" w14:textId="77777777" w:rsidR="00762106" w:rsidRDefault="00762106">
            <w:pPr>
              <w:autoSpaceDE w:val="0"/>
              <w:autoSpaceDN w:val="0"/>
              <w:adjustRightInd w:val="0"/>
              <w:ind w:left="360" w:right="-432"/>
              <w:jc w:val="both"/>
              <w:rPr>
                <w:rFonts w:ascii="Times New Roman" w:hAnsi="Times New Roman" w:cs="Times New Roman"/>
                <w:sz w:val="22"/>
                <w:szCs w:val="22"/>
              </w:rPr>
            </w:pPr>
          </w:p>
          <w:p w14:paraId="2CB217DE" w14:textId="77777777" w:rsidR="00762106" w:rsidRDefault="00762106">
            <w:pPr>
              <w:autoSpaceDE w:val="0"/>
              <w:autoSpaceDN w:val="0"/>
              <w:adjustRightInd w:val="0"/>
              <w:ind w:right="-432"/>
              <w:jc w:val="both"/>
              <w:rPr>
                <w:rFonts w:ascii="Times New Roman" w:hAnsi="Times New Roman" w:cs="Times New Roman"/>
              </w:rPr>
            </w:pPr>
            <w:r>
              <w:rPr>
                <w:rFonts w:ascii="Times New Roman" w:hAnsi="Times New Roman" w:cs="Times New Roman"/>
                <w:sz w:val="22"/>
                <w:szCs w:val="22"/>
              </w:rPr>
              <w:t xml:space="preserve">     </w:t>
            </w:r>
          </w:p>
          <w:p w14:paraId="474A7152" w14:textId="77777777" w:rsidR="00762106" w:rsidRDefault="00762106">
            <w:pPr>
              <w:autoSpaceDE w:val="0"/>
              <w:autoSpaceDN w:val="0"/>
              <w:adjustRightInd w:val="0"/>
              <w:ind w:left="360" w:right="-432"/>
              <w:jc w:val="both"/>
              <w:rPr>
                <w:rFonts w:ascii="Times New Roman" w:hAnsi="Times New Roman" w:cs="Times New Roman"/>
                <w:sz w:val="22"/>
                <w:szCs w:val="22"/>
              </w:rPr>
            </w:pPr>
          </w:p>
          <w:p w14:paraId="0DEA302F" w14:textId="77777777" w:rsidR="00762106" w:rsidRDefault="00762106">
            <w:pPr>
              <w:autoSpaceDE w:val="0"/>
              <w:autoSpaceDN w:val="0"/>
              <w:adjustRightInd w:val="0"/>
              <w:ind w:right="-432"/>
              <w:rPr>
                <w:rFonts w:ascii="Times New Roman" w:hAnsi="Times New Roman" w:cs="Times New Roman"/>
                <w:sz w:val="22"/>
                <w:szCs w:val="22"/>
              </w:rPr>
            </w:pPr>
          </w:p>
          <w:p w14:paraId="6C4722EF"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b/>
                <w:bCs/>
                <w:sz w:val="22"/>
                <w:szCs w:val="22"/>
              </w:rPr>
              <w:t xml:space="preserve">Ak áno, </w:t>
            </w:r>
            <w:r>
              <w:rPr>
                <w:rFonts w:ascii="Times New Roman" w:hAnsi="Times New Roman" w:cs="Times New Roman"/>
                <w:sz w:val="22"/>
                <w:szCs w:val="22"/>
              </w:rPr>
              <w:t>uveďte podrobnosti:</w:t>
            </w:r>
          </w:p>
          <w:p w14:paraId="00141CF2"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w:t>
            </w:r>
          </w:p>
          <w:p w14:paraId="1EA7159B" w14:textId="77777777" w:rsidR="00762106" w:rsidRDefault="00762106">
            <w:pPr>
              <w:autoSpaceDE w:val="0"/>
              <w:autoSpaceDN w:val="0"/>
              <w:adjustRightInd w:val="0"/>
              <w:ind w:right="-432"/>
              <w:rPr>
                <w:rFonts w:ascii="Times New Roman" w:hAnsi="Times New Roman" w:cs="Times New Roman"/>
                <w:sz w:val="22"/>
                <w:szCs w:val="22"/>
              </w:rPr>
            </w:pPr>
          </w:p>
        </w:tc>
        <w:tc>
          <w:tcPr>
            <w:tcW w:w="2424" w:type="dxa"/>
            <w:tcBorders>
              <w:top w:val="single" w:sz="4" w:space="0" w:color="BFBFBF"/>
              <w:left w:val="single" w:sz="4" w:space="0" w:color="BFBFBF"/>
              <w:bottom w:val="single" w:sz="4" w:space="0" w:color="BFBFBF"/>
            </w:tcBorders>
            <w:tcMar>
              <w:top w:w="100" w:type="nil"/>
              <w:right w:w="100" w:type="nil"/>
            </w:tcMar>
          </w:tcPr>
          <w:p w14:paraId="0AF49CCD" w14:textId="77777777" w:rsidR="00762106" w:rsidRDefault="00762106">
            <w:pPr>
              <w:autoSpaceDE w:val="0"/>
              <w:autoSpaceDN w:val="0"/>
              <w:adjustRightInd w:val="0"/>
              <w:ind w:right="-432"/>
              <w:jc w:val="both"/>
              <w:rPr>
                <w:rFonts w:ascii="Times New Roman" w:hAnsi="Times New Roman" w:cs="Times New Roman"/>
                <w:sz w:val="22"/>
                <w:szCs w:val="22"/>
              </w:rPr>
            </w:pPr>
          </w:p>
          <w:p w14:paraId="65301C24" w14:textId="77777777" w:rsidR="00762106" w:rsidRDefault="00762106">
            <w:pPr>
              <w:numPr>
                <w:ilvl w:val="0"/>
                <w:numId w:val="22"/>
              </w:numPr>
              <w:autoSpaceDE w:val="0"/>
              <w:autoSpaceDN w:val="0"/>
              <w:adjustRightInd w:val="0"/>
              <w:ind w:left="360" w:right="-432"/>
              <w:jc w:val="both"/>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w:t>
            </w:r>
          </w:p>
          <w:p w14:paraId="01B48FB6" w14:textId="77777777" w:rsidR="00762106" w:rsidRDefault="00762106">
            <w:pPr>
              <w:numPr>
                <w:ilvl w:val="0"/>
                <w:numId w:val="22"/>
              </w:numPr>
              <w:autoSpaceDE w:val="0"/>
              <w:autoSpaceDN w:val="0"/>
              <w:adjustRightInd w:val="0"/>
              <w:ind w:left="360" w:right="-432"/>
              <w:jc w:val="both"/>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w:t>
            </w:r>
          </w:p>
          <w:p w14:paraId="06F9EB8C" w14:textId="77777777" w:rsidR="00762106" w:rsidRDefault="00762106">
            <w:pPr>
              <w:autoSpaceDE w:val="0"/>
              <w:autoSpaceDN w:val="0"/>
              <w:adjustRightInd w:val="0"/>
              <w:ind w:right="-432"/>
              <w:jc w:val="both"/>
              <w:rPr>
                <w:rFonts w:ascii="Times New Roman" w:hAnsi="Times New Roman" w:cs="Times New Roman"/>
                <w:sz w:val="22"/>
                <w:szCs w:val="22"/>
              </w:rPr>
            </w:pPr>
          </w:p>
          <w:p w14:paraId="3CCE16B4" w14:textId="77777777" w:rsidR="00762106" w:rsidRDefault="00762106">
            <w:pPr>
              <w:autoSpaceDE w:val="0"/>
              <w:autoSpaceDN w:val="0"/>
              <w:adjustRightInd w:val="0"/>
              <w:ind w:left="720" w:right="-432"/>
              <w:jc w:val="both"/>
              <w:rPr>
                <w:rFonts w:ascii="Times New Roman" w:hAnsi="Times New Roman" w:cs="Times New Roman"/>
                <w:sz w:val="22"/>
                <w:szCs w:val="22"/>
              </w:rPr>
            </w:pPr>
          </w:p>
          <w:p w14:paraId="4949D4BE" w14:textId="77777777" w:rsidR="00762106" w:rsidRDefault="00762106">
            <w:pPr>
              <w:autoSpaceDE w:val="0"/>
              <w:autoSpaceDN w:val="0"/>
              <w:adjustRightInd w:val="0"/>
              <w:ind w:left="720" w:right="-432"/>
              <w:jc w:val="both"/>
              <w:rPr>
                <w:rFonts w:ascii="Times New Roman" w:hAnsi="Times New Roman" w:cs="Times New Roman"/>
                <w:sz w:val="22"/>
                <w:szCs w:val="22"/>
              </w:rPr>
            </w:pPr>
          </w:p>
          <w:p w14:paraId="30735404" w14:textId="77777777" w:rsidR="00762106" w:rsidRDefault="00762106">
            <w:pPr>
              <w:autoSpaceDE w:val="0"/>
              <w:autoSpaceDN w:val="0"/>
              <w:adjustRightInd w:val="0"/>
              <w:ind w:right="-432"/>
              <w:jc w:val="both"/>
              <w:rPr>
                <w:rFonts w:ascii="Times New Roman" w:hAnsi="Times New Roman" w:cs="Times New Roman"/>
              </w:rPr>
            </w:pPr>
            <w:r>
              <w:rPr>
                <w:rFonts w:ascii="Times New Roman" w:hAnsi="Times New Roman" w:cs="Times New Roman"/>
                <w:sz w:val="22"/>
                <w:szCs w:val="22"/>
              </w:rPr>
              <w:t xml:space="preserve">c1)     </w:t>
            </w:r>
          </w:p>
          <w:p w14:paraId="536AF2DF" w14:textId="77777777" w:rsidR="00762106" w:rsidRDefault="00762106">
            <w:pPr>
              <w:autoSpaceDE w:val="0"/>
              <w:autoSpaceDN w:val="0"/>
              <w:adjustRightInd w:val="0"/>
              <w:ind w:right="-432"/>
              <w:jc w:val="both"/>
              <w:rPr>
                <w:rFonts w:ascii="Times New Roman" w:hAnsi="Times New Roman" w:cs="Times New Roman"/>
                <w:color w:val="404040"/>
                <w:sz w:val="22"/>
                <w:szCs w:val="22"/>
              </w:rPr>
            </w:pPr>
          </w:p>
          <w:p w14:paraId="48F4318C" w14:textId="77777777" w:rsidR="00762106" w:rsidRDefault="00762106">
            <w:pPr>
              <w:autoSpaceDE w:val="0"/>
              <w:autoSpaceDN w:val="0"/>
              <w:adjustRightInd w:val="0"/>
              <w:ind w:right="-432"/>
              <w:jc w:val="both"/>
              <w:rPr>
                <w:rFonts w:ascii="Times New Roman" w:hAnsi="Times New Roman" w:cs="Times New Roman"/>
              </w:rPr>
            </w:pPr>
            <w:r>
              <w:rPr>
                <w:rFonts w:ascii="Times New Roman" w:hAnsi="Times New Roman" w:cs="Times New Roman"/>
                <w:sz w:val="22"/>
                <w:szCs w:val="22"/>
              </w:rPr>
              <w:t xml:space="preserve">     </w:t>
            </w:r>
          </w:p>
          <w:p w14:paraId="5B1DAE36" w14:textId="77777777" w:rsidR="00762106" w:rsidRDefault="00762106">
            <w:pPr>
              <w:autoSpaceDE w:val="0"/>
              <w:autoSpaceDN w:val="0"/>
              <w:adjustRightInd w:val="0"/>
              <w:ind w:right="-432"/>
              <w:jc w:val="both"/>
              <w:rPr>
                <w:rFonts w:ascii="Times New Roman" w:hAnsi="Times New Roman" w:cs="Times New Roman"/>
                <w:sz w:val="22"/>
                <w:szCs w:val="22"/>
              </w:rPr>
            </w:pPr>
          </w:p>
          <w:p w14:paraId="1CB12C1B"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w:t>
            </w:r>
          </w:p>
          <w:p w14:paraId="53F5BD28" w14:textId="77777777" w:rsidR="00762106" w:rsidRDefault="00762106">
            <w:pPr>
              <w:autoSpaceDE w:val="0"/>
              <w:autoSpaceDN w:val="0"/>
              <w:adjustRightInd w:val="0"/>
              <w:ind w:right="-432"/>
              <w:jc w:val="both"/>
              <w:rPr>
                <w:rFonts w:ascii="Times New Roman" w:hAnsi="Times New Roman" w:cs="Times New Roman"/>
                <w:sz w:val="22"/>
                <w:szCs w:val="22"/>
              </w:rPr>
            </w:pPr>
          </w:p>
          <w:p w14:paraId="15668DF6"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1A60D576"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w:t>
            </w:r>
          </w:p>
          <w:p w14:paraId="0FE9C119" w14:textId="77777777" w:rsidR="00762106" w:rsidRDefault="00762106">
            <w:pPr>
              <w:autoSpaceDE w:val="0"/>
              <w:autoSpaceDN w:val="0"/>
              <w:adjustRightInd w:val="0"/>
              <w:ind w:right="-432"/>
              <w:jc w:val="both"/>
              <w:rPr>
                <w:rFonts w:ascii="Times New Roman" w:hAnsi="Times New Roman" w:cs="Times New Roman"/>
                <w:sz w:val="22"/>
                <w:szCs w:val="22"/>
              </w:rPr>
            </w:pPr>
          </w:p>
          <w:p w14:paraId="15A19C86" w14:textId="77777777" w:rsidR="00762106" w:rsidRDefault="00762106">
            <w:pPr>
              <w:autoSpaceDE w:val="0"/>
              <w:autoSpaceDN w:val="0"/>
              <w:adjustRightInd w:val="0"/>
              <w:ind w:right="-432"/>
              <w:jc w:val="both"/>
              <w:rPr>
                <w:rFonts w:ascii="Times New Roman" w:hAnsi="Times New Roman" w:cs="Times New Roman"/>
                <w:sz w:val="22"/>
                <w:szCs w:val="22"/>
              </w:rPr>
            </w:pPr>
          </w:p>
          <w:p w14:paraId="73FE7C3F" w14:textId="77777777" w:rsidR="00762106" w:rsidRDefault="00762106">
            <w:pPr>
              <w:autoSpaceDE w:val="0"/>
              <w:autoSpaceDN w:val="0"/>
              <w:adjustRightInd w:val="0"/>
              <w:ind w:right="-432"/>
              <w:jc w:val="both"/>
              <w:rPr>
                <w:rFonts w:ascii="Times New Roman" w:hAnsi="Times New Roman" w:cs="Times New Roman"/>
                <w:sz w:val="22"/>
                <w:szCs w:val="22"/>
              </w:rPr>
            </w:pPr>
          </w:p>
          <w:p w14:paraId="04F1663D"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c2) [...........]</w:t>
            </w:r>
          </w:p>
          <w:p w14:paraId="3BEBF49F" w14:textId="77777777" w:rsidR="00762106" w:rsidRDefault="00762106">
            <w:pPr>
              <w:autoSpaceDE w:val="0"/>
              <w:autoSpaceDN w:val="0"/>
              <w:adjustRightInd w:val="0"/>
              <w:ind w:left="360" w:right="-432"/>
              <w:jc w:val="both"/>
              <w:rPr>
                <w:rFonts w:ascii="Times New Roman" w:hAnsi="Times New Roman" w:cs="Times New Roman"/>
                <w:sz w:val="22"/>
                <w:szCs w:val="22"/>
              </w:rPr>
            </w:pPr>
          </w:p>
          <w:p w14:paraId="66145605" w14:textId="77777777" w:rsidR="00762106" w:rsidRDefault="00762106">
            <w:pPr>
              <w:autoSpaceDE w:val="0"/>
              <w:autoSpaceDN w:val="0"/>
              <w:adjustRightInd w:val="0"/>
              <w:ind w:right="-432"/>
              <w:jc w:val="both"/>
              <w:rPr>
                <w:rFonts w:ascii="Times New Roman" w:hAnsi="Times New Roman" w:cs="Times New Roman"/>
              </w:rPr>
            </w:pPr>
            <w:r>
              <w:rPr>
                <w:rFonts w:ascii="Times New Roman" w:hAnsi="Times New Roman" w:cs="Times New Roman"/>
                <w:sz w:val="22"/>
                <w:szCs w:val="22"/>
              </w:rPr>
              <w:t xml:space="preserve">     </w:t>
            </w:r>
          </w:p>
          <w:p w14:paraId="3534EAFD" w14:textId="77777777" w:rsidR="00762106" w:rsidRDefault="00762106">
            <w:pPr>
              <w:autoSpaceDE w:val="0"/>
              <w:autoSpaceDN w:val="0"/>
              <w:adjustRightInd w:val="0"/>
              <w:ind w:right="-432"/>
              <w:rPr>
                <w:rFonts w:ascii="Times New Roman" w:hAnsi="Times New Roman" w:cs="Times New Roman"/>
                <w:sz w:val="22"/>
                <w:szCs w:val="22"/>
              </w:rPr>
            </w:pPr>
          </w:p>
          <w:p w14:paraId="4A27B856" w14:textId="77777777" w:rsidR="00762106" w:rsidRDefault="00762106">
            <w:pPr>
              <w:autoSpaceDE w:val="0"/>
              <w:autoSpaceDN w:val="0"/>
              <w:adjustRightInd w:val="0"/>
              <w:ind w:right="-432"/>
              <w:rPr>
                <w:rFonts w:ascii="Times New Roman" w:hAnsi="Times New Roman" w:cs="Times New Roman"/>
                <w:sz w:val="22"/>
                <w:szCs w:val="22"/>
              </w:rPr>
            </w:pPr>
          </w:p>
          <w:p w14:paraId="70D79F92"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b/>
                <w:bCs/>
                <w:sz w:val="22"/>
                <w:szCs w:val="22"/>
              </w:rPr>
              <w:t xml:space="preserve">Ak áno, </w:t>
            </w:r>
            <w:r>
              <w:rPr>
                <w:rFonts w:ascii="Times New Roman" w:hAnsi="Times New Roman" w:cs="Times New Roman"/>
                <w:sz w:val="22"/>
                <w:szCs w:val="22"/>
              </w:rPr>
              <w:t>uveďte podrobnosti:</w:t>
            </w:r>
          </w:p>
          <w:p w14:paraId="1B118633"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w:t>
            </w:r>
          </w:p>
          <w:p w14:paraId="0A560435" w14:textId="77777777" w:rsidR="00762106" w:rsidRDefault="00762106">
            <w:pPr>
              <w:autoSpaceDE w:val="0"/>
              <w:autoSpaceDN w:val="0"/>
              <w:adjustRightInd w:val="0"/>
              <w:ind w:right="-432"/>
              <w:rPr>
                <w:rFonts w:ascii="Times New Roman" w:hAnsi="Times New Roman" w:cs="Times New Roman"/>
                <w:sz w:val="22"/>
                <w:szCs w:val="22"/>
              </w:rPr>
            </w:pPr>
          </w:p>
        </w:tc>
      </w:tr>
      <w:tr w:rsidR="00762106" w14:paraId="277FFA41" w14:textId="77777777" w:rsidTr="00762106">
        <w:tblPrEx>
          <w:tblBorders>
            <w:top w:val="none" w:sz="0" w:space="0" w:color="auto"/>
            <w:bottom w:val="single" w:sz="4" w:space="0" w:color="BFBFBF"/>
          </w:tblBorders>
        </w:tblPrEx>
        <w:tc>
          <w:tcPr>
            <w:tcW w:w="4845" w:type="dxa"/>
            <w:tcBorders>
              <w:top w:val="single" w:sz="4" w:space="0" w:color="BFBFBF"/>
              <w:bottom w:val="single" w:sz="4" w:space="0" w:color="BFBFBF"/>
              <w:right w:val="single" w:sz="4" w:space="0" w:color="BFBFBF"/>
            </w:tcBorders>
            <w:tcMar>
              <w:top w:w="100" w:type="nil"/>
              <w:right w:w="100" w:type="nil"/>
            </w:tcMar>
          </w:tcPr>
          <w:p w14:paraId="1EF31349"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Ak príslušné dokumenty týkajúce sa platby daní alebo príspevkov sociálneho zabezpečenia sú dostupné v elektronickom formáte, uveďte:</w:t>
            </w:r>
          </w:p>
        </w:tc>
        <w:tc>
          <w:tcPr>
            <w:tcW w:w="4895" w:type="dxa"/>
            <w:gridSpan w:val="2"/>
            <w:tcBorders>
              <w:top w:val="single" w:sz="4" w:space="0" w:color="BFBFBF"/>
              <w:left w:val="single" w:sz="4" w:space="0" w:color="BFBFBF"/>
              <w:bottom w:val="single" w:sz="4" w:space="0" w:color="BFBFBF"/>
            </w:tcBorders>
            <w:tcMar>
              <w:top w:w="100" w:type="nil"/>
              <w:right w:w="100" w:type="nil"/>
            </w:tcMar>
          </w:tcPr>
          <w:p w14:paraId="6E379CC0"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66856BA8"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w:t>
            </w:r>
          </w:p>
        </w:tc>
      </w:tr>
    </w:tbl>
    <w:p w14:paraId="73B04A81" w14:textId="77777777" w:rsidR="00762106" w:rsidRDefault="00762106" w:rsidP="00762106">
      <w:pPr>
        <w:autoSpaceDE w:val="0"/>
        <w:autoSpaceDN w:val="0"/>
        <w:adjustRightInd w:val="0"/>
        <w:ind w:right="-432"/>
        <w:rPr>
          <w:rFonts w:ascii="Times New Roman" w:hAnsi="Times New Roman" w:cs="Times New Roman"/>
        </w:rPr>
      </w:pPr>
    </w:p>
    <w:p w14:paraId="4D272E39" w14:textId="77777777" w:rsidR="00762106" w:rsidRDefault="00762106" w:rsidP="00762106">
      <w:pPr>
        <w:autoSpaceDE w:val="0"/>
        <w:autoSpaceDN w:val="0"/>
        <w:adjustRightInd w:val="0"/>
        <w:ind w:right="-432"/>
        <w:rPr>
          <w:rFonts w:ascii="Times New Roman" w:hAnsi="Times New Roman" w:cs="Times New Roman"/>
        </w:rPr>
      </w:pPr>
    </w:p>
    <w:p w14:paraId="7325282E" w14:textId="77777777" w:rsidR="00762106" w:rsidRDefault="00762106" w:rsidP="00762106">
      <w:pPr>
        <w:autoSpaceDE w:val="0"/>
        <w:autoSpaceDN w:val="0"/>
        <w:adjustRightInd w:val="0"/>
        <w:ind w:right="-432"/>
        <w:rPr>
          <w:rFonts w:ascii="Times New Roman" w:hAnsi="Times New Roman" w:cs="Times New Roman"/>
        </w:rPr>
      </w:pPr>
    </w:p>
    <w:p w14:paraId="738366FE" w14:textId="77777777" w:rsidR="00762106" w:rsidRDefault="00762106" w:rsidP="00762106">
      <w:pPr>
        <w:tabs>
          <w:tab w:val="left" w:pos="1200"/>
        </w:tabs>
        <w:autoSpaceDE w:val="0"/>
        <w:autoSpaceDN w:val="0"/>
        <w:adjustRightInd w:val="0"/>
        <w:ind w:right="-432"/>
        <w:rPr>
          <w:rFonts w:ascii="Times New Roman" w:hAnsi="Times New Roman" w:cs="Times New Roman"/>
        </w:rPr>
      </w:pPr>
      <w:r>
        <w:rPr>
          <w:rFonts w:ascii="Times New Roman" w:hAnsi="Times New Roman" w:cs="Times New Roman"/>
        </w:rPr>
        <w:tab/>
      </w:r>
    </w:p>
    <w:p w14:paraId="131308E6" w14:textId="77777777" w:rsidR="00762106" w:rsidRDefault="00762106" w:rsidP="00762106">
      <w:pPr>
        <w:autoSpaceDE w:val="0"/>
        <w:autoSpaceDN w:val="0"/>
        <w:adjustRightInd w:val="0"/>
        <w:spacing w:after="160" w:line="259" w:lineRule="auto"/>
        <w:ind w:right="-432"/>
        <w:rPr>
          <w:rFonts w:ascii="Times New Roman" w:hAnsi="Times New Roman" w:cs="Times New Roman"/>
        </w:rPr>
      </w:pPr>
      <w:r>
        <w:rPr>
          <w:rFonts w:ascii="Times New Roman" w:hAnsi="Times New Roman" w:cs="Times New Roman"/>
        </w:rPr>
        <w:br w:type="page"/>
      </w:r>
    </w:p>
    <w:p w14:paraId="5C492550" w14:textId="77777777" w:rsidR="00762106" w:rsidRDefault="00762106" w:rsidP="00762106">
      <w:pPr>
        <w:autoSpaceDE w:val="0"/>
        <w:autoSpaceDN w:val="0"/>
        <w:adjustRightInd w:val="0"/>
        <w:ind w:right="-432"/>
        <w:jc w:val="center"/>
        <w:rPr>
          <w:rFonts w:ascii="Times New Roman" w:hAnsi="Times New Roman" w:cs="Times New Roman"/>
        </w:rPr>
      </w:pPr>
      <w:r>
        <w:rPr>
          <w:rFonts w:ascii="Times New Roman" w:hAnsi="Times New Roman" w:cs="Times New Roman"/>
        </w:rPr>
        <w:lastRenderedPageBreak/>
        <w:t>C: DÔVODY TÝKAJÚCE SA KONKURZU, KONFLIKTU ZÁUJMOV ALEBO ODBORNÉHO POCHYBENIA</w:t>
      </w:r>
    </w:p>
    <w:p w14:paraId="7D294C05" w14:textId="77777777" w:rsidR="00762106" w:rsidRDefault="00762106" w:rsidP="00762106">
      <w:pPr>
        <w:tabs>
          <w:tab w:val="left" w:pos="1200"/>
        </w:tabs>
        <w:autoSpaceDE w:val="0"/>
        <w:autoSpaceDN w:val="0"/>
        <w:adjustRightInd w:val="0"/>
        <w:ind w:right="-432"/>
        <w:rPr>
          <w:rFonts w:ascii="Times New Roman" w:hAnsi="Times New Roman" w:cs="Times New Roman"/>
        </w:rPr>
      </w:pPr>
    </w:p>
    <w:tbl>
      <w:tblPr>
        <w:tblW w:w="9751" w:type="dxa"/>
        <w:tblInd w:w="-113"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762106" w14:paraId="6ECD4C4E" w14:textId="77777777">
        <w:tc>
          <w:tcPr>
            <w:tcW w:w="9751" w:type="dxa"/>
            <w:tcBorders>
              <w:top w:val="single" w:sz="4" w:space="0" w:color="BFBFBF"/>
              <w:bottom w:val="single" w:sz="4" w:space="0" w:color="BFBFBF"/>
            </w:tcBorders>
            <w:shd w:val="clear" w:color="auto" w:fill="E7E6E6"/>
            <w:tcMar>
              <w:top w:w="100" w:type="nil"/>
              <w:right w:w="100" w:type="nil"/>
            </w:tcMar>
          </w:tcPr>
          <w:p w14:paraId="3456537A" w14:textId="77777777" w:rsidR="00762106" w:rsidRDefault="00762106">
            <w:pPr>
              <w:tabs>
                <w:tab w:val="left" w:pos="1200"/>
              </w:tabs>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Upozorňujeme, že na účely tohto obstarávania mohli byť niektoré z nasledujúcich dôvodov  na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4F53622" w14:textId="77777777" w:rsidR="00762106" w:rsidRDefault="00762106" w:rsidP="00762106">
      <w:pPr>
        <w:tabs>
          <w:tab w:val="left" w:pos="1200"/>
        </w:tabs>
        <w:autoSpaceDE w:val="0"/>
        <w:autoSpaceDN w:val="0"/>
        <w:adjustRightInd w:val="0"/>
        <w:ind w:right="-432"/>
        <w:rPr>
          <w:rFonts w:ascii="Times New Roman" w:hAnsi="Times New Roman" w:cs="Times New Roman"/>
        </w:rPr>
      </w:pPr>
    </w:p>
    <w:tbl>
      <w:tblPr>
        <w:tblW w:w="9752"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6"/>
        <w:gridCol w:w="4876"/>
      </w:tblGrid>
      <w:tr w:rsidR="00762106" w14:paraId="565FDDAB" w14:textId="77777777">
        <w:tc>
          <w:tcPr>
            <w:tcW w:w="4876" w:type="dxa"/>
            <w:tcBorders>
              <w:top w:val="single" w:sz="4" w:space="0" w:color="BFBFBF"/>
              <w:bottom w:val="single" w:sz="4" w:space="0" w:color="BFBFBF"/>
              <w:right w:val="single" w:sz="4" w:space="0" w:color="BFBFBF"/>
            </w:tcBorders>
            <w:tcMar>
              <w:top w:w="100" w:type="nil"/>
              <w:right w:w="100" w:type="nil"/>
            </w:tcMar>
          </w:tcPr>
          <w:p w14:paraId="5E2AA279"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Informácie týkajúce sa prípadného konkurzu, konfliktu záujmov alebo profesionálneho pochybenia</w:t>
            </w:r>
          </w:p>
        </w:tc>
        <w:tc>
          <w:tcPr>
            <w:tcW w:w="4876" w:type="dxa"/>
            <w:tcBorders>
              <w:top w:val="single" w:sz="4" w:space="0" w:color="BFBFBF"/>
              <w:left w:val="single" w:sz="4" w:space="0" w:color="BFBFBF"/>
              <w:bottom w:val="single" w:sz="4" w:space="0" w:color="BFBFBF"/>
            </w:tcBorders>
            <w:tcMar>
              <w:top w:w="100" w:type="nil"/>
              <w:right w:w="100" w:type="nil"/>
            </w:tcMar>
          </w:tcPr>
          <w:p w14:paraId="24A7D9EB"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Odpoveď:</w:t>
            </w:r>
          </w:p>
        </w:tc>
      </w:tr>
      <w:tr w:rsidR="00762106" w14:paraId="325DF1AA" w14:textId="77777777">
        <w:tblPrEx>
          <w:tblBorders>
            <w:top w:val="none" w:sz="0" w:space="0" w:color="auto"/>
          </w:tblBorders>
        </w:tblPrEx>
        <w:tc>
          <w:tcPr>
            <w:tcW w:w="4876" w:type="dxa"/>
            <w:vMerge w:val="restart"/>
            <w:tcBorders>
              <w:top w:val="single" w:sz="4" w:space="0" w:color="BFBFBF"/>
              <w:bottom w:val="single" w:sz="4" w:space="0" w:color="BFBFBF"/>
              <w:right w:val="single" w:sz="4" w:space="0" w:color="BFBFBF"/>
            </w:tcBorders>
            <w:tcMar>
              <w:top w:w="100" w:type="nil"/>
              <w:right w:w="100" w:type="nil"/>
            </w:tcMar>
          </w:tcPr>
          <w:p w14:paraId="36C7C608"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sz w:val="22"/>
                <w:szCs w:val="22"/>
              </w:rPr>
              <w:t xml:space="preserve">Porušil hospodársky subjekt, </w:t>
            </w:r>
            <w:r>
              <w:rPr>
                <w:rFonts w:ascii="Times New Roman" w:hAnsi="Times New Roman" w:cs="Times New Roman"/>
                <w:b/>
                <w:bCs/>
                <w:sz w:val="22"/>
                <w:szCs w:val="22"/>
              </w:rPr>
              <w:t xml:space="preserve">podľa jeho vedomostí, svoje povinnosti </w:t>
            </w:r>
            <w:r>
              <w:rPr>
                <w:rFonts w:ascii="Times New Roman" w:hAnsi="Times New Roman" w:cs="Times New Roman"/>
                <w:sz w:val="22"/>
                <w:szCs w:val="22"/>
              </w:rPr>
              <w:t xml:space="preserve">v oblasti </w:t>
            </w:r>
            <w:r>
              <w:rPr>
                <w:rFonts w:ascii="Times New Roman" w:hAnsi="Times New Roman" w:cs="Times New Roman"/>
                <w:b/>
                <w:bCs/>
                <w:sz w:val="22"/>
                <w:szCs w:val="22"/>
              </w:rPr>
              <w:t>environmentálneho, sociálneho a pracovného práva?</w:t>
            </w:r>
          </w:p>
        </w:tc>
        <w:tc>
          <w:tcPr>
            <w:tcW w:w="4876" w:type="dxa"/>
            <w:tcBorders>
              <w:top w:val="single" w:sz="4" w:space="0" w:color="BFBFBF"/>
              <w:left w:val="single" w:sz="4" w:space="0" w:color="BFBFBF"/>
              <w:bottom w:val="single" w:sz="4" w:space="0" w:color="BFBFBF"/>
            </w:tcBorders>
            <w:tcMar>
              <w:top w:w="100" w:type="nil"/>
              <w:right w:w="100" w:type="nil"/>
            </w:tcMar>
          </w:tcPr>
          <w:p w14:paraId="290503BD" w14:textId="77777777" w:rsidR="00762106" w:rsidRDefault="00762106">
            <w:pPr>
              <w:autoSpaceDE w:val="0"/>
              <w:autoSpaceDN w:val="0"/>
              <w:adjustRightInd w:val="0"/>
              <w:ind w:right="-432"/>
              <w:jc w:val="both"/>
              <w:rPr>
                <w:rFonts w:ascii="Times New Roman" w:hAnsi="Times New Roman" w:cs="Times New Roman"/>
                <w:sz w:val="22"/>
                <w:szCs w:val="22"/>
              </w:rPr>
            </w:pPr>
          </w:p>
          <w:p w14:paraId="406D338A"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385F12B8" w14:textId="77777777" w:rsidR="00762106" w:rsidRDefault="00762106">
            <w:pPr>
              <w:autoSpaceDE w:val="0"/>
              <w:autoSpaceDN w:val="0"/>
              <w:adjustRightInd w:val="0"/>
              <w:ind w:right="-432"/>
              <w:jc w:val="both"/>
              <w:rPr>
                <w:rFonts w:ascii="Times New Roman" w:hAnsi="Times New Roman" w:cs="Times New Roman"/>
                <w:sz w:val="22"/>
                <w:szCs w:val="22"/>
              </w:rPr>
            </w:pPr>
          </w:p>
        </w:tc>
      </w:tr>
      <w:tr w:rsidR="00762106" w14:paraId="55EB04FC" w14:textId="77777777">
        <w:tblPrEx>
          <w:tblBorders>
            <w:top w:val="none" w:sz="0" w:space="0" w:color="auto"/>
          </w:tblBorders>
        </w:tblPrEx>
        <w:tc>
          <w:tcPr>
            <w:tcW w:w="4876" w:type="dxa"/>
            <w:vMerge/>
            <w:tcBorders>
              <w:top w:val="single" w:sz="4" w:space="0" w:color="BFBFBF"/>
              <w:bottom w:val="single" w:sz="4" w:space="0" w:color="BFBFBF"/>
              <w:right w:val="single" w:sz="4" w:space="0" w:color="BFBFBF"/>
            </w:tcBorders>
            <w:tcMar>
              <w:top w:w="100" w:type="nil"/>
              <w:right w:w="100" w:type="nil"/>
            </w:tcMar>
          </w:tcPr>
          <w:p w14:paraId="590CD1E9" w14:textId="77777777" w:rsidR="00762106" w:rsidRDefault="00762106">
            <w:pPr>
              <w:autoSpaceDE w:val="0"/>
              <w:autoSpaceDN w:val="0"/>
              <w:adjustRightInd w:val="0"/>
              <w:rPr>
                <w:rFonts w:ascii="Times New Roman" w:hAnsi="Times New Roman" w:cs="Times New Roman"/>
                <w:sz w:val="22"/>
                <w:szCs w:val="22"/>
              </w:rPr>
            </w:pPr>
          </w:p>
        </w:tc>
        <w:tc>
          <w:tcPr>
            <w:tcW w:w="4876" w:type="dxa"/>
            <w:tcBorders>
              <w:top w:val="single" w:sz="4" w:space="0" w:color="BFBFBF"/>
              <w:left w:val="single" w:sz="4" w:space="0" w:color="BFBFBF"/>
              <w:bottom w:val="single" w:sz="4" w:space="0" w:color="BFBFBF"/>
            </w:tcBorders>
            <w:tcMar>
              <w:top w:w="100" w:type="nil"/>
              <w:right w:w="100" w:type="nil"/>
            </w:tcMar>
          </w:tcPr>
          <w:p w14:paraId="5BDDB89A"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b/>
                <w:bCs/>
                <w:sz w:val="22"/>
                <w:szCs w:val="22"/>
              </w:rPr>
              <w:t xml:space="preserve">Ak áno, </w:t>
            </w:r>
            <w:r>
              <w:rPr>
                <w:rFonts w:ascii="Times New Roman" w:hAnsi="Times New Roman" w:cs="Times New Roman"/>
                <w:sz w:val="22"/>
                <w:szCs w:val="22"/>
              </w:rPr>
              <w:t>prijal hospodársky subjekt opatrenia, aby sa preukázala jeho spoľahlivosť napriek existencii dôvodu na vylúčenie („samo očistenie“)?</w:t>
            </w:r>
          </w:p>
          <w:p w14:paraId="63FFC76E"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Áno</w:t>
            </w:r>
            <w:r>
              <w:rPr>
                <w:rFonts w:ascii="Times New Roman" w:hAnsi="Times New Roman" w:cs="Times New Roman"/>
                <w:color w:val="404040"/>
                <w:sz w:val="22"/>
                <w:szCs w:val="22"/>
              </w:rPr>
              <w:t xml:space="preserve"> </w:t>
            </w:r>
            <w:r>
              <w:rPr>
                <w:rFonts w:ascii="Apple Symbols" w:hAnsi="Apple Symbols" w:cs="Apple Symbols" w:hint="cs"/>
                <w:color w:val="404040"/>
                <w:sz w:val="22"/>
                <w:szCs w:val="22"/>
              </w:rPr>
              <w:t>☐</w:t>
            </w:r>
            <w:r>
              <w:rPr>
                <w:rFonts w:ascii="Times New Roman" w:hAnsi="Times New Roman" w:cs="Times New Roman"/>
                <w:sz w:val="22"/>
                <w:szCs w:val="22"/>
              </w:rPr>
              <w:t xml:space="preserve">       Nie  </w:t>
            </w:r>
            <w:r>
              <w:rPr>
                <w:rFonts w:ascii="Times New Roman" w:hAnsi="Times New Roman" w:cs="Times New Roman"/>
                <w:color w:val="404040"/>
                <w:sz w:val="22"/>
                <w:szCs w:val="22"/>
              </w:rPr>
              <w:t xml:space="preserve"> </w:t>
            </w:r>
            <w:r>
              <w:rPr>
                <w:rFonts w:ascii="Apple Symbols" w:hAnsi="Apple Symbols" w:cs="Apple Symbols" w:hint="cs"/>
                <w:color w:val="404040"/>
                <w:sz w:val="22"/>
                <w:szCs w:val="22"/>
              </w:rPr>
              <w:t>☐</w:t>
            </w:r>
          </w:p>
          <w:p w14:paraId="6692BED8"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b/>
                <w:bCs/>
                <w:sz w:val="22"/>
                <w:szCs w:val="22"/>
              </w:rPr>
              <w:t xml:space="preserve">Ak prijal opatrenia, </w:t>
            </w:r>
            <w:r>
              <w:rPr>
                <w:rFonts w:ascii="Times New Roman" w:hAnsi="Times New Roman" w:cs="Times New Roman"/>
                <w:sz w:val="22"/>
                <w:szCs w:val="22"/>
              </w:rPr>
              <w:t>opíšte prijaté opatrenia:</w:t>
            </w:r>
          </w:p>
          <w:p w14:paraId="26B05649"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w:t>
            </w:r>
          </w:p>
        </w:tc>
      </w:tr>
      <w:tr w:rsidR="00762106" w14:paraId="1BA13E4C" w14:textId="77777777">
        <w:tblPrEx>
          <w:tblBorders>
            <w:top w:val="none" w:sz="0" w:space="0" w:color="auto"/>
          </w:tblBorders>
        </w:tblPrEx>
        <w:tc>
          <w:tcPr>
            <w:tcW w:w="4876" w:type="dxa"/>
            <w:tcBorders>
              <w:top w:val="single" w:sz="4" w:space="0" w:color="BFBFBF"/>
              <w:bottom w:val="single" w:sz="4" w:space="0" w:color="BFBFBF"/>
              <w:right w:val="single" w:sz="4" w:space="0" w:color="BFBFBF"/>
            </w:tcBorders>
            <w:tcMar>
              <w:top w:w="100" w:type="nil"/>
              <w:right w:w="100" w:type="nil"/>
            </w:tcMar>
          </w:tcPr>
          <w:p w14:paraId="342B28EA"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Nachádza sa hospodársky subjekt v niektorej z týchto situácií:</w:t>
            </w:r>
          </w:p>
          <w:p w14:paraId="76CD6C06" w14:textId="77777777" w:rsidR="00762106" w:rsidRDefault="00762106">
            <w:pPr>
              <w:numPr>
                <w:ilvl w:val="0"/>
                <w:numId w:val="23"/>
              </w:numPr>
              <w:autoSpaceDE w:val="0"/>
              <w:autoSpaceDN w:val="0"/>
              <w:adjustRightInd w:val="0"/>
              <w:ind w:right="-432"/>
              <w:rPr>
                <w:rFonts w:ascii="Times New Roman" w:hAnsi="Times New Roman" w:cs="Times New Roman"/>
                <w:sz w:val="22"/>
                <w:szCs w:val="22"/>
              </w:rPr>
            </w:pPr>
            <w:r>
              <w:rPr>
                <w:rFonts w:ascii="Times New Roman" w:hAnsi="Times New Roman" w:cs="Times New Roman"/>
                <w:b/>
                <w:bCs/>
                <w:sz w:val="22"/>
                <w:szCs w:val="22"/>
              </w:rPr>
              <w:t>a)</w:t>
            </w:r>
            <w:r>
              <w:rPr>
                <w:rFonts w:ascii="Times New Roman" w:hAnsi="Times New Roman" w:cs="Times New Roman"/>
                <w:b/>
                <w:bCs/>
                <w:sz w:val="22"/>
                <w:szCs w:val="22"/>
              </w:rPr>
              <w:tab/>
              <w:t xml:space="preserve">úpadok, </w:t>
            </w:r>
            <w:r>
              <w:rPr>
                <w:rFonts w:ascii="Times New Roman" w:hAnsi="Times New Roman" w:cs="Times New Roman"/>
                <w:sz w:val="22"/>
                <w:szCs w:val="22"/>
              </w:rPr>
              <w:t>alebo</w:t>
            </w:r>
          </w:p>
          <w:p w14:paraId="41B62C46" w14:textId="77777777" w:rsidR="00762106" w:rsidRDefault="00762106">
            <w:pPr>
              <w:numPr>
                <w:ilvl w:val="0"/>
                <w:numId w:val="23"/>
              </w:numPr>
              <w:autoSpaceDE w:val="0"/>
              <w:autoSpaceDN w:val="0"/>
              <w:adjustRightInd w:val="0"/>
              <w:ind w:right="-432"/>
              <w:rPr>
                <w:rFonts w:ascii="Times New Roman" w:hAnsi="Times New Roman" w:cs="Times New Roman"/>
                <w:sz w:val="22"/>
                <w:szCs w:val="22"/>
              </w:rPr>
            </w:pPr>
            <w:r>
              <w:rPr>
                <w:rFonts w:ascii="Times New Roman" w:hAnsi="Times New Roman" w:cs="Times New Roman"/>
                <w:b/>
                <w:bCs/>
                <w:sz w:val="22"/>
                <w:szCs w:val="22"/>
              </w:rPr>
              <w:t>b)</w:t>
            </w:r>
            <w:r>
              <w:rPr>
                <w:rFonts w:ascii="Times New Roman" w:hAnsi="Times New Roman" w:cs="Times New Roman"/>
                <w:b/>
                <w:bCs/>
                <w:sz w:val="22"/>
                <w:szCs w:val="22"/>
              </w:rPr>
              <w:tab/>
              <w:t xml:space="preserve">konkurz </w:t>
            </w:r>
            <w:r>
              <w:rPr>
                <w:rFonts w:ascii="Times New Roman" w:hAnsi="Times New Roman" w:cs="Times New Roman"/>
                <w:sz w:val="22"/>
                <w:szCs w:val="22"/>
              </w:rPr>
              <w:t>alebo likvidácia, alebo</w:t>
            </w:r>
          </w:p>
          <w:p w14:paraId="04CD4A48" w14:textId="77777777" w:rsidR="00762106" w:rsidRDefault="00762106">
            <w:pPr>
              <w:numPr>
                <w:ilvl w:val="0"/>
                <w:numId w:val="23"/>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 xml:space="preserve">prebieha </w:t>
            </w:r>
            <w:r>
              <w:rPr>
                <w:rFonts w:ascii="Times New Roman" w:hAnsi="Times New Roman" w:cs="Times New Roman"/>
                <w:b/>
                <w:bCs/>
                <w:sz w:val="22"/>
                <w:szCs w:val="22"/>
              </w:rPr>
              <w:t xml:space="preserve">vyrovnávacie konanie </w:t>
            </w:r>
            <w:r>
              <w:rPr>
                <w:rFonts w:ascii="Times New Roman" w:hAnsi="Times New Roman" w:cs="Times New Roman"/>
                <w:sz w:val="22"/>
                <w:szCs w:val="22"/>
              </w:rPr>
              <w:t>alebo</w:t>
            </w:r>
          </w:p>
          <w:p w14:paraId="52A75F42" w14:textId="77777777" w:rsidR="00762106" w:rsidRDefault="00762106">
            <w:pPr>
              <w:numPr>
                <w:ilvl w:val="0"/>
                <w:numId w:val="23"/>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t>je v akejkoľvek podobnej situácii vyplývajúcej z podobného konania podľa vnútroštátnych zákonov a iných právnych predpisov alebo</w:t>
            </w:r>
          </w:p>
          <w:p w14:paraId="79FE3C2B" w14:textId="77777777" w:rsidR="00762106" w:rsidRDefault="00762106">
            <w:pPr>
              <w:numPr>
                <w:ilvl w:val="0"/>
                <w:numId w:val="23"/>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t>jeho aktíva spravuje likvidátor alebo súd alebo</w:t>
            </w:r>
          </w:p>
          <w:p w14:paraId="29572B9E" w14:textId="77777777" w:rsidR="00762106" w:rsidRDefault="00762106">
            <w:pPr>
              <w:numPr>
                <w:ilvl w:val="0"/>
                <w:numId w:val="23"/>
              </w:num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t>jeho podnikateľské činnosti sú pozastavené?</w:t>
            </w:r>
          </w:p>
        </w:tc>
        <w:tc>
          <w:tcPr>
            <w:tcW w:w="4876" w:type="dxa"/>
            <w:tcBorders>
              <w:top w:val="single" w:sz="4" w:space="0" w:color="BFBFBF"/>
              <w:left w:val="single" w:sz="4" w:space="0" w:color="BFBFBF"/>
              <w:bottom w:val="single" w:sz="4" w:space="0" w:color="BFBFBF"/>
            </w:tcBorders>
            <w:tcMar>
              <w:top w:w="100" w:type="nil"/>
              <w:right w:w="100" w:type="nil"/>
            </w:tcMar>
          </w:tcPr>
          <w:p w14:paraId="103118C1" w14:textId="77777777" w:rsidR="00762106" w:rsidRDefault="00762106">
            <w:pPr>
              <w:autoSpaceDE w:val="0"/>
              <w:autoSpaceDN w:val="0"/>
              <w:adjustRightInd w:val="0"/>
              <w:ind w:right="-432"/>
              <w:rPr>
                <w:rFonts w:ascii="Times New Roman" w:hAnsi="Times New Roman" w:cs="Times New Roman"/>
                <w:sz w:val="22"/>
                <w:szCs w:val="22"/>
              </w:rPr>
            </w:pPr>
          </w:p>
          <w:p w14:paraId="468F5B1C"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04A72774" w14:textId="77777777" w:rsidR="00762106" w:rsidRDefault="00762106">
            <w:pPr>
              <w:autoSpaceDE w:val="0"/>
              <w:autoSpaceDN w:val="0"/>
              <w:adjustRightInd w:val="0"/>
              <w:ind w:right="-432"/>
              <w:rPr>
                <w:rFonts w:ascii="Times New Roman" w:hAnsi="Times New Roman" w:cs="Times New Roman"/>
                <w:sz w:val="22"/>
                <w:szCs w:val="22"/>
              </w:rPr>
            </w:pPr>
          </w:p>
        </w:tc>
      </w:tr>
      <w:tr w:rsidR="00762106" w14:paraId="007C7BEA" w14:textId="77777777">
        <w:tblPrEx>
          <w:tblBorders>
            <w:top w:val="none" w:sz="0" w:space="0" w:color="auto"/>
            <w:bottom w:val="single" w:sz="4" w:space="0" w:color="BFBFBF"/>
          </w:tblBorders>
        </w:tblPrEx>
        <w:tc>
          <w:tcPr>
            <w:tcW w:w="4876" w:type="dxa"/>
            <w:tcBorders>
              <w:top w:val="single" w:sz="4" w:space="0" w:color="BFBFBF"/>
              <w:bottom w:val="single" w:sz="4" w:space="0" w:color="BFBFBF"/>
              <w:right w:val="single" w:sz="4" w:space="0" w:color="BFBFBF"/>
            </w:tcBorders>
            <w:tcMar>
              <w:top w:w="100" w:type="nil"/>
              <w:right w:w="100" w:type="nil"/>
            </w:tcMar>
          </w:tcPr>
          <w:p w14:paraId="13DFA315"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Ak áno:</w:t>
            </w:r>
          </w:p>
          <w:p w14:paraId="05801C52" w14:textId="77777777" w:rsidR="00762106" w:rsidRDefault="00762106">
            <w:pPr>
              <w:numPr>
                <w:ilvl w:val="0"/>
                <w:numId w:val="24"/>
              </w:numPr>
              <w:autoSpaceDE w:val="0"/>
              <w:autoSpaceDN w:val="0"/>
              <w:adjustRightInd w:val="0"/>
              <w:ind w:right="-432"/>
              <w:rPr>
                <w:rFonts w:ascii="Times New Roman" w:hAnsi="Times New Roman" w:cs="Times New Roman"/>
                <w:b/>
                <w:bCs/>
                <w:sz w:val="22"/>
                <w:szCs w:val="22"/>
              </w:rPr>
            </w:pPr>
            <w:r>
              <w:rPr>
                <w:rFonts w:ascii="Times New Roman" w:hAnsi="Times New Roman" w:cs="Times New Roman"/>
                <w:sz w:val="22"/>
                <w:szCs w:val="22"/>
              </w:rPr>
              <w:t>-</w:t>
            </w:r>
            <w:r>
              <w:rPr>
                <w:rFonts w:ascii="Times New Roman" w:hAnsi="Times New Roman" w:cs="Times New Roman"/>
                <w:sz w:val="22"/>
                <w:szCs w:val="22"/>
              </w:rPr>
              <w:tab/>
              <w:t>Uveďte podrobné informácie:</w:t>
            </w:r>
          </w:p>
          <w:p w14:paraId="1ECB3867" w14:textId="77777777" w:rsidR="00762106" w:rsidRDefault="00762106">
            <w:pPr>
              <w:numPr>
                <w:ilvl w:val="0"/>
                <w:numId w:val="24"/>
              </w:numPr>
              <w:autoSpaceDE w:val="0"/>
              <w:autoSpaceDN w:val="0"/>
              <w:adjustRightInd w:val="0"/>
              <w:ind w:right="-432"/>
              <w:rPr>
                <w:rFonts w:ascii="Times New Roman" w:hAnsi="Times New Roman" w:cs="Times New Roman"/>
                <w:b/>
                <w:bCs/>
                <w:sz w:val="22"/>
                <w:szCs w:val="22"/>
              </w:rPr>
            </w:pPr>
            <w:r>
              <w:rPr>
                <w:rFonts w:ascii="Times New Roman" w:hAnsi="Times New Roman" w:cs="Times New Roman"/>
                <w:sz w:val="22"/>
                <w:szCs w:val="22"/>
              </w:rPr>
              <w:t>-</w:t>
            </w:r>
            <w:r>
              <w:rPr>
                <w:rFonts w:ascii="Times New Roman" w:hAnsi="Times New Roman" w:cs="Times New Roman"/>
                <w:sz w:val="22"/>
                <w:szCs w:val="22"/>
              </w:rPr>
              <w:tab/>
              <w:t>Uveďte dôvody, prečo je hospodársky subjekt napriek tomu schopný plniť zákazku, pričom sa zohľadnia platné vnútroštátne pravidlá a opatrenia týkajúce sa pokračovania podnikateľskej činnosti za týchto okolností?</w:t>
            </w:r>
          </w:p>
          <w:p w14:paraId="753F8D40" w14:textId="77777777" w:rsidR="00762106" w:rsidRDefault="00762106">
            <w:pPr>
              <w:autoSpaceDE w:val="0"/>
              <w:autoSpaceDN w:val="0"/>
              <w:adjustRightInd w:val="0"/>
              <w:ind w:right="-432"/>
              <w:rPr>
                <w:rFonts w:ascii="Times New Roman" w:hAnsi="Times New Roman" w:cs="Times New Roman"/>
                <w:b/>
                <w:bCs/>
                <w:sz w:val="22"/>
                <w:szCs w:val="22"/>
              </w:rPr>
            </w:pPr>
          </w:p>
          <w:p w14:paraId="221AB52E"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Ak je príslušná dokumentácia dostupná v elektronickom formáte, uveďte:</w:t>
            </w:r>
          </w:p>
        </w:tc>
        <w:tc>
          <w:tcPr>
            <w:tcW w:w="4876" w:type="dxa"/>
            <w:tcBorders>
              <w:top w:val="single" w:sz="4" w:space="0" w:color="BFBFBF"/>
              <w:left w:val="single" w:sz="4" w:space="0" w:color="BFBFBF"/>
              <w:bottom w:val="single" w:sz="4" w:space="0" w:color="BFBFBF"/>
            </w:tcBorders>
            <w:tcMar>
              <w:top w:w="100" w:type="nil"/>
              <w:right w:w="100" w:type="nil"/>
            </w:tcMar>
          </w:tcPr>
          <w:p w14:paraId="75A572F6" w14:textId="77777777" w:rsidR="00762106" w:rsidRDefault="00762106">
            <w:pPr>
              <w:autoSpaceDE w:val="0"/>
              <w:autoSpaceDN w:val="0"/>
              <w:adjustRightInd w:val="0"/>
              <w:ind w:right="-432"/>
              <w:rPr>
                <w:rFonts w:ascii="Times New Roman" w:hAnsi="Times New Roman" w:cs="Times New Roman"/>
                <w:sz w:val="22"/>
                <w:szCs w:val="22"/>
              </w:rPr>
            </w:pPr>
          </w:p>
          <w:p w14:paraId="67382B9F"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w:t>
            </w:r>
          </w:p>
          <w:p w14:paraId="70EE4E19"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w:t>
            </w:r>
          </w:p>
          <w:p w14:paraId="0136FF09" w14:textId="77777777" w:rsidR="00762106" w:rsidRDefault="00762106">
            <w:pPr>
              <w:autoSpaceDE w:val="0"/>
              <w:autoSpaceDN w:val="0"/>
              <w:adjustRightInd w:val="0"/>
              <w:ind w:right="-432"/>
              <w:rPr>
                <w:rFonts w:ascii="Times New Roman" w:hAnsi="Times New Roman" w:cs="Times New Roman"/>
                <w:sz w:val="22"/>
                <w:szCs w:val="22"/>
              </w:rPr>
            </w:pPr>
          </w:p>
          <w:p w14:paraId="35E2A9C0" w14:textId="77777777" w:rsidR="00762106" w:rsidRDefault="00762106">
            <w:pPr>
              <w:autoSpaceDE w:val="0"/>
              <w:autoSpaceDN w:val="0"/>
              <w:adjustRightInd w:val="0"/>
              <w:ind w:right="-432"/>
              <w:rPr>
                <w:rFonts w:ascii="Times New Roman" w:hAnsi="Times New Roman" w:cs="Times New Roman"/>
                <w:sz w:val="22"/>
                <w:szCs w:val="22"/>
              </w:rPr>
            </w:pPr>
          </w:p>
          <w:p w14:paraId="53970E68" w14:textId="77777777" w:rsidR="00762106" w:rsidRDefault="00762106">
            <w:pPr>
              <w:autoSpaceDE w:val="0"/>
              <w:autoSpaceDN w:val="0"/>
              <w:adjustRightInd w:val="0"/>
              <w:ind w:right="-432"/>
              <w:rPr>
                <w:rFonts w:ascii="Times New Roman" w:hAnsi="Times New Roman" w:cs="Times New Roman"/>
                <w:sz w:val="22"/>
                <w:szCs w:val="22"/>
              </w:rPr>
            </w:pPr>
          </w:p>
          <w:p w14:paraId="6510810C" w14:textId="77777777" w:rsidR="00762106" w:rsidRDefault="00762106">
            <w:pPr>
              <w:autoSpaceDE w:val="0"/>
              <w:autoSpaceDN w:val="0"/>
              <w:adjustRightInd w:val="0"/>
              <w:ind w:right="-432"/>
              <w:rPr>
                <w:rFonts w:ascii="Times New Roman" w:hAnsi="Times New Roman" w:cs="Times New Roman"/>
                <w:sz w:val="22"/>
                <w:szCs w:val="22"/>
              </w:rPr>
            </w:pPr>
          </w:p>
          <w:p w14:paraId="45339E53" w14:textId="77777777" w:rsidR="00762106" w:rsidRDefault="00762106">
            <w:pPr>
              <w:autoSpaceDE w:val="0"/>
              <w:autoSpaceDN w:val="0"/>
              <w:adjustRightInd w:val="0"/>
              <w:ind w:right="-432"/>
              <w:rPr>
                <w:rFonts w:ascii="Times New Roman" w:hAnsi="Times New Roman" w:cs="Times New Roman"/>
                <w:sz w:val="22"/>
                <w:szCs w:val="22"/>
              </w:rPr>
            </w:pPr>
          </w:p>
          <w:p w14:paraId="684D9E62" w14:textId="77777777" w:rsidR="00762106" w:rsidRDefault="00762106">
            <w:pPr>
              <w:autoSpaceDE w:val="0"/>
              <w:autoSpaceDN w:val="0"/>
              <w:adjustRightInd w:val="0"/>
              <w:ind w:right="-432"/>
              <w:rPr>
                <w:rFonts w:ascii="Times New Roman" w:hAnsi="Times New Roman" w:cs="Times New Roman"/>
                <w:sz w:val="22"/>
                <w:szCs w:val="22"/>
              </w:rPr>
            </w:pPr>
          </w:p>
          <w:p w14:paraId="04C1F357"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1FA10D00"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bl>
    <w:p w14:paraId="42AA7B5A" w14:textId="77777777" w:rsidR="00762106" w:rsidRDefault="00762106" w:rsidP="00762106">
      <w:pPr>
        <w:tabs>
          <w:tab w:val="left" w:pos="1200"/>
        </w:tabs>
        <w:autoSpaceDE w:val="0"/>
        <w:autoSpaceDN w:val="0"/>
        <w:adjustRightInd w:val="0"/>
        <w:ind w:right="-432"/>
        <w:rPr>
          <w:rFonts w:ascii="Times New Roman" w:hAnsi="Times New Roman" w:cs="Times New Roman"/>
        </w:rPr>
      </w:pPr>
    </w:p>
    <w:tbl>
      <w:tblPr>
        <w:tblW w:w="9740"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762106" w14:paraId="644B1DF6" w14:textId="77777777">
        <w:tc>
          <w:tcPr>
            <w:tcW w:w="4870" w:type="dxa"/>
            <w:vMerge w:val="restart"/>
            <w:tcBorders>
              <w:top w:val="single" w:sz="4" w:space="0" w:color="BFBFBF"/>
              <w:bottom w:val="single" w:sz="4" w:space="0" w:color="BFBFBF"/>
              <w:right w:val="single" w:sz="4" w:space="0" w:color="BFBFBF"/>
            </w:tcBorders>
            <w:tcMar>
              <w:top w:w="100" w:type="nil"/>
              <w:right w:w="100" w:type="nil"/>
            </w:tcMar>
          </w:tcPr>
          <w:p w14:paraId="214B0025"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sz w:val="22"/>
                <w:szCs w:val="22"/>
              </w:rPr>
              <w:t xml:space="preserve">Dopustil sa hospodársky subjekt </w:t>
            </w:r>
            <w:r>
              <w:rPr>
                <w:rFonts w:ascii="Times New Roman" w:hAnsi="Times New Roman" w:cs="Times New Roman"/>
                <w:b/>
                <w:bCs/>
                <w:sz w:val="22"/>
                <w:szCs w:val="22"/>
              </w:rPr>
              <w:t>závažného odborného pochybenia?</w:t>
            </w:r>
          </w:p>
          <w:p w14:paraId="55513F37" w14:textId="77777777" w:rsidR="00762106" w:rsidRDefault="00762106">
            <w:pPr>
              <w:autoSpaceDE w:val="0"/>
              <w:autoSpaceDN w:val="0"/>
              <w:adjustRightInd w:val="0"/>
              <w:ind w:right="-432"/>
              <w:rPr>
                <w:rFonts w:ascii="Times New Roman" w:hAnsi="Times New Roman" w:cs="Times New Roman"/>
                <w:b/>
                <w:bCs/>
                <w:sz w:val="22"/>
                <w:szCs w:val="22"/>
              </w:rPr>
            </w:pPr>
          </w:p>
          <w:p w14:paraId="28F30E87"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Ak áno, uveďte podrobnejšie informácie:</w:t>
            </w:r>
          </w:p>
        </w:tc>
        <w:tc>
          <w:tcPr>
            <w:tcW w:w="4870" w:type="dxa"/>
            <w:tcBorders>
              <w:top w:val="single" w:sz="4" w:space="0" w:color="BFBFBF"/>
              <w:left w:val="single" w:sz="4" w:space="0" w:color="BFBFBF"/>
              <w:bottom w:val="single" w:sz="4" w:space="0" w:color="BFBFBF"/>
            </w:tcBorders>
            <w:tcMar>
              <w:top w:w="100" w:type="nil"/>
              <w:right w:w="100" w:type="nil"/>
            </w:tcMar>
          </w:tcPr>
          <w:p w14:paraId="0F8119F4" w14:textId="77777777" w:rsidR="00762106" w:rsidRDefault="00762106">
            <w:pPr>
              <w:autoSpaceDE w:val="0"/>
              <w:autoSpaceDN w:val="0"/>
              <w:adjustRightInd w:val="0"/>
              <w:ind w:right="-432"/>
              <w:rPr>
                <w:rFonts w:ascii="Times New Roman" w:hAnsi="Times New Roman" w:cs="Times New Roman"/>
                <w:sz w:val="22"/>
                <w:szCs w:val="22"/>
              </w:rPr>
            </w:pPr>
          </w:p>
          <w:p w14:paraId="66CD4F00"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6D5C9707" w14:textId="77777777" w:rsidR="00762106" w:rsidRDefault="00762106">
            <w:pPr>
              <w:autoSpaceDE w:val="0"/>
              <w:autoSpaceDN w:val="0"/>
              <w:adjustRightInd w:val="0"/>
              <w:ind w:right="-432"/>
              <w:rPr>
                <w:rFonts w:ascii="Times New Roman" w:hAnsi="Times New Roman" w:cs="Times New Roman"/>
                <w:sz w:val="22"/>
                <w:szCs w:val="22"/>
              </w:rPr>
            </w:pPr>
          </w:p>
          <w:p w14:paraId="141AD431"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 xml:space="preserve"> [...........]</w:t>
            </w:r>
          </w:p>
        </w:tc>
      </w:tr>
      <w:tr w:rsidR="00762106" w14:paraId="427F0C3C" w14:textId="77777777">
        <w:tblPrEx>
          <w:tblBorders>
            <w:top w:val="none" w:sz="0" w:space="0" w:color="auto"/>
          </w:tblBorders>
        </w:tblPrEx>
        <w:tc>
          <w:tcPr>
            <w:tcW w:w="4870" w:type="dxa"/>
            <w:vMerge/>
            <w:tcBorders>
              <w:top w:val="single" w:sz="4" w:space="0" w:color="BFBFBF"/>
              <w:bottom w:val="single" w:sz="4" w:space="0" w:color="BFBFBF"/>
              <w:right w:val="single" w:sz="4" w:space="0" w:color="BFBFBF"/>
            </w:tcBorders>
            <w:tcMar>
              <w:top w:w="100" w:type="nil"/>
              <w:right w:w="100" w:type="nil"/>
            </w:tcMar>
          </w:tcPr>
          <w:p w14:paraId="30C94F1E" w14:textId="77777777" w:rsidR="00762106" w:rsidRDefault="00762106">
            <w:pPr>
              <w:autoSpaceDE w:val="0"/>
              <w:autoSpaceDN w:val="0"/>
              <w:adjustRightInd w:val="0"/>
              <w:rPr>
                <w:rFonts w:ascii="Times New Roman" w:hAnsi="Times New Roman" w:cs="Times New Roman"/>
                <w:sz w:val="22"/>
                <w:szCs w:val="22"/>
              </w:rPr>
            </w:pPr>
          </w:p>
        </w:tc>
        <w:tc>
          <w:tcPr>
            <w:tcW w:w="4870" w:type="dxa"/>
            <w:tcBorders>
              <w:top w:val="single" w:sz="4" w:space="0" w:color="BFBFBF"/>
              <w:left w:val="single" w:sz="4" w:space="0" w:color="BFBFBF"/>
              <w:bottom w:val="single" w:sz="4" w:space="0" w:color="BFBFBF"/>
            </w:tcBorders>
            <w:tcMar>
              <w:top w:w="100" w:type="nil"/>
              <w:right w:w="100" w:type="nil"/>
            </w:tcMar>
          </w:tcPr>
          <w:p w14:paraId="35ED0931"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b/>
                <w:bCs/>
                <w:sz w:val="22"/>
                <w:szCs w:val="22"/>
              </w:rPr>
              <w:t xml:space="preserve">Ak áno, </w:t>
            </w:r>
            <w:r>
              <w:rPr>
                <w:rFonts w:ascii="Times New Roman" w:hAnsi="Times New Roman" w:cs="Times New Roman"/>
                <w:sz w:val="22"/>
                <w:szCs w:val="22"/>
              </w:rPr>
              <w:t>prijal hospodársky subjekt samočistiace opatrenia?</w:t>
            </w:r>
          </w:p>
          <w:p w14:paraId="618667BA" w14:textId="77777777" w:rsidR="00762106" w:rsidRDefault="00762106">
            <w:pPr>
              <w:autoSpaceDE w:val="0"/>
              <w:autoSpaceDN w:val="0"/>
              <w:adjustRightInd w:val="0"/>
              <w:ind w:right="-432"/>
              <w:jc w:val="both"/>
              <w:rPr>
                <w:rFonts w:ascii="Times New Roman" w:hAnsi="Times New Roman" w:cs="Times New Roman"/>
                <w:b/>
                <w:bCs/>
                <w:sz w:val="22"/>
                <w:szCs w:val="22"/>
              </w:rPr>
            </w:pPr>
          </w:p>
          <w:p w14:paraId="7C463CFC"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2D9E7766" w14:textId="77777777" w:rsidR="00762106" w:rsidRDefault="00762106">
            <w:pPr>
              <w:autoSpaceDE w:val="0"/>
              <w:autoSpaceDN w:val="0"/>
              <w:adjustRightInd w:val="0"/>
              <w:ind w:right="-432"/>
              <w:jc w:val="both"/>
              <w:rPr>
                <w:rFonts w:ascii="Times New Roman" w:hAnsi="Times New Roman" w:cs="Times New Roman"/>
                <w:b/>
                <w:bCs/>
                <w:sz w:val="22"/>
                <w:szCs w:val="22"/>
              </w:rPr>
            </w:pPr>
          </w:p>
          <w:p w14:paraId="3357549B"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b/>
                <w:bCs/>
                <w:sz w:val="22"/>
                <w:szCs w:val="22"/>
              </w:rPr>
              <w:t xml:space="preserve">Ak prijal opatrenia, </w:t>
            </w:r>
            <w:r>
              <w:rPr>
                <w:rFonts w:ascii="Times New Roman" w:hAnsi="Times New Roman" w:cs="Times New Roman"/>
                <w:sz w:val="22"/>
                <w:szCs w:val="22"/>
              </w:rPr>
              <w:t>opíšte prijaté opatrenia:</w:t>
            </w:r>
          </w:p>
          <w:p w14:paraId="38557BE7"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w:t>
            </w:r>
          </w:p>
        </w:tc>
      </w:tr>
      <w:tr w:rsidR="00762106" w14:paraId="03BD9F7C" w14:textId="77777777">
        <w:tblPrEx>
          <w:tblBorders>
            <w:top w:val="none" w:sz="0" w:space="0" w:color="auto"/>
          </w:tblBorders>
        </w:tblPrEx>
        <w:tc>
          <w:tcPr>
            <w:tcW w:w="4870" w:type="dxa"/>
            <w:vMerge w:val="restart"/>
            <w:tcBorders>
              <w:top w:val="single" w:sz="4" w:space="0" w:color="BFBFBF"/>
              <w:bottom w:val="single" w:sz="4" w:space="0" w:color="BFBFBF"/>
              <w:right w:val="single" w:sz="4" w:space="0" w:color="BFBFBF"/>
            </w:tcBorders>
            <w:tcMar>
              <w:top w:w="100" w:type="nil"/>
              <w:right w:w="100" w:type="nil"/>
            </w:tcMar>
          </w:tcPr>
          <w:p w14:paraId="1F051FEF"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sz w:val="22"/>
                <w:szCs w:val="22"/>
              </w:rPr>
              <w:t xml:space="preserve">Uzatvoril hospodársky subjekt </w:t>
            </w:r>
            <w:r>
              <w:rPr>
                <w:rFonts w:ascii="Times New Roman" w:hAnsi="Times New Roman" w:cs="Times New Roman"/>
                <w:b/>
                <w:bCs/>
                <w:sz w:val="22"/>
                <w:szCs w:val="22"/>
              </w:rPr>
              <w:t xml:space="preserve">dohody </w:t>
            </w:r>
            <w:r>
              <w:rPr>
                <w:rFonts w:ascii="Times New Roman" w:hAnsi="Times New Roman" w:cs="Times New Roman"/>
                <w:sz w:val="22"/>
                <w:szCs w:val="22"/>
              </w:rPr>
              <w:t>s inými hospodárskymi subjektmi s </w:t>
            </w:r>
            <w:r>
              <w:rPr>
                <w:rFonts w:ascii="Times New Roman" w:hAnsi="Times New Roman" w:cs="Times New Roman"/>
                <w:b/>
                <w:bCs/>
                <w:sz w:val="22"/>
                <w:szCs w:val="22"/>
              </w:rPr>
              <w:t>cieľom narušiť hospodársku súťaž?</w:t>
            </w:r>
          </w:p>
          <w:p w14:paraId="22A6C7E7" w14:textId="77777777" w:rsidR="00762106" w:rsidRDefault="00762106">
            <w:pPr>
              <w:autoSpaceDE w:val="0"/>
              <w:autoSpaceDN w:val="0"/>
              <w:adjustRightInd w:val="0"/>
              <w:ind w:right="-432"/>
              <w:rPr>
                <w:rFonts w:ascii="Times New Roman" w:hAnsi="Times New Roman" w:cs="Times New Roman"/>
                <w:b/>
                <w:bCs/>
                <w:sz w:val="22"/>
                <w:szCs w:val="22"/>
              </w:rPr>
            </w:pPr>
          </w:p>
          <w:p w14:paraId="734FA59B"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b/>
                <w:bCs/>
                <w:sz w:val="22"/>
                <w:szCs w:val="22"/>
              </w:rPr>
              <w:t xml:space="preserve">Ak áno, </w:t>
            </w:r>
            <w:r>
              <w:rPr>
                <w:rFonts w:ascii="Times New Roman" w:hAnsi="Times New Roman" w:cs="Times New Roman"/>
                <w:sz w:val="22"/>
                <w:szCs w:val="22"/>
              </w:rPr>
              <w:t>uveďte podrobnejšie informácie:</w:t>
            </w:r>
          </w:p>
        </w:tc>
        <w:tc>
          <w:tcPr>
            <w:tcW w:w="4870" w:type="dxa"/>
            <w:tcBorders>
              <w:top w:val="single" w:sz="4" w:space="0" w:color="BFBFBF"/>
              <w:left w:val="single" w:sz="4" w:space="0" w:color="BFBFBF"/>
              <w:bottom w:val="single" w:sz="4" w:space="0" w:color="BFBFBF"/>
            </w:tcBorders>
            <w:tcMar>
              <w:top w:w="100" w:type="nil"/>
              <w:right w:w="100" w:type="nil"/>
            </w:tcMar>
          </w:tcPr>
          <w:p w14:paraId="51913075" w14:textId="77777777" w:rsidR="00762106" w:rsidRDefault="00762106">
            <w:pPr>
              <w:autoSpaceDE w:val="0"/>
              <w:autoSpaceDN w:val="0"/>
              <w:adjustRightInd w:val="0"/>
              <w:ind w:right="-432"/>
              <w:rPr>
                <w:rFonts w:ascii="Times New Roman" w:hAnsi="Times New Roman" w:cs="Times New Roman"/>
                <w:sz w:val="22"/>
                <w:szCs w:val="22"/>
              </w:rPr>
            </w:pPr>
          </w:p>
          <w:p w14:paraId="49FCC9CD"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01D69A63" w14:textId="77777777" w:rsidR="00762106" w:rsidRDefault="00762106">
            <w:pPr>
              <w:autoSpaceDE w:val="0"/>
              <w:autoSpaceDN w:val="0"/>
              <w:adjustRightInd w:val="0"/>
              <w:ind w:right="-432"/>
              <w:rPr>
                <w:rFonts w:ascii="Times New Roman" w:hAnsi="Times New Roman" w:cs="Times New Roman"/>
                <w:sz w:val="22"/>
                <w:szCs w:val="22"/>
              </w:rPr>
            </w:pPr>
          </w:p>
          <w:p w14:paraId="20ED846F"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 xml:space="preserve"> [...........]</w:t>
            </w:r>
          </w:p>
          <w:p w14:paraId="52FE6034" w14:textId="77777777" w:rsidR="00762106" w:rsidRDefault="00762106">
            <w:pPr>
              <w:autoSpaceDE w:val="0"/>
              <w:autoSpaceDN w:val="0"/>
              <w:adjustRightInd w:val="0"/>
              <w:ind w:right="-432"/>
              <w:rPr>
                <w:rFonts w:ascii="Times New Roman" w:hAnsi="Times New Roman" w:cs="Times New Roman"/>
                <w:b/>
                <w:bCs/>
                <w:sz w:val="22"/>
                <w:szCs w:val="22"/>
              </w:rPr>
            </w:pPr>
          </w:p>
        </w:tc>
      </w:tr>
      <w:tr w:rsidR="00762106" w14:paraId="2243E5A7" w14:textId="77777777">
        <w:tblPrEx>
          <w:tblBorders>
            <w:top w:val="none" w:sz="0" w:space="0" w:color="auto"/>
          </w:tblBorders>
        </w:tblPrEx>
        <w:tc>
          <w:tcPr>
            <w:tcW w:w="4870" w:type="dxa"/>
            <w:vMerge/>
            <w:tcBorders>
              <w:top w:val="single" w:sz="4" w:space="0" w:color="BFBFBF"/>
              <w:bottom w:val="single" w:sz="4" w:space="0" w:color="BFBFBF"/>
              <w:right w:val="single" w:sz="4" w:space="0" w:color="BFBFBF"/>
            </w:tcBorders>
            <w:tcMar>
              <w:top w:w="100" w:type="nil"/>
              <w:right w:w="100" w:type="nil"/>
            </w:tcMar>
          </w:tcPr>
          <w:p w14:paraId="1C9BFD70" w14:textId="77777777" w:rsidR="00762106" w:rsidRDefault="00762106">
            <w:pPr>
              <w:autoSpaceDE w:val="0"/>
              <w:autoSpaceDN w:val="0"/>
              <w:adjustRightInd w:val="0"/>
              <w:rPr>
                <w:rFonts w:ascii="Times New Roman" w:hAnsi="Times New Roman" w:cs="Times New Roman"/>
                <w:b/>
                <w:bCs/>
                <w:sz w:val="22"/>
                <w:szCs w:val="22"/>
              </w:rPr>
            </w:pPr>
          </w:p>
        </w:tc>
        <w:tc>
          <w:tcPr>
            <w:tcW w:w="4870" w:type="dxa"/>
            <w:tcBorders>
              <w:top w:val="single" w:sz="4" w:space="0" w:color="BFBFBF"/>
              <w:left w:val="single" w:sz="4" w:space="0" w:color="BFBFBF"/>
              <w:bottom w:val="single" w:sz="4" w:space="0" w:color="BFBFBF"/>
            </w:tcBorders>
            <w:tcMar>
              <w:top w:w="100" w:type="nil"/>
              <w:right w:w="100" w:type="nil"/>
            </w:tcMar>
          </w:tcPr>
          <w:p w14:paraId="27567DAB"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b/>
                <w:bCs/>
                <w:sz w:val="22"/>
                <w:szCs w:val="22"/>
              </w:rPr>
              <w:t xml:space="preserve">Ak áno, </w:t>
            </w:r>
            <w:r>
              <w:rPr>
                <w:rFonts w:ascii="Times New Roman" w:hAnsi="Times New Roman" w:cs="Times New Roman"/>
                <w:sz w:val="22"/>
                <w:szCs w:val="22"/>
              </w:rPr>
              <w:t>prijal hospodársky subjekt samočistiace opatrenia?</w:t>
            </w:r>
          </w:p>
          <w:p w14:paraId="3C1FC3A4"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Áno</w:t>
            </w:r>
            <w:r>
              <w:rPr>
                <w:rFonts w:ascii="Times New Roman" w:hAnsi="Times New Roman" w:cs="Times New Roman"/>
                <w:color w:val="404040"/>
                <w:sz w:val="22"/>
                <w:szCs w:val="22"/>
              </w:rPr>
              <w:t xml:space="preserve"> </w:t>
            </w:r>
            <w:r>
              <w:rPr>
                <w:rFonts w:ascii="Apple Symbols" w:hAnsi="Apple Symbols" w:cs="Apple Symbols" w:hint="cs"/>
                <w:color w:val="404040"/>
                <w:sz w:val="22"/>
                <w:szCs w:val="22"/>
              </w:rPr>
              <w:t>☐</w:t>
            </w:r>
            <w:r>
              <w:rPr>
                <w:rFonts w:ascii="Times New Roman" w:hAnsi="Times New Roman" w:cs="Times New Roman"/>
                <w:sz w:val="22"/>
                <w:szCs w:val="22"/>
              </w:rPr>
              <w:t xml:space="preserve">       Nie  </w:t>
            </w:r>
            <w:r>
              <w:rPr>
                <w:rFonts w:ascii="Times New Roman" w:hAnsi="Times New Roman" w:cs="Times New Roman"/>
                <w:color w:val="404040"/>
                <w:sz w:val="22"/>
                <w:szCs w:val="22"/>
              </w:rPr>
              <w:t xml:space="preserve"> </w:t>
            </w:r>
            <w:r>
              <w:rPr>
                <w:rFonts w:ascii="Apple Symbols" w:hAnsi="Apple Symbols" w:cs="Apple Symbols" w:hint="cs"/>
                <w:color w:val="404040"/>
                <w:sz w:val="22"/>
                <w:szCs w:val="22"/>
              </w:rPr>
              <w:t>☐</w:t>
            </w:r>
          </w:p>
          <w:p w14:paraId="29A13F19"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b/>
                <w:bCs/>
                <w:sz w:val="22"/>
                <w:szCs w:val="22"/>
              </w:rPr>
              <w:t xml:space="preserve">Ak prijal opatrenia, </w:t>
            </w:r>
            <w:r>
              <w:rPr>
                <w:rFonts w:ascii="Times New Roman" w:hAnsi="Times New Roman" w:cs="Times New Roman"/>
                <w:sz w:val="22"/>
                <w:szCs w:val="22"/>
              </w:rPr>
              <w:t>opíšte prijaté opatrenia:</w:t>
            </w:r>
          </w:p>
          <w:p w14:paraId="29FE77BA"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sz w:val="22"/>
                <w:szCs w:val="22"/>
              </w:rPr>
              <w:t>[...........]</w:t>
            </w:r>
          </w:p>
        </w:tc>
      </w:tr>
      <w:tr w:rsidR="00762106" w14:paraId="3937CDC0"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21CDEB4C"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Vie hospodársky subjekt o akomkoľvek </w:t>
            </w:r>
            <w:r>
              <w:rPr>
                <w:rFonts w:ascii="Times New Roman" w:hAnsi="Times New Roman" w:cs="Times New Roman"/>
                <w:b/>
                <w:bCs/>
                <w:sz w:val="22"/>
                <w:szCs w:val="22"/>
              </w:rPr>
              <w:t xml:space="preserve">konflikte záujmov </w:t>
            </w:r>
            <w:r>
              <w:rPr>
                <w:rFonts w:ascii="Times New Roman" w:hAnsi="Times New Roman" w:cs="Times New Roman"/>
                <w:sz w:val="22"/>
                <w:szCs w:val="22"/>
              </w:rPr>
              <w:t>z dôvodu jeho účasti na postupe obstarávania?</w:t>
            </w:r>
          </w:p>
          <w:p w14:paraId="73C87BDA" w14:textId="77777777" w:rsidR="00762106" w:rsidRDefault="00762106">
            <w:pPr>
              <w:autoSpaceDE w:val="0"/>
              <w:autoSpaceDN w:val="0"/>
              <w:adjustRightInd w:val="0"/>
              <w:ind w:right="-432"/>
              <w:jc w:val="both"/>
              <w:rPr>
                <w:rFonts w:ascii="Times New Roman" w:hAnsi="Times New Roman" w:cs="Times New Roman"/>
                <w:sz w:val="22"/>
                <w:szCs w:val="22"/>
              </w:rPr>
            </w:pPr>
          </w:p>
          <w:p w14:paraId="6D4451B4"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b/>
                <w:bCs/>
                <w:sz w:val="22"/>
                <w:szCs w:val="22"/>
              </w:rPr>
              <w:t xml:space="preserve">Ak áno, </w:t>
            </w:r>
            <w:r>
              <w:rPr>
                <w:rFonts w:ascii="Times New Roman" w:hAnsi="Times New Roman" w:cs="Times New Roman"/>
                <w:sz w:val="22"/>
                <w:szCs w:val="22"/>
              </w:rPr>
              <w:t>uveďte podrobnejšie informácie:</w:t>
            </w:r>
          </w:p>
        </w:tc>
        <w:tc>
          <w:tcPr>
            <w:tcW w:w="4870" w:type="dxa"/>
            <w:tcBorders>
              <w:top w:val="single" w:sz="4" w:space="0" w:color="BFBFBF"/>
              <w:left w:val="single" w:sz="4" w:space="0" w:color="BFBFBF"/>
              <w:bottom w:val="single" w:sz="4" w:space="0" w:color="BFBFBF"/>
            </w:tcBorders>
            <w:tcMar>
              <w:top w:w="100" w:type="nil"/>
              <w:right w:w="100" w:type="nil"/>
            </w:tcMar>
          </w:tcPr>
          <w:p w14:paraId="70FF5BCD" w14:textId="77777777" w:rsidR="00762106" w:rsidRDefault="00762106">
            <w:pPr>
              <w:autoSpaceDE w:val="0"/>
              <w:autoSpaceDN w:val="0"/>
              <w:adjustRightInd w:val="0"/>
              <w:ind w:right="-432"/>
              <w:rPr>
                <w:rFonts w:ascii="Times New Roman" w:hAnsi="Times New Roman" w:cs="Times New Roman"/>
                <w:sz w:val="22"/>
                <w:szCs w:val="22"/>
              </w:rPr>
            </w:pPr>
          </w:p>
          <w:p w14:paraId="0F71B997"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18E9A1E9" w14:textId="77777777" w:rsidR="00762106" w:rsidRDefault="00762106">
            <w:pPr>
              <w:autoSpaceDE w:val="0"/>
              <w:autoSpaceDN w:val="0"/>
              <w:adjustRightInd w:val="0"/>
              <w:ind w:right="-432"/>
              <w:rPr>
                <w:rFonts w:ascii="Times New Roman" w:hAnsi="Times New Roman" w:cs="Times New Roman"/>
                <w:sz w:val="22"/>
                <w:szCs w:val="22"/>
              </w:rPr>
            </w:pPr>
          </w:p>
          <w:p w14:paraId="55F52921"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56A04229"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2CDD14C5"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Poskytoval hospodársky subjekt alebo podnik súvisiaci s hospodárskym subjektom </w:t>
            </w:r>
            <w:r>
              <w:rPr>
                <w:rFonts w:ascii="Times New Roman" w:hAnsi="Times New Roman" w:cs="Times New Roman"/>
                <w:b/>
                <w:bCs/>
                <w:sz w:val="22"/>
                <w:szCs w:val="22"/>
              </w:rPr>
              <w:t xml:space="preserve">poradenstvo </w:t>
            </w:r>
            <w:r>
              <w:rPr>
                <w:rFonts w:ascii="Times New Roman" w:hAnsi="Times New Roman" w:cs="Times New Roman"/>
                <w:sz w:val="22"/>
                <w:szCs w:val="22"/>
              </w:rPr>
              <w:t xml:space="preserve">verejnému obstarávateľovi alebo obstarávateľovi alebo bol iným spôsobom </w:t>
            </w:r>
            <w:r>
              <w:rPr>
                <w:rFonts w:ascii="Times New Roman" w:hAnsi="Times New Roman" w:cs="Times New Roman"/>
                <w:b/>
                <w:bCs/>
                <w:sz w:val="22"/>
                <w:szCs w:val="22"/>
              </w:rPr>
              <w:t xml:space="preserve">zapojený do prípravy </w:t>
            </w:r>
            <w:r>
              <w:rPr>
                <w:rFonts w:ascii="Times New Roman" w:hAnsi="Times New Roman" w:cs="Times New Roman"/>
                <w:sz w:val="22"/>
                <w:szCs w:val="22"/>
              </w:rPr>
              <w:t>postupu obstarávania?</w:t>
            </w:r>
          </w:p>
          <w:p w14:paraId="38729120" w14:textId="77777777" w:rsidR="00762106" w:rsidRDefault="00762106">
            <w:pPr>
              <w:autoSpaceDE w:val="0"/>
              <w:autoSpaceDN w:val="0"/>
              <w:adjustRightInd w:val="0"/>
              <w:ind w:right="-432"/>
              <w:jc w:val="both"/>
              <w:rPr>
                <w:rFonts w:ascii="Times New Roman" w:hAnsi="Times New Roman" w:cs="Times New Roman"/>
                <w:sz w:val="22"/>
                <w:szCs w:val="22"/>
              </w:rPr>
            </w:pPr>
          </w:p>
          <w:p w14:paraId="1E363E03"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b/>
                <w:bCs/>
                <w:sz w:val="22"/>
                <w:szCs w:val="22"/>
              </w:rPr>
              <w:t xml:space="preserve">Ak áno, </w:t>
            </w:r>
            <w:r>
              <w:rPr>
                <w:rFonts w:ascii="Times New Roman" w:hAnsi="Times New Roman" w:cs="Times New Roman"/>
                <w:sz w:val="22"/>
                <w:szCs w:val="22"/>
              </w:rPr>
              <w:t>uveďte podrobnejšie informácie:</w:t>
            </w:r>
          </w:p>
        </w:tc>
        <w:tc>
          <w:tcPr>
            <w:tcW w:w="4870" w:type="dxa"/>
            <w:tcBorders>
              <w:top w:val="single" w:sz="4" w:space="0" w:color="BFBFBF"/>
              <w:left w:val="single" w:sz="4" w:space="0" w:color="BFBFBF"/>
              <w:bottom w:val="single" w:sz="4" w:space="0" w:color="BFBFBF"/>
            </w:tcBorders>
            <w:tcMar>
              <w:top w:w="100" w:type="nil"/>
              <w:right w:w="100" w:type="nil"/>
            </w:tcMar>
          </w:tcPr>
          <w:p w14:paraId="21F5B436" w14:textId="77777777" w:rsidR="00762106" w:rsidRDefault="00762106">
            <w:pPr>
              <w:autoSpaceDE w:val="0"/>
              <w:autoSpaceDN w:val="0"/>
              <w:adjustRightInd w:val="0"/>
              <w:ind w:right="-432"/>
              <w:jc w:val="both"/>
              <w:rPr>
                <w:rFonts w:ascii="Times New Roman" w:hAnsi="Times New Roman" w:cs="Times New Roman"/>
                <w:sz w:val="22"/>
                <w:szCs w:val="22"/>
              </w:rPr>
            </w:pPr>
          </w:p>
          <w:p w14:paraId="6A0F3B27"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655D4891" w14:textId="77777777" w:rsidR="00762106" w:rsidRDefault="00762106">
            <w:pPr>
              <w:autoSpaceDE w:val="0"/>
              <w:autoSpaceDN w:val="0"/>
              <w:adjustRightInd w:val="0"/>
              <w:ind w:right="-432"/>
              <w:rPr>
                <w:rFonts w:ascii="Times New Roman" w:hAnsi="Times New Roman" w:cs="Times New Roman"/>
                <w:sz w:val="22"/>
                <w:szCs w:val="22"/>
              </w:rPr>
            </w:pPr>
          </w:p>
          <w:p w14:paraId="46B5D71D" w14:textId="77777777" w:rsidR="00762106" w:rsidRDefault="00762106">
            <w:pPr>
              <w:autoSpaceDE w:val="0"/>
              <w:autoSpaceDN w:val="0"/>
              <w:adjustRightInd w:val="0"/>
              <w:ind w:right="-432"/>
              <w:rPr>
                <w:rFonts w:ascii="Times New Roman" w:hAnsi="Times New Roman" w:cs="Times New Roman"/>
                <w:sz w:val="22"/>
                <w:szCs w:val="22"/>
              </w:rPr>
            </w:pPr>
          </w:p>
          <w:p w14:paraId="490A57B7" w14:textId="77777777" w:rsidR="00762106" w:rsidRDefault="00762106">
            <w:pPr>
              <w:autoSpaceDE w:val="0"/>
              <w:autoSpaceDN w:val="0"/>
              <w:adjustRightInd w:val="0"/>
              <w:ind w:right="-432"/>
              <w:rPr>
                <w:rFonts w:ascii="Times New Roman" w:hAnsi="Times New Roman" w:cs="Times New Roman"/>
                <w:sz w:val="22"/>
                <w:szCs w:val="22"/>
              </w:rPr>
            </w:pPr>
          </w:p>
          <w:p w14:paraId="2CD3DBB4"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6B5708D1" w14:textId="77777777">
        <w:tblPrEx>
          <w:tblBorders>
            <w:top w:val="none" w:sz="0" w:space="0" w:color="auto"/>
          </w:tblBorders>
        </w:tblPrEx>
        <w:tc>
          <w:tcPr>
            <w:tcW w:w="4870" w:type="dxa"/>
            <w:vMerge w:val="restart"/>
            <w:tcBorders>
              <w:top w:val="single" w:sz="4" w:space="0" w:color="BFBFBF"/>
              <w:bottom w:val="single" w:sz="4" w:space="0" w:color="BFBFBF"/>
              <w:right w:val="single" w:sz="4" w:space="0" w:color="BFBFBF"/>
            </w:tcBorders>
            <w:tcMar>
              <w:top w:w="100" w:type="nil"/>
              <w:right w:w="100" w:type="nil"/>
            </w:tcMar>
          </w:tcPr>
          <w:p w14:paraId="5D16FA75"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Stalo sa hospodárskemu subjektu, že predchádzajúca verejná zákazka, predchádzajúca verejná zákazka s obstarávateľom alebo predchádzajúca koncesná zmluva bola </w:t>
            </w:r>
            <w:r>
              <w:rPr>
                <w:rFonts w:ascii="Times New Roman" w:hAnsi="Times New Roman" w:cs="Times New Roman"/>
                <w:b/>
                <w:bCs/>
                <w:sz w:val="22"/>
                <w:szCs w:val="22"/>
              </w:rPr>
              <w:t xml:space="preserve">ukončená predčasne, </w:t>
            </w:r>
            <w:r>
              <w:rPr>
                <w:rFonts w:ascii="Times New Roman" w:hAnsi="Times New Roman" w:cs="Times New Roman"/>
                <w:sz w:val="22"/>
                <w:szCs w:val="22"/>
              </w:rPr>
              <w:t>alebo že došlo k škode alebo iným porovnateľným sankciám v súvislosti s touto predchádzajúcou zákazkou?</w:t>
            </w:r>
          </w:p>
          <w:p w14:paraId="559332FE" w14:textId="77777777" w:rsidR="00762106" w:rsidRDefault="00762106">
            <w:pPr>
              <w:autoSpaceDE w:val="0"/>
              <w:autoSpaceDN w:val="0"/>
              <w:adjustRightInd w:val="0"/>
              <w:ind w:right="-432"/>
              <w:jc w:val="both"/>
              <w:rPr>
                <w:rFonts w:ascii="Times New Roman" w:hAnsi="Times New Roman" w:cs="Times New Roman"/>
                <w:sz w:val="22"/>
                <w:szCs w:val="22"/>
              </w:rPr>
            </w:pPr>
          </w:p>
          <w:p w14:paraId="0B1827F9"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b/>
                <w:bCs/>
                <w:sz w:val="22"/>
                <w:szCs w:val="22"/>
              </w:rPr>
              <w:t xml:space="preserve">Ak áno, </w:t>
            </w:r>
            <w:r>
              <w:rPr>
                <w:rFonts w:ascii="Times New Roman" w:hAnsi="Times New Roman" w:cs="Times New Roman"/>
                <w:sz w:val="22"/>
                <w:szCs w:val="22"/>
              </w:rPr>
              <w:t>uveďte podrobnejšie informácie:</w:t>
            </w:r>
          </w:p>
          <w:p w14:paraId="38C22BF0" w14:textId="77777777" w:rsidR="00762106" w:rsidRDefault="00762106">
            <w:pPr>
              <w:autoSpaceDE w:val="0"/>
              <w:autoSpaceDN w:val="0"/>
              <w:adjustRightInd w:val="0"/>
              <w:ind w:right="-432"/>
              <w:jc w:val="both"/>
              <w:rPr>
                <w:rFonts w:ascii="Times New Roman" w:hAnsi="Times New Roman" w:cs="Times New Roman"/>
                <w:sz w:val="22"/>
                <w:szCs w:val="22"/>
              </w:rPr>
            </w:pPr>
          </w:p>
        </w:tc>
        <w:tc>
          <w:tcPr>
            <w:tcW w:w="4870" w:type="dxa"/>
            <w:tcBorders>
              <w:top w:val="single" w:sz="4" w:space="0" w:color="BFBFBF"/>
              <w:left w:val="single" w:sz="4" w:space="0" w:color="BFBFBF"/>
              <w:bottom w:val="single" w:sz="4" w:space="0" w:color="BFBFBF"/>
            </w:tcBorders>
            <w:tcMar>
              <w:top w:w="100" w:type="nil"/>
              <w:right w:w="100" w:type="nil"/>
            </w:tcMar>
          </w:tcPr>
          <w:p w14:paraId="0C1C5DAC" w14:textId="77777777" w:rsidR="00762106" w:rsidRDefault="00762106">
            <w:pPr>
              <w:autoSpaceDE w:val="0"/>
              <w:autoSpaceDN w:val="0"/>
              <w:adjustRightInd w:val="0"/>
              <w:ind w:right="-432"/>
              <w:jc w:val="both"/>
              <w:rPr>
                <w:rFonts w:ascii="Times New Roman" w:hAnsi="Times New Roman" w:cs="Times New Roman"/>
                <w:sz w:val="22"/>
                <w:szCs w:val="22"/>
              </w:rPr>
            </w:pPr>
          </w:p>
          <w:p w14:paraId="37424DE7"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05B35629" w14:textId="77777777" w:rsidR="00762106" w:rsidRDefault="00762106">
            <w:pPr>
              <w:autoSpaceDE w:val="0"/>
              <w:autoSpaceDN w:val="0"/>
              <w:adjustRightInd w:val="0"/>
              <w:ind w:right="-432"/>
              <w:jc w:val="both"/>
              <w:rPr>
                <w:rFonts w:ascii="Times New Roman" w:hAnsi="Times New Roman" w:cs="Times New Roman"/>
                <w:sz w:val="22"/>
                <w:szCs w:val="22"/>
              </w:rPr>
            </w:pPr>
          </w:p>
          <w:p w14:paraId="4BFD220F" w14:textId="77777777" w:rsidR="00762106" w:rsidRDefault="00762106">
            <w:pPr>
              <w:autoSpaceDE w:val="0"/>
              <w:autoSpaceDN w:val="0"/>
              <w:adjustRightInd w:val="0"/>
              <w:ind w:right="-432"/>
              <w:jc w:val="both"/>
              <w:rPr>
                <w:rFonts w:ascii="Times New Roman" w:hAnsi="Times New Roman" w:cs="Times New Roman"/>
                <w:sz w:val="22"/>
                <w:szCs w:val="22"/>
              </w:rPr>
            </w:pPr>
          </w:p>
          <w:p w14:paraId="49107802" w14:textId="77777777" w:rsidR="00762106" w:rsidRDefault="00762106">
            <w:pPr>
              <w:autoSpaceDE w:val="0"/>
              <w:autoSpaceDN w:val="0"/>
              <w:adjustRightInd w:val="0"/>
              <w:ind w:right="-432"/>
              <w:jc w:val="both"/>
              <w:rPr>
                <w:rFonts w:ascii="Times New Roman" w:hAnsi="Times New Roman" w:cs="Times New Roman"/>
                <w:sz w:val="22"/>
                <w:szCs w:val="22"/>
              </w:rPr>
            </w:pPr>
          </w:p>
          <w:p w14:paraId="17D8C769" w14:textId="77777777" w:rsidR="00762106" w:rsidRDefault="00762106">
            <w:pPr>
              <w:autoSpaceDE w:val="0"/>
              <w:autoSpaceDN w:val="0"/>
              <w:adjustRightInd w:val="0"/>
              <w:ind w:right="-432"/>
              <w:jc w:val="both"/>
              <w:rPr>
                <w:rFonts w:ascii="Times New Roman" w:hAnsi="Times New Roman" w:cs="Times New Roman"/>
                <w:sz w:val="22"/>
                <w:szCs w:val="22"/>
              </w:rPr>
            </w:pPr>
          </w:p>
          <w:p w14:paraId="7266C316"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tc>
      </w:tr>
      <w:tr w:rsidR="00762106" w14:paraId="06548B1E" w14:textId="77777777">
        <w:tblPrEx>
          <w:tblBorders>
            <w:top w:val="none" w:sz="0" w:space="0" w:color="auto"/>
          </w:tblBorders>
        </w:tblPrEx>
        <w:tc>
          <w:tcPr>
            <w:tcW w:w="4870" w:type="dxa"/>
            <w:vMerge/>
            <w:tcBorders>
              <w:top w:val="single" w:sz="4" w:space="0" w:color="BFBFBF"/>
              <w:bottom w:val="single" w:sz="4" w:space="0" w:color="BFBFBF"/>
              <w:right w:val="single" w:sz="4" w:space="0" w:color="BFBFBF"/>
            </w:tcBorders>
            <w:tcMar>
              <w:top w:w="100" w:type="nil"/>
              <w:right w:w="100" w:type="nil"/>
            </w:tcMar>
          </w:tcPr>
          <w:p w14:paraId="04FA3470" w14:textId="77777777" w:rsidR="00762106" w:rsidRDefault="00762106">
            <w:pPr>
              <w:autoSpaceDE w:val="0"/>
              <w:autoSpaceDN w:val="0"/>
              <w:adjustRightInd w:val="0"/>
              <w:rPr>
                <w:rFonts w:ascii="Times New Roman" w:hAnsi="Times New Roman" w:cs="Times New Roman"/>
                <w:sz w:val="22"/>
                <w:szCs w:val="22"/>
              </w:rPr>
            </w:pPr>
          </w:p>
        </w:tc>
        <w:tc>
          <w:tcPr>
            <w:tcW w:w="4870" w:type="dxa"/>
            <w:tcBorders>
              <w:top w:val="single" w:sz="4" w:space="0" w:color="BFBFBF"/>
              <w:left w:val="single" w:sz="4" w:space="0" w:color="BFBFBF"/>
              <w:bottom w:val="single" w:sz="4" w:space="0" w:color="BFBFBF"/>
            </w:tcBorders>
            <w:tcMar>
              <w:top w:w="100" w:type="nil"/>
              <w:right w:w="100" w:type="nil"/>
            </w:tcMar>
          </w:tcPr>
          <w:p w14:paraId="0DBA5F91"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b/>
                <w:bCs/>
                <w:sz w:val="22"/>
                <w:szCs w:val="22"/>
              </w:rPr>
              <w:t xml:space="preserve">Ak áno, </w:t>
            </w:r>
            <w:r>
              <w:rPr>
                <w:rFonts w:ascii="Times New Roman" w:hAnsi="Times New Roman" w:cs="Times New Roman"/>
                <w:sz w:val="22"/>
                <w:szCs w:val="22"/>
              </w:rPr>
              <w:t>prijal hospodársky subjekt samočistiace opatrenia?</w:t>
            </w:r>
          </w:p>
          <w:p w14:paraId="41F0FDF7" w14:textId="77777777" w:rsidR="00762106" w:rsidRDefault="00762106">
            <w:pPr>
              <w:autoSpaceDE w:val="0"/>
              <w:autoSpaceDN w:val="0"/>
              <w:adjustRightInd w:val="0"/>
              <w:ind w:right="-432"/>
              <w:jc w:val="both"/>
              <w:rPr>
                <w:rFonts w:ascii="Times New Roman" w:hAnsi="Times New Roman" w:cs="Times New Roman"/>
                <w:b/>
                <w:bCs/>
                <w:sz w:val="22"/>
                <w:szCs w:val="22"/>
              </w:rPr>
            </w:pPr>
          </w:p>
          <w:p w14:paraId="554BC0B9"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562D6ACC" w14:textId="77777777" w:rsidR="00762106" w:rsidRDefault="00762106">
            <w:pPr>
              <w:autoSpaceDE w:val="0"/>
              <w:autoSpaceDN w:val="0"/>
              <w:adjustRightInd w:val="0"/>
              <w:ind w:right="-432"/>
              <w:jc w:val="both"/>
              <w:rPr>
                <w:rFonts w:ascii="Times New Roman" w:hAnsi="Times New Roman" w:cs="Times New Roman"/>
                <w:b/>
                <w:bCs/>
                <w:sz w:val="22"/>
                <w:szCs w:val="22"/>
              </w:rPr>
            </w:pPr>
          </w:p>
          <w:p w14:paraId="2766FC09"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b/>
                <w:bCs/>
                <w:sz w:val="22"/>
                <w:szCs w:val="22"/>
              </w:rPr>
              <w:t xml:space="preserve">Ak prijal opatrenia, </w:t>
            </w:r>
            <w:r>
              <w:rPr>
                <w:rFonts w:ascii="Times New Roman" w:hAnsi="Times New Roman" w:cs="Times New Roman"/>
                <w:sz w:val="22"/>
                <w:szCs w:val="22"/>
              </w:rPr>
              <w:t>opíšte prijaté opatrenia:</w:t>
            </w:r>
          </w:p>
          <w:p w14:paraId="34DFBCA3"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w:t>
            </w:r>
          </w:p>
        </w:tc>
      </w:tr>
      <w:tr w:rsidR="00762106" w14:paraId="58E68846" w14:textId="77777777">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74699F77"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Môže hospodársky subjekt potvrdiť, že:</w:t>
            </w:r>
          </w:p>
          <w:p w14:paraId="13178075" w14:textId="77777777" w:rsidR="00762106" w:rsidRDefault="00762106">
            <w:pPr>
              <w:numPr>
                <w:ilvl w:val="0"/>
                <w:numId w:val="25"/>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 xml:space="preserve">nie je vinný zo závažného </w:t>
            </w:r>
            <w:r>
              <w:rPr>
                <w:rFonts w:ascii="Times New Roman" w:hAnsi="Times New Roman" w:cs="Times New Roman"/>
                <w:b/>
                <w:bCs/>
                <w:sz w:val="22"/>
                <w:szCs w:val="22"/>
              </w:rPr>
              <w:t xml:space="preserve">skreslenia </w:t>
            </w:r>
            <w:r>
              <w:rPr>
                <w:rFonts w:ascii="Times New Roman" w:hAnsi="Times New Roman" w:cs="Times New Roman"/>
                <w:sz w:val="22"/>
                <w:szCs w:val="22"/>
              </w:rPr>
              <w:t>pri predkladaní informácií vyžadovaných na overenie neexistencie dôvodov na vylúčenie alebo splnenia podmienok účasti;</w:t>
            </w:r>
          </w:p>
          <w:p w14:paraId="07A7D576" w14:textId="77777777" w:rsidR="00762106" w:rsidRDefault="00762106">
            <w:pPr>
              <w:numPr>
                <w:ilvl w:val="0"/>
                <w:numId w:val="25"/>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b/>
                <w:bCs/>
                <w:sz w:val="22"/>
                <w:szCs w:val="22"/>
              </w:rPr>
              <w:t>b)</w:t>
            </w:r>
            <w:r>
              <w:rPr>
                <w:rFonts w:ascii="Times New Roman" w:hAnsi="Times New Roman" w:cs="Times New Roman"/>
                <w:b/>
                <w:bCs/>
                <w:sz w:val="22"/>
                <w:szCs w:val="22"/>
              </w:rPr>
              <w:tab/>
              <w:t xml:space="preserve">nezadržal </w:t>
            </w:r>
            <w:r>
              <w:rPr>
                <w:rFonts w:ascii="Times New Roman" w:hAnsi="Times New Roman" w:cs="Times New Roman"/>
                <w:sz w:val="22"/>
                <w:szCs w:val="22"/>
              </w:rPr>
              <w:t>takéto informácie;</w:t>
            </w:r>
          </w:p>
          <w:p w14:paraId="4CB4B1E2" w14:textId="77777777" w:rsidR="00762106" w:rsidRDefault="00762106">
            <w:pPr>
              <w:numPr>
                <w:ilvl w:val="0"/>
                <w:numId w:val="25"/>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môže bezodkladne predložiť podporné dokumenty požadované verejným obstarávateľom alebo obstarávateľom a</w:t>
            </w:r>
          </w:p>
          <w:p w14:paraId="4B1916C6" w14:textId="77777777" w:rsidR="00762106" w:rsidRDefault="00762106">
            <w:pPr>
              <w:numPr>
                <w:ilvl w:val="0"/>
                <w:numId w:val="25"/>
              </w:num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lastRenderedPageBreak/>
              <w:t>d)</w:t>
            </w:r>
            <w:r>
              <w:rPr>
                <w:rFonts w:ascii="Times New Roman" w:hAnsi="Times New Roman" w:cs="Times New Roman"/>
                <w:sz w:val="22"/>
                <w:szCs w:val="22"/>
              </w:rPr>
              <w:tab/>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Borders>
              <w:top w:val="single" w:sz="4" w:space="0" w:color="BFBFBF"/>
              <w:left w:val="single" w:sz="4" w:space="0" w:color="BFBFBF"/>
              <w:bottom w:val="single" w:sz="4" w:space="0" w:color="BFBFBF"/>
            </w:tcBorders>
            <w:tcMar>
              <w:top w:w="100" w:type="nil"/>
              <w:right w:w="100" w:type="nil"/>
            </w:tcMar>
          </w:tcPr>
          <w:p w14:paraId="1C8B8472" w14:textId="77777777" w:rsidR="00762106" w:rsidRDefault="00762106">
            <w:pPr>
              <w:autoSpaceDE w:val="0"/>
              <w:autoSpaceDN w:val="0"/>
              <w:adjustRightInd w:val="0"/>
              <w:ind w:right="-432"/>
              <w:jc w:val="both"/>
              <w:rPr>
                <w:rFonts w:ascii="Times New Roman" w:hAnsi="Times New Roman" w:cs="Times New Roman"/>
                <w:sz w:val="22"/>
                <w:szCs w:val="22"/>
              </w:rPr>
            </w:pPr>
          </w:p>
          <w:p w14:paraId="2F64CD13"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491C2C91" w14:textId="77777777" w:rsidR="00762106" w:rsidRDefault="00762106">
            <w:pPr>
              <w:autoSpaceDE w:val="0"/>
              <w:autoSpaceDN w:val="0"/>
              <w:adjustRightInd w:val="0"/>
              <w:ind w:right="-432"/>
              <w:jc w:val="both"/>
              <w:rPr>
                <w:rFonts w:ascii="Times New Roman" w:hAnsi="Times New Roman" w:cs="Times New Roman"/>
                <w:sz w:val="22"/>
                <w:szCs w:val="22"/>
              </w:rPr>
            </w:pPr>
          </w:p>
        </w:tc>
      </w:tr>
    </w:tbl>
    <w:p w14:paraId="1F06B7DA" w14:textId="77777777" w:rsidR="00762106" w:rsidRDefault="00762106" w:rsidP="00762106">
      <w:pPr>
        <w:autoSpaceDE w:val="0"/>
        <w:autoSpaceDN w:val="0"/>
        <w:adjustRightInd w:val="0"/>
        <w:ind w:right="-432"/>
        <w:rPr>
          <w:rFonts w:ascii="Times New Roman" w:hAnsi="Times New Roman" w:cs="Times New Roman"/>
        </w:rPr>
      </w:pPr>
    </w:p>
    <w:p w14:paraId="5FC7F88A" w14:textId="77777777" w:rsidR="00762106" w:rsidRDefault="00762106" w:rsidP="00762106">
      <w:pPr>
        <w:autoSpaceDE w:val="0"/>
        <w:autoSpaceDN w:val="0"/>
        <w:adjustRightInd w:val="0"/>
        <w:ind w:right="-432"/>
        <w:rPr>
          <w:rFonts w:ascii="Times New Roman" w:hAnsi="Times New Roman" w:cs="Times New Roman"/>
        </w:rPr>
      </w:pPr>
    </w:p>
    <w:p w14:paraId="1596B7E0" w14:textId="77777777" w:rsidR="00762106" w:rsidRDefault="00762106" w:rsidP="00762106">
      <w:pPr>
        <w:autoSpaceDE w:val="0"/>
        <w:autoSpaceDN w:val="0"/>
        <w:adjustRightInd w:val="0"/>
        <w:ind w:right="-432"/>
        <w:jc w:val="center"/>
        <w:rPr>
          <w:rFonts w:ascii="Times New Roman" w:hAnsi="Times New Roman" w:cs="Times New Roman"/>
        </w:rPr>
      </w:pPr>
      <w:r>
        <w:rPr>
          <w:rFonts w:ascii="Times New Roman" w:hAnsi="Times New Roman" w:cs="Times New Roman"/>
        </w:rPr>
        <w:t>D: INÉ DÔVODY NA VYLÚČENIE, KTORÉ MÔŽU BYŤ STANOVENÉ VO VNÚTROŠTÁTNYCH PRÁVNYCH PREDPISOCH ČLENSKÉHO ŠTÁTU VEREJNÉHO OBSTARÁVATEĽA ALEBO OBSTARÁVATEĽA</w:t>
      </w:r>
    </w:p>
    <w:p w14:paraId="5218DBE0" w14:textId="77777777" w:rsidR="00762106" w:rsidRDefault="00762106" w:rsidP="00762106">
      <w:pPr>
        <w:autoSpaceDE w:val="0"/>
        <w:autoSpaceDN w:val="0"/>
        <w:adjustRightInd w:val="0"/>
        <w:ind w:right="-432"/>
        <w:rPr>
          <w:rFonts w:ascii="Times New Roman" w:hAnsi="Times New Roman" w:cs="Times New Roman"/>
        </w:rPr>
      </w:pPr>
    </w:p>
    <w:p w14:paraId="1EB7EF80" w14:textId="77777777" w:rsidR="00762106" w:rsidRDefault="00762106" w:rsidP="00762106">
      <w:pPr>
        <w:autoSpaceDE w:val="0"/>
        <w:autoSpaceDN w:val="0"/>
        <w:adjustRightInd w:val="0"/>
        <w:ind w:right="-432"/>
        <w:rPr>
          <w:rFonts w:ascii="Times New Roman" w:hAnsi="Times New Roman" w:cs="Times New Roman"/>
        </w:rPr>
      </w:pPr>
    </w:p>
    <w:tbl>
      <w:tblPr>
        <w:tblW w:w="9740"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762106" w14:paraId="22F449AE" w14:textId="77777777">
        <w:tc>
          <w:tcPr>
            <w:tcW w:w="4870" w:type="dxa"/>
            <w:tcBorders>
              <w:top w:val="single" w:sz="4" w:space="0" w:color="BFBFBF"/>
              <w:bottom w:val="single" w:sz="4" w:space="0" w:color="BFBFBF"/>
              <w:right w:val="single" w:sz="4" w:space="0" w:color="BFBFBF"/>
            </w:tcBorders>
            <w:tcMar>
              <w:top w:w="100" w:type="nil"/>
              <w:right w:w="100" w:type="nil"/>
            </w:tcMar>
          </w:tcPr>
          <w:p w14:paraId="116BD426"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Čisto vnútroštátne dôvody vylúčenia</w:t>
            </w:r>
          </w:p>
        </w:tc>
        <w:tc>
          <w:tcPr>
            <w:tcW w:w="4870" w:type="dxa"/>
            <w:tcBorders>
              <w:top w:val="single" w:sz="4" w:space="0" w:color="BFBFBF"/>
              <w:left w:val="single" w:sz="4" w:space="0" w:color="BFBFBF"/>
              <w:bottom w:val="single" w:sz="4" w:space="0" w:color="BFBFBF"/>
            </w:tcBorders>
            <w:tcMar>
              <w:top w:w="100" w:type="nil"/>
              <w:right w:w="100" w:type="nil"/>
            </w:tcMar>
          </w:tcPr>
          <w:p w14:paraId="70B676B1"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Odpoveď:</w:t>
            </w:r>
          </w:p>
        </w:tc>
      </w:tr>
      <w:tr w:rsidR="00762106" w14:paraId="32DA8658"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10BB68E9"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Uplatňujú sa </w:t>
            </w:r>
            <w:r>
              <w:rPr>
                <w:rFonts w:ascii="Times New Roman" w:hAnsi="Times New Roman" w:cs="Times New Roman"/>
                <w:b/>
                <w:bCs/>
                <w:sz w:val="22"/>
                <w:szCs w:val="22"/>
              </w:rPr>
              <w:t xml:space="preserve">čisto vnútroštátne dôvody vylúčenia, </w:t>
            </w:r>
            <w:r>
              <w:rPr>
                <w:rFonts w:ascii="Times New Roman" w:hAnsi="Times New Roman" w:cs="Times New Roman"/>
                <w:sz w:val="22"/>
                <w:szCs w:val="22"/>
              </w:rPr>
              <w:t>ktoré sú špecifikované v príslušnom oznámení alebo súťažných podkladoch?</w:t>
            </w:r>
          </w:p>
          <w:p w14:paraId="00B47E2D" w14:textId="77777777" w:rsidR="00762106" w:rsidRDefault="00762106">
            <w:pPr>
              <w:autoSpaceDE w:val="0"/>
              <w:autoSpaceDN w:val="0"/>
              <w:adjustRightInd w:val="0"/>
              <w:ind w:right="-432"/>
              <w:jc w:val="both"/>
              <w:rPr>
                <w:rFonts w:ascii="Times New Roman" w:hAnsi="Times New Roman" w:cs="Times New Roman"/>
                <w:sz w:val="22"/>
                <w:szCs w:val="22"/>
              </w:rPr>
            </w:pPr>
          </w:p>
          <w:p w14:paraId="27593B6C"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Ak je dokumentácia požadovaná v príslušnom oznámení alebo v súťažných podkladoch dostupná v elektronickom formáte, uveďte:</w:t>
            </w:r>
          </w:p>
        </w:tc>
        <w:tc>
          <w:tcPr>
            <w:tcW w:w="4870" w:type="dxa"/>
            <w:tcBorders>
              <w:top w:val="single" w:sz="4" w:space="0" w:color="BFBFBF"/>
              <w:left w:val="single" w:sz="4" w:space="0" w:color="BFBFBF"/>
              <w:bottom w:val="single" w:sz="4" w:space="0" w:color="BFBFBF"/>
            </w:tcBorders>
            <w:tcMar>
              <w:top w:w="100" w:type="nil"/>
              <w:right w:w="100" w:type="nil"/>
            </w:tcMar>
          </w:tcPr>
          <w:p w14:paraId="2549651F" w14:textId="77777777" w:rsidR="00762106" w:rsidRDefault="00762106">
            <w:pPr>
              <w:autoSpaceDE w:val="0"/>
              <w:autoSpaceDN w:val="0"/>
              <w:adjustRightInd w:val="0"/>
              <w:ind w:right="-432"/>
              <w:jc w:val="both"/>
              <w:rPr>
                <w:rFonts w:ascii="Times New Roman" w:hAnsi="Times New Roman" w:cs="Times New Roman"/>
                <w:sz w:val="22"/>
                <w:szCs w:val="22"/>
              </w:rPr>
            </w:pPr>
          </w:p>
          <w:p w14:paraId="0BB90ECC"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5579709A" w14:textId="77777777" w:rsidR="00762106" w:rsidRDefault="00762106">
            <w:pPr>
              <w:autoSpaceDE w:val="0"/>
              <w:autoSpaceDN w:val="0"/>
              <w:adjustRightInd w:val="0"/>
              <w:ind w:right="-432"/>
              <w:jc w:val="both"/>
              <w:rPr>
                <w:rFonts w:ascii="Times New Roman" w:hAnsi="Times New Roman" w:cs="Times New Roman"/>
                <w:sz w:val="22"/>
                <w:szCs w:val="22"/>
              </w:rPr>
            </w:pPr>
          </w:p>
          <w:p w14:paraId="2EE1A6E4"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21CC3A05"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w:t>
            </w:r>
          </w:p>
        </w:tc>
      </w:tr>
      <w:tr w:rsidR="00762106" w14:paraId="0B1771EA" w14:textId="77777777">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04609E1D"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b/>
                <w:bCs/>
                <w:sz w:val="22"/>
                <w:szCs w:val="22"/>
              </w:rPr>
              <w:t xml:space="preserve">V prípade, že sa uplatňujú len čisto vnútroštátne dôvody vylúčenia, </w:t>
            </w:r>
            <w:r>
              <w:rPr>
                <w:rFonts w:ascii="Times New Roman" w:hAnsi="Times New Roman" w:cs="Times New Roman"/>
                <w:sz w:val="22"/>
                <w:szCs w:val="22"/>
              </w:rPr>
              <w:t>prijal hospodársky subjekt samočistiace opatrenia?</w:t>
            </w:r>
          </w:p>
          <w:p w14:paraId="099E5E3C" w14:textId="77777777" w:rsidR="00762106" w:rsidRDefault="00762106">
            <w:pPr>
              <w:autoSpaceDE w:val="0"/>
              <w:autoSpaceDN w:val="0"/>
              <w:adjustRightInd w:val="0"/>
              <w:ind w:right="-432"/>
              <w:jc w:val="both"/>
              <w:rPr>
                <w:rFonts w:ascii="Times New Roman" w:hAnsi="Times New Roman" w:cs="Times New Roman"/>
                <w:sz w:val="22"/>
                <w:szCs w:val="22"/>
              </w:rPr>
            </w:pPr>
          </w:p>
          <w:p w14:paraId="1B91D0E8"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b/>
                <w:bCs/>
                <w:sz w:val="22"/>
                <w:szCs w:val="22"/>
              </w:rPr>
              <w:t xml:space="preserve">Ak ich prijal, </w:t>
            </w:r>
            <w:r>
              <w:rPr>
                <w:rFonts w:ascii="Times New Roman" w:hAnsi="Times New Roman" w:cs="Times New Roman"/>
                <w:sz w:val="22"/>
                <w:szCs w:val="22"/>
              </w:rPr>
              <w:t>opíšte prijaté opatrenia:</w:t>
            </w:r>
          </w:p>
        </w:tc>
        <w:tc>
          <w:tcPr>
            <w:tcW w:w="4870" w:type="dxa"/>
            <w:tcBorders>
              <w:top w:val="single" w:sz="4" w:space="0" w:color="BFBFBF"/>
              <w:left w:val="single" w:sz="4" w:space="0" w:color="BFBFBF"/>
              <w:bottom w:val="single" w:sz="4" w:space="0" w:color="BFBFBF"/>
            </w:tcBorders>
            <w:tcMar>
              <w:top w:w="100" w:type="nil"/>
              <w:right w:w="100" w:type="nil"/>
            </w:tcMar>
          </w:tcPr>
          <w:p w14:paraId="44081518" w14:textId="77777777" w:rsidR="00762106" w:rsidRDefault="00762106">
            <w:pPr>
              <w:autoSpaceDE w:val="0"/>
              <w:autoSpaceDN w:val="0"/>
              <w:adjustRightInd w:val="0"/>
              <w:ind w:right="-432"/>
              <w:jc w:val="both"/>
              <w:rPr>
                <w:rFonts w:ascii="Times New Roman" w:hAnsi="Times New Roman" w:cs="Times New Roman"/>
                <w:sz w:val="22"/>
                <w:szCs w:val="22"/>
              </w:rPr>
            </w:pPr>
          </w:p>
          <w:p w14:paraId="051E1822"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6E907EBB" w14:textId="77777777" w:rsidR="00762106" w:rsidRDefault="00762106">
            <w:pPr>
              <w:autoSpaceDE w:val="0"/>
              <w:autoSpaceDN w:val="0"/>
              <w:adjustRightInd w:val="0"/>
              <w:ind w:right="-432"/>
              <w:jc w:val="both"/>
              <w:rPr>
                <w:rFonts w:ascii="Times New Roman" w:hAnsi="Times New Roman" w:cs="Times New Roman"/>
                <w:sz w:val="22"/>
                <w:szCs w:val="22"/>
              </w:rPr>
            </w:pPr>
          </w:p>
          <w:p w14:paraId="385AB67C"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w:t>
            </w:r>
          </w:p>
        </w:tc>
      </w:tr>
    </w:tbl>
    <w:p w14:paraId="1D79E0B2" w14:textId="77777777" w:rsidR="00762106" w:rsidRDefault="00762106" w:rsidP="00762106">
      <w:pPr>
        <w:autoSpaceDE w:val="0"/>
        <w:autoSpaceDN w:val="0"/>
        <w:adjustRightInd w:val="0"/>
        <w:spacing w:after="160" w:line="259" w:lineRule="auto"/>
        <w:ind w:right="-432"/>
        <w:rPr>
          <w:rFonts w:ascii="Times New Roman" w:hAnsi="Times New Roman" w:cs="Times New Roman"/>
        </w:rPr>
      </w:pPr>
      <w:r>
        <w:rPr>
          <w:rFonts w:ascii="Times New Roman" w:hAnsi="Times New Roman" w:cs="Times New Roman"/>
        </w:rPr>
        <w:br w:type="page"/>
      </w:r>
    </w:p>
    <w:p w14:paraId="67ADD977" w14:textId="77777777" w:rsidR="00762106" w:rsidRDefault="00762106" w:rsidP="00762106">
      <w:pPr>
        <w:autoSpaceDE w:val="0"/>
        <w:autoSpaceDN w:val="0"/>
        <w:adjustRightInd w:val="0"/>
        <w:ind w:right="-432"/>
        <w:jc w:val="center"/>
        <w:rPr>
          <w:rFonts w:ascii="Times New Roman" w:hAnsi="Times New Roman" w:cs="Times New Roman"/>
          <w:b/>
          <w:bCs/>
        </w:rPr>
      </w:pPr>
      <w:r>
        <w:rPr>
          <w:rFonts w:ascii="Times New Roman" w:hAnsi="Times New Roman" w:cs="Times New Roman"/>
          <w:b/>
          <w:bCs/>
        </w:rPr>
        <w:lastRenderedPageBreak/>
        <w:t>Časť IV : Podmienky účasti</w:t>
      </w:r>
    </w:p>
    <w:p w14:paraId="137C8B0A" w14:textId="77777777" w:rsidR="00762106" w:rsidRDefault="00762106" w:rsidP="00762106">
      <w:pPr>
        <w:autoSpaceDE w:val="0"/>
        <w:autoSpaceDN w:val="0"/>
        <w:adjustRightInd w:val="0"/>
        <w:ind w:right="-432"/>
        <w:jc w:val="center"/>
        <w:rPr>
          <w:rFonts w:ascii="Times New Roman" w:hAnsi="Times New Roman" w:cs="Times New Roman"/>
          <w:b/>
          <w:bCs/>
        </w:rPr>
      </w:pPr>
    </w:p>
    <w:p w14:paraId="2BEECC2F" w14:textId="77777777" w:rsidR="00762106" w:rsidRDefault="00762106" w:rsidP="00762106">
      <w:pPr>
        <w:autoSpaceDE w:val="0"/>
        <w:autoSpaceDN w:val="0"/>
        <w:adjustRightInd w:val="0"/>
        <w:ind w:right="-432"/>
        <w:jc w:val="center"/>
        <w:rPr>
          <w:rFonts w:ascii="Times New Roman" w:hAnsi="Times New Roman" w:cs="Times New Roman"/>
          <w:b/>
          <w:bCs/>
        </w:rPr>
      </w:pPr>
    </w:p>
    <w:p w14:paraId="031C00D8" w14:textId="77777777" w:rsidR="00762106" w:rsidRDefault="00762106" w:rsidP="00762106">
      <w:pPr>
        <w:autoSpaceDE w:val="0"/>
        <w:autoSpaceDN w:val="0"/>
        <w:adjustRightInd w:val="0"/>
        <w:ind w:right="-432"/>
        <w:jc w:val="both"/>
        <w:rPr>
          <w:rFonts w:ascii="Times New Roman" w:hAnsi="Times New Roman" w:cs="Times New Roman"/>
          <w:sz w:val="20"/>
          <w:szCs w:val="20"/>
        </w:rPr>
      </w:pPr>
      <w:r>
        <w:rPr>
          <w:rFonts w:ascii="Times New Roman" w:hAnsi="Times New Roman" w:cs="Times New Roman"/>
          <w:sz w:val="20"/>
          <w:szCs w:val="20"/>
        </w:rPr>
        <w:t xml:space="preserve">V súvislosti s podmienkami účasti (oddiel </w:t>
      </w:r>
      <w:r>
        <w:rPr>
          <w:rFonts w:ascii="Times" w:hAnsi="Times" w:cs="Times"/>
          <w:sz w:val="20"/>
          <w:szCs w:val="20"/>
        </w:rPr>
        <w:t xml:space="preserve">α </w:t>
      </w:r>
      <w:r>
        <w:rPr>
          <w:rFonts w:ascii="Times New Roman" w:hAnsi="Times New Roman" w:cs="Times New Roman"/>
          <w:sz w:val="20"/>
          <w:szCs w:val="20"/>
        </w:rPr>
        <w:t>alebo oddiely A až D tejto časti) hospodársky subjekt vyhlasuje, že :</w:t>
      </w:r>
    </w:p>
    <w:p w14:paraId="645902CF" w14:textId="77777777" w:rsidR="00762106" w:rsidRDefault="00762106" w:rsidP="00762106">
      <w:pPr>
        <w:autoSpaceDE w:val="0"/>
        <w:autoSpaceDN w:val="0"/>
        <w:adjustRightInd w:val="0"/>
        <w:ind w:right="-432"/>
        <w:jc w:val="both"/>
        <w:rPr>
          <w:rFonts w:ascii="Times New Roman" w:hAnsi="Times New Roman" w:cs="Times New Roman"/>
          <w:sz w:val="20"/>
          <w:szCs w:val="20"/>
        </w:rPr>
      </w:pPr>
    </w:p>
    <w:p w14:paraId="45CD9CB6" w14:textId="77777777" w:rsidR="00762106" w:rsidRDefault="00762106" w:rsidP="00762106">
      <w:pPr>
        <w:autoSpaceDE w:val="0"/>
        <w:autoSpaceDN w:val="0"/>
        <w:adjustRightInd w:val="0"/>
        <w:ind w:right="-432"/>
        <w:jc w:val="center"/>
        <w:rPr>
          <w:rFonts w:ascii="Times New Roman" w:hAnsi="Times New Roman" w:cs="Times New Roman"/>
        </w:rPr>
      </w:pPr>
      <w:r>
        <w:rPr>
          <w:rFonts w:ascii="Times" w:hAnsi="Times" w:cs="Times"/>
        </w:rPr>
        <w:t>α: GLOB</w:t>
      </w:r>
      <w:r>
        <w:rPr>
          <w:rFonts w:ascii="Times New Roman" w:hAnsi="Times New Roman" w:cs="Times New Roman"/>
        </w:rPr>
        <w:t>ÁLNY ÚDAJ PRE VŠETKY PODMIENKY ÚČASTI</w:t>
      </w:r>
    </w:p>
    <w:p w14:paraId="7C01D6F8" w14:textId="77777777" w:rsidR="00762106" w:rsidRDefault="00762106" w:rsidP="00762106">
      <w:pPr>
        <w:autoSpaceDE w:val="0"/>
        <w:autoSpaceDN w:val="0"/>
        <w:adjustRightInd w:val="0"/>
        <w:ind w:right="-432"/>
        <w:jc w:val="center"/>
        <w:rPr>
          <w:rFonts w:ascii="Times New Roman" w:hAnsi="Times New Roman" w:cs="Times New Roman"/>
        </w:rPr>
      </w:pPr>
    </w:p>
    <w:tbl>
      <w:tblPr>
        <w:tblW w:w="9751" w:type="dxa"/>
        <w:tblInd w:w="-113"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762106" w14:paraId="4E0B5F3D" w14:textId="77777777">
        <w:tc>
          <w:tcPr>
            <w:tcW w:w="9751" w:type="dxa"/>
            <w:tcBorders>
              <w:top w:val="single" w:sz="4" w:space="0" w:color="BFBFBF"/>
              <w:bottom w:val="single" w:sz="4" w:space="0" w:color="BFBFBF"/>
            </w:tcBorders>
            <w:shd w:val="clear" w:color="auto" w:fill="E7E6E6"/>
            <w:tcMar>
              <w:top w:w="100" w:type="nil"/>
              <w:right w:w="100" w:type="nil"/>
            </w:tcMar>
          </w:tcPr>
          <w:p w14:paraId="6DA0D4AA"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 xml:space="preserve">Hospodársky subjekt by mal toto políčko vyplniť iba v prípade, ak verejný obstarávateľ alebo obstarávateľ uviedol v príslušnom oznámení alebo súťažných podkladoch uvedených v oznámení,  že hospodársky subjekt môže vyplniť len </w:t>
            </w:r>
            <w:r>
              <w:rPr>
                <w:rFonts w:ascii="Times" w:hAnsi="Times" w:cs="Times"/>
                <w:b/>
                <w:bCs/>
                <w:sz w:val="22"/>
                <w:szCs w:val="22"/>
              </w:rPr>
              <w:t xml:space="preserve">oddiel α </w:t>
            </w:r>
            <w:r>
              <w:rPr>
                <w:rFonts w:ascii="Times New Roman" w:hAnsi="Times New Roman" w:cs="Times New Roman"/>
                <w:b/>
                <w:bCs/>
                <w:sz w:val="22"/>
                <w:szCs w:val="22"/>
              </w:rPr>
              <w:t>časti IV bez toho, aby musel vyplniť iné oddiely časti IV:</w:t>
            </w:r>
          </w:p>
        </w:tc>
      </w:tr>
    </w:tbl>
    <w:p w14:paraId="25518D24" w14:textId="77777777" w:rsidR="00762106" w:rsidRDefault="00762106" w:rsidP="00762106">
      <w:pPr>
        <w:autoSpaceDE w:val="0"/>
        <w:autoSpaceDN w:val="0"/>
        <w:adjustRightInd w:val="0"/>
        <w:ind w:right="-432"/>
        <w:rPr>
          <w:rFonts w:ascii="Times New Roman" w:hAnsi="Times New Roman" w:cs="Times New Roman"/>
        </w:rPr>
      </w:pPr>
    </w:p>
    <w:tbl>
      <w:tblPr>
        <w:tblW w:w="9740"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762106" w14:paraId="26D78173" w14:textId="77777777">
        <w:tc>
          <w:tcPr>
            <w:tcW w:w="4870" w:type="dxa"/>
            <w:tcBorders>
              <w:top w:val="single" w:sz="4" w:space="0" w:color="BFBFBF"/>
              <w:bottom w:val="single" w:sz="4" w:space="0" w:color="BFBFBF"/>
              <w:right w:val="single" w:sz="4" w:space="0" w:color="BFBFBF"/>
            </w:tcBorders>
            <w:tcMar>
              <w:top w:w="100" w:type="nil"/>
              <w:right w:w="100" w:type="nil"/>
            </w:tcMar>
          </w:tcPr>
          <w:p w14:paraId="44A059B9"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Splnenie všetkých podmienok účasti</w:t>
            </w:r>
          </w:p>
        </w:tc>
        <w:tc>
          <w:tcPr>
            <w:tcW w:w="4870" w:type="dxa"/>
            <w:tcBorders>
              <w:top w:val="single" w:sz="4" w:space="0" w:color="BFBFBF"/>
              <w:left w:val="single" w:sz="4" w:space="0" w:color="BFBFBF"/>
              <w:bottom w:val="single" w:sz="4" w:space="0" w:color="BFBFBF"/>
            </w:tcBorders>
            <w:tcMar>
              <w:top w:w="100" w:type="nil"/>
              <w:right w:w="100" w:type="nil"/>
            </w:tcMar>
          </w:tcPr>
          <w:p w14:paraId="569ED829"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Odpoveď</w:t>
            </w:r>
          </w:p>
        </w:tc>
      </w:tr>
      <w:tr w:rsidR="00762106" w14:paraId="6EEE50D2" w14:textId="77777777">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348DE97A" w14:textId="77777777" w:rsidR="00762106" w:rsidRDefault="00762106">
            <w:pPr>
              <w:autoSpaceDE w:val="0"/>
              <w:autoSpaceDN w:val="0"/>
              <w:adjustRightInd w:val="0"/>
              <w:ind w:right="-432"/>
              <w:rPr>
                <w:rFonts w:ascii="Times New Roman" w:hAnsi="Times New Roman" w:cs="Times New Roman"/>
                <w:sz w:val="22"/>
                <w:szCs w:val="22"/>
              </w:rPr>
            </w:pPr>
          </w:p>
          <w:p w14:paraId="4342B8D9"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Spĺňa požadované podmienky účasti:</w:t>
            </w:r>
          </w:p>
        </w:tc>
        <w:tc>
          <w:tcPr>
            <w:tcW w:w="4870" w:type="dxa"/>
            <w:tcBorders>
              <w:top w:val="single" w:sz="4" w:space="0" w:color="BFBFBF"/>
              <w:left w:val="single" w:sz="4" w:space="0" w:color="BFBFBF"/>
              <w:bottom w:val="single" w:sz="4" w:space="0" w:color="BFBFBF"/>
            </w:tcBorders>
            <w:tcMar>
              <w:top w:w="100" w:type="nil"/>
              <w:right w:w="100" w:type="nil"/>
            </w:tcMar>
          </w:tcPr>
          <w:p w14:paraId="71BA3A44" w14:textId="77777777" w:rsidR="00762106" w:rsidRDefault="00762106">
            <w:pPr>
              <w:autoSpaceDE w:val="0"/>
              <w:autoSpaceDN w:val="0"/>
              <w:adjustRightInd w:val="0"/>
              <w:ind w:right="-432"/>
              <w:jc w:val="both"/>
              <w:rPr>
                <w:rFonts w:ascii="Times New Roman" w:hAnsi="Times New Roman" w:cs="Times New Roman"/>
                <w:sz w:val="22"/>
                <w:szCs w:val="22"/>
              </w:rPr>
            </w:pPr>
          </w:p>
          <w:p w14:paraId="105A2FF4"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tc>
      </w:tr>
    </w:tbl>
    <w:p w14:paraId="479F766F" w14:textId="77777777" w:rsidR="00762106" w:rsidRDefault="00762106" w:rsidP="00762106">
      <w:pPr>
        <w:autoSpaceDE w:val="0"/>
        <w:autoSpaceDN w:val="0"/>
        <w:adjustRightInd w:val="0"/>
        <w:ind w:right="-432"/>
        <w:rPr>
          <w:rFonts w:ascii="Times New Roman" w:hAnsi="Times New Roman" w:cs="Times New Roman"/>
        </w:rPr>
      </w:pPr>
    </w:p>
    <w:p w14:paraId="4B8F5AC3" w14:textId="77777777" w:rsidR="00762106" w:rsidRDefault="00762106" w:rsidP="00762106">
      <w:pPr>
        <w:autoSpaceDE w:val="0"/>
        <w:autoSpaceDN w:val="0"/>
        <w:adjustRightInd w:val="0"/>
        <w:ind w:right="-432"/>
        <w:jc w:val="center"/>
        <w:rPr>
          <w:rFonts w:ascii="Times New Roman" w:hAnsi="Times New Roman" w:cs="Times New Roman"/>
        </w:rPr>
      </w:pPr>
      <w:r>
        <w:rPr>
          <w:rFonts w:ascii="Times New Roman" w:hAnsi="Times New Roman" w:cs="Times New Roman"/>
        </w:rPr>
        <w:t>A: VHODNOSŤ</w:t>
      </w:r>
    </w:p>
    <w:p w14:paraId="5599CDE5" w14:textId="77777777" w:rsidR="00762106" w:rsidRDefault="00762106" w:rsidP="00762106">
      <w:pPr>
        <w:autoSpaceDE w:val="0"/>
        <w:autoSpaceDN w:val="0"/>
        <w:adjustRightInd w:val="0"/>
        <w:ind w:right="-432"/>
        <w:jc w:val="center"/>
        <w:rPr>
          <w:rFonts w:ascii="Times New Roman" w:hAnsi="Times New Roman" w:cs="Times New Roman"/>
        </w:rPr>
      </w:pPr>
    </w:p>
    <w:tbl>
      <w:tblPr>
        <w:tblW w:w="9751" w:type="dxa"/>
        <w:tblInd w:w="-113"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762106" w14:paraId="316B500B" w14:textId="77777777">
        <w:tc>
          <w:tcPr>
            <w:tcW w:w="9751" w:type="dxa"/>
            <w:tcBorders>
              <w:top w:val="single" w:sz="4" w:space="0" w:color="BFBFBF"/>
              <w:bottom w:val="single" w:sz="4" w:space="0" w:color="BFBFBF"/>
            </w:tcBorders>
            <w:shd w:val="clear" w:color="auto" w:fill="E7E6E6"/>
            <w:tcMar>
              <w:top w:w="100" w:type="nil"/>
              <w:right w:w="100" w:type="nil"/>
            </w:tcMar>
          </w:tcPr>
          <w:p w14:paraId="087CA8FB"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14:paraId="7CEA8BEF" w14:textId="77777777" w:rsidR="00762106" w:rsidRDefault="00762106" w:rsidP="00762106">
      <w:pPr>
        <w:autoSpaceDE w:val="0"/>
        <w:autoSpaceDN w:val="0"/>
        <w:adjustRightInd w:val="0"/>
        <w:ind w:right="-432"/>
        <w:rPr>
          <w:rFonts w:ascii="Times New Roman" w:hAnsi="Times New Roman" w:cs="Times New Roman"/>
        </w:rPr>
      </w:pPr>
    </w:p>
    <w:tbl>
      <w:tblPr>
        <w:tblW w:w="9740"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762106" w14:paraId="7108AFFA" w14:textId="77777777">
        <w:tc>
          <w:tcPr>
            <w:tcW w:w="4870" w:type="dxa"/>
            <w:tcBorders>
              <w:top w:val="single" w:sz="4" w:space="0" w:color="BFBFBF"/>
              <w:bottom w:val="single" w:sz="4" w:space="0" w:color="BFBFBF"/>
              <w:right w:val="single" w:sz="4" w:space="0" w:color="BFBFBF"/>
            </w:tcBorders>
            <w:tcMar>
              <w:top w:w="100" w:type="nil"/>
              <w:right w:w="100" w:type="nil"/>
            </w:tcMar>
          </w:tcPr>
          <w:p w14:paraId="4D075D23"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 xml:space="preserve">Vhodnosť </w:t>
            </w:r>
          </w:p>
        </w:tc>
        <w:tc>
          <w:tcPr>
            <w:tcW w:w="4870" w:type="dxa"/>
            <w:tcBorders>
              <w:top w:val="single" w:sz="4" w:space="0" w:color="BFBFBF"/>
              <w:left w:val="single" w:sz="4" w:space="0" w:color="BFBFBF"/>
              <w:bottom w:val="single" w:sz="4" w:space="0" w:color="BFBFBF"/>
            </w:tcBorders>
            <w:tcMar>
              <w:top w:w="100" w:type="nil"/>
              <w:right w:w="100" w:type="nil"/>
            </w:tcMar>
          </w:tcPr>
          <w:p w14:paraId="2E8CF7BC"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Odpoveď</w:t>
            </w:r>
          </w:p>
        </w:tc>
      </w:tr>
      <w:tr w:rsidR="00762106" w14:paraId="70025AA7"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7553EB00" w14:textId="77777777" w:rsidR="00762106" w:rsidRDefault="00762106">
            <w:pPr>
              <w:numPr>
                <w:ilvl w:val="0"/>
                <w:numId w:val="26"/>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b/>
                <w:bCs/>
                <w:sz w:val="22"/>
                <w:szCs w:val="22"/>
              </w:rPr>
              <w:t>1.</w:t>
            </w:r>
            <w:r>
              <w:rPr>
                <w:rFonts w:ascii="Times New Roman" w:hAnsi="Times New Roman" w:cs="Times New Roman"/>
                <w:b/>
                <w:bCs/>
                <w:sz w:val="22"/>
                <w:szCs w:val="22"/>
              </w:rPr>
              <w:tab/>
              <w:t xml:space="preserve">Je zapísaný v príslušných profesijných alebo obchodných registroch </w:t>
            </w:r>
            <w:r>
              <w:rPr>
                <w:rFonts w:ascii="Times New Roman" w:hAnsi="Times New Roman" w:cs="Times New Roman"/>
                <w:sz w:val="22"/>
                <w:szCs w:val="22"/>
              </w:rPr>
              <w:t>vedených v členskom štáte, v ktorom má hospodársky subjekt sídlo:</w:t>
            </w:r>
          </w:p>
          <w:p w14:paraId="2F6B4F78" w14:textId="77777777" w:rsidR="00762106" w:rsidRDefault="00762106">
            <w:pPr>
              <w:autoSpaceDE w:val="0"/>
              <w:autoSpaceDN w:val="0"/>
              <w:adjustRightInd w:val="0"/>
              <w:ind w:left="360" w:right="-432"/>
              <w:rPr>
                <w:rFonts w:ascii="Times New Roman" w:hAnsi="Times New Roman" w:cs="Times New Roman"/>
                <w:sz w:val="22"/>
                <w:szCs w:val="22"/>
              </w:rPr>
            </w:pPr>
          </w:p>
          <w:p w14:paraId="42D47ACC"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Mar>
              <w:top w:w="100" w:type="nil"/>
              <w:right w:w="100" w:type="nil"/>
            </w:tcMar>
          </w:tcPr>
          <w:p w14:paraId="6C77B388"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472F56ED" w14:textId="77777777" w:rsidR="00762106" w:rsidRDefault="00762106">
            <w:pPr>
              <w:autoSpaceDE w:val="0"/>
              <w:autoSpaceDN w:val="0"/>
              <w:adjustRightInd w:val="0"/>
              <w:ind w:right="-432"/>
              <w:rPr>
                <w:rFonts w:ascii="Times New Roman" w:hAnsi="Times New Roman" w:cs="Times New Roman"/>
                <w:sz w:val="22"/>
                <w:szCs w:val="22"/>
              </w:rPr>
            </w:pPr>
          </w:p>
          <w:p w14:paraId="7E2698F0" w14:textId="77777777" w:rsidR="00762106" w:rsidRDefault="00762106">
            <w:pPr>
              <w:autoSpaceDE w:val="0"/>
              <w:autoSpaceDN w:val="0"/>
              <w:adjustRightInd w:val="0"/>
              <w:ind w:right="-432"/>
              <w:rPr>
                <w:rFonts w:ascii="Times New Roman" w:hAnsi="Times New Roman" w:cs="Times New Roman"/>
                <w:sz w:val="22"/>
                <w:szCs w:val="22"/>
              </w:rPr>
            </w:pPr>
          </w:p>
          <w:p w14:paraId="29C61D09" w14:textId="77777777" w:rsidR="00762106" w:rsidRDefault="00762106">
            <w:pPr>
              <w:autoSpaceDE w:val="0"/>
              <w:autoSpaceDN w:val="0"/>
              <w:adjustRightInd w:val="0"/>
              <w:ind w:right="-432"/>
              <w:rPr>
                <w:rFonts w:ascii="Times New Roman" w:hAnsi="Times New Roman" w:cs="Times New Roman"/>
                <w:sz w:val="22"/>
                <w:szCs w:val="22"/>
              </w:rPr>
            </w:pPr>
          </w:p>
          <w:p w14:paraId="3054A0D6"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39AAFEEB"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0D054436" w14:textId="77777777">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255CBE58" w14:textId="77777777" w:rsidR="00762106" w:rsidRDefault="00762106">
            <w:pPr>
              <w:numPr>
                <w:ilvl w:val="0"/>
                <w:numId w:val="27"/>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b/>
                <w:bCs/>
                <w:sz w:val="22"/>
                <w:szCs w:val="22"/>
              </w:rPr>
              <w:t>2.</w:t>
            </w:r>
            <w:r>
              <w:rPr>
                <w:rFonts w:ascii="Times New Roman" w:hAnsi="Times New Roman" w:cs="Times New Roman"/>
                <w:b/>
                <w:bCs/>
                <w:sz w:val="22"/>
                <w:szCs w:val="22"/>
              </w:rPr>
              <w:tab/>
              <w:t>V prípade zákaziek na poskytnutie služieb:</w:t>
            </w:r>
          </w:p>
          <w:p w14:paraId="71FEEB3D" w14:textId="77777777" w:rsidR="00762106" w:rsidRDefault="00762106">
            <w:pPr>
              <w:autoSpaceDE w:val="0"/>
              <w:autoSpaceDN w:val="0"/>
              <w:adjustRightInd w:val="0"/>
              <w:ind w:left="720" w:right="-432"/>
              <w:rPr>
                <w:rFonts w:ascii="Times New Roman" w:hAnsi="Times New Roman" w:cs="Times New Roman"/>
                <w:sz w:val="22"/>
                <w:szCs w:val="22"/>
              </w:rPr>
            </w:pPr>
            <w:r>
              <w:rPr>
                <w:rFonts w:ascii="Times New Roman" w:hAnsi="Times New Roman" w:cs="Times New Roman"/>
                <w:sz w:val="22"/>
                <w:szCs w:val="22"/>
              </w:rPr>
              <w:t>je osobitné povolenie alebo členstvo v konkrétnej organizácii potrebné na to, aby bolo možné poskytovať príslušné služby v krajine usadenia hospodárskeho subjektu?</w:t>
            </w:r>
          </w:p>
          <w:p w14:paraId="5B9388FB" w14:textId="77777777" w:rsidR="00762106" w:rsidRDefault="00762106">
            <w:pPr>
              <w:autoSpaceDE w:val="0"/>
              <w:autoSpaceDN w:val="0"/>
              <w:adjustRightInd w:val="0"/>
              <w:ind w:left="720" w:right="-432"/>
              <w:rPr>
                <w:rFonts w:ascii="Times New Roman" w:hAnsi="Times New Roman" w:cs="Times New Roman"/>
                <w:sz w:val="22"/>
                <w:szCs w:val="22"/>
              </w:rPr>
            </w:pPr>
          </w:p>
          <w:p w14:paraId="45FAEEE8"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Mar>
              <w:top w:w="100" w:type="nil"/>
              <w:right w:w="100" w:type="nil"/>
            </w:tcMar>
          </w:tcPr>
          <w:p w14:paraId="46AC1F6F" w14:textId="77777777" w:rsidR="00762106" w:rsidRDefault="00762106">
            <w:pPr>
              <w:autoSpaceDE w:val="0"/>
              <w:autoSpaceDN w:val="0"/>
              <w:adjustRightInd w:val="0"/>
              <w:ind w:right="-432"/>
              <w:rPr>
                <w:rFonts w:ascii="Times New Roman" w:hAnsi="Times New Roman" w:cs="Times New Roman"/>
                <w:sz w:val="22"/>
                <w:szCs w:val="22"/>
              </w:rPr>
            </w:pPr>
          </w:p>
          <w:p w14:paraId="543EC768"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0774B1B5"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Ak áno, spresnite, o ktoré povolenie alebo členstvo ide a uveďte, či ich hospodársky subjekt má: [...........]</w:t>
            </w:r>
          </w:p>
          <w:p w14:paraId="22D226D3" w14:textId="77777777" w:rsidR="00762106" w:rsidRDefault="00762106">
            <w:pPr>
              <w:tabs>
                <w:tab w:val="center" w:pos="2327"/>
              </w:tabs>
              <w:autoSpaceDE w:val="0"/>
              <w:autoSpaceDN w:val="0"/>
              <w:adjustRightInd w:val="0"/>
              <w:ind w:right="-432"/>
              <w:rPr>
                <w:rFonts w:ascii="Times New Roman" w:hAnsi="Times New Roman" w:cs="Times New Roman"/>
                <w:color w:val="404040"/>
                <w:sz w:val="22"/>
                <w:szCs w:val="22"/>
              </w:rPr>
            </w:pPr>
          </w:p>
          <w:p w14:paraId="73283DB9"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69D4D093"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245286AC"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bl>
    <w:p w14:paraId="1E168949" w14:textId="77777777" w:rsidR="00762106" w:rsidRDefault="00762106" w:rsidP="00762106">
      <w:pPr>
        <w:autoSpaceDE w:val="0"/>
        <w:autoSpaceDN w:val="0"/>
        <w:adjustRightInd w:val="0"/>
        <w:ind w:right="-432"/>
        <w:rPr>
          <w:rFonts w:ascii="Times New Roman" w:hAnsi="Times New Roman" w:cs="Times New Roman"/>
        </w:rPr>
      </w:pPr>
    </w:p>
    <w:p w14:paraId="619D7BCD" w14:textId="77777777" w:rsidR="00762106" w:rsidRDefault="00762106" w:rsidP="00762106">
      <w:pPr>
        <w:autoSpaceDE w:val="0"/>
        <w:autoSpaceDN w:val="0"/>
        <w:adjustRightInd w:val="0"/>
        <w:ind w:right="-432"/>
        <w:rPr>
          <w:rFonts w:ascii="Times New Roman" w:hAnsi="Times New Roman" w:cs="Times New Roman"/>
        </w:rPr>
      </w:pPr>
    </w:p>
    <w:p w14:paraId="71A34FD8" w14:textId="77777777" w:rsidR="00762106" w:rsidRDefault="00762106" w:rsidP="00762106">
      <w:pPr>
        <w:autoSpaceDE w:val="0"/>
        <w:autoSpaceDN w:val="0"/>
        <w:adjustRightInd w:val="0"/>
        <w:ind w:right="-432"/>
        <w:rPr>
          <w:rFonts w:ascii="Times New Roman" w:hAnsi="Times New Roman" w:cs="Times New Roman"/>
        </w:rPr>
      </w:pPr>
    </w:p>
    <w:p w14:paraId="213B12A6" w14:textId="77777777" w:rsidR="00762106" w:rsidRDefault="00762106" w:rsidP="00762106">
      <w:pPr>
        <w:autoSpaceDE w:val="0"/>
        <w:autoSpaceDN w:val="0"/>
        <w:adjustRightInd w:val="0"/>
        <w:spacing w:after="160" w:line="259" w:lineRule="auto"/>
        <w:ind w:right="-432"/>
        <w:rPr>
          <w:rFonts w:ascii="Times New Roman" w:hAnsi="Times New Roman" w:cs="Times New Roman"/>
        </w:rPr>
      </w:pPr>
      <w:r>
        <w:rPr>
          <w:rFonts w:ascii="Times New Roman" w:hAnsi="Times New Roman" w:cs="Times New Roman"/>
        </w:rPr>
        <w:br w:type="page"/>
      </w:r>
    </w:p>
    <w:p w14:paraId="72472379" w14:textId="77777777" w:rsidR="00762106" w:rsidRDefault="00762106" w:rsidP="00762106">
      <w:pPr>
        <w:autoSpaceDE w:val="0"/>
        <w:autoSpaceDN w:val="0"/>
        <w:adjustRightInd w:val="0"/>
        <w:ind w:right="-432"/>
        <w:jc w:val="center"/>
        <w:rPr>
          <w:rFonts w:ascii="Times New Roman" w:hAnsi="Times New Roman" w:cs="Times New Roman"/>
        </w:rPr>
      </w:pPr>
      <w:r>
        <w:rPr>
          <w:rFonts w:ascii="Times New Roman" w:hAnsi="Times New Roman" w:cs="Times New Roman"/>
        </w:rPr>
        <w:lastRenderedPageBreak/>
        <w:t>B: EKONOMICKÉ A FINANČNÉ POSTAVENIE</w:t>
      </w:r>
    </w:p>
    <w:p w14:paraId="2E28C980" w14:textId="77777777" w:rsidR="00762106" w:rsidRDefault="00762106" w:rsidP="00762106">
      <w:pPr>
        <w:autoSpaceDE w:val="0"/>
        <w:autoSpaceDN w:val="0"/>
        <w:adjustRightInd w:val="0"/>
        <w:ind w:right="-432"/>
        <w:jc w:val="center"/>
        <w:rPr>
          <w:rFonts w:ascii="Times New Roman" w:hAnsi="Times New Roman" w:cs="Times New Roman"/>
        </w:rPr>
      </w:pPr>
    </w:p>
    <w:tbl>
      <w:tblPr>
        <w:tblW w:w="9751" w:type="dxa"/>
        <w:tblInd w:w="-113"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762106" w14:paraId="075A9FA9" w14:textId="77777777">
        <w:tc>
          <w:tcPr>
            <w:tcW w:w="9751" w:type="dxa"/>
            <w:tcBorders>
              <w:top w:val="single" w:sz="4" w:space="0" w:color="BFBFBF"/>
              <w:bottom w:val="single" w:sz="4" w:space="0" w:color="BFBFBF"/>
            </w:tcBorders>
            <w:shd w:val="clear" w:color="auto" w:fill="E7E6E6"/>
            <w:tcMar>
              <w:top w:w="100" w:type="nil"/>
              <w:right w:w="100" w:type="nil"/>
            </w:tcMar>
          </w:tcPr>
          <w:p w14:paraId="6DC706BE"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14:paraId="3AABDAF4" w14:textId="77777777" w:rsidR="00762106" w:rsidRDefault="00762106" w:rsidP="00762106">
      <w:pPr>
        <w:autoSpaceDE w:val="0"/>
        <w:autoSpaceDN w:val="0"/>
        <w:adjustRightInd w:val="0"/>
        <w:ind w:right="-432"/>
        <w:rPr>
          <w:rFonts w:ascii="Times New Roman" w:hAnsi="Times New Roman" w:cs="Times New Roman"/>
        </w:rPr>
      </w:pPr>
    </w:p>
    <w:tbl>
      <w:tblPr>
        <w:tblW w:w="9740"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762106" w14:paraId="7802D342" w14:textId="77777777">
        <w:tc>
          <w:tcPr>
            <w:tcW w:w="4870" w:type="dxa"/>
            <w:tcBorders>
              <w:top w:val="single" w:sz="4" w:space="0" w:color="BFBFBF"/>
              <w:bottom w:val="single" w:sz="4" w:space="0" w:color="BFBFBF"/>
              <w:right w:val="single" w:sz="4" w:space="0" w:color="BFBFBF"/>
            </w:tcBorders>
            <w:tcMar>
              <w:top w:w="100" w:type="nil"/>
              <w:right w:w="100" w:type="nil"/>
            </w:tcMar>
          </w:tcPr>
          <w:p w14:paraId="6DFBA432"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Ekonomické a finančné postavenie</w:t>
            </w:r>
          </w:p>
        </w:tc>
        <w:tc>
          <w:tcPr>
            <w:tcW w:w="4870" w:type="dxa"/>
            <w:tcBorders>
              <w:top w:val="single" w:sz="4" w:space="0" w:color="BFBFBF"/>
              <w:left w:val="single" w:sz="4" w:space="0" w:color="BFBFBF"/>
              <w:bottom w:val="single" w:sz="4" w:space="0" w:color="BFBFBF"/>
            </w:tcBorders>
            <w:tcMar>
              <w:top w:w="100" w:type="nil"/>
              <w:right w:w="100" w:type="nil"/>
            </w:tcMar>
          </w:tcPr>
          <w:p w14:paraId="69D6FF08"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Odpoveď:</w:t>
            </w:r>
          </w:p>
        </w:tc>
      </w:tr>
      <w:tr w:rsidR="00762106" w14:paraId="3864C176"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1F6F86C3"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 xml:space="preserve">1.a) </w:t>
            </w:r>
            <w:r>
              <w:rPr>
                <w:rFonts w:ascii="Times New Roman" w:hAnsi="Times New Roman" w:cs="Times New Roman"/>
                <w:b/>
                <w:bCs/>
                <w:sz w:val="22"/>
                <w:szCs w:val="22"/>
              </w:rPr>
              <w:t xml:space="preserve">Ročný obrat </w:t>
            </w:r>
            <w:r>
              <w:rPr>
                <w:rFonts w:ascii="Times New Roman" w:hAnsi="Times New Roman" w:cs="Times New Roman"/>
                <w:sz w:val="22"/>
                <w:szCs w:val="22"/>
              </w:rPr>
              <w:t>(„všeobecný“) hospodárskeho subjektu za niekoľko finančných rokov vyžadovaný v príslušnom oznámení alebo v súťažných podkladoch je takýto:</w:t>
            </w:r>
          </w:p>
          <w:p w14:paraId="14919D04" w14:textId="77777777" w:rsidR="00762106" w:rsidRDefault="00762106">
            <w:pPr>
              <w:autoSpaceDE w:val="0"/>
              <w:autoSpaceDN w:val="0"/>
              <w:adjustRightInd w:val="0"/>
              <w:ind w:right="-432"/>
              <w:rPr>
                <w:rFonts w:ascii="Times New Roman" w:hAnsi="Times New Roman" w:cs="Times New Roman"/>
                <w:sz w:val="22"/>
                <w:szCs w:val="22"/>
              </w:rPr>
            </w:pPr>
          </w:p>
          <w:p w14:paraId="31416271"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A/alebo</w:t>
            </w:r>
          </w:p>
          <w:p w14:paraId="346A6789" w14:textId="77777777" w:rsidR="00762106" w:rsidRDefault="00762106">
            <w:pPr>
              <w:autoSpaceDE w:val="0"/>
              <w:autoSpaceDN w:val="0"/>
              <w:adjustRightInd w:val="0"/>
              <w:ind w:right="-432"/>
              <w:rPr>
                <w:rFonts w:ascii="Times New Roman" w:hAnsi="Times New Roman" w:cs="Times New Roman"/>
                <w:b/>
                <w:bCs/>
                <w:sz w:val="22"/>
                <w:szCs w:val="22"/>
              </w:rPr>
            </w:pPr>
          </w:p>
          <w:p w14:paraId="7112CE7B"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sz w:val="22"/>
                <w:szCs w:val="22"/>
              </w:rPr>
              <w:t xml:space="preserve">1.b) </w:t>
            </w:r>
            <w:r>
              <w:rPr>
                <w:rFonts w:ascii="Times New Roman" w:hAnsi="Times New Roman" w:cs="Times New Roman"/>
                <w:b/>
                <w:bCs/>
                <w:sz w:val="22"/>
                <w:szCs w:val="22"/>
              </w:rPr>
              <w:t>Priemerný ročný obrat hospodárskeho subjektu za niekoľko rokov vyžadovaný v príslušnom oznámení alebo súťažných podkladoch je takýto:</w:t>
            </w:r>
          </w:p>
          <w:p w14:paraId="79882B1B" w14:textId="77777777" w:rsidR="00762106" w:rsidRDefault="00762106">
            <w:pPr>
              <w:autoSpaceDE w:val="0"/>
              <w:autoSpaceDN w:val="0"/>
              <w:adjustRightInd w:val="0"/>
              <w:ind w:right="-432"/>
              <w:rPr>
                <w:rFonts w:ascii="Times New Roman" w:hAnsi="Times New Roman" w:cs="Times New Roman"/>
                <w:b/>
                <w:bCs/>
                <w:sz w:val="22"/>
                <w:szCs w:val="22"/>
              </w:rPr>
            </w:pPr>
          </w:p>
          <w:p w14:paraId="77EAB6B2"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Mar>
              <w:top w:w="100" w:type="nil"/>
              <w:right w:w="100" w:type="nil"/>
            </w:tcMar>
          </w:tcPr>
          <w:p w14:paraId="026FCFAA"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rok: [...........] obrat: [...........] [...] mena</w:t>
            </w:r>
          </w:p>
          <w:p w14:paraId="167E701F"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rok: [...........] obrat: [...........] [...] mena</w:t>
            </w:r>
          </w:p>
          <w:p w14:paraId="0BA0140F"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rok: [...........] obrat: [...........] [...] mena</w:t>
            </w:r>
          </w:p>
          <w:p w14:paraId="172E2FCF" w14:textId="77777777" w:rsidR="00762106" w:rsidRDefault="00762106">
            <w:pPr>
              <w:autoSpaceDE w:val="0"/>
              <w:autoSpaceDN w:val="0"/>
              <w:adjustRightInd w:val="0"/>
              <w:ind w:right="-432"/>
              <w:rPr>
                <w:rFonts w:ascii="Times New Roman" w:hAnsi="Times New Roman" w:cs="Times New Roman"/>
                <w:sz w:val="22"/>
                <w:szCs w:val="22"/>
              </w:rPr>
            </w:pPr>
          </w:p>
          <w:p w14:paraId="61ECE00E" w14:textId="77777777" w:rsidR="00762106" w:rsidRDefault="00762106">
            <w:pPr>
              <w:autoSpaceDE w:val="0"/>
              <w:autoSpaceDN w:val="0"/>
              <w:adjustRightInd w:val="0"/>
              <w:ind w:right="-432"/>
              <w:rPr>
                <w:rFonts w:ascii="Times New Roman" w:hAnsi="Times New Roman" w:cs="Times New Roman"/>
                <w:sz w:val="22"/>
                <w:szCs w:val="22"/>
              </w:rPr>
            </w:pPr>
          </w:p>
          <w:p w14:paraId="575C5A57" w14:textId="77777777" w:rsidR="00762106" w:rsidRDefault="00762106">
            <w:pPr>
              <w:autoSpaceDE w:val="0"/>
              <w:autoSpaceDN w:val="0"/>
              <w:adjustRightInd w:val="0"/>
              <w:ind w:right="-432"/>
              <w:rPr>
                <w:rFonts w:ascii="Times New Roman" w:hAnsi="Times New Roman" w:cs="Times New Roman"/>
                <w:sz w:val="22"/>
                <w:szCs w:val="22"/>
              </w:rPr>
            </w:pPr>
          </w:p>
          <w:p w14:paraId="0D02B2F8"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(počet rokov, priemerný obrat):</w:t>
            </w:r>
          </w:p>
          <w:p w14:paraId="3B989522"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 obrat: [...........] [...] mena</w:t>
            </w:r>
          </w:p>
          <w:p w14:paraId="679E064D" w14:textId="77777777" w:rsidR="00762106" w:rsidRDefault="00762106">
            <w:pPr>
              <w:autoSpaceDE w:val="0"/>
              <w:autoSpaceDN w:val="0"/>
              <w:adjustRightInd w:val="0"/>
              <w:ind w:right="-432"/>
              <w:rPr>
                <w:rFonts w:ascii="Times New Roman" w:hAnsi="Times New Roman" w:cs="Times New Roman"/>
                <w:sz w:val="22"/>
                <w:szCs w:val="22"/>
              </w:rPr>
            </w:pPr>
          </w:p>
          <w:p w14:paraId="3464A6B8" w14:textId="77777777" w:rsidR="00762106" w:rsidRDefault="00762106">
            <w:pPr>
              <w:autoSpaceDE w:val="0"/>
              <w:autoSpaceDN w:val="0"/>
              <w:adjustRightInd w:val="0"/>
              <w:ind w:right="-432"/>
              <w:rPr>
                <w:rFonts w:ascii="Times New Roman" w:hAnsi="Times New Roman" w:cs="Times New Roman"/>
                <w:sz w:val="22"/>
                <w:szCs w:val="22"/>
              </w:rPr>
            </w:pPr>
          </w:p>
          <w:p w14:paraId="145CA628" w14:textId="77777777" w:rsidR="00762106" w:rsidRDefault="00762106">
            <w:pPr>
              <w:autoSpaceDE w:val="0"/>
              <w:autoSpaceDN w:val="0"/>
              <w:adjustRightInd w:val="0"/>
              <w:ind w:right="-432"/>
              <w:rPr>
                <w:rFonts w:ascii="Times New Roman" w:hAnsi="Times New Roman" w:cs="Times New Roman"/>
                <w:sz w:val="22"/>
                <w:szCs w:val="22"/>
              </w:rPr>
            </w:pPr>
          </w:p>
          <w:p w14:paraId="415F00AE"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74A9FD3B"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6D2244BD"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0C5E9D9E"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 xml:space="preserve">2.a) Ročný („osobitný“) </w:t>
            </w:r>
            <w:r>
              <w:rPr>
                <w:rFonts w:ascii="Times New Roman" w:hAnsi="Times New Roman" w:cs="Times New Roman"/>
                <w:b/>
                <w:bCs/>
                <w:sz w:val="22"/>
                <w:szCs w:val="22"/>
              </w:rPr>
              <w:t xml:space="preserve">obrat hospodárskeho subjektu v oblasti činnosti, na ktorú sa vzťahuje zmluva </w:t>
            </w:r>
            <w:r>
              <w:rPr>
                <w:rFonts w:ascii="Times New Roman" w:hAnsi="Times New Roman" w:cs="Times New Roman"/>
                <w:sz w:val="22"/>
                <w:szCs w:val="22"/>
              </w:rPr>
              <w:t>a ktorá je špecifikovaná v príslušnom oznámení alebo súťažných podkladoch pre požadovaný počet finančných rokov je takýto:</w:t>
            </w:r>
          </w:p>
          <w:p w14:paraId="24D17065" w14:textId="77777777" w:rsidR="00762106" w:rsidRDefault="00762106">
            <w:pPr>
              <w:autoSpaceDE w:val="0"/>
              <w:autoSpaceDN w:val="0"/>
              <w:adjustRightInd w:val="0"/>
              <w:ind w:right="-432"/>
              <w:rPr>
                <w:rFonts w:ascii="Times New Roman" w:hAnsi="Times New Roman" w:cs="Times New Roman"/>
                <w:sz w:val="22"/>
                <w:szCs w:val="22"/>
              </w:rPr>
            </w:pPr>
          </w:p>
          <w:p w14:paraId="11D19CCC"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A/alebo</w:t>
            </w:r>
          </w:p>
          <w:p w14:paraId="31790A3D" w14:textId="77777777" w:rsidR="00762106" w:rsidRDefault="00762106">
            <w:pPr>
              <w:autoSpaceDE w:val="0"/>
              <w:autoSpaceDN w:val="0"/>
              <w:adjustRightInd w:val="0"/>
              <w:ind w:right="-432"/>
              <w:rPr>
                <w:rFonts w:ascii="Times New Roman" w:hAnsi="Times New Roman" w:cs="Times New Roman"/>
                <w:b/>
                <w:bCs/>
                <w:sz w:val="22"/>
                <w:szCs w:val="22"/>
              </w:rPr>
            </w:pPr>
          </w:p>
          <w:p w14:paraId="0B8A8E9F"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sz w:val="22"/>
                <w:szCs w:val="22"/>
              </w:rPr>
              <w:t xml:space="preserve">2.b) </w:t>
            </w:r>
            <w:r>
              <w:rPr>
                <w:rFonts w:ascii="Times New Roman" w:hAnsi="Times New Roman" w:cs="Times New Roman"/>
                <w:b/>
                <w:bCs/>
                <w:sz w:val="22"/>
                <w:szCs w:val="22"/>
              </w:rPr>
              <w:t>Priemerný ročný obrat hospodárskeho subjektu v danej oblasti za niekoľko rokov vyžadovaný v príslušnom oznámení alebo súťažných podkladoch je takýto:</w:t>
            </w:r>
          </w:p>
          <w:p w14:paraId="5D8E0FAD" w14:textId="77777777" w:rsidR="00762106" w:rsidRDefault="00762106">
            <w:pPr>
              <w:autoSpaceDE w:val="0"/>
              <w:autoSpaceDN w:val="0"/>
              <w:adjustRightInd w:val="0"/>
              <w:ind w:right="-432"/>
              <w:rPr>
                <w:rFonts w:ascii="Times New Roman" w:hAnsi="Times New Roman" w:cs="Times New Roman"/>
                <w:b/>
                <w:bCs/>
                <w:sz w:val="22"/>
                <w:szCs w:val="22"/>
              </w:rPr>
            </w:pPr>
          </w:p>
          <w:p w14:paraId="2DFC363E"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sz w:val="22"/>
                <w:szCs w:val="22"/>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Mar>
              <w:top w:w="100" w:type="nil"/>
              <w:right w:w="100" w:type="nil"/>
            </w:tcMar>
          </w:tcPr>
          <w:p w14:paraId="3FB9AC8F"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rok: [...........] obrat: [...........] [...] mena</w:t>
            </w:r>
          </w:p>
          <w:p w14:paraId="511DC117"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rok: [...........] obrat: [...........] [...] mena</w:t>
            </w:r>
          </w:p>
          <w:p w14:paraId="7D8572B5"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rok: [...........] obrat: [...........] [...] mena</w:t>
            </w:r>
          </w:p>
          <w:p w14:paraId="038E846A" w14:textId="77777777" w:rsidR="00762106" w:rsidRDefault="00762106">
            <w:pPr>
              <w:autoSpaceDE w:val="0"/>
              <w:autoSpaceDN w:val="0"/>
              <w:adjustRightInd w:val="0"/>
              <w:ind w:right="-432"/>
              <w:rPr>
                <w:rFonts w:ascii="Times New Roman" w:hAnsi="Times New Roman" w:cs="Times New Roman"/>
                <w:sz w:val="22"/>
                <w:szCs w:val="22"/>
              </w:rPr>
            </w:pPr>
          </w:p>
          <w:p w14:paraId="0D7A9753" w14:textId="77777777" w:rsidR="00762106" w:rsidRDefault="00762106">
            <w:pPr>
              <w:autoSpaceDE w:val="0"/>
              <w:autoSpaceDN w:val="0"/>
              <w:adjustRightInd w:val="0"/>
              <w:ind w:right="-432"/>
              <w:rPr>
                <w:rFonts w:ascii="Times New Roman" w:hAnsi="Times New Roman" w:cs="Times New Roman"/>
                <w:sz w:val="22"/>
                <w:szCs w:val="22"/>
              </w:rPr>
            </w:pPr>
          </w:p>
          <w:p w14:paraId="330C0333" w14:textId="77777777" w:rsidR="00762106" w:rsidRDefault="00762106">
            <w:pPr>
              <w:autoSpaceDE w:val="0"/>
              <w:autoSpaceDN w:val="0"/>
              <w:adjustRightInd w:val="0"/>
              <w:ind w:right="-432"/>
              <w:rPr>
                <w:rFonts w:ascii="Times New Roman" w:hAnsi="Times New Roman" w:cs="Times New Roman"/>
                <w:sz w:val="22"/>
                <w:szCs w:val="22"/>
              </w:rPr>
            </w:pPr>
          </w:p>
          <w:p w14:paraId="6EE39045" w14:textId="77777777" w:rsidR="00762106" w:rsidRDefault="00762106">
            <w:pPr>
              <w:autoSpaceDE w:val="0"/>
              <w:autoSpaceDN w:val="0"/>
              <w:adjustRightInd w:val="0"/>
              <w:ind w:right="-432"/>
              <w:rPr>
                <w:rFonts w:ascii="Times New Roman" w:hAnsi="Times New Roman" w:cs="Times New Roman"/>
                <w:sz w:val="22"/>
                <w:szCs w:val="22"/>
              </w:rPr>
            </w:pPr>
          </w:p>
          <w:p w14:paraId="2B22919E" w14:textId="77777777" w:rsidR="00762106" w:rsidRDefault="00762106">
            <w:pPr>
              <w:autoSpaceDE w:val="0"/>
              <w:autoSpaceDN w:val="0"/>
              <w:adjustRightInd w:val="0"/>
              <w:ind w:right="-432"/>
              <w:rPr>
                <w:rFonts w:ascii="Times New Roman" w:hAnsi="Times New Roman" w:cs="Times New Roman"/>
                <w:sz w:val="22"/>
                <w:szCs w:val="22"/>
              </w:rPr>
            </w:pPr>
          </w:p>
          <w:p w14:paraId="68391943"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(počet rokov, priemerný obrat):</w:t>
            </w:r>
          </w:p>
          <w:p w14:paraId="718B0863"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 obrat: [...........] [...] mena</w:t>
            </w:r>
          </w:p>
          <w:p w14:paraId="7DCDB120" w14:textId="77777777" w:rsidR="00762106" w:rsidRDefault="00762106">
            <w:pPr>
              <w:autoSpaceDE w:val="0"/>
              <w:autoSpaceDN w:val="0"/>
              <w:adjustRightInd w:val="0"/>
              <w:ind w:right="-432"/>
              <w:rPr>
                <w:rFonts w:ascii="Times New Roman" w:hAnsi="Times New Roman" w:cs="Times New Roman"/>
                <w:sz w:val="22"/>
                <w:szCs w:val="22"/>
              </w:rPr>
            </w:pPr>
          </w:p>
          <w:p w14:paraId="57111FDF" w14:textId="77777777" w:rsidR="00762106" w:rsidRDefault="00762106">
            <w:pPr>
              <w:autoSpaceDE w:val="0"/>
              <w:autoSpaceDN w:val="0"/>
              <w:adjustRightInd w:val="0"/>
              <w:ind w:right="-432"/>
              <w:rPr>
                <w:rFonts w:ascii="Times New Roman" w:hAnsi="Times New Roman" w:cs="Times New Roman"/>
                <w:sz w:val="22"/>
                <w:szCs w:val="22"/>
              </w:rPr>
            </w:pPr>
          </w:p>
          <w:p w14:paraId="4700829B" w14:textId="77777777" w:rsidR="00762106" w:rsidRDefault="00762106">
            <w:pPr>
              <w:autoSpaceDE w:val="0"/>
              <w:autoSpaceDN w:val="0"/>
              <w:adjustRightInd w:val="0"/>
              <w:ind w:right="-432"/>
              <w:rPr>
                <w:rFonts w:ascii="Times New Roman" w:hAnsi="Times New Roman" w:cs="Times New Roman"/>
                <w:sz w:val="22"/>
                <w:szCs w:val="22"/>
              </w:rPr>
            </w:pPr>
          </w:p>
          <w:p w14:paraId="799F50EB"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6FF034B0"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1FD1E123" w14:textId="77777777">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56B3E9CA" w14:textId="77777777" w:rsidR="00762106" w:rsidRDefault="00762106">
            <w:pPr>
              <w:numPr>
                <w:ilvl w:val="0"/>
                <w:numId w:val="28"/>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Borders>
              <w:top w:val="single" w:sz="4" w:space="0" w:color="BFBFBF"/>
              <w:left w:val="single" w:sz="4" w:space="0" w:color="BFBFBF"/>
              <w:bottom w:val="single" w:sz="4" w:space="0" w:color="BFBFBF"/>
            </w:tcBorders>
            <w:tcMar>
              <w:top w:w="100" w:type="nil"/>
              <w:right w:w="100" w:type="nil"/>
            </w:tcMar>
          </w:tcPr>
          <w:p w14:paraId="4F1CD036"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1F6C7BB0" w14:textId="77777777" w:rsidR="00762106" w:rsidRDefault="00762106">
            <w:pPr>
              <w:autoSpaceDE w:val="0"/>
              <w:autoSpaceDN w:val="0"/>
              <w:adjustRightInd w:val="0"/>
              <w:ind w:left="360" w:right="-432"/>
              <w:rPr>
                <w:rFonts w:ascii="Times New Roman" w:hAnsi="Times New Roman" w:cs="Times New Roman"/>
                <w:sz w:val="22"/>
                <w:szCs w:val="22"/>
              </w:rPr>
            </w:pPr>
          </w:p>
        </w:tc>
      </w:tr>
    </w:tbl>
    <w:p w14:paraId="51B6B928" w14:textId="77777777" w:rsidR="00762106" w:rsidRDefault="00762106" w:rsidP="00762106">
      <w:pPr>
        <w:autoSpaceDE w:val="0"/>
        <w:autoSpaceDN w:val="0"/>
        <w:adjustRightInd w:val="0"/>
        <w:ind w:right="-432"/>
        <w:rPr>
          <w:rFonts w:ascii="Times New Roman" w:hAnsi="Times New Roman" w:cs="Times New Roman"/>
        </w:rPr>
      </w:pPr>
    </w:p>
    <w:p w14:paraId="69EA0B45" w14:textId="77777777" w:rsidR="00762106" w:rsidRDefault="00762106" w:rsidP="00762106">
      <w:pPr>
        <w:autoSpaceDE w:val="0"/>
        <w:autoSpaceDN w:val="0"/>
        <w:adjustRightInd w:val="0"/>
        <w:ind w:right="-432"/>
        <w:rPr>
          <w:rFonts w:ascii="Times New Roman" w:hAnsi="Times New Roman" w:cs="Times New Roman"/>
        </w:rPr>
      </w:pPr>
    </w:p>
    <w:p w14:paraId="52BF4ACE" w14:textId="77777777" w:rsidR="00762106" w:rsidRDefault="00762106" w:rsidP="00762106">
      <w:pPr>
        <w:autoSpaceDE w:val="0"/>
        <w:autoSpaceDN w:val="0"/>
        <w:adjustRightInd w:val="0"/>
        <w:ind w:right="-432"/>
        <w:rPr>
          <w:rFonts w:ascii="Times New Roman" w:hAnsi="Times New Roman" w:cs="Times New Roman"/>
        </w:rPr>
      </w:pPr>
    </w:p>
    <w:p w14:paraId="0FA59A87" w14:textId="77777777" w:rsidR="00762106" w:rsidRDefault="00762106" w:rsidP="00762106">
      <w:pPr>
        <w:autoSpaceDE w:val="0"/>
        <w:autoSpaceDN w:val="0"/>
        <w:adjustRightInd w:val="0"/>
        <w:spacing w:after="160" w:line="259" w:lineRule="auto"/>
        <w:ind w:right="-432"/>
        <w:rPr>
          <w:rFonts w:ascii="Times New Roman" w:hAnsi="Times New Roman" w:cs="Times New Roman"/>
        </w:rPr>
      </w:pPr>
      <w:r>
        <w:rPr>
          <w:rFonts w:ascii="Times New Roman" w:hAnsi="Times New Roman" w:cs="Times New Roman"/>
        </w:rPr>
        <w:br w:type="page"/>
      </w:r>
    </w:p>
    <w:tbl>
      <w:tblPr>
        <w:tblW w:w="9740"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762106" w14:paraId="38DAE699" w14:textId="77777777">
        <w:tc>
          <w:tcPr>
            <w:tcW w:w="4870" w:type="dxa"/>
            <w:tcBorders>
              <w:top w:val="single" w:sz="4" w:space="0" w:color="BFBFBF"/>
              <w:bottom w:val="single" w:sz="4" w:space="0" w:color="BFBFBF"/>
              <w:right w:val="single" w:sz="4" w:space="0" w:color="BFBFBF"/>
            </w:tcBorders>
            <w:tcMar>
              <w:top w:w="100" w:type="nil"/>
              <w:right w:w="100" w:type="nil"/>
            </w:tcMar>
          </w:tcPr>
          <w:p w14:paraId="5F25F0C7" w14:textId="77777777" w:rsidR="00762106" w:rsidRDefault="00762106">
            <w:pPr>
              <w:numPr>
                <w:ilvl w:val="0"/>
                <w:numId w:val="29"/>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lastRenderedPageBreak/>
              <w:t>4.</w:t>
            </w:r>
            <w:r>
              <w:rPr>
                <w:rFonts w:ascii="Times New Roman" w:hAnsi="Times New Roman" w:cs="Times New Roman"/>
                <w:sz w:val="22"/>
                <w:szCs w:val="22"/>
              </w:rPr>
              <w:tab/>
              <w:t>Pokiaľ ide o </w:t>
            </w:r>
            <w:r>
              <w:rPr>
                <w:rFonts w:ascii="Times New Roman" w:hAnsi="Times New Roman" w:cs="Times New Roman"/>
                <w:b/>
                <w:bCs/>
                <w:sz w:val="22"/>
                <w:szCs w:val="22"/>
              </w:rPr>
              <w:t xml:space="preserve">finančné ukazovatele </w:t>
            </w:r>
            <w:r>
              <w:rPr>
                <w:rFonts w:ascii="Times New Roman" w:hAnsi="Times New Roman" w:cs="Times New Roman"/>
                <w:sz w:val="22"/>
                <w:szCs w:val="22"/>
              </w:rPr>
              <w:t>uvedené v príslušnom oznámení alebo v súťažných podkladoch, hospodársky subjekt vyhlasuje, že skutočná hodnota pre požadovaný ukazovateľ je takáto:</w:t>
            </w:r>
          </w:p>
          <w:p w14:paraId="4D92E3ED" w14:textId="77777777" w:rsidR="00762106" w:rsidRDefault="00762106">
            <w:pPr>
              <w:autoSpaceDE w:val="0"/>
              <w:autoSpaceDN w:val="0"/>
              <w:adjustRightInd w:val="0"/>
              <w:ind w:right="-432"/>
              <w:rPr>
                <w:rFonts w:ascii="Times New Roman" w:hAnsi="Times New Roman" w:cs="Times New Roman"/>
                <w:sz w:val="22"/>
                <w:szCs w:val="22"/>
              </w:rPr>
            </w:pPr>
          </w:p>
          <w:p w14:paraId="173EC894"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Mar>
              <w:top w:w="100" w:type="nil"/>
              <w:right w:w="100" w:type="nil"/>
            </w:tcMar>
          </w:tcPr>
          <w:p w14:paraId="5EA18232"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(určenie požadovaného pomeru – pomer medzi x a y – a hodnota):</w:t>
            </w:r>
          </w:p>
          <w:p w14:paraId="750CAD59"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026332D6" w14:textId="77777777" w:rsidR="00762106" w:rsidRDefault="00762106">
            <w:pPr>
              <w:autoSpaceDE w:val="0"/>
              <w:autoSpaceDN w:val="0"/>
              <w:adjustRightInd w:val="0"/>
              <w:ind w:right="-432"/>
              <w:rPr>
                <w:rFonts w:ascii="Times New Roman" w:hAnsi="Times New Roman" w:cs="Times New Roman"/>
                <w:sz w:val="22"/>
                <w:szCs w:val="22"/>
              </w:rPr>
            </w:pPr>
          </w:p>
          <w:p w14:paraId="32A1E6D4" w14:textId="77777777" w:rsidR="00762106" w:rsidRDefault="00762106">
            <w:pPr>
              <w:autoSpaceDE w:val="0"/>
              <w:autoSpaceDN w:val="0"/>
              <w:adjustRightInd w:val="0"/>
              <w:ind w:right="-432"/>
              <w:rPr>
                <w:rFonts w:ascii="Times New Roman" w:hAnsi="Times New Roman" w:cs="Times New Roman"/>
                <w:sz w:val="22"/>
                <w:szCs w:val="22"/>
              </w:rPr>
            </w:pPr>
          </w:p>
          <w:p w14:paraId="08211782" w14:textId="77777777" w:rsidR="00762106" w:rsidRDefault="00762106">
            <w:pPr>
              <w:autoSpaceDE w:val="0"/>
              <w:autoSpaceDN w:val="0"/>
              <w:adjustRightInd w:val="0"/>
              <w:ind w:right="-432"/>
              <w:rPr>
                <w:rFonts w:ascii="Times New Roman" w:hAnsi="Times New Roman" w:cs="Times New Roman"/>
                <w:sz w:val="22"/>
                <w:szCs w:val="22"/>
              </w:rPr>
            </w:pPr>
          </w:p>
          <w:p w14:paraId="788F7B17"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33720948"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3393C83B"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40CD5472" w14:textId="77777777" w:rsidR="00762106" w:rsidRDefault="00762106">
            <w:pPr>
              <w:numPr>
                <w:ilvl w:val="0"/>
                <w:numId w:val="30"/>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 xml:space="preserve">Poistená suma </w:t>
            </w:r>
            <w:r>
              <w:rPr>
                <w:rFonts w:ascii="Times New Roman" w:hAnsi="Times New Roman" w:cs="Times New Roman"/>
                <w:b/>
                <w:bCs/>
                <w:sz w:val="22"/>
                <w:szCs w:val="22"/>
              </w:rPr>
              <w:t xml:space="preserve">poistenia náhrady škôd vyplývajúcich z podnikateľského rizika </w:t>
            </w:r>
            <w:r>
              <w:rPr>
                <w:rFonts w:ascii="Times New Roman" w:hAnsi="Times New Roman" w:cs="Times New Roman"/>
                <w:sz w:val="22"/>
                <w:szCs w:val="22"/>
              </w:rPr>
              <w:t>hospodárskeho subjektu je takáto:</w:t>
            </w:r>
          </w:p>
          <w:p w14:paraId="202D8397"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 xml:space="preserve"> </w:t>
            </w:r>
          </w:p>
          <w:p w14:paraId="0D1DFA18"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Mar>
              <w:top w:w="100" w:type="nil"/>
              <w:right w:w="100" w:type="nil"/>
            </w:tcMar>
          </w:tcPr>
          <w:p w14:paraId="52103413"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 mena</w:t>
            </w:r>
          </w:p>
          <w:p w14:paraId="52AA9012" w14:textId="77777777" w:rsidR="00762106" w:rsidRDefault="00762106">
            <w:pPr>
              <w:autoSpaceDE w:val="0"/>
              <w:autoSpaceDN w:val="0"/>
              <w:adjustRightInd w:val="0"/>
              <w:ind w:right="-432"/>
              <w:rPr>
                <w:rFonts w:ascii="Times New Roman" w:hAnsi="Times New Roman" w:cs="Times New Roman"/>
                <w:sz w:val="22"/>
                <w:szCs w:val="22"/>
              </w:rPr>
            </w:pPr>
          </w:p>
          <w:p w14:paraId="7465F434" w14:textId="77777777" w:rsidR="00762106" w:rsidRDefault="00762106">
            <w:pPr>
              <w:autoSpaceDE w:val="0"/>
              <w:autoSpaceDN w:val="0"/>
              <w:adjustRightInd w:val="0"/>
              <w:ind w:right="-432"/>
              <w:rPr>
                <w:rFonts w:ascii="Times New Roman" w:hAnsi="Times New Roman" w:cs="Times New Roman"/>
                <w:sz w:val="22"/>
                <w:szCs w:val="22"/>
              </w:rPr>
            </w:pPr>
          </w:p>
          <w:p w14:paraId="06565DCA" w14:textId="77777777" w:rsidR="00762106" w:rsidRDefault="00762106">
            <w:pPr>
              <w:autoSpaceDE w:val="0"/>
              <w:autoSpaceDN w:val="0"/>
              <w:adjustRightInd w:val="0"/>
              <w:ind w:right="-432"/>
              <w:rPr>
                <w:rFonts w:ascii="Times New Roman" w:hAnsi="Times New Roman" w:cs="Times New Roman"/>
                <w:sz w:val="22"/>
                <w:szCs w:val="22"/>
              </w:rPr>
            </w:pPr>
          </w:p>
          <w:p w14:paraId="3A58BB44"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7914F1F9"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038CE641" w14:textId="77777777">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47755321" w14:textId="77777777" w:rsidR="00762106" w:rsidRDefault="00762106">
            <w:pPr>
              <w:numPr>
                <w:ilvl w:val="0"/>
                <w:numId w:val="31"/>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t>Pokiaľ ide o </w:t>
            </w:r>
            <w:r>
              <w:rPr>
                <w:rFonts w:ascii="Times New Roman" w:hAnsi="Times New Roman" w:cs="Times New Roman"/>
                <w:b/>
                <w:bCs/>
                <w:sz w:val="22"/>
                <w:szCs w:val="22"/>
              </w:rPr>
              <w:t xml:space="preserve">prípadné iné hospodárske alebo finančné požiadavky, </w:t>
            </w:r>
            <w:r>
              <w:rPr>
                <w:rFonts w:ascii="Times New Roman" w:hAnsi="Times New Roman" w:cs="Times New Roman"/>
                <w:sz w:val="22"/>
                <w:szCs w:val="22"/>
              </w:rPr>
              <w:t>ktoré by mohli byť stanovené v príslušnom oznámení alebo súťažných podkladoch, hospodársky subjekt vyhlasuje, že:</w:t>
            </w:r>
          </w:p>
          <w:p w14:paraId="7B02EEB4" w14:textId="77777777" w:rsidR="00762106" w:rsidRDefault="00762106">
            <w:pPr>
              <w:autoSpaceDE w:val="0"/>
              <w:autoSpaceDN w:val="0"/>
              <w:adjustRightInd w:val="0"/>
              <w:ind w:right="-432"/>
              <w:rPr>
                <w:rFonts w:ascii="Times New Roman" w:hAnsi="Times New Roman" w:cs="Times New Roman"/>
                <w:sz w:val="22"/>
                <w:szCs w:val="22"/>
              </w:rPr>
            </w:pPr>
          </w:p>
          <w:p w14:paraId="3A8C67CD"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 xml:space="preserve">Ak je príslušná dokumentácia, ktorá </w:t>
            </w:r>
            <w:r>
              <w:rPr>
                <w:rFonts w:ascii="Times New Roman" w:hAnsi="Times New Roman" w:cs="Times New Roman"/>
                <w:b/>
                <w:bCs/>
                <w:sz w:val="22"/>
                <w:szCs w:val="22"/>
              </w:rPr>
              <w:t>by</w:t>
            </w:r>
            <w:r>
              <w:rPr>
                <w:rFonts w:ascii="Times New Roman" w:hAnsi="Times New Roman" w:cs="Times New Roman"/>
                <w:sz w:val="22"/>
                <w:szCs w:val="22"/>
              </w:rPr>
              <w:t xml:space="preserve"> </w:t>
            </w:r>
            <w:r>
              <w:rPr>
                <w:rFonts w:ascii="Times New Roman" w:hAnsi="Times New Roman" w:cs="Times New Roman"/>
                <w:b/>
                <w:bCs/>
                <w:sz w:val="22"/>
                <w:szCs w:val="22"/>
              </w:rPr>
              <w:t>mohla</w:t>
            </w:r>
            <w:r>
              <w:rPr>
                <w:rFonts w:ascii="Times New Roman" w:hAnsi="Times New Roman" w:cs="Times New Roman"/>
                <w:sz w:val="22"/>
                <w:szCs w:val="22"/>
              </w:rPr>
              <w:t xml:space="preserve"> byť stanovená v príslušnom oznámení alebo súťažných podkladoch, dostupná v elektronickom formáte, uveďte:</w:t>
            </w:r>
          </w:p>
        </w:tc>
        <w:tc>
          <w:tcPr>
            <w:tcW w:w="4870" w:type="dxa"/>
            <w:tcBorders>
              <w:top w:val="single" w:sz="4" w:space="0" w:color="BFBFBF"/>
              <w:left w:val="single" w:sz="4" w:space="0" w:color="BFBFBF"/>
              <w:bottom w:val="single" w:sz="4" w:space="0" w:color="BFBFBF"/>
            </w:tcBorders>
            <w:tcMar>
              <w:top w:w="100" w:type="nil"/>
              <w:right w:w="100" w:type="nil"/>
            </w:tcMar>
          </w:tcPr>
          <w:p w14:paraId="3776F96B"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6A4B3E75" w14:textId="77777777" w:rsidR="00762106" w:rsidRDefault="00762106">
            <w:pPr>
              <w:autoSpaceDE w:val="0"/>
              <w:autoSpaceDN w:val="0"/>
              <w:adjustRightInd w:val="0"/>
              <w:ind w:right="-432"/>
              <w:rPr>
                <w:rFonts w:ascii="Times New Roman" w:hAnsi="Times New Roman" w:cs="Times New Roman"/>
                <w:sz w:val="22"/>
                <w:szCs w:val="22"/>
              </w:rPr>
            </w:pPr>
          </w:p>
          <w:p w14:paraId="63A7FE5F" w14:textId="77777777" w:rsidR="00762106" w:rsidRDefault="00762106">
            <w:pPr>
              <w:autoSpaceDE w:val="0"/>
              <w:autoSpaceDN w:val="0"/>
              <w:adjustRightInd w:val="0"/>
              <w:ind w:right="-432"/>
              <w:rPr>
                <w:rFonts w:ascii="Times New Roman" w:hAnsi="Times New Roman" w:cs="Times New Roman"/>
                <w:sz w:val="22"/>
                <w:szCs w:val="22"/>
              </w:rPr>
            </w:pPr>
          </w:p>
          <w:p w14:paraId="3ED6639F" w14:textId="77777777" w:rsidR="00762106" w:rsidRDefault="00762106">
            <w:pPr>
              <w:autoSpaceDE w:val="0"/>
              <w:autoSpaceDN w:val="0"/>
              <w:adjustRightInd w:val="0"/>
              <w:ind w:right="-432"/>
              <w:rPr>
                <w:rFonts w:ascii="Times New Roman" w:hAnsi="Times New Roman" w:cs="Times New Roman"/>
                <w:sz w:val="22"/>
                <w:szCs w:val="22"/>
              </w:rPr>
            </w:pPr>
          </w:p>
          <w:p w14:paraId="41B88DD3" w14:textId="77777777" w:rsidR="00762106" w:rsidRDefault="00762106">
            <w:pPr>
              <w:autoSpaceDE w:val="0"/>
              <w:autoSpaceDN w:val="0"/>
              <w:adjustRightInd w:val="0"/>
              <w:ind w:right="-432"/>
              <w:rPr>
                <w:rFonts w:ascii="Times New Roman" w:hAnsi="Times New Roman" w:cs="Times New Roman"/>
                <w:sz w:val="22"/>
                <w:szCs w:val="22"/>
              </w:rPr>
            </w:pPr>
          </w:p>
          <w:p w14:paraId="6025A0EE" w14:textId="77777777" w:rsidR="00762106" w:rsidRDefault="00762106">
            <w:pPr>
              <w:autoSpaceDE w:val="0"/>
              <w:autoSpaceDN w:val="0"/>
              <w:adjustRightInd w:val="0"/>
              <w:ind w:right="-432"/>
              <w:rPr>
                <w:rFonts w:ascii="Times New Roman" w:hAnsi="Times New Roman" w:cs="Times New Roman"/>
                <w:sz w:val="22"/>
                <w:szCs w:val="22"/>
              </w:rPr>
            </w:pPr>
          </w:p>
          <w:p w14:paraId="1E9BBD07"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57AF84F7"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bl>
    <w:p w14:paraId="4F69FC04" w14:textId="77777777" w:rsidR="00762106" w:rsidRDefault="00762106" w:rsidP="00762106">
      <w:pPr>
        <w:autoSpaceDE w:val="0"/>
        <w:autoSpaceDN w:val="0"/>
        <w:adjustRightInd w:val="0"/>
        <w:ind w:right="-432"/>
        <w:rPr>
          <w:rFonts w:ascii="Times New Roman" w:hAnsi="Times New Roman" w:cs="Times New Roman"/>
        </w:rPr>
      </w:pPr>
    </w:p>
    <w:p w14:paraId="2FF60C55" w14:textId="77777777" w:rsidR="00762106" w:rsidRDefault="00762106" w:rsidP="00762106">
      <w:pPr>
        <w:autoSpaceDE w:val="0"/>
        <w:autoSpaceDN w:val="0"/>
        <w:adjustRightInd w:val="0"/>
        <w:ind w:right="-432"/>
        <w:jc w:val="center"/>
        <w:rPr>
          <w:rFonts w:ascii="Times New Roman" w:hAnsi="Times New Roman" w:cs="Times New Roman"/>
        </w:rPr>
      </w:pPr>
      <w:r>
        <w:rPr>
          <w:rFonts w:ascii="Times New Roman" w:hAnsi="Times New Roman" w:cs="Times New Roman"/>
        </w:rPr>
        <w:t>C: TECHNICKÁ A ODBORNÁ SPÔSOBILOSŤ</w:t>
      </w:r>
    </w:p>
    <w:p w14:paraId="0D43DB6B" w14:textId="77777777" w:rsidR="00762106" w:rsidRDefault="00762106" w:rsidP="00762106">
      <w:pPr>
        <w:autoSpaceDE w:val="0"/>
        <w:autoSpaceDN w:val="0"/>
        <w:adjustRightInd w:val="0"/>
        <w:ind w:right="-432"/>
        <w:jc w:val="center"/>
        <w:rPr>
          <w:rFonts w:ascii="Times New Roman" w:hAnsi="Times New Roman" w:cs="Times New Roman"/>
        </w:rPr>
      </w:pPr>
    </w:p>
    <w:tbl>
      <w:tblPr>
        <w:tblW w:w="9751" w:type="dxa"/>
        <w:tblInd w:w="-113"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762106" w14:paraId="221D5359" w14:textId="77777777">
        <w:tc>
          <w:tcPr>
            <w:tcW w:w="9751" w:type="dxa"/>
            <w:tcBorders>
              <w:top w:val="single" w:sz="4" w:space="0" w:color="BFBFBF"/>
              <w:bottom w:val="single" w:sz="4" w:space="0" w:color="BFBFBF"/>
            </w:tcBorders>
            <w:shd w:val="clear" w:color="auto" w:fill="E7E6E6"/>
            <w:tcMar>
              <w:top w:w="100" w:type="nil"/>
              <w:right w:w="100" w:type="nil"/>
            </w:tcMar>
          </w:tcPr>
          <w:p w14:paraId="7F4556BB"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Hospodársky subjekt by mal poskytnúť informácie len vtedy, keď verejný obstarávateľ alebo obstarávateľ v príslušnom oznámení alebo súťažných podkladoch uvedených v oznámení vyžadoval tieto podmienky účasti.</w:t>
            </w:r>
          </w:p>
        </w:tc>
      </w:tr>
    </w:tbl>
    <w:p w14:paraId="5A134A48" w14:textId="77777777" w:rsidR="00762106" w:rsidRDefault="00762106" w:rsidP="00762106">
      <w:pPr>
        <w:autoSpaceDE w:val="0"/>
        <w:autoSpaceDN w:val="0"/>
        <w:adjustRightInd w:val="0"/>
        <w:ind w:right="-432"/>
        <w:rPr>
          <w:rFonts w:ascii="Times New Roman" w:hAnsi="Times New Roman" w:cs="Times New Roman"/>
        </w:rPr>
      </w:pPr>
    </w:p>
    <w:tbl>
      <w:tblPr>
        <w:tblW w:w="9740"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762106" w14:paraId="66A66C95" w14:textId="77777777">
        <w:tc>
          <w:tcPr>
            <w:tcW w:w="4870" w:type="dxa"/>
            <w:tcBorders>
              <w:top w:val="single" w:sz="4" w:space="0" w:color="BFBFBF"/>
              <w:bottom w:val="single" w:sz="4" w:space="0" w:color="BFBFBF"/>
              <w:right w:val="single" w:sz="4" w:space="0" w:color="BFBFBF"/>
            </w:tcBorders>
            <w:tcMar>
              <w:top w:w="100" w:type="nil"/>
              <w:right w:w="100" w:type="nil"/>
            </w:tcMar>
          </w:tcPr>
          <w:p w14:paraId="31159AE7"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Technická a odborná spôsobilosť</w:t>
            </w:r>
          </w:p>
        </w:tc>
        <w:tc>
          <w:tcPr>
            <w:tcW w:w="4870" w:type="dxa"/>
            <w:tcBorders>
              <w:top w:val="single" w:sz="4" w:space="0" w:color="BFBFBF"/>
              <w:left w:val="single" w:sz="4" w:space="0" w:color="BFBFBF"/>
              <w:bottom w:val="single" w:sz="4" w:space="0" w:color="BFBFBF"/>
            </w:tcBorders>
            <w:tcMar>
              <w:top w:w="100" w:type="nil"/>
              <w:right w:w="100" w:type="nil"/>
            </w:tcMar>
          </w:tcPr>
          <w:p w14:paraId="24E4553B"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Odpoveď:</w:t>
            </w:r>
          </w:p>
        </w:tc>
      </w:tr>
      <w:tr w:rsidR="00762106" w14:paraId="099DEF1D" w14:textId="77777777">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19A07A28" w14:textId="77777777" w:rsidR="00762106" w:rsidRDefault="00762106">
            <w:pPr>
              <w:autoSpaceDE w:val="0"/>
              <w:autoSpaceDN w:val="0"/>
              <w:adjustRightInd w:val="0"/>
              <w:ind w:right="-432"/>
              <w:jc w:val="both"/>
              <w:rPr>
                <w:rFonts w:ascii="Times New Roman" w:hAnsi="Times New Roman" w:cs="Times New Roman"/>
                <w:i/>
                <w:iCs/>
                <w:sz w:val="22"/>
                <w:szCs w:val="22"/>
              </w:rPr>
            </w:pPr>
            <w:r>
              <w:rPr>
                <w:rFonts w:ascii="Times New Roman" w:hAnsi="Times New Roman" w:cs="Times New Roman"/>
                <w:sz w:val="22"/>
                <w:szCs w:val="22"/>
              </w:rPr>
              <w:t xml:space="preserve">1.a) </w:t>
            </w:r>
            <w:r>
              <w:rPr>
                <w:rFonts w:ascii="Times New Roman" w:hAnsi="Times New Roman" w:cs="Times New Roman"/>
                <w:i/>
                <w:iCs/>
                <w:sz w:val="22"/>
                <w:szCs w:val="22"/>
              </w:rPr>
              <w:t>Len v prípade verejných zákaziek na   uskutočnenie stavebných prác:</w:t>
            </w:r>
          </w:p>
          <w:p w14:paraId="3C7B04D5" w14:textId="77777777" w:rsidR="00762106" w:rsidRDefault="00762106">
            <w:pPr>
              <w:autoSpaceDE w:val="0"/>
              <w:autoSpaceDN w:val="0"/>
              <w:adjustRightInd w:val="0"/>
              <w:ind w:right="-432"/>
              <w:rPr>
                <w:rFonts w:ascii="Times New Roman" w:hAnsi="Times New Roman" w:cs="Times New Roman"/>
                <w:sz w:val="22"/>
                <w:szCs w:val="22"/>
              </w:rPr>
            </w:pPr>
          </w:p>
          <w:p w14:paraId="567530FA"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sz w:val="22"/>
                <w:szCs w:val="22"/>
              </w:rPr>
              <w:t xml:space="preserve">Počas referenčného obdobia hospodársky subjekt </w:t>
            </w:r>
            <w:r>
              <w:rPr>
                <w:rFonts w:ascii="Times New Roman" w:hAnsi="Times New Roman" w:cs="Times New Roman"/>
                <w:b/>
                <w:bCs/>
                <w:sz w:val="22"/>
                <w:szCs w:val="22"/>
              </w:rPr>
              <w:t>vykonal tieto stavebné práce konkrétneho typu:</w:t>
            </w:r>
          </w:p>
          <w:p w14:paraId="68E4B93D" w14:textId="77777777" w:rsidR="00762106" w:rsidRDefault="00762106">
            <w:pPr>
              <w:autoSpaceDE w:val="0"/>
              <w:autoSpaceDN w:val="0"/>
              <w:adjustRightInd w:val="0"/>
              <w:ind w:right="-432"/>
              <w:rPr>
                <w:rFonts w:ascii="Times New Roman" w:hAnsi="Times New Roman" w:cs="Times New Roman"/>
                <w:b/>
                <w:bCs/>
                <w:sz w:val="22"/>
                <w:szCs w:val="22"/>
              </w:rPr>
            </w:pPr>
          </w:p>
          <w:p w14:paraId="29A351DF"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Ak je príslušná dokumentácia týkajúca sa uspokojivého vykonania a výsledkov najdôležitejších stavebných prác dostupná elektronicky, uveďte:</w:t>
            </w:r>
          </w:p>
        </w:tc>
        <w:tc>
          <w:tcPr>
            <w:tcW w:w="4870" w:type="dxa"/>
            <w:tcBorders>
              <w:top w:val="single" w:sz="4" w:space="0" w:color="BFBFBF"/>
              <w:left w:val="single" w:sz="4" w:space="0" w:color="BFBFBF"/>
              <w:bottom w:val="single" w:sz="4" w:space="0" w:color="BFBFBF"/>
            </w:tcBorders>
            <w:tcMar>
              <w:top w:w="100" w:type="nil"/>
              <w:right w:w="100" w:type="nil"/>
            </w:tcMar>
          </w:tcPr>
          <w:p w14:paraId="7988A363"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Počet rokov (toto obdobie je stanovené v príslušnom oznámení alebo súťažných podkladoch):</w:t>
            </w:r>
          </w:p>
          <w:p w14:paraId="09F102D5"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7E064E36"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Stavebné práce : [...........]</w:t>
            </w:r>
          </w:p>
          <w:p w14:paraId="52F36D98" w14:textId="77777777" w:rsidR="00762106" w:rsidRDefault="00762106">
            <w:pPr>
              <w:autoSpaceDE w:val="0"/>
              <w:autoSpaceDN w:val="0"/>
              <w:adjustRightInd w:val="0"/>
              <w:ind w:right="-432"/>
              <w:rPr>
                <w:rFonts w:ascii="Times New Roman" w:hAnsi="Times New Roman" w:cs="Times New Roman"/>
                <w:sz w:val="22"/>
                <w:szCs w:val="22"/>
              </w:rPr>
            </w:pPr>
          </w:p>
          <w:p w14:paraId="5FC04359" w14:textId="77777777" w:rsidR="00762106" w:rsidRDefault="00762106">
            <w:pPr>
              <w:autoSpaceDE w:val="0"/>
              <w:autoSpaceDN w:val="0"/>
              <w:adjustRightInd w:val="0"/>
              <w:ind w:right="-432"/>
              <w:rPr>
                <w:rFonts w:ascii="Times New Roman" w:hAnsi="Times New Roman" w:cs="Times New Roman"/>
                <w:sz w:val="22"/>
                <w:szCs w:val="22"/>
              </w:rPr>
            </w:pPr>
          </w:p>
          <w:p w14:paraId="6DE49315"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74EB8017"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bl>
    <w:p w14:paraId="0AEAEFA6" w14:textId="77777777" w:rsidR="00762106" w:rsidRDefault="00762106" w:rsidP="00762106">
      <w:pPr>
        <w:autoSpaceDE w:val="0"/>
        <w:autoSpaceDN w:val="0"/>
        <w:adjustRightInd w:val="0"/>
        <w:ind w:right="-432"/>
        <w:rPr>
          <w:rFonts w:ascii="Times New Roman" w:hAnsi="Times New Roman" w:cs="Times New Roman"/>
        </w:rPr>
      </w:pPr>
    </w:p>
    <w:p w14:paraId="71F86B0C" w14:textId="77777777" w:rsidR="00762106" w:rsidRDefault="00762106" w:rsidP="00762106">
      <w:pPr>
        <w:autoSpaceDE w:val="0"/>
        <w:autoSpaceDN w:val="0"/>
        <w:adjustRightInd w:val="0"/>
        <w:ind w:right="-432"/>
        <w:rPr>
          <w:rFonts w:ascii="Times New Roman" w:hAnsi="Times New Roman" w:cs="Times New Roman"/>
        </w:rPr>
      </w:pPr>
    </w:p>
    <w:p w14:paraId="622FB0F4" w14:textId="77777777" w:rsidR="00762106" w:rsidRDefault="00762106" w:rsidP="00762106">
      <w:pPr>
        <w:autoSpaceDE w:val="0"/>
        <w:autoSpaceDN w:val="0"/>
        <w:adjustRightInd w:val="0"/>
        <w:ind w:right="-432"/>
        <w:rPr>
          <w:rFonts w:ascii="Times New Roman" w:hAnsi="Times New Roman" w:cs="Times New Roman"/>
        </w:rPr>
      </w:pPr>
    </w:p>
    <w:p w14:paraId="5AA47BBF" w14:textId="77777777" w:rsidR="00762106" w:rsidRDefault="00762106" w:rsidP="00762106">
      <w:pPr>
        <w:autoSpaceDE w:val="0"/>
        <w:autoSpaceDN w:val="0"/>
        <w:adjustRightInd w:val="0"/>
        <w:ind w:right="-432"/>
        <w:rPr>
          <w:rFonts w:ascii="Times New Roman" w:hAnsi="Times New Roman" w:cs="Times New Roman"/>
        </w:rPr>
      </w:pPr>
    </w:p>
    <w:p w14:paraId="732C38EF" w14:textId="77777777" w:rsidR="00762106" w:rsidRDefault="00762106" w:rsidP="00762106">
      <w:pPr>
        <w:autoSpaceDE w:val="0"/>
        <w:autoSpaceDN w:val="0"/>
        <w:adjustRightInd w:val="0"/>
        <w:ind w:right="-432"/>
        <w:rPr>
          <w:rFonts w:ascii="Times New Roman" w:hAnsi="Times New Roman" w:cs="Times New Roman"/>
        </w:rPr>
      </w:pPr>
    </w:p>
    <w:tbl>
      <w:tblPr>
        <w:tblW w:w="9796"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30"/>
        <w:gridCol w:w="1197"/>
        <w:gridCol w:w="1201"/>
        <w:gridCol w:w="1207"/>
        <w:gridCol w:w="1361"/>
      </w:tblGrid>
      <w:tr w:rsidR="00762106" w14:paraId="66194C27" w14:textId="77777777" w:rsidTr="00762106">
        <w:tc>
          <w:tcPr>
            <w:tcW w:w="4794" w:type="dxa"/>
            <w:vMerge w:val="restart"/>
            <w:tcBorders>
              <w:top w:val="single" w:sz="4" w:space="0" w:color="BFBFBF"/>
              <w:bottom w:val="single" w:sz="4" w:space="0" w:color="BFBFBF"/>
              <w:right w:val="single" w:sz="4" w:space="0" w:color="BFBFBF"/>
            </w:tcBorders>
            <w:tcMar>
              <w:top w:w="100" w:type="nil"/>
              <w:right w:w="100" w:type="nil"/>
            </w:tcMar>
          </w:tcPr>
          <w:p w14:paraId="02910DE8" w14:textId="77777777" w:rsidR="00762106" w:rsidRDefault="00762106">
            <w:pPr>
              <w:tabs>
                <w:tab w:val="left" w:pos="1065"/>
              </w:tabs>
              <w:autoSpaceDE w:val="0"/>
              <w:autoSpaceDN w:val="0"/>
              <w:adjustRightInd w:val="0"/>
              <w:ind w:right="-432"/>
              <w:rPr>
                <w:rFonts w:ascii="Times New Roman" w:hAnsi="Times New Roman" w:cs="Times New Roman"/>
                <w:b/>
                <w:bCs/>
                <w:i/>
                <w:iCs/>
                <w:sz w:val="22"/>
                <w:szCs w:val="22"/>
              </w:rPr>
            </w:pPr>
            <w:r>
              <w:rPr>
                <w:rFonts w:ascii="Times New Roman" w:hAnsi="Times New Roman" w:cs="Times New Roman"/>
                <w:sz w:val="22"/>
                <w:szCs w:val="22"/>
              </w:rPr>
              <w:t xml:space="preserve">1.b) </w:t>
            </w:r>
            <w:r>
              <w:rPr>
                <w:rFonts w:ascii="Times New Roman" w:hAnsi="Times New Roman" w:cs="Times New Roman"/>
                <w:i/>
                <w:iCs/>
                <w:sz w:val="22"/>
                <w:szCs w:val="22"/>
              </w:rPr>
              <w:t xml:space="preserve">Len v prípade </w:t>
            </w:r>
            <w:r>
              <w:rPr>
                <w:rFonts w:ascii="Times New Roman" w:hAnsi="Times New Roman" w:cs="Times New Roman"/>
                <w:b/>
                <w:bCs/>
                <w:i/>
                <w:iCs/>
                <w:sz w:val="22"/>
                <w:szCs w:val="22"/>
              </w:rPr>
              <w:t>verejných zákaziek na dodanie tovaru a verejných zákaziek na poskytnutie služieb:</w:t>
            </w:r>
          </w:p>
          <w:p w14:paraId="11CF321C" w14:textId="77777777" w:rsidR="00762106" w:rsidRDefault="00762106">
            <w:pPr>
              <w:tabs>
                <w:tab w:val="left" w:pos="1065"/>
              </w:tabs>
              <w:autoSpaceDE w:val="0"/>
              <w:autoSpaceDN w:val="0"/>
              <w:adjustRightInd w:val="0"/>
              <w:ind w:right="-432"/>
              <w:rPr>
                <w:rFonts w:ascii="Times New Roman" w:hAnsi="Times New Roman" w:cs="Times New Roman"/>
                <w:b/>
                <w:bCs/>
                <w:i/>
                <w:iCs/>
                <w:sz w:val="22"/>
                <w:szCs w:val="22"/>
              </w:rPr>
            </w:pPr>
          </w:p>
          <w:p w14:paraId="54C211D2" w14:textId="77777777" w:rsidR="00762106" w:rsidRDefault="00762106">
            <w:pPr>
              <w:tabs>
                <w:tab w:val="left" w:pos="1065"/>
              </w:tabs>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lastRenderedPageBreak/>
              <w:t xml:space="preserve">Počas referenčného obdobia, hospodársky subjekt </w:t>
            </w:r>
            <w:r>
              <w:rPr>
                <w:rFonts w:ascii="Times New Roman" w:hAnsi="Times New Roman" w:cs="Times New Roman"/>
                <w:b/>
                <w:bCs/>
                <w:sz w:val="22"/>
                <w:szCs w:val="22"/>
              </w:rPr>
              <w:t xml:space="preserve">doručil tieto hlavné zásielky stanoveného typu alebo poskytol tieto hlavné služby stanoveného typu: </w:t>
            </w:r>
            <w:r>
              <w:rPr>
                <w:rFonts w:ascii="Times New Roman" w:hAnsi="Times New Roman" w:cs="Times New Roman"/>
                <w:sz w:val="22"/>
                <w:szCs w:val="22"/>
              </w:rPr>
              <w:t>Pri zostavovaní zoznamu, uveďte výšku súm, dátumy a príjemcov, či už verejných alebo súkromných:</w:t>
            </w:r>
          </w:p>
        </w:tc>
        <w:tc>
          <w:tcPr>
            <w:tcW w:w="5002" w:type="dxa"/>
            <w:gridSpan w:val="4"/>
            <w:tcBorders>
              <w:top w:val="single" w:sz="4" w:space="0" w:color="BFBFBF"/>
              <w:left w:val="single" w:sz="4" w:space="0" w:color="BFBFBF"/>
              <w:bottom w:val="single" w:sz="4" w:space="0" w:color="BFBFBF"/>
            </w:tcBorders>
            <w:tcMar>
              <w:top w:w="100" w:type="nil"/>
              <w:right w:w="100" w:type="nil"/>
            </w:tcMar>
          </w:tcPr>
          <w:p w14:paraId="3432983B" w14:textId="77777777" w:rsidR="00762106" w:rsidRDefault="00762106">
            <w:pPr>
              <w:tabs>
                <w:tab w:val="left" w:pos="1065"/>
              </w:tabs>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lastRenderedPageBreak/>
              <w:t>Počet rokov (toto obdobie je stanovené v príslušnom oznámení alebo súťažných podkladoch):</w:t>
            </w:r>
          </w:p>
          <w:p w14:paraId="1406DB57" w14:textId="77777777" w:rsidR="00762106" w:rsidRDefault="00762106">
            <w:pPr>
              <w:tabs>
                <w:tab w:val="left" w:pos="1065"/>
              </w:tabs>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76B2E6DA" w14:textId="77777777">
        <w:tblPrEx>
          <w:tblBorders>
            <w:top w:val="none" w:sz="0" w:space="0" w:color="auto"/>
          </w:tblBorders>
        </w:tblPrEx>
        <w:tc>
          <w:tcPr>
            <w:tcW w:w="4794" w:type="dxa"/>
            <w:vMerge/>
            <w:tcBorders>
              <w:top w:val="single" w:sz="4" w:space="0" w:color="BFBFBF"/>
              <w:bottom w:val="single" w:sz="4" w:space="0" w:color="BFBFBF"/>
              <w:right w:val="single" w:sz="4" w:space="0" w:color="BFBFBF"/>
            </w:tcBorders>
            <w:tcMar>
              <w:top w:w="100" w:type="nil"/>
              <w:right w:w="100" w:type="nil"/>
            </w:tcMar>
          </w:tcPr>
          <w:p w14:paraId="738B732B" w14:textId="77777777" w:rsidR="00762106" w:rsidRDefault="00762106">
            <w:pPr>
              <w:autoSpaceDE w:val="0"/>
              <w:autoSpaceDN w:val="0"/>
              <w:adjustRightInd w:val="0"/>
              <w:rPr>
                <w:rFonts w:ascii="Times New Roman" w:hAnsi="Times New Roman" w:cs="Times New Roman"/>
                <w:sz w:val="22"/>
                <w:szCs w:val="22"/>
              </w:rPr>
            </w:pPr>
          </w:p>
        </w:tc>
        <w:tc>
          <w:tcPr>
            <w:tcW w:w="1205"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47CE3441" w14:textId="77777777" w:rsidR="00762106" w:rsidRDefault="00762106">
            <w:pPr>
              <w:tabs>
                <w:tab w:val="left" w:pos="1065"/>
              </w:tabs>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opis</w:t>
            </w:r>
          </w:p>
        </w:tc>
        <w:tc>
          <w:tcPr>
            <w:tcW w:w="121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4CB7705D" w14:textId="77777777" w:rsidR="00762106" w:rsidRDefault="00762106">
            <w:pPr>
              <w:tabs>
                <w:tab w:val="left" w:pos="1065"/>
              </w:tabs>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sumy</w:t>
            </w:r>
          </w:p>
        </w:tc>
        <w:tc>
          <w:tcPr>
            <w:tcW w:w="1216"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345E75F4" w14:textId="77777777" w:rsidR="00762106" w:rsidRDefault="00762106">
            <w:pPr>
              <w:tabs>
                <w:tab w:val="left" w:pos="1065"/>
              </w:tabs>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dátumy</w:t>
            </w:r>
          </w:p>
        </w:tc>
        <w:tc>
          <w:tcPr>
            <w:tcW w:w="1371" w:type="dxa"/>
            <w:tcBorders>
              <w:top w:val="single" w:sz="4" w:space="0" w:color="BFBFBF"/>
              <w:left w:val="single" w:sz="4" w:space="0" w:color="BFBFBF"/>
              <w:bottom w:val="single" w:sz="4" w:space="0" w:color="BFBFBF"/>
            </w:tcBorders>
            <w:tcMar>
              <w:top w:w="100" w:type="nil"/>
              <w:right w:w="100" w:type="nil"/>
            </w:tcMar>
          </w:tcPr>
          <w:p w14:paraId="26DFE723" w14:textId="77777777" w:rsidR="00762106" w:rsidRDefault="00762106">
            <w:pPr>
              <w:tabs>
                <w:tab w:val="left" w:pos="1065"/>
              </w:tabs>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príjemcovia</w:t>
            </w:r>
          </w:p>
        </w:tc>
      </w:tr>
      <w:tr w:rsidR="00762106" w14:paraId="198D1D54" w14:textId="77777777">
        <w:tblPrEx>
          <w:tblBorders>
            <w:top w:val="none" w:sz="0" w:space="0" w:color="auto"/>
          </w:tblBorders>
        </w:tblPrEx>
        <w:tc>
          <w:tcPr>
            <w:tcW w:w="183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84F41CA" w14:textId="77777777" w:rsidR="00762106" w:rsidRDefault="00762106">
            <w:pPr>
              <w:tabs>
                <w:tab w:val="left" w:pos="1065"/>
              </w:tabs>
              <w:autoSpaceDE w:val="0"/>
              <w:autoSpaceDN w:val="0"/>
              <w:adjustRightInd w:val="0"/>
              <w:ind w:right="-432"/>
              <w:rPr>
                <w:rFonts w:ascii="Times New Roman" w:hAnsi="Times New Roman" w:cs="Times New Roman"/>
                <w:sz w:val="22"/>
                <w:szCs w:val="22"/>
              </w:rPr>
            </w:pPr>
          </w:p>
        </w:tc>
        <w:tc>
          <w:tcPr>
            <w:tcW w:w="1205"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239BC152" w14:textId="77777777" w:rsidR="00762106" w:rsidRDefault="00762106">
            <w:pPr>
              <w:tabs>
                <w:tab w:val="left" w:pos="1065"/>
              </w:tabs>
              <w:autoSpaceDE w:val="0"/>
              <w:autoSpaceDN w:val="0"/>
              <w:adjustRightInd w:val="0"/>
              <w:ind w:right="-432"/>
              <w:rPr>
                <w:rFonts w:ascii="Times New Roman" w:hAnsi="Times New Roman" w:cs="Times New Roman"/>
                <w:sz w:val="22"/>
                <w:szCs w:val="22"/>
              </w:rPr>
            </w:pPr>
          </w:p>
        </w:tc>
        <w:tc>
          <w:tcPr>
            <w:tcW w:w="121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29541F96" w14:textId="77777777" w:rsidR="00762106" w:rsidRDefault="00762106">
            <w:pPr>
              <w:tabs>
                <w:tab w:val="left" w:pos="1065"/>
              </w:tabs>
              <w:autoSpaceDE w:val="0"/>
              <w:autoSpaceDN w:val="0"/>
              <w:adjustRightInd w:val="0"/>
              <w:ind w:right="-432"/>
              <w:rPr>
                <w:rFonts w:ascii="Times New Roman" w:hAnsi="Times New Roman" w:cs="Times New Roman"/>
                <w:sz w:val="22"/>
                <w:szCs w:val="22"/>
              </w:rPr>
            </w:pPr>
          </w:p>
        </w:tc>
        <w:tc>
          <w:tcPr>
            <w:tcW w:w="1216"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1B4C8B32" w14:textId="77777777" w:rsidR="00762106" w:rsidRDefault="00762106">
            <w:pPr>
              <w:tabs>
                <w:tab w:val="left" w:pos="1065"/>
              </w:tabs>
              <w:autoSpaceDE w:val="0"/>
              <w:autoSpaceDN w:val="0"/>
              <w:adjustRightInd w:val="0"/>
              <w:ind w:right="-432"/>
              <w:rPr>
                <w:rFonts w:ascii="Times New Roman" w:hAnsi="Times New Roman" w:cs="Times New Roman"/>
                <w:sz w:val="22"/>
                <w:szCs w:val="22"/>
              </w:rPr>
            </w:pPr>
          </w:p>
        </w:tc>
        <w:tc>
          <w:tcPr>
            <w:tcW w:w="1371" w:type="dxa"/>
            <w:tcBorders>
              <w:top w:val="single" w:sz="4" w:space="0" w:color="BFBFBF"/>
              <w:left w:val="single" w:sz="4" w:space="0" w:color="BFBFBF"/>
              <w:bottom w:val="single" w:sz="4" w:space="0" w:color="BFBFBF"/>
            </w:tcBorders>
            <w:tcMar>
              <w:top w:w="100" w:type="nil"/>
              <w:right w:w="100" w:type="nil"/>
            </w:tcMar>
          </w:tcPr>
          <w:p w14:paraId="6284BE80" w14:textId="77777777" w:rsidR="00762106" w:rsidRDefault="00762106">
            <w:pPr>
              <w:tabs>
                <w:tab w:val="left" w:pos="1065"/>
              </w:tabs>
              <w:autoSpaceDE w:val="0"/>
              <w:autoSpaceDN w:val="0"/>
              <w:adjustRightInd w:val="0"/>
              <w:ind w:right="-432"/>
              <w:rPr>
                <w:rFonts w:ascii="Times New Roman" w:hAnsi="Times New Roman" w:cs="Times New Roman"/>
                <w:sz w:val="22"/>
                <w:szCs w:val="22"/>
              </w:rPr>
            </w:pPr>
          </w:p>
        </w:tc>
      </w:tr>
      <w:tr w:rsidR="00762106" w14:paraId="18CC8C9F" w14:textId="77777777" w:rsidTr="00762106">
        <w:tblPrEx>
          <w:tblBorders>
            <w:top w:val="none" w:sz="0" w:space="0" w:color="auto"/>
          </w:tblBorders>
        </w:tblPrEx>
        <w:tc>
          <w:tcPr>
            <w:tcW w:w="4794" w:type="dxa"/>
            <w:tcBorders>
              <w:top w:val="single" w:sz="4" w:space="0" w:color="BFBFBF"/>
              <w:bottom w:val="single" w:sz="4" w:space="0" w:color="BFBFBF"/>
              <w:right w:val="single" w:sz="4" w:space="0" w:color="BFBFBF"/>
            </w:tcBorders>
            <w:tcMar>
              <w:top w:w="100" w:type="nil"/>
              <w:right w:w="100" w:type="nil"/>
            </w:tcMar>
          </w:tcPr>
          <w:p w14:paraId="55AAD769" w14:textId="77777777" w:rsidR="00762106" w:rsidRDefault="00762106">
            <w:pPr>
              <w:numPr>
                <w:ilvl w:val="0"/>
                <w:numId w:val="32"/>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Hospodársky subjekt môže požiadať týchto technikov alebo technické orgány, najmä tých, ktorí sú zodpovední za kontrolu kvality:</w:t>
            </w:r>
          </w:p>
          <w:p w14:paraId="1616C451" w14:textId="77777777" w:rsidR="00762106" w:rsidRDefault="00762106">
            <w:pPr>
              <w:autoSpaceDE w:val="0"/>
              <w:autoSpaceDN w:val="0"/>
              <w:adjustRightInd w:val="0"/>
              <w:ind w:left="360" w:right="-432"/>
              <w:rPr>
                <w:rFonts w:ascii="Times New Roman" w:hAnsi="Times New Roman" w:cs="Times New Roman"/>
                <w:sz w:val="22"/>
                <w:szCs w:val="22"/>
              </w:rPr>
            </w:pPr>
          </w:p>
          <w:p w14:paraId="027623DB" w14:textId="77777777" w:rsidR="00762106" w:rsidRDefault="00762106">
            <w:p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V prípade verejných zákaziek na uskutočnenie stavebných prác hospodársky subjekt bude môcť využiť týchto technikov alebo technické orgány na vykonanie práce:</w:t>
            </w:r>
          </w:p>
        </w:tc>
        <w:tc>
          <w:tcPr>
            <w:tcW w:w="5002" w:type="dxa"/>
            <w:gridSpan w:val="4"/>
            <w:tcBorders>
              <w:top w:val="single" w:sz="4" w:space="0" w:color="BFBFBF"/>
              <w:left w:val="single" w:sz="4" w:space="0" w:color="BFBFBF"/>
              <w:bottom w:val="single" w:sz="4" w:space="0" w:color="BFBFBF"/>
            </w:tcBorders>
            <w:tcMar>
              <w:top w:w="100" w:type="nil"/>
              <w:right w:w="100" w:type="nil"/>
            </w:tcMar>
          </w:tcPr>
          <w:p w14:paraId="094A4687"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018064D8" w14:textId="77777777" w:rsidR="00762106" w:rsidRDefault="00762106">
            <w:pPr>
              <w:autoSpaceDE w:val="0"/>
              <w:autoSpaceDN w:val="0"/>
              <w:adjustRightInd w:val="0"/>
              <w:ind w:right="-432"/>
              <w:rPr>
                <w:rFonts w:ascii="Times New Roman" w:hAnsi="Times New Roman" w:cs="Times New Roman"/>
                <w:sz w:val="22"/>
                <w:szCs w:val="22"/>
              </w:rPr>
            </w:pPr>
          </w:p>
          <w:p w14:paraId="35A954A1" w14:textId="77777777" w:rsidR="00762106" w:rsidRDefault="00762106">
            <w:pPr>
              <w:autoSpaceDE w:val="0"/>
              <w:autoSpaceDN w:val="0"/>
              <w:adjustRightInd w:val="0"/>
              <w:ind w:right="-432"/>
              <w:rPr>
                <w:rFonts w:ascii="Times New Roman" w:hAnsi="Times New Roman" w:cs="Times New Roman"/>
                <w:sz w:val="22"/>
                <w:szCs w:val="22"/>
              </w:rPr>
            </w:pPr>
          </w:p>
          <w:p w14:paraId="3C20687A" w14:textId="77777777" w:rsidR="00762106" w:rsidRDefault="00762106">
            <w:pPr>
              <w:autoSpaceDE w:val="0"/>
              <w:autoSpaceDN w:val="0"/>
              <w:adjustRightInd w:val="0"/>
              <w:ind w:right="-432"/>
              <w:rPr>
                <w:rFonts w:ascii="Times New Roman" w:hAnsi="Times New Roman" w:cs="Times New Roman"/>
                <w:sz w:val="22"/>
                <w:szCs w:val="22"/>
              </w:rPr>
            </w:pPr>
          </w:p>
          <w:p w14:paraId="4254F360" w14:textId="77777777" w:rsidR="00762106" w:rsidRDefault="00762106">
            <w:pPr>
              <w:autoSpaceDE w:val="0"/>
              <w:autoSpaceDN w:val="0"/>
              <w:adjustRightInd w:val="0"/>
              <w:ind w:right="-432"/>
              <w:rPr>
                <w:rFonts w:ascii="Times New Roman" w:hAnsi="Times New Roman" w:cs="Times New Roman"/>
                <w:sz w:val="22"/>
                <w:szCs w:val="22"/>
              </w:rPr>
            </w:pPr>
          </w:p>
          <w:p w14:paraId="500988A9"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7BEEFE9A" w14:textId="77777777" w:rsidTr="00762106">
        <w:tblPrEx>
          <w:tblBorders>
            <w:top w:val="none" w:sz="0" w:space="0" w:color="auto"/>
          </w:tblBorders>
        </w:tblPrEx>
        <w:tc>
          <w:tcPr>
            <w:tcW w:w="4794" w:type="dxa"/>
            <w:tcBorders>
              <w:top w:val="single" w:sz="4" w:space="0" w:color="BFBFBF"/>
              <w:bottom w:val="single" w:sz="4" w:space="0" w:color="BFBFBF"/>
              <w:right w:val="single" w:sz="4" w:space="0" w:color="BFBFBF"/>
            </w:tcBorders>
            <w:tcMar>
              <w:top w:w="100" w:type="nil"/>
              <w:right w:w="100" w:type="nil"/>
            </w:tcMar>
          </w:tcPr>
          <w:p w14:paraId="7A3B5F57" w14:textId="77777777" w:rsidR="00762106" w:rsidRDefault="00762106">
            <w:pPr>
              <w:numPr>
                <w:ilvl w:val="0"/>
                <w:numId w:val="33"/>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 xml:space="preserve">Hospodársky subjekt využíva tieto </w:t>
            </w:r>
            <w:r>
              <w:rPr>
                <w:rFonts w:ascii="Times New Roman" w:hAnsi="Times New Roman" w:cs="Times New Roman"/>
                <w:b/>
                <w:bCs/>
                <w:sz w:val="22"/>
                <w:szCs w:val="22"/>
              </w:rPr>
              <w:t>technické zariadenia a opatrenia na zabezpečenie kvality a </w:t>
            </w:r>
            <w:r>
              <w:rPr>
                <w:rFonts w:ascii="Times New Roman" w:hAnsi="Times New Roman" w:cs="Times New Roman"/>
                <w:sz w:val="22"/>
                <w:szCs w:val="22"/>
              </w:rPr>
              <w:t xml:space="preserve">jeho </w:t>
            </w:r>
            <w:r>
              <w:rPr>
                <w:rFonts w:ascii="Times New Roman" w:hAnsi="Times New Roman" w:cs="Times New Roman"/>
                <w:b/>
                <w:bCs/>
                <w:sz w:val="22"/>
                <w:szCs w:val="22"/>
              </w:rPr>
              <w:t xml:space="preserve">výskumné zariadenia </w:t>
            </w:r>
            <w:r>
              <w:rPr>
                <w:rFonts w:ascii="Times New Roman" w:hAnsi="Times New Roman" w:cs="Times New Roman"/>
                <w:sz w:val="22"/>
                <w:szCs w:val="22"/>
              </w:rPr>
              <w:t>sú:</w:t>
            </w:r>
          </w:p>
        </w:tc>
        <w:tc>
          <w:tcPr>
            <w:tcW w:w="5002" w:type="dxa"/>
            <w:gridSpan w:val="4"/>
            <w:tcBorders>
              <w:top w:val="single" w:sz="4" w:space="0" w:color="BFBFBF"/>
              <w:left w:val="single" w:sz="4" w:space="0" w:color="BFBFBF"/>
              <w:bottom w:val="single" w:sz="4" w:space="0" w:color="BFBFBF"/>
            </w:tcBorders>
            <w:tcMar>
              <w:top w:w="100" w:type="nil"/>
              <w:right w:w="100" w:type="nil"/>
            </w:tcMar>
          </w:tcPr>
          <w:p w14:paraId="52C5738E"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7089C3B0" w14:textId="77777777" w:rsidTr="00762106">
        <w:tblPrEx>
          <w:tblBorders>
            <w:top w:val="none" w:sz="0" w:space="0" w:color="auto"/>
          </w:tblBorders>
        </w:tblPrEx>
        <w:tc>
          <w:tcPr>
            <w:tcW w:w="4794" w:type="dxa"/>
            <w:tcBorders>
              <w:top w:val="single" w:sz="4" w:space="0" w:color="BFBFBF"/>
              <w:bottom w:val="single" w:sz="4" w:space="0" w:color="BFBFBF"/>
              <w:right w:val="single" w:sz="4" w:space="0" w:color="BFBFBF"/>
            </w:tcBorders>
            <w:tcMar>
              <w:top w:w="100" w:type="nil"/>
              <w:right w:w="100" w:type="nil"/>
            </w:tcMar>
          </w:tcPr>
          <w:p w14:paraId="1AAA48FE" w14:textId="77777777" w:rsidR="00762106" w:rsidRDefault="00762106">
            <w:pPr>
              <w:numPr>
                <w:ilvl w:val="0"/>
                <w:numId w:val="34"/>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 xml:space="preserve">Hospodársky subjekt bude môcť pri plnení zákazky uplatňovať tento systém </w:t>
            </w:r>
            <w:r>
              <w:rPr>
                <w:rFonts w:ascii="Times New Roman" w:hAnsi="Times New Roman" w:cs="Times New Roman"/>
                <w:b/>
                <w:bCs/>
                <w:sz w:val="22"/>
                <w:szCs w:val="22"/>
              </w:rPr>
              <w:t xml:space="preserve">riadenia dodávateľského reťazca  </w:t>
            </w:r>
            <w:r>
              <w:rPr>
                <w:rFonts w:ascii="Times New Roman" w:hAnsi="Times New Roman" w:cs="Times New Roman"/>
                <w:sz w:val="22"/>
                <w:szCs w:val="22"/>
              </w:rPr>
              <w:t>a sledovací systém:</w:t>
            </w:r>
          </w:p>
        </w:tc>
        <w:tc>
          <w:tcPr>
            <w:tcW w:w="5002" w:type="dxa"/>
            <w:gridSpan w:val="4"/>
            <w:tcBorders>
              <w:top w:val="single" w:sz="4" w:space="0" w:color="BFBFBF"/>
              <w:left w:val="single" w:sz="4" w:space="0" w:color="BFBFBF"/>
              <w:bottom w:val="single" w:sz="4" w:space="0" w:color="BFBFBF"/>
            </w:tcBorders>
            <w:tcMar>
              <w:top w:w="100" w:type="nil"/>
              <w:right w:w="100" w:type="nil"/>
            </w:tcMar>
          </w:tcPr>
          <w:p w14:paraId="11BEF33F"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6586697D" w14:textId="77777777" w:rsidR="00762106" w:rsidRDefault="00762106">
            <w:pPr>
              <w:autoSpaceDE w:val="0"/>
              <w:autoSpaceDN w:val="0"/>
              <w:adjustRightInd w:val="0"/>
              <w:ind w:right="-432"/>
              <w:rPr>
                <w:rFonts w:ascii="Times New Roman" w:hAnsi="Times New Roman" w:cs="Times New Roman"/>
                <w:sz w:val="22"/>
                <w:szCs w:val="22"/>
              </w:rPr>
            </w:pPr>
          </w:p>
        </w:tc>
      </w:tr>
      <w:tr w:rsidR="00762106" w14:paraId="79FA89ED" w14:textId="77777777" w:rsidTr="00762106">
        <w:tblPrEx>
          <w:tblBorders>
            <w:top w:val="none" w:sz="0" w:space="0" w:color="auto"/>
          </w:tblBorders>
        </w:tblPrEx>
        <w:tc>
          <w:tcPr>
            <w:tcW w:w="4794" w:type="dxa"/>
            <w:tcBorders>
              <w:top w:val="single" w:sz="4" w:space="0" w:color="BFBFBF"/>
              <w:bottom w:val="single" w:sz="4" w:space="0" w:color="BFBFBF"/>
              <w:right w:val="single" w:sz="4" w:space="0" w:color="BFBFBF"/>
            </w:tcBorders>
            <w:tcMar>
              <w:top w:w="100" w:type="nil"/>
              <w:right w:w="100" w:type="nil"/>
            </w:tcMar>
          </w:tcPr>
          <w:p w14:paraId="70252AA0" w14:textId="77777777" w:rsidR="00762106" w:rsidRDefault="00762106">
            <w:pPr>
              <w:numPr>
                <w:ilvl w:val="0"/>
                <w:numId w:val="35"/>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b/>
                <w:bCs/>
                <w:sz w:val="22"/>
                <w:szCs w:val="22"/>
              </w:rPr>
              <w:t>5.</w:t>
            </w:r>
            <w:r>
              <w:rPr>
                <w:rFonts w:ascii="Times New Roman" w:hAnsi="Times New Roman" w:cs="Times New Roman"/>
                <w:b/>
                <w:bCs/>
                <w:sz w:val="22"/>
                <w:szCs w:val="22"/>
              </w:rPr>
              <w:tab/>
              <w:t>V prípade zložitých výrobkov alebo služieb, ktoré majú byť dodané alebo poskytnuté, alebo výnimočne v prípade výrobkov alebo služieb, ktoré sú požadované na osobitný účel:</w:t>
            </w:r>
          </w:p>
          <w:p w14:paraId="5CE12759" w14:textId="77777777" w:rsidR="00762106" w:rsidRDefault="00762106">
            <w:pPr>
              <w:autoSpaceDE w:val="0"/>
              <w:autoSpaceDN w:val="0"/>
              <w:adjustRightInd w:val="0"/>
              <w:ind w:left="360" w:right="-432"/>
              <w:rPr>
                <w:rFonts w:ascii="Times New Roman" w:hAnsi="Times New Roman" w:cs="Times New Roman"/>
                <w:b/>
                <w:bCs/>
                <w:sz w:val="22"/>
                <w:szCs w:val="22"/>
              </w:rPr>
            </w:pPr>
          </w:p>
          <w:p w14:paraId="44AF5879" w14:textId="77777777" w:rsidR="00762106" w:rsidRDefault="00762106">
            <w:p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 xml:space="preserve">Hospodársky subjekt </w:t>
            </w:r>
            <w:r>
              <w:rPr>
                <w:rFonts w:ascii="Times New Roman" w:hAnsi="Times New Roman" w:cs="Times New Roman"/>
                <w:b/>
                <w:bCs/>
                <w:sz w:val="22"/>
                <w:szCs w:val="22"/>
              </w:rPr>
              <w:t xml:space="preserve">umožní </w:t>
            </w:r>
            <w:r>
              <w:rPr>
                <w:rFonts w:ascii="Times New Roman" w:hAnsi="Times New Roman" w:cs="Times New Roman"/>
                <w:sz w:val="22"/>
                <w:szCs w:val="22"/>
              </w:rPr>
              <w:t xml:space="preserve">vykonanie </w:t>
            </w:r>
            <w:r>
              <w:rPr>
                <w:rFonts w:ascii="Times New Roman" w:hAnsi="Times New Roman" w:cs="Times New Roman"/>
                <w:b/>
                <w:bCs/>
                <w:sz w:val="22"/>
                <w:szCs w:val="22"/>
              </w:rPr>
              <w:t xml:space="preserve">kontrol výrobných kapacít </w:t>
            </w:r>
            <w:r>
              <w:rPr>
                <w:rFonts w:ascii="Times New Roman" w:hAnsi="Times New Roman" w:cs="Times New Roman"/>
                <w:sz w:val="22"/>
                <w:szCs w:val="22"/>
              </w:rPr>
              <w:t xml:space="preserve">alebo </w:t>
            </w:r>
            <w:r>
              <w:rPr>
                <w:rFonts w:ascii="Times New Roman" w:hAnsi="Times New Roman" w:cs="Times New Roman"/>
                <w:b/>
                <w:bCs/>
                <w:sz w:val="22"/>
                <w:szCs w:val="22"/>
              </w:rPr>
              <w:t xml:space="preserve">technickej spôsobilosti </w:t>
            </w:r>
            <w:r>
              <w:rPr>
                <w:rFonts w:ascii="Times New Roman" w:hAnsi="Times New Roman" w:cs="Times New Roman"/>
                <w:sz w:val="22"/>
                <w:szCs w:val="22"/>
              </w:rPr>
              <w:t xml:space="preserve">hospodárskeho subjektu a v prípade potreby </w:t>
            </w:r>
            <w:r>
              <w:rPr>
                <w:rFonts w:ascii="Times New Roman" w:hAnsi="Times New Roman" w:cs="Times New Roman"/>
                <w:b/>
                <w:bCs/>
                <w:sz w:val="22"/>
                <w:szCs w:val="22"/>
              </w:rPr>
              <w:t xml:space="preserve">študijných a výskumných prostriedkov, </w:t>
            </w:r>
            <w:r>
              <w:rPr>
                <w:rFonts w:ascii="Times New Roman" w:hAnsi="Times New Roman" w:cs="Times New Roman"/>
                <w:sz w:val="22"/>
                <w:szCs w:val="22"/>
              </w:rPr>
              <w:t>ktoré má k dispozícii, a </w:t>
            </w:r>
            <w:r>
              <w:rPr>
                <w:rFonts w:ascii="Times New Roman" w:hAnsi="Times New Roman" w:cs="Times New Roman"/>
                <w:b/>
                <w:bCs/>
                <w:sz w:val="22"/>
                <w:szCs w:val="22"/>
              </w:rPr>
              <w:t>kvality kontrolných opatrení</w:t>
            </w:r>
            <w:r>
              <w:rPr>
                <w:rFonts w:ascii="Times New Roman" w:hAnsi="Times New Roman" w:cs="Times New Roman"/>
                <w:sz w:val="22"/>
                <w:szCs w:val="22"/>
              </w:rPr>
              <w:t xml:space="preserve">.    </w:t>
            </w:r>
          </w:p>
        </w:tc>
        <w:tc>
          <w:tcPr>
            <w:tcW w:w="5002" w:type="dxa"/>
            <w:gridSpan w:val="4"/>
            <w:tcBorders>
              <w:top w:val="single" w:sz="4" w:space="0" w:color="BFBFBF"/>
              <w:left w:val="single" w:sz="4" w:space="0" w:color="BFBFBF"/>
              <w:bottom w:val="single" w:sz="4" w:space="0" w:color="BFBFBF"/>
            </w:tcBorders>
            <w:tcMar>
              <w:top w:w="100" w:type="nil"/>
              <w:right w:w="100" w:type="nil"/>
            </w:tcMar>
          </w:tcPr>
          <w:p w14:paraId="15E1FD51" w14:textId="77777777" w:rsidR="00762106" w:rsidRDefault="00762106">
            <w:pPr>
              <w:autoSpaceDE w:val="0"/>
              <w:autoSpaceDN w:val="0"/>
              <w:adjustRightInd w:val="0"/>
              <w:ind w:right="-432"/>
              <w:rPr>
                <w:rFonts w:ascii="Times New Roman" w:hAnsi="Times New Roman" w:cs="Times New Roman"/>
                <w:sz w:val="22"/>
                <w:szCs w:val="22"/>
              </w:rPr>
            </w:pPr>
          </w:p>
          <w:p w14:paraId="19BFBA5C" w14:textId="77777777" w:rsidR="00762106" w:rsidRDefault="00762106">
            <w:pPr>
              <w:autoSpaceDE w:val="0"/>
              <w:autoSpaceDN w:val="0"/>
              <w:adjustRightInd w:val="0"/>
              <w:ind w:right="-432"/>
              <w:rPr>
                <w:rFonts w:ascii="Times New Roman" w:hAnsi="Times New Roman" w:cs="Times New Roman"/>
                <w:sz w:val="22"/>
                <w:szCs w:val="22"/>
              </w:rPr>
            </w:pPr>
          </w:p>
          <w:p w14:paraId="6B5D1C28" w14:textId="77777777" w:rsidR="00762106" w:rsidRDefault="00762106">
            <w:pPr>
              <w:autoSpaceDE w:val="0"/>
              <w:autoSpaceDN w:val="0"/>
              <w:adjustRightInd w:val="0"/>
              <w:ind w:right="-432"/>
              <w:rPr>
                <w:rFonts w:ascii="Times New Roman" w:hAnsi="Times New Roman" w:cs="Times New Roman"/>
                <w:sz w:val="22"/>
                <w:szCs w:val="22"/>
              </w:rPr>
            </w:pPr>
          </w:p>
          <w:p w14:paraId="6E0E2855"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302E442F" w14:textId="77777777" w:rsidR="00762106" w:rsidRDefault="00762106">
            <w:pPr>
              <w:autoSpaceDE w:val="0"/>
              <w:autoSpaceDN w:val="0"/>
              <w:adjustRightInd w:val="0"/>
              <w:ind w:right="-432"/>
              <w:rPr>
                <w:rFonts w:ascii="Times New Roman" w:hAnsi="Times New Roman" w:cs="Times New Roman"/>
                <w:sz w:val="22"/>
                <w:szCs w:val="22"/>
              </w:rPr>
            </w:pPr>
          </w:p>
        </w:tc>
      </w:tr>
      <w:tr w:rsidR="00762106" w14:paraId="6545E9D6" w14:textId="77777777" w:rsidTr="00762106">
        <w:tblPrEx>
          <w:tblBorders>
            <w:top w:val="none" w:sz="0" w:space="0" w:color="auto"/>
          </w:tblBorders>
        </w:tblPrEx>
        <w:tc>
          <w:tcPr>
            <w:tcW w:w="4794" w:type="dxa"/>
            <w:tcBorders>
              <w:top w:val="single" w:sz="4" w:space="0" w:color="BFBFBF"/>
              <w:bottom w:val="single" w:sz="4" w:space="0" w:color="BFBFBF"/>
              <w:right w:val="single" w:sz="4" w:space="0" w:color="BFBFBF"/>
            </w:tcBorders>
            <w:tcMar>
              <w:top w:w="100" w:type="nil"/>
              <w:right w:w="100" w:type="nil"/>
            </w:tcMar>
          </w:tcPr>
          <w:p w14:paraId="1B8A348C" w14:textId="77777777" w:rsidR="00762106" w:rsidRDefault="00762106">
            <w:pPr>
              <w:numPr>
                <w:ilvl w:val="0"/>
                <w:numId w:val="36"/>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t xml:space="preserve">Tieto subjekty musia mať takéto </w:t>
            </w:r>
            <w:r>
              <w:rPr>
                <w:rFonts w:ascii="Times New Roman" w:hAnsi="Times New Roman" w:cs="Times New Roman"/>
                <w:b/>
                <w:bCs/>
                <w:sz w:val="22"/>
                <w:szCs w:val="22"/>
              </w:rPr>
              <w:t>vzdelanie a odbornú kvalifikáciu:</w:t>
            </w:r>
          </w:p>
          <w:p w14:paraId="200EA49F" w14:textId="77777777" w:rsidR="00762106" w:rsidRDefault="00762106">
            <w:pPr>
              <w:autoSpaceDE w:val="0"/>
              <w:autoSpaceDN w:val="0"/>
              <w:adjustRightInd w:val="0"/>
              <w:ind w:right="-432"/>
              <w:rPr>
                <w:rFonts w:ascii="Times New Roman" w:hAnsi="Times New Roman" w:cs="Times New Roman"/>
                <w:sz w:val="22"/>
                <w:szCs w:val="22"/>
              </w:rPr>
            </w:pPr>
          </w:p>
          <w:p w14:paraId="6CCE1F5B" w14:textId="77777777" w:rsidR="00762106" w:rsidRDefault="00762106">
            <w:pPr>
              <w:numPr>
                <w:ilvl w:val="0"/>
                <w:numId w:val="37"/>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 xml:space="preserve">Samotný poskytovateľ služieb alebo zhotoviteľ, </w:t>
            </w:r>
            <w:r>
              <w:rPr>
                <w:rFonts w:ascii="Times New Roman" w:hAnsi="Times New Roman" w:cs="Times New Roman"/>
                <w:b/>
                <w:bCs/>
                <w:sz w:val="22"/>
                <w:szCs w:val="22"/>
              </w:rPr>
              <w:t xml:space="preserve">a/alebo </w:t>
            </w:r>
            <w:r>
              <w:rPr>
                <w:rFonts w:ascii="Times New Roman" w:hAnsi="Times New Roman" w:cs="Times New Roman"/>
                <w:sz w:val="22"/>
                <w:szCs w:val="22"/>
              </w:rPr>
              <w:t>(v závislosti od požiadaviek uvedených v príslušnom oznámení alebo súťažných podkladoch)</w:t>
            </w:r>
          </w:p>
          <w:p w14:paraId="3A95DDB8" w14:textId="77777777" w:rsidR="00762106" w:rsidRDefault="00762106">
            <w:pPr>
              <w:numPr>
                <w:ilvl w:val="0"/>
                <w:numId w:val="37"/>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jeho riadiaci pracovníci:</w:t>
            </w:r>
          </w:p>
        </w:tc>
        <w:tc>
          <w:tcPr>
            <w:tcW w:w="5002" w:type="dxa"/>
            <w:gridSpan w:val="4"/>
            <w:tcBorders>
              <w:top w:val="single" w:sz="4" w:space="0" w:color="BFBFBF"/>
              <w:left w:val="single" w:sz="4" w:space="0" w:color="BFBFBF"/>
              <w:bottom w:val="single" w:sz="4" w:space="0" w:color="BFBFBF"/>
            </w:tcBorders>
            <w:tcMar>
              <w:top w:w="100" w:type="nil"/>
              <w:right w:w="100" w:type="nil"/>
            </w:tcMar>
          </w:tcPr>
          <w:p w14:paraId="2267B8D5" w14:textId="77777777" w:rsidR="00762106" w:rsidRDefault="00762106">
            <w:pPr>
              <w:autoSpaceDE w:val="0"/>
              <w:autoSpaceDN w:val="0"/>
              <w:adjustRightInd w:val="0"/>
              <w:ind w:right="-432"/>
              <w:rPr>
                <w:rFonts w:ascii="Times New Roman" w:hAnsi="Times New Roman" w:cs="Times New Roman"/>
                <w:sz w:val="22"/>
                <w:szCs w:val="22"/>
              </w:rPr>
            </w:pPr>
          </w:p>
          <w:p w14:paraId="002A86D2" w14:textId="77777777" w:rsidR="00762106" w:rsidRDefault="00762106">
            <w:pPr>
              <w:autoSpaceDE w:val="0"/>
              <w:autoSpaceDN w:val="0"/>
              <w:adjustRightInd w:val="0"/>
              <w:ind w:right="-432"/>
              <w:rPr>
                <w:rFonts w:ascii="Times New Roman" w:hAnsi="Times New Roman" w:cs="Times New Roman"/>
                <w:sz w:val="22"/>
                <w:szCs w:val="22"/>
              </w:rPr>
            </w:pPr>
          </w:p>
          <w:p w14:paraId="7A82C5AE" w14:textId="77777777" w:rsidR="00762106" w:rsidRDefault="00762106">
            <w:pPr>
              <w:autoSpaceDE w:val="0"/>
              <w:autoSpaceDN w:val="0"/>
              <w:adjustRightInd w:val="0"/>
              <w:ind w:right="-432"/>
              <w:rPr>
                <w:rFonts w:ascii="Times New Roman" w:hAnsi="Times New Roman" w:cs="Times New Roman"/>
                <w:sz w:val="22"/>
                <w:szCs w:val="22"/>
              </w:rPr>
            </w:pPr>
          </w:p>
          <w:p w14:paraId="05E6A88A" w14:textId="77777777" w:rsidR="00762106" w:rsidRDefault="00762106">
            <w:pPr>
              <w:numPr>
                <w:ilvl w:val="0"/>
                <w:numId w:val="38"/>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w:t>
            </w:r>
          </w:p>
          <w:p w14:paraId="7CDC6F73" w14:textId="77777777" w:rsidR="00762106" w:rsidRDefault="00762106">
            <w:pPr>
              <w:autoSpaceDE w:val="0"/>
              <w:autoSpaceDN w:val="0"/>
              <w:adjustRightInd w:val="0"/>
              <w:ind w:left="360" w:right="-432"/>
              <w:rPr>
                <w:rFonts w:ascii="Times New Roman" w:hAnsi="Times New Roman" w:cs="Times New Roman"/>
                <w:sz w:val="22"/>
                <w:szCs w:val="22"/>
              </w:rPr>
            </w:pPr>
          </w:p>
          <w:p w14:paraId="2FAC8D42" w14:textId="77777777" w:rsidR="00762106" w:rsidRDefault="00762106">
            <w:pPr>
              <w:autoSpaceDE w:val="0"/>
              <w:autoSpaceDN w:val="0"/>
              <w:adjustRightInd w:val="0"/>
              <w:ind w:right="-432"/>
              <w:rPr>
                <w:rFonts w:ascii="Times New Roman" w:hAnsi="Times New Roman" w:cs="Times New Roman"/>
                <w:sz w:val="22"/>
                <w:szCs w:val="22"/>
              </w:rPr>
            </w:pPr>
          </w:p>
          <w:p w14:paraId="09B3E7D5" w14:textId="77777777" w:rsidR="00762106" w:rsidRDefault="00762106">
            <w:pPr>
              <w:autoSpaceDE w:val="0"/>
              <w:autoSpaceDN w:val="0"/>
              <w:adjustRightInd w:val="0"/>
              <w:ind w:left="360" w:right="-432"/>
              <w:rPr>
                <w:rFonts w:ascii="Times New Roman" w:hAnsi="Times New Roman" w:cs="Times New Roman"/>
                <w:sz w:val="22"/>
                <w:szCs w:val="22"/>
              </w:rPr>
            </w:pPr>
          </w:p>
          <w:p w14:paraId="55D19B76" w14:textId="77777777" w:rsidR="00762106" w:rsidRDefault="00762106">
            <w:pPr>
              <w:numPr>
                <w:ilvl w:val="0"/>
                <w:numId w:val="39"/>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w:t>
            </w:r>
          </w:p>
        </w:tc>
      </w:tr>
      <w:tr w:rsidR="00762106" w14:paraId="4562AB34" w14:textId="77777777" w:rsidTr="00762106">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4628AD21" w14:textId="77777777" w:rsidR="00762106" w:rsidRDefault="00762106">
            <w:pPr>
              <w:numPr>
                <w:ilvl w:val="0"/>
                <w:numId w:val="40"/>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t xml:space="preserve">Hospodársky subjekt bude pri plnení zákazky schopný uplatňovať tieto </w:t>
            </w:r>
            <w:r>
              <w:rPr>
                <w:rFonts w:ascii="Times New Roman" w:hAnsi="Times New Roman" w:cs="Times New Roman"/>
                <w:b/>
                <w:bCs/>
                <w:sz w:val="22"/>
                <w:szCs w:val="22"/>
              </w:rPr>
              <w:t>opatrenia environmentálneho riadenia:</w:t>
            </w:r>
          </w:p>
        </w:tc>
        <w:tc>
          <w:tcPr>
            <w:tcW w:w="4870" w:type="dxa"/>
            <w:gridSpan w:val="4"/>
            <w:tcBorders>
              <w:top w:val="single" w:sz="4" w:space="0" w:color="BFBFBF"/>
              <w:left w:val="single" w:sz="4" w:space="0" w:color="BFBFBF"/>
              <w:bottom w:val="single" w:sz="4" w:space="0" w:color="BFBFBF"/>
            </w:tcBorders>
            <w:tcMar>
              <w:top w:w="100" w:type="nil"/>
              <w:right w:w="100" w:type="nil"/>
            </w:tcMar>
          </w:tcPr>
          <w:p w14:paraId="2186A488"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26580595" w14:textId="77777777" w:rsidTr="00762106">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754ED3C3" w14:textId="77777777" w:rsidR="00762106" w:rsidRDefault="00762106">
            <w:pPr>
              <w:numPr>
                <w:ilvl w:val="0"/>
                <w:numId w:val="41"/>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b/>
                <w:bCs/>
                <w:sz w:val="22"/>
                <w:szCs w:val="22"/>
              </w:rPr>
              <w:t>8.</w:t>
            </w:r>
            <w:r>
              <w:rPr>
                <w:rFonts w:ascii="Times New Roman" w:hAnsi="Times New Roman" w:cs="Times New Roman"/>
                <w:b/>
                <w:bCs/>
                <w:sz w:val="22"/>
                <w:szCs w:val="22"/>
              </w:rPr>
              <w:tab/>
              <w:t xml:space="preserve">Ročný priemerný počet zamestnancov </w:t>
            </w:r>
            <w:r>
              <w:rPr>
                <w:rFonts w:ascii="Times New Roman" w:hAnsi="Times New Roman" w:cs="Times New Roman"/>
                <w:sz w:val="22"/>
                <w:szCs w:val="22"/>
              </w:rPr>
              <w:t>hospodárskeho subjektu a počet riadiacich pracovníkov za posledné tri roky sú takéto:</w:t>
            </w:r>
          </w:p>
        </w:tc>
        <w:tc>
          <w:tcPr>
            <w:tcW w:w="4870" w:type="dxa"/>
            <w:gridSpan w:val="4"/>
            <w:tcBorders>
              <w:top w:val="single" w:sz="4" w:space="0" w:color="BFBFBF"/>
              <w:left w:val="single" w:sz="4" w:space="0" w:color="BFBFBF"/>
              <w:bottom w:val="single" w:sz="4" w:space="0" w:color="BFBFBF"/>
            </w:tcBorders>
            <w:tcMar>
              <w:top w:w="100" w:type="nil"/>
              <w:right w:w="100" w:type="nil"/>
            </w:tcMar>
          </w:tcPr>
          <w:p w14:paraId="6C1ED2ED"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Rok, ročný priemerný počet zamestnancov:</w:t>
            </w:r>
          </w:p>
          <w:p w14:paraId="758ECE4C"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028D31B9"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7DB94046"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46E3B4DE" w14:textId="77777777" w:rsidR="00762106" w:rsidRDefault="00762106">
            <w:pPr>
              <w:autoSpaceDE w:val="0"/>
              <w:autoSpaceDN w:val="0"/>
              <w:adjustRightInd w:val="0"/>
              <w:ind w:right="-432"/>
              <w:rPr>
                <w:rFonts w:ascii="Times New Roman" w:hAnsi="Times New Roman" w:cs="Times New Roman"/>
                <w:sz w:val="22"/>
                <w:szCs w:val="22"/>
              </w:rPr>
            </w:pPr>
          </w:p>
          <w:p w14:paraId="289E87BC"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Rok, počet riadiacich pracovníkov:</w:t>
            </w:r>
          </w:p>
          <w:p w14:paraId="64C9FE07"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34233E5E"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471C5E3C"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62FEBD46" w14:textId="77777777" w:rsidTr="00762106">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19DADA2E" w14:textId="77777777" w:rsidR="00762106" w:rsidRDefault="00762106">
            <w:pPr>
              <w:numPr>
                <w:ilvl w:val="0"/>
                <w:numId w:val="42"/>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lastRenderedPageBreak/>
              <w:t>9.</w:t>
            </w:r>
            <w:r>
              <w:rPr>
                <w:rFonts w:ascii="Times New Roman" w:hAnsi="Times New Roman" w:cs="Times New Roman"/>
                <w:sz w:val="22"/>
                <w:szCs w:val="22"/>
              </w:rPr>
              <w:tab/>
              <w:t xml:space="preserve">Tieto </w:t>
            </w:r>
            <w:r>
              <w:rPr>
                <w:rFonts w:ascii="Times New Roman" w:hAnsi="Times New Roman" w:cs="Times New Roman"/>
                <w:b/>
                <w:bCs/>
                <w:sz w:val="22"/>
                <w:szCs w:val="22"/>
              </w:rPr>
              <w:t xml:space="preserve">nástroje, strojové alebo technické vybavenie </w:t>
            </w:r>
            <w:r>
              <w:rPr>
                <w:rFonts w:ascii="Times New Roman" w:hAnsi="Times New Roman" w:cs="Times New Roman"/>
                <w:sz w:val="22"/>
                <w:szCs w:val="22"/>
              </w:rPr>
              <w:t xml:space="preserve"> bude mať hospodársky subjekt k dispozícii na realizáciu zákazky:</w:t>
            </w:r>
          </w:p>
        </w:tc>
        <w:tc>
          <w:tcPr>
            <w:tcW w:w="4870" w:type="dxa"/>
            <w:gridSpan w:val="4"/>
            <w:tcBorders>
              <w:top w:val="single" w:sz="4" w:space="0" w:color="BFBFBF"/>
              <w:left w:val="single" w:sz="4" w:space="0" w:color="BFBFBF"/>
              <w:bottom w:val="single" w:sz="4" w:space="0" w:color="BFBFBF"/>
            </w:tcBorders>
            <w:tcMar>
              <w:top w:w="100" w:type="nil"/>
              <w:right w:w="100" w:type="nil"/>
            </w:tcMar>
          </w:tcPr>
          <w:p w14:paraId="7BF0E143"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6552A151" w14:textId="77777777" w:rsidTr="00762106">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61B02309" w14:textId="77777777" w:rsidR="00762106" w:rsidRDefault="00762106">
            <w:pPr>
              <w:numPr>
                <w:ilvl w:val="0"/>
                <w:numId w:val="43"/>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10.</w:t>
            </w:r>
            <w:r>
              <w:rPr>
                <w:rFonts w:ascii="Times New Roman" w:hAnsi="Times New Roman" w:cs="Times New Roman"/>
                <w:sz w:val="22"/>
                <w:szCs w:val="22"/>
              </w:rPr>
              <w:tab/>
              <w:t xml:space="preserve">Hospodársky subjekt </w:t>
            </w:r>
            <w:r>
              <w:rPr>
                <w:rFonts w:ascii="Times New Roman" w:hAnsi="Times New Roman" w:cs="Times New Roman"/>
                <w:b/>
                <w:bCs/>
                <w:sz w:val="22"/>
                <w:szCs w:val="22"/>
              </w:rPr>
              <w:t xml:space="preserve">má v úmysle prípadne zadať subdodávateľom </w:t>
            </w:r>
            <w:r>
              <w:rPr>
                <w:rFonts w:ascii="Times New Roman" w:hAnsi="Times New Roman" w:cs="Times New Roman"/>
                <w:sz w:val="22"/>
                <w:szCs w:val="22"/>
              </w:rPr>
              <w:t xml:space="preserve">túto </w:t>
            </w:r>
            <w:r>
              <w:rPr>
                <w:rFonts w:ascii="Times New Roman" w:hAnsi="Times New Roman" w:cs="Times New Roman"/>
                <w:b/>
                <w:bCs/>
                <w:sz w:val="22"/>
                <w:szCs w:val="22"/>
              </w:rPr>
              <w:t>časť (t. j. percento) zákazky:</w:t>
            </w:r>
          </w:p>
        </w:tc>
        <w:tc>
          <w:tcPr>
            <w:tcW w:w="4870" w:type="dxa"/>
            <w:gridSpan w:val="4"/>
            <w:tcBorders>
              <w:top w:val="single" w:sz="4" w:space="0" w:color="BFBFBF"/>
              <w:left w:val="single" w:sz="4" w:space="0" w:color="BFBFBF"/>
              <w:bottom w:val="single" w:sz="4" w:space="0" w:color="BFBFBF"/>
            </w:tcBorders>
            <w:tcMar>
              <w:top w:w="100" w:type="nil"/>
              <w:right w:w="100" w:type="nil"/>
            </w:tcMar>
          </w:tcPr>
          <w:p w14:paraId="3D3CECBB"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16BD7829" w14:textId="77777777" w:rsidTr="00762106">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2E038308" w14:textId="77777777" w:rsidR="00762106" w:rsidRDefault="00762106">
            <w:pPr>
              <w:numPr>
                <w:ilvl w:val="0"/>
                <w:numId w:val="44"/>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11.</w:t>
            </w:r>
            <w:r>
              <w:rPr>
                <w:rFonts w:ascii="Times New Roman" w:hAnsi="Times New Roman" w:cs="Times New Roman"/>
                <w:sz w:val="22"/>
                <w:szCs w:val="22"/>
              </w:rPr>
              <w:tab/>
              <w:t xml:space="preserve">V prípade </w:t>
            </w:r>
            <w:r>
              <w:rPr>
                <w:rFonts w:ascii="Times New Roman" w:hAnsi="Times New Roman" w:cs="Times New Roman"/>
                <w:b/>
                <w:bCs/>
                <w:sz w:val="22"/>
                <w:szCs w:val="22"/>
              </w:rPr>
              <w:t>verejných zákaziek na dodanie tovaru:</w:t>
            </w:r>
          </w:p>
          <w:p w14:paraId="57C6A53E" w14:textId="77777777" w:rsidR="00762106" w:rsidRDefault="00762106">
            <w:pPr>
              <w:autoSpaceDE w:val="0"/>
              <w:autoSpaceDN w:val="0"/>
              <w:adjustRightInd w:val="0"/>
              <w:ind w:left="360" w:right="-432"/>
              <w:rPr>
                <w:rFonts w:ascii="Times New Roman" w:hAnsi="Times New Roman" w:cs="Times New Roman"/>
                <w:sz w:val="22"/>
                <w:szCs w:val="22"/>
              </w:rPr>
            </w:pPr>
          </w:p>
          <w:p w14:paraId="7ABE2578" w14:textId="77777777" w:rsidR="00762106" w:rsidRDefault="00762106">
            <w:p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Hospodársky subjekt poskytne požadované vzorky, opisy alebo fotografie tovaru, ktorý sa má dodať, ku ktorým nemusia byť priložené osvedčenia o pravosti.</w:t>
            </w:r>
          </w:p>
          <w:p w14:paraId="6BB066A6" w14:textId="77777777" w:rsidR="00762106" w:rsidRDefault="00762106">
            <w:pPr>
              <w:autoSpaceDE w:val="0"/>
              <w:autoSpaceDN w:val="0"/>
              <w:adjustRightInd w:val="0"/>
              <w:ind w:left="360" w:right="-432"/>
              <w:rPr>
                <w:rFonts w:ascii="Times New Roman" w:hAnsi="Times New Roman" w:cs="Times New Roman"/>
                <w:sz w:val="22"/>
                <w:szCs w:val="22"/>
              </w:rPr>
            </w:pPr>
          </w:p>
          <w:p w14:paraId="695EEA75" w14:textId="77777777" w:rsidR="00762106" w:rsidRDefault="00762106">
            <w:p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V náležitosti prípadných hospodárskych subjektov okrem toho vyhlasuje, že bude poskytovať požadované osvedčenie o pravosti.</w:t>
            </w:r>
          </w:p>
          <w:p w14:paraId="795589F4" w14:textId="77777777" w:rsidR="00762106" w:rsidRDefault="00762106">
            <w:pPr>
              <w:autoSpaceDE w:val="0"/>
              <w:autoSpaceDN w:val="0"/>
              <w:adjustRightInd w:val="0"/>
              <w:ind w:left="360" w:right="-432"/>
              <w:rPr>
                <w:rFonts w:ascii="Times New Roman" w:hAnsi="Times New Roman" w:cs="Times New Roman"/>
                <w:sz w:val="22"/>
                <w:szCs w:val="22"/>
              </w:rPr>
            </w:pPr>
          </w:p>
          <w:p w14:paraId="619A54B8"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Ak je príslušná dokumentácia dostupná v elektronickom formáte, uveďte:</w:t>
            </w:r>
          </w:p>
          <w:p w14:paraId="78B0F314" w14:textId="77777777" w:rsidR="00762106" w:rsidRDefault="00762106">
            <w:pPr>
              <w:autoSpaceDE w:val="0"/>
              <w:autoSpaceDN w:val="0"/>
              <w:adjustRightInd w:val="0"/>
              <w:ind w:right="-432"/>
              <w:rPr>
                <w:rFonts w:ascii="Times New Roman" w:hAnsi="Times New Roman" w:cs="Times New Roman"/>
                <w:sz w:val="22"/>
                <w:szCs w:val="22"/>
              </w:rPr>
            </w:pPr>
          </w:p>
        </w:tc>
        <w:tc>
          <w:tcPr>
            <w:tcW w:w="4870" w:type="dxa"/>
            <w:gridSpan w:val="4"/>
            <w:tcBorders>
              <w:top w:val="single" w:sz="4" w:space="0" w:color="BFBFBF"/>
              <w:left w:val="single" w:sz="4" w:space="0" w:color="BFBFBF"/>
              <w:bottom w:val="single" w:sz="4" w:space="0" w:color="BFBFBF"/>
            </w:tcBorders>
            <w:tcMar>
              <w:top w:w="100" w:type="nil"/>
              <w:right w:w="100" w:type="nil"/>
            </w:tcMar>
          </w:tcPr>
          <w:p w14:paraId="376A371C" w14:textId="77777777" w:rsidR="00762106" w:rsidRDefault="00762106">
            <w:pPr>
              <w:autoSpaceDE w:val="0"/>
              <w:autoSpaceDN w:val="0"/>
              <w:adjustRightInd w:val="0"/>
              <w:ind w:right="-432"/>
              <w:rPr>
                <w:rFonts w:ascii="Times New Roman" w:hAnsi="Times New Roman" w:cs="Times New Roman"/>
                <w:sz w:val="22"/>
                <w:szCs w:val="22"/>
              </w:rPr>
            </w:pPr>
          </w:p>
          <w:p w14:paraId="00D0F5EE" w14:textId="77777777" w:rsidR="00762106" w:rsidRDefault="00762106">
            <w:pPr>
              <w:autoSpaceDE w:val="0"/>
              <w:autoSpaceDN w:val="0"/>
              <w:adjustRightInd w:val="0"/>
              <w:ind w:right="-432"/>
              <w:rPr>
                <w:rFonts w:ascii="Times New Roman" w:hAnsi="Times New Roman" w:cs="Times New Roman"/>
                <w:sz w:val="22"/>
                <w:szCs w:val="22"/>
              </w:rPr>
            </w:pPr>
          </w:p>
          <w:p w14:paraId="6B776D3F" w14:textId="77777777" w:rsidR="00762106" w:rsidRDefault="00762106">
            <w:pPr>
              <w:autoSpaceDE w:val="0"/>
              <w:autoSpaceDN w:val="0"/>
              <w:adjustRightInd w:val="0"/>
              <w:ind w:right="-432"/>
              <w:rPr>
                <w:rFonts w:ascii="Times New Roman" w:hAnsi="Times New Roman" w:cs="Times New Roman"/>
                <w:sz w:val="22"/>
                <w:szCs w:val="22"/>
              </w:rPr>
            </w:pPr>
          </w:p>
          <w:p w14:paraId="5FA6F628"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233E540B" w14:textId="77777777" w:rsidR="00762106" w:rsidRDefault="00762106">
            <w:pPr>
              <w:autoSpaceDE w:val="0"/>
              <w:autoSpaceDN w:val="0"/>
              <w:adjustRightInd w:val="0"/>
              <w:ind w:right="-432"/>
              <w:rPr>
                <w:rFonts w:ascii="Times New Roman" w:hAnsi="Times New Roman" w:cs="Times New Roman"/>
                <w:sz w:val="22"/>
                <w:szCs w:val="22"/>
              </w:rPr>
            </w:pPr>
          </w:p>
          <w:p w14:paraId="292AF8F9" w14:textId="77777777" w:rsidR="00762106" w:rsidRDefault="00762106">
            <w:pPr>
              <w:autoSpaceDE w:val="0"/>
              <w:autoSpaceDN w:val="0"/>
              <w:adjustRightInd w:val="0"/>
              <w:ind w:right="-432"/>
              <w:rPr>
                <w:rFonts w:ascii="Times New Roman" w:hAnsi="Times New Roman" w:cs="Times New Roman"/>
                <w:sz w:val="22"/>
                <w:szCs w:val="22"/>
              </w:rPr>
            </w:pPr>
          </w:p>
          <w:p w14:paraId="709E2D2A" w14:textId="77777777" w:rsidR="00762106" w:rsidRDefault="00762106">
            <w:pPr>
              <w:autoSpaceDE w:val="0"/>
              <w:autoSpaceDN w:val="0"/>
              <w:adjustRightInd w:val="0"/>
              <w:ind w:right="-432"/>
              <w:rPr>
                <w:rFonts w:ascii="Times New Roman" w:hAnsi="Times New Roman" w:cs="Times New Roman"/>
                <w:sz w:val="22"/>
                <w:szCs w:val="22"/>
              </w:rPr>
            </w:pPr>
          </w:p>
          <w:p w14:paraId="7F3793BF"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122C1162" w14:textId="77777777" w:rsidR="00762106" w:rsidRDefault="00762106">
            <w:pPr>
              <w:autoSpaceDE w:val="0"/>
              <w:autoSpaceDN w:val="0"/>
              <w:adjustRightInd w:val="0"/>
              <w:ind w:right="-432"/>
              <w:rPr>
                <w:rFonts w:ascii="Times New Roman" w:hAnsi="Times New Roman" w:cs="Times New Roman"/>
                <w:sz w:val="22"/>
                <w:szCs w:val="22"/>
              </w:rPr>
            </w:pPr>
          </w:p>
          <w:p w14:paraId="3FA38DFB" w14:textId="77777777" w:rsidR="00762106" w:rsidRDefault="00762106">
            <w:pPr>
              <w:autoSpaceDE w:val="0"/>
              <w:autoSpaceDN w:val="0"/>
              <w:adjustRightInd w:val="0"/>
              <w:ind w:right="-432"/>
              <w:rPr>
                <w:rFonts w:ascii="Times New Roman" w:hAnsi="Times New Roman" w:cs="Times New Roman"/>
                <w:sz w:val="22"/>
                <w:szCs w:val="22"/>
              </w:rPr>
            </w:pPr>
          </w:p>
          <w:p w14:paraId="008AA490" w14:textId="77777777" w:rsidR="00762106" w:rsidRDefault="00762106">
            <w:pPr>
              <w:autoSpaceDE w:val="0"/>
              <w:autoSpaceDN w:val="0"/>
              <w:adjustRightInd w:val="0"/>
              <w:ind w:right="-432"/>
              <w:rPr>
                <w:rFonts w:ascii="Times New Roman" w:hAnsi="Times New Roman" w:cs="Times New Roman"/>
                <w:sz w:val="22"/>
                <w:szCs w:val="22"/>
              </w:rPr>
            </w:pPr>
          </w:p>
          <w:p w14:paraId="61D7DBA3"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3111E651"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616ED4ED" w14:textId="77777777" w:rsidTr="00762106">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7DB7825A" w14:textId="77777777" w:rsidR="00762106" w:rsidRDefault="00762106">
            <w:pPr>
              <w:numPr>
                <w:ilvl w:val="0"/>
                <w:numId w:val="45"/>
              </w:num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12.</w:t>
            </w:r>
            <w:r>
              <w:rPr>
                <w:rFonts w:ascii="Times New Roman" w:hAnsi="Times New Roman" w:cs="Times New Roman"/>
                <w:sz w:val="22"/>
                <w:szCs w:val="22"/>
              </w:rPr>
              <w:tab/>
              <w:t xml:space="preserve">V prípade </w:t>
            </w:r>
            <w:r>
              <w:rPr>
                <w:rFonts w:ascii="Times New Roman" w:hAnsi="Times New Roman" w:cs="Times New Roman"/>
                <w:b/>
                <w:bCs/>
                <w:sz w:val="22"/>
                <w:szCs w:val="22"/>
              </w:rPr>
              <w:t>verejných zákaziek na dodanie tovaru:</w:t>
            </w:r>
          </w:p>
          <w:p w14:paraId="04109F26" w14:textId="77777777" w:rsidR="00762106" w:rsidRDefault="00762106">
            <w:pPr>
              <w:autoSpaceDE w:val="0"/>
              <w:autoSpaceDN w:val="0"/>
              <w:adjustRightInd w:val="0"/>
              <w:ind w:left="360" w:right="-432"/>
              <w:rPr>
                <w:rFonts w:ascii="Times New Roman" w:hAnsi="Times New Roman" w:cs="Times New Roman"/>
                <w:sz w:val="22"/>
                <w:szCs w:val="22"/>
              </w:rPr>
            </w:pPr>
          </w:p>
          <w:p w14:paraId="0CB63060" w14:textId="77777777" w:rsidR="00762106" w:rsidRDefault="00762106">
            <w:pPr>
              <w:autoSpaceDE w:val="0"/>
              <w:autoSpaceDN w:val="0"/>
              <w:adjustRightInd w:val="0"/>
              <w:ind w:left="360" w:right="-432"/>
              <w:rPr>
                <w:rFonts w:ascii="Times New Roman" w:hAnsi="Times New Roman" w:cs="Times New Roman"/>
                <w:sz w:val="22"/>
                <w:szCs w:val="22"/>
              </w:rPr>
            </w:pPr>
            <w:r>
              <w:rPr>
                <w:rFonts w:ascii="Times New Roman" w:hAnsi="Times New Roman" w:cs="Times New Roman"/>
                <w:sz w:val="22"/>
                <w:szCs w:val="22"/>
              </w:rPr>
              <w:t xml:space="preserve">Môže hospodársky subjekt predložiť požadované </w:t>
            </w:r>
            <w:r>
              <w:rPr>
                <w:rFonts w:ascii="Times New Roman" w:hAnsi="Times New Roman" w:cs="Times New Roman"/>
                <w:b/>
                <w:bCs/>
                <w:sz w:val="22"/>
                <w:szCs w:val="22"/>
              </w:rPr>
              <w:t xml:space="preserve">osvedčenia </w:t>
            </w:r>
            <w:r>
              <w:rPr>
                <w:rFonts w:ascii="Times New Roman" w:hAnsi="Times New Roman" w:cs="Times New Roman"/>
                <w:sz w:val="22"/>
                <w:szCs w:val="22"/>
              </w:rPr>
              <w:t xml:space="preserve">vydané oficiálnymi </w:t>
            </w:r>
            <w:r>
              <w:rPr>
                <w:rFonts w:ascii="Times New Roman" w:hAnsi="Times New Roman" w:cs="Times New Roman"/>
                <w:b/>
                <w:bCs/>
                <w:sz w:val="22"/>
                <w:szCs w:val="22"/>
              </w:rPr>
              <w:t xml:space="preserve">ústavmi alebo agentúrami na kontrolu kvality, </w:t>
            </w:r>
            <w:r>
              <w:rPr>
                <w:rFonts w:ascii="Times New Roman" w:hAnsi="Times New Roman" w:cs="Times New Roman"/>
                <w:sz w:val="22"/>
                <w:szCs w:val="22"/>
              </w:rPr>
              <w:t>ktoré majú priznanú právomoc vydávať potvrdenia o zhode výrobkov, ktorá je jasne určená odkazmi na technické špecifikácie alebo normy, ktoré sú stanovené v príslušnom oznámení alebo v súťažných podkladoch?</w:t>
            </w:r>
          </w:p>
          <w:p w14:paraId="446A95DC" w14:textId="77777777" w:rsidR="00762106" w:rsidRDefault="00762106">
            <w:pPr>
              <w:autoSpaceDE w:val="0"/>
              <w:autoSpaceDN w:val="0"/>
              <w:adjustRightInd w:val="0"/>
              <w:ind w:left="360" w:right="-432"/>
              <w:rPr>
                <w:rFonts w:ascii="Times New Roman" w:hAnsi="Times New Roman" w:cs="Times New Roman"/>
                <w:sz w:val="22"/>
                <w:szCs w:val="22"/>
              </w:rPr>
            </w:pPr>
          </w:p>
          <w:p w14:paraId="48040199" w14:textId="77777777" w:rsidR="00762106" w:rsidRDefault="00762106">
            <w:pPr>
              <w:autoSpaceDE w:val="0"/>
              <w:autoSpaceDN w:val="0"/>
              <w:adjustRightInd w:val="0"/>
              <w:ind w:left="360" w:right="-432"/>
              <w:rPr>
                <w:rFonts w:ascii="Times New Roman" w:hAnsi="Times New Roman" w:cs="Times New Roman"/>
                <w:sz w:val="22"/>
                <w:szCs w:val="22"/>
              </w:rPr>
            </w:pPr>
            <w:r>
              <w:rPr>
                <w:rFonts w:ascii="Times New Roman" w:hAnsi="Times New Roman" w:cs="Times New Roman"/>
                <w:b/>
                <w:bCs/>
                <w:sz w:val="22"/>
                <w:szCs w:val="22"/>
              </w:rPr>
              <w:t xml:space="preserve">Ak nie, </w:t>
            </w:r>
            <w:r>
              <w:rPr>
                <w:rFonts w:ascii="Times New Roman" w:hAnsi="Times New Roman" w:cs="Times New Roman"/>
                <w:sz w:val="22"/>
                <w:szCs w:val="22"/>
              </w:rPr>
              <w:t>vysvetlite prečo a uveďte, ktoré iné dôkazné prostriedky možno poskytnúť.</w:t>
            </w:r>
          </w:p>
          <w:p w14:paraId="5CBE1AE7" w14:textId="77777777" w:rsidR="00762106" w:rsidRDefault="00762106">
            <w:pPr>
              <w:autoSpaceDE w:val="0"/>
              <w:autoSpaceDN w:val="0"/>
              <w:adjustRightInd w:val="0"/>
              <w:ind w:left="360" w:right="-432"/>
              <w:rPr>
                <w:rFonts w:ascii="Times New Roman" w:hAnsi="Times New Roman" w:cs="Times New Roman"/>
                <w:sz w:val="22"/>
                <w:szCs w:val="22"/>
              </w:rPr>
            </w:pPr>
          </w:p>
          <w:p w14:paraId="041B0556"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Ak je príslušná dokumentácia dostupná v elektronickom formáte, uveďte:</w:t>
            </w:r>
          </w:p>
        </w:tc>
        <w:tc>
          <w:tcPr>
            <w:tcW w:w="4870" w:type="dxa"/>
            <w:gridSpan w:val="4"/>
            <w:tcBorders>
              <w:top w:val="single" w:sz="4" w:space="0" w:color="BFBFBF"/>
              <w:left w:val="single" w:sz="4" w:space="0" w:color="BFBFBF"/>
              <w:bottom w:val="single" w:sz="4" w:space="0" w:color="BFBFBF"/>
            </w:tcBorders>
            <w:tcMar>
              <w:top w:w="100" w:type="nil"/>
              <w:right w:w="100" w:type="nil"/>
            </w:tcMar>
          </w:tcPr>
          <w:p w14:paraId="1BA8598F" w14:textId="77777777" w:rsidR="00762106" w:rsidRDefault="00762106">
            <w:pPr>
              <w:autoSpaceDE w:val="0"/>
              <w:autoSpaceDN w:val="0"/>
              <w:adjustRightInd w:val="0"/>
              <w:ind w:right="-432"/>
              <w:rPr>
                <w:rFonts w:ascii="Times New Roman" w:hAnsi="Times New Roman" w:cs="Times New Roman"/>
                <w:sz w:val="22"/>
                <w:szCs w:val="22"/>
              </w:rPr>
            </w:pPr>
          </w:p>
          <w:p w14:paraId="248087F6" w14:textId="77777777" w:rsidR="00762106" w:rsidRDefault="00762106">
            <w:pPr>
              <w:autoSpaceDE w:val="0"/>
              <w:autoSpaceDN w:val="0"/>
              <w:adjustRightInd w:val="0"/>
              <w:ind w:right="-432"/>
              <w:rPr>
                <w:rFonts w:ascii="Times New Roman" w:hAnsi="Times New Roman" w:cs="Times New Roman"/>
                <w:sz w:val="22"/>
                <w:szCs w:val="22"/>
              </w:rPr>
            </w:pPr>
          </w:p>
          <w:p w14:paraId="71ECA701" w14:textId="77777777" w:rsidR="00762106" w:rsidRDefault="00762106">
            <w:pPr>
              <w:autoSpaceDE w:val="0"/>
              <w:autoSpaceDN w:val="0"/>
              <w:adjustRightInd w:val="0"/>
              <w:ind w:right="-432"/>
              <w:rPr>
                <w:rFonts w:ascii="Times New Roman" w:hAnsi="Times New Roman" w:cs="Times New Roman"/>
                <w:sz w:val="22"/>
                <w:szCs w:val="22"/>
              </w:rPr>
            </w:pPr>
          </w:p>
          <w:p w14:paraId="1ECFCBE0"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24CD0341" w14:textId="77777777" w:rsidR="00762106" w:rsidRDefault="00762106">
            <w:pPr>
              <w:autoSpaceDE w:val="0"/>
              <w:autoSpaceDN w:val="0"/>
              <w:adjustRightInd w:val="0"/>
              <w:ind w:right="-432"/>
              <w:rPr>
                <w:rFonts w:ascii="Times New Roman" w:hAnsi="Times New Roman" w:cs="Times New Roman"/>
                <w:sz w:val="22"/>
                <w:szCs w:val="22"/>
              </w:rPr>
            </w:pPr>
          </w:p>
          <w:p w14:paraId="680294E6" w14:textId="77777777" w:rsidR="00762106" w:rsidRDefault="00762106">
            <w:pPr>
              <w:autoSpaceDE w:val="0"/>
              <w:autoSpaceDN w:val="0"/>
              <w:adjustRightInd w:val="0"/>
              <w:ind w:right="-432"/>
              <w:rPr>
                <w:rFonts w:ascii="Times New Roman" w:hAnsi="Times New Roman" w:cs="Times New Roman"/>
                <w:sz w:val="22"/>
                <w:szCs w:val="22"/>
              </w:rPr>
            </w:pPr>
          </w:p>
          <w:p w14:paraId="461735EA" w14:textId="77777777" w:rsidR="00762106" w:rsidRDefault="00762106">
            <w:pPr>
              <w:autoSpaceDE w:val="0"/>
              <w:autoSpaceDN w:val="0"/>
              <w:adjustRightInd w:val="0"/>
              <w:ind w:right="-432"/>
              <w:rPr>
                <w:rFonts w:ascii="Times New Roman" w:hAnsi="Times New Roman" w:cs="Times New Roman"/>
                <w:sz w:val="22"/>
                <w:szCs w:val="22"/>
              </w:rPr>
            </w:pPr>
          </w:p>
          <w:p w14:paraId="037C1D3D" w14:textId="77777777" w:rsidR="00762106" w:rsidRDefault="00762106">
            <w:pPr>
              <w:autoSpaceDE w:val="0"/>
              <w:autoSpaceDN w:val="0"/>
              <w:adjustRightInd w:val="0"/>
              <w:ind w:right="-432"/>
              <w:rPr>
                <w:rFonts w:ascii="Times New Roman" w:hAnsi="Times New Roman" w:cs="Times New Roman"/>
                <w:sz w:val="22"/>
                <w:szCs w:val="22"/>
              </w:rPr>
            </w:pPr>
          </w:p>
          <w:p w14:paraId="4B7A6EB9" w14:textId="77777777" w:rsidR="00762106" w:rsidRDefault="00762106">
            <w:pPr>
              <w:autoSpaceDE w:val="0"/>
              <w:autoSpaceDN w:val="0"/>
              <w:adjustRightInd w:val="0"/>
              <w:ind w:right="-432"/>
              <w:rPr>
                <w:rFonts w:ascii="Times New Roman" w:hAnsi="Times New Roman" w:cs="Times New Roman"/>
                <w:sz w:val="22"/>
                <w:szCs w:val="22"/>
              </w:rPr>
            </w:pPr>
          </w:p>
          <w:p w14:paraId="32F68693" w14:textId="77777777" w:rsidR="00762106" w:rsidRDefault="00762106">
            <w:pPr>
              <w:autoSpaceDE w:val="0"/>
              <w:autoSpaceDN w:val="0"/>
              <w:adjustRightInd w:val="0"/>
              <w:ind w:right="-432"/>
              <w:rPr>
                <w:rFonts w:ascii="Times New Roman" w:hAnsi="Times New Roman" w:cs="Times New Roman"/>
                <w:sz w:val="22"/>
                <w:szCs w:val="22"/>
              </w:rPr>
            </w:pPr>
          </w:p>
          <w:p w14:paraId="3695874D" w14:textId="77777777" w:rsidR="00762106" w:rsidRDefault="00762106">
            <w:pPr>
              <w:autoSpaceDE w:val="0"/>
              <w:autoSpaceDN w:val="0"/>
              <w:adjustRightInd w:val="0"/>
              <w:ind w:right="-432"/>
              <w:rPr>
                <w:rFonts w:ascii="Times New Roman" w:hAnsi="Times New Roman" w:cs="Times New Roman"/>
                <w:sz w:val="22"/>
                <w:szCs w:val="22"/>
              </w:rPr>
            </w:pPr>
          </w:p>
          <w:p w14:paraId="21745CE8" w14:textId="77777777" w:rsidR="00762106" w:rsidRDefault="00762106">
            <w:pPr>
              <w:autoSpaceDE w:val="0"/>
              <w:autoSpaceDN w:val="0"/>
              <w:adjustRightInd w:val="0"/>
              <w:ind w:right="-432"/>
              <w:rPr>
                <w:rFonts w:ascii="Times New Roman" w:hAnsi="Times New Roman" w:cs="Times New Roman"/>
                <w:sz w:val="22"/>
                <w:szCs w:val="22"/>
              </w:rPr>
            </w:pPr>
          </w:p>
          <w:p w14:paraId="081CF226"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59824251" w14:textId="77777777" w:rsidR="00762106" w:rsidRDefault="00762106">
            <w:pPr>
              <w:autoSpaceDE w:val="0"/>
              <w:autoSpaceDN w:val="0"/>
              <w:adjustRightInd w:val="0"/>
              <w:ind w:right="-432"/>
              <w:rPr>
                <w:rFonts w:ascii="Times New Roman" w:hAnsi="Times New Roman" w:cs="Times New Roman"/>
                <w:sz w:val="22"/>
                <w:szCs w:val="22"/>
              </w:rPr>
            </w:pPr>
          </w:p>
          <w:p w14:paraId="75370533"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5ACF6552"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bl>
    <w:p w14:paraId="73EB75A4" w14:textId="77777777" w:rsidR="00762106" w:rsidRDefault="00762106" w:rsidP="00762106">
      <w:pPr>
        <w:autoSpaceDE w:val="0"/>
        <w:autoSpaceDN w:val="0"/>
        <w:adjustRightInd w:val="0"/>
        <w:ind w:right="-432"/>
        <w:jc w:val="center"/>
        <w:rPr>
          <w:rFonts w:ascii="Times New Roman" w:hAnsi="Times New Roman" w:cs="Times New Roman"/>
        </w:rPr>
      </w:pPr>
      <w:r>
        <w:rPr>
          <w:rFonts w:ascii="Times New Roman" w:hAnsi="Times New Roman" w:cs="Times New Roman"/>
        </w:rPr>
        <w:t>D: SYSTÉMY ZABEZPEČENIA KVALITY A NORMY ENVIRONMENTÁLNEHO MANAŽÉRSTVA</w:t>
      </w:r>
    </w:p>
    <w:p w14:paraId="2B0D03D9" w14:textId="77777777" w:rsidR="00762106" w:rsidRDefault="00762106" w:rsidP="00762106">
      <w:pPr>
        <w:autoSpaceDE w:val="0"/>
        <w:autoSpaceDN w:val="0"/>
        <w:adjustRightInd w:val="0"/>
        <w:ind w:right="-432"/>
        <w:rPr>
          <w:rFonts w:ascii="Times New Roman" w:hAnsi="Times New Roman" w:cs="Times New Roman"/>
        </w:rPr>
      </w:pPr>
    </w:p>
    <w:tbl>
      <w:tblPr>
        <w:tblW w:w="9751" w:type="dxa"/>
        <w:tblInd w:w="-113"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762106" w14:paraId="5A82EA7C" w14:textId="77777777">
        <w:tc>
          <w:tcPr>
            <w:tcW w:w="9751" w:type="dxa"/>
            <w:tcBorders>
              <w:top w:val="single" w:sz="4" w:space="0" w:color="BFBFBF"/>
              <w:bottom w:val="single" w:sz="4" w:space="0" w:color="BFBFBF"/>
            </w:tcBorders>
            <w:shd w:val="clear" w:color="auto" w:fill="E7E6E6"/>
            <w:tcMar>
              <w:top w:w="100" w:type="nil"/>
              <w:right w:w="100" w:type="nil"/>
            </w:tcMar>
          </w:tcPr>
          <w:p w14:paraId="2D596BA2"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6B6A7F92" w14:textId="77777777" w:rsidR="00762106" w:rsidRDefault="00762106" w:rsidP="00762106">
      <w:pPr>
        <w:autoSpaceDE w:val="0"/>
        <w:autoSpaceDN w:val="0"/>
        <w:adjustRightInd w:val="0"/>
        <w:ind w:right="-432"/>
        <w:rPr>
          <w:rFonts w:ascii="Times New Roman" w:hAnsi="Times New Roman" w:cs="Times New Roman"/>
        </w:rPr>
      </w:pPr>
    </w:p>
    <w:tbl>
      <w:tblPr>
        <w:tblW w:w="9740"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762106" w14:paraId="4CFEEF97" w14:textId="77777777">
        <w:tc>
          <w:tcPr>
            <w:tcW w:w="4870" w:type="dxa"/>
            <w:tcBorders>
              <w:top w:val="single" w:sz="4" w:space="0" w:color="BFBFBF"/>
              <w:bottom w:val="single" w:sz="4" w:space="0" w:color="BFBFBF"/>
              <w:right w:val="single" w:sz="4" w:space="0" w:color="BFBFBF"/>
            </w:tcBorders>
            <w:tcMar>
              <w:top w:w="100" w:type="nil"/>
              <w:right w:w="100" w:type="nil"/>
            </w:tcMar>
          </w:tcPr>
          <w:p w14:paraId="6FACECC9"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Systém zabezpečenia kvality a normy environmentálneho manažérstva</w:t>
            </w:r>
          </w:p>
        </w:tc>
        <w:tc>
          <w:tcPr>
            <w:tcW w:w="4870" w:type="dxa"/>
            <w:tcBorders>
              <w:top w:val="single" w:sz="4" w:space="0" w:color="BFBFBF"/>
              <w:left w:val="single" w:sz="4" w:space="0" w:color="BFBFBF"/>
              <w:bottom w:val="single" w:sz="4" w:space="0" w:color="BFBFBF"/>
            </w:tcBorders>
            <w:tcMar>
              <w:top w:w="100" w:type="nil"/>
              <w:right w:w="100" w:type="nil"/>
            </w:tcMar>
          </w:tcPr>
          <w:p w14:paraId="5804D8D3"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Odpoveď:</w:t>
            </w:r>
          </w:p>
        </w:tc>
      </w:tr>
      <w:tr w:rsidR="00762106" w14:paraId="1DD4A065" w14:textId="77777777">
        <w:tblPrEx>
          <w:tblBorders>
            <w:top w:val="none" w:sz="0" w:space="0" w:color="auto"/>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6B3A64FF"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 xml:space="preserve">Bude môcť hospodársky subjekt predložiť </w:t>
            </w:r>
            <w:r>
              <w:rPr>
                <w:rFonts w:ascii="Times New Roman" w:hAnsi="Times New Roman" w:cs="Times New Roman"/>
                <w:b/>
                <w:bCs/>
                <w:sz w:val="22"/>
                <w:szCs w:val="22"/>
              </w:rPr>
              <w:t xml:space="preserve">osvedčenia </w:t>
            </w:r>
            <w:r>
              <w:rPr>
                <w:rFonts w:ascii="Times New Roman" w:hAnsi="Times New Roman" w:cs="Times New Roman"/>
                <w:sz w:val="22"/>
                <w:szCs w:val="22"/>
              </w:rPr>
              <w:t xml:space="preserve">vydané nezávislými orgánmi, v ktorých sa potvrdzuje, že hospodársky subjekt spĺňa požadované </w:t>
            </w:r>
            <w:r>
              <w:rPr>
                <w:rFonts w:ascii="Times New Roman" w:hAnsi="Times New Roman" w:cs="Times New Roman"/>
                <w:b/>
                <w:bCs/>
                <w:sz w:val="22"/>
                <w:szCs w:val="22"/>
              </w:rPr>
              <w:t xml:space="preserve">normy </w:t>
            </w:r>
            <w:r>
              <w:rPr>
                <w:rFonts w:ascii="Times New Roman" w:hAnsi="Times New Roman" w:cs="Times New Roman"/>
                <w:b/>
                <w:bCs/>
                <w:sz w:val="22"/>
                <w:szCs w:val="22"/>
              </w:rPr>
              <w:lastRenderedPageBreak/>
              <w:t xml:space="preserve">zabezpečenia kvality </w:t>
            </w:r>
            <w:r>
              <w:rPr>
                <w:rFonts w:ascii="Times New Roman" w:hAnsi="Times New Roman" w:cs="Times New Roman"/>
                <w:sz w:val="22"/>
                <w:szCs w:val="22"/>
              </w:rPr>
              <w:t>vrátane prístupu pre osoby so zdravotným postihnutím?</w:t>
            </w:r>
          </w:p>
          <w:p w14:paraId="3A416F1E" w14:textId="77777777" w:rsidR="00762106" w:rsidRDefault="00762106">
            <w:pPr>
              <w:autoSpaceDE w:val="0"/>
              <w:autoSpaceDN w:val="0"/>
              <w:adjustRightInd w:val="0"/>
              <w:ind w:right="-432"/>
              <w:rPr>
                <w:rFonts w:ascii="Times New Roman" w:hAnsi="Times New Roman" w:cs="Times New Roman"/>
                <w:sz w:val="22"/>
                <w:szCs w:val="22"/>
              </w:rPr>
            </w:pPr>
          </w:p>
          <w:p w14:paraId="7B509BB3"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b/>
                <w:bCs/>
                <w:sz w:val="22"/>
                <w:szCs w:val="22"/>
              </w:rPr>
              <w:t xml:space="preserve">Ak nie, </w:t>
            </w:r>
            <w:r>
              <w:rPr>
                <w:rFonts w:ascii="Times New Roman" w:hAnsi="Times New Roman" w:cs="Times New Roman"/>
                <w:sz w:val="22"/>
                <w:szCs w:val="22"/>
              </w:rPr>
              <w:t>vysvetlite prečo a uveďte, ktoré iné dôkazné prostriedky týkajúce sa systému zabezpečenia kvality možno poskytnúť:</w:t>
            </w:r>
          </w:p>
          <w:p w14:paraId="5E721F02" w14:textId="77777777" w:rsidR="00762106" w:rsidRDefault="00762106">
            <w:pPr>
              <w:autoSpaceDE w:val="0"/>
              <w:autoSpaceDN w:val="0"/>
              <w:adjustRightInd w:val="0"/>
              <w:ind w:right="-432"/>
              <w:rPr>
                <w:rFonts w:ascii="Times New Roman" w:hAnsi="Times New Roman" w:cs="Times New Roman"/>
                <w:sz w:val="22"/>
                <w:szCs w:val="22"/>
              </w:rPr>
            </w:pPr>
          </w:p>
          <w:p w14:paraId="5B1C68AA"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sz w:val="22"/>
                <w:szCs w:val="22"/>
              </w:rPr>
              <w:t>Ak je príslušná dokumentácia dostupná v elektronickom formáte, uveďte:</w:t>
            </w:r>
            <w:r>
              <w:rPr>
                <w:rFonts w:ascii="Times New Roman" w:hAnsi="Times New Roman" w:cs="Times New Roman"/>
                <w:b/>
                <w:bCs/>
                <w:sz w:val="22"/>
                <w:szCs w:val="22"/>
              </w:rPr>
              <w:t xml:space="preserve"> </w:t>
            </w:r>
          </w:p>
        </w:tc>
        <w:tc>
          <w:tcPr>
            <w:tcW w:w="4870" w:type="dxa"/>
            <w:tcBorders>
              <w:top w:val="single" w:sz="4" w:space="0" w:color="BFBFBF"/>
              <w:left w:val="single" w:sz="4" w:space="0" w:color="BFBFBF"/>
              <w:bottom w:val="single" w:sz="4" w:space="0" w:color="BFBFBF"/>
            </w:tcBorders>
            <w:tcMar>
              <w:top w:w="100" w:type="nil"/>
              <w:right w:w="100" w:type="nil"/>
            </w:tcMar>
          </w:tcPr>
          <w:p w14:paraId="6BE832E6" w14:textId="77777777" w:rsidR="00762106" w:rsidRDefault="00762106">
            <w:pPr>
              <w:autoSpaceDE w:val="0"/>
              <w:autoSpaceDN w:val="0"/>
              <w:adjustRightInd w:val="0"/>
              <w:ind w:right="-432"/>
              <w:rPr>
                <w:rFonts w:ascii="Times New Roman" w:hAnsi="Times New Roman" w:cs="Times New Roman"/>
                <w:sz w:val="22"/>
                <w:szCs w:val="22"/>
              </w:rPr>
            </w:pPr>
          </w:p>
          <w:p w14:paraId="45F58609"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7723D112" w14:textId="77777777" w:rsidR="00762106" w:rsidRDefault="00762106">
            <w:pPr>
              <w:autoSpaceDE w:val="0"/>
              <w:autoSpaceDN w:val="0"/>
              <w:adjustRightInd w:val="0"/>
              <w:ind w:right="-432"/>
              <w:rPr>
                <w:rFonts w:ascii="Times New Roman" w:hAnsi="Times New Roman" w:cs="Times New Roman"/>
                <w:sz w:val="22"/>
                <w:szCs w:val="22"/>
              </w:rPr>
            </w:pPr>
          </w:p>
          <w:p w14:paraId="34189C85" w14:textId="77777777" w:rsidR="00762106" w:rsidRDefault="00762106">
            <w:pPr>
              <w:autoSpaceDE w:val="0"/>
              <w:autoSpaceDN w:val="0"/>
              <w:adjustRightInd w:val="0"/>
              <w:ind w:right="-432"/>
              <w:rPr>
                <w:rFonts w:ascii="Times New Roman" w:hAnsi="Times New Roman" w:cs="Times New Roman"/>
                <w:sz w:val="22"/>
                <w:szCs w:val="22"/>
              </w:rPr>
            </w:pPr>
          </w:p>
          <w:p w14:paraId="2F397342" w14:textId="77777777" w:rsidR="00762106" w:rsidRDefault="00762106">
            <w:pPr>
              <w:autoSpaceDE w:val="0"/>
              <w:autoSpaceDN w:val="0"/>
              <w:adjustRightInd w:val="0"/>
              <w:ind w:right="-432"/>
              <w:rPr>
                <w:rFonts w:ascii="Times New Roman" w:hAnsi="Times New Roman" w:cs="Times New Roman"/>
                <w:sz w:val="22"/>
                <w:szCs w:val="22"/>
              </w:rPr>
            </w:pPr>
          </w:p>
          <w:p w14:paraId="4A0775C1" w14:textId="77777777" w:rsidR="00762106" w:rsidRDefault="00762106">
            <w:pPr>
              <w:autoSpaceDE w:val="0"/>
              <w:autoSpaceDN w:val="0"/>
              <w:adjustRightInd w:val="0"/>
              <w:ind w:right="-432"/>
              <w:rPr>
                <w:rFonts w:ascii="Times New Roman" w:hAnsi="Times New Roman" w:cs="Times New Roman"/>
                <w:sz w:val="22"/>
                <w:szCs w:val="22"/>
              </w:rPr>
            </w:pPr>
          </w:p>
          <w:p w14:paraId="1B3D5198" w14:textId="77777777" w:rsidR="00762106" w:rsidRDefault="00762106">
            <w:pPr>
              <w:autoSpaceDE w:val="0"/>
              <w:autoSpaceDN w:val="0"/>
              <w:adjustRightInd w:val="0"/>
              <w:ind w:right="-432"/>
              <w:rPr>
                <w:rFonts w:ascii="Times New Roman" w:hAnsi="Times New Roman" w:cs="Times New Roman"/>
                <w:sz w:val="22"/>
                <w:szCs w:val="22"/>
              </w:rPr>
            </w:pPr>
          </w:p>
          <w:p w14:paraId="1A6FFDF3"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556E22ED" w14:textId="77777777" w:rsidR="00762106" w:rsidRDefault="00762106">
            <w:pPr>
              <w:autoSpaceDE w:val="0"/>
              <w:autoSpaceDN w:val="0"/>
              <w:adjustRightInd w:val="0"/>
              <w:ind w:right="-432"/>
              <w:rPr>
                <w:rFonts w:ascii="Times New Roman" w:hAnsi="Times New Roman" w:cs="Times New Roman"/>
                <w:sz w:val="22"/>
                <w:szCs w:val="22"/>
              </w:rPr>
            </w:pPr>
          </w:p>
          <w:p w14:paraId="7D3EBB28" w14:textId="77777777" w:rsidR="00762106" w:rsidRDefault="00762106">
            <w:pPr>
              <w:autoSpaceDE w:val="0"/>
              <w:autoSpaceDN w:val="0"/>
              <w:adjustRightInd w:val="0"/>
              <w:ind w:right="-432"/>
              <w:rPr>
                <w:rFonts w:ascii="Times New Roman" w:hAnsi="Times New Roman" w:cs="Times New Roman"/>
                <w:sz w:val="22"/>
                <w:szCs w:val="22"/>
              </w:rPr>
            </w:pPr>
          </w:p>
          <w:p w14:paraId="6A9EDE4C" w14:textId="77777777" w:rsidR="00762106" w:rsidRDefault="00762106">
            <w:pPr>
              <w:autoSpaceDE w:val="0"/>
              <w:autoSpaceDN w:val="0"/>
              <w:adjustRightInd w:val="0"/>
              <w:ind w:right="-432"/>
              <w:rPr>
                <w:rFonts w:ascii="Times New Roman" w:hAnsi="Times New Roman" w:cs="Times New Roman"/>
                <w:sz w:val="22"/>
                <w:szCs w:val="22"/>
              </w:rPr>
            </w:pPr>
          </w:p>
          <w:p w14:paraId="6BC2F1AF"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30BEABE1"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r w:rsidR="00762106" w14:paraId="79653142" w14:textId="77777777">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011A0B60"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sz w:val="22"/>
                <w:szCs w:val="22"/>
              </w:rPr>
              <w:lastRenderedPageBreak/>
              <w:t xml:space="preserve">Bude môcť hospodársky subjekt predložiť </w:t>
            </w:r>
            <w:r>
              <w:rPr>
                <w:rFonts w:ascii="Times New Roman" w:hAnsi="Times New Roman" w:cs="Times New Roman"/>
                <w:b/>
                <w:bCs/>
                <w:sz w:val="22"/>
                <w:szCs w:val="22"/>
              </w:rPr>
              <w:t xml:space="preserve">osvedčenia </w:t>
            </w:r>
            <w:r>
              <w:rPr>
                <w:rFonts w:ascii="Times New Roman" w:hAnsi="Times New Roman" w:cs="Times New Roman"/>
                <w:sz w:val="22"/>
                <w:szCs w:val="22"/>
              </w:rPr>
              <w:t xml:space="preserve">vydané nezávislými orgánmi, v ktorých sa potvrdzuje, že hospodársky subjekt spĺňa požadované </w:t>
            </w:r>
            <w:r>
              <w:rPr>
                <w:rFonts w:ascii="Times New Roman" w:hAnsi="Times New Roman" w:cs="Times New Roman"/>
                <w:b/>
                <w:bCs/>
                <w:sz w:val="22"/>
                <w:szCs w:val="22"/>
              </w:rPr>
              <w:t>systémy alebo normy environmentálneho manažérstva?</w:t>
            </w:r>
          </w:p>
          <w:p w14:paraId="5F331CB1" w14:textId="77777777" w:rsidR="00762106" w:rsidRDefault="00762106">
            <w:pPr>
              <w:autoSpaceDE w:val="0"/>
              <w:autoSpaceDN w:val="0"/>
              <w:adjustRightInd w:val="0"/>
              <w:ind w:right="-432"/>
              <w:rPr>
                <w:rFonts w:ascii="Times New Roman" w:hAnsi="Times New Roman" w:cs="Times New Roman"/>
                <w:b/>
                <w:bCs/>
                <w:sz w:val="22"/>
                <w:szCs w:val="22"/>
              </w:rPr>
            </w:pPr>
          </w:p>
          <w:p w14:paraId="46E0A2B2"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b/>
                <w:bCs/>
                <w:sz w:val="22"/>
                <w:szCs w:val="22"/>
              </w:rPr>
              <w:t xml:space="preserve">Ak nie, </w:t>
            </w:r>
            <w:r>
              <w:rPr>
                <w:rFonts w:ascii="Times New Roman" w:hAnsi="Times New Roman" w:cs="Times New Roman"/>
                <w:sz w:val="22"/>
                <w:szCs w:val="22"/>
              </w:rPr>
              <w:t xml:space="preserve">vysvetlite prečo a uveďte, ktoré iné dôkazné prostriedky týkajúce sa </w:t>
            </w:r>
            <w:r>
              <w:rPr>
                <w:rFonts w:ascii="Times New Roman" w:hAnsi="Times New Roman" w:cs="Times New Roman"/>
                <w:b/>
                <w:bCs/>
                <w:sz w:val="22"/>
                <w:szCs w:val="22"/>
              </w:rPr>
              <w:t xml:space="preserve">systémov alebo noriem environmentálneho manažérstva </w:t>
            </w:r>
            <w:r>
              <w:rPr>
                <w:rFonts w:ascii="Times New Roman" w:hAnsi="Times New Roman" w:cs="Times New Roman"/>
                <w:sz w:val="22"/>
                <w:szCs w:val="22"/>
              </w:rPr>
              <w:t>možno poskytnúť:</w:t>
            </w:r>
          </w:p>
          <w:p w14:paraId="32CE574A" w14:textId="77777777" w:rsidR="00762106" w:rsidRDefault="00762106">
            <w:pPr>
              <w:autoSpaceDE w:val="0"/>
              <w:autoSpaceDN w:val="0"/>
              <w:adjustRightInd w:val="0"/>
              <w:ind w:right="-432"/>
              <w:rPr>
                <w:rFonts w:ascii="Times New Roman" w:hAnsi="Times New Roman" w:cs="Times New Roman"/>
                <w:sz w:val="22"/>
                <w:szCs w:val="22"/>
              </w:rPr>
            </w:pPr>
          </w:p>
          <w:p w14:paraId="30F77672"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Ak je príslušná dokumentácia dostupná v elektronickom formáte, uveďte:</w:t>
            </w:r>
          </w:p>
        </w:tc>
        <w:tc>
          <w:tcPr>
            <w:tcW w:w="4870" w:type="dxa"/>
            <w:tcBorders>
              <w:top w:val="single" w:sz="4" w:space="0" w:color="BFBFBF"/>
              <w:left w:val="single" w:sz="4" w:space="0" w:color="BFBFBF"/>
              <w:bottom w:val="single" w:sz="4" w:space="0" w:color="BFBFBF"/>
            </w:tcBorders>
            <w:tcMar>
              <w:top w:w="100" w:type="nil"/>
              <w:right w:w="100" w:type="nil"/>
            </w:tcMar>
          </w:tcPr>
          <w:p w14:paraId="2087AE9C" w14:textId="77777777" w:rsidR="00762106" w:rsidRDefault="00762106">
            <w:pPr>
              <w:autoSpaceDE w:val="0"/>
              <w:autoSpaceDN w:val="0"/>
              <w:adjustRightInd w:val="0"/>
              <w:ind w:right="-432"/>
              <w:rPr>
                <w:rFonts w:ascii="Times New Roman" w:hAnsi="Times New Roman" w:cs="Times New Roman"/>
                <w:sz w:val="22"/>
                <w:szCs w:val="22"/>
              </w:rPr>
            </w:pPr>
          </w:p>
          <w:p w14:paraId="10425D2F"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sz w:val="22"/>
                <w:szCs w:val="22"/>
              </w:rPr>
              <w:t xml:space="preserve">     </w:t>
            </w:r>
          </w:p>
          <w:p w14:paraId="5CFD84A0" w14:textId="77777777" w:rsidR="00762106" w:rsidRDefault="00762106">
            <w:pPr>
              <w:autoSpaceDE w:val="0"/>
              <w:autoSpaceDN w:val="0"/>
              <w:adjustRightInd w:val="0"/>
              <w:ind w:right="-432"/>
              <w:rPr>
                <w:rFonts w:ascii="Times New Roman" w:hAnsi="Times New Roman" w:cs="Times New Roman"/>
                <w:sz w:val="22"/>
                <w:szCs w:val="22"/>
              </w:rPr>
            </w:pPr>
          </w:p>
          <w:p w14:paraId="04D5E2F1" w14:textId="77777777" w:rsidR="00762106" w:rsidRDefault="00762106">
            <w:pPr>
              <w:autoSpaceDE w:val="0"/>
              <w:autoSpaceDN w:val="0"/>
              <w:adjustRightInd w:val="0"/>
              <w:ind w:right="-432"/>
              <w:rPr>
                <w:rFonts w:ascii="Times New Roman" w:hAnsi="Times New Roman" w:cs="Times New Roman"/>
                <w:sz w:val="22"/>
                <w:szCs w:val="22"/>
              </w:rPr>
            </w:pPr>
          </w:p>
          <w:p w14:paraId="1C6FF1D9" w14:textId="77777777" w:rsidR="00762106" w:rsidRDefault="00762106">
            <w:pPr>
              <w:autoSpaceDE w:val="0"/>
              <w:autoSpaceDN w:val="0"/>
              <w:adjustRightInd w:val="0"/>
              <w:ind w:right="-432"/>
              <w:rPr>
                <w:rFonts w:ascii="Times New Roman" w:hAnsi="Times New Roman" w:cs="Times New Roman"/>
                <w:sz w:val="22"/>
                <w:szCs w:val="22"/>
              </w:rPr>
            </w:pPr>
          </w:p>
          <w:p w14:paraId="0D9DD173" w14:textId="77777777" w:rsidR="00762106" w:rsidRDefault="00762106">
            <w:pPr>
              <w:autoSpaceDE w:val="0"/>
              <w:autoSpaceDN w:val="0"/>
              <w:adjustRightInd w:val="0"/>
              <w:ind w:right="-432"/>
              <w:rPr>
                <w:rFonts w:ascii="Times New Roman" w:hAnsi="Times New Roman" w:cs="Times New Roman"/>
                <w:sz w:val="22"/>
                <w:szCs w:val="22"/>
              </w:rPr>
            </w:pPr>
          </w:p>
          <w:p w14:paraId="7A78E46B"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p w14:paraId="0ADFCD31" w14:textId="77777777" w:rsidR="00762106" w:rsidRDefault="00762106">
            <w:pPr>
              <w:autoSpaceDE w:val="0"/>
              <w:autoSpaceDN w:val="0"/>
              <w:adjustRightInd w:val="0"/>
              <w:ind w:right="-432"/>
              <w:rPr>
                <w:rFonts w:ascii="Times New Roman" w:hAnsi="Times New Roman" w:cs="Times New Roman"/>
                <w:sz w:val="22"/>
                <w:szCs w:val="22"/>
              </w:rPr>
            </w:pPr>
          </w:p>
          <w:p w14:paraId="46CF8F11" w14:textId="77777777" w:rsidR="00762106" w:rsidRDefault="00762106">
            <w:pPr>
              <w:autoSpaceDE w:val="0"/>
              <w:autoSpaceDN w:val="0"/>
              <w:adjustRightInd w:val="0"/>
              <w:ind w:right="-432"/>
              <w:rPr>
                <w:rFonts w:ascii="Times New Roman" w:hAnsi="Times New Roman" w:cs="Times New Roman"/>
                <w:sz w:val="22"/>
                <w:szCs w:val="22"/>
              </w:rPr>
            </w:pPr>
          </w:p>
          <w:p w14:paraId="23B056D8" w14:textId="77777777" w:rsidR="00762106" w:rsidRDefault="00762106">
            <w:pPr>
              <w:autoSpaceDE w:val="0"/>
              <w:autoSpaceDN w:val="0"/>
              <w:adjustRightInd w:val="0"/>
              <w:ind w:right="-432"/>
              <w:rPr>
                <w:rFonts w:ascii="Times New Roman" w:hAnsi="Times New Roman" w:cs="Times New Roman"/>
                <w:sz w:val="22"/>
                <w:szCs w:val="22"/>
              </w:rPr>
            </w:pPr>
          </w:p>
          <w:p w14:paraId="3F0063E0" w14:textId="77777777" w:rsidR="00762106" w:rsidRDefault="00762106">
            <w:pPr>
              <w:autoSpaceDE w:val="0"/>
              <w:autoSpaceDN w:val="0"/>
              <w:adjustRightInd w:val="0"/>
              <w:ind w:right="-432"/>
              <w:rPr>
                <w:rFonts w:ascii="Times New Roman" w:hAnsi="Times New Roman" w:cs="Times New Roman"/>
                <w:sz w:val="22"/>
                <w:szCs w:val="22"/>
              </w:rPr>
            </w:pPr>
          </w:p>
          <w:p w14:paraId="0D046630"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7CD102CB"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bl>
    <w:p w14:paraId="3A1FB992" w14:textId="77777777" w:rsidR="00762106" w:rsidRDefault="00762106" w:rsidP="00762106">
      <w:pPr>
        <w:autoSpaceDE w:val="0"/>
        <w:autoSpaceDN w:val="0"/>
        <w:adjustRightInd w:val="0"/>
        <w:ind w:right="-432"/>
        <w:rPr>
          <w:rFonts w:ascii="Times New Roman" w:hAnsi="Times New Roman" w:cs="Times New Roman"/>
        </w:rPr>
      </w:pPr>
    </w:p>
    <w:p w14:paraId="6E1EF4F9" w14:textId="77777777" w:rsidR="00762106" w:rsidRDefault="00762106" w:rsidP="00762106">
      <w:pPr>
        <w:autoSpaceDE w:val="0"/>
        <w:autoSpaceDN w:val="0"/>
        <w:adjustRightInd w:val="0"/>
        <w:ind w:right="-432"/>
        <w:jc w:val="center"/>
        <w:rPr>
          <w:rFonts w:ascii="Times New Roman" w:hAnsi="Times New Roman" w:cs="Times New Roman"/>
          <w:b/>
          <w:bCs/>
        </w:rPr>
      </w:pPr>
      <w:r>
        <w:rPr>
          <w:rFonts w:ascii="Times New Roman" w:hAnsi="Times New Roman" w:cs="Times New Roman"/>
          <w:b/>
          <w:bCs/>
        </w:rPr>
        <w:t>Časť V: Zníženie počtu kvalifikovaných záujemcov</w:t>
      </w:r>
    </w:p>
    <w:p w14:paraId="34A8D39E" w14:textId="77777777" w:rsidR="00762106" w:rsidRDefault="00762106" w:rsidP="00762106">
      <w:pPr>
        <w:autoSpaceDE w:val="0"/>
        <w:autoSpaceDN w:val="0"/>
        <w:adjustRightInd w:val="0"/>
        <w:ind w:right="-432"/>
        <w:jc w:val="center"/>
        <w:rPr>
          <w:rFonts w:ascii="Times New Roman" w:hAnsi="Times New Roman" w:cs="Times New Roman"/>
          <w:b/>
          <w:bCs/>
        </w:rPr>
      </w:pPr>
    </w:p>
    <w:p w14:paraId="4BCB2240" w14:textId="77777777" w:rsidR="00762106" w:rsidRDefault="00762106" w:rsidP="00762106">
      <w:pPr>
        <w:autoSpaceDE w:val="0"/>
        <w:autoSpaceDN w:val="0"/>
        <w:adjustRightInd w:val="0"/>
        <w:ind w:right="-432"/>
        <w:rPr>
          <w:rFonts w:ascii="Times New Roman" w:hAnsi="Times New Roman" w:cs="Times New Roman"/>
        </w:rPr>
      </w:pPr>
    </w:p>
    <w:tbl>
      <w:tblPr>
        <w:tblW w:w="9751" w:type="dxa"/>
        <w:tblInd w:w="-113"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51"/>
      </w:tblGrid>
      <w:tr w:rsidR="00762106" w14:paraId="75D9AA59" w14:textId="77777777">
        <w:tc>
          <w:tcPr>
            <w:tcW w:w="9751" w:type="dxa"/>
            <w:tcBorders>
              <w:top w:val="single" w:sz="4" w:space="0" w:color="BFBFBF"/>
              <w:bottom w:val="single" w:sz="4" w:space="0" w:color="BFBFBF"/>
            </w:tcBorders>
            <w:shd w:val="clear" w:color="auto" w:fill="E7E6E6"/>
            <w:tcMar>
              <w:top w:w="100" w:type="nil"/>
              <w:right w:w="100" w:type="nil"/>
            </w:tcMar>
          </w:tcPr>
          <w:p w14:paraId="4AEDC086" w14:textId="77777777" w:rsidR="00762106" w:rsidRDefault="00762106">
            <w:pPr>
              <w:autoSpaceDE w:val="0"/>
              <w:autoSpaceDN w:val="0"/>
              <w:adjustRightInd w:val="0"/>
              <w:ind w:right="-432"/>
              <w:jc w:val="both"/>
              <w:rPr>
                <w:rFonts w:ascii="Times New Roman" w:hAnsi="Times New Roman" w:cs="Times New Roman"/>
                <w:b/>
                <w:bCs/>
                <w:sz w:val="22"/>
                <w:szCs w:val="22"/>
              </w:rPr>
            </w:pPr>
            <w:r>
              <w:rPr>
                <w:rFonts w:ascii="Times New Roman" w:hAnsi="Times New Roman" w:cs="Times New Roman"/>
                <w:b/>
                <w:bCs/>
                <w:sz w:val="22"/>
                <w:szCs w:val="22"/>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1DFFB544" w14:textId="77777777" w:rsidR="00762106" w:rsidRDefault="00762106">
            <w:pPr>
              <w:autoSpaceDE w:val="0"/>
              <w:autoSpaceDN w:val="0"/>
              <w:adjustRightInd w:val="0"/>
              <w:ind w:right="-432"/>
              <w:jc w:val="both"/>
              <w:rPr>
                <w:rFonts w:ascii="Times New Roman" w:hAnsi="Times New Roman" w:cs="Times New Roman"/>
                <w:sz w:val="22"/>
                <w:szCs w:val="22"/>
              </w:rPr>
            </w:pPr>
            <w:r>
              <w:rPr>
                <w:rFonts w:ascii="Times New Roman" w:hAnsi="Times New Roman" w:cs="Times New Roman"/>
                <w:b/>
                <w:bCs/>
                <w:sz w:val="22"/>
                <w:szCs w:val="22"/>
              </w:rPr>
              <w:t>Len v prípade užších súťaží, súťažných konaní s rokovaním, súťažných dialógov a inovatívnych partnerstiev:</w:t>
            </w:r>
          </w:p>
        </w:tc>
      </w:tr>
    </w:tbl>
    <w:p w14:paraId="3A68FE76" w14:textId="77777777" w:rsidR="00762106" w:rsidRDefault="00762106" w:rsidP="00762106">
      <w:pPr>
        <w:autoSpaceDE w:val="0"/>
        <w:autoSpaceDN w:val="0"/>
        <w:adjustRightInd w:val="0"/>
        <w:ind w:right="-432"/>
        <w:rPr>
          <w:rFonts w:ascii="Times New Roman" w:hAnsi="Times New Roman" w:cs="Times New Roman"/>
        </w:rPr>
      </w:pPr>
    </w:p>
    <w:p w14:paraId="68F6BE85" w14:textId="77777777" w:rsidR="00762106" w:rsidRDefault="00762106" w:rsidP="00762106">
      <w:pPr>
        <w:autoSpaceDE w:val="0"/>
        <w:autoSpaceDN w:val="0"/>
        <w:adjustRightInd w:val="0"/>
        <w:ind w:right="-432"/>
        <w:rPr>
          <w:rFonts w:ascii="Times New Roman" w:hAnsi="Times New Roman" w:cs="Times New Roman"/>
        </w:rPr>
      </w:pPr>
    </w:p>
    <w:p w14:paraId="5CF7E35C" w14:textId="77777777" w:rsidR="00762106" w:rsidRDefault="00762106" w:rsidP="00762106">
      <w:pPr>
        <w:autoSpaceDE w:val="0"/>
        <w:autoSpaceDN w:val="0"/>
        <w:adjustRightInd w:val="0"/>
        <w:ind w:right="-432"/>
        <w:rPr>
          <w:rFonts w:ascii="Times New Roman" w:hAnsi="Times New Roman" w:cs="Times New Roman"/>
        </w:rPr>
      </w:pPr>
    </w:p>
    <w:p w14:paraId="2CDA219B" w14:textId="77777777" w:rsidR="00762106" w:rsidRDefault="00762106" w:rsidP="00762106">
      <w:pPr>
        <w:autoSpaceDE w:val="0"/>
        <w:autoSpaceDN w:val="0"/>
        <w:adjustRightInd w:val="0"/>
        <w:ind w:right="-432"/>
        <w:rPr>
          <w:rFonts w:ascii="Times New Roman" w:hAnsi="Times New Roman" w:cs="Times New Roman"/>
          <w:b/>
          <w:bCs/>
        </w:rPr>
      </w:pPr>
      <w:r>
        <w:rPr>
          <w:rFonts w:ascii="Times New Roman" w:hAnsi="Times New Roman" w:cs="Times New Roman"/>
          <w:b/>
          <w:bCs/>
        </w:rPr>
        <w:t>Hospodársky subjekt vyhlasuje, že:</w:t>
      </w:r>
    </w:p>
    <w:p w14:paraId="47480156" w14:textId="77777777" w:rsidR="00762106" w:rsidRDefault="00762106" w:rsidP="00762106">
      <w:pPr>
        <w:autoSpaceDE w:val="0"/>
        <w:autoSpaceDN w:val="0"/>
        <w:adjustRightInd w:val="0"/>
        <w:ind w:right="-432"/>
        <w:rPr>
          <w:rFonts w:ascii="Times New Roman" w:hAnsi="Times New Roman" w:cs="Times New Roman"/>
        </w:rPr>
      </w:pPr>
    </w:p>
    <w:tbl>
      <w:tblPr>
        <w:tblW w:w="9740"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870"/>
        <w:gridCol w:w="4870"/>
      </w:tblGrid>
      <w:tr w:rsidR="00762106" w14:paraId="3A67268F" w14:textId="77777777">
        <w:tc>
          <w:tcPr>
            <w:tcW w:w="4870" w:type="dxa"/>
            <w:tcBorders>
              <w:top w:val="single" w:sz="4" w:space="0" w:color="BFBFBF"/>
              <w:bottom w:val="single" w:sz="4" w:space="0" w:color="BFBFBF"/>
              <w:right w:val="single" w:sz="4" w:space="0" w:color="BFBFBF"/>
            </w:tcBorders>
            <w:tcMar>
              <w:top w:w="100" w:type="nil"/>
              <w:right w:w="100" w:type="nil"/>
            </w:tcMar>
          </w:tcPr>
          <w:p w14:paraId="30682BC4"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Zníženie počtov</w:t>
            </w:r>
          </w:p>
        </w:tc>
        <w:tc>
          <w:tcPr>
            <w:tcW w:w="4870" w:type="dxa"/>
            <w:tcBorders>
              <w:top w:val="single" w:sz="4" w:space="0" w:color="BFBFBF"/>
              <w:left w:val="single" w:sz="4" w:space="0" w:color="BFBFBF"/>
              <w:bottom w:val="single" w:sz="4" w:space="0" w:color="BFBFBF"/>
            </w:tcBorders>
            <w:tcMar>
              <w:top w:w="100" w:type="nil"/>
              <w:right w:w="100" w:type="nil"/>
            </w:tcMar>
          </w:tcPr>
          <w:p w14:paraId="2763CAC8" w14:textId="77777777" w:rsidR="00762106" w:rsidRDefault="00762106">
            <w:pPr>
              <w:autoSpaceDE w:val="0"/>
              <w:autoSpaceDN w:val="0"/>
              <w:adjustRightInd w:val="0"/>
              <w:ind w:right="-432"/>
              <w:rPr>
                <w:rFonts w:ascii="Times New Roman" w:hAnsi="Times New Roman" w:cs="Times New Roman"/>
                <w:b/>
                <w:bCs/>
                <w:sz w:val="22"/>
                <w:szCs w:val="22"/>
              </w:rPr>
            </w:pPr>
            <w:r>
              <w:rPr>
                <w:rFonts w:ascii="Times New Roman" w:hAnsi="Times New Roman" w:cs="Times New Roman"/>
                <w:b/>
                <w:bCs/>
                <w:sz w:val="22"/>
                <w:szCs w:val="22"/>
              </w:rPr>
              <w:t>Odpoveď:</w:t>
            </w:r>
          </w:p>
        </w:tc>
      </w:tr>
      <w:tr w:rsidR="00762106" w14:paraId="45C048DE" w14:textId="77777777">
        <w:tblPrEx>
          <w:tblBorders>
            <w:top w:val="none" w:sz="0" w:space="0" w:color="auto"/>
            <w:bottom w:val="single" w:sz="4" w:space="0" w:color="BFBFBF"/>
          </w:tblBorders>
        </w:tblPrEx>
        <w:tc>
          <w:tcPr>
            <w:tcW w:w="4870" w:type="dxa"/>
            <w:tcBorders>
              <w:top w:val="single" w:sz="4" w:space="0" w:color="BFBFBF"/>
              <w:bottom w:val="single" w:sz="4" w:space="0" w:color="BFBFBF"/>
              <w:right w:val="single" w:sz="4" w:space="0" w:color="BFBFBF"/>
            </w:tcBorders>
            <w:tcMar>
              <w:top w:w="100" w:type="nil"/>
              <w:right w:w="100" w:type="nil"/>
            </w:tcMar>
          </w:tcPr>
          <w:p w14:paraId="223F15DE"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b/>
                <w:bCs/>
                <w:sz w:val="22"/>
                <w:szCs w:val="22"/>
              </w:rPr>
              <w:t xml:space="preserve">Spĺňa </w:t>
            </w:r>
            <w:r>
              <w:rPr>
                <w:rFonts w:ascii="Times New Roman" w:hAnsi="Times New Roman" w:cs="Times New Roman"/>
                <w:sz w:val="22"/>
                <w:szCs w:val="22"/>
              </w:rPr>
              <w:t>objektívne a nediskriminačné kritéria alebo pravidlá, ktoré sa budú uplatňovať s cieľom obmedziť počet záujemcov, a to týmto spôsobom:</w:t>
            </w:r>
          </w:p>
          <w:p w14:paraId="693697EC" w14:textId="77777777" w:rsidR="00762106" w:rsidRDefault="00762106">
            <w:pPr>
              <w:autoSpaceDE w:val="0"/>
              <w:autoSpaceDN w:val="0"/>
              <w:adjustRightInd w:val="0"/>
              <w:ind w:right="-432"/>
              <w:rPr>
                <w:rFonts w:ascii="Times New Roman" w:hAnsi="Times New Roman" w:cs="Times New Roman"/>
                <w:sz w:val="22"/>
                <w:szCs w:val="22"/>
              </w:rPr>
            </w:pPr>
          </w:p>
          <w:p w14:paraId="6E6F345D"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 xml:space="preserve">V prípade, ak sa vyžadujú určité osvedčenia alebo ostatné formy listinných dôkazov, pri </w:t>
            </w:r>
            <w:r>
              <w:rPr>
                <w:rFonts w:ascii="Times New Roman" w:hAnsi="Times New Roman" w:cs="Times New Roman"/>
                <w:b/>
                <w:bCs/>
                <w:sz w:val="22"/>
                <w:szCs w:val="22"/>
              </w:rPr>
              <w:t xml:space="preserve">každom </w:t>
            </w:r>
            <w:r>
              <w:rPr>
                <w:rFonts w:ascii="Times New Roman" w:hAnsi="Times New Roman" w:cs="Times New Roman"/>
                <w:sz w:val="22"/>
                <w:szCs w:val="22"/>
              </w:rPr>
              <w:t>uveďte, či má hospodársky subjekt požadované dokumenty:</w:t>
            </w:r>
          </w:p>
          <w:p w14:paraId="3B38C8C0" w14:textId="77777777" w:rsidR="00762106" w:rsidRDefault="00762106">
            <w:pPr>
              <w:autoSpaceDE w:val="0"/>
              <w:autoSpaceDN w:val="0"/>
              <w:adjustRightInd w:val="0"/>
              <w:ind w:right="-432"/>
              <w:rPr>
                <w:rFonts w:ascii="Times New Roman" w:hAnsi="Times New Roman" w:cs="Times New Roman"/>
                <w:sz w:val="22"/>
                <w:szCs w:val="22"/>
              </w:rPr>
            </w:pPr>
          </w:p>
          <w:p w14:paraId="0C7A360F"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lastRenderedPageBreak/>
              <w:t>Ak sú niektoré z týchto osvedčení alebo foriem listinných dôkazov k dispozícii v elektronickom formáte, uveďte pre každý z nich:</w:t>
            </w:r>
          </w:p>
        </w:tc>
        <w:tc>
          <w:tcPr>
            <w:tcW w:w="4870" w:type="dxa"/>
            <w:tcBorders>
              <w:top w:val="single" w:sz="4" w:space="0" w:color="BFBFBF"/>
              <w:left w:val="single" w:sz="4" w:space="0" w:color="BFBFBF"/>
              <w:bottom w:val="single" w:sz="4" w:space="0" w:color="BFBFBF"/>
            </w:tcBorders>
            <w:tcMar>
              <w:top w:w="100" w:type="nil"/>
              <w:right w:w="100" w:type="nil"/>
            </w:tcMar>
          </w:tcPr>
          <w:p w14:paraId="47789BCA"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lastRenderedPageBreak/>
              <w:t>[...........]</w:t>
            </w:r>
          </w:p>
          <w:p w14:paraId="78FD7304" w14:textId="77777777" w:rsidR="00762106" w:rsidRDefault="00762106">
            <w:pPr>
              <w:autoSpaceDE w:val="0"/>
              <w:autoSpaceDN w:val="0"/>
              <w:adjustRightInd w:val="0"/>
              <w:ind w:right="-432"/>
              <w:rPr>
                <w:rFonts w:ascii="Times New Roman" w:hAnsi="Times New Roman" w:cs="Times New Roman"/>
                <w:sz w:val="22"/>
                <w:szCs w:val="22"/>
              </w:rPr>
            </w:pPr>
          </w:p>
          <w:p w14:paraId="2E324A1A" w14:textId="77777777" w:rsidR="00762106" w:rsidRDefault="00762106">
            <w:pPr>
              <w:autoSpaceDE w:val="0"/>
              <w:autoSpaceDN w:val="0"/>
              <w:adjustRightInd w:val="0"/>
              <w:ind w:right="-432"/>
              <w:rPr>
                <w:rFonts w:ascii="Times New Roman" w:hAnsi="Times New Roman" w:cs="Times New Roman"/>
                <w:sz w:val="22"/>
                <w:szCs w:val="22"/>
              </w:rPr>
            </w:pPr>
          </w:p>
          <w:p w14:paraId="5A51A5C7" w14:textId="77777777" w:rsidR="00762106" w:rsidRDefault="00762106">
            <w:pPr>
              <w:autoSpaceDE w:val="0"/>
              <w:autoSpaceDN w:val="0"/>
              <w:adjustRightInd w:val="0"/>
              <w:ind w:right="-432"/>
              <w:rPr>
                <w:rFonts w:ascii="Times New Roman" w:hAnsi="Times New Roman" w:cs="Times New Roman"/>
                <w:sz w:val="22"/>
                <w:szCs w:val="22"/>
              </w:rPr>
            </w:pPr>
          </w:p>
          <w:p w14:paraId="0951B76F" w14:textId="77777777" w:rsidR="00762106" w:rsidRDefault="00762106">
            <w:pPr>
              <w:autoSpaceDE w:val="0"/>
              <w:autoSpaceDN w:val="0"/>
              <w:adjustRightInd w:val="0"/>
              <w:ind w:right="-432"/>
              <w:rPr>
                <w:rFonts w:ascii="Times New Roman" w:hAnsi="Times New Roman" w:cs="Times New Roman"/>
                <w:sz w:val="22"/>
                <w:szCs w:val="22"/>
              </w:rPr>
            </w:pPr>
          </w:p>
          <w:p w14:paraId="1EF6E5A2" w14:textId="77777777" w:rsidR="00762106" w:rsidRDefault="00762106">
            <w:pPr>
              <w:autoSpaceDE w:val="0"/>
              <w:autoSpaceDN w:val="0"/>
              <w:adjustRightInd w:val="0"/>
              <w:ind w:right="-432"/>
              <w:jc w:val="both"/>
              <w:rPr>
                <w:rFonts w:ascii="Times New Roman" w:hAnsi="Times New Roman" w:cs="Times New Roman"/>
                <w:color w:val="404040"/>
                <w:sz w:val="22"/>
                <w:szCs w:val="22"/>
              </w:rPr>
            </w:pPr>
            <w:r>
              <w:rPr>
                <w:rFonts w:ascii="Times New Roman" w:hAnsi="Times New Roman" w:cs="Times New Roman"/>
                <w:sz w:val="22"/>
                <w:szCs w:val="22"/>
              </w:rPr>
              <w:t xml:space="preserve">     </w:t>
            </w:r>
          </w:p>
          <w:p w14:paraId="00D43632" w14:textId="77777777" w:rsidR="00762106" w:rsidRDefault="00762106">
            <w:pPr>
              <w:autoSpaceDE w:val="0"/>
              <w:autoSpaceDN w:val="0"/>
              <w:adjustRightInd w:val="0"/>
              <w:ind w:right="-432"/>
              <w:rPr>
                <w:rFonts w:ascii="Times New Roman" w:hAnsi="Times New Roman" w:cs="Times New Roman"/>
                <w:sz w:val="22"/>
                <w:szCs w:val="22"/>
              </w:rPr>
            </w:pPr>
          </w:p>
          <w:p w14:paraId="682FD46F" w14:textId="77777777" w:rsidR="00762106" w:rsidRDefault="00762106">
            <w:pPr>
              <w:autoSpaceDE w:val="0"/>
              <w:autoSpaceDN w:val="0"/>
              <w:adjustRightInd w:val="0"/>
              <w:ind w:right="-432"/>
              <w:rPr>
                <w:rFonts w:ascii="Times New Roman" w:hAnsi="Times New Roman" w:cs="Times New Roman"/>
                <w:sz w:val="22"/>
                <w:szCs w:val="22"/>
              </w:rPr>
            </w:pPr>
          </w:p>
          <w:p w14:paraId="0DF58FFA" w14:textId="77777777" w:rsidR="00762106" w:rsidRDefault="00762106">
            <w:pPr>
              <w:autoSpaceDE w:val="0"/>
              <w:autoSpaceDN w:val="0"/>
              <w:adjustRightInd w:val="0"/>
              <w:ind w:right="-432"/>
              <w:rPr>
                <w:rFonts w:ascii="Times New Roman" w:hAnsi="Times New Roman" w:cs="Times New Roman"/>
                <w:sz w:val="22"/>
                <w:szCs w:val="22"/>
              </w:rPr>
            </w:pPr>
          </w:p>
          <w:p w14:paraId="20A12D1C" w14:textId="77777777" w:rsidR="00762106" w:rsidRDefault="00762106">
            <w:pPr>
              <w:autoSpaceDE w:val="0"/>
              <w:autoSpaceDN w:val="0"/>
              <w:adjustRightInd w:val="0"/>
              <w:ind w:right="-432"/>
              <w:rPr>
                <w:rFonts w:ascii="Times New Roman" w:hAnsi="Times New Roman" w:cs="Times New Roman"/>
                <w:sz w:val="22"/>
                <w:szCs w:val="22"/>
              </w:rPr>
            </w:pPr>
          </w:p>
          <w:p w14:paraId="624C42FE"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webová adresa, vydávajúci orgán alebo subjekt, presný odkaz na dokumentáciu):</w:t>
            </w:r>
          </w:p>
          <w:p w14:paraId="22B2F07A" w14:textId="77777777" w:rsidR="00762106" w:rsidRDefault="00762106">
            <w:pPr>
              <w:autoSpaceDE w:val="0"/>
              <w:autoSpaceDN w:val="0"/>
              <w:adjustRightInd w:val="0"/>
              <w:ind w:right="-432"/>
              <w:rPr>
                <w:rFonts w:ascii="Times New Roman" w:hAnsi="Times New Roman" w:cs="Times New Roman"/>
                <w:sz w:val="22"/>
                <w:szCs w:val="22"/>
              </w:rPr>
            </w:pPr>
            <w:r>
              <w:rPr>
                <w:rFonts w:ascii="Times New Roman" w:hAnsi="Times New Roman" w:cs="Times New Roman"/>
                <w:sz w:val="22"/>
                <w:szCs w:val="22"/>
              </w:rPr>
              <w:t>[...........][...........][...........]</w:t>
            </w:r>
          </w:p>
        </w:tc>
      </w:tr>
    </w:tbl>
    <w:p w14:paraId="7CB85099" w14:textId="77777777" w:rsidR="00762106" w:rsidRDefault="00762106" w:rsidP="00762106">
      <w:pPr>
        <w:autoSpaceDE w:val="0"/>
        <w:autoSpaceDN w:val="0"/>
        <w:adjustRightInd w:val="0"/>
        <w:ind w:right="-432"/>
        <w:rPr>
          <w:rFonts w:ascii="Times New Roman" w:hAnsi="Times New Roman" w:cs="Times New Roman"/>
        </w:rPr>
      </w:pPr>
    </w:p>
    <w:p w14:paraId="45F9099F" w14:textId="77777777" w:rsidR="00762106" w:rsidRDefault="00762106" w:rsidP="00762106">
      <w:pPr>
        <w:autoSpaceDE w:val="0"/>
        <w:autoSpaceDN w:val="0"/>
        <w:adjustRightInd w:val="0"/>
        <w:ind w:right="-432"/>
        <w:jc w:val="center"/>
        <w:rPr>
          <w:rFonts w:ascii="Times New Roman" w:hAnsi="Times New Roman" w:cs="Times New Roman"/>
          <w:b/>
          <w:bCs/>
        </w:rPr>
      </w:pPr>
      <w:r>
        <w:rPr>
          <w:rFonts w:ascii="Times New Roman" w:hAnsi="Times New Roman" w:cs="Times New Roman"/>
          <w:b/>
          <w:bCs/>
        </w:rPr>
        <w:t>Časť VI: Záverečné vyhlásenia</w:t>
      </w:r>
    </w:p>
    <w:p w14:paraId="7DF30554" w14:textId="77777777" w:rsidR="00762106" w:rsidRDefault="00762106" w:rsidP="00762106">
      <w:pPr>
        <w:autoSpaceDE w:val="0"/>
        <w:autoSpaceDN w:val="0"/>
        <w:adjustRightInd w:val="0"/>
        <w:ind w:right="-432"/>
        <w:jc w:val="center"/>
        <w:rPr>
          <w:rFonts w:ascii="Times New Roman" w:hAnsi="Times New Roman" w:cs="Times New Roman"/>
          <w:b/>
          <w:bCs/>
        </w:rPr>
      </w:pPr>
    </w:p>
    <w:p w14:paraId="6F206F48" w14:textId="77777777" w:rsidR="00762106" w:rsidRDefault="00762106" w:rsidP="00762106">
      <w:pPr>
        <w:autoSpaceDE w:val="0"/>
        <w:autoSpaceDN w:val="0"/>
        <w:adjustRightInd w:val="0"/>
        <w:ind w:right="-432"/>
        <w:jc w:val="both"/>
        <w:rPr>
          <w:rFonts w:ascii="Times New Roman" w:hAnsi="Times New Roman" w:cs="Times New Roman"/>
          <w:i/>
          <w:iCs/>
        </w:rPr>
      </w:pPr>
      <w:r>
        <w:rPr>
          <w:rFonts w:ascii="Times New Roman" w:hAnsi="Times New Roman" w:cs="Times New Roman"/>
          <w:i/>
          <w:iCs/>
        </w:rPr>
        <w:t>Podpísaný/podpísaní vyhlasuje/ú, že informácie uvedené v častiach II – V sú pravdivé a správne a, že boli uvedené pri plnom vedomí následkov závažného skresľovania skutočností.</w:t>
      </w:r>
    </w:p>
    <w:p w14:paraId="4A5A2274" w14:textId="77777777" w:rsidR="00762106" w:rsidRDefault="00762106" w:rsidP="00762106">
      <w:pPr>
        <w:autoSpaceDE w:val="0"/>
        <w:autoSpaceDN w:val="0"/>
        <w:adjustRightInd w:val="0"/>
        <w:ind w:right="-432"/>
        <w:jc w:val="both"/>
        <w:rPr>
          <w:rFonts w:ascii="Times New Roman" w:hAnsi="Times New Roman" w:cs="Times New Roman"/>
          <w:i/>
          <w:iCs/>
        </w:rPr>
      </w:pPr>
    </w:p>
    <w:p w14:paraId="7EE89B5F" w14:textId="77777777" w:rsidR="00762106" w:rsidRDefault="00762106" w:rsidP="00762106">
      <w:pPr>
        <w:autoSpaceDE w:val="0"/>
        <w:autoSpaceDN w:val="0"/>
        <w:adjustRightInd w:val="0"/>
        <w:ind w:right="-432"/>
        <w:jc w:val="both"/>
        <w:rPr>
          <w:rFonts w:ascii="Times New Roman" w:hAnsi="Times New Roman" w:cs="Times New Roman"/>
          <w:i/>
          <w:iCs/>
        </w:rPr>
      </w:pPr>
      <w:r>
        <w:rPr>
          <w:rFonts w:ascii="Times New Roman" w:hAnsi="Times New Roman" w:cs="Times New Roman"/>
          <w:i/>
          <w:iCs/>
        </w:rPr>
        <w:t>Podpísaný/podpísaní vyhlasuje/ú, že na požiadanie okamžite predloží/ia uvedené osvedčenia a ostatné formy listinných dôkazov, okrem prípadov, keď:</w:t>
      </w:r>
    </w:p>
    <w:p w14:paraId="3C9D868B" w14:textId="77777777" w:rsidR="00762106" w:rsidRDefault="00762106" w:rsidP="00762106">
      <w:pPr>
        <w:autoSpaceDE w:val="0"/>
        <w:autoSpaceDN w:val="0"/>
        <w:adjustRightInd w:val="0"/>
        <w:ind w:right="-432"/>
        <w:jc w:val="both"/>
        <w:rPr>
          <w:rFonts w:ascii="Times New Roman" w:hAnsi="Times New Roman" w:cs="Times New Roman"/>
          <w:i/>
          <w:iCs/>
        </w:rPr>
      </w:pPr>
    </w:p>
    <w:p w14:paraId="023F663B" w14:textId="77777777" w:rsidR="00762106" w:rsidRDefault="00762106" w:rsidP="00762106">
      <w:pPr>
        <w:numPr>
          <w:ilvl w:val="0"/>
          <w:numId w:val="46"/>
        </w:numPr>
        <w:autoSpaceDE w:val="0"/>
        <w:autoSpaceDN w:val="0"/>
        <w:adjustRightInd w:val="0"/>
        <w:ind w:right="-432"/>
        <w:jc w:val="both"/>
        <w:rPr>
          <w:rFonts w:ascii="Times New Roman" w:hAnsi="Times New Roman" w:cs="Times New Roman"/>
          <w:i/>
          <w:iCs/>
        </w:rPr>
      </w:pPr>
      <w:r>
        <w:rPr>
          <w:rFonts w:ascii="Times New Roman" w:hAnsi="Times New Roman" w:cs="Times New Roman"/>
          <w:i/>
          <w:iCs/>
        </w:rPr>
        <w:t>a)</w:t>
      </w:r>
      <w:r>
        <w:rPr>
          <w:rFonts w:ascii="Times New Roman" w:hAnsi="Times New Roman" w:cs="Times New Roman"/>
          <w:i/>
          <w:iCs/>
        </w:rPr>
        <w:tab/>
        <w:t>verejný obstarávateľ alebo obstarávateľ má možnosť získať sprievodnú dokumentáciu priamo na základe prístupu do vnútroštátnej databázy v ktoromkoľvek členskom štáte, ktorá je dostupná bezplatne, alebo</w:t>
      </w:r>
    </w:p>
    <w:p w14:paraId="55418FD8" w14:textId="77777777" w:rsidR="00762106" w:rsidRDefault="00762106" w:rsidP="00762106">
      <w:pPr>
        <w:numPr>
          <w:ilvl w:val="0"/>
          <w:numId w:val="46"/>
        </w:numPr>
        <w:autoSpaceDE w:val="0"/>
        <w:autoSpaceDN w:val="0"/>
        <w:adjustRightInd w:val="0"/>
        <w:ind w:right="-432"/>
        <w:jc w:val="both"/>
        <w:rPr>
          <w:rFonts w:ascii="Times New Roman" w:hAnsi="Times New Roman" w:cs="Times New Roman"/>
          <w:i/>
          <w:iCs/>
        </w:rPr>
      </w:pPr>
      <w:r>
        <w:rPr>
          <w:rFonts w:ascii="Times New Roman" w:hAnsi="Times New Roman" w:cs="Times New Roman"/>
          <w:i/>
          <w:iCs/>
        </w:rPr>
        <w:t>b)</w:t>
      </w:r>
      <w:r>
        <w:rPr>
          <w:rFonts w:ascii="Times New Roman" w:hAnsi="Times New Roman" w:cs="Times New Roman"/>
          <w:i/>
          <w:iCs/>
        </w:rPr>
        <w:tab/>
        <w:t>najneskôr do 18. októbra 2018 bude mať verejný obstarávateľ alebo obstarávateľ príslušnú dokumentáciu k dispozícii.</w:t>
      </w:r>
    </w:p>
    <w:p w14:paraId="4F3823F7" w14:textId="77777777" w:rsidR="00762106" w:rsidRDefault="00762106" w:rsidP="00762106">
      <w:pPr>
        <w:autoSpaceDE w:val="0"/>
        <w:autoSpaceDN w:val="0"/>
        <w:adjustRightInd w:val="0"/>
        <w:ind w:left="720" w:right="-432"/>
        <w:jc w:val="both"/>
        <w:rPr>
          <w:rFonts w:ascii="Times New Roman" w:hAnsi="Times New Roman" w:cs="Times New Roman"/>
          <w:i/>
          <w:iCs/>
        </w:rPr>
      </w:pPr>
      <w:r>
        <w:rPr>
          <w:rFonts w:ascii="Times New Roman" w:hAnsi="Times New Roman" w:cs="Times New Roman"/>
          <w:i/>
          <w:iCs/>
        </w:rPr>
        <w:t xml:space="preserve">Ja/my, dolupodpísaný/dolupodpísaní, formálne súhlasím/súhlasíme, aby </w:t>
      </w:r>
      <w:r>
        <w:rPr>
          <w:rFonts w:ascii="Times New Roman" w:hAnsi="Times New Roman" w:cs="Times New Roman"/>
          <w:sz w:val="22"/>
          <w:szCs w:val="22"/>
        </w:rPr>
        <w:t xml:space="preserve">………………………… </w:t>
      </w:r>
      <w:r>
        <w:rPr>
          <w:rFonts w:ascii="Times New Roman" w:hAnsi="Times New Roman" w:cs="Times New Roman"/>
          <w:i/>
          <w:iCs/>
        </w:rPr>
        <w:t xml:space="preserve">získal prístup k podporným dokumentom obsahujúcim informácie, ktoré som/sme poskytol/poskytli v [identifikujte príslušnú časť/oddiel/body] tohto jednotného európskeho dokumentu pre obstarávanie na účely </w:t>
      </w:r>
      <w:r>
        <w:rPr>
          <w:rFonts w:ascii="Times New Roman" w:hAnsi="Times New Roman" w:cs="Times New Roman"/>
        </w:rPr>
        <w:t>[identifikujte postup obstarávania: (opis zhrnutia, odkaz na uverejnenie</w:t>
      </w:r>
      <w:r>
        <w:rPr>
          <w:rFonts w:ascii="Times New Roman" w:hAnsi="Times New Roman" w:cs="Times New Roman"/>
          <w:i/>
          <w:iCs/>
        </w:rPr>
        <w:t xml:space="preserve"> v Úradnom vestníku Európskej únie, </w:t>
      </w:r>
      <w:r>
        <w:rPr>
          <w:rFonts w:ascii="Times New Roman" w:hAnsi="Times New Roman" w:cs="Times New Roman"/>
        </w:rPr>
        <w:t>referenčné číslo</w:t>
      </w:r>
      <w:r>
        <w:rPr>
          <w:rFonts w:ascii="Times New Roman" w:hAnsi="Times New Roman" w:cs="Times New Roman"/>
          <w:i/>
          <w:iCs/>
        </w:rPr>
        <w:t>)].</w:t>
      </w:r>
    </w:p>
    <w:p w14:paraId="37C8AB0C" w14:textId="77777777" w:rsidR="00762106" w:rsidRDefault="00762106" w:rsidP="00762106">
      <w:pPr>
        <w:autoSpaceDE w:val="0"/>
        <w:autoSpaceDN w:val="0"/>
        <w:adjustRightInd w:val="0"/>
        <w:ind w:left="720" w:right="-432"/>
        <w:jc w:val="both"/>
        <w:rPr>
          <w:rFonts w:ascii="Times New Roman" w:hAnsi="Times New Roman" w:cs="Times New Roman"/>
          <w:i/>
          <w:iCs/>
        </w:rPr>
      </w:pPr>
    </w:p>
    <w:p w14:paraId="2856CFEA" w14:textId="77777777" w:rsidR="00762106" w:rsidRDefault="00762106" w:rsidP="00762106">
      <w:pPr>
        <w:autoSpaceDE w:val="0"/>
        <w:autoSpaceDN w:val="0"/>
        <w:adjustRightInd w:val="0"/>
        <w:ind w:left="720" w:right="-432"/>
        <w:jc w:val="both"/>
        <w:rPr>
          <w:rFonts w:ascii="Times New Roman" w:hAnsi="Times New Roman" w:cs="Times New Roman"/>
          <w:i/>
          <w:iCs/>
        </w:rPr>
      </w:pPr>
      <w:r>
        <w:rPr>
          <w:rFonts w:ascii="Times New Roman" w:hAnsi="Times New Roman" w:cs="Times New Roman"/>
        </w:rPr>
        <w:t xml:space="preserve">Dátum, miesto a, ak sa to vyžaduje alebo je to potrebné, podpis/podpisy: </w:t>
      </w:r>
      <w:r>
        <w:rPr>
          <w:rFonts w:ascii="Times New Roman" w:hAnsi="Times New Roman" w:cs="Times New Roman"/>
          <w:sz w:val="22"/>
          <w:szCs w:val="22"/>
        </w:rPr>
        <w:t>[...........]</w:t>
      </w:r>
    </w:p>
    <w:p w14:paraId="257314B5" w14:textId="77777777" w:rsidR="00762106" w:rsidRDefault="00762106" w:rsidP="00762106">
      <w:pPr>
        <w:autoSpaceDE w:val="0"/>
        <w:autoSpaceDN w:val="0"/>
        <w:adjustRightInd w:val="0"/>
        <w:ind w:right="-432"/>
        <w:rPr>
          <w:rFonts w:ascii="Times New Roman" w:hAnsi="Times New Roman" w:cs="Times New Roman"/>
        </w:rPr>
      </w:pPr>
    </w:p>
    <w:p w14:paraId="4AEE2F48" w14:textId="77777777" w:rsidR="00762106" w:rsidRPr="00762106" w:rsidRDefault="00762106" w:rsidP="00762106"/>
    <w:sectPr w:rsidR="00762106" w:rsidRPr="00762106" w:rsidSect="0060666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ple Symbols">
    <w:altName w:val="Arial"/>
    <w:charset w:val="B1"/>
    <w:family w:val="auto"/>
    <w:pitch w:val="variable"/>
    <w:sig w:usb0="800008A3" w:usb1="08007BEB" w:usb2="01840034" w:usb3="00000000" w:csb0="000001FB" w:csb1="00000000"/>
  </w:font>
  <w:font w:name="Times">
    <w:altName w:val="Times New Roman"/>
    <w:panose1 w:val="02020603050405020304"/>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00000014"/>
    <w:lvl w:ilvl="0" w:tplc="0000076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00000015"/>
    <w:lvl w:ilvl="0" w:tplc="000007D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00000016"/>
    <w:lvl w:ilvl="0" w:tplc="0000083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00000017"/>
    <w:lvl w:ilvl="0" w:tplc="0000089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00000018"/>
    <w:lvl w:ilvl="0" w:tplc="000008F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00000019"/>
    <w:lvl w:ilvl="0" w:tplc="0000096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0000001A"/>
    <w:lvl w:ilvl="0" w:tplc="000009C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B"/>
    <w:multiLevelType w:val="hybridMultilevel"/>
    <w:tmpl w:val="0000001B"/>
    <w:lvl w:ilvl="0" w:tplc="00000A2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C"/>
    <w:multiLevelType w:val="hybridMultilevel"/>
    <w:tmpl w:val="0000001C"/>
    <w:lvl w:ilvl="0" w:tplc="00000A8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D"/>
    <w:multiLevelType w:val="hybridMultilevel"/>
    <w:tmpl w:val="0000001D"/>
    <w:lvl w:ilvl="0" w:tplc="00000AF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E"/>
    <w:multiLevelType w:val="hybridMultilevel"/>
    <w:tmpl w:val="0000001E"/>
    <w:lvl w:ilvl="0" w:tplc="00000B5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F"/>
    <w:multiLevelType w:val="hybridMultilevel"/>
    <w:tmpl w:val="0000001F"/>
    <w:lvl w:ilvl="0" w:tplc="00000BB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20"/>
    <w:multiLevelType w:val="hybridMultilevel"/>
    <w:tmpl w:val="00000020"/>
    <w:lvl w:ilvl="0" w:tplc="00000C1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21"/>
    <w:multiLevelType w:val="hybridMultilevel"/>
    <w:tmpl w:val="00000021"/>
    <w:lvl w:ilvl="0" w:tplc="00000C8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022"/>
    <w:multiLevelType w:val="hybridMultilevel"/>
    <w:tmpl w:val="00000022"/>
    <w:lvl w:ilvl="0" w:tplc="00000CE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0023"/>
    <w:multiLevelType w:val="hybridMultilevel"/>
    <w:tmpl w:val="00000023"/>
    <w:lvl w:ilvl="0" w:tplc="00000D4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0024"/>
    <w:multiLevelType w:val="hybridMultilevel"/>
    <w:tmpl w:val="00000024"/>
    <w:lvl w:ilvl="0" w:tplc="00000DA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0025"/>
    <w:multiLevelType w:val="hybridMultilevel"/>
    <w:tmpl w:val="00000025"/>
    <w:lvl w:ilvl="0" w:tplc="00000E1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0026"/>
    <w:multiLevelType w:val="hybridMultilevel"/>
    <w:tmpl w:val="00000026"/>
    <w:lvl w:ilvl="0" w:tplc="00000E7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0027"/>
    <w:multiLevelType w:val="hybridMultilevel"/>
    <w:tmpl w:val="00000027"/>
    <w:lvl w:ilvl="0" w:tplc="00000ED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0028"/>
    <w:multiLevelType w:val="hybridMultilevel"/>
    <w:tmpl w:val="00000028"/>
    <w:lvl w:ilvl="0" w:tplc="00000F3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0029"/>
    <w:multiLevelType w:val="hybridMultilevel"/>
    <w:tmpl w:val="00000029"/>
    <w:lvl w:ilvl="0" w:tplc="00000FA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002A"/>
    <w:multiLevelType w:val="hybridMultilevel"/>
    <w:tmpl w:val="0000002A"/>
    <w:lvl w:ilvl="0" w:tplc="0000100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000002B"/>
    <w:multiLevelType w:val="hybridMultilevel"/>
    <w:tmpl w:val="0000002B"/>
    <w:lvl w:ilvl="0" w:tplc="0000106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0000002C"/>
    <w:multiLevelType w:val="hybridMultilevel"/>
    <w:tmpl w:val="0000002C"/>
    <w:lvl w:ilvl="0" w:tplc="000010C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0000002D"/>
    <w:multiLevelType w:val="hybridMultilevel"/>
    <w:tmpl w:val="0000002D"/>
    <w:lvl w:ilvl="0" w:tplc="0000113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0000002E"/>
    <w:multiLevelType w:val="hybridMultilevel"/>
    <w:tmpl w:val="0000002E"/>
    <w:lvl w:ilvl="0" w:tplc="0000119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06"/>
    <w:rsid w:val="00077BCD"/>
    <w:rsid w:val="00136031"/>
    <w:rsid w:val="00280438"/>
    <w:rsid w:val="002D2237"/>
    <w:rsid w:val="00376C2C"/>
    <w:rsid w:val="003837B5"/>
    <w:rsid w:val="00433544"/>
    <w:rsid w:val="004748F8"/>
    <w:rsid w:val="004A6039"/>
    <w:rsid w:val="00502742"/>
    <w:rsid w:val="00532359"/>
    <w:rsid w:val="00565CC7"/>
    <w:rsid w:val="006206BC"/>
    <w:rsid w:val="0065007B"/>
    <w:rsid w:val="00692F73"/>
    <w:rsid w:val="006B07D8"/>
    <w:rsid w:val="006F54DF"/>
    <w:rsid w:val="007559A9"/>
    <w:rsid w:val="00762106"/>
    <w:rsid w:val="007B2A9C"/>
    <w:rsid w:val="00AD263C"/>
    <w:rsid w:val="00CC3F6C"/>
    <w:rsid w:val="00E146AA"/>
    <w:rsid w:val="00E742BB"/>
    <w:rsid w:val="00ED02CF"/>
    <w:rsid w:val="00F5536B"/>
    <w:rsid w:val="00F74EA0"/>
    <w:rsid w:val="00FB3B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201A"/>
  <w15:chartTrackingRefBased/>
  <w15:docId w15:val="{898E7D50-D28E-284C-9CA4-9B1F415B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62106"/>
    <w:rPr>
      <w:color w:val="0563C1" w:themeColor="hyperlink"/>
      <w:u w:val="single"/>
    </w:rPr>
  </w:style>
  <w:style w:type="character" w:customStyle="1" w:styleId="UnresolvedMention">
    <w:name w:val="Unresolved Mention"/>
    <w:basedOn w:val="Predvolenpsmoodseku"/>
    <w:uiPriority w:val="99"/>
    <w:semiHidden/>
    <w:unhideWhenUsed/>
    <w:rsid w:val="00762106"/>
    <w:rPr>
      <w:color w:val="605E5C"/>
      <w:shd w:val="clear" w:color="auto" w:fill="E1DFDD"/>
    </w:rPr>
  </w:style>
  <w:style w:type="character" w:styleId="PouitHypertextovPrepojenie">
    <w:name w:val="FollowedHyperlink"/>
    <w:basedOn w:val="Predvolenpsmoodseku"/>
    <w:uiPriority w:val="99"/>
    <w:semiHidden/>
    <w:unhideWhenUsed/>
    <w:rsid w:val="00762106"/>
    <w:rPr>
      <w:color w:val="954F72" w:themeColor="followedHyperlink"/>
      <w:u w:val="single"/>
    </w:rPr>
  </w:style>
  <w:style w:type="character" w:customStyle="1" w:styleId="Hyperlink0">
    <w:name w:val="Hyperlink.0"/>
    <w:basedOn w:val="Predvolenpsmoodseku"/>
    <w:rsid w:val="00762106"/>
    <w:rPr>
      <w:color w:val="000000"/>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603.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vo.gov.sk/espd/"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F630C0F4F5F8849AF93F2677A282DFF" ma:contentTypeVersion="13" ma:contentTypeDescription="Umožňuje vytvoriť nový dokument." ma:contentTypeScope="" ma:versionID="692249621fc5f44fde48c8cd4eb96951">
  <xsd:schema xmlns:xsd="http://www.w3.org/2001/XMLSchema" xmlns:xs="http://www.w3.org/2001/XMLSchema" xmlns:p="http://schemas.microsoft.com/office/2006/metadata/properties" xmlns:ns2="84cdc4c0-5881-48b5-b7aa-1b99210df86e" xmlns:ns3="8a5f3bee-7847-4ed5-adac-6888183426c9" targetNamespace="http://schemas.microsoft.com/office/2006/metadata/properties" ma:root="true" ma:fieldsID="dd9a9d184553e1eea049ae6c1e7b1b12" ns2:_="" ns3:_="">
    <xsd:import namespace="84cdc4c0-5881-48b5-b7aa-1b99210df86e"/>
    <xsd:import namespace="8a5f3bee-7847-4ed5-adac-6888183426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dc4c0-5881-48b5-b7aa-1b99210df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c2ea1f35-1125-4d4e-bfcb-e0f59c8089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5f3bee-7847-4ed5-adac-6888183426c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8e82f69-92a5-45d0-a01b-5de1dcad8208}" ma:internalName="TaxCatchAll" ma:showField="CatchAllData" ma:web="8a5f3bee-7847-4ed5-adac-688818342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5f3bee-7847-4ed5-adac-6888183426c9" xsi:nil="true"/>
    <lcf76f155ced4ddcb4097134ff3c332f xmlns="84cdc4c0-5881-48b5-b7aa-1b99210df8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238E39-04A3-4EB5-ABD2-4E68151D7280}">
  <ds:schemaRefs>
    <ds:schemaRef ds:uri="http://schemas.microsoft.com/sharepoint/v3/contenttype/forms"/>
  </ds:schemaRefs>
</ds:datastoreItem>
</file>

<file path=customXml/itemProps2.xml><?xml version="1.0" encoding="utf-8"?>
<ds:datastoreItem xmlns:ds="http://schemas.openxmlformats.org/officeDocument/2006/customXml" ds:itemID="{13010A66-1D53-4BAD-B2A0-F5691539A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dc4c0-5881-48b5-b7aa-1b99210df86e"/>
    <ds:schemaRef ds:uri="8a5f3bee-7847-4ed5-adac-688818342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19A35-D484-49FC-8542-857159B8E47F}">
  <ds:schemaRefs>
    <ds:schemaRef ds:uri="http://schemas.microsoft.com/office/2006/metadata/properties"/>
    <ds:schemaRef ds:uri="http://schemas.microsoft.com/office/infopath/2007/PartnerControls"/>
    <ds:schemaRef ds:uri="8a5f3bee-7847-4ed5-adac-6888183426c9"/>
    <ds:schemaRef ds:uri="84cdc4c0-5881-48b5-b7aa-1b99210df8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4633</Words>
  <Characters>26413</Characters>
  <Application>Microsoft Office Word</Application>
  <DocSecurity>0</DocSecurity>
  <Lines>220</Lines>
  <Paragraphs>61</Paragraphs>
  <ScaleCrop>false</ScaleCrop>
  <Company/>
  <LinksUpToDate>false</LinksUpToDate>
  <CharactersWithSpaces>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 jedna</dc:creator>
  <cp:keywords/>
  <dc:description/>
  <cp:lastModifiedBy>Siposova.Jarmila</cp:lastModifiedBy>
  <cp:revision>3</cp:revision>
  <dcterms:created xsi:type="dcterms:W3CDTF">2025-11-11T13:00:00Z</dcterms:created>
  <dcterms:modified xsi:type="dcterms:W3CDTF">2025-11-26T09:36:00Z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0x0101004F630C0F4F5F8849AF93F2677A282DFF</vt:lpwstr>
  </property>
  <property fmtid="{D5CDD505-2E9C-101B-9397-08002B2CF9AE}" pid="3" name="Order">
    <vt:r8>18400</vt:r8>
  </property>
  <property fmtid="{D5CDD505-2E9C-101B-9397-08002B2CF9AE}" pid="4" name="MediaServiceImageTags">
    <vt:lpwstr/>
  </property>
</Properties>
</file>