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0D617A5"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07284E" w:rsidRPr="0007284E">
        <w:rPr>
          <w:rFonts w:ascii="Arial Narrow" w:hAnsi="Arial Narrow" w:cs="Helvetica"/>
          <w:b/>
          <w:sz w:val="22"/>
          <w:szCs w:val="22"/>
          <w:shd w:val="clear" w:color="auto" w:fill="FFFFFF"/>
        </w:rPr>
        <w:t>Bánovce nad Bebravou</w:t>
      </w:r>
      <w:r w:rsidR="0007284E">
        <w:rPr>
          <w:rFonts w:ascii="Arial Narrow" w:hAnsi="Arial Narrow" w:cs="Helvetica"/>
          <w:b/>
          <w:sz w:val="22"/>
          <w:szCs w:val="22"/>
          <w:shd w:val="clear" w:color="auto" w:fill="FFFFFF"/>
        </w:rPr>
        <w:t xml:space="preserve"> </w:t>
      </w:r>
      <w:r w:rsidR="00BF2FE0">
        <w:rPr>
          <w:rFonts w:ascii="Arial Narrow" w:hAnsi="Arial Narrow" w:cs="Helvetica"/>
          <w:b/>
          <w:sz w:val="22"/>
          <w:szCs w:val="22"/>
          <w:shd w:val="clear" w:color="auto" w:fill="FFFFFF"/>
        </w:rPr>
        <w:t xml:space="preserve">– </w:t>
      </w:r>
      <w:r w:rsidR="003A69E3">
        <w:rPr>
          <w:rFonts w:ascii="Arial Narrow" w:hAnsi="Arial Narrow" w:cs="Helvetica"/>
          <w:b/>
          <w:sz w:val="22"/>
          <w:szCs w:val="22"/>
          <w:shd w:val="clear" w:color="auto" w:fill="FFFFFF"/>
        </w:rPr>
        <w:t>k. ú.</w:t>
      </w:r>
      <w:r w:rsidR="00BF2FE0">
        <w:rPr>
          <w:rFonts w:ascii="Arial Narrow" w:hAnsi="Arial Narrow" w:cs="Helvetica"/>
          <w:b/>
          <w:sz w:val="22"/>
          <w:szCs w:val="22"/>
          <w:shd w:val="clear" w:color="auto" w:fill="FFFFFF"/>
        </w:rPr>
        <w:t xml:space="preserve"> </w:t>
      </w:r>
      <w:r w:rsidR="0007284E">
        <w:rPr>
          <w:rFonts w:ascii="Arial Narrow" w:hAnsi="Arial Narrow" w:cs="Helvetica"/>
          <w:b/>
          <w:sz w:val="22"/>
          <w:szCs w:val="22"/>
          <w:shd w:val="clear" w:color="auto" w:fill="FFFFFF"/>
        </w:rPr>
        <w:t>Kšinná</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629CB053"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07284E">
        <w:rPr>
          <w:rFonts w:ascii="Arial Narrow" w:hAnsi="Arial Narrow"/>
          <w:sz w:val="22"/>
        </w:rPr>
        <w:t>jún</w:t>
      </w:r>
      <w:r w:rsidR="00603878" w:rsidRPr="000F0818">
        <w:rPr>
          <w:rFonts w:ascii="Arial Narrow" w:hAnsi="Arial Narrow"/>
          <w:sz w:val="22"/>
        </w:rPr>
        <w:t xml:space="preserve"> </w:t>
      </w:r>
      <w:r w:rsidR="00F275AD">
        <w:rPr>
          <w:rFonts w:ascii="Arial Narrow" w:hAnsi="Arial Narrow"/>
          <w:sz w:val="22"/>
        </w:rPr>
        <w:t>202</w:t>
      </w:r>
      <w:r w:rsidR="003A69E3">
        <w:rPr>
          <w:rFonts w:ascii="Arial Narrow" w:hAnsi="Arial Narrow"/>
          <w:sz w:val="22"/>
        </w:rPr>
        <w:t>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4F84D5DA"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07284E">
        <w:rPr>
          <w:rFonts w:ascii="Arial Narrow" w:hAnsi="Arial Narrow"/>
          <w:sz w:val="22"/>
          <w:szCs w:val="22"/>
        </w:rPr>
        <w:t>7</w:t>
      </w:r>
      <w:r w:rsidR="00147D13">
        <w:rPr>
          <w:rFonts w:ascii="Arial Narrow" w:hAnsi="Arial Narrow"/>
          <w:sz w:val="22"/>
          <w:szCs w:val="22"/>
        </w:rPr>
        <w:t>83</w:t>
      </w:r>
      <w:r w:rsidR="0007284E">
        <w:rPr>
          <w:rFonts w:ascii="Arial Narrow" w:hAnsi="Arial Narrow"/>
          <w:sz w:val="22"/>
          <w:szCs w:val="22"/>
        </w:rPr>
        <w:t>73</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3EF961D4"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A256A4" w:rsidRPr="004D0062">
          <w:rPr>
            <w:rStyle w:val="Hypertextovprepojenie"/>
            <w:rFonts w:ascii="Arial Narrow" w:hAnsi="Arial Narrow" w:cs="Times New Roman"/>
            <w:sz w:val="22"/>
            <w:szCs w:val="22"/>
          </w:rPr>
          <w:t>https://josephine.proebiz.com/sk/tender/78373/summary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AFDED97"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A256A4">
        <w:rPr>
          <w:rFonts w:ascii="Arial Narrow" w:hAnsi="Arial Narrow"/>
          <w:b/>
          <w:sz w:val="22"/>
          <w:szCs w:val="24"/>
        </w:rPr>
        <w:t>450</w:t>
      </w:r>
      <w:r w:rsidR="00F275AD">
        <w:rPr>
          <w:rFonts w:ascii="Arial Narrow" w:hAnsi="Arial Narrow"/>
          <w:b/>
          <w:sz w:val="22"/>
          <w:szCs w:val="24"/>
        </w:rPr>
        <w:t>,</w:t>
      </w:r>
      <w:r w:rsidR="00A256A4">
        <w:rPr>
          <w:rFonts w:ascii="Arial Narrow" w:hAnsi="Arial Narrow"/>
          <w:b/>
          <w:sz w:val="22"/>
          <w:szCs w:val="24"/>
        </w:rPr>
        <w:t>00</w:t>
      </w:r>
      <w:bookmarkStart w:id="1" w:name="_GoBack"/>
      <w:bookmarkEnd w:id="1"/>
      <w:r w:rsidR="009265BA">
        <w:rPr>
          <w:rFonts w:ascii="Arial Narrow" w:hAnsi="Arial Narrow"/>
          <w:b/>
          <w:sz w:val="22"/>
          <w:szCs w:val="24"/>
        </w:rPr>
        <w:t xml:space="preserve">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D073523" w14:textId="77777777" w:rsidR="009C6825" w:rsidRPr="00611BC7" w:rsidRDefault="009C6825" w:rsidP="00611BC7">
      <w:pPr>
        <w:autoSpaceDE w:val="0"/>
        <w:autoSpaceDN w:val="0"/>
        <w:adjustRightInd w:val="0"/>
        <w:spacing w:line="276" w:lineRule="auto"/>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2FB07" w14:textId="77777777" w:rsidR="003A4394" w:rsidRDefault="003A4394">
      <w:r>
        <w:separator/>
      </w:r>
    </w:p>
  </w:endnote>
  <w:endnote w:type="continuationSeparator" w:id="0">
    <w:p w14:paraId="3F18031F" w14:textId="77777777" w:rsidR="003A4394" w:rsidRDefault="003A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A48510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A256A4" w:rsidRPr="00A256A4">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9DA3" w14:textId="77777777" w:rsidR="003A4394" w:rsidRDefault="003A4394">
      <w:r>
        <w:separator/>
      </w:r>
    </w:p>
  </w:footnote>
  <w:footnote w:type="continuationSeparator" w:id="0">
    <w:p w14:paraId="17F44FB6" w14:textId="77777777" w:rsidR="003A4394" w:rsidRDefault="003A4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5A4"/>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0C25"/>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5A79"/>
    <w:rsid w:val="00066E9E"/>
    <w:rsid w:val="0006703D"/>
    <w:rsid w:val="000707B0"/>
    <w:rsid w:val="000707F7"/>
    <w:rsid w:val="000711EA"/>
    <w:rsid w:val="00071EA8"/>
    <w:rsid w:val="00072279"/>
    <w:rsid w:val="0007284E"/>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2F70"/>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47D13"/>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1EB"/>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B7A3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21C"/>
    <w:rsid w:val="003A0726"/>
    <w:rsid w:val="003A0EFF"/>
    <w:rsid w:val="003A156F"/>
    <w:rsid w:val="003A19D3"/>
    <w:rsid w:val="003A2360"/>
    <w:rsid w:val="003A2470"/>
    <w:rsid w:val="003A2CBB"/>
    <w:rsid w:val="003A2E85"/>
    <w:rsid w:val="003A42DA"/>
    <w:rsid w:val="003A4394"/>
    <w:rsid w:val="003A488E"/>
    <w:rsid w:val="003A48FC"/>
    <w:rsid w:val="003A51E8"/>
    <w:rsid w:val="003A5B74"/>
    <w:rsid w:val="003A69E3"/>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0E23"/>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1BC7"/>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B75"/>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74C"/>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4E5"/>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6A4"/>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05A"/>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0D2A"/>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0CE"/>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7C"/>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837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BD49-5972-452A-9628-3B164F02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46</TotalTime>
  <Pages>8</Pages>
  <Words>3018</Words>
  <Characters>17207</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20185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53</cp:revision>
  <cp:lastPrinted>2025-05-19T10:21:00Z</cp:lastPrinted>
  <dcterms:created xsi:type="dcterms:W3CDTF">2023-09-27T12:36:00Z</dcterms:created>
  <dcterms:modified xsi:type="dcterms:W3CDTF">2026-06-11T11:07:00Z</dcterms:modified>
</cp:coreProperties>
</file>