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8AA49F2" w14:textId="77777777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7E3D15C" w14:textId="77777777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9E3876C" w14:textId="77777777" w:rsidR="004E0C25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8CEFB45" w14:textId="77777777" w:rsidR="00916821" w:rsidRPr="00474536" w:rsidRDefault="00916821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 xml:space="preserve">(Nazwa i adres </w:t>
      </w:r>
      <w:r w:rsidR="00A04FB0" w:rsidRPr="00474536">
        <w:rPr>
          <w:rFonts w:ascii="Cambria" w:hAnsi="Cambria" w:cs="Arial"/>
          <w:bCs/>
          <w:sz w:val="18"/>
          <w:szCs w:val="22"/>
        </w:rPr>
        <w:t>W</w:t>
      </w:r>
      <w:r w:rsidRPr="00474536">
        <w:rPr>
          <w:rFonts w:ascii="Cambria" w:hAnsi="Cambria" w:cs="Arial"/>
          <w:bCs/>
          <w:sz w:val="18"/>
          <w:szCs w:val="22"/>
        </w:rPr>
        <w:t>ykonawcy)</w:t>
      </w:r>
    </w:p>
    <w:p w14:paraId="678A7961" w14:textId="77777777" w:rsidR="00CD4B8E" w:rsidRPr="00474536" w:rsidRDefault="00CD4B8E" w:rsidP="00916821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bookmarkStart w:id="0" w:name="_Hlk104989741"/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14:paraId="465F6CFB" w14:textId="77777777" w:rsidR="00CD4B8E" w:rsidRPr="00474536" w:rsidRDefault="00CD4B8E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(Telefon kontaktowy)</w:t>
      </w:r>
    </w:p>
    <w:p w14:paraId="55E4C4DB" w14:textId="77777777" w:rsidR="00A04FB0" w:rsidRPr="00474536" w:rsidRDefault="00A04FB0" w:rsidP="00A04FB0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14:paraId="4460E012" w14:textId="77777777" w:rsidR="00A04FB0" w:rsidRPr="00474536" w:rsidRDefault="00A04FB0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(Adres poczty e-mail)</w:t>
      </w:r>
    </w:p>
    <w:bookmarkEnd w:id="0"/>
    <w:p w14:paraId="5380FC90" w14:textId="77777777" w:rsidR="00474536" w:rsidRPr="00474536" w:rsidRDefault="00474536" w:rsidP="00474536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14:paraId="1665FAFB" w14:textId="77777777" w:rsidR="00474536" w:rsidRPr="00474536" w:rsidRDefault="00474536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(NIP)</w:t>
      </w:r>
    </w:p>
    <w:p w14:paraId="615A1A6A" w14:textId="77777777" w:rsidR="00474536" w:rsidRPr="00474536" w:rsidRDefault="00474536" w:rsidP="00474536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14:paraId="58B44D4B" w14:textId="77777777" w:rsidR="00474536" w:rsidRPr="00474536" w:rsidRDefault="00474536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(REGON)</w:t>
      </w:r>
    </w:p>
    <w:p w14:paraId="18060898" w14:textId="77777777" w:rsidR="00474536" w:rsidRDefault="00474536" w:rsidP="00A04FB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847A99" w14:textId="77777777" w:rsidR="00916821" w:rsidRPr="00EB5DE3" w:rsidRDefault="000E1C61" w:rsidP="00BB7AC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EB5DE3">
        <w:rPr>
          <w:rFonts w:ascii="Cambria" w:hAnsi="Cambria" w:cs="Arial"/>
          <w:bCs/>
          <w:sz w:val="22"/>
          <w:szCs w:val="22"/>
        </w:rPr>
        <w:t xml:space="preserve">, dnia </w:t>
      </w:r>
      <w:r w:rsidRPr="00EB5DE3">
        <w:rPr>
          <w:rFonts w:ascii="Cambria" w:hAnsi="Cambria" w:cs="Arial"/>
          <w:bCs/>
          <w:sz w:val="22"/>
          <w:szCs w:val="22"/>
        </w:rPr>
        <w:t>_____________</w:t>
      </w:r>
      <w:r w:rsidR="00916821" w:rsidRPr="00EB5DE3">
        <w:rPr>
          <w:rFonts w:ascii="Cambria" w:hAnsi="Cambria" w:cs="Arial"/>
          <w:bCs/>
          <w:sz w:val="22"/>
          <w:szCs w:val="22"/>
        </w:rPr>
        <w:t xml:space="preserve"> r.</w:t>
      </w:r>
    </w:p>
    <w:p w14:paraId="07600F16" w14:textId="77777777" w:rsidR="00916821" w:rsidRPr="00EB5DE3" w:rsidRDefault="0091682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B2F67C2" w14:textId="77777777" w:rsidR="00916821" w:rsidRPr="00EB5DE3" w:rsidRDefault="0085024C" w:rsidP="00BB7AC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FORMULARZ OFERTOWY</w:t>
      </w:r>
    </w:p>
    <w:p w14:paraId="34AC29C3" w14:textId="77777777" w:rsidR="00E81589" w:rsidRDefault="00E81589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4BCADEBA" w14:textId="77777777" w:rsidR="007A5DD6" w:rsidRPr="007A5DD6" w:rsidRDefault="00E81589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="007A5DD6" w:rsidRPr="007A5DD6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40CF6AF3" w14:textId="77777777" w:rsidR="007A5DD6" w:rsidRPr="007A5DD6" w:rsidRDefault="007A5DD6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7A5DD6">
        <w:rPr>
          <w:rFonts w:ascii="Cambria" w:hAnsi="Cambria" w:cs="Arial"/>
          <w:b/>
          <w:bCs/>
          <w:sz w:val="22"/>
          <w:szCs w:val="22"/>
        </w:rPr>
        <w:t>Nadleśnictwo Zamrzenica</w:t>
      </w:r>
    </w:p>
    <w:p w14:paraId="7046BCE6" w14:textId="77777777" w:rsidR="007A5DD6" w:rsidRPr="007A5DD6" w:rsidRDefault="007A5DD6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7A5DD6">
        <w:rPr>
          <w:rFonts w:ascii="Cambria" w:hAnsi="Cambria" w:cs="Arial"/>
          <w:b/>
          <w:bCs/>
          <w:sz w:val="22"/>
          <w:szCs w:val="22"/>
        </w:rPr>
        <w:t>Zamrzenica 1 A</w:t>
      </w:r>
    </w:p>
    <w:p w14:paraId="28375FF4" w14:textId="32C51D11" w:rsidR="00916821" w:rsidRPr="008548D7" w:rsidRDefault="007A5DD6" w:rsidP="008548D7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7A5DD6">
        <w:rPr>
          <w:rFonts w:ascii="Cambria" w:hAnsi="Cambria" w:cs="Arial"/>
          <w:b/>
          <w:bCs/>
          <w:sz w:val="22"/>
          <w:szCs w:val="22"/>
        </w:rPr>
        <w:t xml:space="preserve">89-510 Bysław </w:t>
      </w:r>
    </w:p>
    <w:p w14:paraId="6F68E11D" w14:textId="2ED0823F" w:rsidR="00916821" w:rsidRPr="00D30BE3" w:rsidRDefault="00810DBC" w:rsidP="00B35E31">
      <w:pPr>
        <w:pStyle w:val="Akapitzlist"/>
        <w:numPr>
          <w:ilvl w:val="0"/>
          <w:numId w:val="2"/>
        </w:numPr>
        <w:jc w:val="both"/>
        <w:rPr>
          <w:rFonts w:ascii="Cambria" w:hAnsi="Cambria" w:cs="Arial"/>
          <w:b/>
          <w:i/>
          <w:sz w:val="22"/>
          <w:szCs w:val="22"/>
        </w:rPr>
      </w:pPr>
      <w:r w:rsidRPr="00D30BE3">
        <w:rPr>
          <w:rFonts w:ascii="Cambria" w:hAnsi="Cambria" w:cs="Arial"/>
          <w:bCs/>
          <w:sz w:val="22"/>
          <w:szCs w:val="22"/>
        </w:rPr>
        <w:t xml:space="preserve">Odpowiadając na </w:t>
      </w:r>
      <w:r w:rsidR="00A420D5">
        <w:rPr>
          <w:rFonts w:ascii="Cambria" w:hAnsi="Cambria" w:cs="Arial"/>
          <w:bCs/>
          <w:sz w:val="22"/>
          <w:szCs w:val="22"/>
        </w:rPr>
        <w:t>zapytanie ofertowe</w:t>
      </w:r>
      <w:r w:rsidRPr="00D30BE3">
        <w:rPr>
          <w:rFonts w:ascii="Cambria" w:hAnsi="Cambria" w:cs="Arial"/>
          <w:bCs/>
          <w:sz w:val="22"/>
          <w:szCs w:val="22"/>
        </w:rPr>
        <w:t xml:space="preserve">  na</w:t>
      </w:r>
      <w:r w:rsidR="00D97555">
        <w:rPr>
          <w:rFonts w:ascii="Cambria" w:hAnsi="Cambria" w:cs="Arial"/>
          <w:bCs/>
          <w:sz w:val="22"/>
          <w:szCs w:val="22"/>
        </w:rPr>
        <w:t xml:space="preserve"> </w:t>
      </w:r>
      <w:r w:rsidR="00D97555" w:rsidRPr="00D97555">
        <w:rPr>
          <w:rFonts w:ascii="Cambria" w:hAnsi="Cambria" w:cs="Arial"/>
          <w:b/>
          <w:i/>
          <w:sz w:val="22"/>
          <w:szCs w:val="22"/>
          <w:lang w:eastAsia="pl-PL"/>
        </w:rPr>
        <w:t xml:space="preserve">„Dostawę z montażem elementów edukacyjnych przy ścieżce przyrodniczo-leśnej Nad Zamrzonką”, </w:t>
      </w:r>
      <w:r w:rsidR="00A04FB0" w:rsidRPr="00D30BE3">
        <w:rPr>
          <w:rFonts w:ascii="Cambria" w:hAnsi="Cambria" w:cs="Arial"/>
          <w:bCs/>
          <w:sz w:val="22"/>
          <w:szCs w:val="22"/>
        </w:rPr>
        <w:t>składam</w:t>
      </w:r>
      <w:r w:rsidR="00624701" w:rsidRPr="00D30BE3">
        <w:rPr>
          <w:rFonts w:ascii="Cambria" w:hAnsi="Cambria" w:cs="Arial"/>
          <w:bCs/>
          <w:sz w:val="22"/>
          <w:szCs w:val="22"/>
        </w:rPr>
        <w:t>y</w:t>
      </w:r>
      <w:r w:rsidR="002E17AA" w:rsidRPr="00D30BE3">
        <w:rPr>
          <w:rFonts w:ascii="Cambria" w:hAnsi="Cambria" w:cs="Arial"/>
          <w:bCs/>
          <w:sz w:val="22"/>
          <w:szCs w:val="22"/>
        </w:rPr>
        <w:t xml:space="preserve"> </w:t>
      </w:r>
      <w:r w:rsidR="00A420D5">
        <w:rPr>
          <w:rFonts w:ascii="Cambria" w:hAnsi="Cambria" w:cs="Arial"/>
          <w:bCs/>
          <w:sz w:val="22"/>
          <w:szCs w:val="22"/>
        </w:rPr>
        <w:t xml:space="preserve">niniejszym </w:t>
      </w:r>
      <w:r w:rsidR="002E17AA" w:rsidRPr="00D30BE3">
        <w:rPr>
          <w:rFonts w:ascii="Cambria" w:hAnsi="Cambria" w:cs="Arial"/>
          <w:bCs/>
          <w:sz w:val="22"/>
          <w:szCs w:val="22"/>
        </w:rPr>
        <w:t>ofertę</w:t>
      </w:r>
      <w:r w:rsidR="002E17AA" w:rsidRPr="00D30BE3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6E5E01" w:rsidRPr="00A420D5">
        <w:rPr>
          <w:rFonts w:ascii="Cambria" w:hAnsi="Cambria" w:cs="Arial"/>
          <w:bCs/>
          <w:sz w:val="22"/>
          <w:szCs w:val="22"/>
        </w:rPr>
        <w:t>wykonanie</w:t>
      </w:r>
      <w:r w:rsidR="00A420D5" w:rsidRPr="00A420D5">
        <w:rPr>
          <w:rFonts w:ascii="Cambria" w:hAnsi="Cambria" w:cs="Arial"/>
          <w:bCs/>
          <w:sz w:val="22"/>
          <w:szCs w:val="22"/>
        </w:rPr>
        <w:t xml:space="preserve"> tego zamówienia</w:t>
      </w:r>
      <w:r w:rsidR="00A420D5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04FB0" w:rsidRPr="00D30BE3">
        <w:rPr>
          <w:rFonts w:ascii="Cambria" w:hAnsi="Cambria" w:cs="Arial"/>
          <w:bCs/>
          <w:sz w:val="22"/>
          <w:szCs w:val="22"/>
        </w:rPr>
        <w:t>w</w:t>
      </w:r>
      <w:r w:rsidR="00101CEB">
        <w:rPr>
          <w:rFonts w:ascii="Cambria" w:hAnsi="Cambria" w:cs="Arial"/>
          <w:bCs/>
          <w:sz w:val="22"/>
          <w:szCs w:val="22"/>
        </w:rPr>
        <w:t> </w:t>
      </w:r>
      <w:r w:rsidR="00A04FB0" w:rsidRPr="00D30BE3">
        <w:rPr>
          <w:rFonts w:ascii="Cambria" w:hAnsi="Cambria" w:cs="Arial"/>
          <w:bCs/>
          <w:sz w:val="22"/>
          <w:szCs w:val="22"/>
        </w:rPr>
        <w:t>zakresie okre</w:t>
      </w:r>
      <w:r w:rsidR="002E17AA" w:rsidRPr="00D30BE3">
        <w:rPr>
          <w:rFonts w:ascii="Cambria" w:hAnsi="Cambria" w:cs="Arial"/>
          <w:bCs/>
          <w:sz w:val="22"/>
          <w:szCs w:val="22"/>
        </w:rPr>
        <w:t xml:space="preserve">ślonym w </w:t>
      </w:r>
      <w:r w:rsidR="00A420D5">
        <w:rPr>
          <w:rFonts w:ascii="Cambria" w:hAnsi="Cambria" w:cs="Arial"/>
          <w:bCs/>
          <w:sz w:val="22"/>
          <w:szCs w:val="22"/>
        </w:rPr>
        <w:t xml:space="preserve">zapytaniu ofertowym, </w:t>
      </w:r>
      <w:r w:rsidR="00A04FB0" w:rsidRPr="00D30BE3">
        <w:rPr>
          <w:rFonts w:ascii="Cambria" w:hAnsi="Cambria" w:cs="Arial"/>
          <w:bCs/>
          <w:sz w:val="22"/>
          <w:szCs w:val="22"/>
        </w:rPr>
        <w:t>zgodnie z opisem przedmiot</w:t>
      </w:r>
      <w:r w:rsidR="004A541D" w:rsidRPr="00D30BE3">
        <w:rPr>
          <w:rFonts w:ascii="Cambria" w:hAnsi="Cambria" w:cs="Arial"/>
          <w:bCs/>
          <w:sz w:val="22"/>
          <w:szCs w:val="22"/>
        </w:rPr>
        <w:t>u zamówienia i wzorem umowy, na </w:t>
      </w:r>
      <w:r w:rsidR="00A04FB0" w:rsidRPr="00D30BE3">
        <w:rPr>
          <w:rFonts w:ascii="Cambria" w:hAnsi="Cambria" w:cs="Arial"/>
          <w:bCs/>
          <w:sz w:val="22"/>
          <w:szCs w:val="22"/>
        </w:rPr>
        <w:t>następujących warunkach:</w:t>
      </w:r>
    </w:p>
    <w:p w14:paraId="3DE4147F" w14:textId="2E196390" w:rsidR="00D97555" w:rsidRPr="00D97555" w:rsidRDefault="00692D35" w:rsidP="00D97555">
      <w:pPr>
        <w:jc w:val="both"/>
        <w:rPr>
          <w:rFonts w:ascii="Cambria" w:hAnsi="Cambria" w:cs="Arial"/>
          <w:b/>
          <w:bCs/>
          <w:sz w:val="22"/>
          <w:szCs w:val="22"/>
        </w:rPr>
      </w:pPr>
      <w:bookmarkStart w:id="1" w:name="_GoBack"/>
      <w:bookmarkEnd w:id="1"/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="00D97555" w:rsidRPr="00D97555">
        <w:rPr>
          <w:rFonts w:ascii="Cambria" w:hAnsi="Cambria" w:cs="Arial"/>
          <w:b/>
          <w:bCs/>
          <w:sz w:val="22"/>
          <w:szCs w:val="22"/>
        </w:rPr>
        <w:t xml:space="preserve">Cena oferty brutto  ogółem wynosi:………………...........................................................................zł, w tym podatek VAT w wysokości …………………………….. zł, wartość netto ……………..………………………… zł i obejmuje cały okres realizacji przedmiotu zamówienia. </w:t>
      </w:r>
    </w:p>
    <w:p w14:paraId="71F32393" w14:textId="77777777" w:rsidR="00D97555" w:rsidRPr="00D97555" w:rsidRDefault="00D97555" w:rsidP="00D97555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17A8BDA2" w14:textId="68B86873" w:rsidR="00D97555" w:rsidRPr="00D97555" w:rsidRDefault="00D97555" w:rsidP="00D97555">
      <w:pPr>
        <w:jc w:val="both"/>
        <w:rPr>
          <w:rFonts w:ascii="Cambria" w:hAnsi="Cambria" w:cs="Arial"/>
          <w:bCs/>
          <w:sz w:val="22"/>
          <w:szCs w:val="22"/>
        </w:rPr>
      </w:pPr>
      <w:r w:rsidRPr="00D97555">
        <w:rPr>
          <w:rFonts w:ascii="Cambria" w:hAnsi="Cambria" w:cs="Arial"/>
          <w:bCs/>
          <w:sz w:val="22"/>
          <w:szCs w:val="22"/>
        </w:rPr>
        <w:lastRenderedPageBreak/>
        <w:t>Oświadczamy, że udzielamy  gwarancji na przedmiot zamówienia w wymiarze (minimum 36 miesięcy)……………………………..miesięcy (kryterium oceny ofert – zgodnie z zapytaniem ofertowym)</w:t>
      </w:r>
    </w:p>
    <w:p w14:paraId="3F7FB3D0" w14:textId="78707421" w:rsidR="00D97555" w:rsidRPr="00D97555" w:rsidRDefault="00D97555" w:rsidP="00D97555">
      <w:pPr>
        <w:jc w:val="both"/>
        <w:rPr>
          <w:rFonts w:ascii="Cambria" w:hAnsi="Cambria" w:cs="Arial"/>
          <w:bCs/>
          <w:sz w:val="22"/>
          <w:szCs w:val="22"/>
        </w:rPr>
      </w:pPr>
      <w:r w:rsidRPr="00D97555">
        <w:rPr>
          <w:rFonts w:ascii="Cambria" w:hAnsi="Cambria" w:cs="Arial"/>
          <w:bCs/>
          <w:sz w:val="22"/>
          <w:szCs w:val="22"/>
        </w:rPr>
        <w:t xml:space="preserve">Oświadczamy, że zobowiązujemy się*/nie zobowiązujemy się* do samodzielnej realizacji kluczowych elementów zamówienia (kryterium oceny ofert – zgodnie z </w:t>
      </w:r>
      <w:r>
        <w:rPr>
          <w:rFonts w:ascii="Cambria" w:hAnsi="Cambria" w:cs="Arial"/>
          <w:bCs/>
          <w:sz w:val="22"/>
          <w:szCs w:val="22"/>
        </w:rPr>
        <w:t>zapytaniem ofertowym</w:t>
      </w:r>
      <w:r w:rsidRPr="00D97555">
        <w:rPr>
          <w:rFonts w:ascii="Cambria" w:hAnsi="Cambria" w:cs="Arial"/>
          <w:bCs/>
          <w:sz w:val="22"/>
          <w:szCs w:val="22"/>
        </w:rPr>
        <w:t>)</w:t>
      </w:r>
    </w:p>
    <w:p w14:paraId="212202BD" w14:textId="77777777" w:rsidR="00D97555" w:rsidRPr="00D97555" w:rsidRDefault="00D97555" w:rsidP="00D97555">
      <w:pPr>
        <w:jc w:val="both"/>
        <w:rPr>
          <w:rFonts w:ascii="Cambria" w:hAnsi="Cambria" w:cs="Arial"/>
          <w:bCs/>
          <w:sz w:val="22"/>
          <w:szCs w:val="22"/>
        </w:rPr>
      </w:pPr>
      <w:r w:rsidRPr="00D97555">
        <w:rPr>
          <w:rFonts w:ascii="Cambria" w:hAnsi="Cambria" w:cs="Arial"/>
          <w:bCs/>
          <w:sz w:val="22"/>
          <w:szCs w:val="22"/>
        </w:rPr>
        <w:t xml:space="preserve">W podanej cenie zostały uwzględnione wszystkie koszty związane z realizacją zamówienia. </w:t>
      </w:r>
    </w:p>
    <w:p w14:paraId="0A28DABE" w14:textId="49E71595" w:rsidR="00051D9F" w:rsidRPr="00D97555" w:rsidRDefault="00D97555" w:rsidP="002667FB">
      <w:pPr>
        <w:jc w:val="both"/>
        <w:rPr>
          <w:rFonts w:ascii="Cambria" w:hAnsi="Cambria" w:cs="Arial"/>
          <w:bCs/>
          <w:sz w:val="22"/>
          <w:szCs w:val="22"/>
        </w:rPr>
      </w:pPr>
      <w:r w:rsidRPr="00D97555">
        <w:rPr>
          <w:rFonts w:ascii="Cambria" w:hAnsi="Cambria" w:cs="Arial"/>
          <w:bCs/>
          <w:sz w:val="22"/>
          <w:szCs w:val="22"/>
        </w:rPr>
        <w:t xml:space="preserve"> Informujemy, że wybór oferty nie będzie/będzie* prowadzić do powstania u Zamawiającego obowiązku podatkowego zgodnie z przepisami o podatku od towarów i usług.</w:t>
      </w:r>
    </w:p>
    <w:p w14:paraId="66538160" w14:textId="0C92B13D" w:rsidR="00FC040E" w:rsidRDefault="00D97555" w:rsidP="004D15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</w:t>
      </w:r>
      <w:r w:rsidR="007A5DD6" w:rsidRPr="007A5DD6">
        <w:rPr>
          <w:rFonts w:ascii="Cambria" w:hAnsi="Cambria" w:cs="Arial"/>
          <w:bCs/>
          <w:sz w:val="22"/>
          <w:szCs w:val="22"/>
        </w:rPr>
        <w:t>.</w:t>
      </w:r>
      <w:r w:rsidR="007A5DD6" w:rsidRPr="007A5DD6">
        <w:rPr>
          <w:rFonts w:ascii="Cambria" w:hAnsi="Cambria" w:cs="Arial"/>
          <w:bCs/>
          <w:sz w:val="22"/>
          <w:szCs w:val="22"/>
        </w:rPr>
        <w:tab/>
      </w:r>
      <w:r w:rsidR="000D10E1">
        <w:rPr>
          <w:rFonts w:ascii="Cambria" w:hAnsi="Cambria" w:cs="Arial"/>
          <w:bCs/>
          <w:sz w:val="22"/>
          <w:szCs w:val="22"/>
        </w:rPr>
        <w:t>W</w:t>
      </w:r>
      <w:r w:rsidR="000D10E1" w:rsidRPr="00A04FB0">
        <w:rPr>
          <w:rFonts w:ascii="Cambria" w:hAnsi="Cambria" w:cs="Arial"/>
          <w:bCs/>
          <w:sz w:val="22"/>
          <w:szCs w:val="22"/>
        </w:rPr>
        <w:t xml:space="preserve"> podanej cenie zostały uwzględnione wszystkie koszty związane z </w:t>
      </w:r>
      <w:r w:rsidR="00D30BE3">
        <w:rPr>
          <w:rFonts w:ascii="Cambria" w:hAnsi="Cambria" w:cs="Arial"/>
          <w:bCs/>
          <w:sz w:val="22"/>
          <w:szCs w:val="22"/>
        </w:rPr>
        <w:t>realizacją</w:t>
      </w:r>
      <w:r w:rsidR="000D10E1">
        <w:rPr>
          <w:rFonts w:ascii="Cambria" w:hAnsi="Cambria" w:cs="Arial"/>
          <w:bCs/>
          <w:sz w:val="22"/>
          <w:szCs w:val="22"/>
        </w:rPr>
        <w:t xml:space="preserve"> zamówienia.</w:t>
      </w:r>
      <w:r w:rsidR="000C37E1">
        <w:rPr>
          <w:rFonts w:ascii="Cambria" w:hAnsi="Cambria" w:cs="Arial"/>
          <w:bCs/>
          <w:sz w:val="22"/>
          <w:szCs w:val="22"/>
        </w:rPr>
        <w:t xml:space="preserve"> </w:t>
      </w:r>
    </w:p>
    <w:p w14:paraId="64A5E9AA" w14:textId="77C85797" w:rsidR="000C37E1" w:rsidRPr="002E64B8" w:rsidRDefault="00D97555" w:rsidP="00D9755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0C37E1" w:rsidRPr="00521F4F">
        <w:rPr>
          <w:rFonts w:ascii="Cambria" w:hAnsi="Cambria" w:cs="Arial"/>
          <w:bCs/>
          <w:sz w:val="22"/>
          <w:szCs w:val="22"/>
        </w:rPr>
        <w:t>.</w:t>
      </w:r>
      <w:r w:rsidR="000C37E1" w:rsidRPr="00521F4F">
        <w:rPr>
          <w:rFonts w:ascii="Cambria" w:hAnsi="Cambria" w:cs="Arial"/>
          <w:bCs/>
          <w:sz w:val="22"/>
          <w:szCs w:val="22"/>
        </w:rPr>
        <w:tab/>
      </w:r>
      <w:r w:rsidR="00810DBC" w:rsidRPr="00521F4F">
        <w:rPr>
          <w:rFonts w:ascii="Cambria" w:hAnsi="Cambria" w:cs="Arial"/>
          <w:bCs/>
          <w:sz w:val="22"/>
          <w:szCs w:val="22"/>
        </w:rPr>
        <w:t xml:space="preserve"> </w:t>
      </w:r>
      <w:r w:rsidR="000C37E1" w:rsidRPr="002E64B8">
        <w:rPr>
          <w:rFonts w:ascii="Cambria" w:hAnsi="Cambria" w:cs="Arial"/>
          <w:bCs/>
          <w:sz w:val="22"/>
          <w:szCs w:val="22"/>
        </w:rPr>
        <w:t>Informujemy, że wybór oferty nie będzie/będzie*</w:t>
      </w:r>
      <w:r w:rsidR="007308FF">
        <w:rPr>
          <w:rFonts w:ascii="Cambria" w:hAnsi="Cambria" w:cs="Arial"/>
          <w:bCs/>
          <w:sz w:val="22"/>
          <w:szCs w:val="22"/>
        </w:rPr>
        <w:t xml:space="preserve"> prowadzić do powstania u </w:t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Zamawiającego obowiązku podatkowego zgodnie z przepisami o podatku od towarów </w:t>
      </w:r>
      <w:r w:rsidR="007308FF">
        <w:rPr>
          <w:rFonts w:ascii="Cambria" w:hAnsi="Cambria" w:cs="Arial"/>
          <w:bCs/>
          <w:sz w:val="22"/>
          <w:szCs w:val="22"/>
        </w:rPr>
        <w:t>i </w:t>
      </w:r>
      <w:r w:rsidR="000C37E1">
        <w:rPr>
          <w:rFonts w:ascii="Cambria" w:hAnsi="Cambria" w:cs="Arial"/>
          <w:bCs/>
          <w:sz w:val="22"/>
          <w:szCs w:val="22"/>
        </w:rPr>
        <w:t>usług.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Rodzaj </w:t>
      </w:r>
      <w:r w:rsidR="000C37E1">
        <w:rPr>
          <w:rFonts w:ascii="Cambria" w:hAnsi="Cambria" w:cs="Arial"/>
          <w:bCs/>
          <w:sz w:val="22"/>
          <w:szCs w:val="22"/>
        </w:rPr>
        <w:t>robót</w:t>
      </w:r>
      <w:r w:rsidR="000C37E1" w:rsidRPr="002E64B8">
        <w:rPr>
          <w:rFonts w:ascii="Cambria" w:hAnsi="Cambria" w:cs="Arial"/>
          <w:bCs/>
          <w:sz w:val="22"/>
          <w:szCs w:val="22"/>
        </w:rPr>
        <w:t>, których świadczenie będzie prowadzić do powstania u Zamawiającego obowiązku podatkowego zgodnie z przepisami o podatku od towarów i usług (VAT): __________________________________________________________________</w:t>
      </w:r>
      <w:r w:rsidR="009B1A50">
        <w:rPr>
          <w:rFonts w:ascii="Cambria" w:hAnsi="Cambria" w:cs="Arial"/>
          <w:bCs/>
          <w:sz w:val="22"/>
          <w:szCs w:val="22"/>
        </w:rPr>
        <w:t xml:space="preserve"> </w:t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Wartość ww. </w:t>
      </w:r>
      <w:r w:rsidR="000C37E1">
        <w:rPr>
          <w:rFonts w:ascii="Cambria" w:hAnsi="Cambria" w:cs="Arial"/>
          <w:bCs/>
          <w:sz w:val="22"/>
          <w:szCs w:val="22"/>
        </w:rPr>
        <w:t>robót</w:t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_________________________________________ PLN.</w:t>
      </w:r>
    </w:p>
    <w:p w14:paraId="4C021B37" w14:textId="1C517583" w:rsidR="000C37E1" w:rsidRPr="002E64B8" w:rsidRDefault="00D97555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C37E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</w:t>
      </w:r>
      <w:r w:rsidR="00A420D5">
        <w:rPr>
          <w:rFonts w:ascii="Cambria" w:hAnsi="Cambria" w:cs="Arial"/>
          <w:bCs/>
          <w:sz w:val="22"/>
          <w:szCs w:val="22"/>
        </w:rPr>
        <w:t>z zapytaniem ofertowym</w:t>
      </w:r>
      <w:r w:rsidR="000C37E1" w:rsidRPr="002E64B8">
        <w:rPr>
          <w:rFonts w:ascii="Cambria" w:hAnsi="Cambria" w:cs="Arial"/>
          <w:bCs/>
          <w:sz w:val="22"/>
          <w:szCs w:val="22"/>
        </w:rPr>
        <w:t>,</w:t>
      </w:r>
      <w:r w:rsidR="007308FF">
        <w:rPr>
          <w:rFonts w:ascii="Cambria" w:hAnsi="Cambria" w:cs="Arial"/>
          <w:bCs/>
          <w:sz w:val="22"/>
          <w:szCs w:val="22"/>
        </w:rPr>
        <w:t xml:space="preserve"> </w:t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420D5">
        <w:rPr>
          <w:rFonts w:ascii="Cambria" w:hAnsi="Cambria" w:cs="Arial"/>
          <w:bCs/>
          <w:sz w:val="22"/>
          <w:szCs w:val="22"/>
        </w:rPr>
        <w:t>zapytaniu ofertowym</w:t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 oraz w miejscu i terminie wyznaczonym przez </w:t>
      </w:r>
      <w:r w:rsidR="007308FF">
        <w:rPr>
          <w:rFonts w:ascii="Cambria" w:hAnsi="Cambria" w:cs="Arial"/>
          <w:bCs/>
          <w:sz w:val="22"/>
          <w:szCs w:val="22"/>
        </w:rPr>
        <w:t>Zamawiającego.</w:t>
      </w:r>
    </w:p>
    <w:p w14:paraId="07DADB82" w14:textId="6EDBA3A9" w:rsidR="000C37E1" w:rsidRDefault="00D97555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C37E1" w:rsidRPr="002E64B8">
        <w:rPr>
          <w:rFonts w:ascii="Cambria" w:hAnsi="Cambria" w:cs="Arial"/>
          <w:bCs/>
          <w:sz w:val="22"/>
          <w:szCs w:val="22"/>
        </w:rPr>
        <w:tab/>
        <w:t>Oświadczamy, że uważamy się za związanych niniejs</w:t>
      </w:r>
      <w:r w:rsidR="007308FF">
        <w:rPr>
          <w:rFonts w:ascii="Cambria" w:hAnsi="Cambria" w:cs="Arial"/>
          <w:bCs/>
          <w:sz w:val="22"/>
          <w:szCs w:val="22"/>
        </w:rPr>
        <w:t>zą ofertą przez czas wskazany w </w:t>
      </w:r>
      <w:r w:rsidR="0019008C">
        <w:rPr>
          <w:rFonts w:ascii="Cambria" w:hAnsi="Cambria" w:cs="Arial"/>
          <w:bCs/>
          <w:sz w:val="22"/>
          <w:szCs w:val="22"/>
        </w:rPr>
        <w:t>zapytaniu ofertowym, tj. przez 21 dni</w:t>
      </w:r>
      <w:r w:rsidR="000C37E1">
        <w:rPr>
          <w:rFonts w:ascii="Cambria" w:hAnsi="Cambria" w:cs="Arial"/>
          <w:bCs/>
          <w:sz w:val="22"/>
          <w:szCs w:val="22"/>
        </w:rPr>
        <w:t>.</w:t>
      </w:r>
    </w:p>
    <w:p w14:paraId="7223CB7D" w14:textId="769C27CB" w:rsidR="00C93FE6" w:rsidRDefault="00D97555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C93FE6" w:rsidRPr="00C93FE6">
        <w:rPr>
          <w:rFonts w:ascii="Cambria" w:hAnsi="Cambria" w:cs="Arial"/>
          <w:bCs/>
          <w:sz w:val="22"/>
          <w:szCs w:val="22"/>
        </w:rPr>
        <w:t xml:space="preserve">. </w:t>
      </w:r>
      <w:r w:rsidR="00C93FE6" w:rsidRPr="00C93FE6">
        <w:rPr>
          <w:rFonts w:ascii="Cambria" w:hAnsi="Cambria" w:cs="Arial"/>
          <w:bCs/>
          <w:sz w:val="22"/>
          <w:szCs w:val="22"/>
        </w:rPr>
        <w:tab/>
        <w:t xml:space="preserve">Oświadczamy, że następujące </w:t>
      </w:r>
      <w:r w:rsidR="004D1534">
        <w:rPr>
          <w:rFonts w:ascii="Cambria" w:hAnsi="Cambria" w:cs="Arial"/>
          <w:bCs/>
          <w:sz w:val="22"/>
          <w:szCs w:val="22"/>
        </w:rPr>
        <w:t>usługi</w:t>
      </w:r>
      <w:r w:rsidR="00C93FE6" w:rsidRPr="00C93FE6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 :</w:t>
      </w:r>
    </w:p>
    <w:tbl>
      <w:tblPr>
        <w:tblW w:w="144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8"/>
        <w:gridCol w:w="7651"/>
      </w:tblGrid>
      <w:tr w:rsidR="00C93FE6" w:rsidRPr="004A3437" w14:paraId="274FF52B" w14:textId="77777777" w:rsidTr="0019008C">
        <w:trPr>
          <w:trHeight w:val="557"/>
        </w:trPr>
        <w:tc>
          <w:tcPr>
            <w:tcW w:w="6808" w:type="dxa"/>
          </w:tcPr>
          <w:p w14:paraId="62425C44" w14:textId="77777777" w:rsidR="00C93FE6" w:rsidRPr="004A3437" w:rsidRDefault="00C93FE6" w:rsidP="008357E7">
            <w:pPr>
              <w:spacing w:line="276" w:lineRule="auto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Wyko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>nawca wspólnie ubiegający się o 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udzielenie zamówienia (nazwa/firma, adres)</w:t>
            </w:r>
          </w:p>
        </w:tc>
        <w:tc>
          <w:tcPr>
            <w:tcW w:w="7651" w:type="dxa"/>
            <w:vAlign w:val="center"/>
          </w:tcPr>
          <w:p w14:paraId="26DA7F3C" w14:textId="77777777" w:rsidR="00C93FE6" w:rsidRPr="004A3437" w:rsidRDefault="00C93FE6" w:rsidP="008357E7">
            <w:pPr>
              <w:spacing w:line="276" w:lineRule="auto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>robót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C93FE6" w:rsidRPr="004A3437" w14:paraId="5E2299FB" w14:textId="77777777" w:rsidTr="0019008C">
        <w:trPr>
          <w:trHeight w:val="249"/>
        </w:trPr>
        <w:tc>
          <w:tcPr>
            <w:tcW w:w="6808" w:type="dxa"/>
          </w:tcPr>
          <w:p w14:paraId="417D3A54" w14:textId="77777777" w:rsidR="00C93FE6" w:rsidRPr="004A3437" w:rsidRDefault="00C93FE6" w:rsidP="008357E7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651" w:type="dxa"/>
          </w:tcPr>
          <w:p w14:paraId="7C337BD5" w14:textId="77777777" w:rsidR="00C93FE6" w:rsidRPr="004A3437" w:rsidRDefault="00C93FE6" w:rsidP="008357E7">
            <w:pPr>
              <w:spacing w:line="276" w:lineRule="auto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93FE6" w:rsidRPr="004A3437" w14:paraId="6E5190ED" w14:textId="77777777" w:rsidTr="0019008C">
        <w:trPr>
          <w:trHeight w:val="199"/>
        </w:trPr>
        <w:tc>
          <w:tcPr>
            <w:tcW w:w="6808" w:type="dxa"/>
          </w:tcPr>
          <w:p w14:paraId="707A18E8" w14:textId="77777777" w:rsidR="00C93FE6" w:rsidRPr="004A3437" w:rsidRDefault="00C93FE6" w:rsidP="008357E7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651" w:type="dxa"/>
          </w:tcPr>
          <w:p w14:paraId="171A7D9C" w14:textId="77777777" w:rsidR="00C93FE6" w:rsidRPr="004A3437" w:rsidRDefault="00C93FE6" w:rsidP="008357E7">
            <w:pPr>
              <w:spacing w:line="276" w:lineRule="auto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A31CA56" w14:textId="6B9E1849" w:rsidR="00C93FE6" w:rsidRPr="002E64B8" w:rsidRDefault="00D97555" w:rsidP="0090148C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0C37E1">
        <w:rPr>
          <w:rFonts w:ascii="Cambria" w:hAnsi="Cambria" w:cs="Arial"/>
          <w:bCs/>
          <w:sz w:val="22"/>
          <w:szCs w:val="22"/>
        </w:rPr>
        <w:t>.</w:t>
      </w:r>
      <w:r w:rsidR="000C37E1">
        <w:rPr>
          <w:rFonts w:ascii="Cambria" w:hAnsi="Cambria" w:cs="Arial"/>
          <w:bCs/>
          <w:sz w:val="22"/>
          <w:szCs w:val="22"/>
        </w:rPr>
        <w:tab/>
      </w:r>
      <w:r w:rsidR="000C37E1" w:rsidRPr="002E64B8">
        <w:rPr>
          <w:rFonts w:ascii="Cambria" w:hAnsi="Cambria" w:cs="Arial"/>
          <w:bCs/>
          <w:sz w:val="22"/>
          <w:szCs w:val="22"/>
        </w:rPr>
        <w:t>Następujące zakresy rzeczowe wchodzące w przedmiot zamówienia zamierzamy zlecić</w:t>
      </w:r>
      <w:r w:rsidR="00C93FE6">
        <w:rPr>
          <w:rFonts w:ascii="Cambria" w:hAnsi="Cambria" w:cs="Arial"/>
          <w:bCs/>
          <w:sz w:val="22"/>
          <w:szCs w:val="22"/>
        </w:rPr>
        <w:t xml:space="preserve"> </w:t>
      </w:r>
      <w:r w:rsidR="00C93FE6" w:rsidRPr="002E64B8">
        <w:rPr>
          <w:rFonts w:ascii="Cambria" w:hAnsi="Cambria" w:cs="Arial"/>
          <w:bCs/>
          <w:sz w:val="22"/>
          <w:szCs w:val="22"/>
        </w:rPr>
        <w:t xml:space="preserve">następującym podwykonawcom: </w:t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 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0"/>
        <w:gridCol w:w="7732"/>
      </w:tblGrid>
      <w:tr w:rsidR="00C93FE6" w:rsidRPr="002E64B8" w14:paraId="7460B210" w14:textId="77777777" w:rsidTr="00E86F83">
        <w:trPr>
          <w:trHeight w:val="461"/>
        </w:trPr>
        <w:tc>
          <w:tcPr>
            <w:tcW w:w="7010" w:type="dxa"/>
          </w:tcPr>
          <w:p w14:paraId="732C10FE" w14:textId="77777777" w:rsidR="00C93FE6" w:rsidRPr="002E64B8" w:rsidRDefault="00C93FE6" w:rsidP="008357E7">
            <w:pPr>
              <w:spacing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Podwykonawca (firma lub nazwa, adres)</w:t>
            </w:r>
          </w:p>
        </w:tc>
        <w:tc>
          <w:tcPr>
            <w:tcW w:w="7732" w:type="dxa"/>
          </w:tcPr>
          <w:p w14:paraId="7C94D29C" w14:textId="77777777" w:rsidR="00C93FE6" w:rsidRPr="002E64B8" w:rsidRDefault="00C93FE6" w:rsidP="008357E7">
            <w:pPr>
              <w:spacing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</w:p>
        </w:tc>
      </w:tr>
      <w:tr w:rsidR="00C93FE6" w:rsidRPr="002E64B8" w14:paraId="2316EF34" w14:textId="77777777" w:rsidTr="00E86F83">
        <w:trPr>
          <w:trHeight w:val="246"/>
        </w:trPr>
        <w:tc>
          <w:tcPr>
            <w:tcW w:w="7010" w:type="dxa"/>
          </w:tcPr>
          <w:p w14:paraId="3C9C18B5" w14:textId="77777777" w:rsidR="00C93FE6" w:rsidRPr="002E64B8" w:rsidRDefault="00C93FE6" w:rsidP="008357E7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732" w:type="dxa"/>
          </w:tcPr>
          <w:p w14:paraId="4B6CAC33" w14:textId="77777777" w:rsidR="00C93FE6" w:rsidRPr="002E64B8" w:rsidRDefault="00E6710A" w:rsidP="00E6710A">
            <w:pPr>
              <w:tabs>
                <w:tab w:val="left" w:pos="1095"/>
              </w:tabs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ab/>
            </w:r>
          </w:p>
        </w:tc>
      </w:tr>
      <w:tr w:rsidR="00C93FE6" w:rsidRPr="002E64B8" w14:paraId="5148E139" w14:textId="77777777" w:rsidTr="00E86F83">
        <w:trPr>
          <w:trHeight w:val="427"/>
        </w:trPr>
        <w:tc>
          <w:tcPr>
            <w:tcW w:w="7010" w:type="dxa"/>
          </w:tcPr>
          <w:p w14:paraId="41E36D17" w14:textId="77777777" w:rsidR="00C93FE6" w:rsidRPr="002E64B8" w:rsidRDefault="00C93FE6" w:rsidP="008357E7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732" w:type="dxa"/>
          </w:tcPr>
          <w:p w14:paraId="4CDCE4F8" w14:textId="77777777" w:rsidR="00C93FE6" w:rsidRPr="002E64B8" w:rsidRDefault="00C93FE6" w:rsidP="008357E7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3F52D75" w14:textId="1B5720CB" w:rsidR="000C37E1" w:rsidRPr="002E64B8" w:rsidRDefault="00D97555" w:rsidP="00C93FE6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0C37E1">
        <w:rPr>
          <w:rFonts w:ascii="Cambria" w:hAnsi="Cambria" w:cs="Arial"/>
          <w:bCs/>
          <w:sz w:val="22"/>
          <w:szCs w:val="22"/>
        </w:rPr>
        <w:t>.</w:t>
      </w:r>
      <w:r w:rsidR="000C37E1">
        <w:rPr>
          <w:rFonts w:ascii="Cambria" w:hAnsi="Cambria" w:cs="Arial"/>
          <w:bCs/>
          <w:sz w:val="22"/>
          <w:szCs w:val="22"/>
        </w:rPr>
        <w:tab/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02A9B372" w14:textId="064BD4D1" w:rsidR="007553D7" w:rsidRPr="00B56EDD" w:rsidRDefault="00D97555" w:rsidP="007553D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0C37E1" w:rsidRPr="002E64B8">
        <w:rPr>
          <w:rFonts w:ascii="Cambria" w:hAnsi="Cambria" w:cs="Arial"/>
          <w:bCs/>
          <w:sz w:val="22"/>
          <w:szCs w:val="22"/>
        </w:rPr>
        <w:t>.</w:t>
      </w:r>
      <w:r w:rsidR="000C37E1" w:rsidRPr="002E64B8">
        <w:rPr>
          <w:rFonts w:ascii="Cambria" w:hAnsi="Cambria" w:cs="Arial"/>
          <w:bCs/>
          <w:sz w:val="22"/>
          <w:szCs w:val="22"/>
        </w:rPr>
        <w:tab/>
      </w:r>
      <w:r w:rsidR="007553D7">
        <w:rPr>
          <w:rFonts w:ascii="Cambria" w:hAnsi="Cambria" w:cs="Arial"/>
          <w:bCs/>
          <w:sz w:val="22"/>
          <w:szCs w:val="22"/>
        </w:rPr>
        <w:t xml:space="preserve">Osobą odpowiedzialną za realizację zamówienia jest ___________________________________________________________________, tel. __________________________ </w:t>
      </w:r>
      <w:r w:rsidR="007553D7" w:rsidRPr="002E64B8">
        <w:rPr>
          <w:rFonts w:ascii="Cambria" w:hAnsi="Cambria" w:cs="Arial"/>
          <w:bCs/>
          <w:sz w:val="22"/>
          <w:szCs w:val="22"/>
        </w:rPr>
        <w:t xml:space="preserve">Wszelką korespondencję w </w:t>
      </w:r>
      <w:r w:rsidR="007553D7" w:rsidRPr="00B56EDD">
        <w:rPr>
          <w:rFonts w:ascii="Cambria" w:hAnsi="Cambria" w:cs="Arial"/>
          <w:bCs/>
          <w:sz w:val="22"/>
          <w:szCs w:val="22"/>
        </w:rPr>
        <w:t>sprawie niniejszego postępowania należy kierować na</w:t>
      </w:r>
      <w:r w:rsidR="007553D7">
        <w:rPr>
          <w:rFonts w:ascii="Cambria" w:hAnsi="Cambria" w:cs="Arial"/>
          <w:bCs/>
          <w:sz w:val="22"/>
          <w:szCs w:val="22"/>
        </w:rPr>
        <w:t xml:space="preserve"> </w:t>
      </w:r>
      <w:r w:rsidR="007553D7" w:rsidRPr="00B56EDD">
        <w:rPr>
          <w:rFonts w:ascii="Cambria" w:hAnsi="Cambria" w:cs="Arial"/>
          <w:bCs/>
          <w:sz w:val="22"/>
          <w:szCs w:val="22"/>
        </w:rPr>
        <w:t>e-mail: ________________________________________________________________</w:t>
      </w:r>
    </w:p>
    <w:p w14:paraId="5EF8F372" w14:textId="1EBCC55F" w:rsidR="000C37E1" w:rsidRPr="00FC3462" w:rsidRDefault="000C37E1" w:rsidP="007553D7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D97555">
        <w:rPr>
          <w:rFonts w:ascii="Cambria" w:hAnsi="Cambria" w:cs="Tahoma"/>
          <w:sz w:val="22"/>
          <w:szCs w:val="22"/>
          <w:lang w:eastAsia="pl-PL"/>
        </w:rPr>
        <w:t>0</w:t>
      </w:r>
      <w:r w:rsidRPr="00B56EDD">
        <w:rPr>
          <w:rFonts w:ascii="Cambria" w:hAnsi="Cambria" w:cs="Tahoma"/>
          <w:sz w:val="22"/>
          <w:szCs w:val="22"/>
          <w:lang w:eastAsia="pl-PL"/>
        </w:rPr>
        <w:t>.    Oświadczamy, iż realizując zamówienie będziemy stosować przepisy rozporządzenia Parlamentu Europejskiego i Rady (UE) 2016/679 z dnia 27 kwietnia 2016 r. w sprawie ochrony osób fizycznych w związku z p</w:t>
      </w:r>
      <w:r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 r. nr.119 s. 1– „RODO”).</w:t>
      </w:r>
    </w:p>
    <w:p w14:paraId="0FA0338F" w14:textId="72C625E9" w:rsidR="000C37E1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t>1</w:t>
      </w:r>
      <w:r w:rsidR="00D97555">
        <w:rPr>
          <w:rFonts w:ascii="Cambria" w:hAnsi="Cambria" w:cs="Tahoma"/>
          <w:sz w:val="22"/>
          <w:szCs w:val="22"/>
          <w:lang w:eastAsia="pl-PL"/>
        </w:rPr>
        <w:t>1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</w:t>
      </w:r>
      <w:r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4E59264" w14:textId="16CE6CB1" w:rsidR="0019008C" w:rsidRDefault="0019008C" w:rsidP="0019008C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D97555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  O</w:t>
      </w:r>
      <w:r w:rsidRPr="0019008C">
        <w:rPr>
          <w:rFonts w:ascii="Cambria" w:hAnsi="Cambria" w:cs="Tahoma"/>
          <w:sz w:val="22"/>
          <w:szCs w:val="22"/>
          <w:lang w:eastAsia="pl-PL"/>
        </w:rPr>
        <w:t>świadczam, że nie podlegam</w:t>
      </w:r>
      <w:r w:rsidR="00E86F83">
        <w:rPr>
          <w:rFonts w:ascii="Cambria" w:hAnsi="Cambria" w:cs="Tahoma"/>
          <w:sz w:val="22"/>
          <w:szCs w:val="22"/>
          <w:lang w:eastAsia="pl-PL"/>
        </w:rPr>
        <w:t>*</w:t>
      </w:r>
      <w:r w:rsidRPr="0019008C">
        <w:rPr>
          <w:rFonts w:ascii="Cambria" w:hAnsi="Cambria" w:cs="Tahoma"/>
          <w:sz w:val="22"/>
          <w:szCs w:val="22"/>
          <w:lang w:eastAsia="pl-PL"/>
        </w:rPr>
        <w:t>/reprezentowany przeze mnie wykonawca nie podlega</w:t>
      </w:r>
      <w:r w:rsidR="00E86F83">
        <w:rPr>
          <w:rFonts w:ascii="Cambria" w:hAnsi="Cambria" w:cs="Tahoma"/>
          <w:sz w:val="22"/>
          <w:szCs w:val="22"/>
          <w:lang w:eastAsia="pl-PL"/>
        </w:rPr>
        <w:t>*</w:t>
      </w:r>
      <w:r w:rsidRPr="0019008C">
        <w:rPr>
          <w:rFonts w:ascii="Cambria" w:hAnsi="Cambria" w:cs="Tahoma"/>
          <w:sz w:val="22"/>
          <w:szCs w:val="22"/>
          <w:lang w:eastAsia="pl-PL"/>
        </w:rPr>
        <w:t xml:space="preserve"> wykluczeniu z ww. postępowania na</w:t>
      </w:r>
      <w:r w:rsidR="005C46F4">
        <w:rPr>
          <w:rFonts w:ascii="Cambria" w:hAnsi="Cambria" w:cs="Tahoma"/>
          <w:sz w:val="22"/>
          <w:szCs w:val="22"/>
          <w:lang w:eastAsia="pl-PL"/>
        </w:rPr>
        <w:t xml:space="preserve"> podstawie</w:t>
      </w:r>
      <w:r w:rsidRPr="0019008C">
        <w:rPr>
          <w:rFonts w:ascii="Cambria" w:hAnsi="Cambria" w:cs="Tahoma"/>
          <w:sz w:val="22"/>
          <w:szCs w:val="22"/>
          <w:lang w:eastAsia="pl-PL"/>
        </w:rPr>
        <w:t xml:space="preserve"> art. 7 ust. 1 pkt 1-3 ustawy z dnia 13 kwietnia 2022 r. o szczególnych rozwiązaniach w zakresie przeciwdziałania wspieraniu agresji na Ukrainę oraz służących ochronie bezpieczeństwa narodowego (Dz. U. z 2025 r. poz. 514 z </w:t>
      </w:r>
      <w:proofErr w:type="spellStart"/>
      <w:r w:rsidRPr="0019008C">
        <w:rPr>
          <w:rFonts w:ascii="Cambria" w:hAnsi="Cambria" w:cs="Tahoma"/>
          <w:sz w:val="22"/>
          <w:szCs w:val="22"/>
          <w:lang w:eastAsia="pl-PL"/>
        </w:rPr>
        <w:t>późn</w:t>
      </w:r>
      <w:proofErr w:type="spellEnd"/>
      <w:r w:rsidRPr="0019008C">
        <w:rPr>
          <w:rFonts w:ascii="Cambria" w:hAnsi="Cambria" w:cs="Tahoma"/>
          <w:sz w:val="22"/>
          <w:szCs w:val="22"/>
          <w:lang w:eastAsia="pl-PL"/>
        </w:rPr>
        <w:t>. zm.)</w:t>
      </w:r>
      <w:r>
        <w:rPr>
          <w:rFonts w:ascii="Cambria" w:hAnsi="Cambria" w:cs="Tahoma"/>
          <w:sz w:val="22"/>
          <w:szCs w:val="22"/>
          <w:lang w:eastAsia="pl-PL"/>
        </w:rPr>
        <w:t>.</w:t>
      </w:r>
    </w:p>
    <w:p w14:paraId="54D7D9EF" w14:textId="2FC5A167" w:rsidR="0019008C" w:rsidRPr="0019008C" w:rsidRDefault="0019008C" w:rsidP="0019008C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D97555">
        <w:rPr>
          <w:rFonts w:ascii="Cambria" w:hAnsi="Cambria" w:cs="Tahoma"/>
          <w:sz w:val="22"/>
          <w:szCs w:val="22"/>
          <w:lang w:eastAsia="pl-PL"/>
        </w:rPr>
        <w:t>3</w:t>
      </w:r>
      <w:r>
        <w:rPr>
          <w:rFonts w:ascii="Cambria" w:hAnsi="Cambria" w:cs="Tahoma"/>
          <w:sz w:val="22"/>
          <w:szCs w:val="22"/>
          <w:lang w:eastAsia="pl-PL"/>
        </w:rPr>
        <w:t xml:space="preserve">. Oświadczam, </w:t>
      </w:r>
      <w:r w:rsidR="00E86F83">
        <w:rPr>
          <w:rFonts w:ascii="Cambria" w:hAnsi="Cambria" w:cs="Tahoma"/>
          <w:sz w:val="22"/>
          <w:szCs w:val="22"/>
          <w:lang w:eastAsia="pl-PL"/>
        </w:rPr>
        <w:t>że nie zachodzi między mną*/reprezentowanym przeze mnie wykonawcą* a zamawiającym konflikt interesów, nie jestem*/reprezentowany przeze mnie wykonawca nie jest* powiązany osobowo lub kapitałowo z zamawiającym.</w:t>
      </w:r>
    </w:p>
    <w:p w14:paraId="0FE6B1F2" w14:textId="2D0E2840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D97555">
        <w:rPr>
          <w:rFonts w:ascii="Cambria" w:hAnsi="Cambria" w:cs="Tahoma"/>
          <w:sz w:val="22"/>
          <w:szCs w:val="22"/>
          <w:lang w:eastAsia="pl-PL"/>
        </w:rPr>
        <w:t>4</w:t>
      </w:r>
      <w:r>
        <w:rPr>
          <w:rFonts w:ascii="Cambria" w:hAnsi="Cambria" w:cs="Tahoma"/>
          <w:sz w:val="22"/>
          <w:szCs w:val="22"/>
          <w:lang w:eastAsia="pl-PL"/>
        </w:rPr>
        <w:t xml:space="preserve">.  </w:t>
      </w:r>
      <w:r w:rsidRPr="00B76982">
        <w:rPr>
          <w:rFonts w:ascii="Cambria" w:hAnsi="Cambria" w:cs="Tahoma"/>
          <w:sz w:val="22"/>
          <w:szCs w:val="22"/>
          <w:lang w:eastAsia="pl-PL"/>
        </w:rPr>
        <w:t>Oświadczam(-my), że jestem(-</w:t>
      </w:r>
      <w:proofErr w:type="spellStart"/>
      <w:r w:rsidRPr="00B76982">
        <w:rPr>
          <w:rFonts w:ascii="Cambria" w:hAnsi="Cambria" w:cs="Tahoma"/>
          <w:sz w:val="22"/>
          <w:szCs w:val="22"/>
          <w:lang w:eastAsia="pl-PL"/>
        </w:rPr>
        <w:t>śmy</w:t>
      </w:r>
      <w:proofErr w:type="spellEnd"/>
      <w:r w:rsidRPr="00B76982">
        <w:rPr>
          <w:rFonts w:ascii="Cambria" w:hAnsi="Cambria" w:cs="Tahoma"/>
          <w:sz w:val="22"/>
          <w:szCs w:val="22"/>
          <w:lang w:eastAsia="pl-PL"/>
        </w:rPr>
        <w:t>):</w:t>
      </w:r>
    </w:p>
    <w:p w14:paraId="20453ED9" w14:textId="77777777" w:rsidR="000C37E1" w:rsidRPr="00B76982" w:rsidRDefault="000C37E1" w:rsidP="00C93FE6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 </w:t>
      </w:r>
      <w:r w:rsidRPr="00B76982">
        <w:rPr>
          <w:rFonts w:ascii="Cambria" w:hAnsi="Cambria" w:cs="Cambria"/>
          <w:sz w:val="22"/>
          <w:szCs w:val="22"/>
          <w:lang w:eastAsia="pl-PL"/>
        </w:rPr>
        <w:t></w:t>
      </w:r>
      <w:r w:rsidRPr="00B76982">
        <w:rPr>
          <w:rFonts w:ascii="Cambria" w:hAnsi="Cambria" w:cs="Tahoma"/>
          <w:sz w:val="22"/>
          <w:szCs w:val="22"/>
          <w:lang w:eastAsia="pl-PL"/>
        </w:rPr>
        <w:t>  mikroprzedsiębiorstwem*</w:t>
      </w:r>
    </w:p>
    <w:p w14:paraId="1B88CB93" w14:textId="77777777" w:rsidR="000C37E1" w:rsidRPr="00B76982" w:rsidRDefault="000C37E1" w:rsidP="00C93FE6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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małym przedsiębiorstwem*</w:t>
      </w:r>
    </w:p>
    <w:p w14:paraId="69F6777A" w14:textId="77777777" w:rsidR="000C37E1" w:rsidRPr="00B76982" w:rsidRDefault="000C37E1" w:rsidP="00C93FE6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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średnim przedsiębiorstwem*</w:t>
      </w:r>
    </w:p>
    <w:p w14:paraId="2F52828D" w14:textId="77777777" w:rsidR="000C37E1" w:rsidRPr="00B76982" w:rsidRDefault="000C37E1" w:rsidP="00C93FE6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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prowadzę jednoosobową działalność gospodarczą*</w:t>
      </w:r>
    </w:p>
    <w:p w14:paraId="0B671F09" w14:textId="77777777" w:rsidR="000C37E1" w:rsidRPr="00B76982" w:rsidRDefault="000C37E1" w:rsidP="00C93FE6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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nie prowadzę działalności gospodarczej* </w:t>
      </w:r>
    </w:p>
    <w:p w14:paraId="0E1E5E82" w14:textId="77777777" w:rsidR="000C37E1" w:rsidRPr="00B76982" w:rsidRDefault="000C37E1" w:rsidP="00C93FE6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>      </w:t>
      </w:r>
      <w:r w:rsidRPr="00B76982">
        <w:rPr>
          <w:rFonts w:ascii="Cambria" w:hAnsi="Cambria" w:cs="Cambria"/>
          <w:sz w:val="22"/>
          <w:szCs w:val="22"/>
          <w:lang w:eastAsia="pl-PL"/>
        </w:rPr>
        <w:t>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dużym przedsiębiorstwem*</w:t>
      </w:r>
    </w:p>
    <w:p w14:paraId="3E1C6A95" w14:textId="77777777" w:rsidR="000C37E1" w:rsidRPr="00B76982" w:rsidRDefault="000C37E1" w:rsidP="00C93FE6">
      <w:pPr>
        <w:suppressAutoHyphens w:val="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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innym podmiotem niż wyżej wymienione*</w:t>
      </w:r>
    </w:p>
    <w:p w14:paraId="607F5852" w14:textId="77777777" w:rsidR="00E86F83" w:rsidRDefault="00E86F83" w:rsidP="00330FDD">
      <w:pPr>
        <w:suppressAutoHyphens w:val="0"/>
        <w:ind w:left="709" w:hanging="709"/>
        <w:jc w:val="both"/>
        <w:rPr>
          <w:rFonts w:ascii="Cambria" w:hAnsi="Cambria" w:cs="Tahoma"/>
          <w:b/>
          <w:bCs/>
          <w:szCs w:val="22"/>
          <w:u w:val="single"/>
          <w:lang w:eastAsia="pl-PL"/>
        </w:rPr>
      </w:pPr>
    </w:p>
    <w:p w14:paraId="6331A94C" w14:textId="48F45575" w:rsidR="000C37E1" w:rsidRPr="00330FDD" w:rsidRDefault="000C37E1" w:rsidP="00330FDD">
      <w:pPr>
        <w:suppressAutoHyphens w:val="0"/>
        <w:ind w:left="709" w:hanging="709"/>
        <w:jc w:val="both"/>
        <w:rPr>
          <w:rFonts w:ascii="Cambria" w:hAnsi="Cambria" w:cs="Tahoma"/>
          <w:szCs w:val="22"/>
          <w:lang w:eastAsia="pl-PL"/>
        </w:rPr>
      </w:pPr>
      <w:r w:rsidRPr="00330FDD">
        <w:rPr>
          <w:rFonts w:ascii="Cambria" w:hAnsi="Cambria" w:cs="Tahoma"/>
          <w:b/>
          <w:bCs/>
          <w:szCs w:val="22"/>
          <w:u w:val="single"/>
          <w:lang w:eastAsia="pl-PL"/>
        </w:rPr>
        <w:t>UWAGA:</w:t>
      </w:r>
    </w:p>
    <w:p w14:paraId="0338BA48" w14:textId="77777777" w:rsidR="000C37E1" w:rsidRPr="00330FDD" w:rsidRDefault="000C37E1" w:rsidP="00330FDD">
      <w:pPr>
        <w:suppressAutoHyphens w:val="0"/>
        <w:ind w:left="709" w:hanging="709"/>
        <w:jc w:val="both"/>
        <w:rPr>
          <w:rFonts w:ascii="Cambria" w:hAnsi="Cambria" w:cs="Tahoma"/>
          <w:szCs w:val="22"/>
          <w:lang w:eastAsia="pl-PL"/>
        </w:rPr>
      </w:pPr>
      <w:r w:rsidRPr="00330FDD">
        <w:rPr>
          <w:rFonts w:ascii="Cambria" w:hAnsi="Cambria" w:cs="Tahoma"/>
          <w:i/>
          <w:iCs/>
          <w:szCs w:val="22"/>
          <w:lang w:eastAsia="pl-PL"/>
        </w:rPr>
        <w:t xml:space="preserve">         Przez: </w:t>
      </w:r>
    </w:p>
    <w:p w14:paraId="324EFE53" w14:textId="77777777" w:rsidR="000C37E1" w:rsidRPr="00330FDD" w:rsidRDefault="000C37E1" w:rsidP="00330FDD">
      <w:pPr>
        <w:suppressAutoHyphens w:val="0"/>
        <w:ind w:left="709" w:hanging="709"/>
        <w:jc w:val="both"/>
        <w:rPr>
          <w:rFonts w:ascii="Cambria" w:hAnsi="Cambria" w:cs="Tahoma"/>
          <w:szCs w:val="22"/>
          <w:lang w:eastAsia="pl-PL"/>
        </w:rPr>
      </w:pPr>
      <w:r w:rsidRPr="00330FDD">
        <w:rPr>
          <w:rFonts w:ascii="Cambria" w:hAnsi="Cambria" w:cs="Tahoma"/>
          <w:i/>
          <w:iCs/>
          <w:szCs w:val="22"/>
          <w:lang w:eastAsia="pl-PL"/>
        </w:rPr>
        <w:t>1)          </w:t>
      </w:r>
      <w:proofErr w:type="spellStart"/>
      <w:r w:rsidRPr="00330FDD">
        <w:rPr>
          <w:rFonts w:ascii="Cambria" w:hAnsi="Cambria" w:cs="Tahoma"/>
          <w:i/>
          <w:iCs/>
          <w:szCs w:val="22"/>
          <w:lang w:eastAsia="pl-PL"/>
        </w:rPr>
        <w:t>mikroprzedsiębiorcę</w:t>
      </w:r>
      <w:proofErr w:type="spellEnd"/>
      <w:r w:rsidRPr="00330FDD">
        <w:rPr>
          <w:rFonts w:ascii="Cambria" w:hAnsi="Cambria" w:cs="Tahoma"/>
          <w:i/>
          <w:iCs/>
          <w:szCs w:val="22"/>
          <w:lang w:eastAsia="pl-PL"/>
        </w:rPr>
        <w:t xml:space="preserve"> - należy rozumieć przedsiębiorcę, który w co najmniej jednym roku z dwóch ostatnich lat obrotowych zatrudniał średniorocznie mniej niż 10 pracowników oraz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euro,</w:t>
      </w:r>
    </w:p>
    <w:p w14:paraId="1B7F8967" w14:textId="77777777" w:rsidR="000C37E1" w:rsidRPr="00330FDD" w:rsidRDefault="000C37E1" w:rsidP="00330FDD">
      <w:pPr>
        <w:suppressAutoHyphens w:val="0"/>
        <w:ind w:left="709" w:hanging="709"/>
        <w:jc w:val="both"/>
        <w:rPr>
          <w:rFonts w:ascii="Cambria" w:hAnsi="Cambria" w:cs="Tahoma"/>
          <w:szCs w:val="22"/>
          <w:lang w:eastAsia="pl-PL"/>
        </w:rPr>
      </w:pPr>
      <w:r w:rsidRPr="00330FDD">
        <w:rPr>
          <w:rFonts w:ascii="Cambria" w:hAnsi="Cambria" w:cs="Tahoma"/>
          <w:i/>
          <w:iCs/>
          <w:szCs w:val="22"/>
          <w:lang w:eastAsia="pl-PL"/>
        </w:rPr>
        <w:t xml:space="preserve">2)          małego przedsiębiorcę – należy rozumieć przedsiębiorcę, który w co najmniej jednym roku z dwóch ostatnich lat obrotowych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</w:t>
      </w:r>
      <w:proofErr w:type="spellStart"/>
      <w:r w:rsidRPr="00330FDD">
        <w:rPr>
          <w:rFonts w:ascii="Cambria" w:hAnsi="Cambria" w:cs="Tahoma"/>
          <w:i/>
          <w:iCs/>
          <w:szCs w:val="22"/>
          <w:lang w:eastAsia="pl-PL"/>
        </w:rPr>
        <w:t>mikroprzedsiębiorcą</w:t>
      </w:r>
      <w:proofErr w:type="spellEnd"/>
      <w:r w:rsidRPr="00330FDD">
        <w:rPr>
          <w:rFonts w:ascii="Cambria" w:hAnsi="Cambria" w:cs="Tahoma"/>
          <w:i/>
          <w:iCs/>
          <w:szCs w:val="22"/>
          <w:lang w:eastAsia="pl-PL"/>
        </w:rPr>
        <w:t>,</w:t>
      </w:r>
    </w:p>
    <w:p w14:paraId="2224365B" w14:textId="1389A328" w:rsidR="00E86F83" w:rsidRPr="00D97555" w:rsidRDefault="000C37E1" w:rsidP="00D97555">
      <w:pPr>
        <w:suppressAutoHyphens w:val="0"/>
        <w:ind w:left="709" w:hanging="709"/>
        <w:jc w:val="both"/>
        <w:rPr>
          <w:rFonts w:ascii="Cambria" w:hAnsi="Cambria" w:cs="Tahoma"/>
          <w:i/>
          <w:iCs/>
          <w:szCs w:val="22"/>
          <w:lang w:eastAsia="pl-PL"/>
        </w:rPr>
      </w:pPr>
      <w:r w:rsidRPr="00330FDD">
        <w:rPr>
          <w:rFonts w:ascii="Cambria" w:hAnsi="Cambria" w:cs="Tahoma"/>
          <w:i/>
          <w:iCs/>
          <w:szCs w:val="22"/>
          <w:lang w:eastAsia="pl-PL"/>
        </w:rPr>
        <w:t xml:space="preserve">3)          średniego przedsiębiorcę – należy rozumieć przedsiębiorcę, który w co najmniej jednym roku z dwóch ostatnich lat obrotowych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nie jest ani </w:t>
      </w:r>
      <w:proofErr w:type="spellStart"/>
      <w:r w:rsidRPr="00330FDD">
        <w:rPr>
          <w:rFonts w:ascii="Cambria" w:hAnsi="Cambria" w:cs="Tahoma"/>
          <w:i/>
          <w:iCs/>
          <w:szCs w:val="22"/>
          <w:lang w:eastAsia="pl-PL"/>
        </w:rPr>
        <w:t>mikroprzedsiębiorcą</w:t>
      </w:r>
      <w:proofErr w:type="spellEnd"/>
      <w:r w:rsidRPr="00330FDD">
        <w:rPr>
          <w:rFonts w:ascii="Cambria" w:hAnsi="Cambria" w:cs="Tahoma"/>
          <w:i/>
          <w:iCs/>
          <w:szCs w:val="22"/>
          <w:lang w:eastAsia="pl-PL"/>
        </w:rPr>
        <w:t xml:space="preserve"> ani małym przedsiębiorcą.”</w:t>
      </w:r>
    </w:p>
    <w:p w14:paraId="361C9608" w14:textId="5A7F9C1A" w:rsidR="00E86F83" w:rsidRPr="00D97555" w:rsidRDefault="00E86F83" w:rsidP="00D97555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Cs w:val="22"/>
          <w:lang w:eastAsia="pl-PL"/>
        </w:rPr>
        <w:t>1</w:t>
      </w:r>
      <w:r w:rsidR="00D97555">
        <w:rPr>
          <w:rFonts w:ascii="Cambria" w:hAnsi="Cambria" w:cs="Tahoma"/>
          <w:szCs w:val="22"/>
          <w:lang w:eastAsia="pl-PL"/>
        </w:rPr>
        <w:t>5</w:t>
      </w:r>
      <w:r>
        <w:rPr>
          <w:rFonts w:ascii="Cambria" w:hAnsi="Cambria" w:cs="Tahoma"/>
          <w:szCs w:val="22"/>
          <w:lang w:eastAsia="pl-PL"/>
        </w:rPr>
        <w:t xml:space="preserve">. </w:t>
      </w:r>
      <w:r w:rsidRPr="0019008C">
        <w:rPr>
          <w:rFonts w:ascii="Cambria" w:hAnsi="Cambria" w:cs="Tahoma"/>
          <w:sz w:val="22"/>
          <w:szCs w:val="22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AB8E627" w14:textId="4C5A98FB" w:rsidR="000C37E1" w:rsidRPr="002E64B8" w:rsidRDefault="000C37E1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D97555">
        <w:rPr>
          <w:rFonts w:ascii="Cambria" w:hAnsi="Cambria" w:cs="Arial"/>
          <w:bCs/>
          <w:sz w:val="22"/>
          <w:szCs w:val="22"/>
        </w:rPr>
        <w:t>6</w:t>
      </w:r>
      <w:r w:rsidRPr="002E64B8">
        <w:rPr>
          <w:rFonts w:ascii="Cambria" w:hAnsi="Cambria" w:cs="Arial"/>
          <w:bCs/>
          <w:sz w:val="22"/>
          <w:szCs w:val="22"/>
        </w:rPr>
        <w:t>.</w:t>
      </w:r>
      <w:r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26234D7" w14:textId="77777777" w:rsidR="000C37E1" w:rsidRPr="002E64B8" w:rsidRDefault="000C37E1" w:rsidP="00330FDD">
      <w:pPr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C9211AA" w14:textId="77777777" w:rsidR="000C37E1" w:rsidRPr="002E64B8" w:rsidRDefault="000C37E1" w:rsidP="00330FDD">
      <w:pPr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ABCA6BC" w14:textId="77777777" w:rsidR="000C37E1" w:rsidRDefault="000C37E1" w:rsidP="00330FDD">
      <w:pPr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2555D6D" w14:textId="77777777" w:rsidR="000C37E1" w:rsidRDefault="000C37E1" w:rsidP="00330FDD">
      <w:pPr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  <w:bookmarkStart w:id="2" w:name="_Hlk43743063"/>
    </w:p>
    <w:p w14:paraId="05781BDB" w14:textId="77777777" w:rsidR="00E86F83" w:rsidRDefault="00E86F83" w:rsidP="00D97555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5A40F289" w14:textId="77777777" w:rsidR="00E86F83" w:rsidRDefault="00E86F83" w:rsidP="004D1534">
      <w:pPr>
        <w:spacing w:before="240" w:after="240"/>
        <w:ind w:left="7080" w:firstLine="708"/>
        <w:jc w:val="center"/>
        <w:rPr>
          <w:rFonts w:ascii="Cambria" w:hAnsi="Cambria" w:cs="Arial"/>
          <w:bCs/>
          <w:sz w:val="22"/>
          <w:szCs w:val="22"/>
        </w:rPr>
      </w:pPr>
    </w:p>
    <w:p w14:paraId="49B6E14F" w14:textId="6C947758" w:rsidR="00E86F83" w:rsidRPr="00D97555" w:rsidRDefault="000C37E1" w:rsidP="00D97555">
      <w:pPr>
        <w:spacing w:before="240" w:after="240"/>
        <w:ind w:left="7080" w:firstLine="708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  <w:bookmarkEnd w:id="2"/>
      <w:bookmarkEnd w:id="3"/>
    </w:p>
    <w:p w14:paraId="4C8F4556" w14:textId="77777777" w:rsidR="00A82D75" w:rsidRPr="00A82D75" w:rsidRDefault="000C37E1" w:rsidP="00330FDD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A82D75" w:rsidRPr="00A82D75" w:rsidSect="00E6710A">
      <w:headerReference w:type="default" r:id="rId8"/>
      <w:footerReference w:type="default" r:id="rId9"/>
      <w:headerReference w:type="first" r:id="rId10"/>
      <w:pgSz w:w="16837" w:h="11905" w:orient="landscape"/>
      <w:pgMar w:top="1417" w:right="114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A9085" w14:textId="77777777" w:rsidR="00B65870" w:rsidRDefault="00B65870">
      <w:r>
        <w:separator/>
      </w:r>
    </w:p>
  </w:endnote>
  <w:endnote w:type="continuationSeparator" w:id="0">
    <w:p w14:paraId="2379E8DB" w14:textId="77777777" w:rsidR="00B65870" w:rsidRDefault="00B6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00016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EA5CD6" w14:textId="77777777" w:rsidR="00FF526F" w:rsidRDefault="00FF526F">
            <w:pPr>
              <w:pStyle w:val="Stopka"/>
              <w:jc w:val="center"/>
            </w:pPr>
            <w:r>
              <w:t xml:space="preserve">Strona </w:t>
            </w:r>
            <w:r w:rsidR="00046C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46C89">
              <w:rPr>
                <w:b/>
                <w:bCs/>
                <w:sz w:val="24"/>
                <w:szCs w:val="24"/>
              </w:rPr>
              <w:fldChar w:fldCharType="separate"/>
            </w:r>
            <w:r w:rsidR="00D410E6">
              <w:rPr>
                <w:b/>
                <w:bCs/>
                <w:noProof/>
              </w:rPr>
              <w:t>2</w:t>
            </w:r>
            <w:r w:rsidR="00046C8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46C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46C89">
              <w:rPr>
                <w:b/>
                <w:bCs/>
                <w:sz w:val="24"/>
                <w:szCs w:val="24"/>
              </w:rPr>
              <w:fldChar w:fldCharType="separate"/>
            </w:r>
            <w:r w:rsidR="00D410E6">
              <w:rPr>
                <w:b/>
                <w:bCs/>
                <w:noProof/>
              </w:rPr>
              <w:t>4</w:t>
            </w:r>
            <w:r w:rsidR="00046C8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8290D" w14:textId="77777777" w:rsidR="008D0891" w:rsidRPr="00493FE8" w:rsidRDefault="00645B02" w:rsidP="00645B02">
    <w:pPr>
      <w:pStyle w:val="Stopka"/>
      <w:jc w:val="center"/>
      <w:rPr>
        <w:rFonts w:ascii="Cambria" w:hAnsi="Cambria"/>
        <w:sz w:val="16"/>
        <w:szCs w:val="16"/>
      </w:rPr>
    </w:pPr>
    <w:r>
      <w:rPr>
        <w:rFonts w:ascii="Cambria" w:hAnsi="Cambria"/>
        <w:noProof/>
        <w:sz w:val="16"/>
        <w:szCs w:val="16"/>
      </w:rPr>
      <w:drawing>
        <wp:inline distT="0" distB="0" distL="0" distR="0" wp14:anchorId="105D1F71" wp14:editId="6868E1C6">
          <wp:extent cx="5876925" cy="55499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248C1" w14:textId="77777777" w:rsidR="00B65870" w:rsidRDefault="00B65870">
      <w:r>
        <w:separator/>
      </w:r>
    </w:p>
  </w:footnote>
  <w:footnote w:type="continuationSeparator" w:id="0">
    <w:p w14:paraId="6C38EB7B" w14:textId="77777777" w:rsidR="00B65870" w:rsidRDefault="00B65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47EC7" w14:textId="07A95A57" w:rsidR="00810DBC" w:rsidRDefault="00026E3F" w:rsidP="00810DBC">
    <w:pPr>
      <w:pStyle w:val="Nagwek"/>
      <w:jc w:val="right"/>
    </w:pPr>
    <w:r>
      <w:rPr>
        <w:rFonts w:ascii="Cambria" w:hAnsi="Cambria"/>
      </w:rPr>
      <w:t>Załącznik nr 1</w:t>
    </w:r>
    <w:r w:rsidR="002E17AA">
      <w:rPr>
        <w:rFonts w:ascii="Cambria" w:hAnsi="Cambria"/>
      </w:rPr>
      <w:t xml:space="preserve"> do </w:t>
    </w:r>
    <w:r w:rsidR="00A420D5">
      <w:rPr>
        <w:rFonts w:ascii="Cambria" w:hAnsi="Cambria"/>
      </w:rPr>
      <w:t>zapytania ofertowego</w:t>
    </w:r>
    <w:r w:rsidR="002E17AA">
      <w:rPr>
        <w:rFonts w:ascii="Cambria" w:hAnsi="Cambria"/>
      </w:rPr>
      <w:t xml:space="preserve"> nr </w:t>
    </w:r>
    <w:r w:rsidR="00810DBC">
      <w:rPr>
        <w:rFonts w:ascii="Cambria" w:hAnsi="Cambria"/>
      </w:rPr>
      <w:t xml:space="preserve"> </w:t>
    </w:r>
    <w:r w:rsidR="00A420D5" w:rsidRPr="00A420D5">
      <w:rPr>
        <w:rFonts w:ascii="Cambria" w:hAnsi="Cambria"/>
        <w:sz w:val="22"/>
        <w:szCs w:val="22"/>
      </w:rPr>
      <w:t>ZG.270.3.</w:t>
    </w:r>
    <w:r w:rsidR="00D97555">
      <w:rPr>
        <w:rFonts w:ascii="Cambria" w:hAnsi="Cambria"/>
        <w:sz w:val="22"/>
        <w:szCs w:val="22"/>
      </w:rPr>
      <w:t>5</w:t>
    </w:r>
    <w:r w:rsidR="00A420D5" w:rsidRPr="00A420D5">
      <w:rPr>
        <w:rFonts w:ascii="Cambria" w:hAnsi="Cambria"/>
        <w:sz w:val="22"/>
        <w:szCs w:val="22"/>
      </w:rPr>
      <w:t>.2026</w:t>
    </w:r>
  </w:p>
  <w:p w14:paraId="7CA0A11C" w14:textId="77777777" w:rsidR="00A04FB0" w:rsidRDefault="00A04FB0" w:rsidP="00474536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673C3" w14:textId="77777777" w:rsidR="008D0891" w:rsidRDefault="008D0891" w:rsidP="00313DD1">
    <w:pPr>
      <w:pStyle w:val="Nagwek"/>
    </w:pPr>
  </w:p>
  <w:p w14:paraId="2323CB98" w14:textId="77777777" w:rsidR="008D0891" w:rsidRDefault="008D08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6D378EA"/>
    <w:multiLevelType w:val="hybridMultilevel"/>
    <w:tmpl w:val="3B6ADFEE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1359A"/>
    <w:multiLevelType w:val="hybridMultilevel"/>
    <w:tmpl w:val="4E347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26E3F"/>
    <w:rsid w:val="000308F7"/>
    <w:rsid w:val="00031333"/>
    <w:rsid w:val="00032F05"/>
    <w:rsid w:val="00044516"/>
    <w:rsid w:val="00046C89"/>
    <w:rsid w:val="00046EBE"/>
    <w:rsid w:val="00047193"/>
    <w:rsid w:val="00047430"/>
    <w:rsid w:val="00051D9F"/>
    <w:rsid w:val="0005216E"/>
    <w:rsid w:val="00052DB5"/>
    <w:rsid w:val="000547B7"/>
    <w:rsid w:val="000549F2"/>
    <w:rsid w:val="0005687F"/>
    <w:rsid w:val="00057230"/>
    <w:rsid w:val="00062F7C"/>
    <w:rsid w:val="00063AA5"/>
    <w:rsid w:val="0006514F"/>
    <w:rsid w:val="00067956"/>
    <w:rsid w:val="000708CE"/>
    <w:rsid w:val="00070FDA"/>
    <w:rsid w:val="00081839"/>
    <w:rsid w:val="0008241E"/>
    <w:rsid w:val="0008652C"/>
    <w:rsid w:val="0009111C"/>
    <w:rsid w:val="00091245"/>
    <w:rsid w:val="000A61E6"/>
    <w:rsid w:val="000A68E5"/>
    <w:rsid w:val="000B1038"/>
    <w:rsid w:val="000B1786"/>
    <w:rsid w:val="000B285B"/>
    <w:rsid w:val="000B33D6"/>
    <w:rsid w:val="000B658C"/>
    <w:rsid w:val="000B6AD3"/>
    <w:rsid w:val="000B7C21"/>
    <w:rsid w:val="000C2B75"/>
    <w:rsid w:val="000C37E1"/>
    <w:rsid w:val="000C3C7A"/>
    <w:rsid w:val="000C4CDF"/>
    <w:rsid w:val="000C55A6"/>
    <w:rsid w:val="000C5993"/>
    <w:rsid w:val="000C7379"/>
    <w:rsid w:val="000D0B9D"/>
    <w:rsid w:val="000D10E1"/>
    <w:rsid w:val="000D46E0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594D"/>
    <w:rsid w:val="000F7F11"/>
    <w:rsid w:val="00101CEB"/>
    <w:rsid w:val="00102C61"/>
    <w:rsid w:val="00102E72"/>
    <w:rsid w:val="00102F78"/>
    <w:rsid w:val="00103989"/>
    <w:rsid w:val="00106D64"/>
    <w:rsid w:val="00111524"/>
    <w:rsid w:val="00111526"/>
    <w:rsid w:val="0011344F"/>
    <w:rsid w:val="00115A3E"/>
    <w:rsid w:val="0012412D"/>
    <w:rsid w:val="00127FA0"/>
    <w:rsid w:val="0013283A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2EF1"/>
    <w:rsid w:val="00156EB0"/>
    <w:rsid w:val="00161F09"/>
    <w:rsid w:val="001629EC"/>
    <w:rsid w:val="00163C32"/>
    <w:rsid w:val="00163FD9"/>
    <w:rsid w:val="001663C1"/>
    <w:rsid w:val="00174E66"/>
    <w:rsid w:val="00175321"/>
    <w:rsid w:val="001852A1"/>
    <w:rsid w:val="0019008C"/>
    <w:rsid w:val="00190666"/>
    <w:rsid w:val="001906D3"/>
    <w:rsid w:val="0019446E"/>
    <w:rsid w:val="001A1590"/>
    <w:rsid w:val="001A1DC9"/>
    <w:rsid w:val="001A3C3F"/>
    <w:rsid w:val="001A7188"/>
    <w:rsid w:val="001B224A"/>
    <w:rsid w:val="001B3517"/>
    <w:rsid w:val="001B752F"/>
    <w:rsid w:val="001C208E"/>
    <w:rsid w:val="001C2F87"/>
    <w:rsid w:val="001C3021"/>
    <w:rsid w:val="001C3DD1"/>
    <w:rsid w:val="001C3E98"/>
    <w:rsid w:val="001C769C"/>
    <w:rsid w:val="001C7FF2"/>
    <w:rsid w:val="001D172C"/>
    <w:rsid w:val="001D7446"/>
    <w:rsid w:val="001E0209"/>
    <w:rsid w:val="001E0ADF"/>
    <w:rsid w:val="001E3CF4"/>
    <w:rsid w:val="001F16AB"/>
    <w:rsid w:val="001F3EF9"/>
    <w:rsid w:val="001F5A27"/>
    <w:rsid w:val="001F5A7E"/>
    <w:rsid w:val="00200EB3"/>
    <w:rsid w:val="00203914"/>
    <w:rsid w:val="002147EF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2E6B"/>
    <w:rsid w:val="00255209"/>
    <w:rsid w:val="00255873"/>
    <w:rsid w:val="002603CC"/>
    <w:rsid w:val="00262C56"/>
    <w:rsid w:val="002631AA"/>
    <w:rsid w:val="00263AFD"/>
    <w:rsid w:val="00264AAA"/>
    <w:rsid w:val="002667FB"/>
    <w:rsid w:val="00266FDF"/>
    <w:rsid w:val="00270C75"/>
    <w:rsid w:val="002757FA"/>
    <w:rsid w:val="002762A9"/>
    <w:rsid w:val="00276FC7"/>
    <w:rsid w:val="0027799E"/>
    <w:rsid w:val="00277F5F"/>
    <w:rsid w:val="00281000"/>
    <w:rsid w:val="00281A20"/>
    <w:rsid w:val="00282553"/>
    <w:rsid w:val="0028272B"/>
    <w:rsid w:val="002852F9"/>
    <w:rsid w:val="00286B2B"/>
    <w:rsid w:val="00293AA1"/>
    <w:rsid w:val="00295D98"/>
    <w:rsid w:val="00296CF8"/>
    <w:rsid w:val="002978EA"/>
    <w:rsid w:val="002A21DC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B51"/>
    <w:rsid w:val="002C1AB2"/>
    <w:rsid w:val="002C201B"/>
    <w:rsid w:val="002C409C"/>
    <w:rsid w:val="002D5979"/>
    <w:rsid w:val="002D642D"/>
    <w:rsid w:val="002E17AA"/>
    <w:rsid w:val="002E207D"/>
    <w:rsid w:val="002E2533"/>
    <w:rsid w:val="002E416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14E6"/>
    <w:rsid w:val="00312C12"/>
    <w:rsid w:val="00313DD1"/>
    <w:rsid w:val="00315CE6"/>
    <w:rsid w:val="00321FF8"/>
    <w:rsid w:val="00322136"/>
    <w:rsid w:val="0032236D"/>
    <w:rsid w:val="00322926"/>
    <w:rsid w:val="00325C9D"/>
    <w:rsid w:val="003263A9"/>
    <w:rsid w:val="00330FDD"/>
    <w:rsid w:val="00333E5C"/>
    <w:rsid w:val="003358F3"/>
    <w:rsid w:val="00336101"/>
    <w:rsid w:val="0034527C"/>
    <w:rsid w:val="003505ED"/>
    <w:rsid w:val="0035299D"/>
    <w:rsid w:val="00352DD8"/>
    <w:rsid w:val="003537E3"/>
    <w:rsid w:val="00353BC1"/>
    <w:rsid w:val="003566F9"/>
    <w:rsid w:val="00357563"/>
    <w:rsid w:val="0036029D"/>
    <w:rsid w:val="003605F0"/>
    <w:rsid w:val="00360E85"/>
    <w:rsid w:val="00363E5B"/>
    <w:rsid w:val="0037153F"/>
    <w:rsid w:val="00372C2C"/>
    <w:rsid w:val="00382DDB"/>
    <w:rsid w:val="00384708"/>
    <w:rsid w:val="0038748A"/>
    <w:rsid w:val="003923AA"/>
    <w:rsid w:val="00397323"/>
    <w:rsid w:val="003A188D"/>
    <w:rsid w:val="003A632B"/>
    <w:rsid w:val="003B0127"/>
    <w:rsid w:val="003B28B1"/>
    <w:rsid w:val="003B2A6C"/>
    <w:rsid w:val="003B2FB5"/>
    <w:rsid w:val="003B361F"/>
    <w:rsid w:val="003B5116"/>
    <w:rsid w:val="003B61A7"/>
    <w:rsid w:val="003B6ABC"/>
    <w:rsid w:val="003C1610"/>
    <w:rsid w:val="003C3C3A"/>
    <w:rsid w:val="003C425C"/>
    <w:rsid w:val="003D05BB"/>
    <w:rsid w:val="003D132E"/>
    <w:rsid w:val="003D1E3B"/>
    <w:rsid w:val="003D2AE5"/>
    <w:rsid w:val="003D6213"/>
    <w:rsid w:val="003E0A21"/>
    <w:rsid w:val="003E0BAF"/>
    <w:rsid w:val="003E0C22"/>
    <w:rsid w:val="003E0E8B"/>
    <w:rsid w:val="003E17BD"/>
    <w:rsid w:val="003E493D"/>
    <w:rsid w:val="003E6A8D"/>
    <w:rsid w:val="003F2856"/>
    <w:rsid w:val="003F383B"/>
    <w:rsid w:val="003F508F"/>
    <w:rsid w:val="00400DF7"/>
    <w:rsid w:val="00403F42"/>
    <w:rsid w:val="00404684"/>
    <w:rsid w:val="0040522B"/>
    <w:rsid w:val="0041179D"/>
    <w:rsid w:val="00413305"/>
    <w:rsid w:val="00413C83"/>
    <w:rsid w:val="00416837"/>
    <w:rsid w:val="004176F8"/>
    <w:rsid w:val="00423E63"/>
    <w:rsid w:val="004255F5"/>
    <w:rsid w:val="004258AC"/>
    <w:rsid w:val="0042693B"/>
    <w:rsid w:val="00427960"/>
    <w:rsid w:val="00432F55"/>
    <w:rsid w:val="00433300"/>
    <w:rsid w:val="00433FD3"/>
    <w:rsid w:val="00434F0C"/>
    <w:rsid w:val="00435EC7"/>
    <w:rsid w:val="00437288"/>
    <w:rsid w:val="00441D3D"/>
    <w:rsid w:val="00443576"/>
    <w:rsid w:val="004453A8"/>
    <w:rsid w:val="00447B6F"/>
    <w:rsid w:val="00451A44"/>
    <w:rsid w:val="00455AFF"/>
    <w:rsid w:val="00462831"/>
    <w:rsid w:val="004653F9"/>
    <w:rsid w:val="00466CF3"/>
    <w:rsid w:val="0047030B"/>
    <w:rsid w:val="00471194"/>
    <w:rsid w:val="004720A7"/>
    <w:rsid w:val="004739F4"/>
    <w:rsid w:val="00474536"/>
    <w:rsid w:val="0047504B"/>
    <w:rsid w:val="00482159"/>
    <w:rsid w:val="00482BC8"/>
    <w:rsid w:val="00485FA2"/>
    <w:rsid w:val="00486997"/>
    <w:rsid w:val="00487923"/>
    <w:rsid w:val="004934D0"/>
    <w:rsid w:val="00493FE8"/>
    <w:rsid w:val="004A52AD"/>
    <w:rsid w:val="004A541D"/>
    <w:rsid w:val="004A6DB8"/>
    <w:rsid w:val="004B1969"/>
    <w:rsid w:val="004B2FB6"/>
    <w:rsid w:val="004B31A6"/>
    <w:rsid w:val="004C092F"/>
    <w:rsid w:val="004C099B"/>
    <w:rsid w:val="004C1B87"/>
    <w:rsid w:val="004C704E"/>
    <w:rsid w:val="004D1534"/>
    <w:rsid w:val="004D3CB4"/>
    <w:rsid w:val="004D6E5C"/>
    <w:rsid w:val="004D7CDD"/>
    <w:rsid w:val="004E0C25"/>
    <w:rsid w:val="004E0D49"/>
    <w:rsid w:val="004E193A"/>
    <w:rsid w:val="004E2145"/>
    <w:rsid w:val="004E5479"/>
    <w:rsid w:val="004E690B"/>
    <w:rsid w:val="004E6915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07756"/>
    <w:rsid w:val="00511815"/>
    <w:rsid w:val="00511A44"/>
    <w:rsid w:val="00514A3A"/>
    <w:rsid w:val="00520BD5"/>
    <w:rsid w:val="00521F24"/>
    <w:rsid w:val="00521F4F"/>
    <w:rsid w:val="00524193"/>
    <w:rsid w:val="005271AF"/>
    <w:rsid w:val="005326C1"/>
    <w:rsid w:val="00536E97"/>
    <w:rsid w:val="00537139"/>
    <w:rsid w:val="00541166"/>
    <w:rsid w:val="00552F10"/>
    <w:rsid w:val="005534B7"/>
    <w:rsid w:val="005610F6"/>
    <w:rsid w:val="00561994"/>
    <w:rsid w:val="00566245"/>
    <w:rsid w:val="005671C6"/>
    <w:rsid w:val="005701FE"/>
    <w:rsid w:val="00571AC3"/>
    <w:rsid w:val="005722A1"/>
    <w:rsid w:val="005728D9"/>
    <w:rsid w:val="00580DB9"/>
    <w:rsid w:val="005833D6"/>
    <w:rsid w:val="00583A45"/>
    <w:rsid w:val="005901E2"/>
    <w:rsid w:val="00590EA1"/>
    <w:rsid w:val="0059496F"/>
    <w:rsid w:val="00596F86"/>
    <w:rsid w:val="005978CC"/>
    <w:rsid w:val="005A2030"/>
    <w:rsid w:val="005A2454"/>
    <w:rsid w:val="005A780A"/>
    <w:rsid w:val="005A7FEC"/>
    <w:rsid w:val="005B2771"/>
    <w:rsid w:val="005B5C84"/>
    <w:rsid w:val="005C221B"/>
    <w:rsid w:val="005C2419"/>
    <w:rsid w:val="005C3461"/>
    <w:rsid w:val="005C46F4"/>
    <w:rsid w:val="005C49B5"/>
    <w:rsid w:val="005C5C6C"/>
    <w:rsid w:val="005C71B6"/>
    <w:rsid w:val="005D00E3"/>
    <w:rsid w:val="005D0AAF"/>
    <w:rsid w:val="005D1264"/>
    <w:rsid w:val="005D1867"/>
    <w:rsid w:val="005D271D"/>
    <w:rsid w:val="005D6231"/>
    <w:rsid w:val="005D6C3B"/>
    <w:rsid w:val="005D7041"/>
    <w:rsid w:val="005D7321"/>
    <w:rsid w:val="005E4EB6"/>
    <w:rsid w:val="005E51AD"/>
    <w:rsid w:val="005E7277"/>
    <w:rsid w:val="005F11B7"/>
    <w:rsid w:val="005F1E91"/>
    <w:rsid w:val="005F72E9"/>
    <w:rsid w:val="005F761B"/>
    <w:rsid w:val="00600B7A"/>
    <w:rsid w:val="006044A9"/>
    <w:rsid w:val="006057A3"/>
    <w:rsid w:val="006102B3"/>
    <w:rsid w:val="00611074"/>
    <w:rsid w:val="00612576"/>
    <w:rsid w:val="00613DAF"/>
    <w:rsid w:val="0061573A"/>
    <w:rsid w:val="006158B7"/>
    <w:rsid w:val="00615BF5"/>
    <w:rsid w:val="00615C24"/>
    <w:rsid w:val="00617370"/>
    <w:rsid w:val="00620448"/>
    <w:rsid w:val="00621BF3"/>
    <w:rsid w:val="00624701"/>
    <w:rsid w:val="00625EC0"/>
    <w:rsid w:val="00627EA4"/>
    <w:rsid w:val="0063078D"/>
    <w:rsid w:val="00633D2F"/>
    <w:rsid w:val="00643EBA"/>
    <w:rsid w:val="00644329"/>
    <w:rsid w:val="00645B02"/>
    <w:rsid w:val="006544C9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2D35"/>
    <w:rsid w:val="006940D9"/>
    <w:rsid w:val="0069476D"/>
    <w:rsid w:val="006963E7"/>
    <w:rsid w:val="00696428"/>
    <w:rsid w:val="006A0F77"/>
    <w:rsid w:val="006A2581"/>
    <w:rsid w:val="006A3A90"/>
    <w:rsid w:val="006A620D"/>
    <w:rsid w:val="006A6296"/>
    <w:rsid w:val="006A67B0"/>
    <w:rsid w:val="006B0B01"/>
    <w:rsid w:val="006B2C6B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E5E01"/>
    <w:rsid w:val="006F0066"/>
    <w:rsid w:val="006F0AF3"/>
    <w:rsid w:val="006F0CAD"/>
    <w:rsid w:val="006F0E14"/>
    <w:rsid w:val="006F30F5"/>
    <w:rsid w:val="006F6DAE"/>
    <w:rsid w:val="00701168"/>
    <w:rsid w:val="00701A64"/>
    <w:rsid w:val="007020DC"/>
    <w:rsid w:val="007026AE"/>
    <w:rsid w:val="00703020"/>
    <w:rsid w:val="00706E45"/>
    <w:rsid w:val="00706EE5"/>
    <w:rsid w:val="00712B9D"/>
    <w:rsid w:val="00714053"/>
    <w:rsid w:val="00714513"/>
    <w:rsid w:val="007218A9"/>
    <w:rsid w:val="007221AB"/>
    <w:rsid w:val="007307DB"/>
    <w:rsid w:val="007308FF"/>
    <w:rsid w:val="00730C1C"/>
    <w:rsid w:val="0073244D"/>
    <w:rsid w:val="00733E35"/>
    <w:rsid w:val="00736B09"/>
    <w:rsid w:val="00747F18"/>
    <w:rsid w:val="00750438"/>
    <w:rsid w:val="00751894"/>
    <w:rsid w:val="00751E51"/>
    <w:rsid w:val="007539CA"/>
    <w:rsid w:val="007553D7"/>
    <w:rsid w:val="00755CB5"/>
    <w:rsid w:val="00763044"/>
    <w:rsid w:val="007631C7"/>
    <w:rsid w:val="00763ECD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2336"/>
    <w:rsid w:val="00793C30"/>
    <w:rsid w:val="00794E8D"/>
    <w:rsid w:val="00796B24"/>
    <w:rsid w:val="007A2E53"/>
    <w:rsid w:val="007A34AE"/>
    <w:rsid w:val="007A5DD6"/>
    <w:rsid w:val="007A6EC6"/>
    <w:rsid w:val="007B0978"/>
    <w:rsid w:val="007B0A22"/>
    <w:rsid w:val="007B5B46"/>
    <w:rsid w:val="007B610C"/>
    <w:rsid w:val="007C0BD4"/>
    <w:rsid w:val="007C0D99"/>
    <w:rsid w:val="007C2A98"/>
    <w:rsid w:val="007C3483"/>
    <w:rsid w:val="007C3B7B"/>
    <w:rsid w:val="007D0497"/>
    <w:rsid w:val="007D0C92"/>
    <w:rsid w:val="007D4130"/>
    <w:rsid w:val="007D4521"/>
    <w:rsid w:val="007E1BC3"/>
    <w:rsid w:val="007E445C"/>
    <w:rsid w:val="007F2E0A"/>
    <w:rsid w:val="007F376B"/>
    <w:rsid w:val="007F53B8"/>
    <w:rsid w:val="007F53F1"/>
    <w:rsid w:val="007F57E1"/>
    <w:rsid w:val="00802D60"/>
    <w:rsid w:val="00803915"/>
    <w:rsid w:val="00804805"/>
    <w:rsid w:val="00805A81"/>
    <w:rsid w:val="0080669F"/>
    <w:rsid w:val="00806FD6"/>
    <w:rsid w:val="0081039D"/>
    <w:rsid w:val="00810DBC"/>
    <w:rsid w:val="00812724"/>
    <w:rsid w:val="00812D81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796"/>
    <w:rsid w:val="00835971"/>
    <w:rsid w:val="008360DC"/>
    <w:rsid w:val="008360F2"/>
    <w:rsid w:val="00836288"/>
    <w:rsid w:val="0083746F"/>
    <w:rsid w:val="0084315D"/>
    <w:rsid w:val="0085024C"/>
    <w:rsid w:val="00852D07"/>
    <w:rsid w:val="008548D7"/>
    <w:rsid w:val="0085535B"/>
    <w:rsid w:val="00855995"/>
    <w:rsid w:val="00856DD2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6698"/>
    <w:rsid w:val="00887DFC"/>
    <w:rsid w:val="0089009B"/>
    <w:rsid w:val="008913DA"/>
    <w:rsid w:val="00892250"/>
    <w:rsid w:val="008924F7"/>
    <w:rsid w:val="00893BCB"/>
    <w:rsid w:val="00893DB0"/>
    <w:rsid w:val="0089474F"/>
    <w:rsid w:val="0089543C"/>
    <w:rsid w:val="00896201"/>
    <w:rsid w:val="008A0E00"/>
    <w:rsid w:val="008A594A"/>
    <w:rsid w:val="008B3F9E"/>
    <w:rsid w:val="008B59EA"/>
    <w:rsid w:val="008B6075"/>
    <w:rsid w:val="008B7A0D"/>
    <w:rsid w:val="008B7D6B"/>
    <w:rsid w:val="008C4C03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533A"/>
    <w:rsid w:val="008E179D"/>
    <w:rsid w:val="008E4439"/>
    <w:rsid w:val="008E6D0D"/>
    <w:rsid w:val="008F22FA"/>
    <w:rsid w:val="008F2C3C"/>
    <w:rsid w:val="008F344C"/>
    <w:rsid w:val="008F4A92"/>
    <w:rsid w:val="0090148C"/>
    <w:rsid w:val="00903584"/>
    <w:rsid w:val="009036DF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6F8D"/>
    <w:rsid w:val="0094585B"/>
    <w:rsid w:val="00946DFC"/>
    <w:rsid w:val="009477A2"/>
    <w:rsid w:val="009502FE"/>
    <w:rsid w:val="00951095"/>
    <w:rsid w:val="009511CF"/>
    <w:rsid w:val="00951717"/>
    <w:rsid w:val="00952925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959"/>
    <w:rsid w:val="00975BBB"/>
    <w:rsid w:val="009806E0"/>
    <w:rsid w:val="009815DD"/>
    <w:rsid w:val="0098198D"/>
    <w:rsid w:val="00982138"/>
    <w:rsid w:val="00982F9D"/>
    <w:rsid w:val="009859CE"/>
    <w:rsid w:val="00991790"/>
    <w:rsid w:val="00996A80"/>
    <w:rsid w:val="009A217D"/>
    <w:rsid w:val="009A2364"/>
    <w:rsid w:val="009A42CB"/>
    <w:rsid w:val="009B0257"/>
    <w:rsid w:val="009B1A50"/>
    <w:rsid w:val="009B2F6B"/>
    <w:rsid w:val="009B3A1B"/>
    <w:rsid w:val="009C0CCC"/>
    <w:rsid w:val="009C63FD"/>
    <w:rsid w:val="009D259E"/>
    <w:rsid w:val="009D3ED5"/>
    <w:rsid w:val="009D5E96"/>
    <w:rsid w:val="009D5FE4"/>
    <w:rsid w:val="009F10C3"/>
    <w:rsid w:val="009F169A"/>
    <w:rsid w:val="009F17C5"/>
    <w:rsid w:val="009F39F1"/>
    <w:rsid w:val="009F39F2"/>
    <w:rsid w:val="009F60A7"/>
    <w:rsid w:val="00A0492F"/>
    <w:rsid w:val="00A04FB0"/>
    <w:rsid w:val="00A12108"/>
    <w:rsid w:val="00A1707E"/>
    <w:rsid w:val="00A17459"/>
    <w:rsid w:val="00A249A3"/>
    <w:rsid w:val="00A31726"/>
    <w:rsid w:val="00A3317C"/>
    <w:rsid w:val="00A33D04"/>
    <w:rsid w:val="00A33E2C"/>
    <w:rsid w:val="00A3555F"/>
    <w:rsid w:val="00A37077"/>
    <w:rsid w:val="00A420D5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70EB7"/>
    <w:rsid w:val="00A74A41"/>
    <w:rsid w:val="00A74DD6"/>
    <w:rsid w:val="00A753E0"/>
    <w:rsid w:val="00A7596B"/>
    <w:rsid w:val="00A77C55"/>
    <w:rsid w:val="00A82D75"/>
    <w:rsid w:val="00A85F90"/>
    <w:rsid w:val="00A87936"/>
    <w:rsid w:val="00A92059"/>
    <w:rsid w:val="00A93EF0"/>
    <w:rsid w:val="00A95D2D"/>
    <w:rsid w:val="00AA3E41"/>
    <w:rsid w:val="00AB0C55"/>
    <w:rsid w:val="00AB62C4"/>
    <w:rsid w:val="00AB75E4"/>
    <w:rsid w:val="00AB7DE9"/>
    <w:rsid w:val="00AC0458"/>
    <w:rsid w:val="00AC46D5"/>
    <w:rsid w:val="00AC4AC9"/>
    <w:rsid w:val="00AC562D"/>
    <w:rsid w:val="00AC6EC0"/>
    <w:rsid w:val="00AC6F1A"/>
    <w:rsid w:val="00AC7E35"/>
    <w:rsid w:val="00AC7FEF"/>
    <w:rsid w:val="00AD7731"/>
    <w:rsid w:val="00AE2C3D"/>
    <w:rsid w:val="00AE335D"/>
    <w:rsid w:val="00AE56CB"/>
    <w:rsid w:val="00AE6AB5"/>
    <w:rsid w:val="00AF0BB4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5E31"/>
    <w:rsid w:val="00B37663"/>
    <w:rsid w:val="00B436D0"/>
    <w:rsid w:val="00B440DF"/>
    <w:rsid w:val="00B4645F"/>
    <w:rsid w:val="00B51EEA"/>
    <w:rsid w:val="00B52BEB"/>
    <w:rsid w:val="00B57C32"/>
    <w:rsid w:val="00B60043"/>
    <w:rsid w:val="00B626C7"/>
    <w:rsid w:val="00B641C4"/>
    <w:rsid w:val="00B65870"/>
    <w:rsid w:val="00B67277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577B"/>
    <w:rsid w:val="00BA60AF"/>
    <w:rsid w:val="00BB2403"/>
    <w:rsid w:val="00BB7ACB"/>
    <w:rsid w:val="00BC02F7"/>
    <w:rsid w:val="00BC0FFF"/>
    <w:rsid w:val="00BC478E"/>
    <w:rsid w:val="00BC4A8B"/>
    <w:rsid w:val="00BD0E36"/>
    <w:rsid w:val="00BD17BB"/>
    <w:rsid w:val="00BD24CB"/>
    <w:rsid w:val="00BD3D7D"/>
    <w:rsid w:val="00BD3FF4"/>
    <w:rsid w:val="00BD41DC"/>
    <w:rsid w:val="00BD44E7"/>
    <w:rsid w:val="00BD5AF5"/>
    <w:rsid w:val="00BD7B70"/>
    <w:rsid w:val="00BE0975"/>
    <w:rsid w:val="00BE1907"/>
    <w:rsid w:val="00BE289D"/>
    <w:rsid w:val="00BE47FF"/>
    <w:rsid w:val="00BE530A"/>
    <w:rsid w:val="00BE5676"/>
    <w:rsid w:val="00BE569A"/>
    <w:rsid w:val="00BE7BEA"/>
    <w:rsid w:val="00BF09E9"/>
    <w:rsid w:val="00BF106F"/>
    <w:rsid w:val="00BF125F"/>
    <w:rsid w:val="00BF38CA"/>
    <w:rsid w:val="00C00488"/>
    <w:rsid w:val="00C0606C"/>
    <w:rsid w:val="00C106E4"/>
    <w:rsid w:val="00C128DF"/>
    <w:rsid w:val="00C15AAA"/>
    <w:rsid w:val="00C16891"/>
    <w:rsid w:val="00C17CF8"/>
    <w:rsid w:val="00C22380"/>
    <w:rsid w:val="00C25F13"/>
    <w:rsid w:val="00C3149A"/>
    <w:rsid w:val="00C31572"/>
    <w:rsid w:val="00C34545"/>
    <w:rsid w:val="00C35E3C"/>
    <w:rsid w:val="00C410E1"/>
    <w:rsid w:val="00C45B59"/>
    <w:rsid w:val="00C460A7"/>
    <w:rsid w:val="00C46CAC"/>
    <w:rsid w:val="00C500D3"/>
    <w:rsid w:val="00C50349"/>
    <w:rsid w:val="00C57295"/>
    <w:rsid w:val="00C578A4"/>
    <w:rsid w:val="00C600F4"/>
    <w:rsid w:val="00C60694"/>
    <w:rsid w:val="00C615E4"/>
    <w:rsid w:val="00C653D2"/>
    <w:rsid w:val="00C67424"/>
    <w:rsid w:val="00C711FB"/>
    <w:rsid w:val="00C72B98"/>
    <w:rsid w:val="00C7371F"/>
    <w:rsid w:val="00C744BC"/>
    <w:rsid w:val="00C764B7"/>
    <w:rsid w:val="00C76540"/>
    <w:rsid w:val="00C8218E"/>
    <w:rsid w:val="00C82F07"/>
    <w:rsid w:val="00C84326"/>
    <w:rsid w:val="00C844B8"/>
    <w:rsid w:val="00C93FE6"/>
    <w:rsid w:val="00C947C9"/>
    <w:rsid w:val="00C95132"/>
    <w:rsid w:val="00C97A3C"/>
    <w:rsid w:val="00CA014A"/>
    <w:rsid w:val="00CA1768"/>
    <w:rsid w:val="00CA326A"/>
    <w:rsid w:val="00CA5A67"/>
    <w:rsid w:val="00CA690B"/>
    <w:rsid w:val="00CA7CD3"/>
    <w:rsid w:val="00CB018B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82C"/>
    <w:rsid w:val="00CF2E96"/>
    <w:rsid w:val="00CF4B94"/>
    <w:rsid w:val="00CF57A9"/>
    <w:rsid w:val="00CF76F8"/>
    <w:rsid w:val="00D01B7C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BE3"/>
    <w:rsid w:val="00D30FAB"/>
    <w:rsid w:val="00D31503"/>
    <w:rsid w:val="00D32DE9"/>
    <w:rsid w:val="00D36FC7"/>
    <w:rsid w:val="00D406D2"/>
    <w:rsid w:val="00D40F7B"/>
    <w:rsid w:val="00D410E6"/>
    <w:rsid w:val="00D451E0"/>
    <w:rsid w:val="00D45980"/>
    <w:rsid w:val="00D47A42"/>
    <w:rsid w:val="00D55D27"/>
    <w:rsid w:val="00D56B62"/>
    <w:rsid w:val="00D61342"/>
    <w:rsid w:val="00D62F9B"/>
    <w:rsid w:val="00D630B3"/>
    <w:rsid w:val="00D64C87"/>
    <w:rsid w:val="00D6624D"/>
    <w:rsid w:val="00D66774"/>
    <w:rsid w:val="00D67B43"/>
    <w:rsid w:val="00D70A6E"/>
    <w:rsid w:val="00D74E29"/>
    <w:rsid w:val="00D750C8"/>
    <w:rsid w:val="00D761E3"/>
    <w:rsid w:val="00D8065D"/>
    <w:rsid w:val="00D83357"/>
    <w:rsid w:val="00D84AD3"/>
    <w:rsid w:val="00D861F0"/>
    <w:rsid w:val="00D915E6"/>
    <w:rsid w:val="00D972D3"/>
    <w:rsid w:val="00D97555"/>
    <w:rsid w:val="00DA0A83"/>
    <w:rsid w:val="00DA572B"/>
    <w:rsid w:val="00DA7204"/>
    <w:rsid w:val="00DB11D9"/>
    <w:rsid w:val="00DB2C32"/>
    <w:rsid w:val="00DB2E89"/>
    <w:rsid w:val="00DB2F10"/>
    <w:rsid w:val="00DB69A4"/>
    <w:rsid w:val="00DB6F02"/>
    <w:rsid w:val="00DC1316"/>
    <w:rsid w:val="00DC30C7"/>
    <w:rsid w:val="00DC4D13"/>
    <w:rsid w:val="00DC50C5"/>
    <w:rsid w:val="00DD2668"/>
    <w:rsid w:val="00DD29F5"/>
    <w:rsid w:val="00DD45F4"/>
    <w:rsid w:val="00DD7B2E"/>
    <w:rsid w:val="00DD7F89"/>
    <w:rsid w:val="00DE0F61"/>
    <w:rsid w:val="00DE17D3"/>
    <w:rsid w:val="00DE3ADD"/>
    <w:rsid w:val="00DE597B"/>
    <w:rsid w:val="00DF034D"/>
    <w:rsid w:val="00DF0718"/>
    <w:rsid w:val="00DF659D"/>
    <w:rsid w:val="00DF6C30"/>
    <w:rsid w:val="00E036D1"/>
    <w:rsid w:val="00E06572"/>
    <w:rsid w:val="00E071CF"/>
    <w:rsid w:val="00E137EF"/>
    <w:rsid w:val="00E13D34"/>
    <w:rsid w:val="00E155CE"/>
    <w:rsid w:val="00E25959"/>
    <w:rsid w:val="00E261B0"/>
    <w:rsid w:val="00E26811"/>
    <w:rsid w:val="00E272C9"/>
    <w:rsid w:val="00E308B0"/>
    <w:rsid w:val="00E37402"/>
    <w:rsid w:val="00E40D27"/>
    <w:rsid w:val="00E436A9"/>
    <w:rsid w:val="00E43708"/>
    <w:rsid w:val="00E44A03"/>
    <w:rsid w:val="00E46E9B"/>
    <w:rsid w:val="00E54205"/>
    <w:rsid w:val="00E55FDB"/>
    <w:rsid w:val="00E62EEC"/>
    <w:rsid w:val="00E66902"/>
    <w:rsid w:val="00E6710A"/>
    <w:rsid w:val="00E7097B"/>
    <w:rsid w:val="00E71E9C"/>
    <w:rsid w:val="00E73E08"/>
    <w:rsid w:val="00E80268"/>
    <w:rsid w:val="00E80449"/>
    <w:rsid w:val="00E81589"/>
    <w:rsid w:val="00E82BAC"/>
    <w:rsid w:val="00E83713"/>
    <w:rsid w:val="00E83D7B"/>
    <w:rsid w:val="00E85DBE"/>
    <w:rsid w:val="00E85E46"/>
    <w:rsid w:val="00E86F83"/>
    <w:rsid w:val="00E92506"/>
    <w:rsid w:val="00E94389"/>
    <w:rsid w:val="00E94497"/>
    <w:rsid w:val="00E94D4E"/>
    <w:rsid w:val="00EA45E8"/>
    <w:rsid w:val="00EA5703"/>
    <w:rsid w:val="00EB1024"/>
    <w:rsid w:val="00EB1FD5"/>
    <w:rsid w:val="00EB491F"/>
    <w:rsid w:val="00EB5DE3"/>
    <w:rsid w:val="00EB630C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531D"/>
    <w:rsid w:val="00EE6C14"/>
    <w:rsid w:val="00EF0ABA"/>
    <w:rsid w:val="00EF539E"/>
    <w:rsid w:val="00EF59A4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2021D"/>
    <w:rsid w:val="00F25B21"/>
    <w:rsid w:val="00F30B71"/>
    <w:rsid w:val="00F34B99"/>
    <w:rsid w:val="00F35EB3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1D75"/>
    <w:rsid w:val="00F829C8"/>
    <w:rsid w:val="00F909FA"/>
    <w:rsid w:val="00FA107F"/>
    <w:rsid w:val="00FA12EE"/>
    <w:rsid w:val="00FA61CB"/>
    <w:rsid w:val="00FA6ED7"/>
    <w:rsid w:val="00FB02BE"/>
    <w:rsid w:val="00FB0F9A"/>
    <w:rsid w:val="00FB15E6"/>
    <w:rsid w:val="00FC040E"/>
    <w:rsid w:val="00FC0C2D"/>
    <w:rsid w:val="00FC122C"/>
    <w:rsid w:val="00FC1485"/>
    <w:rsid w:val="00FC20A1"/>
    <w:rsid w:val="00FC6E46"/>
    <w:rsid w:val="00FC7143"/>
    <w:rsid w:val="00FD6B85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241C"/>
    <w:rsid w:val="00FF526F"/>
    <w:rsid w:val="00FF5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FDE62"/>
  <w15:docId w15:val="{8A52A92C-D4D7-4105-9637-55E49950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A04FB0"/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C37E1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37E1"/>
    <w:rPr>
      <w:rFonts w:eastAsia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1C43B-C9E8-4444-9CC6-EAE3DD93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1140</Words>
  <Characters>6846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7971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"Alicja Kaczyńska"</dc:creator>
  <cp:lastModifiedBy>1221 N.Zamrzenica Alicja Kaczyńska</cp:lastModifiedBy>
  <cp:revision>3</cp:revision>
  <cp:lastPrinted>2018-12-18T12:36:00Z</cp:lastPrinted>
  <dcterms:created xsi:type="dcterms:W3CDTF">2026-07-09T08:34:00Z</dcterms:created>
  <dcterms:modified xsi:type="dcterms:W3CDTF">2026-07-09T12:31:00Z</dcterms:modified>
</cp:coreProperties>
</file>