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1CB8F925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</w:t>
      </w:r>
      <w:r w:rsidR="00D60674" w:rsidRPr="00D60674">
        <w:rPr>
          <w:rFonts w:ascii="Cambria" w:hAnsi="Cambria" w:cs="Calibri"/>
          <w:bCs/>
          <w:kern w:val="1"/>
          <w:sz w:val="24"/>
        </w:rPr>
        <w:t>„</w:t>
      </w:r>
      <w:r w:rsidR="00593377" w:rsidRPr="00593377">
        <w:rPr>
          <w:rFonts w:ascii="Cambria" w:hAnsi="Cambria" w:cs="Calibri"/>
          <w:bCs/>
          <w:kern w:val="1"/>
          <w:sz w:val="24"/>
        </w:rPr>
        <w:t>Modernizacja zaplecza szatniowo-sanitarnego hali sportowej</w:t>
      </w:r>
      <w:r w:rsidR="00D60674" w:rsidRPr="00D60674">
        <w:rPr>
          <w:rFonts w:ascii="Cambria" w:hAnsi="Cambria" w:cs="Calibri"/>
          <w:bCs/>
          <w:kern w:val="1"/>
          <w:sz w:val="24"/>
        </w:rPr>
        <w:t>”</w:t>
      </w:r>
      <w:r w:rsidR="00D60674">
        <w:rPr>
          <w:rFonts w:ascii="Cambria" w:hAnsi="Cambria"/>
          <w:bCs/>
          <w:iCs/>
          <w:sz w:val="24"/>
        </w:rPr>
        <w:t>: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622B" w14:textId="77777777" w:rsidR="00F27954" w:rsidRDefault="00F27954">
      <w:r>
        <w:separator/>
      </w:r>
    </w:p>
  </w:endnote>
  <w:endnote w:type="continuationSeparator" w:id="0">
    <w:p w14:paraId="09FCF3FD" w14:textId="77777777" w:rsidR="00F27954" w:rsidRDefault="00F2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3785" w14:textId="77777777" w:rsidR="00F27954" w:rsidRDefault="00F27954">
      <w:r>
        <w:separator/>
      </w:r>
    </w:p>
  </w:footnote>
  <w:footnote w:type="continuationSeparator" w:id="0">
    <w:p w14:paraId="3A1CEFDA" w14:textId="77777777" w:rsidR="00F27954" w:rsidRDefault="00F2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E4AABDE" w:rsidR="00FC3401" w:rsidRDefault="00FC3401" w:rsidP="00FC3401">
    <w:pPr>
      <w:pStyle w:val="Nagwek"/>
      <w:jc w:val="right"/>
    </w:pPr>
  </w:p>
  <w:p w14:paraId="23A03D8D" w14:textId="3A23C382" w:rsidR="00FC3401" w:rsidRPr="00B47500" w:rsidRDefault="006F5E6C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593377" w:rsidRPr="00593377">
      <w:rPr>
        <w:rFonts w:ascii="Calibri" w:hAnsi="Calibri" w:cs="Calibri"/>
        <w:bCs/>
        <w:kern w:val="1"/>
        <w:sz w:val="18"/>
        <w:szCs w:val="18"/>
      </w:rPr>
      <w:t>Modernizacja zaplecza szatniowo-sanitarnego hali sportowej</w:t>
    </w:r>
    <w:r w:rsidR="00D60674" w:rsidRPr="00D60674">
      <w:rPr>
        <w:rFonts w:ascii="Calibri" w:hAnsi="Calibri" w:cs="Calibri"/>
        <w:bCs/>
        <w:kern w:val="1"/>
        <w:sz w:val="18"/>
        <w:szCs w:val="18"/>
      </w:rPr>
      <w:t>”</w:t>
    </w:r>
    <w:r w:rsidR="00D60674">
      <w:rPr>
        <w:rFonts w:ascii="Calibri" w:hAnsi="Calibri" w:cs="Calibri"/>
        <w:bCs/>
        <w:kern w:val="1"/>
        <w:sz w:val="18"/>
        <w:szCs w:val="18"/>
      </w:rPr>
      <w:t xml:space="preserve"> </w:t>
    </w:r>
    <w:r w:rsidR="00621D64"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>
      <w:rPr>
        <w:rFonts w:ascii="Calibri" w:hAnsi="Calibri" w:cs="Calibri"/>
        <w:bCs/>
        <w:kern w:val="1"/>
        <w:sz w:val="18"/>
        <w:szCs w:val="18"/>
      </w:rPr>
      <w:t>1</w:t>
    </w:r>
    <w:r w:rsidR="00593377">
      <w:rPr>
        <w:rFonts w:ascii="Calibri" w:hAnsi="Calibri" w:cs="Calibri"/>
        <w:bCs/>
        <w:kern w:val="1"/>
        <w:sz w:val="18"/>
        <w:szCs w:val="18"/>
      </w:rPr>
      <w:t>3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7D4F18">
      <w:rPr>
        <w:rFonts w:ascii="Calibri" w:hAnsi="Calibri" w:cs="Calibri"/>
        <w:bCs/>
        <w:kern w:val="1"/>
        <w:sz w:val="18"/>
        <w:szCs w:val="18"/>
      </w:rPr>
      <w:t>6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39E8"/>
    <w:rsid w:val="000440D5"/>
    <w:rsid w:val="00044983"/>
    <w:rsid w:val="000466A6"/>
    <w:rsid w:val="00047B37"/>
    <w:rsid w:val="0005083E"/>
    <w:rsid w:val="00050A85"/>
    <w:rsid w:val="00052C75"/>
    <w:rsid w:val="00052FF4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26CD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D773D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0CF2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44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4FB9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192D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377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D64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212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376A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5E6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308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4F18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2DE5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354F"/>
    <w:rsid w:val="008146E2"/>
    <w:rsid w:val="008166B3"/>
    <w:rsid w:val="00816939"/>
    <w:rsid w:val="0081759B"/>
    <w:rsid w:val="008204FC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CD3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2CE1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335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4F97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264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2BA0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7DF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511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74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58E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27954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0845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B6531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1929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193</cp:revision>
  <cp:lastPrinted>2021-02-16T09:10:00Z</cp:lastPrinted>
  <dcterms:created xsi:type="dcterms:W3CDTF">2019-01-14T06:24:00Z</dcterms:created>
  <dcterms:modified xsi:type="dcterms:W3CDTF">2026-07-09T09:36:00Z</dcterms:modified>
</cp:coreProperties>
</file>