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  <w:lang w:eastAsia="sk-SK"/>
        </w:rPr>
        <w:t xml:space="preserve"> </w:t>
      </w:r>
      <w:r w:rsidR="00A96228">
        <w:rPr>
          <w:rFonts w:ascii="Arial" w:hAnsi="Arial" w:cs="Arial"/>
          <w:sz w:val="22"/>
          <w:szCs w:val="22"/>
          <w:lang w:eastAsia="sk-SK"/>
        </w:rPr>
        <w:t>podlimitnej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 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452AAE" w:rsidRPr="00452AAE">
        <w:rPr>
          <w:rFonts w:ascii="Arial" w:hAnsi="Arial" w:cs="Arial"/>
          <w:sz w:val="22"/>
          <w:szCs w:val="22"/>
        </w:rPr>
        <w:t>64/2019</w:t>
      </w:r>
      <w:r w:rsidR="00164C67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716E55">
        <w:rPr>
          <w:rFonts w:ascii="Arial" w:hAnsi="Arial" w:cs="Arial"/>
          <w:sz w:val="22"/>
          <w:szCs w:val="22"/>
          <w:shd w:val="clear" w:color="auto" w:fill="FFFFFF"/>
        </w:rPr>
        <w:t xml:space="preserve"> zo dňa </w:t>
      </w:r>
      <w:r w:rsidR="00452AAE" w:rsidRPr="00452AAE">
        <w:rPr>
          <w:rFonts w:ascii="Arial" w:hAnsi="Arial" w:cs="Arial"/>
          <w:sz w:val="22"/>
          <w:szCs w:val="22"/>
        </w:rPr>
        <w:t>01.04.2019 - 6064-WYT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FC1804">
        <w:rPr>
          <w:rFonts w:ascii="Arial" w:hAnsi="Arial" w:cs="Arial"/>
          <w:b/>
          <w:sz w:val="22"/>
          <w:szCs w:val="22"/>
        </w:rPr>
        <w:t>„</w:t>
      </w:r>
      <w:r w:rsidR="00452AAE" w:rsidRPr="00452AAE">
        <w:rPr>
          <w:rFonts w:ascii="Arial" w:hAnsi="Arial" w:cs="Arial"/>
          <w:b/>
        </w:rPr>
        <w:t>Vybavenie odborných učební Základnej školy s materskou školou Vikartovce</w:t>
      </w:r>
      <w:r w:rsidR="00164C67" w:rsidRPr="00FC1804">
        <w:rPr>
          <w:rFonts w:ascii="Arial" w:hAnsi="Arial" w:cs="Arial"/>
          <w:b/>
          <w:sz w:val="22"/>
          <w:szCs w:val="22"/>
        </w:rPr>
        <w:t>“</w:t>
      </w:r>
      <w:r w:rsidR="00452AAE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452AAE" w:rsidP="00C41B08">
      <w:pPr>
        <w:jc w:val="both"/>
        <w:rPr>
          <w:rFonts w:ascii="Arial" w:hAnsi="Arial" w:cs="Arial"/>
          <w:sz w:val="22"/>
          <w:szCs w:val="22"/>
        </w:rPr>
      </w:pPr>
      <w:r w:rsidRPr="00452AAE">
        <w:rPr>
          <w:rFonts w:ascii="Arial" w:hAnsi="Arial" w:cs="Arial"/>
          <w:sz w:val="22"/>
          <w:szCs w:val="22"/>
        </w:rPr>
        <w:t xml:space="preserve"> </w:t>
      </w: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71C" w:rsidRDefault="007B371C">
      <w:r>
        <w:separator/>
      </w:r>
    </w:p>
  </w:endnote>
  <w:endnote w:type="continuationSeparator" w:id="0">
    <w:p w:rsidR="007B371C" w:rsidRDefault="007B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71C" w:rsidRDefault="007B371C">
      <w:r>
        <w:separator/>
      </w:r>
    </w:p>
  </w:footnote>
  <w:footnote w:type="continuationSeparator" w:id="0">
    <w:p w:rsidR="007B371C" w:rsidRDefault="007B3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2AAE"/>
    <w:rsid w:val="00454FE4"/>
    <w:rsid w:val="004565C7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371C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48FF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0B5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3ED4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98122"/>
  <w15:docId w15:val="{234AE63E-DA17-4614-B9EF-1F4F0FBB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0A80-4CF4-4714-B80A-3E6A6175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david</dc:creator>
  <cp:keywords/>
  <cp:lastModifiedBy>Dávid Bosý</cp:lastModifiedBy>
  <cp:revision>4</cp:revision>
  <cp:lastPrinted>2010-01-17T21:18:00Z</cp:lastPrinted>
  <dcterms:created xsi:type="dcterms:W3CDTF">2019-04-08T12:36:00Z</dcterms:created>
  <dcterms:modified xsi:type="dcterms:W3CDTF">2019-04-08T12:38:00Z</dcterms:modified>
</cp:coreProperties>
</file>