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E26BE9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110CF0" w:rsidRPr="00E26BE9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E26BE9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E26BE9">
        <w:rPr>
          <w:rFonts w:asciiTheme="minorHAnsi" w:hAnsiTheme="minorHAnsi" w:cstheme="minorHAnsi"/>
          <w:bCs/>
          <w:sz w:val="20"/>
          <w:szCs w:val="20"/>
        </w:rPr>
        <w:t xml:space="preserve">Predmetom zákazky je </w:t>
      </w:r>
      <w:r w:rsidRPr="00E26BE9">
        <w:rPr>
          <w:rFonts w:ascii="Calibri" w:hAnsi="Calibri" w:cs="Calibri"/>
          <w:sz w:val="20"/>
          <w:szCs w:val="20"/>
        </w:rPr>
        <w:t>dodanie</w:t>
      </w:r>
      <w:r w:rsidR="00FC7500" w:rsidRPr="00E26BE9">
        <w:rPr>
          <w:rFonts w:ascii="Calibri" w:hAnsi="Calibri" w:cs="Calibri"/>
          <w:sz w:val="20"/>
          <w:szCs w:val="20"/>
        </w:rPr>
        <w:t xml:space="preserve"> </w:t>
      </w:r>
      <w:r w:rsidR="00126550" w:rsidRPr="00E26BE9">
        <w:rPr>
          <w:rFonts w:ascii="Calibri" w:hAnsi="Calibri" w:cs="Calibri"/>
          <w:sz w:val="20"/>
          <w:szCs w:val="20"/>
        </w:rPr>
        <w:t xml:space="preserve">pojazdných </w:t>
      </w:r>
      <w:r w:rsidR="00466DDD" w:rsidRPr="00E26BE9">
        <w:rPr>
          <w:rFonts w:ascii="Calibri" w:hAnsi="Calibri" w:cs="Calibri"/>
          <w:sz w:val="20"/>
          <w:szCs w:val="20"/>
        </w:rPr>
        <w:t>regálových stolíkov</w:t>
      </w:r>
      <w:r w:rsidRPr="00E26BE9">
        <w:rPr>
          <w:rFonts w:ascii="Calibri" w:hAnsi="Calibri" w:cs="Calibri"/>
          <w:sz w:val="20"/>
          <w:szCs w:val="20"/>
        </w:rPr>
        <w:t xml:space="preserve">, doprava na </w:t>
      </w:r>
      <w:r w:rsidR="00761AE3" w:rsidRPr="00E26BE9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E26BE9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E26BE9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E26BE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E26BE9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E26BE9">
        <w:rPr>
          <w:rFonts w:asciiTheme="minorHAnsi" w:hAnsiTheme="minorHAnsi" w:cstheme="minorHAnsi"/>
          <w:sz w:val="20"/>
          <w:szCs w:val="20"/>
          <w:lang w:bidi="he-IL"/>
        </w:rPr>
        <w:t>Kliniky všeobecnej, viscerálnej a transplantačnej chirurgie (pracovisk</w:t>
      </w:r>
      <w:r w:rsidR="006D3868" w:rsidRPr="00E26BE9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E26BE9">
        <w:rPr>
          <w:rFonts w:asciiTheme="minorHAnsi" w:hAnsiTheme="minorHAnsi" w:cstheme="minorHAnsi"/>
          <w:sz w:val="20"/>
          <w:szCs w:val="20"/>
          <w:lang w:bidi="he-IL"/>
        </w:rPr>
        <w:t xml:space="preserve"> spoločných operačných sál v pavilóne 4/3) Univerzitnej nemocnice Martin.</w:t>
      </w:r>
    </w:p>
    <w:p w:rsidR="0002394D" w:rsidRPr="00E26BE9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b/>
          <w:sz w:val="20"/>
        </w:rPr>
        <w:t>Minimálna technická špecifikácia:</w:t>
      </w:r>
      <w:r w:rsidR="008A48A3" w:rsidRPr="00E26BE9">
        <w:rPr>
          <w:rFonts w:asciiTheme="minorHAnsi" w:hAnsiTheme="minorHAnsi" w:cstheme="minorHAnsi"/>
          <w:b/>
          <w:sz w:val="20"/>
        </w:rPr>
        <w:t xml:space="preserve"> Pojazdný regálový stolík- 2</w:t>
      </w:r>
      <w:r w:rsidR="00FA3554" w:rsidRPr="00E26BE9">
        <w:rPr>
          <w:rFonts w:asciiTheme="minorHAnsi" w:hAnsiTheme="minorHAnsi" w:cstheme="minorHAnsi"/>
          <w:b/>
          <w:sz w:val="20"/>
        </w:rPr>
        <w:t xml:space="preserve"> ks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E26BE9" w:rsidRDefault="00406B46" w:rsidP="00406B46">
      <w:pPr>
        <w:spacing w:line="276" w:lineRule="auto"/>
        <w:rPr>
          <w:b/>
          <w:i/>
        </w:rPr>
      </w:pPr>
      <w:r w:rsidRPr="00E26BE9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sz w:val="20"/>
        </w:rPr>
        <w:t>-požaduje sa nový</w:t>
      </w:r>
      <w:r w:rsidR="00743D5C" w:rsidRPr="00E26BE9">
        <w:rPr>
          <w:rFonts w:asciiTheme="minorHAnsi" w:hAnsiTheme="minorHAnsi" w:cstheme="minorHAnsi"/>
          <w:sz w:val="20"/>
        </w:rPr>
        <w:t>,</w:t>
      </w:r>
      <w:r w:rsidRPr="00E26BE9">
        <w:rPr>
          <w:rFonts w:asciiTheme="minorHAnsi" w:hAnsiTheme="minorHAnsi" w:cstheme="minorHAnsi"/>
          <w:sz w:val="20"/>
        </w:rPr>
        <w:t xml:space="preserve"> nepoužívaný a nerepasovaný tovar.</w:t>
      </w:r>
    </w:p>
    <w:p w:rsidR="00406B46" w:rsidRPr="00E26BE9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4999" w:type="pct"/>
        <w:tblLook w:val="04A0"/>
      </w:tblPr>
      <w:tblGrid>
        <w:gridCol w:w="4782"/>
        <w:gridCol w:w="4785"/>
      </w:tblGrid>
      <w:tr w:rsidR="008A48A3" w:rsidRPr="00E26BE9" w:rsidTr="008A48A3">
        <w:tc>
          <w:tcPr>
            <w:tcW w:w="2499" w:type="pct"/>
          </w:tcPr>
          <w:p w:rsidR="008A48A3" w:rsidRPr="00E26BE9" w:rsidRDefault="008A48A3" w:rsidP="008A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b/>
                <w:sz w:val="22"/>
                <w:szCs w:val="22"/>
              </w:rPr>
              <w:t>Požadované min. technicko-medicínske parametre / opis / požadovaná hodnota: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Vlastný návrh na plnenie predmetu zákazky</w:t>
            </w: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kostra nerezová celozváraná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výška 79-90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dĺžka 90-97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šírka 60-67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2x pevná nerezová polica dxš 90-97x60-67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4 kolieska s priemerom min. 10 cm, antistatické, z toho 2 kolieska s brzdou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nosnosť min. 60 kg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bez madiel na tlačenie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dezinfikovateľný štandardnými dezinfekčnými prostriedkami používanými v zdravotníctve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E3BDD" w:rsidRPr="00E26BE9" w:rsidRDefault="00DE3BDD" w:rsidP="000239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DE3BDD" w:rsidRPr="00E26BE9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21" w:rsidRDefault="00F61821">
      <w:r>
        <w:separator/>
      </w:r>
    </w:p>
  </w:endnote>
  <w:endnote w:type="continuationSeparator" w:id="0">
    <w:p w:rsidR="00F61821" w:rsidRDefault="00F61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44" w:rsidRDefault="00433EB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67394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73944" w:rsidRDefault="00673944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44" w:rsidRPr="00596C74" w:rsidRDefault="00433EB7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673944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AF2C86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673944" w:rsidRDefault="00673944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673944" w:rsidRDefault="00673944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673944" w:rsidRDefault="00673944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673944" w:rsidRPr="00596C74" w:rsidRDefault="00673944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44" w:rsidRDefault="00673944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21" w:rsidRDefault="00F61821">
      <w:r>
        <w:separator/>
      </w:r>
    </w:p>
  </w:footnote>
  <w:footnote w:type="continuationSeparator" w:id="0">
    <w:p w:rsidR="00F61821" w:rsidRDefault="00F61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44" w:rsidRPr="00107917" w:rsidRDefault="00673944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44" w:rsidRDefault="00673944">
    <w:pPr>
      <w:pStyle w:val="Hlavika"/>
      <w:rPr>
        <w:smallCaps/>
        <w:color w:val="808080"/>
        <w:sz w:val="16"/>
      </w:rPr>
    </w:pPr>
  </w:p>
  <w:p w:rsidR="00673944" w:rsidRDefault="00673944">
    <w:pPr>
      <w:pStyle w:val="Hlavika"/>
      <w:rPr>
        <w:smallCaps/>
        <w:color w:val="808080"/>
        <w:sz w:val="16"/>
      </w:rPr>
    </w:pPr>
  </w:p>
  <w:p w:rsidR="00673944" w:rsidRDefault="00673944">
    <w:pPr>
      <w:pStyle w:val="Hlavika"/>
      <w:rPr>
        <w:smallCaps/>
        <w:color w:val="808080"/>
        <w:sz w:val="16"/>
      </w:rPr>
    </w:pPr>
  </w:p>
  <w:p w:rsidR="00673944" w:rsidRDefault="00673944">
    <w:pPr>
      <w:pStyle w:val="Hlavika"/>
      <w:rPr>
        <w:smallCaps/>
        <w:color w:val="808080"/>
        <w:sz w:val="16"/>
      </w:rPr>
    </w:pPr>
  </w:p>
  <w:p w:rsidR="00673944" w:rsidRDefault="00673944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7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8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9"/>
  </w:num>
  <w:num w:numId="32">
    <w:abstractNumId w:val="28"/>
  </w:num>
  <w:num w:numId="33">
    <w:abstractNumId w:val="45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05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938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4A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946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3EB7"/>
    <w:rsid w:val="0043437E"/>
    <w:rsid w:val="004357A3"/>
    <w:rsid w:val="00436648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6DDD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754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3944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B76CB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CDB"/>
    <w:rsid w:val="00827D98"/>
    <w:rsid w:val="00830B86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48A3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5DAE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2C86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5E4B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5DA0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4C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6BE9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821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CC8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BA980-CEB2-465C-AB86-E5D4F8CC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1053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3</cp:revision>
  <cp:lastPrinted>2022-05-20T05:03:00Z</cp:lastPrinted>
  <dcterms:created xsi:type="dcterms:W3CDTF">2022-06-28T13:07:00Z</dcterms:created>
  <dcterms:modified xsi:type="dcterms:W3CDTF">2022-06-29T11:10:00Z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