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0A353" w14:textId="77777777" w:rsidR="00062586" w:rsidRPr="00FD7631" w:rsidRDefault="00062586" w:rsidP="00E3780E">
      <w:pPr>
        <w:pStyle w:val="Heading11"/>
        <w:kinsoku w:val="0"/>
        <w:overflowPunct w:val="0"/>
        <w:ind w:left="0" w:right="456"/>
        <w:jc w:val="center"/>
        <w:outlineLvl w:val="9"/>
        <w:rPr>
          <w:b w:val="0"/>
          <w:bCs w:val="0"/>
        </w:rPr>
      </w:pPr>
      <w:bookmarkStart w:id="0" w:name="_GoBack"/>
      <w:bookmarkEnd w:id="0"/>
      <w:r w:rsidRPr="000E680A">
        <w:rPr>
          <w:spacing w:val="-1"/>
        </w:rPr>
        <w:t>Zmluva</w:t>
      </w:r>
      <w:r w:rsidRPr="00FD7631">
        <w:rPr>
          <w:spacing w:val="-3"/>
        </w:rPr>
        <w:t xml:space="preserve"> </w:t>
      </w:r>
      <w:r w:rsidRPr="00FD7631">
        <w:t>o</w:t>
      </w:r>
      <w:r w:rsidR="00BF2461" w:rsidRPr="00FD7631">
        <w:t> </w:t>
      </w:r>
      <w:r w:rsidRPr="00FD7631">
        <w:rPr>
          <w:spacing w:val="-1"/>
        </w:rPr>
        <w:t>dielo</w:t>
      </w:r>
      <w:r w:rsidR="00BF2461" w:rsidRPr="00FD7631">
        <w:rPr>
          <w:spacing w:val="-1"/>
        </w:rPr>
        <w:t xml:space="preserve"> č. </w:t>
      </w:r>
      <w:r w:rsidR="00DE144F" w:rsidRPr="00FD7631">
        <w:rPr>
          <w:spacing w:val="-1"/>
        </w:rPr>
        <w:t>......</w:t>
      </w:r>
    </w:p>
    <w:p w14:paraId="5A667274" w14:textId="77777777" w:rsidR="00062586" w:rsidRPr="00FD7631" w:rsidRDefault="00062586">
      <w:pPr>
        <w:pStyle w:val="BodyText"/>
        <w:kinsoku w:val="0"/>
        <w:overflowPunct w:val="0"/>
        <w:spacing w:before="4"/>
        <w:ind w:left="0" w:firstLine="0"/>
        <w:rPr>
          <w:b/>
          <w:bCs/>
          <w:sz w:val="22"/>
          <w:szCs w:val="22"/>
        </w:rPr>
      </w:pPr>
    </w:p>
    <w:p w14:paraId="2741BB09" w14:textId="691DFB96" w:rsidR="00BF2461" w:rsidRPr="00FD7631" w:rsidRDefault="00062586" w:rsidP="00D20096">
      <w:pPr>
        <w:pStyle w:val="BodyText"/>
        <w:kinsoku w:val="0"/>
        <w:overflowPunct w:val="0"/>
        <w:spacing w:before="0" w:line="252" w:lineRule="exact"/>
        <w:ind w:left="440" w:right="456" w:firstLine="0"/>
        <w:jc w:val="center"/>
        <w:rPr>
          <w:spacing w:val="-2"/>
          <w:sz w:val="22"/>
          <w:szCs w:val="22"/>
        </w:rPr>
      </w:pPr>
      <w:r w:rsidRPr="00FD7631">
        <w:rPr>
          <w:spacing w:val="-1"/>
          <w:sz w:val="22"/>
          <w:szCs w:val="22"/>
        </w:rPr>
        <w:t>uzatvorená</w:t>
      </w:r>
      <w:r w:rsidRPr="00FD7631">
        <w:rPr>
          <w:sz w:val="22"/>
          <w:szCs w:val="22"/>
        </w:rPr>
        <w:t xml:space="preserve"> </w:t>
      </w:r>
      <w:r w:rsidRPr="00FD7631">
        <w:rPr>
          <w:spacing w:val="-1"/>
          <w:sz w:val="22"/>
          <w:szCs w:val="22"/>
        </w:rPr>
        <w:t>podľa</w:t>
      </w:r>
      <w:r w:rsidR="00405349" w:rsidRPr="00FD7631">
        <w:rPr>
          <w:spacing w:val="-1"/>
          <w:sz w:val="22"/>
          <w:szCs w:val="22"/>
        </w:rPr>
        <w:t xml:space="preserve"> </w:t>
      </w:r>
      <w:r w:rsidRPr="00FD7631">
        <w:rPr>
          <w:sz w:val="22"/>
          <w:szCs w:val="22"/>
        </w:rPr>
        <w:t>§</w:t>
      </w:r>
      <w:r w:rsidRPr="00FD7631">
        <w:rPr>
          <w:spacing w:val="-2"/>
          <w:sz w:val="22"/>
          <w:szCs w:val="22"/>
        </w:rPr>
        <w:t xml:space="preserve"> </w:t>
      </w:r>
      <w:r w:rsidRPr="00FD7631">
        <w:rPr>
          <w:spacing w:val="-1"/>
          <w:sz w:val="22"/>
          <w:szCs w:val="22"/>
        </w:rPr>
        <w:t>536</w:t>
      </w:r>
      <w:r w:rsidRPr="00FD7631">
        <w:rPr>
          <w:sz w:val="22"/>
          <w:szCs w:val="22"/>
        </w:rPr>
        <w:t xml:space="preserve"> a</w:t>
      </w:r>
      <w:r w:rsidR="00A022F5">
        <w:rPr>
          <w:sz w:val="22"/>
          <w:szCs w:val="22"/>
        </w:rPr>
        <w:t>ž 565</w:t>
      </w:r>
      <w:r w:rsidRPr="00FD7631">
        <w:rPr>
          <w:sz w:val="22"/>
          <w:szCs w:val="22"/>
        </w:rPr>
        <w:t xml:space="preserve"> </w:t>
      </w:r>
      <w:r w:rsidRPr="00FD7631">
        <w:rPr>
          <w:spacing w:val="-1"/>
          <w:sz w:val="22"/>
          <w:szCs w:val="22"/>
        </w:rPr>
        <w:t>zákona</w:t>
      </w:r>
      <w:r w:rsidRPr="00FD7631">
        <w:rPr>
          <w:sz w:val="22"/>
          <w:szCs w:val="22"/>
        </w:rPr>
        <w:t xml:space="preserve"> č. </w:t>
      </w:r>
      <w:r w:rsidRPr="00FD7631">
        <w:rPr>
          <w:spacing w:val="-1"/>
          <w:sz w:val="22"/>
          <w:szCs w:val="22"/>
        </w:rPr>
        <w:t>513/1991</w:t>
      </w:r>
      <w:r w:rsidRPr="00FD7631">
        <w:rPr>
          <w:spacing w:val="-3"/>
          <w:sz w:val="22"/>
          <w:szCs w:val="22"/>
        </w:rPr>
        <w:t xml:space="preserve"> </w:t>
      </w:r>
      <w:r w:rsidRPr="00FD7631">
        <w:rPr>
          <w:sz w:val="22"/>
          <w:szCs w:val="22"/>
        </w:rPr>
        <w:t>Zb.</w:t>
      </w:r>
      <w:r w:rsidR="00BF2461" w:rsidRPr="00FD7631">
        <w:rPr>
          <w:sz w:val="22"/>
          <w:szCs w:val="22"/>
        </w:rPr>
        <w:t xml:space="preserve"> </w:t>
      </w:r>
      <w:r w:rsidRPr="00FD7631">
        <w:rPr>
          <w:spacing w:val="-1"/>
          <w:sz w:val="22"/>
          <w:szCs w:val="22"/>
        </w:rPr>
        <w:t>Obchodný</w:t>
      </w:r>
      <w:r w:rsidRPr="00FD7631">
        <w:rPr>
          <w:spacing w:val="-2"/>
          <w:sz w:val="22"/>
          <w:szCs w:val="22"/>
        </w:rPr>
        <w:t xml:space="preserve"> </w:t>
      </w:r>
      <w:r w:rsidRPr="00FD7631">
        <w:rPr>
          <w:spacing w:val="-1"/>
          <w:sz w:val="22"/>
          <w:szCs w:val="22"/>
        </w:rPr>
        <w:t>zákonník</w:t>
      </w:r>
      <w:r w:rsidRPr="00FD7631">
        <w:rPr>
          <w:spacing w:val="-2"/>
          <w:sz w:val="22"/>
          <w:szCs w:val="22"/>
        </w:rPr>
        <w:t xml:space="preserve"> </w:t>
      </w:r>
    </w:p>
    <w:p w14:paraId="1FB11B84" w14:textId="77777777" w:rsidR="00062586" w:rsidRPr="00FD7631" w:rsidRDefault="00062586" w:rsidP="00D20096">
      <w:pPr>
        <w:pStyle w:val="BodyText"/>
        <w:kinsoku w:val="0"/>
        <w:overflowPunct w:val="0"/>
        <w:spacing w:before="0" w:line="252" w:lineRule="exact"/>
        <w:ind w:left="440" w:right="456" w:firstLine="0"/>
        <w:jc w:val="center"/>
        <w:rPr>
          <w:spacing w:val="-1"/>
          <w:sz w:val="22"/>
          <w:szCs w:val="22"/>
        </w:rPr>
      </w:pPr>
      <w:r w:rsidRPr="00FD7631">
        <w:rPr>
          <w:sz w:val="22"/>
          <w:szCs w:val="22"/>
        </w:rPr>
        <w:t>v</w:t>
      </w:r>
      <w:r w:rsidRPr="00FD7631">
        <w:rPr>
          <w:spacing w:val="1"/>
          <w:sz w:val="22"/>
          <w:szCs w:val="22"/>
        </w:rPr>
        <w:t xml:space="preserve"> </w:t>
      </w:r>
      <w:r w:rsidRPr="00FD7631">
        <w:rPr>
          <w:spacing w:val="-1"/>
          <w:sz w:val="22"/>
          <w:szCs w:val="22"/>
        </w:rPr>
        <w:t>znení</w:t>
      </w:r>
      <w:r w:rsidRPr="00FD7631">
        <w:rPr>
          <w:sz w:val="22"/>
          <w:szCs w:val="22"/>
        </w:rPr>
        <w:t xml:space="preserve"> </w:t>
      </w:r>
      <w:r w:rsidRPr="00FD7631">
        <w:rPr>
          <w:spacing w:val="-1"/>
          <w:sz w:val="22"/>
          <w:szCs w:val="22"/>
        </w:rPr>
        <w:t>neskorších</w:t>
      </w:r>
      <w:r w:rsidRPr="00FD7631">
        <w:rPr>
          <w:spacing w:val="-3"/>
          <w:sz w:val="22"/>
          <w:szCs w:val="22"/>
        </w:rPr>
        <w:t xml:space="preserve"> </w:t>
      </w:r>
      <w:r w:rsidRPr="00FD7631">
        <w:rPr>
          <w:spacing w:val="-1"/>
          <w:sz w:val="22"/>
          <w:szCs w:val="22"/>
        </w:rPr>
        <w:t>predpisov</w:t>
      </w:r>
      <w:r w:rsidRPr="00FD7631">
        <w:rPr>
          <w:spacing w:val="53"/>
          <w:sz w:val="22"/>
          <w:szCs w:val="22"/>
        </w:rPr>
        <w:t xml:space="preserve"> </w:t>
      </w:r>
      <w:r w:rsidRPr="00FD7631">
        <w:rPr>
          <w:spacing w:val="-1"/>
          <w:sz w:val="22"/>
          <w:szCs w:val="22"/>
        </w:rPr>
        <w:t>(ďalej</w:t>
      </w:r>
      <w:r w:rsidRPr="00FD7631">
        <w:rPr>
          <w:spacing w:val="50"/>
          <w:sz w:val="22"/>
          <w:szCs w:val="22"/>
        </w:rPr>
        <w:t xml:space="preserve"> </w:t>
      </w:r>
      <w:r w:rsidRPr="00FD7631">
        <w:rPr>
          <w:spacing w:val="-1"/>
          <w:sz w:val="22"/>
          <w:szCs w:val="22"/>
        </w:rPr>
        <w:t>len</w:t>
      </w:r>
      <w:r w:rsidRPr="00FD7631">
        <w:rPr>
          <w:spacing w:val="1"/>
          <w:sz w:val="22"/>
          <w:szCs w:val="22"/>
        </w:rPr>
        <w:t xml:space="preserve"> </w:t>
      </w:r>
      <w:r w:rsidRPr="00FD7631">
        <w:rPr>
          <w:spacing w:val="-1"/>
          <w:sz w:val="22"/>
          <w:szCs w:val="22"/>
        </w:rPr>
        <w:t>„zmluva“)</w:t>
      </w:r>
    </w:p>
    <w:p w14:paraId="68796939" w14:textId="77777777" w:rsidR="00062586" w:rsidRPr="00FD7631" w:rsidRDefault="00062586">
      <w:pPr>
        <w:pStyle w:val="BodyText"/>
        <w:kinsoku w:val="0"/>
        <w:overflowPunct w:val="0"/>
        <w:spacing w:before="2"/>
        <w:ind w:left="0" w:firstLine="0"/>
        <w:rPr>
          <w:sz w:val="22"/>
          <w:szCs w:val="22"/>
        </w:rPr>
      </w:pPr>
    </w:p>
    <w:p w14:paraId="14C69A7C" w14:textId="77777777" w:rsidR="00916906" w:rsidRPr="00FD7631" w:rsidRDefault="00916906">
      <w:pPr>
        <w:pStyle w:val="BodyText"/>
        <w:tabs>
          <w:tab w:val="left" w:pos="2937"/>
        </w:tabs>
        <w:kinsoku w:val="0"/>
        <w:overflowPunct w:val="0"/>
        <w:spacing w:before="0" w:line="252" w:lineRule="exact"/>
        <w:ind w:left="527" w:firstLine="0"/>
        <w:jc w:val="both"/>
        <w:rPr>
          <w:b/>
          <w:bCs/>
          <w:spacing w:val="-1"/>
          <w:sz w:val="22"/>
          <w:szCs w:val="22"/>
        </w:rPr>
      </w:pPr>
    </w:p>
    <w:p w14:paraId="2221344E" w14:textId="77777777" w:rsidR="00916906" w:rsidRPr="00FD7631" w:rsidRDefault="00916906" w:rsidP="00916906">
      <w:pPr>
        <w:pStyle w:val="BodyText"/>
        <w:kinsoku w:val="0"/>
        <w:overflowPunct w:val="0"/>
        <w:spacing w:before="0"/>
        <w:ind w:left="2774" w:right="2790" w:firstLine="0"/>
        <w:jc w:val="center"/>
        <w:rPr>
          <w:b/>
          <w:bCs/>
          <w:spacing w:val="-1"/>
          <w:sz w:val="22"/>
          <w:szCs w:val="22"/>
        </w:rPr>
      </w:pPr>
      <w:r w:rsidRPr="00FD7631">
        <w:rPr>
          <w:b/>
          <w:bCs/>
          <w:spacing w:val="-1"/>
          <w:sz w:val="22"/>
          <w:szCs w:val="22"/>
        </w:rPr>
        <w:t xml:space="preserve">Článok I. </w:t>
      </w:r>
    </w:p>
    <w:p w14:paraId="6EE06315" w14:textId="77777777" w:rsidR="00916906" w:rsidRPr="00FD7631" w:rsidRDefault="00916906" w:rsidP="00916906">
      <w:pPr>
        <w:pStyle w:val="BodyText"/>
        <w:kinsoku w:val="0"/>
        <w:overflowPunct w:val="0"/>
        <w:spacing w:before="0"/>
        <w:ind w:left="2774" w:right="2790" w:firstLine="0"/>
        <w:jc w:val="center"/>
        <w:rPr>
          <w:b/>
          <w:bCs/>
          <w:spacing w:val="-1"/>
          <w:sz w:val="22"/>
          <w:szCs w:val="22"/>
        </w:rPr>
      </w:pPr>
      <w:r w:rsidRPr="00FD7631">
        <w:rPr>
          <w:b/>
          <w:bCs/>
          <w:spacing w:val="-1"/>
          <w:sz w:val="22"/>
          <w:szCs w:val="22"/>
        </w:rPr>
        <w:t>Zmluvné strany</w:t>
      </w:r>
    </w:p>
    <w:p w14:paraId="31461929" w14:textId="77777777" w:rsidR="00916906" w:rsidRPr="00FD7631" w:rsidRDefault="00916906" w:rsidP="00023947">
      <w:pPr>
        <w:pStyle w:val="BodyText"/>
        <w:tabs>
          <w:tab w:val="left" w:pos="2937"/>
        </w:tabs>
        <w:kinsoku w:val="0"/>
        <w:overflowPunct w:val="0"/>
        <w:spacing w:before="0" w:line="252" w:lineRule="exact"/>
        <w:ind w:left="527" w:firstLine="0"/>
        <w:jc w:val="center"/>
        <w:rPr>
          <w:b/>
          <w:bCs/>
          <w:spacing w:val="-1"/>
          <w:sz w:val="22"/>
          <w:szCs w:val="22"/>
        </w:rPr>
      </w:pPr>
    </w:p>
    <w:p w14:paraId="69400F89" w14:textId="77777777" w:rsidR="00852DBF" w:rsidRPr="00FD7631" w:rsidRDefault="00062586" w:rsidP="000F71F6">
      <w:pPr>
        <w:pStyle w:val="BodyText"/>
        <w:numPr>
          <w:ilvl w:val="0"/>
          <w:numId w:val="23"/>
        </w:numPr>
        <w:tabs>
          <w:tab w:val="left" w:pos="709"/>
        </w:tabs>
        <w:kinsoku w:val="0"/>
        <w:overflowPunct w:val="0"/>
        <w:spacing w:before="0" w:line="252" w:lineRule="exact"/>
        <w:jc w:val="both"/>
        <w:rPr>
          <w:spacing w:val="-1"/>
          <w:sz w:val="22"/>
          <w:szCs w:val="22"/>
        </w:rPr>
      </w:pPr>
      <w:r w:rsidRPr="00FD7631">
        <w:rPr>
          <w:b/>
          <w:bCs/>
          <w:spacing w:val="-1"/>
          <w:sz w:val="22"/>
          <w:szCs w:val="22"/>
        </w:rPr>
        <w:t>Objednávateľ:</w:t>
      </w:r>
    </w:p>
    <w:p w14:paraId="59A0EC36" w14:textId="77777777" w:rsidR="00062586" w:rsidRPr="00FD7631" w:rsidRDefault="00C249CE" w:rsidP="000F71F6">
      <w:pPr>
        <w:pStyle w:val="BodyText"/>
        <w:tabs>
          <w:tab w:val="left" w:pos="2937"/>
        </w:tabs>
        <w:kinsoku w:val="0"/>
        <w:overflowPunct w:val="0"/>
        <w:spacing w:before="0"/>
        <w:ind w:left="527" w:right="2222" w:firstLine="0"/>
        <w:rPr>
          <w:spacing w:val="-1"/>
          <w:sz w:val="22"/>
          <w:szCs w:val="22"/>
        </w:rPr>
      </w:pPr>
      <w:r w:rsidRPr="00FD7631">
        <w:rPr>
          <w:spacing w:val="-1"/>
          <w:sz w:val="22"/>
          <w:szCs w:val="22"/>
        </w:rPr>
        <w:t>Názov:</w:t>
      </w:r>
      <w:r w:rsidR="00852DBF" w:rsidRPr="00FD7631">
        <w:rPr>
          <w:spacing w:val="-1"/>
          <w:sz w:val="22"/>
          <w:szCs w:val="22"/>
        </w:rPr>
        <w:tab/>
      </w:r>
      <w:r w:rsidR="00062586" w:rsidRPr="00FD7631">
        <w:rPr>
          <w:b/>
          <w:spacing w:val="-1"/>
          <w:sz w:val="22"/>
          <w:szCs w:val="22"/>
        </w:rPr>
        <w:t>Národná banka Slovenska</w:t>
      </w:r>
    </w:p>
    <w:p w14:paraId="0D92AD9C" w14:textId="77777777" w:rsidR="00916906" w:rsidRPr="00FD7631" w:rsidRDefault="00062586" w:rsidP="00023947">
      <w:pPr>
        <w:pStyle w:val="BodyText"/>
        <w:tabs>
          <w:tab w:val="left" w:pos="2937"/>
        </w:tabs>
        <w:kinsoku w:val="0"/>
        <w:overflowPunct w:val="0"/>
        <w:spacing w:before="0"/>
        <w:ind w:left="527" w:right="2222" w:firstLine="0"/>
        <w:rPr>
          <w:spacing w:val="39"/>
          <w:sz w:val="22"/>
          <w:szCs w:val="22"/>
        </w:rPr>
      </w:pPr>
      <w:r w:rsidRPr="00FD7631">
        <w:rPr>
          <w:spacing w:val="-1"/>
          <w:sz w:val="22"/>
          <w:szCs w:val="22"/>
        </w:rPr>
        <w:t>Sídlo:</w:t>
      </w:r>
      <w:r w:rsidRPr="00FD7631">
        <w:rPr>
          <w:spacing w:val="-1"/>
          <w:sz w:val="22"/>
          <w:szCs w:val="22"/>
        </w:rPr>
        <w:tab/>
        <w:t>Imricha</w:t>
      </w:r>
      <w:r w:rsidRPr="00FD7631">
        <w:rPr>
          <w:sz w:val="22"/>
          <w:szCs w:val="22"/>
        </w:rPr>
        <w:t xml:space="preserve"> </w:t>
      </w:r>
      <w:r w:rsidRPr="00FD7631">
        <w:rPr>
          <w:spacing w:val="-1"/>
          <w:sz w:val="22"/>
          <w:szCs w:val="22"/>
        </w:rPr>
        <w:t>Karvaša</w:t>
      </w:r>
      <w:r w:rsidRPr="00FD7631">
        <w:rPr>
          <w:sz w:val="22"/>
          <w:szCs w:val="22"/>
        </w:rPr>
        <w:t xml:space="preserve"> č.</w:t>
      </w:r>
      <w:r w:rsidRPr="00FD7631">
        <w:rPr>
          <w:spacing w:val="-3"/>
          <w:sz w:val="22"/>
          <w:szCs w:val="22"/>
        </w:rPr>
        <w:t xml:space="preserve"> </w:t>
      </w:r>
      <w:r w:rsidRPr="00FD7631">
        <w:rPr>
          <w:sz w:val="22"/>
          <w:szCs w:val="22"/>
        </w:rPr>
        <w:t>1, 813</w:t>
      </w:r>
      <w:r w:rsidRPr="00FD7631">
        <w:rPr>
          <w:spacing w:val="-2"/>
          <w:sz w:val="22"/>
          <w:szCs w:val="22"/>
        </w:rPr>
        <w:t xml:space="preserve"> </w:t>
      </w:r>
      <w:r w:rsidRPr="00FD7631">
        <w:rPr>
          <w:sz w:val="22"/>
          <w:szCs w:val="22"/>
        </w:rPr>
        <w:t>25</w:t>
      </w:r>
      <w:r w:rsidRPr="00FD7631">
        <w:rPr>
          <w:spacing w:val="-2"/>
          <w:sz w:val="22"/>
          <w:szCs w:val="22"/>
        </w:rPr>
        <w:t xml:space="preserve"> </w:t>
      </w:r>
      <w:r w:rsidRPr="00FD7631">
        <w:rPr>
          <w:spacing w:val="-1"/>
          <w:sz w:val="22"/>
          <w:szCs w:val="22"/>
        </w:rPr>
        <w:t>Bratislava</w:t>
      </w:r>
      <w:r w:rsidRPr="00FD7631">
        <w:rPr>
          <w:spacing w:val="39"/>
          <w:sz w:val="22"/>
          <w:szCs w:val="22"/>
        </w:rPr>
        <w:t xml:space="preserve"> </w:t>
      </w:r>
    </w:p>
    <w:p w14:paraId="4F1AF2EB" w14:textId="77777777" w:rsidR="00903899" w:rsidRPr="00FD7631" w:rsidRDefault="00062586" w:rsidP="00023947">
      <w:pPr>
        <w:pStyle w:val="BodyText"/>
        <w:tabs>
          <w:tab w:val="left" w:pos="2937"/>
        </w:tabs>
        <w:kinsoku w:val="0"/>
        <w:overflowPunct w:val="0"/>
        <w:spacing w:before="0"/>
        <w:ind w:left="527" w:right="2222" w:firstLine="0"/>
        <w:rPr>
          <w:spacing w:val="-1"/>
          <w:sz w:val="22"/>
          <w:szCs w:val="22"/>
        </w:rPr>
      </w:pPr>
      <w:r w:rsidRPr="00FD7631">
        <w:rPr>
          <w:spacing w:val="-1"/>
          <w:sz w:val="22"/>
          <w:szCs w:val="22"/>
        </w:rPr>
        <w:t>zastúpený:</w:t>
      </w:r>
      <w:r w:rsidR="00903899" w:rsidRPr="00FD7631">
        <w:rPr>
          <w:spacing w:val="-1"/>
          <w:sz w:val="22"/>
          <w:szCs w:val="22"/>
        </w:rPr>
        <w:tab/>
      </w:r>
    </w:p>
    <w:p w14:paraId="57E5F284"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pacing w:val="-1"/>
          <w:sz w:val="22"/>
          <w:szCs w:val="22"/>
        </w:rPr>
        <w:t>IČO:</w:t>
      </w:r>
      <w:r w:rsidRPr="00FD7631">
        <w:rPr>
          <w:spacing w:val="-1"/>
          <w:sz w:val="22"/>
          <w:szCs w:val="22"/>
        </w:rPr>
        <w:tab/>
      </w:r>
      <w:r w:rsidRPr="00FD7631">
        <w:rPr>
          <w:sz w:val="22"/>
          <w:szCs w:val="22"/>
        </w:rPr>
        <w:t xml:space="preserve">30 </w:t>
      </w:r>
      <w:r w:rsidRPr="00FD7631">
        <w:rPr>
          <w:spacing w:val="-1"/>
          <w:sz w:val="22"/>
          <w:szCs w:val="22"/>
        </w:rPr>
        <w:t>844</w:t>
      </w:r>
      <w:r w:rsidRPr="00FD7631">
        <w:rPr>
          <w:sz w:val="22"/>
          <w:szCs w:val="22"/>
        </w:rPr>
        <w:t xml:space="preserve"> </w:t>
      </w:r>
      <w:r w:rsidRPr="00FD7631">
        <w:rPr>
          <w:spacing w:val="-1"/>
          <w:sz w:val="22"/>
          <w:szCs w:val="22"/>
        </w:rPr>
        <w:t>789</w:t>
      </w:r>
    </w:p>
    <w:p w14:paraId="2B95A74B"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z w:val="22"/>
          <w:szCs w:val="22"/>
        </w:rPr>
        <w:t>IČ</w:t>
      </w:r>
      <w:r w:rsidRPr="00FD7631">
        <w:rPr>
          <w:spacing w:val="-1"/>
          <w:sz w:val="22"/>
          <w:szCs w:val="22"/>
        </w:rPr>
        <w:t xml:space="preserve"> </w:t>
      </w:r>
      <w:r w:rsidRPr="00FD7631">
        <w:rPr>
          <w:spacing w:val="-2"/>
          <w:sz w:val="22"/>
          <w:szCs w:val="22"/>
        </w:rPr>
        <w:t>DPH:</w:t>
      </w:r>
      <w:r w:rsidRPr="00FD7631">
        <w:rPr>
          <w:spacing w:val="-2"/>
          <w:sz w:val="22"/>
          <w:szCs w:val="22"/>
        </w:rPr>
        <w:tab/>
      </w:r>
      <w:r w:rsidRPr="00FD7631">
        <w:rPr>
          <w:spacing w:val="-1"/>
          <w:sz w:val="22"/>
          <w:szCs w:val="22"/>
        </w:rPr>
        <w:t>SK2020815654</w:t>
      </w:r>
    </w:p>
    <w:p w14:paraId="273FACF5" w14:textId="77777777" w:rsidR="00062586" w:rsidRPr="00FD7631" w:rsidRDefault="00062586">
      <w:pPr>
        <w:pStyle w:val="BodyText"/>
        <w:tabs>
          <w:tab w:val="left" w:pos="2937"/>
        </w:tabs>
        <w:kinsoku w:val="0"/>
        <w:overflowPunct w:val="0"/>
        <w:spacing w:before="2" w:line="252" w:lineRule="exact"/>
        <w:ind w:left="527" w:firstLine="0"/>
        <w:jc w:val="both"/>
        <w:rPr>
          <w:spacing w:val="-1"/>
          <w:sz w:val="22"/>
          <w:szCs w:val="22"/>
        </w:rPr>
      </w:pPr>
      <w:r w:rsidRPr="00FD7631">
        <w:rPr>
          <w:spacing w:val="-1"/>
          <w:sz w:val="22"/>
          <w:szCs w:val="22"/>
        </w:rPr>
        <w:t>DIČ:</w:t>
      </w:r>
      <w:r w:rsidRPr="00FD7631">
        <w:rPr>
          <w:spacing w:val="-1"/>
          <w:sz w:val="22"/>
          <w:szCs w:val="22"/>
        </w:rPr>
        <w:tab/>
        <w:t>2020815654</w:t>
      </w:r>
    </w:p>
    <w:p w14:paraId="50DAFC22"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pacing w:val="-1"/>
          <w:sz w:val="22"/>
          <w:szCs w:val="22"/>
        </w:rPr>
        <w:t>Bankové</w:t>
      </w:r>
      <w:r w:rsidRPr="00FD7631">
        <w:rPr>
          <w:spacing w:val="-3"/>
          <w:sz w:val="22"/>
          <w:szCs w:val="22"/>
        </w:rPr>
        <w:t xml:space="preserve"> </w:t>
      </w:r>
      <w:r w:rsidRPr="00FD7631">
        <w:rPr>
          <w:spacing w:val="-1"/>
          <w:sz w:val="22"/>
          <w:szCs w:val="22"/>
        </w:rPr>
        <w:t>spojenie.</w:t>
      </w:r>
      <w:r w:rsidRPr="00FD7631">
        <w:rPr>
          <w:spacing w:val="-1"/>
          <w:sz w:val="22"/>
          <w:szCs w:val="22"/>
        </w:rPr>
        <w:tab/>
        <w:t>Národná</w:t>
      </w:r>
      <w:r w:rsidRPr="00FD7631">
        <w:rPr>
          <w:sz w:val="22"/>
          <w:szCs w:val="22"/>
        </w:rPr>
        <w:t xml:space="preserve"> </w:t>
      </w:r>
      <w:r w:rsidRPr="00FD7631">
        <w:rPr>
          <w:spacing w:val="-1"/>
          <w:sz w:val="22"/>
          <w:szCs w:val="22"/>
        </w:rPr>
        <w:t>banka</w:t>
      </w:r>
      <w:r w:rsidRPr="00FD7631">
        <w:rPr>
          <w:sz w:val="22"/>
          <w:szCs w:val="22"/>
        </w:rPr>
        <w:t xml:space="preserve"> </w:t>
      </w:r>
      <w:r w:rsidRPr="00FD7631">
        <w:rPr>
          <w:spacing w:val="-1"/>
          <w:sz w:val="22"/>
          <w:szCs w:val="22"/>
        </w:rPr>
        <w:t>Slovenska</w:t>
      </w:r>
    </w:p>
    <w:p w14:paraId="7C0788FA" w14:textId="32CFC28C" w:rsidR="00062586" w:rsidRPr="00FD7631" w:rsidRDefault="00062586" w:rsidP="00A94E1A">
      <w:pPr>
        <w:pStyle w:val="BodyText"/>
        <w:tabs>
          <w:tab w:val="left" w:pos="2987"/>
        </w:tabs>
        <w:kinsoku w:val="0"/>
        <w:overflowPunct w:val="0"/>
        <w:spacing w:before="0" w:line="252" w:lineRule="exact"/>
        <w:ind w:left="527" w:firstLine="0"/>
        <w:jc w:val="both"/>
        <w:rPr>
          <w:spacing w:val="-1"/>
          <w:sz w:val="22"/>
          <w:szCs w:val="22"/>
        </w:rPr>
      </w:pPr>
      <w:r w:rsidRPr="00FD7631">
        <w:rPr>
          <w:spacing w:val="-1"/>
          <w:sz w:val="22"/>
          <w:szCs w:val="22"/>
        </w:rPr>
        <w:t>Číslo</w:t>
      </w:r>
      <w:r w:rsidRPr="00FD7631">
        <w:rPr>
          <w:sz w:val="22"/>
          <w:szCs w:val="22"/>
        </w:rPr>
        <w:t xml:space="preserve"> </w:t>
      </w:r>
      <w:r w:rsidRPr="00FD7631">
        <w:rPr>
          <w:spacing w:val="-1"/>
          <w:sz w:val="22"/>
          <w:szCs w:val="22"/>
        </w:rPr>
        <w:t>účtu:</w:t>
      </w:r>
      <w:r w:rsidR="00A94E1A" w:rsidRPr="00FD7631">
        <w:rPr>
          <w:spacing w:val="-1"/>
          <w:sz w:val="22"/>
          <w:szCs w:val="22"/>
        </w:rPr>
        <w:tab/>
      </w:r>
      <w:r w:rsidR="007D3EC6" w:rsidRPr="00FD7631">
        <w:rPr>
          <w:rFonts w:cs="Arial"/>
          <w:sz w:val="22"/>
          <w:szCs w:val="22"/>
        </w:rPr>
        <w:t>IBAN SK07 0720 0000 0000 0000 1919</w:t>
      </w:r>
    </w:p>
    <w:p w14:paraId="481EDCD9" w14:textId="77777777" w:rsidR="00062586" w:rsidRPr="00FD7631" w:rsidRDefault="00062586">
      <w:pPr>
        <w:pStyle w:val="BodyText"/>
        <w:kinsoku w:val="0"/>
        <w:overflowPunct w:val="0"/>
        <w:spacing w:before="11"/>
        <w:ind w:left="0" w:firstLine="0"/>
        <w:rPr>
          <w:sz w:val="21"/>
          <w:szCs w:val="21"/>
        </w:rPr>
      </w:pPr>
    </w:p>
    <w:p w14:paraId="630B5EC0" w14:textId="77777777" w:rsidR="00062586" w:rsidRPr="00FD7631" w:rsidRDefault="00062586">
      <w:pPr>
        <w:pStyle w:val="BodyText"/>
        <w:kinsoku w:val="0"/>
        <w:overflowPunct w:val="0"/>
        <w:spacing w:before="0"/>
        <w:ind w:left="527" w:firstLine="0"/>
        <w:jc w:val="both"/>
        <w:rPr>
          <w:spacing w:val="-1"/>
          <w:sz w:val="22"/>
          <w:szCs w:val="22"/>
        </w:rPr>
      </w:pPr>
      <w:r w:rsidRPr="00FD7631">
        <w:rPr>
          <w:spacing w:val="-1"/>
          <w:sz w:val="22"/>
          <w:szCs w:val="22"/>
        </w:rPr>
        <w:t>(ďalej</w:t>
      </w:r>
      <w:r w:rsidRPr="00FD7631">
        <w:rPr>
          <w:sz w:val="22"/>
          <w:szCs w:val="22"/>
        </w:rPr>
        <w:t xml:space="preserve"> </w:t>
      </w:r>
      <w:r w:rsidRPr="00FD7631">
        <w:rPr>
          <w:spacing w:val="-1"/>
          <w:sz w:val="22"/>
          <w:szCs w:val="22"/>
        </w:rPr>
        <w:t>iba</w:t>
      </w:r>
      <w:r w:rsidRPr="00FD7631">
        <w:rPr>
          <w:sz w:val="22"/>
          <w:szCs w:val="22"/>
        </w:rPr>
        <w:t xml:space="preserve"> </w:t>
      </w:r>
      <w:r w:rsidRPr="00FD7631">
        <w:rPr>
          <w:spacing w:val="-1"/>
          <w:sz w:val="22"/>
          <w:szCs w:val="22"/>
        </w:rPr>
        <w:t>„</w:t>
      </w:r>
      <w:r w:rsidR="00E8287C" w:rsidRPr="00FD7631">
        <w:rPr>
          <w:spacing w:val="-1"/>
          <w:sz w:val="22"/>
          <w:szCs w:val="22"/>
        </w:rPr>
        <w:t>objednávateľ</w:t>
      </w:r>
      <w:r w:rsidR="00A83B7A" w:rsidRPr="00FD7631">
        <w:rPr>
          <w:spacing w:val="-1"/>
          <w:sz w:val="22"/>
          <w:szCs w:val="22"/>
        </w:rPr>
        <w:t>“</w:t>
      </w:r>
      <w:r w:rsidR="00E8287C" w:rsidRPr="00FD7631">
        <w:rPr>
          <w:spacing w:val="-1"/>
          <w:sz w:val="22"/>
          <w:szCs w:val="22"/>
        </w:rPr>
        <w:t xml:space="preserve"> v</w:t>
      </w:r>
      <w:r w:rsidRPr="00FD7631">
        <w:rPr>
          <w:spacing w:val="-1"/>
          <w:sz w:val="22"/>
          <w:szCs w:val="22"/>
        </w:rPr>
        <w:t xml:space="preserve"> príslušnom</w:t>
      </w:r>
      <w:r w:rsidRPr="00FD7631">
        <w:rPr>
          <w:spacing w:val="-2"/>
          <w:sz w:val="22"/>
          <w:szCs w:val="22"/>
        </w:rPr>
        <w:t xml:space="preserve"> </w:t>
      </w:r>
      <w:r w:rsidRPr="00FD7631">
        <w:rPr>
          <w:spacing w:val="-1"/>
          <w:sz w:val="22"/>
          <w:szCs w:val="22"/>
        </w:rPr>
        <w:t>gramatickom</w:t>
      </w:r>
      <w:r w:rsidRPr="00FD7631">
        <w:rPr>
          <w:sz w:val="22"/>
          <w:szCs w:val="22"/>
        </w:rPr>
        <w:t xml:space="preserve"> </w:t>
      </w:r>
      <w:r w:rsidRPr="00FD7631">
        <w:rPr>
          <w:spacing w:val="-1"/>
          <w:sz w:val="22"/>
          <w:szCs w:val="22"/>
        </w:rPr>
        <w:t>tvare)</w:t>
      </w:r>
    </w:p>
    <w:p w14:paraId="463ED77F" w14:textId="77777777" w:rsidR="00062586" w:rsidRPr="00FD7631" w:rsidRDefault="00062586">
      <w:pPr>
        <w:pStyle w:val="BodyText"/>
        <w:kinsoku w:val="0"/>
        <w:overflowPunct w:val="0"/>
        <w:spacing w:before="2"/>
        <w:ind w:left="0" w:firstLine="0"/>
        <w:rPr>
          <w:sz w:val="22"/>
          <w:szCs w:val="22"/>
        </w:rPr>
      </w:pPr>
    </w:p>
    <w:p w14:paraId="73DE049E" w14:textId="77777777" w:rsidR="00062586" w:rsidRPr="00FD7631" w:rsidRDefault="00062586">
      <w:pPr>
        <w:pStyle w:val="BodyText"/>
        <w:kinsoku w:val="0"/>
        <w:overflowPunct w:val="0"/>
        <w:spacing w:before="0"/>
        <w:ind w:left="443" w:right="456" w:firstLine="0"/>
        <w:jc w:val="center"/>
        <w:rPr>
          <w:sz w:val="22"/>
          <w:szCs w:val="22"/>
        </w:rPr>
      </w:pPr>
      <w:r w:rsidRPr="00FD7631">
        <w:rPr>
          <w:sz w:val="22"/>
          <w:szCs w:val="22"/>
        </w:rPr>
        <w:t>a</w:t>
      </w:r>
    </w:p>
    <w:p w14:paraId="2764074E" w14:textId="77777777" w:rsidR="00062586" w:rsidRPr="00FD7631" w:rsidRDefault="00062586">
      <w:pPr>
        <w:pStyle w:val="BodyText"/>
        <w:kinsoku w:val="0"/>
        <w:overflowPunct w:val="0"/>
        <w:spacing w:before="11"/>
        <w:ind w:left="0" w:firstLine="0"/>
        <w:rPr>
          <w:sz w:val="21"/>
          <w:szCs w:val="21"/>
        </w:rPr>
      </w:pPr>
    </w:p>
    <w:p w14:paraId="4378F003" w14:textId="77777777" w:rsidR="00062586" w:rsidRPr="00FD7631" w:rsidRDefault="00062586" w:rsidP="000F71F6">
      <w:pPr>
        <w:pStyle w:val="BodyText"/>
        <w:numPr>
          <w:ilvl w:val="0"/>
          <w:numId w:val="23"/>
        </w:numPr>
        <w:kinsoku w:val="0"/>
        <w:overflowPunct w:val="0"/>
        <w:spacing w:before="0" w:line="252" w:lineRule="exact"/>
        <w:jc w:val="both"/>
        <w:rPr>
          <w:sz w:val="22"/>
          <w:szCs w:val="22"/>
        </w:rPr>
      </w:pPr>
      <w:r w:rsidRPr="00FD7631">
        <w:rPr>
          <w:b/>
          <w:bCs/>
          <w:spacing w:val="-1"/>
          <w:sz w:val="22"/>
          <w:szCs w:val="22"/>
        </w:rPr>
        <w:t>Zhotoviteľ:</w:t>
      </w:r>
      <w:r w:rsidR="00E3780E" w:rsidRPr="00FD7631">
        <w:rPr>
          <w:b/>
          <w:bCs/>
          <w:spacing w:val="-1"/>
          <w:sz w:val="22"/>
          <w:szCs w:val="22"/>
        </w:rPr>
        <w:tab/>
      </w:r>
      <w:r w:rsidR="00E3780E" w:rsidRPr="00FD7631">
        <w:rPr>
          <w:b/>
          <w:bCs/>
          <w:spacing w:val="-1"/>
          <w:sz w:val="22"/>
          <w:szCs w:val="22"/>
        </w:rPr>
        <w:tab/>
      </w:r>
    </w:p>
    <w:p w14:paraId="119C712B" w14:textId="77777777" w:rsidR="00062586" w:rsidRPr="00FD7631" w:rsidRDefault="00062586">
      <w:pPr>
        <w:pStyle w:val="BodyText"/>
        <w:tabs>
          <w:tab w:val="left" w:pos="2937"/>
        </w:tabs>
        <w:kinsoku w:val="0"/>
        <w:overflowPunct w:val="0"/>
        <w:spacing w:before="0" w:line="252" w:lineRule="exact"/>
        <w:ind w:left="527" w:firstLine="0"/>
        <w:jc w:val="both"/>
        <w:rPr>
          <w:b/>
          <w:spacing w:val="-1"/>
          <w:sz w:val="22"/>
          <w:szCs w:val="22"/>
        </w:rPr>
      </w:pPr>
      <w:r w:rsidRPr="00FD7631">
        <w:rPr>
          <w:spacing w:val="-1"/>
          <w:sz w:val="22"/>
          <w:szCs w:val="22"/>
        </w:rPr>
        <w:t>Obchodné</w:t>
      </w:r>
      <w:r w:rsidRPr="00FD7631">
        <w:rPr>
          <w:spacing w:val="-2"/>
          <w:sz w:val="22"/>
          <w:szCs w:val="22"/>
        </w:rPr>
        <w:t xml:space="preserve"> </w:t>
      </w:r>
      <w:r w:rsidRPr="00FD7631">
        <w:rPr>
          <w:sz w:val="22"/>
          <w:szCs w:val="22"/>
        </w:rPr>
        <w:t>meno:</w:t>
      </w:r>
      <w:r w:rsidRPr="00FD7631">
        <w:rPr>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39AE3C70"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pacing w:val="-1"/>
          <w:sz w:val="22"/>
          <w:szCs w:val="22"/>
        </w:rPr>
        <w:t>Sídlo:</w:t>
      </w:r>
      <w:r w:rsidRPr="00FD7631">
        <w:rPr>
          <w:spacing w:val="-1"/>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6C5168E8" w14:textId="77777777" w:rsidR="00156BAF" w:rsidRPr="00FD7631" w:rsidRDefault="00156BAF">
      <w:pPr>
        <w:pStyle w:val="BodyText"/>
        <w:tabs>
          <w:tab w:val="left" w:pos="2937"/>
        </w:tabs>
        <w:kinsoku w:val="0"/>
        <w:overflowPunct w:val="0"/>
        <w:spacing w:before="2" w:line="252" w:lineRule="exact"/>
        <w:ind w:left="527" w:firstLine="0"/>
        <w:jc w:val="both"/>
        <w:rPr>
          <w:spacing w:val="-1"/>
          <w:sz w:val="22"/>
          <w:szCs w:val="22"/>
        </w:rPr>
      </w:pPr>
      <w:r w:rsidRPr="00FD7631">
        <w:rPr>
          <w:spacing w:val="-1"/>
          <w:sz w:val="22"/>
          <w:szCs w:val="22"/>
        </w:rPr>
        <w:t xml:space="preserve">Zapísaný : </w:t>
      </w:r>
      <w:r w:rsidRPr="00FD7631">
        <w:rPr>
          <w:spacing w:val="-1"/>
          <w:sz w:val="22"/>
          <w:szCs w:val="22"/>
        </w:rPr>
        <w:tab/>
        <w:t>uviesť zápis v OR SR alebo ŽR SR</w:t>
      </w:r>
    </w:p>
    <w:p w14:paraId="0A326C6B" w14:textId="77777777" w:rsidR="00062586" w:rsidRPr="00FD7631" w:rsidRDefault="00062586">
      <w:pPr>
        <w:pStyle w:val="BodyText"/>
        <w:tabs>
          <w:tab w:val="left" w:pos="2937"/>
        </w:tabs>
        <w:kinsoku w:val="0"/>
        <w:overflowPunct w:val="0"/>
        <w:spacing w:before="2" w:line="252" w:lineRule="exact"/>
        <w:ind w:left="527" w:firstLine="0"/>
        <w:jc w:val="both"/>
        <w:rPr>
          <w:spacing w:val="-1"/>
          <w:sz w:val="22"/>
          <w:szCs w:val="22"/>
        </w:rPr>
      </w:pPr>
      <w:r w:rsidRPr="00FD7631">
        <w:rPr>
          <w:spacing w:val="-1"/>
          <w:sz w:val="22"/>
          <w:szCs w:val="22"/>
        </w:rPr>
        <w:t>zastúpený:</w:t>
      </w:r>
      <w:r w:rsidRPr="00FD7631">
        <w:rPr>
          <w:spacing w:val="-1"/>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4B75FA25" w14:textId="77777777" w:rsidR="00062586" w:rsidRPr="00FD7631" w:rsidRDefault="00062586">
      <w:pPr>
        <w:pStyle w:val="BodyText"/>
        <w:kinsoku w:val="0"/>
        <w:overflowPunct w:val="0"/>
        <w:spacing w:before="0" w:line="252" w:lineRule="exact"/>
        <w:ind w:left="527" w:firstLine="0"/>
        <w:jc w:val="both"/>
        <w:rPr>
          <w:spacing w:val="-1"/>
          <w:sz w:val="22"/>
          <w:szCs w:val="22"/>
        </w:rPr>
      </w:pPr>
      <w:r w:rsidRPr="00FD7631">
        <w:rPr>
          <w:spacing w:val="-1"/>
          <w:sz w:val="22"/>
          <w:szCs w:val="22"/>
        </w:rPr>
        <w:t>oprávnený</w:t>
      </w:r>
      <w:r w:rsidRPr="00FD7631">
        <w:rPr>
          <w:sz w:val="22"/>
          <w:szCs w:val="22"/>
        </w:rPr>
        <w:t xml:space="preserve"> </w:t>
      </w:r>
      <w:r w:rsidRPr="00FD7631">
        <w:rPr>
          <w:spacing w:val="-1"/>
          <w:sz w:val="22"/>
          <w:szCs w:val="22"/>
        </w:rPr>
        <w:t>rokovať</w:t>
      </w:r>
      <w:r w:rsidRPr="00FD7631">
        <w:rPr>
          <w:spacing w:val="-3"/>
          <w:sz w:val="22"/>
          <w:szCs w:val="22"/>
        </w:rPr>
        <w:t xml:space="preserve"> </w:t>
      </w:r>
      <w:r w:rsidRPr="00FD7631">
        <w:rPr>
          <w:sz w:val="22"/>
          <w:szCs w:val="22"/>
        </w:rPr>
        <w:t xml:space="preserve">vo </w:t>
      </w:r>
      <w:r w:rsidRPr="00FD7631">
        <w:rPr>
          <w:spacing w:val="-1"/>
          <w:sz w:val="22"/>
          <w:szCs w:val="22"/>
        </w:rPr>
        <w:t>veciach</w:t>
      </w:r>
      <w:r w:rsidRPr="00FD7631">
        <w:rPr>
          <w:spacing w:val="-3"/>
          <w:sz w:val="22"/>
          <w:szCs w:val="22"/>
        </w:rPr>
        <w:t xml:space="preserve"> </w:t>
      </w:r>
      <w:r w:rsidRPr="00FD7631">
        <w:rPr>
          <w:spacing w:val="-1"/>
          <w:sz w:val="22"/>
          <w:szCs w:val="22"/>
        </w:rPr>
        <w:t>zmluvných:</w:t>
      </w:r>
      <w:r w:rsidR="00E8287C" w:rsidRPr="00FD7631">
        <w:rPr>
          <w:spacing w:val="-1"/>
          <w:sz w:val="22"/>
          <w:szCs w:val="22"/>
        </w:rPr>
        <w:t xml:space="preserve"> </w:t>
      </w:r>
      <w:r w:rsidR="00FB5E54" w:rsidRPr="00FD7631">
        <w:rPr>
          <w:spacing w:val="-1"/>
          <w:sz w:val="22"/>
          <w:szCs w:val="22"/>
        </w:rPr>
        <w:t xml:space="preserve"> </w:t>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080A3CE7" w14:textId="77777777" w:rsidR="00062586" w:rsidRPr="00FD7631" w:rsidRDefault="00062586">
      <w:pPr>
        <w:pStyle w:val="BodyText"/>
        <w:kinsoku w:val="0"/>
        <w:overflowPunct w:val="0"/>
        <w:spacing w:before="0" w:line="252" w:lineRule="exact"/>
        <w:ind w:left="2937" w:firstLine="0"/>
        <w:rPr>
          <w:spacing w:val="-1"/>
          <w:sz w:val="22"/>
          <w:szCs w:val="22"/>
        </w:rPr>
      </w:pPr>
    </w:p>
    <w:p w14:paraId="0BCF2D22" w14:textId="77777777" w:rsidR="00062586" w:rsidRPr="00FD7631" w:rsidRDefault="00062586" w:rsidP="00E8287C">
      <w:pPr>
        <w:pStyle w:val="BodyText"/>
        <w:kinsoku w:val="0"/>
        <w:overflowPunct w:val="0"/>
        <w:spacing w:before="0" w:line="252" w:lineRule="exact"/>
        <w:ind w:left="527" w:firstLine="0"/>
        <w:jc w:val="both"/>
        <w:rPr>
          <w:spacing w:val="-1"/>
          <w:sz w:val="22"/>
          <w:szCs w:val="22"/>
        </w:rPr>
      </w:pPr>
      <w:r w:rsidRPr="00FD7631">
        <w:rPr>
          <w:spacing w:val="-1"/>
          <w:sz w:val="22"/>
          <w:szCs w:val="22"/>
        </w:rPr>
        <w:t>oprávnený</w:t>
      </w:r>
      <w:r w:rsidRPr="00FD7631">
        <w:rPr>
          <w:sz w:val="22"/>
          <w:szCs w:val="22"/>
        </w:rPr>
        <w:t xml:space="preserve"> </w:t>
      </w:r>
      <w:r w:rsidRPr="00FD7631">
        <w:rPr>
          <w:spacing w:val="-1"/>
          <w:sz w:val="22"/>
          <w:szCs w:val="22"/>
        </w:rPr>
        <w:t>rokovať</w:t>
      </w:r>
      <w:r w:rsidRPr="00FD7631">
        <w:rPr>
          <w:spacing w:val="-3"/>
          <w:sz w:val="22"/>
          <w:szCs w:val="22"/>
        </w:rPr>
        <w:t xml:space="preserve"> </w:t>
      </w:r>
      <w:r w:rsidRPr="00FD7631">
        <w:rPr>
          <w:sz w:val="22"/>
          <w:szCs w:val="22"/>
        </w:rPr>
        <w:t xml:space="preserve">vo </w:t>
      </w:r>
      <w:r w:rsidRPr="00FD7631">
        <w:rPr>
          <w:spacing w:val="-1"/>
          <w:sz w:val="22"/>
          <w:szCs w:val="22"/>
        </w:rPr>
        <w:t>veciach</w:t>
      </w:r>
      <w:r w:rsidRPr="00FD7631">
        <w:rPr>
          <w:spacing w:val="-3"/>
          <w:sz w:val="22"/>
          <w:szCs w:val="22"/>
        </w:rPr>
        <w:t xml:space="preserve"> </w:t>
      </w:r>
      <w:r w:rsidRPr="00FD7631">
        <w:rPr>
          <w:spacing w:val="-1"/>
          <w:sz w:val="22"/>
          <w:szCs w:val="22"/>
        </w:rPr>
        <w:t>technických:</w:t>
      </w:r>
      <w:r w:rsidR="00E8287C" w:rsidRPr="00FD7631">
        <w:rPr>
          <w:spacing w:val="-1"/>
          <w:sz w:val="22"/>
          <w:szCs w:val="22"/>
        </w:rPr>
        <w:t xml:space="preserve"> </w:t>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26032235" w14:textId="77777777" w:rsidR="00062586" w:rsidRPr="00FD7631" w:rsidRDefault="00062586">
      <w:pPr>
        <w:pStyle w:val="BodyText"/>
        <w:kinsoku w:val="0"/>
        <w:overflowPunct w:val="0"/>
        <w:spacing w:before="2"/>
        <w:ind w:left="0" w:firstLine="0"/>
        <w:rPr>
          <w:sz w:val="22"/>
          <w:szCs w:val="22"/>
        </w:rPr>
      </w:pPr>
    </w:p>
    <w:p w14:paraId="61440F36" w14:textId="77777777" w:rsidR="00062586" w:rsidRPr="00FD7631" w:rsidRDefault="00062586">
      <w:pPr>
        <w:pStyle w:val="BodyText"/>
        <w:tabs>
          <w:tab w:val="left" w:pos="2937"/>
        </w:tabs>
        <w:kinsoku w:val="0"/>
        <w:overflowPunct w:val="0"/>
        <w:spacing w:before="0"/>
        <w:ind w:left="527" w:firstLine="0"/>
        <w:jc w:val="both"/>
        <w:rPr>
          <w:spacing w:val="-1"/>
          <w:sz w:val="22"/>
          <w:szCs w:val="22"/>
        </w:rPr>
      </w:pPr>
      <w:r w:rsidRPr="00FD7631">
        <w:rPr>
          <w:spacing w:val="-1"/>
          <w:sz w:val="22"/>
          <w:szCs w:val="22"/>
        </w:rPr>
        <w:t>IČO:</w:t>
      </w:r>
      <w:r w:rsidRPr="00FD7631">
        <w:rPr>
          <w:spacing w:val="-1"/>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0B088128"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z w:val="22"/>
          <w:szCs w:val="22"/>
        </w:rPr>
        <w:t>IČ</w:t>
      </w:r>
      <w:r w:rsidRPr="00FD7631">
        <w:rPr>
          <w:spacing w:val="-1"/>
          <w:sz w:val="22"/>
          <w:szCs w:val="22"/>
        </w:rPr>
        <w:t xml:space="preserve"> DPH</w:t>
      </w:r>
      <w:r w:rsidRPr="00FD7631">
        <w:rPr>
          <w:spacing w:val="-1"/>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604F9CA4"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pacing w:val="-1"/>
          <w:sz w:val="22"/>
          <w:szCs w:val="22"/>
        </w:rPr>
        <w:t>bankové</w:t>
      </w:r>
      <w:r w:rsidRPr="00FD7631">
        <w:rPr>
          <w:sz w:val="22"/>
          <w:szCs w:val="22"/>
        </w:rPr>
        <w:t xml:space="preserve"> </w:t>
      </w:r>
      <w:r w:rsidRPr="00FD7631">
        <w:rPr>
          <w:spacing w:val="-1"/>
          <w:sz w:val="22"/>
          <w:szCs w:val="22"/>
        </w:rPr>
        <w:t>spojenie:</w:t>
      </w:r>
      <w:r w:rsidRPr="00FD7631">
        <w:rPr>
          <w:spacing w:val="-1"/>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693939DC" w14:textId="77777777" w:rsidR="00062586" w:rsidRPr="00FD7631" w:rsidRDefault="00062586">
      <w:pPr>
        <w:pStyle w:val="BodyText"/>
        <w:tabs>
          <w:tab w:val="left" w:pos="2937"/>
        </w:tabs>
        <w:kinsoku w:val="0"/>
        <w:overflowPunct w:val="0"/>
        <w:spacing w:before="0" w:line="252" w:lineRule="exact"/>
        <w:ind w:left="527" w:firstLine="0"/>
        <w:jc w:val="both"/>
        <w:rPr>
          <w:spacing w:val="-1"/>
          <w:sz w:val="22"/>
          <w:szCs w:val="22"/>
        </w:rPr>
      </w:pPr>
      <w:r w:rsidRPr="00FD7631">
        <w:rPr>
          <w:sz w:val="22"/>
          <w:szCs w:val="22"/>
        </w:rPr>
        <w:t>číslo</w:t>
      </w:r>
      <w:r w:rsidRPr="00FD7631">
        <w:rPr>
          <w:spacing w:val="-2"/>
          <w:sz w:val="22"/>
          <w:szCs w:val="22"/>
        </w:rPr>
        <w:t xml:space="preserve"> </w:t>
      </w:r>
      <w:r w:rsidRPr="00FD7631">
        <w:rPr>
          <w:sz w:val="22"/>
          <w:szCs w:val="22"/>
        </w:rPr>
        <w:t>účtu:</w:t>
      </w:r>
      <w:r w:rsidRPr="00FD7631">
        <w:rPr>
          <w:sz w:val="22"/>
          <w:szCs w:val="22"/>
        </w:rPr>
        <w:tab/>
      </w:r>
      <w:r w:rsidR="00FB5E54" w:rsidRPr="00FD7631">
        <w:rPr>
          <w:sz w:val="22"/>
          <w:szCs w:val="22"/>
        </w:rPr>
        <w:t>&lt;</w:t>
      </w:r>
      <w:r w:rsidR="00FB5E54" w:rsidRPr="00FD7631">
        <w:rPr>
          <w:color w:val="00B0F0"/>
          <w:sz w:val="22"/>
          <w:szCs w:val="22"/>
        </w:rPr>
        <w:t>vyplní uchádzač</w:t>
      </w:r>
      <w:r w:rsidR="00FB5E54" w:rsidRPr="00FD7631">
        <w:rPr>
          <w:sz w:val="22"/>
          <w:szCs w:val="22"/>
        </w:rPr>
        <w:t>&gt;</w:t>
      </w:r>
    </w:p>
    <w:p w14:paraId="536D978B" w14:textId="77777777" w:rsidR="00062586" w:rsidRPr="00FD7631" w:rsidRDefault="00062586">
      <w:pPr>
        <w:pStyle w:val="BodyText"/>
        <w:kinsoku w:val="0"/>
        <w:overflowPunct w:val="0"/>
        <w:spacing w:before="2"/>
        <w:ind w:left="0" w:firstLine="0"/>
        <w:rPr>
          <w:sz w:val="22"/>
          <w:szCs w:val="22"/>
        </w:rPr>
      </w:pPr>
    </w:p>
    <w:p w14:paraId="2E5B9B8B" w14:textId="77777777" w:rsidR="00062586" w:rsidRPr="00FD7631" w:rsidRDefault="00062586">
      <w:pPr>
        <w:pStyle w:val="BodyText"/>
        <w:kinsoku w:val="0"/>
        <w:overflowPunct w:val="0"/>
        <w:spacing w:before="0" w:line="479" w:lineRule="auto"/>
        <w:ind w:left="527" w:right="4071" w:firstLine="0"/>
        <w:rPr>
          <w:sz w:val="22"/>
          <w:szCs w:val="22"/>
        </w:rPr>
      </w:pPr>
      <w:r w:rsidRPr="00FD7631">
        <w:rPr>
          <w:spacing w:val="-1"/>
          <w:sz w:val="22"/>
          <w:szCs w:val="22"/>
        </w:rPr>
        <w:t>(ďalej</w:t>
      </w:r>
      <w:r w:rsidRPr="00FD7631">
        <w:rPr>
          <w:sz w:val="22"/>
          <w:szCs w:val="22"/>
        </w:rPr>
        <w:t xml:space="preserve"> </w:t>
      </w:r>
      <w:r w:rsidRPr="00FD7631">
        <w:rPr>
          <w:spacing w:val="-1"/>
          <w:sz w:val="22"/>
          <w:szCs w:val="22"/>
        </w:rPr>
        <w:t>len</w:t>
      </w:r>
      <w:r w:rsidRPr="00FD7631">
        <w:rPr>
          <w:sz w:val="22"/>
          <w:szCs w:val="22"/>
        </w:rPr>
        <w:t xml:space="preserve"> </w:t>
      </w:r>
      <w:r w:rsidRPr="00FD7631">
        <w:rPr>
          <w:spacing w:val="-1"/>
          <w:sz w:val="22"/>
          <w:szCs w:val="22"/>
        </w:rPr>
        <w:t>„zhotoviteľ“</w:t>
      </w:r>
      <w:r w:rsidRPr="00FD7631">
        <w:rPr>
          <w:sz w:val="22"/>
          <w:szCs w:val="22"/>
        </w:rPr>
        <w:t xml:space="preserve"> v</w:t>
      </w:r>
      <w:r w:rsidRPr="00FD7631">
        <w:rPr>
          <w:spacing w:val="-1"/>
          <w:sz w:val="22"/>
          <w:szCs w:val="22"/>
        </w:rPr>
        <w:t xml:space="preserve"> príslušnom</w:t>
      </w:r>
      <w:r w:rsidRPr="00FD7631">
        <w:rPr>
          <w:sz w:val="22"/>
          <w:szCs w:val="22"/>
        </w:rPr>
        <w:t xml:space="preserve"> </w:t>
      </w:r>
      <w:r w:rsidRPr="00FD7631">
        <w:rPr>
          <w:spacing w:val="-1"/>
          <w:sz w:val="22"/>
          <w:szCs w:val="22"/>
        </w:rPr>
        <w:t>gramatickom</w:t>
      </w:r>
      <w:r w:rsidRPr="00FD7631">
        <w:rPr>
          <w:sz w:val="22"/>
          <w:szCs w:val="22"/>
        </w:rPr>
        <w:t xml:space="preserve"> </w:t>
      </w:r>
      <w:r w:rsidRPr="00FD7631">
        <w:rPr>
          <w:spacing w:val="-1"/>
          <w:sz w:val="22"/>
          <w:szCs w:val="22"/>
        </w:rPr>
        <w:t>tvare)</w:t>
      </w:r>
      <w:r w:rsidRPr="00FD7631">
        <w:rPr>
          <w:spacing w:val="43"/>
          <w:sz w:val="22"/>
          <w:szCs w:val="22"/>
        </w:rPr>
        <w:t xml:space="preserve"> </w:t>
      </w:r>
      <w:r w:rsidRPr="00FD7631">
        <w:rPr>
          <w:spacing w:val="-1"/>
          <w:sz w:val="22"/>
          <w:szCs w:val="22"/>
        </w:rPr>
        <w:t>(objednávateľ</w:t>
      </w:r>
      <w:r w:rsidRPr="00FD7631">
        <w:rPr>
          <w:spacing w:val="-2"/>
          <w:sz w:val="22"/>
          <w:szCs w:val="22"/>
        </w:rPr>
        <w:t xml:space="preserve"> </w:t>
      </w:r>
      <w:r w:rsidRPr="00FD7631">
        <w:rPr>
          <w:sz w:val="22"/>
          <w:szCs w:val="22"/>
        </w:rPr>
        <w:t xml:space="preserve">a </w:t>
      </w:r>
      <w:r w:rsidRPr="00FD7631">
        <w:rPr>
          <w:spacing w:val="-1"/>
          <w:sz w:val="22"/>
          <w:szCs w:val="22"/>
        </w:rPr>
        <w:t>zhotoviteľ</w:t>
      </w:r>
      <w:r w:rsidRPr="00FD7631">
        <w:rPr>
          <w:sz w:val="22"/>
          <w:szCs w:val="22"/>
        </w:rPr>
        <w:t xml:space="preserve"> </w:t>
      </w:r>
      <w:r w:rsidRPr="00FD7631">
        <w:rPr>
          <w:spacing w:val="-1"/>
          <w:sz w:val="22"/>
          <w:szCs w:val="22"/>
        </w:rPr>
        <w:t>spolu</w:t>
      </w:r>
      <w:r w:rsidRPr="00FD7631">
        <w:rPr>
          <w:sz w:val="22"/>
          <w:szCs w:val="22"/>
        </w:rPr>
        <w:t xml:space="preserve"> aj </w:t>
      </w:r>
      <w:r w:rsidRPr="00FD7631">
        <w:rPr>
          <w:spacing w:val="-1"/>
          <w:sz w:val="22"/>
          <w:szCs w:val="22"/>
        </w:rPr>
        <w:t>ako</w:t>
      </w:r>
      <w:r w:rsidRPr="00FD7631">
        <w:rPr>
          <w:sz w:val="22"/>
          <w:szCs w:val="22"/>
        </w:rPr>
        <w:t xml:space="preserve"> </w:t>
      </w:r>
      <w:r w:rsidRPr="00FD7631">
        <w:rPr>
          <w:spacing w:val="-1"/>
          <w:sz w:val="22"/>
          <w:szCs w:val="22"/>
        </w:rPr>
        <w:t>„zmluvné</w:t>
      </w:r>
      <w:r w:rsidRPr="00FD7631">
        <w:rPr>
          <w:sz w:val="22"/>
          <w:szCs w:val="22"/>
        </w:rPr>
        <w:t xml:space="preserve"> </w:t>
      </w:r>
      <w:r w:rsidRPr="00FD7631">
        <w:rPr>
          <w:spacing w:val="-1"/>
          <w:sz w:val="22"/>
          <w:szCs w:val="22"/>
        </w:rPr>
        <w:t>strany“)</w:t>
      </w:r>
    </w:p>
    <w:p w14:paraId="0B6AFA7E" w14:textId="77777777" w:rsidR="00916906" w:rsidRPr="00FD7631" w:rsidRDefault="00916906" w:rsidP="00916906">
      <w:pPr>
        <w:pStyle w:val="BodyText"/>
        <w:kinsoku w:val="0"/>
        <w:overflowPunct w:val="0"/>
        <w:spacing w:before="0"/>
        <w:ind w:left="2774" w:right="2790" w:firstLine="0"/>
        <w:jc w:val="center"/>
        <w:rPr>
          <w:b/>
          <w:bCs/>
          <w:spacing w:val="-1"/>
          <w:sz w:val="22"/>
          <w:szCs w:val="22"/>
        </w:rPr>
      </w:pPr>
      <w:r w:rsidRPr="00FD7631">
        <w:rPr>
          <w:b/>
          <w:bCs/>
          <w:spacing w:val="-1"/>
          <w:sz w:val="22"/>
          <w:szCs w:val="22"/>
        </w:rPr>
        <w:t xml:space="preserve">Článok II. </w:t>
      </w:r>
    </w:p>
    <w:p w14:paraId="221862D5" w14:textId="77777777" w:rsidR="00062586" w:rsidRPr="00FD7631" w:rsidRDefault="00062586" w:rsidP="005A3596">
      <w:pPr>
        <w:pStyle w:val="BodyText"/>
        <w:kinsoku w:val="0"/>
        <w:overflowPunct w:val="0"/>
        <w:spacing w:before="0"/>
        <w:ind w:left="2774" w:right="2790" w:firstLine="0"/>
        <w:jc w:val="center"/>
        <w:rPr>
          <w:b/>
          <w:bCs/>
          <w:spacing w:val="-1"/>
          <w:sz w:val="22"/>
          <w:szCs w:val="22"/>
        </w:rPr>
      </w:pPr>
      <w:r w:rsidRPr="00FD7631">
        <w:rPr>
          <w:b/>
          <w:bCs/>
          <w:spacing w:val="-1"/>
          <w:sz w:val="22"/>
          <w:szCs w:val="22"/>
        </w:rPr>
        <w:t>Preambula</w:t>
      </w:r>
    </w:p>
    <w:p w14:paraId="1C943B8E" w14:textId="77777777" w:rsidR="00062586" w:rsidRPr="00FD7631" w:rsidRDefault="00062586">
      <w:pPr>
        <w:pStyle w:val="BodyText"/>
        <w:kinsoku w:val="0"/>
        <w:overflowPunct w:val="0"/>
        <w:spacing w:before="2"/>
        <w:ind w:left="0" w:firstLine="0"/>
        <w:rPr>
          <w:b/>
          <w:bCs/>
          <w:sz w:val="22"/>
          <w:szCs w:val="22"/>
        </w:rPr>
      </w:pPr>
    </w:p>
    <w:p w14:paraId="7DBD7692" w14:textId="221FCF13" w:rsidR="00062586" w:rsidRPr="00FD7631" w:rsidRDefault="00062586" w:rsidP="005307DF">
      <w:pPr>
        <w:pStyle w:val="BodyText"/>
        <w:kinsoku w:val="0"/>
        <w:overflowPunct w:val="0"/>
        <w:spacing w:before="0"/>
        <w:ind w:left="527" w:right="113" w:firstLine="0"/>
        <w:jc w:val="both"/>
        <w:rPr>
          <w:sz w:val="22"/>
          <w:szCs w:val="22"/>
        </w:rPr>
      </w:pPr>
      <w:r w:rsidRPr="00FD7631">
        <w:rPr>
          <w:sz w:val="22"/>
          <w:szCs w:val="22"/>
        </w:rPr>
        <w:t>Túto</w:t>
      </w:r>
      <w:r w:rsidRPr="00FD7631">
        <w:rPr>
          <w:spacing w:val="12"/>
          <w:sz w:val="22"/>
          <w:szCs w:val="22"/>
        </w:rPr>
        <w:t xml:space="preserve"> </w:t>
      </w:r>
      <w:r w:rsidRPr="00FD7631">
        <w:rPr>
          <w:spacing w:val="-1"/>
          <w:sz w:val="22"/>
          <w:szCs w:val="22"/>
        </w:rPr>
        <w:t>zmluvu</w:t>
      </w:r>
      <w:r w:rsidRPr="00FD7631">
        <w:rPr>
          <w:spacing w:val="12"/>
          <w:sz w:val="22"/>
          <w:szCs w:val="22"/>
        </w:rPr>
        <w:t xml:space="preserve"> </w:t>
      </w:r>
      <w:r w:rsidRPr="00FD7631">
        <w:rPr>
          <w:spacing w:val="-1"/>
          <w:sz w:val="22"/>
          <w:szCs w:val="22"/>
        </w:rPr>
        <w:t>uzatvárajú</w:t>
      </w:r>
      <w:r w:rsidRPr="00FD7631">
        <w:rPr>
          <w:spacing w:val="12"/>
          <w:sz w:val="22"/>
          <w:szCs w:val="22"/>
        </w:rPr>
        <w:t xml:space="preserve"> </w:t>
      </w:r>
      <w:r w:rsidRPr="00FD7631">
        <w:rPr>
          <w:spacing w:val="-1"/>
          <w:sz w:val="22"/>
          <w:szCs w:val="22"/>
        </w:rPr>
        <w:t>objednávateľ</w:t>
      </w:r>
      <w:r w:rsidRPr="00FD7631">
        <w:rPr>
          <w:spacing w:val="12"/>
          <w:sz w:val="22"/>
          <w:szCs w:val="22"/>
        </w:rPr>
        <w:t xml:space="preserve"> </w:t>
      </w:r>
      <w:r w:rsidRPr="00FD7631">
        <w:rPr>
          <w:sz w:val="22"/>
          <w:szCs w:val="22"/>
        </w:rPr>
        <w:t>a</w:t>
      </w:r>
      <w:r w:rsidRPr="00FD7631">
        <w:rPr>
          <w:spacing w:val="2"/>
          <w:sz w:val="22"/>
          <w:szCs w:val="22"/>
        </w:rPr>
        <w:t xml:space="preserve"> </w:t>
      </w:r>
      <w:r w:rsidRPr="00FD7631">
        <w:rPr>
          <w:spacing w:val="-1"/>
          <w:sz w:val="22"/>
          <w:szCs w:val="22"/>
        </w:rPr>
        <w:t>zhotoviteľ</w:t>
      </w:r>
      <w:r w:rsidRPr="00FD7631">
        <w:rPr>
          <w:spacing w:val="12"/>
          <w:sz w:val="22"/>
          <w:szCs w:val="22"/>
        </w:rPr>
        <w:t xml:space="preserve"> </w:t>
      </w:r>
      <w:r w:rsidRPr="00FD7631">
        <w:rPr>
          <w:spacing w:val="-1"/>
          <w:sz w:val="22"/>
          <w:szCs w:val="22"/>
        </w:rPr>
        <w:t>ako</w:t>
      </w:r>
      <w:r w:rsidRPr="00FD7631">
        <w:rPr>
          <w:spacing w:val="12"/>
          <w:sz w:val="22"/>
          <w:szCs w:val="22"/>
        </w:rPr>
        <w:t xml:space="preserve"> </w:t>
      </w:r>
      <w:r w:rsidRPr="00FD7631">
        <w:rPr>
          <w:spacing w:val="-1"/>
          <w:sz w:val="22"/>
          <w:szCs w:val="22"/>
        </w:rPr>
        <w:t>výsledok</w:t>
      </w:r>
      <w:r w:rsidRPr="00FD7631">
        <w:rPr>
          <w:spacing w:val="12"/>
          <w:sz w:val="22"/>
          <w:szCs w:val="22"/>
        </w:rPr>
        <w:t xml:space="preserve"> </w:t>
      </w:r>
      <w:r w:rsidRPr="00FD7631">
        <w:rPr>
          <w:spacing w:val="-1"/>
          <w:sz w:val="22"/>
          <w:szCs w:val="22"/>
        </w:rPr>
        <w:t xml:space="preserve">realizácie verejného obstarávania </w:t>
      </w:r>
      <w:r w:rsidR="00A853CB" w:rsidRPr="00FD7631">
        <w:rPr>
          <w:spacing w:val="-1"/>
          <w:sz w:val="22"/>
          <w:szCs w:val="22"/>
        </w:rPr>
        <w:t>podľa §</w:t>
      </w:r>
      <w:r w:rsidR="005F096D" w:rsidRPr="00FD7631">
        <w:rPr>
          <w:spacing w:val="-1"/>
          <w:sz w:val="22"/>
          <w:szCs w:val="22"/>
        </w:rPr>
        <w:t xml:space="preserve"> 1</w:t>
      </w:r>
      <w:r w:rsidR="00216F18">
        <w:rPr>
          <w:spacing w:val="-1"/>
          <w:sz w:val="22"/>
          <w:szCs w:val="22"/>
        </w:rPr>
        <w:t>13</w:t>
      </w:r>
      <w:r w:rsidR="00A853CB" w:rsidRPr="00FD7631">
        <w:rPr>
          <w:spacing w:val="-1"/>
          <w:sz w:val="22"/>
          <w:szCs w:val="22"/>
        </w:rPr>
        <w:t xml:space="preserve"> zákona č. </w:t>
      </w:r>
      <w:r w:rsidR="00B063C6">
        <w:rPr>
          <w:spacing w:val="-1"/>
          <w:sz w:val="22"/>
          <w:szCs w:val="22"/>
        </w:rPr>
        <w:t>343</w:t>
      </w:r>
      <w:r w:rsidR="00A853CB" w:rsidRPr="00FD7631">
        <w:rPr>
          <w:spacing w:val="-1"/>
          <w:sz w:val="22"/>
          <w:szCs w:val="22"/>
        </w:rPr>
        <w:t>/20</w:t>
      </w:r>
      <w:r w:rsidR="00B063C6">
        <w:rPr>
          <w:spacing w:val="-1"/>
          <w:sz w:val="22"/>
          <w:szCs w:val="22"/>
        </w:rPr>
        <w:t>15</w:t>
      </w:r>
      <w:r w:rsidR="00A853CB" w:rsidRPr="00FD7631">
        <w:rPr>
          <w:spacing w:val="-1"/>
          <w:sz w:val="22"/>
          <w:szCs w:val="22"/>
        </w:rPr>
        <w:t xml:space="preserve"> Z.</w:t>
      </w:r>
      <w:r w:rsidR="00392DD7" w:rsidRPr="00FD7631">
        <w:rPr>
          <w:spacing w:val="-1"/>
          <w:sz w:val="22"/>
          <w:szCs w:val="22"/>
        </w:rPr>
        <w:t xml:space="preserve"> </w:t>
      </w:r>
      <w:r w:rsidR="00A853CB" w:rsidRPr="00FD7631">
        <w:rPr>
          <w:spacing w:val="-1"/>
          <w:sz w:val="22"/>
          <w:szCs w:val="22"/>
        </w:rPr>
        <w:t>z. o </w:t>
      </w:r>
      <w:r w:rsidR="00565C68" w:rsidRPr="00FD7631">
        <w:rPr>
          <w:spacing w:val="-1"/>
          <w:sz w:val="22"/>
          <w:szCs w:val="22"/>
        </w:rPr>
        <w:t>verejnom</w:t>
      </w:r>
      <w:r w:rsidR="00A853CB" w:rsidRPr="00FD7631">
        <w:rPr>
          <w:spacing w:val="-1"/>
          <w:sz w:val="22"/>
          <w:szCs w:val="22"/>
        </w:rPr>
        <w:t xml:space="preserve"> obstarávaní </w:t>
      </w:r>
      <w:r w:rsidR="000B6264" w:rsidRPr="00FD7631">
        <w:rPr>
          <w:spacing w:val="-1"/>
          <w:sz w:val="22"/>
          <w:szCs w:val="22"/>
        </w:rPr>
        <w:t xml:space="preserve">a o zmene a doplnení niektorých zákonov </w:t>
      </w:r>
      <w:r w:rsidR="00A853CB" w:rsidRPr="00FD7631">
        <w:rPr>
          <w:spacing w:val="-1"/>
          <w:sz w:val="22"/>
          <w:szCs w:val="22"/>
        </w:rPr>
        <w:t xml:space="preserve">v znení neskorších predpisov (ďalej len „zákon o verejnom obstarávaní“) </w:t>
      </w:r>
      <w:r w:rsidRPr="00FD7631">
        <w:rPr>
          <w:spacing w:val="-1"/>
          <w:sz w:val="22"/>
          <w:szCs w:val="22"/>
        </w:rPr>
        <w:t xml:space="preserve">za účelom zabezpečenia </w:t>
      </w:r>
      <w:r w:rsidR="00E8287C" w:rsidRPr="00FD7631">
        <w:rPr>
          <w:spacing w:val="-1"/>
          <w:sz w:val="22"/>
          <w:szCs w:val="22"/>
        </w:rPr>
        <w:t xml:space="preserve"> </w:t>
      </w:r>
      <w:r w:rsidRPr="00FD7631">
        <w:rPr>
          <w:spacing w:val="-1"/>
          <w:sz w:val="22"/>
          <w:szCs w:val="22"/>
        </w:rPr>
        <w:t xml:space="preserve">realizácie </w:t>
      </w:r>
      <w:r w:rsidR="00E8287C" w:rsidRPr="00FD7631">
        <w:rPr>
          <w:spacing w:val="-1"/>
          <w:sz w:val="22"/>
          <w:szCs w:val="22"/>
        </w:rPr>
        <w:t xml:space="preserve"> </w:t>
      </w:r>
      <w:r w:rsidRPr="00FD7631">
        <w:rPr>
          <w:spacing w:val="-1"/>
          <w:sz w:val="22"/>
          <w:szCs w:val="22"/>
        </w:rPr>
        <w:t xml:space="preserve">diela </w:t>
      </w:r>
      <w:r w:rsidR="002A5C01" w:rsidRPr="00FD7631">
        <w:rPr>
          <w:b/>
          <w:spacing w:val="-1"/>
          <w:sz w:val="22"/>
          <w:szCs w:val="22"/>
        </w:rPr>
        <w:t>“</w:t>
      </w:r>
      <w:r w:rsidR="00B063C6">
        <w:rPr>
          <w:b/>
          <w:spacing w:val="-1"/>
          <w:sz w:val="22"/>
          <w:szCs w:val="22"/>
        </w:rPr>
        <w:t>Úprava areálu vo VÚZ Bystrina</w:t>
      </w:r>
      <w:r w:rsidR="00CB3DF4" w:rsidRPr="00FD7631">
        <w:rPr>
          <w:b/>
          <w:spacing w:val="-1"/>
          <w:sz w:val="22"/>
          <w:szCs w:val="22"/>
        </w:rPr>
        <w:t>“</w:t>
      </w:r>
    </w:p>
    <w:p w14:paraId="687AC3E3" w14:textId="77777777" w:rsidR="005307DF" w:rsidRPr="00FD7631" w:rsidRDefault="005307DF" w:rsidP="005307DF">
      <w:pPr>
        <w:pStyle w:val="BodyText"/>
        <w:kinsoku w:val="0"/>
        <w:overflowPunct w:val="0"/>
        <w:spacing w:before="0"/>
        <w:ind w:left="527" w:right="113" w:firstLine="0"/>
        <w:jc w:val="both"/>
        <w:rPr>
          <w:sz w:val="22"/>
          <w:szCs w:val="22"/>
        </w:rPr>
      </w:pPr>
    </w:p>
    <w:p w14:paraId="48B9B740" w14:textId="77777777" w:rsidR="00DF7687" w:rsidRPr="00FD7631" w:rsidRDefault="00062586" w:rsidP="005A3596">
      <w:pPr>
        <w:pStyle w:val="BodyText"/>
        <w:kinsoku w:val="0"/>
        <w:overflowPunct w:val="0"/>
        <w:spacing w:before="0"/>
        <w:ind w:left="2774" w:right="2790" w:firstLine="0"/>
        <w:jc w:val="center"/>
        <w:rPr>
          <w:b/>
          <w:bCs/>
          <w:spacing w:val="-1"/>
          <w:sz w:val="22"/>
          <w:szCs w:val="22"/>
        </w:rPr>
      </w:pPr>
      <w:r w:rsidRPr="00FD7631">
        <w:rPr>
          <w:b/>
          <w:bCs/>
          <w:spacing w:val="-1"/>
          <w:sz w:val="22"/>
          <w:szCs w:val="22"/>
        </w:rPr>
        <w:t xml:space="preserve">Článok </w:t>
      </w:r>
      <w:r w:rsidR="00916906" w:rsidRPr="00FD7631">
        <w:rPr>
          <w:b/>
          <w:bCs/>
          <w:spacing w:val="-1"/>
          <w:sz w:val="22"/>
          <w:szCs w:val="22"/>
        </w:rPr>
        <w:t>II</w:t>
      </w:r>
      <w:r w:rsidRPr="00FD7631">
        <w:rPr>
          <w:b/>
          <w:bCs/>
          <w:spacing w:val="-1"/>
          <w:sz w:val="22"/>
          <w:szCs w:val="22"/>
        </w:rPr>
        <w:t xml:space="preserve">I. </w:t>
      </w:r>
    </w:p>
    <w:p w14:paraId="17B7FFA6" w14:textId="77777777" w:rsidR="00062586" w:rsidRPr="00FD7631" w:rsidRDefault="00062586" w:rsidP="005A3596">
      <w:pPr>
        <w:pStyle w:val="BodyText"/>
        <w:kinsoku w:val="0"/>
        <w:overflowPunct w:val="0"/>
        <w:spacing w:before="0"/>
        <w:ind w:left="2774" w:right="2790" w:firstLine="0"/>
        <w:jc w:val="center"/>
        <w:rPr>
          <w:b/>
          <w:bCs/>
          <w:spacing w:val="-1"/>
          <w:sz w:val="22"/>
          <w:szCs w:val="22"/>
        </w:rPr>
      </w:pPr>
      <w:r w:rsidRPr="00FD7631">
        <w:rPr>
          <w:b/>
          <w:bCs/>
          <w:spacing w:val="-1"/>
          <w:sz w:val="22"/>
          <w:szCs w:val="22"/>
        </w:rPr>
        <w:t>Predmet zmluvy</w:t>
      </w:r>
    </w:p>
    <w:p w14:paraId="08D73E47" w14:textId="77777777" w:rsidR="00062586" w:rsidRPr="00FD7631" w:rsidRDefault="00062586">
      <w:pPr>
        <w:pStyle w:val="BodyText"/>
        <w:kinsoku w:val="0"/>
        <w:overflowPunct w:val="0"/>
        <w:spacing w:before="11"/>
        <w:ind w:left="0" w:firstLine="0"/>
        <w:rPr>
          <w:b/>
          <w:bCs/>
          <w:sz w:val="21"/>
          <w:szCs w:val="21"/>
        </w:rPr>
      </w:pPr>
    </w:p>
    <w:p w14:paraId="447CDB65" w14:textId="3AEABF75" w:rsidR="00062586" w:rsidRPr="00FD7631" w:rsidRDefault="00062586" w:rsidP="000F71F6">
      <w:pPr>
        <w:pStyle w:val="BodyText"/>
        <w:numPr>
          <w:ilvl w:val="0"/>
          <w:numId w:val="19"/>
        </w:numPr>
        <w:tabs>
          <w:tab w:val="left" w:pos="528"/>
        </w:tabs>
        <w:kinsoku w:val="0"/>
        <w:overflowPunct w:val="0"/>
        <w:spacing w:before="0"/>
        <w:ind w:right="114" w:hanging="427"/>
        <w:rPr>
          <w:spacing w:val="-1"/>
          <w:sz w:val="22"/>
          <w:szCs w:val="22"/>
        </w:rPr>
      </w:pPr>
      <w:r w:rsidRPr="00FD7631">
        <w:rPr>
          <w:spacing w:val="-1"/>
          <w:sz w:val="22"/>
          <w:szCs w:val="22"/>
        </w:rPr>
        <w:t>Zhotoviteľ</w:t>
      </w:r>
      <w:r w:rsidRPr="00FD7631">
        <w:rPr>
          <w:sz w:val="22"/>
          <w:szCs w:val="22"/>
        </w:rPr>
        <w:t xml:space="preserve"> sa</w:t>
      </w:r>
      <w:r w:rsidRPr="00FD7631">
        <w:rPr>
          <w:spacing w:val="-3"/>
          <w:sz w:val="22"/>
          <w:szCs w:val="22"/>
        </w:rPr>
        <w:t xml:space="preserve"> </w:t>
      </w:r>
      <w:r w:rsidRPr="00FD7631">
        <w:rPr>
          <w:spacing w:val="-1"/>
          <w:sz w:val="22"/>
          <w:szCs w:val="22"/>
        </w:rPr>
        <w:t>zaväzuje</w:t>
      </w:r>
      <w:r w:rsidRPr="00FD7631">
        <w:rPr>
          <w:sz w:val="22"/>
          <w:szCs w:val="22"/>
        </w:rPr>
        <w:t xml:space="preserve"> pre </w:t>
      </w:r>
      <w:r w:rsidRPr="00FD7631">
        <w:rPr>
          <w:spacing w:val="-1"/>
          <w:sz w:val="22"/>
          <w:szCs w:val="22"/>
        </w:rPr>
        <w:t>objednávateľa</w:t>
      </w:r>
      <w:r w:rsidRPr="00FD7631">
        <w:rPr>
          <w:sz w:val="22"/>
          <w:szCs w:val="22"/>
        </w:rPr>
        <w:t xml:space="preserve"> </w:t>
      </w:r>
      <w:r w:rsidRPr="00FD7631">
        <w:rPr>
          <w:spacing w:val="-1"/>
          <w:sz w:val="22"/>
          <w:szCs w:val="22"/>
        </w:rPr>
        <w:t>zhotoviť</w:t>
      </w:r>
      <w:r w:rsidRPr="00FD7631">
        <w:rPr>
          <w:sz w:val="22"/>
          <w:szCs w:val="22"/>
        </w:rPr>
        <w:t xml:space="preserve"> </w:t>
      </w:r>
      <w:r w:rsidRPr="00FD7631">
        <w:rPr>
          <w:spacing w:val="-1"/>
          <w:sz w:val="22"/>
          <w:szCs w:val="22"/>
        </w:rPr>
        <w:t>dielo</w:t>
      </w:r>
      <w:r w:rsidRPr="00FD7631">
        <w:rPr>
          <w:spacing w:val="2"/>
          <w:sz w:val="22"/>
          <w:szCs w:val="22"/>
        </w:rPr>
        <w:t xml:space="preserve"> </w:t>
      </w:r>
      <w:r w:rsidR="00CB3DF4" w:rsidRPr="00FD7631">
        <w:rPr>
          <w:b/>
          <w:bCs/>
          <w:spacing w:val="1"/>
          <w:sz w:val="22"/>
          <w:szCs w:val="22"/>
        </w:rPr>
        <w:t>„</w:t>
      </w:r>
      <w:r w:rsidR="00E33A3E">
        <w:rPr>
          <w:b/>
          <w:bCs/>
          <w:spacing w:val="1"/>
          <w:sz w:val="22"/>
          <w:szCs w:val="22"/>
        </w:rPr>
        <w:t>Úprava areálu vo VÚZ Bystrina</w:t>
      </w:r>
      <w:r w:rsidR="00CB3DF4" w:rsidRPr="00FD7631">
        <w:rPr>
          <w:b/>
          <w:sz w:val="22"/>
          <w:szCs w:val="22"/>
        </w:rPr>
        <w:t>“</w:t>
      </w:r>
      <w:r w:rsidR="00CB3DF4" w:rsidRPr="00FD7631">
        <w:rPr>
          <w:sz w:val="22"/>
          <w:szCs w:val="22"/>
        </w:rPr>
        <w:t xml:space="preserve"> </w:t>
      </w:r>
      <w:r w:rsidRPr="00FD7631">
        <w:rPr>
          <w:sz w:val="22"/>
          <w:szCs w:val="22"/>
        </w:rPr>
        <w:t>a</w:t>
      </w:r>
      <w:r w:rsidRPr="00FD7631">
        <w:rPr>
          <w:spacing w:val="-3"/>
          <w:sz w:val="22"/>
          <w:szCs w:val="22"/>
        </w:rPr>
        <w:t xml:space="preserve"> </w:t>
      </w:r>
      <w:r w:rsidRPr="00FD7631">
        <w:rPr>
          <w:sz w:val="22"/>
          <w:szCs w:val="22"/>
        </w:rPr>
        <w:t>to</w:t>
      </w:r>
      <w:r w:rsidRPr="00FD7631">
        <w:rPr>
          <w:spacing w:val="89"/>
          <w:sz w:val="22"/>
          <w:szCs w:val="22"/>
        </w:rPr>
        <w:t xml:space="preserve"> </w:t>
      </w:r>
      <w:r w:rsidRPr="00FD7631">
        <w:rPr>
          <w:sz w:val="22"/>
          <w:szCs w:val="22"/>
        </w:rPr>
        <w:t xml:space="preserve">v </w:t>
      </w:r>
      <w:r w:rsidRPr="00FD7631">
        <w:rPr>
          <w:spacing w:val="-1"/>
          <w:sz w:val="22"/>
          <w:szCs w:val="22"/>
        </w:rPr>
        <w:t>rozsahu</w:t>
      </w:r>
      <w:r w:rsidRPr="00FD7631">
        <w:rPr>
          <w:sz w:val="22"/>
          <w:szCs w:val="22"/>
        </w:rPr>
        <w:t xml:space="preserve"> </w:t>
      </w:r>
      <w:r w:rsidRPr="00FD7631">
        <w:rPr>
          <w:spacing w:val="-1"/>
          <w:sz w:val="22"/>
          <w:szCs w:val="22"/>
        </w:rPr>
        <w:t>podľa:</w:t>
      </w:r>
    </w:p>
    <w:p w14:paraId="04F994FA" w14:textId="7C0F9B30" w:rsidR="002A5C01" w:rsidRDefault="00062586" w:rsidP="000F71F6">
      <w:pPr>
        <w:pStyle w:val="BodyText"/>
        <w:numPr>
          <w:ilvl w:val="1"/>
          <w:numId w:val="19"/>
        </w:numPr>
        <w:tabs>
          <w:tab w:val="left" w:pos="639"/>
        </w:tabs>
        <w:kinsoku w:val="0"/>
        <w:overflowPunct w:val="0"/>
        <w:spacing w:before="0"/>
        <w:ind w:right="119" w:firstLine="0"/>
        <w:rPr>
          <w:spacing w:val="-1"/>
          <w:sz w:val="22"/>
          <w:szCs w:val="22"/>
        </w:rPr>
      </w:pPr>
      <w:r w:rsidRPr="00FD7631">
        <w:rPr>
          <w:spacing w:val="-1"/>
          <w:sz w:val="22"/>
          <w:szCs w:val="22"/>
        </w:rPr>
        <w:t>realizačnej</w:t>
      </w:r>
      <w:r w:rsidRPr="00FD7631">
        <w:rPr>
          <w:spacing w:val="22"/>
          <w:sz w:val="22"/>
          <w:szCs w:val="22"/>
        </w:rPr>
        <w:t xml:space="preserve"> </w:t>
      </w:r>
      <w:r w:rsidRPr="00FD7631">
        <w:rPr>
          <w:spacing w:val="-1"/>
          <w:sz w:val="22"/>
          <w:szCs w:val="22"/>
        </w:rPr>
        <w:t>projektovej</w:t>
      </w:r>
      <w:r w:rsidRPr="00FD7631">
        <w:rPr>
          <w:spacing w:val="19"/>
          <w:sz w:val="22"/>
          <w:szCs w:val="22"/>
        </w:rPr>
        <w:t xml:space="preserve"> </w:t>
      </w:r>
      <w:r w:rsidRPr="00FD7631">
        <w:rPr>
          <w:spacing w:val="-1"/>
          <w:sz w:val="22"/>
          <w:szCs w:val="22"/>
        </w:rPr>
        <w:t>dokumentácie</w:t>
      </w:r>
      <w:r w:rsidR="00710161">
        <w:rPr>
          <w:spacing w:val="-1"/>
          <w:sz w:val="22"/>
          <w:szCs w:val="22"/>
        </w:rPr>
        <w:t>,</w:t>
      </w:r>
      <w:r w:rsidR="00B26F53" w:rsidRPr="00FD7631">
        <w:rPr>
          <w:spacing w:val="-1"/>
          <w:sz w:val="22"/>
          <w:szCs w:val="22"/>
        </w:rPr>
        <w:t xml:space="preserve"> </w:t>
      </w:r>
      <w:r w:rsidRPr="00FD7631">
        <w:rPr>
          <w:spacing w:val="-1"/>
          <w:sz w:val="22"/>
          <w:szCs w:val="22"/>
        </w:rPr>
        <w:t>ktorú vypracoval</w:t>
      </w:r>
      <w:r w:rsidR="00E33A3E">
        <w:rPr>
          <w:spacing w:val="-1"/>
          <w:sz w:val="22"/>
          <w:szCs w:val="22"/>
        </w:rPr>
        <w:t>a</w:t>
      </w:r>
      <w:r w:rsidRPr="00FD7631">
        <w:rPr>
          <w:spacing w:val="-1"/>
          <w:sz w:val="22"/>
          <w:szCs w:val="22"/>
        </w:rPr>
        <w:t xml:space="preserve"> projek</w:t>
      </w:r>
      <w:r w:rsidR="00E33A3E">
        <w:rPr>
          <w:spacing w:val="-1"/>
          <w:sz w:val="22"/>
          <w:szCs w:val="22"/>
        </w:rPr>
        <w:t>čná spoločnosť</w:t>
      </w:r>
      <w:r w:rsidRPr="00FD7631">
        <w:rPr>
          <w:spacing w:val="-1"/>
          <w:sz w:val="22"/>
          <w:szCs w:val="22"/>
        </w:rPr>
        <w:t xml:space="preserve"> </w:t>
      </w:r>
      <w:r w:rsidR="00E33A3E">
        <w:rPr>
          <w:spacing w:val="-1"/>
          <w:sz w:val="22"/>
          <w:szCs w:val="22"/>
        </w:rPr>
        <w:t>FUTURA – A, spol. s r.o., Bratislava v</w:t>
      </w:r>
      <w:r w:rsidR="00502E10">
        <w:rPr>
          <w:spacing w:val="-1"/>
          <w:sz w:val="22"/>
          <w:szCs w:val="22"/>
        </w:rPr>
        <w:t xml:space="preserve"> období </w:t>
      </w:r>
      <w:r w:rsidR="00300C85">
        <w:rPr>
          <w:spacing w:val="-1"/>
          <w:sz w:val="22"/>
          <w:szCs w:val="22"/>
        </w:rPr>
        <w:t>január</w:t>
      </w:r>
      <w:r w:rsidR="00A73BD3">
        <w:rPr>
          <w:spacing w:val="-1"/>
          <w:sz w:val="22"/>
          <w:szCs w:val="22"/>
        </w:rPr>
        <w:t xml:space="preserve"> </w:t>
      </w:r>
      <w:r w:rsidR="00E33A3E">
        <w:rPr>
          <w:spacing w:val="-1"/>
          <w:sz w:val="22"/>
          <w:szCs w:val="22"/>
        </w:rPr>
        <w:t>2018</w:t>
      </w:r>
    </w:p>
    <w:p w14:paraId="4159C55A" w14:textId="5B743809" w:rsidR="00791996" w:rsidRPr="00791996" w:rsidRDefault="00791996" w:rsidP="00791996">
      <w:pPr>
        <w:pStyle w:val="ListParagraph"/>
        <w:numPr>
          <w:ilvl w:val="1"/>
          <w:numId w:val="19"/>
        </w:numPr>
        <w:ind w:firstLine="40"/>
        <w:jc w:val="both"/>
        <w:rPr>
          <w:rFonts w:ascii="Arial Narrow" w:hAnsi="Arial Narrow"/>
          <w:bCs/>
          <w:sz w:val="22"/>
          <w:szCs w:val="22"/>
        </w:rPr>
      </w:pPr>
      <w:r w:rsidRPr="00791996">
        <w:rPr>
          <w:rFonts w:ascii="Arial Narrow" w:hAnsi="Arial Narrow"/>
          <w:bCs/>
          <w:sz w:val="22"/>
          <w:szCs w:val="22"/>
        </w:rPr>
        <w:t>právoplatné</w:t>
      </w:r>
      <w:r>
        <w:rPr>
          <w:rFonts w:ascii="Arial Narrow" w:hAnsi="Arial Narrow"/>
          <w:bCs/>
          <w:sz w:val="22"/>
          <w:szCs w:val="22"/>
        </w:rPr>
        <w:t>ho</w:t>
      </w:r>
      <w:r w:rsidRPr="00791996">
        <w:rPr>
          <w:rFonts w:ascii="Arial Narrow" w:hAnsi="Arial Narrow"/>
          <w:bCs/>
          <w:sz w:val="22"/>
          <w:szCs w:val="22"/>
        </w:rPr>
        <w:t xml:space="preserve"> územné</w:t>
      </w:r>
      <w:r>
        <w:rPr>
          <w:rFonts w:ascii="Arial Narrow" w:hAnsi="Arial Narrow"/>
          <w:bCs/>
          <w:sz w:val="22"/>
          <w:szCs w:val="22"/>
        </w:rPr>
        <w:t>ho</w:t>
      </w:r>
      <w:r w:rsidRPr="00791996">
        <w:rPr>
          <w:rFonts w:ascii="Arial Narrow" w:hAnsi="Arial Narrow"/>
          <w:bCs/>
          <w:sz w:val="22"/>
          <w:szCs w:val="22"/>
        </w:rPr>
        <w:t xml:space="preserve"> rozhodnuti</w:t>
      </w:r>
      <w:r>
        <w:rPr>
          <w:rFonts w:ascii="Arial Narrow" w:hAnsi="Arial Narrow"/>
          <w:bCs/>
          <w:sz w:val="22"/>
          <w:szCs w:val="22"/>
        </w:rPr>
        <w:t>a</w:t>
      </w:r>
      <w:r w:rsidRPr="00791996">
        <w:rPr>
          <w:rFonts w:ascii="Arial Narrow" w:hAnsi="Arial Narrow"/>
          <w:bCs/>
          <w:sz w:val="22"/>
          <w:szCs w:val="22"/>
        </w:rPr>
        <w:t xml:space="preserve"> č.j. 743/2016/3-Sd zo dňa 14.11.2016 vydané Mestom Vysoké Tatry</w:t>
      </w:r>
    </w:p>
    <w:p w14:paraId="2BF4EBF5" w14:textId="37298A3B" w:rsidR="00791996" w:rsidRPr="00791996" w:rsidRDefault="00791996" w:rsidP="00791996">
      <w:pPr>
        <w:numPr>
          <w:ilvl w:val="1"/>
          <w:numId w:val="19"/>
        </w:numPr>
        <w:ind w:firstLine="40"/>
        <w:rPr>
          <w:rFonts w:ascii="Arial Narrow" w:hAnsi="Arial Narrow"/>
          <w:bCs/>
          <w:sz w:val="22"/>
          <w:szCs w:val="22"/>
        </w:rPr>
      </w:pPr>
      <w:r w:rsidRPr="00791996">
        <w:rPr>
          <w:rFonts w:ascii="Arial Narrow" w:hAnsi="Arial Narrow"/>
          <w:bCs/>
          <w:sz w:val="22"/>
          <w:szCs w:val="22"/>
        </w:rPr>
        <w:lastRenderedPageBreak/>
        <w:t>právoplatné</w:t>
      </w:r>
      <w:r>
        <w:rPr>
          <w:rFonts w:ascii="Arial Narrow" w:hAnsi="Arial Narrow"/>
          <w:bCs/>
          <w:sz w:val="22"/>
          <w:szCs w:val="22"/>
        </w:rPr>
        <w:t>ho</w:t>
      </w:r>
      <w:r w:rsidRPr="00791996">
        <w:rPr>
          <w:rFonts w:ascii="Arial Narrow" w:hAnsi="Arial Narrow"/>
          <w:bCs/>
          <w:sz w:val="22"/>
          <w:szCs w:val="22"/>
        </w:rPr>
        <w:t xml:space="preserve"> povoleni</w:t>
      </w:r>
      <w:r>
        <w:rPr>
          <w:rFonts w:ascii="Arial Narrow" w:hAnsi="Arial Narrow"/>
          <w:bCs/>
          <w:sz w:val="22"/>
          <w:szCs w:val="22"/>
        </w:rPr>
        <w:t>a</w:t>
      </w:r>
      <w:r w:rsidRPr="00791996">
        <w:rPr>
          <w:rFonts w:ascii="Arial Narrow" w:hAnsi="Arial Narrow"/>
          <w:bCs/>
          <w:sz w:val="22"/>
          <w:szCs w:val="22"/>
        </w:rPr>
        <w:t xml:space="preserve"> na uskutočňovanie vodných stavieb zo dňa 17.2.2017 vydané Okresným úradom Poprad</w:t>
      </w:r>
    </w:p>
    <w:p w14:paraId="75D4E1C8" w14:textId="76A3E6EF" w:rsidR="00411FCD" w:rsidRPr="00FD7631" w:rsidRDefault="00791996" w:rsidP="00791996">
      <w:pPr>
        <w:pStyle w:val="BodyText"/>
        <w:numPr>
          <w:ilvl w:val="1"/>
          <w:numId w:val="19"/>
        </w:numPr>
        <w:tabs>
          <w:tab w:val="left" w:pos="639"/>
        </w:tabs>
        <w:kinsoku w:val="0"/>
        <w:overflowPunct w:val="0"/>
        <w:spacing w:before="0"/>
        <w:ind w:right="119" w:firstLine="40"/>
        <w:rPr>
          <w:spacing w:val="-1"/>
          <w:sz w:val="22"/>
          <w:szCs w:val="22"/>
        </w:rPr>
      </w:pPr>
      <w:r>
        <w:rPr>
          <w:spacing w:val="-1"/>
          <w:sz w:val="22"/>
          <w:szCs w:val="22"/>
        </w:rPr>
        <w:t xml:space="preserve"> </w:t>
      </w:r>
      <w:r w:rsidR="005E30CF" w:rsidRPr="00FD7631">
        <w:rPr>
          <w:spacing w:val="-1"/>
          <w:sz w:val="22"/>
          <w:szCs w:val="22"/>
        </w:rPr>
        <w:t>oznámenia k </w:t>
      </w:r>
      <w:r w:rsidR="003E70C9" w:rsidRPr="00FD7631">
        <w:rPr>
          <w:spacing w:val="-1"/>
          <w:sz w:val="22"/>
          <w:szCs w:val="22"/>
        </w:rPr>
        <w:t>o</w:t>
      </w:r>
      <w:r w:rsidR="005E30CF" w:rsidRPr="00FD7631">
        <w:rPr>
          <w:spacing w:val="-1"/>
          <w:sz w:val="22"/>
          <w:szCs w:val="22"/>
        </w:rPr>
        <w:t>hláseniu stavebných   úprav  ....... záznam č. ....zo dňa</w:t>
      </w:r>
      <w:r w:rsidR="005E30CF" w:rsidRPr="00FD7631">
        <w:rPr>
          <w:spacing w:val="9"/>
          <w:sz w:val="22"/>
          <w:szCs w:val="22"/>
        </w:rPr>
        <w:t xml:space="preserve"> </w:t>
      </w:r>
      <w:r w:rsidR="005E30CF" w:rsidRPr="00FD7631">
        <w:rPr>
          <w:spacing w:val="-1"/>
          <w:sz w:val="22"/>
          <w:szCs w:val="22"/>
        </w:rPr>
        <w:t>....</w:t>
      </w:r>
      <w:r>
        <w:rPr>
          <w:spacing w:val="-1"/>
          <w:sz w:val="22"/>
          <w:szCs w:val="22"/>
        </w:rPr>
        <w:t>, ktoré vydalo Mesto Vysoké Tatry</w:t>
      </w:r>
      <w:r w:rsidR="00007C90">
        <w:rPr>
          <w:spacing w:val="-1"/>
          <w:sz w:val="22"/>
          <w:szCs w:val="22"/>
        </w:rPr>
        <w:t xml:space="preserve"> </w:t>
      </w:r>
      <w:r w:rsidR="00007C90" w:rsidRPr="00FD7631">
        <w:rPr>
          <w:sz w:val="22"/>
          <w:szCs w:val="22"/>
        </w:rPr>
        <w:t>&lt;</w:t>
      </w:r>
      <w:r w:rsidR="00007C90" w:rsidRPr="00FD7631">
        <w:rPr>
          <w:color w:val="00B0F0"/>
          <w:sz w:val="22"/>
          <w:szCs w:val="22"/>
        </w:rPr>
        <w:t xml:space="preserve">vyplní </w:t>
      </w:r>
      <w:r w:rsidR="00007C90">
        <w:rPr>
          <w:color w:val="00B0F0"/>
          <w:sz w:val="22"/>
          <w:szCs w:val="22"/>
        </w:rPr>
        <w:t>verejný obstarávateľ</w:t>
      </w:r>
      <w:r w:rsidR="00007C90" w:rsidRPr="00FD7631">
        <w:rPr>
          <w:sz w:val="22"/>
          <w:szCs w:val="22"/>
        </w:rPr>
        <w:t>&gt;</w:t>
      </w:r>
    </w:p>
    <w:p w14:paraId="4F5FD118" w14:textId="77777777" w:rsidR="00DE144F" w:rsidRPr="00FD7631" w:rsidRDefault="00DE144F" w:rsidP="00DE144F">
      <w:pPr>
        <w:pStyle w:val="BodyText"/>
        <w:numPr>
          <w:ilvl w:val="1"/>
          <w:numId w:val="19"/>
        </w:numPr>
        <w:tabs>
          <w:tab w:val="left" w:pos="639"/>
        </w:tabs>
        <w:kinsoku w:val="0"/>
        <w:overflowPunct w:val="0"/>
        <w:spacing w:before="0" w:line="252" w:lineRule="exact"/>
        <w:ind w:firstLine="0"/>
        <w:jc w:val="both"/>
        <w:rPr>
          <w:spacing w:val="-1"/>
          <w:sz w:val="22"/>
          <w:szCs w:val="22"/>
        </w:rPr>
      </w:pPr>
      <w:r w:rsidRPr="00FD7631">
        <w:rPr>
          <w:spacing w:val="-1"/>
          <w:sz w:val="22"/>
          <w:szCs w:val="22"/>
        </w:rPr>
        <w:t>cenovej</w:t>
      </w:r>
      <w:r w:rsidRPr="00FD7631">
        <w:rPr>
          <w:sz w:val="22"/>
          <w:szCs w:val="22"/>
        </w:rPr>
        <w:t xml:space="preserve"> </w:t>
      </w:r>
      <w:r w:rsidRPr="00FD7631">
        <w:rPr>
          <w:spacing w:val="-1"/>
          <w:sz w:val="22"/>
          <w:szCs w:val="22"/>
        </w:rPr>
        <w:t>ponuky</w:t>
      </w:r>
      <w:r w:rsidRPr="00FD7631">
        <w:rPr>
          <w:sz w:val="22"/>
          <w:szCs w:val="22"/>
        </w:rPr>
        <w:t xml:space="preserve"> </w:t>
      </w:r>
      <w:r w:rsidRPr="00FD7631">
        <w:rPr>
          <w:spacing w:val="-1"/>
          <w:sz w:val="22"/>
          <w:szCs w:val="22"/>
        </w:rPr>
        <w:t>zhotoviteľa zo</w:t>
      </w:r>
      <w:r w:rsidRPr="00FD7631">
        <w:rPr>
          <w:sz w:val="22"/>
          <w:szCs w:val="22"/>
        </w:rPr>
        <w:t xml:space="preserve"> dňa &lt;</w:t>
      </w:r>
      <w:r w:rsidRPr="00FD7631">
        <w:rPr>
          <w:color w:val="00B0F0"/>
          <w:sz w:val="22"/>
          <w:szCs w:val="22"/>
        </w:rPr>
        <w:t>vyplní uchádzač</w:t>
      </w:r>
      <w:r w:rsidRPr="00FD7631">
        <w:rPr>
          <w:sz w:val="22"/>
          <w:szCs w:val="22"/>
        </w:rPr>
        <w:t>&gt;</w:t>
      </w:r>
    </w:p>
    <w:p w14:paraId="29E57105" w14:textId="77777777" w:rsidR="00062586" w:rsidRPr="00FD7631" w:rsidRDefault="00062586">
      <w:pPr>
        <w:pStyle w:val="BodyText"/>
        <w:kinsoku w:val="0"/>
        <w:overflowPunct w:val="0"/>
        <w:spacing w:before="6"/>
        <w:ind w:left="0" w:firstLine="0"/>
      </w:pPr>
    </w:p>
    <w:p w14:paraId="622D847D" w14:textId="7D7D6E88" w:rsidR="00062586" w:rsidRPr="00FD7631" w:rsidRDefault="00062586" w:rsidP="000F71F6">
      <w:pPr>
        <w:pStyle w:val="BodyText"/>
        <w:numPr>
          <w:ilvl w:val="0"/>
          <w:numId w:val="19"/>
        </w:numPr>
        <w:tabs>
          <w:tab w:val="left" w:pos="528"/>
        </w:tabs>
        <w:kinsoku w:val="0"/>
        <w:overflowPunct w:val="0"/>
        <w:spacing w:before="47"/>
        <w:ind w:right="115" w:hanging="427"/>
        <w:jc w:val="both"/>
        <w:rPr>
          <w:sz w:val="22"/>
          <w:szCs w:val="22"/>
        </w:rPr>
      </w:pPr>
      <w:r w:rsidRPr="00FD7631">
        <w:rPr>
          <w:spacing w:val="-1"/>
          <w:sz w:val="22"/>
          <w:szCs w:val="22"/>
        </w:rPr>
        <w:t>Predmetom</w:t>
      </w:r>
      <w:r w:rsidRPr="00FD7631">
        <w:rPr>
          <w:spacing w:val="17"/>
          <w:sz w:val="22"/>
          <w:szCs w:val="22"/>
        </w:rPr>
        <w:t xml:space="preserve"> </w:t>
      </w:r>
      <w:r w:rsidRPr="00FD7631">
        <w:rPr>
          <w:spacing w:val="-1"/>
          <w:sz w:val="22"/>
          <w:szCs w:val="22"/>
        </w:rPr>
        <w:t>zmluvy</w:t>
      </w:r>
      <w:r w:rsidRPr="00FD7631">
        <w:rPr>
          <w:spacing w:val="19"/>
          <w:sz w:val="22"/>
          <w:szCs w:val="22"/>
        </w:rPr>
        <w:t xml:space="preserve"> </w:t>
      </w:r>
      <w:r w:rsidRPr="00FD7631">
        <w:rPr>
          <w:sz w:val="22"/>
          <w:szCs w:val="22"/>
        </w:rPr>
        <w:t>je</w:t>
      </w:r>
      <w:r w:rsidRPr="00FD7631">
        <w:rPr>
          <w:spacing w:val="19"/>
          <w:sz w:val="22"/>
          <w:szCs w:val="22"/>
        </w:rPr>
        <w:t xml:space="preserve"> </w:t>
      </w:r>
      <w:r w:rsidRPr="00FD7631">
        <w:rPr>
          <w:spacing w:val="-1"/>
          <w:sz w:val="22"/>
          <w:szCs w:val="22"/>
        </w:rPr>
        <w:t>realizácia</w:t>
      </w:r>
      <w:r w:rsidR="000B6264" w:rsidRPr="00FD7631">
        <w:rPr>
          <w:spacing w:val="-1"/>
          <w:sz w:val="22"/>
          <w:szCs w:val="22"/>
        </w:rPr>
        <w:t xml:space="preserve"> </w:t>
      </w:r>
      <w:r w:rsidR="00E62FB8" w:rsidRPr="00FD7631">
        <w:rPr>
          <w:spacing w:val="-1"/>
          <w:sz w:val="22"/>
          <w:szCs w:val="22"/>
        </w:rPr>
        <w:t>stavebného diela</w:t>
      </w:r>
      <w:r w:rsidR="00F902B3" w:rsidRPr="00FD7631">
        <w:rPr>
          <w:spacing w:val="-1"/>
          <w:sz w:val="22"/>
          <w:szCs w:val="22"/>
        </w:rPr>
        <w:t xml:space="preserve"> </w:t>
      </w:r>
      <w:r w:rsidRPr="00FD7631">
        <w:rPr>
          <w:spacing w:val="-1"/>
          <w:sz w:val="22"/>
          <w:szCs w:val="22"/>
        </w:rPr>
        <w:t>v rozsahu danom realizačnou projektovou dokumentáciou a</w:t>
      </w:r>
      <w:r w:rsidR="00B26F53" w:rsidRPr="00FD7631">
        <w:rPr>
          <w:spacing w:val="-1"/>
          <w:sz w:val="22"/>
          <w:szCs w:val="22"/>
        </w:rPr>
        <w:t> ponukovým rozpočtom</w:t>
      </w:r>
      <w:r w:rsidRPr="00FD7631">
        <w:rPr>
          <w:spacing w:val="-1"/>
          <w:sz w:val="22"/>
          <w:szCs w:val="22"/>
        </w:rPr>
        <w:t>, ktorý tvorí Prílohu</w:t>
      </w:r>
      <w:r w:rsidRPr="00FD7631">
        <w:rPr>
          <w:bCs/>
          <w:spacing w:val="-3"/>
          <w:sz w:val="22"/>
          <w:szCs w:val="22"/>
        </w:rPr>
        <w:t xml:space="preserve"> </w:t>
      </w:r>
      <w:r w:rsidRPr="00FD7631">
        <w:rPr>
          <w:bCs/>
          <w:sz w:val="22"/>
          <w:szCs w:val="22"/>
        </w:rPr>
        <w:t>č.1</w:t>
      </w:r>
      <w:r w:rsidR="00502E10">
        <w:rPr>
          <w:bCs/>
          <w:sz w:val="22"/>
          <w:szCs w:val="22"/>
        </w:rPr>
        <w:t xml:space="preserve"> tejto zmluvy</w:t>
      </w:r>
      <w:r w:rsidRPr="00FD7631">
        <w:rPr>
          <w:bCs/>
          <w:sz w:val="22"/>
          <w:szCs w:val="22"/>
        </w:rPr>
        <w:t>.</w:t>
      </w:r>
    </w:p>
    <w:p w14:paraId="074087AE" w14:textId="77777777" w:rsidR="00062586" w:rsidRPr="00FD7631" w:rsidRDefault="00062586">
      <w:pPr>
        <w:pStyle w:val="BodyText"/>
        <w:kinsoku w:val="0"/>
        <w:overflowPunct w:val="0"/>
        <w:spacing w:before="11"/>
        <w:ind w:left="0" w:firstLine="0"/>
        <w:rPr>
          <w:b/>
          <w:bCs/>
          <w:sz w:val="21"/>
          <w:szCs w:val="21"/>
        </w:rPr>
      </w:pPr>
    </w:p>
    <w:p w14:paraId="51A1D0A3" w14:textId="5F85E626" w:rsidR="00062586" w:rsidRPr="00FD7631" w:rsidRDefault="00062586" w:rsidP="000F71F6">
      <w:pPr>
        <w:pStyle w:val="BodyText"/>
        <w:numPr>
          <w:ilvl w:val="0"/>
          <w:numId w:val="19"/>
        </w:numPr>
        <w:tabs>
          <w:tab w:val="left" w:pos="528"/>
        </w:tabs>
        <w:kinsoku w:val="0"/>
        <w:overflowPunct w:val="0"/>
        <w:spacing w:before="0"/>
        <w:ind w:right="112" w:hanging="427"/>
        <w:jc w:val="both"/>
        <w:rPr>
          <w:spacing w:val="-1"/>
          <w:sz w:val="22"/>
          <w:szCs w:val="22"/>
        </w:rPr>
      </w:pPr>
      <w:r w:rsidRPr="00FD7631">
        <w:rPr>
          <w:spacing w:val="-1"/>
          <w:sz w:val="22"/>
          <w:szCs w:val="22"/>
        </w:rPr>
        <w:t>Zhotoviteľ</w:t>
      </w:r>
      <w:r w:rsidRPr="00FD7631">
        <w:rPr>
          <w:spacing w:val="12"/>
          <w:sz w:val="22"/>
          <w:szCs w:val="22"/>
        </w:rPr>
        <w:t xml:space="preserve"> </w:t>
      </w:r>
      <w:r w:rsidRPr="00FD7631">
        <w:rPr>
          <w:spacing w:val="-1"/>
          <w:sz w:val="22"/>
          <w:szCs w:val="22"/>
        </w:rPr>
        <w:t>zhotoví</w:t>
      </w:r>
      <w:r w:rsidRPr="00FD7631">
        <w:rPr>
          <w:spacing w:val="12"/>
          <w:sz w:val="22"/>
          <w:szCs w:val="22"/>
        </w:rPr>
        <w:t xml:space="preserve"> </w:t>
      </w:r>
      <w:r w:rsidRPr="00FD7631">
        <w:rPr>
          <w:spacing w:val="-1"/>
          <w:sz w:val="22"/>
          <w:szCs w:val="22"/>
        </w:rPr>
        <w:t>dielo</w:t>
      </w:r>
      <w:r w:rsidRPr="00FD7631">
        <w:rPr>
          <w:spacing w:val="14"/>
          <w:sz w:val="22"/>
          <w:szCs w:val="22"/>
        </w:rPr>
        <w:t xml:space="preserve"> </w:t>
      </w:r>
      <w:r w:rsidRPr="00FD7631">
        <w:rPr>
          <w:spacing w:val="-1"/>
          <w:sz w:val="22"/>
          <w:szCs w:val="22"/>
        </w:rPr>
        <w:t>vo</w:t>
      </w:r>
      <w:r w:rsidRPr="00FD7631">
        <w:rPr>
          <w:spacing w:val="14"/>
          <w:sz w:val="22"/>
          <w:szCs w:val="22"/>
        </w:rPr>
        <w:t xml:space="preserve"> </w:t>
      </w:r>
      <w:r w:rsidRPr="00FD7631">
        <w:rPr>
          <w:spacing w:val="-1"/>
          <w:sz w:val="22"/>
          <w:szCs w:val="22"/>
        </w:rPr>
        <w:t>vlastnom</w:t>
      </w:r>
      <w:r w:rsidRPr="00FD7631">
        <w:rPr>
          <w:spacing w:val="12"/>
          <w:sz w:val="22"/>
          <w:szCs w:val="22"/>
        </w:rPr>
        <w:t xml:space="preserve"> </w:t>
      </w:r>
      <w:r w:rsidRPr="00FD7631">
        <w:rPr>
          <w:spacing w:val="-1"/>
          <w:sz w:val="22"/>
          <w:szCs w:val="22"/>
        </w:rPr>
        <w:t>mene</w:t>
      </w:r>
      <w:r w:rsidRPr="00FD7631">
        <w:rPr>
          <w:spacing w:val="15"/>
          <w:sz w:val="22"/>
          <w:szCs w:val="22"/>
        </w:rPr>
        <w:t xml:space="preserve"> </w:t>
      </w:r>
      <w:r w:rsidRPr="00FD7631">
        <w:rPr>
          <w:sz w:val="22"/>
          <w:szCs w:val="22"/>
        </w:rPr>
        <w:t>a</w:t>
      </w:r>
      <w:r w:rsidRPr="00FD7631">
        <w:rPr>
          <w:spacing w:val="1"/>
          <w:sz w:val="22"/>
          <w:szCs w:val="22"/>
        </w:rPr>
        <w:t xml:space="preserve"> </w:t>
      </w:r>
      <w:r w:rsidRPr="00FD7631">
        <w:rPr>
          <w:sz w:val="22"/>
          <w:szCs w:val="22"/>
        </w:rPr>
        <w:t>na</w:t>
      </w:r>
      <w:r w:rsidRPr="00FD7631">
        <w:rPr>
          <w:spacing w:val="12"/>
          <w:sz w:val="22"/>
          <w:szCs w:val="22"/>
        </w:rPr>
        <w:t xml:space="preserve"> </w:t>
      </w:r>
      <w:r w:rsidRPr="00FD7631">
        <w:rPr>
          <w:spacing w:val="-1"/>
          <w:sz w:val="22"/>
          <w:szCs w:val="22"/>
        </w:rPr>
        <w:t>vlastnú</w:t>
      </w:r>
      <w:r w:rsidRPr="00FD7631">
        <w:rPr>
          <w:spacing w:val="12"/>
          <w:sz w:val="22"/>
          <w:szCs w:val="22"/>
        </w:rPr>
        <w:t xml:space="preserve"> </w:t>
      </w:r>
      <w:r w:rsidRPr="00FD7631">
        <w:rPr>
          <w:spacing w:val="-1"/>
          <w:sz w:val="22"/>
          <w:szCs w:val="22"/>
        </w:rPr>
        <w:t>zodpovednosť</w:t>
      </w:r>
      <w:r w:rsidRPr="00FD7631">
        <w:rPr>
          <w:spacing w:val="13"/>
          <w:sz w:val="22"/>
          <w:szCs w:val="22"/>
        </w:rPr>
        <w:t xml:space="preserve"> </w:t>
      </w:r>
      <w:r w:rsidRPr="00FD7631">
        <w:rPr>
          <w:sz w:val="22"/>
          <w:szCs w:val="22"/>
        </w:rPr>
        <w:t>a</w:t>
      </w:r>
      <w:r w:rsidRPr="00FD7631">
        <w:rPr>
          <w:spacing w:val="1"/>
          <w:sz w:val="22"/>
          <w:szCs w:val="22"/>
        </w:rPr>
        <w:t xml:space="preserve"> </w:t>
      </w:r>
      <w:r w:rsidRPr="00FD7631">
        <w:rPr>
          <w:sz w:val="22"/>
          <w:szCs w:val="22"/>
        </w:rPr>
        <w:t>za</w:t>
      </w:r>
      <w:r w:rsidRPr="00FD7631">
        <w:rPr>
          <w:spacing w:val="12"/>
          <w:sz w:val="22"/>
          <w:szCs w:val="22"/>
        </w:rPr>
        <w:t xml:space="preserve"> </w:t>
      </w:r>
      <w:r w:rsidRPr="00FD7631">
        <w:rPr>
          <w:spacing w:val="-1"/>
          <w:sz w:val="22"/>
          <w:szCs w:val="22"/>
        </w:rPr>
        <w:t>podmienok</w:t>
      </w:r>
      <w:r w:rsidRPr="00FD7631">
        <w:rPr>
          <w:spacing w:val="14"/>
          <w:sz w:val="22"/>
          <w:szCs w:val="22"/>
        </w:rPr>
        <w:t xml:space="preserve"> </w:t>
      </w:r>
      <w:r w:rsidRPr="00FD7631">
        <w:rPr>
          <w:spacing w:val="-1"/>
          <w:sz w:val="22"/>
          <w:szCs w:val="22"/>
        </w:rPr>
        <w:t>dohodnutých</w:t>
      </w:r>
      <w:r w:rsidRPr="00FD7631">
        <w:rPr>
          <w:spacing w:val="12"/>
          <w:sz w:val="22"/>
          <w:szCs w:val="22"/>
        </w:rPr>
        <w:t xml:space="preserve"> </w:t>
      </w:r>
      <w:r w:rsidRPr="00FD7631">
        <w:rPr>
          <w:sz w:val="22"/>
          <w:szCs w:val="22"/>
        </w:rPr>
        <w:t>v</w:t>
      </w:r>
      <w:r w:rsidRPr="00FD7631">
        <w:rPr>
          <w:spacing w:val="3"/>
          <w:sz w:val="22"/>
          <w:szCs w:val="22"/>
        </w:rPr>
        <w:t xml:space="preserve"> </w:t>
      </w:r>
      <w:r w:rsidRPr="00FD7631">
        <w:rPr>
          <w:spacing w:val="-1"/>
          <w:sz w:val="22"/>
          <w:szCs w:val="22"/>
        </w:rPr>
        <w:t>tejto</w:t>
      </w:r>
      <w:r w:rsidRPr="00FD7631">
        <w:rPr>
          <w:spacing w:val="13"/>
          <w:sz w:val="22"/>
          <w:szCs w:val="22"/>
        </w:rPr>
        <w:t xml:space="preserve"> </w:t>
      </w:r>
      <w:r w:rsidRPr="00FD7631">
        <w:rPr>
          <w:spacing w:val="-2"/>
          <w:sz w:val="22"/>
          <w:szCs w:val="22"/>
        </w:rPr>
        <w:t>zmluve</w:t>
      </w:r>
      <w:r w:rsidRPr="00FD7631">
        <w:rPr>
          <w:spacing w:val="101"/>
          <w:sz w:val="22"/>
          <w:szCs w:val="22"/>
        </w:rPr>
        <w:t xml:space="preserve"> </w:t>
      </w:r>
      <w:r w:rsidRPr="00FD7631">
        <w:rPr>
          <w:sz w:val="22"/>
          <w:szCs w:val="22"/>
        </w:rPr>
        <w:t xml:space="preserve">o </w:t>
      </w:r>
      <w:r w:rsidRPr="00FD7631">
        <w:rPr>
          <w:spacing w:val="-1"/>
          <w:sz w:val="22"/>
          <w:szCs w:val="22"/>
        </w:rPr>
        <w:t>dielo.</w:t>
      </w:r>
      <w:r w:rsidRPr="00FD7631">
        <w:rPr>
          <w:spacing w:val="26"/>
          <w:sz w:val="22"/>
          <w:szCs w:val="22"/>
        </w:rPr>
        <w:t xml:space="preserve"> </w:t>
      </w:r>
      <w:r w:rsidRPr="00FD7631">
        <w:rPr>
          <w:spacing w:val="-1"/>
          <w:sz w:val="22"/>
          <w:szCs w:val="22"/>
        </w:rPr>
        <w:t>Zhotoviteľ</w:t>
      </w:r>
      <w:r w:rsidRPr="00FD7631">
        <w:rPr>
          <w:spacing w:val="24"/>
          <w:sz w:val="22"/>
          <w:szCs w:val="22"/>
        </w:rPr>
        <w:t xml:space="preserve"> </w:t>
      </w:r>
      <w:r w:rsidRPr="00FD7631">
        <w:rPr>
          <w:sz w:val="22"/>
          <w:szCs w:val="22"/>
        </w:rPr>
        <w:t>sa</w:t>
      </w:r>
      <w:r w:rsidRPr="00FD7631">
        <w:rPr>
          <w:spacing w:val="26"/>
          <w:sz w:val="22"/>
          <w:szCs w:val="22"/>
        </w:rPr>
        <w:t xml:space="preserve"> </w:t>
      </w:r>
      <w:r w:rsidRPr="00FD7631">
        <w:rPr>
          <w:spacing w:val="-1"/>
          <w:sz w:val="22"/>
          <w:szCs w:val="22"/>
        </w:rPr>
        <w:t>zaväzuje</w:t>
      </w:r>
      <w:r w:rsidRPr="00FD7631">
        <w:rPr>
          <w:spacing w:val="26"/>
          <w:sz w:val="22"/>
          <w:szCs w:val="22"/>
        </w:rPr>
        <w:t xml:space="preserve"> </w:t>
      </w:r>
      <w:r w:rsidRPr="00FD7631">
        <w:rPr>
          <w:spacing w:val="-1"/>
          <w:sz w:val="22"/>
          <w:szCs w:val="22"/>
        </w:rPr>
        <w:t>vykonať</w:t>
      </w:r>
      <w:r w:rsidRPr="00FD7631">
        <w:rPr>
          <w:spacing w:val="26"/>
          <w:sz w:val="22"/>
          <w:szCs w:val="22"/>
        </w:rPr>
        <w:t xml:space="preserve"> </w:t>
      </w:r>
      <w:r w:rsidRPr="00FD7631">
        <w:rPr>
          <w:spacing w:val="-1"/>
          <w:sz w:val="22"/>
          <w:szCs w:val="22"/>
        </w:rPr>
        <w:t>dielo</w:t>
      </w:r>
      <w:r w:rsidRPr="00FD7631">
        <w:rPr>
          <w:spacing w:val="26"/>
          <w:sz w:val="22"/>
          <w:szCs w:val="22"/>
        </w:rPr>
        <w:t xml:space="preserve"> </w:t>
      </w:r>
      <w:r w:rsidRPr="00FD7631">
        <w:rPr>
          <w:sz w:val="22"/>
          <w:szCs w:val="22"/>
        </w:rPr>
        <w:t>v</w:t>
      </w:r>
      <w:r w:rsidRPr="00FD7631">
        <w:rPr>
          <w:spacing w:val="5"/>
          <w:sz w:val="22"/>
          <w:szCs w:val="22"/>
        </w:rPr>
        <w:t xml:space="preserve"> </w:t>
      </w:r>
      <w:r w:rsidRPr="00FD7631">
        <w:rPr>
          <w:spacing w:val="-1"/>
          <w:sz w:val="22"/>
          <w:szCs w:val="22"/>
        </w:rPr>
        <w:t>rozsahu</w:t>
      </w:r>
      <w:r w:rsidRPr="00FD7631">
        <w:rPr>
          <w:spacing w:val="26"/>
          <w:sz w:val="22"/>
          <w:szCs w:val="22"/>
        </w:rPr>
        <w:t xml:space="preserve"> </w:t>
      </w:r>
      <w:r w:rsidRPr="00FD7631">
        <w:rPr>
          <w:sz w:val="22"/>
          <w:szCs w:val="22"/>
        </w:rPr>
        <w:t>a</w:t>
      </w:r>
      <w:r w:rsidRPr="00FD7631">
        <w:rPr>
          <w:spacing w:val="25"/>
          <w:sz w:val="22"/>
          <w:szCs w:val="22"/>
        </w:rPr>
        <w:t xml:space="preserve"> </w:t>
      </w:r>
      <w:r w:rsidRPr="00FD7631">
        <w:rPr>
          <w:spacing w:val="-1"/>
          <w:sz w:val="22"/>
          <w:szCs w:val="22"/>
        </w:rPr>
        <w:t>kvalite</w:t>
      </w:r>
      <w:r w:rsidRPr="00FD7631">
        <w:rPr>
          <w:spacing w:val="27"/>
          <w:sz w:val="22"/>
          <w:szCs w:val="22"/>
        </w:rPr>
        <w:t xml:space="preserve"> </w:t>
      </w:r>
      <w:r w:rsidRPr="00FD7631">
        <w:rPr>
          <w:spacing w:val="-1"/>
          <w:sz w:val="22"/>
          <w:szCs w:val="22"/>
        </w:rPr>
        <w:t>podľa</w:t>
      </w:r>
      <w:r w:rsidRPr="00FD7631">
        <w:rPr>
          <w:spacing w:val="26"/>
          <w:sz w:val="22"/>
          <w:szCs w:val="22"/>
        </w:rPr>
        <w:t xml:space="preserve"> </w:t>
      </w:r>
      <w:r w:rsidRPr="00FD7631">
        <w:rPr>
          <w:spacing w:val="-1"/>
          <w:sz w:val="22"/>
          <w:szCs w:val="22"/>
        </w:rPr>
        <w:t>tejto</w:t>
      </w:r>
      <w:r w:rsidRPr="00FD7631">
        <w:rPr>
          <w:spacing w:val="26"/>
          <w:sz w:val="22"/>
          <w:szCs w:val="22"/>
        </w:rPr>
        <w:t xml:space="preserve"> </w:t>
      </w:r>
      <w:r w:rsidRPr="00FD7631">
        <w:rPr>
          <w:spacing w:val="-1"/>
          <w:sz w:val="22"/>
          <w:szCs w:val="22"/>
        </w:rPr>
        <w:t>zmluvy</w:t>
      </w:r>
      <w:r w:rsidRPr="00FD7631">
        <w:rPr>
          <w:spacing w:val="26"/>
          <w:sz w:val="22"/>
          <w:szCs w:val="22"/>
        </w:rPr>
        <w:t xml:space="preserve"> </w:t>
      </w:r>
      <w:r w:rsidRPr="00FD7631">
        <w:rPr>
          <w:sz w:val="22"/>
          <w:szCs w:val="22"/>
        </w:rPr>
        <w:t>a</w:t>
      </w:r>
      <w:r w:rsidRPr="00FD7631">
        <w:rPr>
          <w:spacing w:val="26"/>
          <w:sz w:val="22"/>
          <w:szCs w:val="22"/>
        </w:rPr>
        <w:t xml:space="preserve"> </w:t>
      </w:r>
      <w:r w:rsidRPr="00FD7631">
        <w:rPr>
          <w:spacing w:val="-1"/>
          <w:sz w:val="22"/>
          <w:szCs w:val="22"/>
        </w:rPr>
        <w:t>projektovej</w:t>
      </w:r>
      <w:r w:rsidRPr="00FD7631">
        <w:rPr>
          <w:spacing w:val="26"/>
          <w:sz w:val="22"/>
          <w:szCs w:val="22"/>
        </w:rPr>
        <w:t xml:space="preserve"> </w:t>
      </w:r>
      <w:r w:rsidRPr="00FD7631">
        <w:rPr>
          <w:spacing w:val="-1"/>
          <w:sz w:val="22"/>
          <w:szCs w:val="22"/>
        </w:rPr>
        <w:t>dokumentácie,</w:t>
      </w:r>
      <w:r w:rsidRPr="00FD7631">
        <w:rPr>
          <w:spacing w:val="77"/>
          <w:sz w:val="22"/>
          <w:szCs w:val="22"/>
        </w:rPr>
        <w:t xml:space="preserve"> </w:t>
      </w:r>
      <w:r w:rsidRPr="00FD7631">
        <w:rPr>
          <w:sz w:val="22"/>
          <w:szCs w:val="22"/>
        </w:rPr>
        <w:t>prípadne</w:t>
      </w:r>
      <w:r w:rsidRPr="00FD7631">
        <w:rPr>
          <w:spacing w:val="43"/>
          <w:sz w:val="22"/>
          <w:szCs w:val="22"/>
        </w:rPr>
        <w:t xml:space="preserve"> </w:t>
      </w:r>
      <w:r w:rsidRPr="00FD7631">
        <w:rPr>
          <w:sz w:val="22"/>
          <w:szCs w:val="22"/>
        </w:rPr>
        <w:t>s</w:t>
      </w:r>
      <w:r w:rsidRPr="00FD7631">
        <w:rPr>
          <w:spacing w:val="1"/>
          <w:sz w:val="22"/>
          <w:szCs w:val="22"/>
        </w:rPr>
        <w:t xml:space="preserve"> </w:t>
      </w:r>
      <w:r w:rsidRPr="00FD7631">
        <w:rPr>
          <w:spacing w:val="-1"/>
          <w:sz w:val="22"/>
          <w:szCs w:val="22"/>
        </w:rPr>
        <w:t>jej</w:t>
      </w:r>
      <w:r w:rsidRPr="00FD7631">
        <w:rPr>
          <w:spacing w:val="46"/>
          <w:sz w:val="22"/>
          <w:szCs w:val="22"/>
        </w:rPr>
        <w:t xml:space="preserve"> </w:t>
      </w:r>
      <w:r w:rsidRPr="00FD7631">
        <w:rPr>
          <w:spacing w:val="-1"/>
          <w:sz w:val="22"/>
          <w:szCs w:val="22"/>
        </w:rPr>
        <w:t>dohodnutými</w:t>
      </w:r>
      <w:r w:rsidRPr="00FD7631">
        <w:rPr>
          <w:spacing w:val="46"/>
          <w:sz w:val="22"/>
          <w:szCs w:val="22"/>
        </w:rPr>
        <w:t xml:space="preserve"> </w:t>
      </w:r>
      <w:r w:rsidRPr="00FD7631">
        <w:rPr>
          <w:spacing w:val="-1"/>
          <w:sz w:val="22"/>
          <w:szCs w:val="22"/>
        </w:rPr>
        <w:t>zmenami,</w:t>
      </w:r>
      <w:r w:rsidRPr="00FD7631">
        <w:rPr>
          <w:spacing w:val="45"/>
          <w:sz w:val="22"/>
          <w:szCs w:val="22"/>
        </w:rPr>
        <w:t xml:space="preserve"> </w:t>
      </w:r>
      <w:r w:rsidRPr="00FD7631">
        <w:rPr>
          <w:sz w:val="22"/>
          <w:szCs w:val="22"/>
        </w:rPr>
        <w:t xml:space="preserve">v </w:t>
      </w:r>
      <w:r w:rsidRPr="00FD7631">
        <w:rPr>
          <w:spacing w:val="-1"/>
          <w:sz w:val="22"/>
          <w:szCs w:val="22"/>
        </w:rPr>
        <w:t>súlade</w:t>
      </w:r>
      <w:r w:rsidRPr="00FD7631">
        <w:rPr>
          <w:spacing w:val="43"/>
          <w:sz w:val="22"/>
          <w:szCs w:val="22"/>
        </w:rPr>
        <w:t xml:space="preserve"> </w:t>
      </w:r>
      <w:r w:rsidRPr="00FD7631">
        <w:rPr>
          <w:sz w:val="22"/>
          <w:szCs w:val="22"/>
        </w:rPr>
        <w:t>s</w:t>
      </w:r>
      <w:r w:rsidR="00D34249">
        <w:rPr>
          <w:sz w:val="22"/>
          <w:szCs w:val="22"/>
        </w:rPr>
        <w:t>o stavebnými</w:t>
      </w:r>
      <w:r w:rsidRPr="00FD7631">
        <w:rPr>
          <w:spacing w:val="44"/>
          <w:sz w:val="22"/>
          <w:szCs w:val="22"/>
        </w:rPr>
        <w:t xml:space="preserve"> </w:t>
      </w:r>
      <w:r w:rsidRPr="00FD7631">
        <w:rPr>
          <w:spacing w:val="-1"/>
          <w:sz w:val="22"/>
          <w:szCs w:val="22"/>
        </w:rPr>
        <w:t>a</w:t>
      </w:r>
      <w:r w:rsidRPr="00FD7631">
        <w:rPr>
          <w:spacing w:val="3"/>
          <w:sz w:val="22"/>
          <w:szCs w:val="22"/>
        </w:rPr>
        <w:t xml:space="preserve"> </w:t>
      </w:r>
      <w:r w:rsidRPr="00FD7631">
        <w:rPr>
          <w:spacing w:val="-1"/>
          <w:sz w:val="22"/>
          <w:szCs w:val="22"/>
        </w:rPr>
        <w:t>inými</w:t>
      </w:r>
      <w:r w:rsidRPr="00FD7631">
        <w:rPr>
          <w:spacing w:val="44"/>
          <w:sz w:val="22"/>
          <w:szCs w:val="22"/>
        </w:rPr>
        <w:t xml:space="preserve"> </w:t>
      </w:r>
      <w:r w:rsidRPr="00FD7631">
        <w:rPr>
          <w:spacing w:val="-1"/>
          <w:sz w:val="22"/>
          <w:szCs w:val="22"/>
        </w:rPr>
        <w:t>povoleniami</w:t>
      </w:r>
      <w:r w:rsidRPr="00FD7631">
        <w:rPr>
          <w:spacing w:val="44"/>
          <w:sz w:val="22"/>
          <w:szCs w:val="22"/>
        </w:rPr>
        <w:t xml:space="preserve"> </w:t>
      </w:r>
      <w:r w:rsidRPr="00FD7631">
        <w:rPr>
          <w:spacing w:val="-1"/>
          <w:sz w:val="22"/>
          <w:szCs w:val="22"/>
        </w:rPr>
        <w:t>potrebnými</w:t>
      </w:r>
      <w:r w:rsidRPr="00FD7631">
        <w:rPr>
          <w:spacing w:val="46"/>
          <w:sz w:val="22"/>
          <w:szCs w:val="22"/>
        </w:rPr>
        <w:t xml:space="preserve"> </w:t>
      </w:r>
      <w:r w:rsidRPr="00FD7631">
        <w:rPr>
          <w:spacing w:val="-2"/>
          <w:sz w:val="22"/>
          <w:szCs w:val="22"/>
        </w:rPr>
        <w:t>pre</w:t>
      </w:r>
      <w:r w:rsidRPr="00FD7631">
        <w:rPr>
          <w:spacing w:val="73"/>
          <w:sz w:val="22"/>
          <w:szCs w:val="22"/>
        </w:rPr>
        <w:t xml:space="preserve"> </w:t>
      </w:r>
      <w:r w:rsidRPr="00FD7631">
        <w:rPr>
          <w:spacing w:val="-1"/>
          <w:sz w:val="22"/>
          <w:szCs w:val="22"/>
        </w:rPr>
        <w:t>výstavbu</w:t>
      </w:r>
      <w:r w:rsidR="00A85A21" w:rsidRPr="00FD7631">
        <w:rPr>
          <w:spacing w:val="-1"/>
          <w:sz w:val="22"/>
          <w:szCs w:val="22"/>
        </w:rPr>
        <w:t xml:space="preserve"> diela</w:t>
      </w:r>
      <w:r w:rsidRPr="00FD7631">
        <w:rPr>
          <w:spacing w:val="-1"/>
          <w:sz w:val="22"/>
          <w:szCs w:val="22"/>
        </w:rPr>
        <w:t>,</w:t>
      </w:r>
      <w:r w:rsidRPr="00FD7631">
        <w:rPr>
          <w:spacing w:val="7"/>
          <w:sz w:val="22"/>
          <w:szCs w:val="22"/>
        </w:rPr>
        <w:t xml:space="preserve"> </w:t>
      </w:r>
      <w:r w:rsidRPr="00FD7631">
        <w:rPr>
          <w:spacing w:val="-1"/>
          <w:sz w:val="22"/>
          <w:szCs w:val="22"/>
        </w:rPr>
        <w:t>vyjadreniami</w:t>
      </w:r>
      <w:r w:rsidRPr="00FD7631">
        <w:rPr>
          <w:spacing w:val="8"/>
          <w:sz w:val="22"/>
          <w:szCs w:val="22"/>
        </w:rPr>
        <w:t xml:space="preserve"> </w:t>
      </w:r>
      <w:r w:rsidRPr="00FD7631">
        <w:rPr>
          <w:spacing w:val="-1"/>
          <w:sz w:val="22"/>
          <w:szCs w:val="22"/>
        </w:rPr>
        <w:t>dotknutých</w:t>
      </w:r>
      <w:r w:rsidRPr="00FD7631">
        <w:rPr>
          <w:spacing w:val="9"/>
          <w:sz w:val="22"/>
          <w:szCs w:val="22"/>
        </w:rPr>
        <w:t xml:space="preserve"> </w:t>
      </w:r>
      <w:r w:rsidRPr="00FD7631">
        <w:rPr>
          <w:spacing w:val="-1"/>
          <w:sz w:val="22"/>
          <w:szCs w:val="22"/>
        </w:rPr>
        <w:t>organizácií</w:t>
      </w:r>
      <w:r w:rsidRPr="00FD7631">
        <w:rPr>
          <w:spacing w:val="10"/>
          <w:sz w:val="22"/>
          <w:szCs w:val="22"/>
        </w:rPr>
        <w:t xml:space="preserve"> </w:t>
      </w:r>
      <w:r w:rsidRPr="00FD7631">
        <w:rPr>
          <w:sz w:val="22"/>
          <w:szCs w:val="22"/>
        </w:rPr>
        <w:t>a</w:t>
      </w:r>
      <w:r w:rsidRPr="00FD7631">
        <w:rPr>
          <w:spacing w:val="4"/>
          <w:sz w:val="22"/>
          <w:szCs w:val="22"/>
        </w:rPr>
        <w:t xml:space="preserve"> </w:t>
      </w:r>
      <w:r w:rsidRPr="00FD7631">
        <w:rPr>
          <w:spacing w:val="-1"/>
          <w:sz w:val="22"/>
          <w:szCs w:val="22"/>
        </w:rPr>
        <w:t>orgánov</w:t>
      </w:r>
      <w:r w:rsidRPr="00FD7631">
        <w:rPr>
          <w:spacing w:val="8"/>
          <w:sz w:val="22"/>
          <w:szCs w:val="22"/>
        </w:rPr>
        <w:t xml:space="preserve"> </w:t>
      </w:r>
      <w:r w:rsidRPr="00FD7631">
        <w:rPr>
          <w:spacing w:val="-1"/>
          <w:sz w:val="22"/>
          <w:szCs w:val="22"/>
        </w:rPr>
        <w:t>štátnej</w:t>
      </w:r>
      <w:r w:rsidRPr="00FD7631">
        <w:rPr>
          <w:spacing w:val="10"/>
          <w:sz w:val="22"/>
          <w:szCs w:val="22"/>
        </w:rPr>
        <w:t xml:space="preserve"> </w:t>
      </w:r>
      <w:r w:rsidRPr="00FD7631">
        <w:rPr>
          <w:spacing w:val="-1"/>
          <w:sz w:val="22"/>
          <w:szCs w:val="22"/>
        </w:rPr>
        <w:t>správy,</w:t>
      </w:r>
      <w:r w:rsidRPr="00FD7631">
        <w:rPr>
          <w:spacing w:val="9"/>
          <w:sz w:val="22"/>
          <w:szCs w:val="22"/>
        </w:rPr>
        <w:t xml:space="preserve"> </w:t>
      </w:r>
      <w:r w:rsidRPr="00FD7631">
        <w:rPr>
          <w:spacing w:val="-1"/>
          <w:sz w:val="22"/>
          <w:szCs w:val="22"/>
        </w:rPr>
        <w:t>všeobecne</w:t>
      </w:r>
      <w:r w:rsidRPr="00FD7631">
        <w:rPr>
          <w:spacing w:val="9"/>
          <w:sz w:val="22"/>
          <w:szCs w:val="22"/>
        </w:rPr>
        <w:t xml:space="preserve"> </w:t>
      </w:r>
      <w:r w:rsidRPr="00FD7631">
        <w:rPr>
          <w:spacing w:val="-1"/>
          <w:sz w:val="22"/>
          <w:szCs w:val="22"/>
        </w:rPr>
        <w:t>záväznými</w:t>
      </w:r>
      <w:r w:rsidRPr="00FD7631">
        <w:rPr>
          <w:spacing w:val="8"/>
          <w:sz w:val="22"/>
          <w:szCs w:val="22"/>
        </w:rPr>
        <w:t xml:space="preserve"> </w:t>
      </w:r>
      <w:r w:rsidRPr="00FD7631">
        <w:rPr>
          <w:spacing w:val="-1"/>
          <w:sz w:val="22"/>
          <w:szCs w:val="22"/>
        </w:rPr>
        <w:t>právnymi</w:t>
      </w:r>
      <w:r w:rsidRPr="00FD7631">
        <w:rPr>
          <w:spacing w:val="8"/>
          <w:sz w:val="22"/>
          <w:szCs w:val="22"/>
        </w:rPr>
        <w:t xml:space="preserve"> </w:t>
      </w:r>
      <w:r w:rsidRPr="00FD7631">
        <w:rPr>
          <w:spacing w:val="-1"/>
          <w:sz w:val="22"/>
          <w:szCs w:val="22"/>
        </w:rPr>
        <w:t>predpismi,</w:t>
      </w:r>
      <w:r w:rsidRPr="00FD7631">
        <w:rPr>
          <w:spacing w:val="103"/>
          <w:sz w:val="22"/>
          <w:szCs w:val="22"/>
        </w:rPr>
        <w:t xml:space="preserve"> </w:t>
      </w:r>
      <w:r w:rsidRPr="00FD7631">
        <w:rPr>
          <w:spacing w:val="-1"/>
          <w:sz w:val="22"/>
          <w:szCs w:val="22"/>
        </w:rPr>
        <w:t>platnými</w:t>
      </w:r>
      <w:r w:rsidRPr="00FD7631">
        <w:rPr>
          <w:spacing w:val="1"/>
          <w:sz w:val="22"/>
          <w:szCs w:val="22"/>
        </w:rPr>
        <w:t xml:space="preserve"> </w:t>
      </w:r>
      <w:r w:rsidRPr="00FD7631">
        <w:rPr>
          <w:spacing w:val="-1"/>
          <w:sz w:val="22"/>
          <w:szCs w:val="22"/>
        </w:rPr>
        <w:t>technickými</w:t>
      </w:r>
      <w:r w:rsidRPr="00FD7631">
        <w:rPr>
          <w:spacing w:val="1"/>
          <w:sz w:val="22"/>
          <w:szCs w:val="22"/>
        </w:rPr>
        <w:t xml:space="preserve"> </w:t>
      </w:r>
      <w:r w:rsidRPr="00FD7631">
        <w:rPr>
          <w:spacing w:val="-1"/>
          <w:sz w:val="22"/>
          <w:szCs w:val="22"/>
        </w:rPr>
        <w:t>normami,</w:t>
      </w:r>
      <w:r w:rsidRPr="00FD7631">
        <w:rPr>
          <w:sz w:val="22"/>
          <w:szCs w:val="22"/>
        </w:rPr>
        <w:t xml:space="preserve"> najmä </w:t>
      </w:r>
      <w:r w:rsidRPr="00FD7631">
        <w:rPr>
          <w:spacing w:val="-1"/>
          <w:sz w:val="22"/>
          <w:szCs w:val="22"/>
        </w:rPr>
        <w:t>STN,</w:t>
      </w:r>
      <w:r w:rsidRPr="00FD7631">
        <w:rPr>
          <w:sz w:val="22"/>
          <w:szCs w:val="22"/>
        </w:rPr>
        <w:t xml:space="preserve"> </w:t>
      </w:r>
      <w:r w:rsidRPr="00FD7631">
        <w:rPr>
          <w:spacing w:val="-1"/>
          <w:sz w:val="22"/>
          <w:szCs w:val="22"/>
        </w:rPr>
        <w:t>STN</w:t>
      </w:r>
      <w:r w:rsidRPr="00FD7631">
        <w:rPr>
          <w:spacing w:val="-2"/>
          <w:sz w:val="22"/>
          <w:szCs w:val="22"/>
        </w:rPr>
        <w:t xml:space="preserve"> </w:t>
      </w:r>
      <w:r w:rsidRPr="00FD7631">
        <w:rPr>
          <w:spacing w:val="-1"/>
          <w:sz w:val="22"/>
          <w:szCs w:val="22"/>
        </w:rPr>
        <w:t>EN,</w:t>
      </w:r>
      <w:r w:rsidRPr="00FD7631">
        <w:rPr>
          <w:sz w:val="22"/>
          <w:szCs w:val="22"/>
        </w:rPr>
        <w:t xml:space="preserve"> ako </w:t>
      </w:r>
      <w:r w:rsidRPr="00FD7631">
        <w:rPr>
          <w:spacing w:val="1"/>
          <w:sz w:val="22"/>
          <w:szCs w:val="22"/>
        </w:rPr>
        <w:t>aj</w:t>
      </w:r>
      <w:r w:rsidRPr="00FD7631">
        <w:rPr>
          <w:spacing w:val="3"/>
          <w:sz w:val="22"/>
          <w:szCs w:val="22"/>
        </w:rPr>
        <w:t xml:space="preserve"> </w:t>
      </w:r>
      <w:r w:rsidRPr="00FD7631">
        <w:rPr>
          <w:spacing w:val="-1"/>
          <w:sz w:val="22"/>
          <w:szCs w:val="22"/>
        </w:rPr>
        <w:t>pokynmi</w:t>
      </w:r>
      <w:r w:rsidRPr="00FD7631">
        <w:rPr>
          <w:spacing w:val="1"/>
          <w:sz w:val="22"/>
          <w:szCs w:val="22"/>
        </w:rPr>
        <w:t xml:space="preserve"> </w:t>
      </w:r>
      <w:r w:rsidRPr="00FD7631">
        <w:rPr>
          <w:sz w:val="22"/>
          <w:szCs w:val="22"/>
        </w:rPr>
        <w:t xml:space="preserve"> </w:t>
      </w:r>
      <w:r w:rsidRPr="00FD7631">
        <w:rPr>
          <w:spacing w:val="-1"/>
          <w:sz w:val="22"/>
          <w:szCs w:val="22"/>
        </w:rPr>
        <w:t>objednávateľa,</w:t>
      </w:r>
      <w:r w:rsidRPr="00FD7631">
        <w:rPr>
          <w:sz w:val="22"/>
          <w:szCs w:val="22"/>
        </w:rPr>
        <w:t xml:space="preserve"> s</w:t>
      </w:r>
      <w:r w:rsidRPr="00FD7631">
        <w:rPr>
          <w:spacing w:val="4"/>
          <w:sz w:val="22"/>
          <w:szCs w:val="22"/>
        </w:rPr>
        <w:t xml:space="preserve"> </w:t>
      </w:r>
      <w:r w:rsidRPr="00FD7631">
        <w:rPr>
          <w:spacing w:val="-1"/>
          <w:sz w:val="22"/>
          <w:szCs w:val="22"/>
        </w:rPr>
        <w:t>ktorými</w:t>
      </w:r>
      <w:r w:rsidRPr="00FD7631">
        <w:rPr>
          <w:spacing w:val="83"/>
          <w:sz w:val="22"/>
          <w:szCs w:val="22"/>
        </w:rPr>
        <w:t xml:space="preserve"> </w:t>
      </w:r>
      <w:r w:rsidRPr="00FD7631">
        <w:rPr>
          <w:sz w:val="22"/>
          <w:szCs w:val="22"/>
        </w:rPr>
        <w:t>bol</w:t>
      </w:r>
      <w:r w:rsidRPr="00FD7631">
        <w:rPr>
          <w:spacing w:val="12"/>
          <w:sz w:val="22"/>
          <w:szCs w:val="22"/>
        </w:rPr>
        <w:t xml:space="preserve"> </w:t>
      </w:r>
      <w:r w:rsidRPr="00FD7631">
        <w:rPr>
          <w:spacing w:val="-1"/>
          <w:sz w:val="22"/>
          <w:szCs w:val="22"/>
        </w:rPr>
        <w:t>zhotoviteľ</w:t>
      </w:r>
      <w:r w:rsidRPr="00FD7631">
        <w:rPr>
          <w:spacing w:val="12"/>
          <w:sz w:val="22"/>
          <w:szCs w:val="22"/>
        </w:rPr>
        <w:t xml:space="preserve"> </w:t>
      </w:r>
      <w:r w:rsidRPr="00FD7631">
        <w:rPr>
          <w:spacing w:val="-1"/>
          <w:sz w:val="22"/>
          <w:szCs w:val="22"/>
        </w:rPr>
        <w:t>oboznámený.</w:t>
      </w:r>
      <w:r w:rsidRPr="00FD7631">
        <w:rPr>
          <w:spacing w:val="12"/>
          <w:sz w:val="22"/>
          <w:szCs w:val="22"/>
        </w:rPr>
        <w:t xml:space="preserve"> </w:t>
      </w:r>
      <w:r w:rsidRPr="00FD7631">
        <w:rPr>
          <w:spacing w:val="-1"/>
          <w:sz w:val="22"/>
          <w:szCs w:val="22"/>
        </w:rPr>
        <w:t>Súčasťou</w:t>
      </w:r>
      <w:r w:rsidRPr="00FD7631">
        <w:rPr>
          <w:spacing w:val="11"/>
          <w:sz w:val="22"/>
          <w:szCs w:val="22"/>
        </w:rPr>
        <w:t xml:space="preserve"> </w:t>
      </w:r>
      <w:r w:rsidRPr="00FD7631">
        <w:rPr>
          <w:spacing w:val="-1"/>
          <w:sz w:val="22"/>
          <w:szCs w:val="22"/>
        </w:rPr>
        <w:t>diela</w:t>
      </w:r>
      <w:r w:rsidRPr="00FD7631">
        <w:rPr>
          <w:spacing w:val="12"/>
          <w:sz w:val="22"/>
          <w:szCs w:val="22"/>
        </w:rPr>
        <w:t xml:space="preserve"> </w:t>
      </w:r>
      <w:r w:rsidRPr="00FD7631">
        <w:rPr>
          <w:sz w:val="22"/>
          <w:szCs w:val="22"/>
        </w:rPr>
        <w:t>sú</w:t>
      </w:r>
      <w:r w:rsidRPr="00FD7631">
        <w:rPr>
          <w:spacing w:val="12"/>
          <w:sz w:val="22"/>
          <w:szCs w:val="22"/>
        </w:rPr>
        <w:t xml:space="preserve"> </w:t>
      </w:r>
      <w:r w:rsidRPr="00FD7631">
        <w:rPr>
          <w:spacing w:val="-1"/>
          <w:sz w:val="22"/>
          <w:szCs w:val="22"/>
        </w:rPr>
        <w:t>tiež</w:t>
      </w:r>
      <w:r w:rsidRPr="00FD7631">
        <w:rPr>
          <w:spacing w:val="12"/>
          <w:sz w:val="22"/>
          <w:szCs w:val="22"/>
        </w:rPr>
        <w:t xml:space="preserve"> </w:t>
      </w:r>
      <w:r w:rsidRPr="00FD7631">
        <w:rPr>
          <w:spacing w:val="-1"/>
          <w:sz w:val="22"/>
          <w:szCs w:val="22"/>
        </w:rPr>
        <w:t>všetky</w:t>
      </w:r>
      <w:r w:rsidRPr="00FD7631">
        <w:rPr>
          <w:spacing w:val="12"/>
          <w:sz w:val="22"/>
          <w:szCs w:val="22"/>
        </w:rPr>
        <w:t xml:space="preserve"> </w:t>
      </w:r>
      <w:r w:rsidRPr="00FD7631">
        <w:rPr>
          <w:spacing w:val="-1"/>
          <w:sz w:val="22"/>
          <w:szCs w:val="22"/>
        </w:rPr>
        <w:t>revízie,</w:t>
      </w:r>
      <w:r w:rsidRPr="00FD7631">
        <w:rPr>
          <w:spacing w:val="12"/>
          <w:sz w:val="22"/>
          <w:szCs w:val="22"/>
        </w:rPr>
        <w:t xml:space="preserve"> </w:t>
      </w:r>
      <w:r w:rsidRPr="00FD7631">
        <w:rPr>
          <w:spacing w:val="-1"/>
          <w:sz w:val="22"/>
          <w:szCs w:val="22"/>
        </w:rPr>
        <w:t>skúšky,</w:t>
      </w:r>
      <w:r w:rsidRPr="00FD7631">
        <w:rPr>
          <w:spacing w:val="12"/>
          <w:sz w:val="22"/>
          <w:szCs w:val="22"/>
        </w:rPr>
        <w:t xml:space="preserve"> </w:t>
      </w:r>
      <w:r w:rsidRPr="00FD7631">
        <w:rPr>
          <w:spacing w:val="-1"/>
          <w:sz w:val="22"/>
          <w:szCs w:val="22"/>
        </w:rPr>
        <w:t>merania,</w:t>
      </w:r>
      <w:r w:rsidRPr="00FD7631">
        <w:rPr>
          <w:spacing w:val="12"/>
          <w:sz w:val="22"/>
          <w:szCs w:val="22"/>
        </w:rPr>
        <w:t xml:space="preserve"> </w:t>
      </w:r>
      <w:r w:rsidRPr="00FD7631">
        <w:rPr>
          <w:sz w:val="22"/>
          <w:szCs w:val="22"/>
        </w:rPr>
        <w:t>ktoré</w:t>
      </w:r>
      <w:r w:rsidRPr="00FD7631">
        <w:rPr>
          <w:spacing w:val="9"/>
          <w:sz w:val="22"/>
          <w:szCs w:val="22"/>
        </w:rPr>
        <w:t xml:space="preserve"> </w:t>
      </w:r>
      <w:r w:rsidRPr="00FD7631">
        <w:rPr>
          <w:sz w:val="22"/>
          <w:szCs w:val="22"/>
        </w:rPr>
        <w:t>je</w:t>
      </w:r>
      <w:r w:rsidRPr="00FD7631">
        <w:rPr>
          <w:spacing w:val="12"/>
          <w:sz w:val="22"/>
          <w:szCs w:val="22"/>
        </w:rPr>
        <w:t xml:space="preserve"> </w:t>
      </w:r>
      <w:r w:rsidRPr="00FD7631">
        <w:rPr>
          <w:sz w:val="22"/>
          <w:szCs w:val="22"/>
        </w:rPr>
        <w:t>potrebné</w:t>
      </w:r>
      <w:r w:rsidRPr="00FD7631">
        <w:rPr>
          <w:spacing w:val="12"/>
          <w:sz w:val="22"/>
          <w:szCs w:val="22"/>
        </w:rPr>
        <w:t xml:space="preserve"> </w:t>
      </w:r>
      <w:r w:rsidRPr="00FD7631">
        <w:rPr>
          <w:spacing w:val="-1"/>
          <w:sz w:val="22"/>
          <w:szCs w:val="22"/>
        </w:rPr>
        <w:t>vykonať</w:t>
      </w:r>
      <w:r w:rsidRPr="00FD7631">
        <w:rPr>
          <w:spacing w:val="11"/>
          <w:sz w:val="22"/>
          <w:szCs w:val="22"/>
        </w:rPr>
        <w:t xml:space="preserve"> </w:t>
      </w:r>
      <w:r w:rsidRPr="00FD7631">
        <w:rPr>
          <w:spacing w:val="-1"/>
          <w:sz w:val="22"/>
          <w:szCs w:val="22"/>
        </w:rPr>
        <w:t>pred</w:t>
      </w:r>
      <w:r w:rsidRPr="00FD7631">
        <w:rPr>
          <w:spacing w:val="85"/>
          <w:sz w:val="22"/>
          <w:szCs w:val="22"/>
        </w:rPr>
        <w:t xml:space="preserve"> </w:t>
      </w:r>
      <w:r w:rsidRPr="00FD7631">
        <w:rPr>
          <w:spacing w:val="-1"/>
          <w:sz w:val="22"/>
          <w:szCs w:val="22"/>
        </w:rPr>
        <w:t>začatím</w:t>
      </w:r>
      <w:r w:rsidRPr="00FD7631">
        <w:rPr>
          <w:sz w:val="22"/>
          <w:szCs w:val="22"/>
        </w:rPr>
        <w:t xml:space="preserve"> </w:t>
      </w:r>
      <w:r w:rsidRPr="00FD7631">
        <w:rPr>
          <w:spacing w:val="-1"/>
          <w:sz w:val="22"/>
          <w:szCs w:val="22"/>
        </w:rPr>
        <w:t>komplexného</w:t>
      </w:r>
      <w:r w:rsidRPr="00FD7631">
        <w:rPr>
          <w:sz w:val="22"/>
          <w:szCs w:val="22"/>
        </w:rPr>
        <w:t xml:space="preserve"> </w:t>
      </w:r>
      <w:r w:rsidRPr="00FD7631">
        <w:rPr>
          <w:spacing w:val="-1"/>
          <w:sz w:val="22"/>
          <w:szCs w:val="22"/>
        </w:rPr>
        <w:t>vyskúšania,</w:t>
      </w:r>
      <w:r w:rsidRPr="00FD7631">
        <w:rPr>
          <w:sz w:val="22"/>
          <w:szCs w:val="22"/>
        </w:rPr>
        <w:t xml:space="preserve"> </w:t>
      </w:r>
      <w:r w:rsidRPr="00FD7631">
        <w:rPr>
          <w:spacing w:val="-1"/>
          <w:sz w:val="22"/>
          <w:szCs w:val="22"/>
        </w:rPr>
        <w:t>vrátane</w:t>
      </w:r>
      <w:r w:rsidRPr="00FD7631">
        <w:rPr>
          <w:spacing w:val="-2"/>
          <w:sz w:val="22"/>
          <w:szCs w:val="22"/>
        </w:rPr>
        <w:t xml:space="preserve"> </w:t>
      </w:r>
      <w:r w:rsidRPr="00FD7631">
        <w:rPr>
          <w:spacing w:val="-1"/>
          <w:sz w:val="22"/>
          <w:szCs w:val="22"/>
        </w:rPr>
        <w:t>komplexného</w:t>
      </w:r>
      <w:r w:rsidRPr="00FD7631">
        <w:rPr>
          <w:spacing w:val="-2"/>
          <w:sz w:val="22"/>
          <w:szCs w:val="22"/>
        </w:rPr>
        <w:t xml:space="preserve"> </w:t>
      </w:r>
      <w:r w:rsidRPr="00FD7631">
        <w:rPr>
          <w:spacing w:val="-1"/>
          <w:sz w:val="22"/>
          <w:szCs w:val="22"/>
        </w:rPr>
        <w:t>vyskúšania.</w:t>
      </w:r>
    </w:p>
    <w:p w14:paraId="47CDE06B" w14:textId="77777777" w:rsidR="00062586" w:rsidRPr="00FD7631" w:rsidRDefault="00062586">
      <w:pPr>
        <w:pStyle w:val="BodyText"/>
        <w:kinsoku w:val="0"/>
        <w:overflowPunct w:val="0"/>
        <w:spacing w:before="2"/>
        <w:ind w:left="0" w:firstLine="0"/>
        <w:rPr>
          <w:sz w:val="22"/>
          <w:szCs w:val="22"/>
        </w:rPr>
      </w:pPr>
    </w:p>
    <w:p w14:paraId="40275598" w14:textId="77777777" w:rsidR="00062586" w:rsidRPr="00FD7631" w:rsidRDefault="00062586" w:rsidP="000F71F6">
      <w:pPr>
        <w:pStyle w:val="BodyText"/>
        <w:numPr>
          <w:ilvl w:val="0"/>
          <w:numId w:val="19"/>
        </w:numPr>
        <w:tabs>
          <w:tab w:val="left" w:pos="528"/>
        </w:tabs>
        <w:kinsoku w:val="0"/>
        <w:overflowPunct w:val="0"/>
        <w:spacing w:before="0"/>
        <w:ind w:right="112" w:hanging="427"/>
        <w:jc w:val="both"/>
        <w:rPr>
          <w:spacing w:val="-1"/>
          <w:sz w:val="22"/>
          <w:szCs w:val="22"/>
        </w:rPr>
      </w:pPr>
      <w:r w:rsidRPr="00FD7631">
        <w:rPr>
          <w:spacing w:val="-1"/>
          <w:sz w:val="22"/>
          <w:szCs w:val="22"/>
        </w:rPr>
        <w:t>Zhotoviteľ</w:t>
      </w:r>
      <w:r w:rsidRPr="00FD7631">
        <w:rPr>
          <w:spacing w:val="26"/>
          <w:sz w:val="22"/>
          <w:szCs w:val="22"/>
        </w:rPr>
        <w:t xml:space="preserve"> </w:t>
      </w:r>
      <w:r w:rsidRPr="00FD7631">
        <w:rPr>
          <w:spacing w:val="-1"/>
          <w:sz w:val="22"/>
          <w:szCs w:val="22"/>
        </w:rPr>
        <w:t>potvrdzuje,</w:t>
      </w:r>
      <w:r w:rsidRPr="00FD7631">
        <w:rPr>
          <w:spacing w:val="26"/>
          <w:sz w:val="22"/>
          <w:szCs w:val="22"/>
        </w:rPr>
        <w:t xml:space="preserve"> </w:t>
      </w:r>
      <w:r w:rsidRPr="00FD7631">
        <w:rPr>
          <w:sz w:val="22"/>
          <w:szCs w:val="22"/>
        </w:rPr>
        <w:t>že</w:t>
      </w:r>
      <w:r w:rsidRPr="00FD7631">
        <w:rPr>
          <w:spacing w:val="26"/>
          <w:sz w:val="22"/>
          <w:szCs w:val="22"/>
        </w:rPr>
        <w:t xml:space="preserve"> </w:t>
      </w:r>
      <w:r w:rsidRPr="00FD7631">
        <w:rPr>
          <w:sz w:val="22"/>
          <w:szCs w:val="22"/>
        </w:rPr>
        <w:t>sa</w:t>
      </w:r>
      <w:r w:rsidRPr="00FD7631">
        <w:rPr>
          <w:spacing w:val="24"/>
          <w:sz w:val="22"/>
          <w:szCs w:val="22"/>
        </w:rPr>
        <w:t xml:space="preserve"> </w:t>
      </w:r>
      <w:r w:rsidRPr="00FD7631">
        <w:rPr>
          <w:sz w:val="22"/>
          <w:szCs w:val="22"/>
        </w:rPr>
        <w:t>v</w:t>
      </w:r>
      <w:r w:rsidRPr="00FD7631">
        <w:rPr>
          <w:spacing w:val="3"/>
          <w:sz w:val="22"/>
          <w:szCs w:val="22"/>
        </w:rPr>
        <w:t xml:space="preserve"> </w:t>
      </w:r>
      <w:r w:rsidRPr="00FD7631">
        <w:rPr>
          <w:spacing w:val="-1"/>
          <w:sz w:val="22"/>
          <w:szCs w:val="22"/>
        </w:rPr>
        <w:t>plnom</w:t>
      </w:r>
      <w:r w:rsidRPr="00FD7631">
        <w:rPr>
          <w:spacing w:val="26"/>
          <w:sz w:val="22"/>
          <w:szCs w:val="22"/>
        </w:rPr>
        <w:t xml:space="preserve"> </w:t>
      </w:r>
      <w:r w:rsidRPr="00FD7631">
        <w:rPr>
          <w:spacing w:val="-1"/>
          <w:sz w:val="22"/>
          <w:szCs w:val="22"/>
        </w:rPr>
        <w:t>rozsahu</w:t>
      </w:r>
      <w:r w:rsidRPr="00FD7631">
        <w:rPr>
          <w:spacing w:val="26"/>
          <w:sz w:val="22"/>
          <w:szCs w:val="22"/>
        </w:rPr>
        <w:t xml:space="preserve"> </w:t>
      </w:r>
      <w:r w:rsidRPr="00FD7631">
        <w:rPr>
          <w:spacing w:val="-1"/>
          <w:sz w:val="22"/>
          <w:szCs w:val="22"/>
        </w:rPr>
        <w:t>zoznámil</w:t>
      </w:r>
      <w:r w:rsidRPr="00FD7631">
        <w:rPr>
          <w:spacing w:val="27"/>
          <w:sz w:val="22"/>
          <w:szCs w:val="22"/>
        </w:rPr>
        <w:t xml:space="preserve"> </w:t>
      </w:r>
      <w:r w:rsidRPr="00FD7631">
        <w:rPr>
          <w:sz w:val="22"/>
          <w:szCs w:val="22"/>
        </w:rPr>
        <w:t>s</w:t>
      </w:r>
      <w:r w:rsidRPr="00FD7631">
        <w:rPr>
          <w:spacing w:val="2"/>
          <w:sz w:val="22"/>
          <w:szCs w:val="22"/>
        </w:rPr>
        <w:t xml:space="preserve"> </w:t>
      </w:r>
      <w:r w:rsidRPr="00FD7631">
        <w:rPr>
          <w:spacing w:val="-1"/>
          <w:sz w:val="22"/>
          <w:szCs w:val="22"/>
        </w:rPr>
        <w:t>rozsahom</w:t>
      </w:r>
      <w:r w:rsidRPr="00FD7631">
        <w:rPr>
          <w:spacing w:val="27"/>
          <w:sz w:val="22"/>
          <w:szCs w:val="22"/>
        </w:rPr>
        <w:t xml:space="preserve"> </w:t>
      </w:r>
      <w:r w:rsidRPr="00FD7631">
        <w:rPr>
          <w:sz w:val="22"/>
          <w:szCs w:val="22"/>
        </w:rPr>
        <w:t>a</w:t>
      </w:r>
      <w:r w:rsidRPr="00FD7631">
        <w:rPr>
          <w:spacing w:val="1"/>
          <w:sz w:val="22"/>
          <w:szCs w:val="22"/>
        </w:rPr>
        <w:t xml:space="preserve"> </w:t>
      </w:r>
      <w:r w:rsidRPr="00FD7631">
        <w:rPr>
          <w:spacing w:val="-1"/>
          <w:sz w:val="22"/>
          <w:szCs w:val="22"/>
        </w:rPr>
        <w:t>povahou</w:t>
      </w:r>
      <w:r w:rsidRPr="00FD7631">
        <w:rPr>
          <w:spacing w:val="26"/>
          <w:sz w:val="22"/>
          <w:szCs w:val="22"/>
        </w:rPr>
        <w:t xml:space="preserve"> </w:t>
      </w:r>
      <w:r w:rsidRPr="00FD7631">
        <w:rPr>
          <w:spacing w:val="-1"/>
          <w:sz w:val="22"/>
          <w:szCs w:val="22"/>
        </w:rPr>
        <w:t>diela,</w:t>
      </w:r>
      <w:r w:rsidRPr="00FD7631">
        <w:rPr>
          <w:spacing w:val="26"/>
          <w:sz w:val="22"/>
          <w:szCs w:val="22"/>
        </w:rPr>
        <w:t xml:space="preserve"> </w:t>
      </w:r>
      <w:r w:rsidRPr="00FD7631">
        <w:rPr>
          <w:spacing w:val="-1"/>
          <w:sz w:val="22"/>
          <w:szCs w:val="22"/>
        </w:rPr>
        <w:t>že</w:t>
      </w:r>
      <w:r w:rsidRPr="00FD7631">
        <w:rPr>
          <w:spacing w:val="24"/>
          <w:sz w:val="22"/>
          <w:szCs w:val="22"/>
        </w:rPr>
        <w:t xml:space="preserve"> </w:t>
      </w:r>
      <w:r w:rsidRPr="00FD7631">
        <w:rPr>
          <w:sz w:val="22"/>
          <w:szCs w:val="22"/>
        </w:rPr>
        <w:t>sú</w:t>
      </w:r>
      <w:r w:rsidRPr="00FD7631">
        <w:rPr>
          <w:spacing w:val="26"/>
          <w:sz w:val="22"/>
          <w:szCs w:val="22"/>
        </w:rPr>
        <w:t xml:space="preserve"> </w:t>
      </w:r>
      <w:r w:rsidRPr="00FD7631">
        <w:rPr>
          <w:sz w:val="22"/>
          <w:szCs w:val="22"/>
        </w:rPr>
        <w:t>mu</w:t>
      </w:r>
      <w:r w:rsidRPr="00FD7631">
        <w:rPr>
          <w:spacing w:val="26"/>
          <w:sz w:val="22"/>
          <w:szCs w:val="22"/>
        </w:rPr>
        <w:t xml:space="preserve"> </w:t>
      </w:r>
      <w:r w:rsidRPr="00FD7631">
        <w:rPr>
          <w:sz w:val="22"/>
          <w:szCs w:val="22"/>
        </w:rPr>
        <w:t>známe</w:t>
      </w:r>
      <w:r w:rsidRPr="00FD7631">
        <w:rPr>
          <w:spacing w:val="26"/>
          <w:sz w:val="22"/>
          <w:szCs w:val="22"/>
        </w:rPr>
        <w:t xml:space="preserve"> </w:t>
      </w:r>
      <w:r w:rsidRPr="00FD7631">
        <w:rPr>
          <w:spacing w:val="-1"/>
          <w:sz w:val="22"/>
          <w:szCs w:val="22"/>
        </w:rPr>
        <w:t>technické,</w:t>
      </w:r>
      <w:r w:rsidRPr="00FD7631">
        <w:rPr>
          <w:spacing w:val="69"/>
          <w:sz w:val="22"/>
          <w:szCs w:val="22"/>
        </w:rPr>
        <w:t xml:space="preserve"> </w:t>
      </w:r>
      <w:r w:rsidRPr="00FD7631">
        <w:rPr>
          <w:spacing w:val="-1"/>
          <w:sz w:val="22"/>
          <w:szCs w:val="22"/>
        </w:rPr>
        <w:t>kvalitatívne</w:t>
      </w:r>
      <w:r w:rsidRPr="00FD7631">
        <w:rPr>
          <w:sz w:val="22"/>
          <w:szCs w:val="22"/>
        </w:rPr>
        <w:t xml:space="preserve"> a</w:t>
      </w:r>
      <w:r w:rsidRPr="00FD7631">
        <w:rPr>
          <w:spacing w:val="1"/>
          <w:sz w:val="22"/>
          <w:szCs w:val="22"/>
        </w:rPr>
        <w:t xml:space="preserve"> </w:t>
      </w:r>
      <w:r w:rsidRPr="00FD7631">
        <w:rPr>
          <w:spacing w:val="-1"/>
          <w:sz w:val="22"/>
          <w:szCs w:val="22"/>
        </w:rPr>
        <w:t>iné</w:t>
      </w:r>
      <w:r w:rsidRPr="00FD7631">
        <w:rPr>
          <w:sz w:val="22"/>
          <w:szCs w:val="22"/>
        </w:rPr>
        <w:t xml:space="preserve">  </w:t>
      </w:r>
      <w:r w:rsidRPr="00FD7631">
        <w:rPr>
          <w:spacing w:val="-1"/>
          <w:sz w:val="22"/>
          <w:szCs w:val="22"/>
        </w:rPr>
        <w:t>podmienky</w:t>
      </w:r>
      <w:r w:rsidRPr="00FD7631">
        <w:rPr>
          <w:spacing w:val="48"/>
          <w:sz w:val="22"/>
          <w:szCs w:val="22"/>
        </w:rPr>
        <w:t xml:space="preserve"> </w:t>
      </w:r>
      <w:r w:rsidRPr="00FD7631">
        <w:rPr>
          <w:sz w:val="22"/>
          <w:szCs w:val="22"/>
        </w:rPr>
        <w:t>k</w:t>
      </w:r>
      <w:r w:rsidRPr="00FD7631">
        <w:rPr>
          <w:spacing w:val="2"/>
          <w:sz w:val="22"/>
          <w:szCs w:val="22"/>
        </w:rPr>
        <w:t xml:space="preserve"> </w:t>
      </w:r>
      <w:r w:rsidRPr="00FD7631">
        <w:rPr>
          <w:spacing w:val="-1"/>
          <w:sz w:val="22"/>
          <w:szCs w:val="22"/>
        </w:rPr>
        <w:t>realizácii</w:t>
      </w:r>
      <w:r w:rsidRPr="00FD7631">
        <w:rPr>
          <w:spacing w:val="1"/>
          <w:sz w:val="22"/>
          <w:szCs w:val="22"/>
        </w:rPr>
        <w:t xml:space="preserve"> </w:t>
      </w:r>
      <w:r w:rsidRPr="00FD7631">
        <w:rPr>
          <w:spacing w:val="-1"/>
          <w:sz w:val="22"/>
          <w:szCs w:val="22"/>
        </w:rPr>
        <w:t>diela</w:t>
      </w:r>
      <w:r w:rsidRPr="00FD7631">
        <w:rPr>
          <w:sz w:val="22"/>
          <w:szCs w:val="22"/>
        </w:rPr>
        <w:t xml:space="preserve"> a</w:t>
      </w:r>
      <w:r w:rsidRPr="00FD7631">
        <w:rPr>
          <w:spacing w:val="47"/>
          <w:sz w:val="22"/>
          <w:szCs w:val="22"/>
        </w:rPr>
        <w:t xml:space="preserve"> </w:t>
      </w:r>
      <w:r w:rsidRPr="00FD7631">
        <w:rPr>
          <w:sz w:val="22"/>
          <w:szCs w:val="22"/>
        </w:rPr>
        <w:t xml:space="preserve">že </w:t>
      </w:r>
      <w:r w:rsidRPr="00FD7631">
        <w:rPr>
          <w:spacing w:val="-1"/>
          <w:sz w:val="22"/>
          <w:szCs w:val="22"/>
        </w:rPr>
        <w:t>disponuje</w:t>
      </w:r>
      <w:r w:rsidRPr="00FD7631">
        <w:rPr>
          <w:sz w:val="22"/>
          <w:szCs w:val="22"/>
        </w:rPr>
        <w:t xml:space="preserve">  </w:t>
      </w:r>
      <w:r w:rsidRPr="00FD7631">
        <w:rPr>
          <w:spacing w:val="-1"/>
          <w:sz w:val="22"/>
          <w:szCs w:val="22"/>
        </w:rPr>
        <w:t>takými</w:t>
      </w:r>
      <w:r w:rsidRPr="00FD7631">
        <w:rPr>
          <w:sz w:val="22"/>
          <w:szCs w:val="22"/>
        </w:rPr>
        <w:t xml:space="preserve">  </w:t>
      </w:r>
      <w:r w:rsidRPr="00FD7631">
        <w:rPr>
          <w:spacing w:val="-1"/>
          <w:sz w:val="22"/>
          <w:szCs w:val="22"/>
        </w:rPr>
        <w:t>technickými,</w:t>
      </w:r>
      <w:r w:rsidRPr="00FD7631">
        <w:rPr>
          <w:sz w:val="22"/>
          <w:szCs w:val="22"/>
        </w:rPr>
        <w:t xml:space="preserve">  </w:t>
      </w:r>
      <w:r w:rsidRPr="00FD7631">
        <w:rPr>
          <w:spacing w:val="-1"/>
          <w:sz w:val="22"/>
          <w:szCs w:val="22"/>
        </w:rPr>
        <w:t>materiálnymi</w:t>
      </w:r>
      <w:r w:rsidRPr="00FD7631">
        <w:rPr>
          <w:spacing w:val="1"/>
          <w:sz w:val="22"/>
          <w:szCs w:val="22"/>
        </w:rPr>
        <w:t xml:space="preserve"> </w:t>
      </w:r>
      <w:r w:rsidRPr="00FD7631">
        <w:rPr>
          <w:sz w:val="22"/>
          <w:szCs w:val="22"/>
        </w:rPr>
        <w:t>a</w:t>
      </w:r>
      <w:r w:rsidRPr="00FD7631">
        <w:rPr>
          <w:spacing w:val="4"/>
          <w:sz w:val="22"/>
          <w:szCs w:val="22"/>
        </w:rPr>
        <w:t xml:space="preserve"> </w:t>
      </w:r>
      <w:r w:rsidRPr="00FD7631">
        <w:rPr>
          <w:spacing w:val="-1"/>
          <w:sz w:val="22"/>
          <w:szCs w:val="22"/>
        </w:rPr>
        <w:t>personálnymi</w:t>
      </w:r>
      <w:r w:rsidRPr="00FD7631">
        <w:rPr>
          <w:spacing w:val="87"/>
          <w:sz w:val="22"/>
          <w:szCs w:val="22"/>
        </w:rPr>
        <w:t xml:space="preserve"> </w:t>
      </w:r>
      <w:r w:rsidRPr="00FD7631">
        <w:rPr>
          <w:spacing w:val="-1"/>
          <w:sz w:val="22"/>
          <w:szCs w:val="22"/>
        </w:rPr>
        <w:t>kapacitami,</w:t>
      </w:r>
      <w:r w:rsidRPr="00FD7631">
        <w:rPr>
          <w:sz w:val="22"/>
          <w:szCs w:val="22"/>
        </w:rPr>
        <w:t xml:space="preserve"> </w:t>
      </w:r>
      <w:r w:rsidRPr="00FD7631">
        <w:rPr>
          <w:spacing w:val="-1"/>
          <w:sz w:val="22"/>
          <w:szCs w:val="22"/>
        </w:rPr>
        <w:t>oprávneniami</w:t>
      </w:r>
      <w:r w:rsidRPr="00FD7631">
        <w:rPr>
          <w:sz w:val="22"/>
          <w:szCs w:val="22"/>
        </w:rPr>
        <w:t xml:space="preserve"> a</w:t>
      </w:r>
      <w:r w:rsidRPr="00FD7631">
        <w:rPr>
          <w:spacing w:val="1"/>
          <w:sz w:val="22"/>
          <w:szCs w:val="22"/>
        </w:rPr>
        <w:t xml:space="preserve"> </w:t>
      </w:r>
      <w:r w:rsidRPr="00FD7631">
        <w:rPr>
          <w:spacing w:val="-1"/>
          <w:sz w:val="22"/>
          <w:szCs w:val="22"/>
        </w:rPr>
        <w:t>odbornými</w:t>
      </w:r>
      <w:r w:rsidRPr="00FD7631">
        <w:rPr>
          <w:sz w:val="22"/>
          <w:szCs w:val="22"/>
        </w:rPr>
        <w:t xml:space="preserve"> </w:t>
      </w:r>
      <w:r w:rsidRPr="00FD7631">
        <w:rPr>
          <w:spacing w:val="-1"/>
          <w:sz w:val="22"/>
          <w:szCs w:val="22"/>
        </w:rPr>
        <w:t>znalosťami,</w:t>
      </w:r>
      <w:r w:rsidRPr="00FD7631">
        <w:rPr>
          <w:spacing w:val="-3"/>
          <w:sz w:val="22"/>
          <w:szCs w:val="22"/>
        </w:rPr>
        <w:t xml:space="preserve"> </w:t>
      </w:r>
      <w:r w:rsidRPr="00FD7631">
        <w:rPr>
          <w:sz w:val="22"/>
          <w:szCs w:val="22"/>
        </w:rPr>
        <w:t>ktoré</w:t>
      </w:r>
      <w:r w:rsidRPr="00FD7631">
        <w:rPr>
          <w:spacing w:val="-3"/>
          <w:sz w:val="22"/>
          <w:szCs w:val="22"/>
        </w:rPr>
        <w:t xml:space="preserve"> </w:t>
      </w:r>
      <w:r w:rsidRPr="00FD7631">
        <w:rPr>
          <w:sz w:val="22"/>
          <w:szCs w:val="22"/>
        </w:rPr>
        <w:t>sú k</w:t>
      </w:r>
      <w:r w:rsidRPr="00FD7631">
        <w:rPr>
          <w:spacing w:val="-2"/>
          <w:sz w:val="22"/>
          <w:szCs w:val="22"/>
        </w:rPr>
        <w:t xml:space="preserve"> </w:t>
      </w:r>
      <w:r w:rsidRPr="00FD7631">
        <w:rPr>
          <w:spacing w:val="-1"/>
          <w:sz w:val="22"/>
          <w:szCs w:val="22"/>
        </w:rPr>
        <w:t>riadnemu</w:t>
      </w:r>
      <w:r w:rsidRPr="00FD7631">
        <w:rPr>
          <w:sz w:val="22"/>
          <w:szCs w:val="22"/>
        </w:rPr>
        <w:t xml:space="preserve"> </w:t>
      </w:r>
      <w:r w:rsidRPr="00FD7631">
        <w:rPr>
          <w:spacing w:val="-1"/>
          <w:sz w:val="22"/>
          <w:szCs w:val="22"/>
        </w:rPr>
        <w:t>vykonaniu</w:t>
      </w:r>
      <w:r w:rsidRPr="00FD7631">
        <w:rPr>
          <w:spacing w:val="-3"/>
          <w:sz w:val="22"/>
          <w:szCs w:val="22"/>
        </w:rPr>
        <w:t xml:space="preserve"> </w:t>
      </w:r>
      <w:r w:rsidRPr="00FD7631">
        <w:rPr>
          <w:spacing w:val="-1"/>
          <w:sz w:val="22"/>
          <w:szCs w:val="22"/>
        </w:rPr>
        <w:t>diela</w:t>
      </w:r>
      <w:r w:rsidRPr="00FD7631">
        <w:rPr>
          <w:sz w:val="22"/>
          <w:szCs w:val="22"/>
        </w:rPr>
        <w:t xml:space="preserve"> </w:t>
      </w:r>
      <w:r w:rsidRPr="00FD7631">
        <w:rPr>
          <w:spacing w:val="-1"/>
          <w:sz w:val="22"/>
          <w:szCs w:val="22"/>
        </w:rPr>
        <w:t>potrebné.</w:t>
      </w:r>
    </w:p>
    <w:p w14:paraId="400B7133" w14:textId="77777777" w:rsidR="00062586" w:rsidRPr="00FD7631" w:rsidRDefault="00062586">
      <w:pPr>
        <w:pStyle w:val="BodyText"/>
        <w:kinsoku w:val="0"/>
        <w:overflowPunct w:val="0"/>
        <w:spacing w:before="11"/>
        <w:ind w:left="0" w:firstLine="0"/>
        <w:rPr>
          <w:sz w:val="21"/>
          <w:szCs w:val="21"/>
        </w:rPr>
      </w:pPr>
    </w:p>
    <w:p w14:paraId="12028839" w14:textId="77777777" w:rsidR="00062586" w:rsidRPr="00FD7631" w:rsidRDefault="00062586" w:rsidP="000F71F6">
      <w:pPr>
        <w:pStyle w:val="BodyText"/>
        <w:numPr>
          <w:ilvl w:val="0"/>
          <w:numId w:val="19"/>
        </w:numPr>
        <w:tabs>
          <w:tab w:val="left" w:pos="528"/>
        </w:tabs>
        <w:kinsoku w:val="0"/>
        <w:overflowPunct w:val="0"/>
        <w:spacing w:before="0"/>
        <w:ind w:right="111" w:hanging="427"/>
        <w:jc w:val="both"/>
        <w:rPr>
          <w:spacing w:val="-1"/>
          <w:sz w:val="22"/>
          <w:szCs w:val="22"/>
        </w:rPr>
      </w:pPr>
      <w:r w:rsidRPr="00FD7631">
        <w:rPr>
          <w:spacing w:val="-1"/>
          <w:sz w:val="22"/>
          <w:szCs w:val="22"/>
        </w:rPr>
        <w:t>Bez</w:t>
      </w:r>
      <w:r w:rsidRPr="00FD7631">
        <w:rPr>
          <w:spacing w:val="14"/>
          <w:sz w:val="22"/>
          <w:szCs w:val="22"/>
        </w:rPr>
        <w:t xml:space="preserve"> </w:t>
      </w:r>
      <w:r w:rsidRPr="00FD7631">
        <w:rPr>
          <w:spacing w:val="-1"/>
          <w:sz w:val="22"/>
          <w:szCs w:val="22"/>
        </w:rPr>
        <w:t>písomného</w:t>
      </w:r>
      <w:r w:rsidRPr="00FD7631">
        <w:rPr>
          <w:spacing w:val="14"/>
          <w:sz w:val="22"/>
          <w:szCs w:val="22"/>
        </w:rPr>
        <w:t xml:space="preserve"> </w:t>
      </w:r>
      <w:r w:rsidRPr="00FD7631">
        <w:rPr>
          <w:spacing w:val="-1"/>
          <w:sz w:val="22"/>
          <w:szCs w:val="22"/>
        </w:rPr>
        <w:t>súhlasu</w:t>
      </w:r>
      <w:r w:rsidRPr="00FD7631">
        <w:rPr>
          <w:spacing w:val="14"/>
          <w:sz w:val="22"/>
          <w:szCs w:val="22"/>
        </w:rPr>
        <w:t xml:space="preserve"> </w:t>
      </w:r>
      <w:r w:rsidRPr="00FD7631">
        <w:rPr>
          <w:spacing w:val="-1"/>
          <w:sz w:val="22"/>
          <w:szCs w:val="22"/>
        </w:rPr>
        <w:t>objednávateľa</w:t>
      </w:r>
      <w:r w:rsidRPr="00FD7631">
        <w:rPr>
          <w:spacing w:val="14"/>
          <w:sz w:val="22"/>
          <w:szCs w:val="22"/>
        </w:rPr>
        <w:t xml:space="preserve"> </w:t>
      </w:r>
      <w:r w:rsidRPr="00FD7631">
        <w:rPr>
          <w:spacing w:val="-1"/>
          <w:sz w:val="22"/>
          <w:szCs w:val="22"/>
        </w:rPr>
        <w:t>nemôžu</w:t>
      </w:r>
      <w:r w:rsidRPr="00FD7631">
        <w:rPr>
          <w:spacing w:val="14"/>
          <w:sz w:val="22"/>
          <w:szCs w:val="22"/>
        </w:rPr>
        <w:t xml:space="preserve"> </w:t>
      </w:r>
      <w:r w:rsidRPr="00FD7631">
        <w:rPr>
          <w:sz w:val="22"/>
          <w:szCs w:val="22"/>
        </w:rPr>
        <w:t>byť</w:t>
      </w:r>
      <w:r w:rsidRPr="00FD7631">
        <w:rPr>
          <w:spacing w:val="13"/>
          <w:sz w:val="22"/>
          <w:szCs w:val="22"/>
        </w:rPr>
        <w:t xml:space="preserve"> </w:t>
      </w:r>
      <w:r w:rsidRPr="00FD7631">
        <w:rPr>
          <w:sz w:val="22"/>
          <w:szCs w:val="22"/>
        </w:rPr>
        <w:t>pre</w:t>
      </w:r>
      <w:r w:rsidRPr="00FD7631">
        <w:rPr>
          <w:spacing w:val="14"/>
          <w:sz w:val="22"/>
          <w:szCs w:val="22"/>
        </w:rPr>
        <w:t xml:space="preserve"> </w:t>
      </w:r>
      <w:r w:rsidRPr="00FD7631">
        <w:rPr>
          <w:spacing w:val="-1"/>
          <w:sz w:val="22"/>
          <w:szCs w:val="22"/>
        </w:rPr>
        <w:t>realizáciu</w:t>
      </w:r>
      <w:r w:rsidRPr="00FD7631">
        <w:rPr>
          <w:spacing w:val="14"/>
          <w:sz w:val="22"/>
          <w:szCs w:val="22"/>
        </w:rPr>
        <w:t xml:space="preserve"> </w:t>
      </w:r>
      <w:r w:rsidRPr="00FD7631">
        <w:rPr>
          <w:spacing w:val="-1"/>
          <w:sz w:val="22"/>
          <w:szCs w:val="22"/>
        </w:rPr>
        <w:t>diela</w:t>
      </w:r>
      <w:r w:rsidRPr="00FD7631">
        <w:rPr>
          <w:spacing w:val="14"/>
          <w:sz w:val="22"/>
          <w:szCs w:val="22"/>
        </w:rPr>
        <w:t xml:space="preserve"> </w:t>
      </w:r>
      <w:r w:rsidRPr="00FD7631">
        <w:rPr>
          <w:spacing w:val="-1"/>
          <w:sz w:val="22"/>
          <w:szCs w:val="22"/>
        </w:rPr>
        <w:t>použité</w:t>
      </w:r>
      <w:r w:rsidRPr="00FD7631">
        <w:rPr>
          <w:spacing w:val="14"/>
          <w:sz w:val="22"/>
          <w:szCs w:val="22"/>
        </w:rPr>
        <w:t xml:space="preserve"> </w:t>
      </w:r>
      <w:r w:rsidRPr="00FD7631">
        <w:rPr>
          <w:sz w:val="22"/>
          <w:szCs w:val="22"/>
        </w:rPr>
        <w:t>iné</w:t>
      </w:r>
      <w:r w:rsidRPr="00FD7631">
        <w:rPr>
          <w:spacing w:val="14"/>
          <w:sz w:val="22"/>
          <w:szCs w:val="22"/>
        </w:rPr>
        <w:t xml:space="preserve"> </w:t>
      </w:r>
      <w:r w:rsidRPr="00FD7631">
        <w:rPr>
          <w:spacing w:val="-1"/>
          <w:sz w:val="22"/>
          <w:szCs w:val="22"/>
        </w:rPr>
        <w:t>materiály,</w:t>
      </w:r>
      <w:r w:rsidRPr="00FD7631">
        <w:rPr>
          <w:spacing w:val="12"/>
          <w:sz w:val="22"/>
          <w:szCs w:val="22"/>
        </w:rPr>
        <w:t xml:space="preserve"> </w:t>
      </w:r>
      <w:r w:rsidRPr="00FD7631">
        <w:rPr>
          <w:spacing w:val="-1"/>
          <w:sz w:val="22"/>
          <w:szCs w:val="22"/>
        </w:rPr>
        <w:t>výrobky</w:t>
      </w:r>
      <w:r w:rsidRPr="00FD7631">
        <w:rPr>
          <w:spacing w:val="14"/>
          <w:sz w:val="22"/>
          <w:szCs w:val="22"/>
        </w:rPr>
        <w:t xml:space="preserve"> </w:t>
      </w:r>
      <w:r w:rsidRPr="00FD7631">
        <w:rPr>
          <w:sz w:val="22"/>
          <w:szCs w:val="22"/>
        </w:rPr>
        <w:t>a</w:t>
      </w:r>
      <w:r w:rsidRPr="00FD7631">
        <w:rPr>
          <w:spacing w:val="7"/>
          <w:sz w:val="22"/>
          <w:szCs w:val="22"/>
        </w:rPr>
        <w:t xml:space="preserve"> </w:t>
      </w:r>
      <w:r w:rsidRPr="00FD7631">
        <w:rPr>
          <w:spacing w:val="-1"/>
          <w:sz w:val="22"/>
          <w:szCs w:val="22"/>
        </w:rPr>
        <w:t>zariadenia</w:t>
      </w:r>
      <w:r w:rsidRPr="00FD7631">
        <w:rPr>
          <w:spacing w:val="87"/>
          <w:sz w:val="22"/>
          <w:szCs w:val="22"/>
        </w:rPr>
        <w:t xml:space="preserve"> </w:t>
      </w:r>
      <w:r w:rsidRPr="00FD7631">
        <w:rPr>
          <w:sz w:val="22"/>
          <w:szCs w:val="22"/>
        </w:rPr>
        <w:t>alebo</w:t>
      </w:r>
      <w:r w:rsidRPr="00FD7631">
        <w:rPr>
          <w:spacing w:val="-2"/>
          <w:sz w:val="22"/>
          <w:szCs w:val="22"/>
        </w:rPr>
        <w:t xml:space="preserve"> </w:t>
      </w:r>
      <w:r w:rsidRPr="00FD7631">
        <w:rPr>
          <w:spacing w:val="-1"/>
          <w:sz w:val="22"/>
          <w:szCs w:val="22"/>
        </w:rPr>
        <w:t>vykonané</w:t>
      </w:r>
      <w:r w:rsidRPr="00FD7631">
        <w:rPr>
          <w:spacing w:val="-2"/>
          <w:sz w:val="22"/>
          <w:szCs w:val="22"/>
        </w:rPr>
        <w:t xml:space="preserve"> </w:t>
      </w:r>
      <w:r w:rsidRPr="00FD7631">
        <w:rPr>
          <w:spacing w:val="-1"/>
          <w:sz w:val="22"/>
          <w:szCs w:val="22"/>
        </w:rPr>
        <w:t>zmeny</w:t>
      </w:r>
      <w:r w:rsidRPr="00FD7631">
        <w:rPr>
          <w:sz w:val="22"/>
          <w:szCs w:val="22"/>
        </w:rPr>
        <w:t xml:space="preserve"> </w:t>
      </w:r>
      <w:r w:rsidRPr="00FD7631">
        <w:rPr>
          <w:spacing w:val="-1"/>
          <w:sz w:val="22"/>
          <w:szCs w:val="22"/>
        </w:rPr>
        <w:t>oproti</w:t>
      </w:r>
      <w:r w:rsidRPr="00FD7631">
        <w:rPr>
          <w:spacing w:val="-2"/>
          <w:sz w:val="22"/>
          <w:szCs w:val="22"/>
        </w:rPr>
        <w:t xml:space="preserve"> </w:t>
      </w:r>
      <w:r w:rsidRPr="00FD7631">
        <w:rPr>
          <w:spacing w:val="-1"/>
          <w:sz w:val="22"/>
          <w:szCs w:val="22"/>
        </w:rPr>
        <w:t>realizačnej</w:t>
      </w:r>
      <w:r w:rsidRPr="00FD7631">
        <w:rPr>
          <w:sz w:val="22"/>
          <w:szCs w:val="22"/>
        </w:rPr>
        <w:t xml:space="preserve"> </w:t>
      </w:r>
      <w:r w:rsidRPr="00FD7631">
        <w:rPr>
          <w:spacing w:val="-1"/>
          <w:sz w:val="22"/>
          <w:szCs w:val="22"/>
        </w:rPr>
        <w:t>projektovej</w:t>
      </w:r>
      <w:r w:rsidRPr="00FD7631">
        <w:rPr>
          <w:sz w:val="22"/>
          <w:szCs w:val="22"/>
        </w:rPr>
        <w:t xml:space="preserve"> </w:t>
      </w:r>
      <w:r w:rsidRPr="00FD7631">
        <w:rPr>
          <w:spacing w:val="-1"/>
          <w:sz w:val="22"/>
          <w:szCs w:val="22"/>
        </w:rPr>
        <w:t>dokumentácii.</w:t>
      </w:r>
    </w:p>
    <w:p w14:paraId="0630AC41" w14:textId="77777777" w:rsidR="00062586" w:rsidRPr="00FD7631" w:rsidRDefault="00062586">
      <w:pPr>
        <w:pStyle w:val="BodyText"/>
        <w:kinsoku w:val="0"/>
        <w:overflowPunct w:val="0"/>
        <w:spacing w:before="11"/>
        <w:ind w:left="0" w:firstLine="0"/>
        <w:rPr>
          <w:sz w:val="21"/>
          <w:szCs w:val="21"/>
        </w:rPr>
      </w:pPr>
    </w:p>
    <w:p w14:paraId="144D0046" w14:textId="5BD77F0B" w:rsidR="00062586" w:rsidRPr="00FD7631" w:rsidRDefault="00062586" w:rsidP="000F71F6">
      <w:pPr>
        <w:pStyle w:val="BodyText"/>
        <w:numPr>
          <w:ilvl w:val="0"/>
          <w:numId w:val="19"/>
        </w:numPr>
        <w:tabs>
          <w:tab w:val="left" w:pos="528"/>
        </w:tabs>
        <w:kinsoku w:val="0"/>
        <w:overflowPunct w:val="0"/>
        <w:spacing w:before="0"/>
        <w:ind w:right="112" w:hanging="427"/>
        <w:jc w:val="both"/>
        <w:rPr>
          <w:sz w:val="22"/>
          <w:szCs w:val="22"/>
        </w:rPr>
      </w:pPr>
      <w:r w:rsidRPr="00FD7631">
        <w:rPr>
          <w:spacing w:val="-1"/>
          <w:sz w:val="22"/>
          <w:szCs w:val="22"/>
        </w:rPr>
        <w:t>Zmluvné</w:t>
      </w:r>
      <w:r w:rsidRPr="00FD7631">
        <w:rPr>
          <w:spacing w:val="9"/>
          <w:sz w:val="22"/>
          <w:szCs w:val="22"/>
        </w:rPr>
        <w:t xml:space="preserve"> </w:t>
      </w:r>
      <w:r w:rsidRPr="00FD7631">
        <w:rPr>
          <w:spacing w:val="-1"/>
          <w:sz w:val="22"/>
          <w:szCs w:val="22"/>
        </w:rPr>
        <w:t>strany</w:t>
      </w:r>
      <w:r w:rsidRPr="00FD7631">
        <w:rPr>
          <w:spacing w:val="10"/>
          <w:sz w:val="22"/>
          <w:szCs w:val="22"/>
        </w:rPr>
        <w:t xml:space="preserve"> </w:t>
      </w:r>
      <w:r w:rsidRPr="00FD7631">
        <w:rPr>
          <w:sz w:val="22"/>
          <w:szCs w:val="22"/>
        </w:rPr>
        <w:t>sa</w:t>
      </w:r>
      <w:r w:rsidRPr="00FD7631">
        <w:rPr>
          <w:spacing w:val="9"/>
          <w:sz w:val="22"/>
          <w:szCs w:val="22"/>
        </w:rPr>
        <w:t xml:space="preserve"> </w:t>
      </w:r>
      <w:r w:rsidRPr="00FD7631">
        <w:rPr>
          <w:sz w:val="22"/>
          <w:szCs w:val="22"/>
        </w:rPr>
        <w:t>dohodli,</w:t>
      </w:r>
      <w:r w:rsidRPr="00FD7631">
        <w:rPr>
          <w:spacing w:val="10"/>
          <w:sz w:val="22"/>
          <w:szCs w:val="22"/>
        </w:rPr>
        <w:t xml:space="preserve"> </w:t>
      </w:r>
      <w:r w:rsidRPr="00FD7631">
        <w:rPr>
          <w:sz w:val="22"/>
          <w:szCs w:val="22"/>
        </w:rPr>
        <w:t>že</w:t>
      </w:r>
      <w:r w:rsidRPr="00FD7631">
        <w:rPr>
          <w:spacing w:val="7"/>
          <w:sz w:val="22"/>
          <w:szCs w:val="22"/>
        </w:rPr>
        <w:t xml:space="preserve"> </w:t>
      </w:r>
      <w:r w:rsidRPr="00FD7631">
        <w:rPr>
          <w:spacing w:val="-1"/>
          <w:sz w:val="22"/>
          <w:szCs w:val="22"/>
        </w:rPr>
        <w:t>zmluvné</w:t>
      </w:r>
      <w:r w:rsidRPr="00FD7631">
        <w:rPr>
          <w:spacing w:val="9"/>
          <w:sz w:val="22"/>
          <w:szCs w:val="22"/>
        </w:rPr>
        <w:t xml:space="preserve"> </w:t>
      </w:r>
      <w:r w:rsidRPr="00FD7631">
        <w:rPr>
          <w:sz w:val="22"/>
          <w:szCs w:val="22"/>
        </w:rPr>
        <w:t>dielo</w:t>
      </w:r>
      <w:r w:rsidRPr="00FD7631">
        <w:rPr>
          <w:spacing w:val="9"/>
          <w:sz w:val="22"/>
          <w:szCs w:val="22"/>
        </w:rPr>
        <w:t xml:space="preserve"> </w:t>
      </w:r>
      <w:r w:rsidRPr="00FD7631">
        <w:rPr>
          <w:spacing w:val="-1"/>
          <w:sz w:val="22"/>
          <w:szCs w:val="22"/>
        </w:rPr>
        <w:t>bude</w:t>
      </w:r>
      <w:r w:rsidRPr="00FD7631">
        <w:rPr>
          <w:spacing w:val="9"/>
          <w:sz w:val="22"/>
          <w:szCs w:val="22"/>
        </w:rPr>
        <w:t xml:space="preserve"> </w:t>
      </w:r>
      <w:r w:rsidRPr="00FD7631">
        <w:rPr>
          <w:spacing w:val="-1"/>
          <w:sz w:val="22"/>
          <w:szCs w:val="22"/>
        </w:rPr>
        <w:t>odovzdané</w:t>
      </w:r>
      <w:r w:rsidRPr="00FD7631">
        <w:rPr>
          <w:spacing w:val="9"/>
          <w:sz w:val="22"/>
          <w:szCs w:val="22"/>
        </w:rPr>
        <w:t xml:space="preserve"> </w:t>
      </w:r>
      <w:r w:rsidRPr="00FD7631">
        <w:rPr>
          <w:sz w:val="22"/>
          <w:szCs w:val="22"/>
        </w:rPr>
        <w:t>a</w:t>
      </w:r>
      <w:r w:rsidRPr="00FD7631">
        <w:rPr>
          <w:spacing w:val="4"/>
          <w:sz w:val="22"/>
          <w:szCs w:val="22"/>
        </w:rPr>
        <w:t xml:space="preserve"> </w:t>
      </w:r>
      <w:r w:rsidRPr="00FD7631">
        <w:rPr>
          <w:spacing w:val="-1"/>
          <w:sz w:val="22"/>
          <w:szCs w:val="22"/>
        </w:rPr>
        <w:t>prevzaté</w:t>
      </w:r>
      <w:r w:rsidRPr="00FD7631">
        <w:rPr>
          <w:spacing w:val="9"/>
          <w:sz w:val="22"/>
          <w:szCs w:val="22"/>
        </w:rPr>
        <w:t xml:space="preserve"> </w:t>
      </w:r>
      <w:r w:rsidRPr="00FD7631">
        <w:rPr>
          <w:sz w:val="22"/>
          <w:szCs w:val="22"/>
        </w:rPr>
        <w:t>ako</w:t>
      </w:r>
      <w:r w:rsidRPr="00FD7631">
        <w:rPr>
          <w:spacing w:val="9"/>
          <w:sz w:val="22"/>
          <w:szCs w:val="22"/>
        </w:rPr>
        <w:t xml:space="preserve"> </w:t>
      </w:r>
      <w:r w:rsidRPr="00FD7631">
        <w:rPr>
          <w:spacing w:val="-1"/>
          <w:sz w:val="22"/>
          <w:szCs w:val="22"/>
        </w:rPr>
        <w:t>celok</w:t>
      </w:r>
      <w:r w:rsidR="004142EE">
        <w:rPr>
          <w:spacing w:val="-1"/>
          <w:sz w:val="22"/>
          <w:szCs w:val="22"/>
        </w:rPr>
        <w:t xml:space="preserve"> s výnimkou </w:t>
      </w:r>
      <w:r w:rsidR="003973A9">
        <w:rPr>
          <w:spacing w:val="-1"/>
          <w:sz w:val="22"/>
          <w:szCs w:val="22"/>
        </w:rPr>
        <w:t xml:space="preserve">prípadu </w:t>
      </w:r>
      <w:r w:rsidR="004142EE">
        <w:rPr>
          <w:spacing w:val="-1"/>
          <w:sz w:val="22"/>
          <w:szCs w:val="22"/>
        </w:rPr>
        <w:t>uveden</w:t>
      </w:r>
      <w:r w:rsidR="003973A9">
        <w:rPr>
          <w:spacing w:val="-1"/>
          <w:sz w:val="22"/>
          <w:szCs w:val="22"/>
        </w:rPr>
        <w:t>ého</w:t>
      </w:r>
      <w:r w:rsidR="004142EE">
        <w:rPr>
          <w:spacing w:val="-1"/>
          <w:sz w:val="22"/>
          <w:szCs w:val="22"/>
        </w:rPr>
        <w:t xml:space="preserve"> v bode 7 tohto článku</w:t>
      </w:r>
      <w:r w:rsidRPr="00FD7631">
        <w:rPr>
          <w:spacing w:val="-1"/>
          <w:sz w:val="22"/>
          <w:szCs w:val="22"/>
        </w:rPr>
        <w:t>,</w:t>
      </w:r>
      <w:r w:rsidRPr="00FD7631">
        <w:rPr>
          <w:spacing w:val="9"/>
          <w:sz w:val="22"/>
          <w:szCs w:val="22"/>
        </w:rPr>
        <w:t xml:space="preserve"> </w:t>
      </w:r>
      <w:r w:rsidRPr="00FD7631">
        <w:rPr>
          <w:spacing w:val="-1"/>
          <w:sz w:val="22"/>
          <w:szCs w:val="22"/>
        </w:rPr>
        <w:t>dielo</w:t>
      </w:r>
      <w:r w:rsidRPr="00FD7631">
        <w:rPr>
          <w:spacing w:val="7"/>
          <w:sz w:val="22"/>
          <w:szCs w:val="22"/>
        </w:rPr>
        <w:t xml:space="preserve"> </w:t>
      </w:r>
      <w:r w:rsidRPr="00FD7631">
        <w:rPr>
          <w:sz w:val="22"/>
          <w:szCs w:val="22"/>
        </w:rPr>
        <w:t>bude</w:t>
      </w:r>
      <w:r w:rsidRPr="00FD7631">
        <w:rPr>
          <w:spacing w:val="10"/>
          <w:sz w:val="22"/>
          <w:szCs w:val="22"/>
        </w:rPr>
        <w:t xml:space="preserve"> </w:t>
      </w:r>
      <w:r w:rsidRPr="00FD7631">
        <w:rPr>
          <w:spacing w:val="-1"/>
          <w:sz w:val="22"/>
          <w:szCs w:val="22"/>
        </w:rPr>
        <w:t>odovzdané</w:t>
      </w:r>
      <w:r w:rsidRPr="00FD7631">
        <w:rPr>
          <w:spacing w:val="9"/>
          <w:sz w:val="22"/>
          <w:szCs w:val="22"/>
        </w:rPr>
        <w:t xml:space="preserve"> </w:t>
      </w:r>
      <w:r w:rsidRPr="00FD7631">
        <w:rPr>
          <w:sz w:val="22"/>
          <w:szCs w:val="22"/>
        </w:rPr>
        <w:t>po</w:t>
      </w:r>
      <w:r w:rsidRPr="00FD7631">
        <w:rPr>
          <w:spacing w:val="9"/>
          <w:sz w:val="22"/>
          <w:szCs w:val="22"/>
        </w:rPr>
        <w:t xml:space="preserve"> </w:t>
      </w:r>
      <w:r w:rsidRPr="00FD7631">
        <w:rPr>
          <w:spacing w:val="-1"/>
          <w:sz w:val="22"/>
          <w:szCs w:val="22"/>
        </w:rPr>
        <w:t>jeho</w:t>
      </w:r>
      <w:r w:rsidRPr="00FD7631">
        <w:rPr>
          <w:spacing w:val="73"/>
          <w:sz w:val="22"/>
          <w:szCs w:val="22"/>
        </w:rPr>
        <w:t xml:space="preserve"> </w:t>
      </w:r>
      <w:r w:rsidRPr="00FD7631">
        <w:rPr>
          <w:spacing w:val="-1"/>
          <w:sz w:val="22"/>
          <w:szCs w:val="22"/>
        </w:rPr>
        <w:t>úspešnom</w:t>
      </w:r>
      <w:r w:rsidRPr="00FD7631">
        <w:rPr>
          <w:spacing w:val="17"/>
          <w:sz w:val="22"/>
          <w:szCs w:val="22"/>
        </w:rPr>
        <w:t xml:space="preserve"> </w:t>
      </w:r>
      <w:r w:rsidRPr="00FD7631">
        <w:rPr>
          <w:spacing w:val="-1"/>
          <w:sz w:val="22"/>
          <w:szCs w:val="22"/>
        </w:rPr>
        <w:t>kvalitatívnom</w:t>
      </w:r>
      <w:r w:rsidRPr="00FD7631">
        <w:rPr>
          <w:spacing w:val="17"/>
          <w:sz w:val="22"/>
          <w:szCs w:val="22"/>
        </w:rPr>
        <w:t xml:space="preserve"> </w:t>
      </w:r>
      <w:r w:rsidRPr="00FD7631">
        <w:rPr>
          <w:sz w:val="22"/>
          <w:szCs w:val="22"/>
        </w:rPr>
        <w:t>a</w:t>
      </w:r>
      <w:r w:rsidRPr="00FD7631">
        <w:rPr>
          <w:spacing w:val="1"/>
          <w:sz w:val="22"/>
          <w:szCs w:val="22"/>
        </w:rPr>
        <w:t xml:space="preserve"> </w:t>
      </w:r>
      <w:r w:rsidRPr="00FD7631">
        <w:rPr>
          <w:spacing w:val="-1"/>
          <w:sz w:val="22"/>
          <w:szCs w:val="22"/>
        </w:rPr>
        <w:t>technickom</w:t>
      </w:r>
      <w:r w:rsidRPr="00FD7631">
        <w:rPr>
          <w:spacing w:val="17"/>
          <w:sz w:val="22"/>
          <w:szCs w:val="22"/>
        </w:rPr>
        <w:t xml:space="preserve"> </w:t>
      </w:r>
      <w:r w:rsidRPr="00FD7631">
        <w:rPr>
          <w:spacing w:val="-1"/>
          <w:sz w:val="22"/>
          <w:szCs w:val="22"/>
        </w:rPr>
        <w:t>vyskúšaní,</w:t>
      </w:r>
      <w:r w:rsidRPr="00FD7631">
        <w:rPr>
          <w:spacing w:val="19"/>
          <w:sz w:val="22"/>
          <w:szCs w:val="22"/>
        </w:rPr>
        <w:t xml:space="preserve"> </w:t>
      </w:r>
      <w:r w:rsidRPr="00FD7631">
        <w:rPr>
          <w:spacing w:val="-1"/>
          <w:sz w:val="22"/>
          <w:szCs w:val="22"/>
        </w:rPr>
        <w:t>preukazujúcom</w:t>
      </w:r>
      <w:r w:rsidRPr="00FD7631">
        <w:rPr>
          <w:spacing w:val="17"/>
          <w:sz w:val="22"/>
          <w:szCs w:val="22"/>
        </w:rPr>
        <w:t xml:space="preserve"> </w:t>
      </w:r>
      <w:r w:rsidRPr="00FD7631">
        <w:rPr>
          <w:spacing w:val="-1"/>
          <w:sz w:val="22"/>
          <w:szCs w:val="22"/>
        </w:rPr>
        <w:t>parametre</w:t>
      </w:r>
      <w:r w:rsidRPr="00FD7631">
        <w:rPr>
          <w:spacing w:val="17"/>
          <w:sz w:val="22"/>
          <w:szCs w:val="22"/>
        </w:rPr>
        <w:t xml:space="preserve"> </w:t>
      </w:r>
      <w:r w:rsidRPr="00FD7631">
        <w:rPr>
          <w:spacing w:val="-1"/>
          <w:sz w:val="22"/>
          <w:szCs w:val="22"/>
        </w:rPr>
        <w:t>diela</w:t>
      </w:r>
      <w:r w:rsidRPr="00FD7631">
        <w:rPr>
          <w:spacing w:val="19"/>
          <w:sz w:val="22"/>
          <w:szCs w:val="22"/>
        </w:rPr>
        <w:t xml:space="preserve"> </w:t>
      </w:r>
      <w:r w:rsidRPr="00FD7631">
        <w:rPr>
          <w:spacing w:val="-1"/>
          <w:sz w:val="22"/>
          <w:szCs w:val="22"/>
        </w:rPr>
        <w:t>predpísané</w:t>
      </w:r>
      <w:r w:rsidRPr="00FD7631">
        <w:rPr>
          <w:spacing w:val="19"/>
          <w:sz w:val="22"/>
          <w:szCs w:val="22"/>
        </w:rPr>
        <w:t xml:space="preserve"> </w:t>
      </w:r>
      <w:r w:rsidRPr="00FD7631">
        <w:rPr>
          <w:spacing w:val="-1"/>
          <w:sz w:val="22"/>
          <w:szCs w:val="22"/>
        </w:rPr>
        <w:t>touto</w:t>
      </w:r>
      <w:r w:rsidRPr="00FD7631">
        <w:rPr>
          <w:spacing w:val="17"/>
          <w:sz w:val="22"/>
          <w:szCs w:val="22"/>
        </w:rPr>
        <w:t xml:space="preserve"> </w:t>
      </w:r>
      <w:r w:rsidRPr="00FD7631">
        <w:rPr>
          <w:spacing w:val="-1"/>
          <w:sz w:val="22"/>
          <w:szCs w:val="22"/>
        </w:rPr>
        <w:t>zmluvou,</w:t>
      </w:r>
      <w:r w:rsidRPr="00FD7631">
        <w:rPr>
          <w:spacing w:val="83"/>
          <w:sz w:val="22"/>
          <w:szCs w:val="22"/>
        </w:rPr>
        <w:t xml:space="preserve"> </w:t>
      </w:r>
      <w:r w:rsidRPr="00FD7631">
        <w:rPr>
          <w:spacing w:val="-1"/>
          <w:sz w:val="22"/>
          <w:szCs w:val="22"/>
        </w:rPr>
        <w:t>realizačným</w:t>
      </w:r>
      <w:r w:rsidRPr="00FD7631">
        <w:rPr>
          <w:spacing w:val="10"/>
          <w:sz w:val="22"/>
          <w:szCs w:val="22"/>
        </w:rPr>
        <w:t xml:space="preserve"> </w:t>
      </w:r>
      <w:r w:rsidRPr="00FD7631">
        <w:rPr>
          <w:spacing w:val="-1"/>
          <w:sz w:val="22"/>
          <w:szCs w:val="22"/>
        </w:rPr>
        <w:t>projektom</w:t>
      </w:r>
      <w:r w:rsidRPr="00FD7631">
        <w:rPr>
          <w:spacing w:val="10"/>
          <w:sz w:val="22"/>
          <w:szCs w:val="22"/>
        </w:rPr>
        <w:t xml:space="preserve"> </w:t>
      </w:r>
      <w:r w:rsidRPr="00FD7631">
        <w:rPr>
          <w:spacing w:val="-1"/>
          <w:sz w:val="22"/>
          <w:szCs w:val="22"/>
        </w:rPr>
        <w:t>stavby</w:t>
      </w:r>
      <w:r w:rsidRPr="00FD7631">
        <w:rPr>
          <w:spacing w:val="7"/>
          <w:sz w:val="22"/>
          <w:szCs w:val="22"/>
        </w:rPr>
        <w:t xml:space="preserve"> </w:t>
      </w:r>
      <w:r w:rsidRPr="00FD7631">
        <w:rPr>
          <w:sz w:val="22"/>
          <w:szCs w:val="22"/>
        </w:rPr>
        <w:t>a</w:t>
      </w:r>
      <w:r w:rsidRPr="00FD7631">
        <w:rPr>
          <w:spacing w:val="2"/>
          <w:sz w:val="22"/>
          <w:szCs w:val="22"/>
        </w:rPr>
        <w:t xml:space="preserve"> </w:t>
      </w:r>
      <w:r w:rsidRPr="00FD7631">
        <w:rPr>
          <w:spacing w:val="-1"/>
          <w:sz w:val="22"/>
          <w:szCs w:val="22"/>
        </w:rPr>
        <w:t>príslušnými</w:t>
      </w:r>
      <w:r w:rsidRPr="00FD7631">
        <w:rPr>
          <w:spacing w:val="10"/>
          <w:sz w:val="22"/>
          <w:szCs w:val="22"/>
        </w:rPr>
        <w:t xml:space="preserve"> </w:t>
      </w:r>
      <w:r w:rsidRPr="00FD7631">
        <w:rPr>
          <w:spacing w:val="-1"/>
          <w:sz w:val="22"/>
          <w:szCs w:val="22"/>
        </w:rPr>
        <w:t>platnými</w:t>
      </w:r>
      <w:r w:rsidRPr="00FD7631">
        <w:rPr>
          <w:spacing w:val="10"/>
          <w:sz w:val="22"/>
          <w:szCs w:val="22"/>
        </w:rPr>
        <w:t xml:space="preserve"> </w:t>
      </w:r>
      <w:r w:rsidRPr="00FD7631">
        <w:rPr>
          <w:spacing w:val="-1"/>
          <w:sz w:val="22"/>
          <w:szCs w:val="22"/>
        </w:rPr>
        <w:t>STN</w:t>
      </w:r>
      <w:r w:rsidRPr="00FD7631">
        <w:rPr>
          <w:spacing w:val="8"/>
          <w:sz w:val="22"/>
          <w:szCs w:val="22"/>
        </w:rPr>
        <w:t xml:space="preserve"> </w:t>
      </w:r>
      <w:r w:rsidRPr="00FD7631">
        <w:rPr>
          <w:sz w:val="22"/>
          <w:szCs w:val="22"/>
        </w:rPr>
        <w:t>a</w:t>
      </w:r>
      <w:r w:rsidRPr="00FD7631">
        <w:rPr>
          <w:spacing w:val="2"/>
          <w:sz w:val="22"/>
          <w:szCs w:val="22"/>
        </w:rPr>
        <w:t xml:space="preserve"> </w:t>
      </w:r>
      <w:r w:rsidRPr="00FD7631">
        <w:rPr>
          <w:spacing w:val="-1"/>
          <w:sz w:val="22"/>
          <w:szCs w:val="22"/>
        </w:rPr>
        <w:t>STN</w:t>
      </w:r>
      <w:r w:rsidRPr="00FD7631">
        <w:rPr>
          <w:spacing w:val="8"/>
          <w:sz w:val="22"/>
          <w:szCs w:val="22"/>
        </w:rPr>
        <w:t xml:space="preserve"> </w:t>
      </w:r>
      <w:r w:rsidRPr="00FD7631">
        <w:rPr>
          <w:spacing w:val="-1"/>
          <w:sz w:val="22"/>
          <w:szCs w:val="22"/>
        </w:rPr>
        <w:t>EN</w:t>
      </w:r>
      <w:r w:rsidRPr="00FD7631">
        <w:rPr>
          <w:spacing w:val="8"/>
          <w:sz w:val="22"/>
          <w:szCs w:val="22"/>
        </w:rPr>
        <w:t xml:space="preserve"> </w:t>
      </w:r>
      <w:r w:rsidRPr="00FD7631">
        <w:rPr>
          <w:sz w:val="22"/>
          <w:szCs w:val="22"/>
        </w:rPr>
        <w:t>podpisom</w:t>
      </w:r>
      <w:r w:rsidRPr="00FD7631">
        <w:rPr>
          <w:spacing w:val="10"/>
          <w:sz w:val="22"/>
          <w:szCs w:val="22"/>
        </w:rPr>
        <w:t xml:space="preserve"> </w:t>
      </w:r>
      <w:r w:rsidRPr="00FD7631">
        <w:rPr>
          <w:spacing w:val="-1"/>
          <w:sz w:val="22"/>
          <w:szCs w:val="22"/>
        </w:rPr>
        <w:t>zápisu</w:t>
      </w:r>
      <w:r w:rsidRPr="00FD7631">
        <w:rPr>
          <w:spacing w:val="9"/>
          <w:sz w:val="22"/>
          <w:szCs w:val="22"/>
        </w:rPr>
        <w:t xml:space="preserve"> </w:t>
      </w:r>
      <w:r w:rsidRPr="00FD7631">
        <w:rPr>
          <w:sz w:val="22"/>
          <w:szCs w:val="22"/>
        </w:rPr>
        <w:t>o</w:t>
      </w:r>
      <w:r w:rsidRPr="00FD7631">
        <w:rPr>
          <w:spacing w:val="-1"/>
          <w:sz w:val="22"/>
          <w:szCs w:val="22"/>
        </w:rPr>
        <w:t xml:space="preserve"> odovzdaní</w:t>
      </w:r>
      <w:r w:rsidRPr="00FD7631">
        <w:rPr>
          <w:spacing w:val="10"/>
          <w:sz w:val="22"/>
          <w:szCs w:val="22"/>
        </w:rPr>
        <w:t xml:space="preserve"> </w:t>
      </w:r>
      <w:r w:rsidRPr="00FD7631">
        <w:rPr>
          <w:sz w:val="22"/>
          <w:szCs w:val="22"/>
        </w:rPr>
        <w:t>a</w:t>
      </w:r>
      <w:r w:rsidRPr="00FD7631">
        <w:rPr>
          <w:spacing w:val="1"/>
          <w:sz w:val="22"/>
          <w:szCs w:val="22"/>
        </w:rPr>
        <w:t xml:space="preserve"> </w:t>
      </w:r>
      <w:r w:rsidRPr="00FD7631">
        <w:rPr>
          <w:spacing w:val="-1"/>
          <w:sz w:val="22"/>
          <w:szCs w:val="22"/>
        </w:rPr>
        <w:t>prevzatí</w:t>
      </w:r>
      <w:r w:rsidRPr="00FD7631">
        <w:rPr>
          <w:spacing w:val="9"/>
          <w:sz w:val="22"/>
          <w:szCs w:val="22"/>
        </w:rPr>
        <w:t xml:space="preserve"> </w:t>
      </w:r>
      <w:r w:rsidRPr="00FD7631">
        <w:rPr>
          <w:spacing w:val="-1"/>
          <w:sz w:val="22"/>
          <w:szCs w:val="22"/>
        </w:rPr>
        <w:t>diela</w:t>
      </w:r>
      <w:r w:rsidRPr="00FD7631">
        <w:rPr>
          <w:spacing w:val="89"/>
          <w:sz w:val="22"/>
          <w:szCs w:val="22"/>
        </w:rPr>
        <w:t xml:space="preserve"> </w:t>
      </w:r>
      <w:r w:rsidRPr="00FD7631">
        <w:rPr>
          <w:spacing w:val="-1"/>
          <w:sz w:val="22"/>
          <w:szCs w:val="22"/>
        </w:rPr>
        <w:t>zástupcami</w:t>
      </w:r>
      <w:r w:rsidRPr="00FD7631">
        <w:rPr>
          <w:sz w:val="22"/>
          <w:szCs w:val="22"/>
        </w:rPr>
        <w:t xml:space="preserve"> </w:t>
      </w:r>
      <w:r w:rsidRPr="00FD7631">
        <w:rPr>
          <w:spacing w:val="-1"/>
          <w:sz w:val="22"/>
          <w:szCs w:val="22"/>
        </w:rPr>
        <w:t>oboch</w:t>
      </w:r>
      <w:r w:rsidRPr="00FD7631">
        <w:rPr>
          <w:sz w:val="22"/>
          <w:szCs w:val="22"/>
        </w:rPr>
        <w:t xml:space="preserve"> </w:t>
      </w:r>
      <w:r w:rsidRPr="00FD7631">
        <w:rPr>
          <w:spacing w:val="-1"/>
          <w:sz w:val="22"/>
          <w:szCs w:val="22"/>
        </w:rPr>
        <w:t>zmluvných</w:t>
      </w:r>
      <w:r w:rsidRPr="00FD7631">
        <w:rPr>
          <w:spacing w:val="-3"/>
          <w:sz w:val="22"/>
          <w:szCs w:val="22"/>
        </w:rPr>
        <w:t xml:space="preserve"> </w:t>
      </w:r>
      <w:r w:rsidRPr="00FD7631">
        <w:rPr>
          <w:sz w:val="22"/>
          <w:szCs w:val="22"/>
        </w:rPr>
        <w:t>strán.</w:t>
      </w:r>
    </w:p>
    <w:p w14:paraId="69103BEB" w14:textId="77777777" w:rsidR="00062586" w:rsidRPr="00FD7631" w:rsidRDefault="00062586">
      <w:pPr>
        <w:pStyle w:val="BodyText"/>
        <w:kinsoku w:val="0"/>
        <w:overflowPunct w:val="0"/>
        <w:spacing w:before="2"/>
        <w:ind w:left="0" w:firstLine="0"/>
        <w:rPr>
          <w:sz w:val="22"/>
          <w:szCs w:val="22"/>
        </w:rPr>
      </w:pPr>
    </w:p>
    <w:p w14:paraId="1CE29A1B" w14:textId="006F8272" w:rsidR="004142EE" w:rsidRPr="00920F81" w:rsidRDefault="004142EE" w:rsidP="00920F81">
      <w:pPr>
        <w:pStyle w:val="BodyText"/>
        <w:numPr>
          <w:ilvl w:val="0"/>
          <w:numId w:val="19"/>
        </w:numPr>
        <w:tabs>
          <w:tab w:val="left" w:pos="461"/>
        </w:tabs>
        <w:kinsoku w:val="0"/>
        <w:overflowPunct w:val="0"/>
        <w:spacing w:before="0"/>
        <w:ind w:left="460" w:right="256" w:hanging="360"/>
        <w:jc w:val="both"/>
        <w:rPr>
          <w:spacing w:val="-1"/>
          <w:sz w:val="22"/>
          <w:szCs w:val="22"/>
        </w:rPr>
      </w:pPr>
      <w:r>
        <w:rPr>
          <w:spacing w:val="-1"/>
          <w:sz w:val="22"/>
          <w:szCs w:val="22"/>
        </w:rPr>
        <w:t xml:space="preserve">Zmluvné strany sa </w:t>
      </w:r>
      <w:r w:rsidR="003A38E5">
        <w:rPr>
          <w:spacing w:val="-1"/>
          <w:sz w:val="22"/>
          <w:szCs w:val="22"/>
        </w:rPr>
        <w:t xml:space="preserve">počas realizácie diela môžu </w:t>
      </w:r>
      <w:r>
        <w:rPr>
          <w:spacing w:val="-1"/>
          <w:sz w:val="22"/>
          <w:szCs w:val="22"/>
        </w:rPr>
        <w:t>dohod</w:t>
      </w:r>
      <w:r w:rsidR="003A38E5">
        <w:rPr>
          <w:spacing w:val="-1"/>
          <w:sz w:val="22"/>
          <w:szCs w:val="22"/>
        </w:rPr>
        <w:t>núť</w:t>
      </w:r>
      <w:r>
        <w:rPr>
          <w:spacing w:val="-1"/>
          <w:sz w:val="22"/>
          <w:szCs w:val="22"/>
        </w:rPr>
        <w:t>, že stav</w:t>
      </w:r>
      <w:r w:rsidR="00634E8E">
        <w:rPr>
          <w:spacing w:val="-1"/>
          <w:sz w:val="22"/>
          <w:szCs w:val="22"/>
        </w:rPr>
        <w:t>ebné objekty</w:t>
      </w:r>
      <w:r>
        <w:rPr>
          <w:spacing w:val="-1"/>
          <w:sz w:val="22"/>
          <w:szCs w:val="22"/>
        </w:rPr>
        <w:t xml:space="preserve">: </w:t>
      </w:r>
      <w:r w:rsidRPr="00920F81">
        <w:rPr>
          <w:spacing w:val="-1"/>
          <w:sz w:val="22"/>
          <w:szCs w:val="22"/>
        </w:rPr>
        <w:t>S0</w:t>
      </w:r>
      <w:r w:rsidR="0005601E">
        <w:rPr>
          <w:spacing w:val="-1"/>
          <w:sz w:val="22"/>
          <w:szCs w:val="22"/>
        </w:rPr>
        <w:t>9</w:t>
      </w:r>
      <w:r w:rsidRPr="00920F81">
        <w:rPr>
          <w:spacing w:val="-1"/>
          <w:sz w:val="22"/>
          <w:szCs w:val="22"/>
        </w:rPr>
        <w:t xml:space="preserve"> Preložka verejného vodovodu</w:t>
      </w:r>
      <w:r>
        <w:rPr>
          <w:spacing w:val="-1"/>
          <w:sz w:val="22"/>
          <w:szCs w:val="22"/>
        </w:rPr>
        <w:t xml:space="preserve"> a </w:t>
      </w:r>
      <w:r w:rsidRPr="00920F81">
        <w:rPr>
          <w:spacing w:val="-1"/>
          <w:sz w:val="22"/>
          <w:szCs w:val="22"/>
        </w:rPr>
        <w:t>S0</w:t>
      </w:r>
      <w:r w:rsidR="0005601E">
        <w:rPr>
          <w:spacing w:val="-1"/>
          <w:sz w:val="22"/>
          <w:szCs w:val="22"/>
        </w:rPr>
        <w:t>8</w:t>
      </w:r>
      <w:r w:rsidRPr="00920F81">
        <w:rPr>
          <w:spacing w:val="-1"/>
          <w:sz w:val="22"/>
          <w:szCs w:val="22"/>
        </w:rPr>
        <w:t xml:space="preserve"> Dažďová kanalizácia</w:t>
      </w:r>
      <w:r>
        <w:rPr>
          <w:spacing w:val="-1"/>
          <w:sz w:val="22"/>
          <w:szCs w:val="22"/>
        </w:rPr>
        <w:t xml:space="preserve"> pre účely kolaudačného konania </w:t>
      </w:r>
      <w:r w:rsidR="004106A8">
        <w:rPr>
          <w:spacing w:val="-1"/>
          <w:sz w:val="22"/>
          <w:szCs w:val="22"/>
        </w:rPr>
        <w:t xml:space="preserve">protokolárne </w:t>
      </w:r>
      <w:r w:rsidRPr="00920F81">
        <w:rPr>
          <w:spacing w:val="-1"/>
          <w:sz w:val="22"/>
          <w:szCs w:val="22"/>
        </w:rPr>
        <w:t>odovzda</w:t>
      </w:r>
      <w:r w:rsidR="008E4EE3">
        <w:rPr>
          <w:spacing w:val="-1"/>
          <w:sz w:val="22"/>
          <w:szCs w:val="22"/>
        </w:rPr>
        <w:t>jú</w:t>
      </w:r>
      <w:r w:rsidRPr="00920F81">
        <w:rPr>
          <w:spacing w:val="-1"/>
          <w:sz w:val="22"/>
          <w:szCs w:val="22"/>
        </w:rPr>
        <w:t xml:space="preserve"> a</w:t>
      </w:r>
      <w:r w:rsidR="00634E8E">
        <w:rPr>
          <w:spacing w:val="-1"/>
          <w:sz w:val="22"/>
          <w:szCs w:val="22"/>
        </w:rPr>
        <w:t> </w:t>
      </w:r>
      <w:r w:rsidRPr="00920F81">
        <w:rPr>
          <w:spacing w:val="-1"/>
          <w:sz w:val="22"/>
          <w:szCs w:val="22"/>
        </w:rPr>
        <w:t>prev</w:t>
      </w:r>
      <w:r w:rsidR="008E4EE3">
        <w:rPr>
          <w:spacing w:val="-1"/>
          <w:sz w:val="22"/>
          <w:szCs w:val="22"/>
        </w:rPr>
        <w:t>ezmú</w:t>
      </w:r>
      <w:r w:rsidR="00634E8E">
        <w:rPr>
          <w:spacing w:val="-1"/>
          <w:sz w:val="22"/>
          <w:szCs w:val="22"/>
        </w:rPr>
        <w:t xml:space="preserve"> pred termínom ukončenia realizácie diela</w:t>
      </w:r>
      <w:r>
        <w:rPr>
          <w:spacing w:val="-1"/>
          <w:sz w:val="22"/>
          <w:szCs w:val="22"/>
        </w:rPr>
        <w:t xml:space="preserve">. Pre vylúčenie pochybností platí, že zmluvné strany podpíšu </w:t>
      </w:r>
      <w:r w:rsidRPr="00FD7631">
        <w:rPr>
          <w:spacing w:val="-1"/>
          <w:sz w:val="22"/>
          <w:szCs w:val="22"/>
        </w:rPr>
        <w:t>zápis</w:t>
      </w:r>
      <w:r w:rsidRPr="00FD7631">
        <w:rPr>
          <w:spacing w:val="9"/>
          <w:sz w:val="22"/>
          <w:szCs w:val="22"/>
        </w:rPr>
        <w:t xml:space="preserve"> </w:t>
      </w:r>
      <w:r w:rsidRPr="00FD7631">
        <w:rPr>
          <w:sz w:val="22"/>
          <w:szCs w:val="22"/>
        </w:rPr>
        <w:t>o</w:t>
      </w:r>
      <w:r w:rsidRPr="00FD7631">
        <w:rPr>
          <w:spacing w:val="-1"/>
          <w:sz w:val="22"/>
          <w:szCs w:val="22"/>
        </w:rPr>
        <w:t xml:space="preserve"> odovzdaní</w:t>
      </w:r>
      <w:r w:rsidRPr="00FD7631">
        <w:rPr>
          <w:spacing w:val="10"/>
          <w:sz w:val="22"/>
          <w:szCs w:val="22"/>
        </w:rPr>
        <w:t xml:space="preserve"> </w:t>
      </w:r>
      <w:r w:rsidRPr="00FD7631">
        <w:rPr>
          <w:sz w:val="22"/>
          <w:szCs w:val="22"/>
        </w:rPr>
        <w:t>a</w:t>
      </w:r>
      <w:r w:rsidRPr="00FD7631">
        <w:rPr>
          <w:spacing w:val="1"/>
          <w:sz w:val="22"/>
          <w:szCs w:val="22"/>
        </w:rPr>
        <w:t xml:space="preserve"> </w:t>
      </w:r>
      <w:r w:rsidRPr="00FD7631">
        <w:rPr>
          <w:spacing w:val="-1"/>
          <w:sz w:val="22"/>
          <w:szCs w:val="22"/>
        </w:rPr>
        <w:t>prevzatí</w:t>
      </w:r>
      <w:r w:rsidRPr="00FD7631">
        <w:rPr>
          <w:spacing w:val="9"/>
          <w:sz w:val="22"/>
          <w:szCs w:val="22"/>
        </w:rPr>
        <w:t xml:space="preserve"> </w:t>
      </w:r>
      <w:r w:rsidR="003A38E5">
        <w:rPr>
          <w:spacing w:val="9"/>
          <w:sz w:val="22"/>
          <w:szCs w:val="22"/>
        </w:rPr>
        <w:t xml:space="preserve">týchto </w:t>
      </w:r>
      <w:r>
        <w:rPr>
          <w:spacing w:val="-1"/>
          <w:sz w:val="22"/>
          <w:szCs w:val="22"/>
        </w:rPr>
        <w:t>stav</w:t>
      </w:r>
      <w:r w:rsidR="00634E8E">
        <w:rPr>
          <w:spacing w:val="-1"/>
          <w:sz w:val="22"/>
          <w:szCs w:val="22"/>
        </w:rPr>
        <w:t>ebných objektov</w:t>
      </w:r>
      <w:r>
        <w:rPr>
          <w:spacing w:val="-1"/>
          <w:sz w:val="22"/>
          <w:szCs w:val="22"/>
        </w:rPr>
        <w:t xml:space="preserve">, pričom zhotoviteľ </w:t>
      </w:r>
      <w:r w:rsidR="002143D0">
        <w:rPr>
          <w:spacing w:val="-1"/>
          <w:sz w:val="22"/>
          <w:szCs w:val="22"/>
        </w:rPr>
        <w:t>je povinný odovzdať</w:t>
      </w:r>
      <w:r>
        <w:rPr>
          <w:spacing w:val="-1"/>
          <w:sz w:val="22"/>
          <w:szCs w:val="22"/>
        </w:rPr>
        <w:t xml:space="preserve"> objednávateľovi p</w:t>
      </w:r>
      <w:r w:rsidR="002143D0">
        <w:rPr>
          <w:spacing w:val="-1"/>
          <w:sz w:val="22"/>
          <w:szCs w:val="22"/>
        </w:rPr>
        <w:t>ríslušnú</w:t>
      </w:r>
      <w:r>
        <w:rPr>
          <w:spacing w:val="-1"/>
          <w:sz w:val="22"/>
          <w:szCs w:val="22"/>
        </w:rPr>
        <w:t xml:space="preserve"> dokumentáciu a následne </w:t>
      </w:r>
      <w:r w:rsidR="002143D0">
        <w:rPr>
          <w:spacing w:val="-1"/>
          <w:sz w:val="22"/>
          <w:szCs w:val="22"/>
        </w:rPr>
        <w:t xml:space="preserve">budú </w:t>
      </w:r>
      <w:r w:rsidR="003A38E5">
        <w:rPr>
          <w:spacing w:val="-1"/>
          <w:sz w:val="22"/>
          <w:szCs w:val="22"/>
        </w:rPr>
        <w:t xml:space="preserve">tieto </w:t>
      </w:r>
      <w:r w:rsidR="002143D0">
        <w:rPr>
          <w:spacing w:val="-1"/>
          <w:sz w:val="22"/>
          <w:szCs w:val="22"/>
        </w:rPr>
        <w:t>stav</w:t>
      </w:r>
      <w:r w:rsidR="00634E8E">
        <w:rPr>
          <w:spacing w:val="-1"/>
          <w:sz w:val="22"/>
          <w:szCs w:val="22"/>
        </w:rPr>
        <w:t>ebné objekty</w:t>
      </w:r>
      <w:r w:rsidR="002143D0">
        <w:rPr>
          <w:spacing w:val="-1"/>
          <w:sz w:val="22"/>
          <w:szCs w:val="22"/>
        </w:rPr>
        <w:t xml:space="preserve"> prevzaté zhotoviteľom ako súčasť staveniska. </w:t>
      </w:r>
    </w:p>
    <w:p w14:paraId="381DD06F" w14:textId="77777777" w:rsidR="004142EE" w:rsidRDefault="004142EE" w:rsidP="001E46E9">
      <w:pPr>
        <w:pStyle w:val="ListParagraph"/>
        <w:rPr>
          <w:spacing w:val="-1"/>
          <w:sz w:val="22"/>
          <w:szCs w:val="22"/>
        </w:rPr>
      </w:pPr>
    </w:p>
    <w:p w14:paraId="2ED792F2" w14:textId="0A3D4ABC" w:rsidR="00062586" w:rsidRPr="00FD7631" w:rsidRDefault="00062586" w:rsidP="000F71F6">
      <w:pPr>
        <w:pStyle w:val="BodyText"/>
        <w:numPr>
          <w:ilvl w:val="0"/>
          <w:numId w:val="19"/>
        </w:numPr>
        <w:tabs>
          <w:tab w:val="left" w:pos="461"/>
        </w:tabs>
        <w:kinsoku w:val="0"/>
        <w:overflowPunct w:val="0"/>
        <w:spacing w:before="0"/>
        <w:ind w:left="460" w:right="256" w:hanging="360"/>
        <w:jc w:val="both"/>
        <w:rPr>
          <w:spacing w:val="-1"/>
          <w:sz w:val="22"/>
          <w:szCs w:val="22"/>
        </w:rPr>
      </w:pPr>
      <w:r w:rsidRPr="00FD7631">
        <w:rPr>
          <w:spacing w:val="-1"/>
          <w:sz w:val="22"/>
          <w:szCs w:val="22"/>
        </w:rPr>
        <w:t>Zhotoviteľ</w:t>
      </w:r>
      <w:r w:rsidRPr="00FD7631">
        <w:rPr>
          <w:spacing w:val="9"/>
          <w:sz w:val="22"/>
          <w:szCs w:val="22"/>
        </w:rPr>
        <w:t xml:space="preserve"> </w:t>
      </w:r>
      <w:r w:rsidRPr="00FD7631">
        <w:rPr>
          <w:sz w:val="22"/>
          <w:szCs w:val="22"/>
        </w:rPr>
        <w:t>sa</w:t>
      </w:r>
      <w:r w:rsidRPr="00FD7631">
        <w:rPr>
          <w:spacing w:val="9"/>
          <w:sz w:val="22"/>
          <w:szCs w:val="22"/>
        </w:rPr>
        <w:t xml:space="preserve"> </w:t>
      </w:r>
      <w:r w:rsidRPr="00FD7631">
        <w:rPr>
          <w:spacing w:val="-1"/>
          <w:sz w:val="22"/>
          <w:szCs w:val="22"/>
        </w:rPr>
        <w:t>zaväzuje,</w:t>
      </w:r>
      <w:r w:rsidRPr="00FD7631">
        <w:rPr>
          <w:spacing w:val="9"/>
          <w:sz w:val="22"/>
          <w:szCs w:val="22"/>
        </w:rPr>
        <w:t xml:space="preserve"> </w:t>
      </w:r>
      <w:r w:rsidRPr="00FD7631">
        <w:rPr>
          <w:sz w:val="22"/>
          <w:szCs w:val="22"/>
        </w:rPr>
        <w:t>že</w:t>
      </w:r>
      <w:r w:rsidRPr="00FD7631">
        <w:rPr>
          <w:spacing w:val="9"/>
          <w:sz w:val="22"/>
          <w:szCs w:val="22"/>
        </w:rPr>
        <w:t xml:space="preserve"> </w:t>
      </w:r>
      <w:r w:rsidRPr="00FD7631">
        <w:rPr>
          <w:spacing w:val="-1"/>
          <w:sz w:val="22"/>
          <w:szCs w:val="22"/>
        </w:rPr>
        <w:t>dielo</w:t>
      </w:r>
      <w:r w:rsidRPr="00FD7631">
        <w:rPr>
          <w:spacing w:val="12"/>
          <w:sz w:val="22"/>
          <w:szCs w:val="22"/>
        </w:rPr>
        <w:t xml:space="preserve"> </w:t>
      </w:r>
      <w:r w:rsidRPr="00FD7631">
        <w:rPr>
          <w:spacing w:val="-1"/>
          <w:sz w:val="22"/>
          <w:szCs w:val="22"/>
        </w:rPr>
        <w:t>bude</w:t>
      </w:r>
      <w:r w:rsidRPr="00FD7631">
        <w:rPr>
          <w:spacing w:val="12"/>
          <w:sz w:val="22"/>
          <w:szCs w:val="22"/>
        </w:rPr>
        <w:t xml:space="preserve"> </w:t>
      </w:r>
      <w:r w:rsidRPr="00FD7631">
        <w:rPr>
          <w:spacing w:val="-1"/>
          <w:sz w:val="22"/>
          <w:szCs w:val="22"/>
        </w:rPr>
        <w:t>pred</w:t>
      </w:r>
      <w:r w:rsidRPr="00FD7631">
        <w:rPr>
          <w:spacing w:val="12"/>
          <w:sz w:val="22"/>
          <w:szCs w:val="22"/>
        </w:rPr>
        <w:t xml:space="preserve"> </w:t>
      </w:r>
      <w:r w:rsidRPr="00FD7631">
        <w:rPr>
          <w:spacing w:val="-1"/>
          <w:sz w:val="22"/>
          <w:szCs w:val="22"/>
        </w:rPr>
        <w:t>odovzdaním</w:t>
      </w:r>
      <w:r w:rsidRPr="00FD7631">
        <w:rPr>
          <w:spacing w:val="12"/>
          <w:sz w:val="22"/>
          <w:szCs w:val="22"/>
        </w:rPr>
        <w:t xml:space="preserve"> </w:t>
      </w:r>
      <w:r w:rsidRPr="00FD7631">
        <w:rPr>
          <w:spacing w:val="-1"/>
          <w:sz w:val="22"/>
          <w:szCs w:val="22"/>
        </w:rPr>
        <w:t>objednávateľovi</w:t>
      </w:r>
      <w:r w:rsidRPr="00FD7631">
        <w:rPr>
          <w:spacing w:val="12"/>
          <w:sz w:val="22"/>
          <w:szCs w:val="22"/>
        </w:rPr>
        <w:t xml:space="preserve"> </w:t>
      </w:r>
      <w:r w:rsidRPr="00FD7631">
        <w:rPr>
          <w:spacing w:val="-1"/>
          <w:sz w:val="22"/>
          <w:szCs w:val="22"/>
        </w:rPr>
        <w:t>riadne</w:t>
      </w:r>
      <w:r w:rsidRPr="00FD7631">
        <w:rPr>
          <w:spacing w:val="10"/>
          <w:sz w:val="22"/>
          <w:szCs w:val="22"/>
        </w:rPr>
        <w:t xml:space="preserve"> </w:t>
      </w:r>
      <w:r w:rsidRPr="00FD7631">
        <w:rPr>
          <w:spacing w:val="-1"/>
          <w:sz w:val="22"/>
          <w:szCs w:val="22"/>
        </w:rPr>
        <w:t>dokončené</w:t>
      </w:r>
      <w:r w:rsidRPr="00FD7631">
        <w:rPr>
          <w:spacing w:val="12"/>
          <w:sz w:val="22"/>
          <w:szCs w:val="22"/>
        </w:rPr>
        <w:t xml:space="preserve"> </w:t>
      </w:r>
      <w:r w:rsidRPr="00FD7631">
        <w:rPr>
          <w:sz w:val="22"/>
          <w:szCs w:val="22"/>
        </w:rPr>
        <w:t>ako</w:t>
      </w:r>
      <w:r w:rsidRPr="00FD7631">
        <w:rPr>
          <w:spacing w:val="9"/>
          <w:sz w:val="22"/>
          <w:szCs w:val="22"/>
        </w:rPr>
        <w:t xml:space="preserve"> </w:t>
      </w:r>
      <w:r w:rsidRPr="00FD7631">
        <w:rPr>
          <w:spacing w:val="-1"/>
          <w:sz w:val="22"/>
          <w:szCs w:val="22"/>
        </w:rPr>
        <w:t>celok</w:t>
      </w:r>
      <w:r w:rsidR="00920F81">
        <w:rPr>
          <w:spacing w:val="-1"/>
          <w:sz w:val="22"/>
          <w:szCs w:val="22"/>
        </w:rPr>
        <w:t xml:space="preserve"> s výnimkou </w:t>
      </w:r>
      <w:r w:rsidR="003973A9">
        <w:rPr>
          <w:spacing w:val="-1"/>
          <w:sz w:val="22"/>
          <w:szCs w:val="22"/>
        </w:rPr>
        <w:t>prípadu</w:t>
      </w:r>
      <w:r w:rsidR="003A38E5">
        <w:rPr>
          <w:spacing w:val="-1"/>
          <w:sz w:val="22"/>
          <w:szCs w:val="22"/>
        </w:rPr>
        <w:t xml:space="preserve"> </w:t>
      </w:r>
      <w:r w:rsidR="00920F81">
        <w:rPr>
          <w:spacing w:val="-1"/>
          <w:sz w:val="22"/>
          <w:szCs w:val="22"/>
        </w:rPr>
        <w:t>uveden</w:t>
      </w:r>
      <w:r w:rsidR="003973A9">
        <w:rPr>
          <w:spacing w:val="-1"/>
          <w:sz w:val="22"/>
          <w:szCs w:val="22"/>
        </w:rPr>
        <w:t>ého</w:t>
      </w:r>
      <w:r w:rsidR="00920F81">
        <w:rPr>
          <w:spacing w:val="-1"/>
          <w:sz w:val="22"/>
          <w:szCs w:val="22"/>
        </w:rPr>
        <w:t xml:space="preserve"> v bode 7 tohto článku</w:t>
      </w:r>
      <w:r w:rsidRPr="00FD7631">
        <w:rPr>
          <w:spacing w:val="10"/>
          <w:sz w:val="22"/>
          <w:szCs w:val="22"/>
        </w:rPr>
        <w:t xml:space="preserve"> </w:t>
      </w:r>
      <w:r w:rsidRPr="00FD7631">
        <w:rPr>
          <w:sz w:val="22"/>
          <w:szCs w:val="22"/>
        </w:rPr>
        <w:t>s</w:t>
      </w:r>
      <w:r w:rsidRPr="00FD7631">
        <w:rPr>
          <w:spacing w:val="10"/>
          <w:sz w:val="22"/>
          <w:szCs w:val="22"/>
        </w:rPr>
        <w:t xml:space="preserve"> </w:t>
      </w:r>
      <w:r w:rsidRPr="00FD7631">
        <w:rPr>
          <w:spacing w:val="-1"/>
          <w:sz w:val="22"/>
          <w:szCs w:val="22"/>
        </w:rPr>
        <w:t>vykonaním</w:t>
      </w:r>
      <w:r w:rsidRPr="00FD7631">
        <w:rPr>
          <w:spacing w:val="75"/>
          <w:sz w:val="22"/>
          <w:szCs w:val="22"/>
        </w:rPr>
        <w:t xml:space="preserve"> </w:t>
      </w:r>
      <w:r w:rsidRPr="00FD7631">
        <w:rPr>
          <w:spacing w:val="-1"/>
          <w:sz w:val="22"/>
          <w:szCs w:val="22"/>
        </w:rPr>
        <w:t>skúšok,</w:t>
      </w:r>
      <w:r w:rsidRPr="00FD7631">
        <w:rPr>
          <w:spacing w:val="33"/>
          <w:sz w:val="22"/>
          <w:szCs w:val="22"/>
        </w:rPr>
        <w:t xml:space="preserve"> </w:t>
      </w:r>
      <w:r w:rsidRPr="00FD7631">
        <w:rPr>
          <w:spacing w:val="-1"/>
          <w:sz w:val="22"/>
          <w:szCs w:val="22"/>
        </w:rPr>
        <w:t>preukazujúcich</w:t>
      </w:r>
      <w:r w:rsidRPr="00FD7631">
        <w:rPr>
          <w:spacing w:val="33"/>
          <w:sz w:val="22"/>
          <w:szCs w:val="22"/>
        </w:rPr>
        <w:t xml:space="preserve"> </w:t>
      </w:r>
      <w:r w:rsidRPr="00FD7631">
        <w:rPr>
          <w:spacing w:val="-1"/>
          <w:sz w:val="22"/>
          <w:szCs w:val="22"/>
        </w:rPr>
        <w:t>kvalitu,</w:t>
      </w:r>
      <w:r w:rsidRPr="00FD7631">
        <w:rPr>
          <w:spacing w:val="33"/>
          <w:sz w:val="22"/>
          <w:szCs w:val="22"/>
        </w:rPr>
        <w:t xml:space="preserve"> </w:t>
      </w:r>
      <w:r w:rsidRPr="00FD7631">
        <w:rPr>
          <w:spacing w:val="-1"/>
          <w:sz w:val="22"/>
          <w:szCs w:val="22"/>
        </w:rPr>
        <w:t>funkčnosť,</w:t>
      </w:r>
      <w:r w:rsidRPr="00FD7631">
        <w:rPr>
          <w:spacing w:val="30"/>
          <w:sz w:val="22"/>
          <w:szCs w:val="22"/>
        </w:rPr>
        <w:t xml:space="preserve"> </w:t>
      </w:r>
      <w:r w:rsidRPr="00FD7631">
        <w:rPr>
          <w:sz w:val="22"/>
          <w:szCs w:val="22"/>
        </w:rPr>
        <w:t>a</w:t>
      </w:r>
      <w:r w:rsidRPr="00FD7631">
        <w:rPr>
          <w:spacing w:val="33"/>
          <w:sz w:val="22"/>
          <w:szCs w:val="22"/>
        </w:rPr>
        <w:t xml:space="preserve"> </w:t>
      </w:r>
      <w:r w:rsidRPr="00FD7631">
        <w:rPr>
          <w:spacing w:val="-1"/>
          <w:sz w:val="22"/>
          <w:szCs w:val="22"/>
        </w:rPr>
        <w:t>dodržanie</w:t>
      </w:r>
      <w:r w:rsidRPr="00FD7631">
        <w:rPr>
          <w:spacing w:val="33"/>
          <w:sz w:val="22"/>
          <w:szCs w:val="22"/>
        </w:rPr>
        <w:t xml:space="preserve"> </w:t>
      </w:r>
      <w:r w:rsidRPr="00FD7631">
        <w:rPr>
          <w:spacing w:val="-1"/>
          <w:sz w:val="22"/>
          <w:szCs w:val="22"/>
        </w:rPr>
        <w:t>parametrov</w:t>
      </w:r>
      <w:r w:rsidRPr="00FD7631">
        <w:rPr>
          <w:spacing w:val="38"/>
          <w:sz w:val="22"/>
          <w:szCs w:val="22"/>
        </w:rPr>
        <w:t xml:space="preserve"> </w:t>
      </w:r>
      <w:r w:rsidRPr="00FD7631">
        <w:rPr>
          <w:spacing w:val="-1"/>
          <w:sz w:val="22"/>
          <w:szCs w:val="22"/>
        </w:rPr>
        <w:t>dohodnutých</w:t>
      </w:r>
      <w:r w:rsidRPr="00FD7631">
        <w:rPr>
          <w:spacing w:val="33"/>
          <w:sz w:val="22"/>
          <w:szCs w:val="22"/>
        </w:rPr>
        <w:t xml:space="preserve"> </w:t>
      </w:r>
      <w:r w:rsidRPr="00FD7631">
        <w:rPr>
          <w:sz w:val="22"/>
          <w:szCs w:val="22"/>
        </w:rPr>
        <w:t>v</w:t>
      </w:r>
      <w:r w:rsidRPr="00FD7631">
        <w:rPr>
          <w:spacing w:val="31"/>
          <w:sz w:val="22"/>
          <w:szCs w:val="22"/>
        </w:rPr>
        <w:t xml:space="preserve"> </w:t>
      </w:r>
      <w:r w:rsidRPr="00FD7631">
        <w:rPr>
          <w:sz w:val="22"/>
          <w:szCs w:val="22"/>
        </w:rPr>
        <w:t>tejto</w:t>
      </w:r>
      <w:r w:rsidRPr="00FD7631">
        <w:rPr>
          <w:spacing w:val="31"/>
          <w:sz w:val="22"/>
          <w:szCs w:val="22"/>
        </w:rPr>
        <w:t xml:space="preserve"> </w:t>
      </w:r>
      <w:r w:rsidRPr="00FD7631">
        <w:rPr>
          <w:spacing w:val="-1"/>
          <w:sz w:val="22"/>
          <w:szCs w:val="22"/>
        </w:rPr>
        <w:t>zmluve</w:t>
      </w:r>
      <w:r w:rsidRPr="00FD7631">
        <w:rPr>
          <w:spacing w:val="33"/>
          <w:sz w:val="22"/>
          <w:szCs w:val="22"/>
        </w:rPr>
        <w:t xml:space="preserve"> </w:t>
      </w:r>
      <w:r w:rsidRPr="00FD7631">
        <w:rPr>
          <w:sz w:val="22"/>
          <w:szCs w:val="22"/>
        </w:rPr>
        <w:t>a</w:t>
      </w:r>
      <w:r w:rsidRPr="00FD7631">
        <w:rPr>
          <w:spacing w:val="31"/>
          <w:sz w:val="22"/>
          <w:szCs w:val="22"/>
        </w:rPr>
        <w:t xml:space="preserve"> </w:t>
      </w:r>
      <w:r w:rsidRPr="00FD7631">
        <w:rPr>
          <w:spacing w:val="-1"/>
          <w:sz w:val="22"/>
          <w:szCs w:val="22"/>
        </w:rPr>
        <w:t>predpísaných</w:t>
      </w:r>
      <w:r w:rsidRPr="00FD7631">
        <w:rPr>
          <w:spacing w:val="93"/>
          <w:sz w:val="22"/>
          <w:szCs w:val="22"/>
        </w:rPr>
        <w:t xml:space="preserve"> </w:t>
      </w:r>
      <w:r w:rsidRPr="00FD7631">
        <w:rPr>
          <w:spacing w:val="-1"/>
          <w:sz w:val="22"/>
          <w:szCs w:val="22"/>
        </w:rPr>
        <w:t>projektom</w:t>
      </w:r>
      <w:r w:rsidRPr="00FD7631">
        <w:rPr>
          <w:sz w:val="22"/>
          <w:szCs w:val="22"/>
        </w:rPr>
        <w:t xml:space="preserve"> </w:t>
      </w:r>
      <w:r w:rsidRPr="00FD7631">
        <w:rPr>
          <w:spacing w:val="-1"/>
          <w:sz w:val="22"/>
          <w:szCs w:val="22"/>
        </w:rPr>
        <w:t>stavby</w:t>
      </w:r>
      <w:r w:rsidRPr="00FD7631">
        <w:rPr>
          <w:sz w:val="22"/>
          <w:szCs w:val="22"/>
        </w:rPr>
        <w:t xml:space="preserve"> pre </w:t>
      </w:r>
      <w:r w:rsidRPr="00FD7631">
        <w:rPr>
          <w:spacing w:val="-1"/>
          <w:sz w:val="22"/>
          <w:szCs w:val="22"/>
        </w:rPr>
        <w:t>realizáciu</w:t>
      </w:r>
      <w:r w:rsidRPr="00FD7631">
        <w:rPr>
          <w:sz w:val="22"/>
          <w:szCs w:val="22"/>
        </w:rPr>
        <w:t xml:space="preserve"> </w:t>
      </w:r>
      <w:r w:rsidRPr="00FD7631">
        <w:rPr>
          <w:spacing w:val="-1"/>
          <w:sz w:val="22"/>
          <w:szCs w:val="22"/>
        </w:rPr>
        <w:t>diela.</w:t>
      </w:r>
    </w:p>
    <w:p w14:paraId="1F2D08F6" w14:textId="77777777" w:rsidR="00062586" w:rsidRPr="00FD7631" w:rsidRDefault="00062586">
      <w:pPr>
        <w:pStyle w:val="BodyText"/>
        <w:kinsoku w:val="0"/>
        <w:overflowPunct w:val="0"/>
        <w:spacing w:before="2"/>
        <w:ind w:left="0" w:firstLine="0"/>
        <w:rPr>
          <w:sz w:val="22"/>
          <w:szCs w:val="22"/>
        </w:rPr>
      </w:pPr>
    </w:p>
    <w:p w14:paraId="1DBD7DF1" w14:textId="77777777" w:rsidR="00062586" w:rsidRPr="00FD7631" w:rsidRDefault="00062586" w:rsidP="000F71F6">
      <w:pPr>
        <w:pStyle w:val="BodyText"/>
        <w:numPr>
          <w:ilvl w:val="0"/>
          <w:numId w:val="19"/>
        </w:numPr>
        <w:tabs>
          <w:tab w:val="left" w:pos="528"/>
        </w:tabs>
        <w:kinsoku w:val="0"/>
        <w:overflowPunct w:val="0"/>
        <w:spacing w:before="0"/>
        <w:ind w:right="111" w:hanging="427"/>
        <w:jc w:val="both"/>
        <w:rPr>
          <w:spacing w:val="-1"/>
          <w:sz w:val="22"/>
          <w:szCs w:val="22"/>
        </w:rPr>
      </w:pPr>
      <w:r w:rsidRPr="00FD7631">
        <w:rPr>
          <w:spacing w:val="-1"/>
          <w:sz w:val="22"/>
          <w:szCs w:val="22"/>
        </w:rPr>
        <w:t>Objednávateľ</w:t>
      </w:r>
      <w:r w:rsidRPr="00FD7631">
        <w:rPr>
          <w:spacing w:val="14"/>
          <w:sz w:val="22"/>
          <w:szCs w:val="22"/>
        </w:rPr>
        <w:t xml:space="preserve"> </w:t>
      </w:r>
      <w:r w:rsidRPr="00FD7631">
        <w:rPr>
          <w:sz w:val="22"/>
          <w:szCs w:val="22"/>
        </w:rPr>
        <w:t>sa</w:t>
      </w:r>
      <w:r w:rsidRPr="00FD7631">
        <w:rPr>
          <w:spacing w:val="14"/>
          <w:sz w:val="22"/>
          <w:szCs w:val="22"/>
        </w:rPr>
        <w:t xml:space="preserve"> </w:t>
      </w:r>
      <w:r w:rsidRPr="00FD7631">
        <w:rPr>
          <w:spacing w:val="-1"/>
          <w:sz w:val="22"/>
          <w:szCs w:val="22"/>
        </w:rPr>
        <w:t>zaväzuje</w:t>
      </w:r>
      <w:r w:rsidRPr="00FD7631">
        <w:rPr>
          <w:spacing w:val="14"/>
          <w:sz w:val="22"/>
          <w:szCs w:val="22"/>
        </w:rPr>
        <w:t xml:space="preserve"> </w:t>
      </w:r>
      <w:r w:rsidRPr="00FD7631">
        <w:rPr>
          <w:spacing w:val="-1"/>
          <w:sz w:val="22"/>
          <w:szCs w:val="22"/>
        </w:rPr>
        <w:t>riadne</w:t>
      </w:r>
      <w:r w:rsidRPr="00FD7631">
        <w:rPr>
          <w:spacing w:val="14"/>
          <w:sz w:val="22"/>
          <w:szCs w:val="22"/>
        </w:rPr>
        <w:t xml:space="preserve"> </w:t>
      </w:r>
      <w:r w:rsidRPr="00FD7631">
        <w:rPr>
          <w:spacing w:val="-1"/>
          <w:sz w:val="22"/>
          <w:szCs w:val="22"/>
        </w:rPr>
        <w:t>ukončené</w:t>
      </w:r>
      <w:r w:rsidRPr="00FD7631">
        <w:rPr>
          <w:spacing w:val="14"/>
          <w:sz w:val="22"/>
          <w:szCs w:val="22"/>
        </w:rPr>
        <w:t xml:space="preserve"> </w:t>
      </w:r>
      <w:r w:rsidRPr="00FD7631">
        <w:rPr>
          <w:spacing w:val="-1"/>
          <w:sz w:val="22"/>
          <w:szCs w:val="22"/>
        </w:rPr>
        <w:t>dielo</w:t>
      </w:r>
      <w:r w:rsidRPr="00FD7631">
        <w:rPr>
          <w:spacing w:val="14"/>
          <w:sz w:val="22"/>
          <w:szCs w:val="22"/>
        </w:rPr>
        <w:t xml:space="preserve"> </w:t>
      </w:r>
      <w:r w:rsidRPr="00FD7631">
        <w:rPr>
          <w:spacing w:val="-1"/>
          <w:sz w:val="22"/>
          <w:szCs w:val="22"/>
        </w:rPr>
        <w:t>prevziať</w:t>
      </w:r>
      <w:r w:rsidRPr="00FD7631">
        <w:rPr>
          <w:spacing w:val="11"/>
          <w:sz w:val="22"/>
          <w:szCs w:val="22"/>
        </w:rPr>
        <w:t xml:space="preserve"> </w:t>
      </w:r>
      <w:r w:rsidRPr="00FD7631">
        <w:rPr>
          <w:sz w:val="22"/>
          <w:szCs w:val="22"/>
        </w:rPr>
        <w:t>a</w:t>
      </w:r>
      <w:r w:rsidRPr="00FD7631">
        <w:rPr>
          <w:spacing w:val="14"/>
          <w:sz w:val="22"/>
          <w:szCs w:val="22"/>
        </w:rPr>
        <w:t xml:space="preserve"> </w:t>
      </w:r>
      <w:r w:rsidRPr="00FD7631">
        <w:rPr>
          <w:sz w:val="22"/>
          <w:szCs w:val="22"/>
        </w:rPr>
        <w:t>zaplatiť</w:t>
      </w:r>
      <w:r w:rsidRPr="00FD7631">
        <w:rPr>
          <w:spacing w:val="13"/>
          <w:sz w:val="22"/>
          <w:szCs w:val="22"/>
        </w:rPr>
        <w:t xml:space="preserve"> </w:t>
      </w:r>
      <w:r w:rsidRPr="00FD7631">
        <w:rPr>
          <w:spacing w:val="-1"/>
          <w:sz w:val="22"/>
          <w:szCs w:val="22"/>
        </w:rPr>
        <w:t>zaň</w:t>
      </w:r>
      <w:r w:rsidRPr="00FD7631">
        <w:rPr>
          <w:spacing w:val="14"/>
          <w:sz w:val="22"/>
          <w:szCs w:val="22"/>
        </w:rPr>
        <w:t xml:space="preserve"> </w:t>
      </w:r>
      <w:r w:rsidRPr="00FD7631">
        <w:rPr>
          <w:spacing w:val="-1"/>
          <w:sz w:val="22"/>
          <w:szCs w:val="22"/>
        </w:rPr>
        <w:t>dohodnutú</w:t>
      </w:r>
      <w:r w:rsidRPr="00FD7631">
        <w:rPr>
          <w:spacing w:val="15"/>
          <w:sz w:val="22"/>
          <w:szCs w:val="22"/>
        </w:rPr>
        <w:t xml:space="preserve"> </w:t>
      </w:r>
      <w:r w:rsidRPr="00FD7631">
        <w:rPr>
          <w:spacing w:val="-1"/>
          <w:sz w:val="22"/>
          <w:szCs w:val="22"/>
        </w:rPr>
        <w:t>cenu</w:t>
      </w:r>
      <w:r w:rsidRPr="00FD7631">
        <w:rPr>
          <w:spacing w:val="14"/>
          <w:sz w:val="22"/>
          <w:szCs w:val="22"/>
        </w:rPr>
        <w:t xml:space="preserve"> </w:t>
      </w:r>
      <w:r w:rsidRPr="00FD7631">
        <w:rPr>
          <w:sz w:val="22"/>
          <w:szCs w:val="22"/>
        </w:rPr>
        <w:t>v</w:t>
      </w:r>
      <w:r w:rsidRPr="00FD7631">
        <w:rPr>
          <w:spacing w:val="8"/>
          <w:sz w:val="22"/>
          <w:szCs w:val="22"/>
        </w:rPr>
        <w:t xml:space="preserve"> </w:t>
      </w:r>
      <w:r w:rsidRPr="00FD7631">
        <w:rPr>
          <w:spacing w:val="-1"/>
          <w:sz w:val="22"/>
          <w:szCs w:val="22"/>
        </w:rPr>
        <w:t>súlade</w:t>
      </w:r>
      <w:r w:rsidRPr="00FD7631">
        <w:rPr>
          <w:spacing w:val="14"/>
          <w:sz w:val="22"/>
          <w:szCs w:val="22"/>
        </w:rPr>
        <w:t xml:space="preserve"> </w:t>
      </w:r>
      <w:r w:rsidRPr="00FD7631">
        <w:rPr>
          <w:sz w:val="22"/>
          <w:szCs w:val="22"/>
        </w:rPr>
        <w:t>s</w:t>
      </w:r>
      <w:r w:rsidRPr="00FD7631">
        <w:rPr>
          <w:spacing w:val="2"/>
          <w:sz w:val="22"/>
          <w:szCs w:val="22"/>
        </w:rPr>
        <w:t xml:space="preserve"> </w:t>
      </w:r>
      <w:r w:rsidRPr="00FD7631">
        <w:rPr>
          <w:spacing w:val="-1"/>
          <w:sz w:val="22"/>
          <w:szCs w:val="22"/>
        </w:rPr>
        <w:t>touto</w:t>
      </w:r>
      <w:r w:rsidRPr="00FD7631">
        <w:rPr>
          <w:spacing w:val="14"/>
          <w:sz w:val="22"/>
          <w:szCs w:val="22"/>
        </w:rPr>
        <w:t xml:space="preserve"> </w:t>
      </w:r>
      <w:r w:rsidRPr="00FD7631">
        <w:rPr>
          <w:spacing w:val="-1"/>
          <w:sz w:val="22"/>
          <w:szCs w:val="22"/>
        </w:rPr>
        <w:t>zmluvou</w:t>
      </w:r>
      <w:r w:rsidRPr="00FD7631">
        <w:rPr>
          <w:spacing w:val="83"/>
          <w:sz w:val="22"/>
          <w:szCs w:val="22"/>
        </w:rPr>
        <w:t xml:space="preserve"> </w:t>
      </w:r>
      <w:r w:rsidRPr="00FD7631">
        <w:rPr>
          <w:sz w:val="22"/>
          <w:szCs w:val="22"/>
        </w:rPr>
        <w:t xml:space="preserve">o </w:t>
      </w:r>
      <w:r w:rsidRPr="00FD7631">
        <w:rPr>
          <w:spacing w:val="-1"/>
          <w:sz w:val="22"/>
          <w:szCs w:val="22"/>
        </w:rPr>
        <w:t>dielo.</w:t>
      </w:r>
    </w:p>
    <w:p w14:paraId="09953F5A" w14:textId="77777777" w:rsidR="00062586" w:rsidRPr="00FD7631" w:rsidRDefault="00062586">
      <w:pPr>
        <w:pStyle w:val="BodyText"/>
        <w:kinsoku w:val="0"/>
        <w:overflowPunct w:val="0"/>
        <w:spacing w:before="11"/>
        <w:ind w:left="0" w:firstLine="0"/>
        <w:rPr>
          <w:sz w:val="21"/>
          <w:szCs w:val="21"/>
        </w:rPr>
      </w:pPr>
    </w:p>
    <w:p w14:paraId="3DAC0708" w14:textId="001A33A1" w:rsidR="00062586" w:rsidRPr="00471660" w:rsidRDefault="00062586" w:rsidP="000F71F6">
      <w:pPr>
        <w:pStyle w:val="BodyText"/>
        <w:numPr>
          <w:ilvl w:val="0"/>
          <w:numId w:val="19"/>
        </w:numPr>
        <w:tabs>
          <w:tab w:val="left" w:pos="528"/>
        </w:tabs>
        <w:kinsoku w:val="0"/>
        <w:overflowPunct w:val="0"/>
        <w:spacing w:before="0"/>
        <w:ind w:right="111" w:hanging="427"/>
        <w:jc w:val="both"/>
        <w:rPr>
          <w:sz w:val="22"/>
          <w:szCs w:val="22"/>
        </w:rPr>
      </w:pPr>
      <w:r w:rsidRPr="00FD7631">
        <w:rPr>
          <w:spacing w:val="40"/>
          <w:sz w:val="22"/>
          <w:szCs w:val="22"/>
        </w:rPr>
        <w:t xml:space="preserve"> </w:t>
      </w:r>
      <w:r w:rsidRPr="00FD7631">
        <w:rPr>
          <w:spacing w:val="-1"/>
          <w:sz w:val="22"/>
          <w:szCs w:val="22"/>
        </w:rPr>
        <w:t>Zhotoviteľ</w:t>
      </w:r>
      <w:r w:rsidRPr="00FD7631">
        <w:rPr>
          <w:spacing w:val="83"/>
          <w:sz w:val="22"/>
          <w:szCs w:val="22"/>
        </w:rPr>
        <w:t xml:space="preserve"> </w:t>
      </w:r>
      <w:r w:rsidRPr="00FD7631">
        <w:rPr>
          <w:spacing w:val="-1"/>
          <w:sz w:val="22"/>
          <w:szCs w:val="22"/>
        </w:rPr>
        <w:t>vyhlasuje,</w:t>
      </w:r>
      <w:r w:rsidRPr="00FD7631">
        <w:rPr>
          <w:spacing w:val="5"/>
          <w:sz w:val="22"/>
          <w:szCs w:val="22"/>
        </w:rPr>
        <w:t xml:space="preserve"> </w:t>
      </w:r>
      <w:r w:rsidRPr="00FD7631">
        <w:rPr>
          <w:sz w:val="22"/>
          <w:szCs w:val="22"/>
        </w:rPr>
        <w:t>že</w:t>
      </w:r>
      <w:r w:rsidRPr="00FD7631">
        <w:rPr>
          <w:spacing w:val="5"/>
          <w:sz w:val="22"/>
          <w:szCs w:val="22"/>
        </w:rPr>
        <w:t xml:space="preserve"> </w:t>
      </w:r>
      <w:r w:rsidRPr="00FD7631">
        <w:rPr>
          <w:spacing w:val="-1"/>
          <w:sz w:val="22"/>
          <w:szCs w:val="22"/>
        </w:rPr>
        <w:t>riadne</w:t>
      </w:r>
      <w:r w:rsidRPr="00FD7631">
        <w:rPr>
          <w:spacing w:val="5"/>
          <w:sz w:val="22"/>
          <w:szCs w:val="22"/>
        </w:rPr>
        <w:t xml:space="preserve"> </w:t>
      </w:r>
      <w:r w:rsidRPr="00FD7631">
        <w:rPr>
          <w:sz w:val="22"/>
          <w:szCs w:val="22"/>
        </w:rPr>
        <w:t>a</w:t>
      </w:r>
      <w:r w:rsidRPr="00FD7631">
        <w:rPr>
          <w:spacing w:val="1"/>
          <w:sz w:val="22"/>
          <w:szCs w:val="22"/>
        </w:rPr>
        <w:t xml:space="preserve"> </w:t>
      </w:r>
      <w:r w:rsidRPr="00FD7631">
        <w:rPr>
          <w:spacing w:val="-1"/>
          <w:sz w:val="22"/>
          <w:szCs w:val="22"/>
        </w:rPr>
        <w:t>zodpovedne</w:t>
      </w:r>
      <w:r w:rsidRPr="00FD7631">
        <w:rPr>
          <w:spacing w:val="5"/>
          <w:sz w:val="22"/>
          <w:szCs w:val="22"/>
        </w:rPr>
        <w:t xml:space="preserve"> </w:t>
      </w:r>
      <w:r w:rsidRPr="00FD7631">
        <w:rPr>
          <w:spacing w:val="-1"/>
          <w:sz w:val="22"/>
          <w:szCs w:val="22"/>
        </w:rPr>
        <w:t>skontroloval</w:t>
      </w:r>
      <w:r w:rsidRPr="00FD7631">
        <w:rPr>
          <w:spacing w:val="2"/>
          <w:sz w:val="22"/>
          <w:szCs w:val="22"/>
        </w:rPr>
        <w:t xml:space="preserve"> </w:t>
      </w:r>
      <w:r w:rsidRPr="00FD7631">
        <w:rPr>
          <w:spacing w:val="-1"/>
          <w:sz w:val="22"/>
          <w:szCs w:val="22"/>
        </w:rPr>
        <w:t>všetky</w:t>
      </w:r>
      <w:r w:rsidRPr="00FD7631">
        <w:rPr>
          <w:spacing w:val="5"/>
          <w:sz w:val="22"/>
          <w:szCs w:val="22"/>
        </w:rPr>
        <w:t xml:space="preserve"> </w:t>
      </w:r>
      <w:r w:rsidRPr="00FD7631">
        <w:rPr>
          <w:spacing w:val="-1"/>
          <w:sz w:val="22"/>
          <w:szCs w:val="22"/>
        </w:rPr>
        <w:t>odovzdané</w:t>
      </w:r>
      <w:r w:rsidRPr="00FD7631">
        <w:rPr>
          <w:spacing w:val="5"/>
          <w:sz w:val="22"/>
          <w:szCs w:val="22"/>
        </w:rPr>
        <w:t xml:space="preserve"> </w:t>
      </w:r>
      <w:r w:rsidRPr="00FD7631">
        <w:rPr>
          <w:spacing w:val="-1"/>
          <w:sz w:val="22"/>
          <w:szCs w:val="22"/>
        </w:rPr>
        <w:t>podklady</w:t>
      </w:r>
      <w:r w:rsidRPr="00FD7631">
        <w:rPr>
          <w:spacing w:val="5"/>
          <w:sz w:val="22"/>
          <w:szCs w:val="22"/>
        </w:rPr>
        <w:t xml:space="preserve"> </w:t>
      </w:r>
      <w:r w:rsidRPr="00FD7631">
        <w:rPr>
          <w:sz w:val="22"/>
          <w:szCs w:val="22"/>
        </w:rPr>
        <w:t>a</w:t>
      </w:r>
      <w:r w:rsidRPr="00FD7631">
        <w:rPr>
          <w:spacing w:val="4"/>
          <w:sz w:val="22"/>
          <w:szCs w:val="22"/>
        </w:rPr>
        <w:t xml:space="preserve"> </w:t>
      </w:r>
      <w:r w:rsidRPr="00FD7631">
        <w:rPr>
          <w:spacing w:val="-1"/>
          <w:sz w:val="22"/>
          <w:szCs w:val="22"/>
        </w:rPr>
        <w:t>projektovú</w:t>
      </w:r>
      <w:r w:rsidRPr="00FD7631">
        <w:rPr>
          <w:spacing w:val="2"/>
          <w:sz w:val="22"/>
          <w:szCs w:val="22"/>
        </w:rPr>
        <w:t xml:space="preserve"> </w:t>
      </w:r>
      <w:r w:rsidRPr="00FD7631">
        <w:rPr>
          <w:spacing w:val="-1"/>
          <w:sz w:val="22"/>
          <w:szCs w:val="22"/>
        </w:rPr>
        <w:t>dokumentáciu</w:t>
      </w:r>
      <w:r w:rsidRPr="00FD7631">
        <w:rPr>
          <w:spacing w:val="5"/>
          <w:sz w:val="22"/>
          <w:szCs w:val="22"/>
        </w:rPr>
        <w:t xml:space="preserve"> </w:t>
      </w:r>
      <w:r w:rsidRPr="00FD7631">
        <w:rPr>
          <w:sz w:val="22"/>
          <w:szCs w:val="22"/>
        </w:rPr>
        <w:t xml:space="preserve">k </w:t>
      </w:r>
      <w:r w:rsidRPr="00FD7631">
        <w:rPr>
          <w:spacing w:val="-1"/>
          <w:sz w:val="22"/>
          <w:szCs w:val="22"/>
        </w:rPr>
        <w:t>vykonaniu</w:t>
      </w:r>
      <w:r w:rsidRPr="00FD7631">
        <w:rPr>
          <w:spacing w:val="99"/>
          <w:sz w:val="22"/>
          <w:szCs w:val="22"/>
        </w:rPr>
        <w:t xml:space="preserve"> </w:t>
      </w:r>
      <w:r w:rsidRPr="00FD7631">
        <w:rPr>
          <w:sz w:val="22"/>
          <w:szCs w:val="22"/>
        </w:rPr>
        <w:t>diela</w:t>
      </w:r>
      <w:r w:rsidRPr="00FD7631">
        <w:rPr>
          <w:spacing w:val="31"/>
          <w:sz w:val="22"/>
          <w:szCs w:val="22"/>
        </w:rPr>
        <w:t xml:space="preserve"> </w:t>
      </w:r>
      <w:r w:rsidRPr="00FD7631">
        <w:rPr>
          <w:sz w:val="22"/>
          <w:szCs w:val="22"/>
        </w:rPr>
        <w:t>a</w:t>
      </w:r>
      <w:r w:rsidRPr="00FD7631">
        <w:rPr>
          <w:spacing w:val="1"/>
          <w:sz w:val="22"/>
          <w:szCs w:val="22"/>
        </w:rPr>
        <w:t xml:space="preserve"> </w:t>
      </w:r>
      <w:r w:rsidRPr="00FD7631">
        <w:rPr>
          <w:sz w:val="22"/>
          <w:szCs w:val="22"/>
        </w:rPr>
        <w:t>na</w:t>
      </w:r>
      <w:r w:rsidRPr="00FD7631">
        <w:rPr>
          <w:spacing w:val="31"/>
          <w:sz w:val="22"/>
          <w:szCs w:val="22"/>
        </w:rPr>
        <w:t xml:space="preserve"> </w:t>
      </w:r>
      <w:r w:rsidRPr="00FD7631">
        <w:rPr>
          <w:spacing w:val="-1"/>
          <w:sz w:val="22"/>
          <w:szCs w:val="22"/>
        </w:rPr>
        <w:t>týchto</w:t>
      </w:r>
      <w:r w:rsidRPr="00FD7631">
        <w:rPr>
          <w:spacing w:val="31"/>
          <w:sz w:val="22"/>
          <w:szCs w:val="22"/>
        </w:rPr>
        <w:t xml:space="preserve"> </w:t>
      </w:r>
      <w:r w:rsidRPr="00FD7631">
        <w:rPr>
          <w:spacing w:val="-1"/>
          <w:sz w:val="22"/>
          <w:szCs w:val="22"/>
        </w:rPr>
        <w:t>podkladoch</w:t>
      </w:r>
      <w:r w:rsidRPr="00FD7631">
        <w:rPr>
          <w:spacing w:val="28"/>
          <w:sz w:val="22"/>
          <w:szCs w:val="22"/>
        </w:rPr>
        <w:t xml:space="preserve"> </w:t>
      </w:r>
      <w:r w:rsidRPr="00FD7631">
        <w:rPr>
          <w:sz w:val="22"/>
          <w:szCs w:val="22"/>
        </w:rPr>
        <w:t>nenašiel</w:t>
      </w:r>
      <w:r w:rsidRPr="00FD7631">
        <w:rPr>
          <w:spacing w:val="31"/>
          <w:sz w:val="22"/>
          <w:szCs w:val="22"/>
        </w:rPr>
        <w:t xml:space="preserve"> </w:t>
      </w:r>
      <w:r w:rsidRPr="00FD7631">
        <w:rPr>
          <w:spacing w:val="-1"/>
          <w:sz w:val="22"/>
          <w:szCs w:val="22"/>
        </w:rPr>
        <w:t>žiadne</w:t>
      </w:r>
      <w:r w:rsidRPr="00FD7631">
        <w:rPr>
          <w:spacing w:val="31"/>
          <w:sz w:val="22"/>
          <w:szCs w:val="22"/>
        </w:rPr>
        <w:t xml:space="preserve"> </w:t>
      </w:r>
      <w:r w:rsidRPr="00FD7631">
        <w:rPr>
          <w:spacing w:val="-1"/>
          <w:sz w:val="22"/>
          <w:szCs w:val="22"/>
        </w:rPr>
        <w:t>vady</w:t>
      </w:r>
      <w:r w:rsidRPr="00FD7631">
        <w:rPr>
          <w:spacing w:val="32"/>
          <w:sz w:val="22"/>
          <w:szCs w:val="22"/>
        </w:rPr>
        <w:t xml:space="preserve"> </w:t>
      </w:r>
      <w:r w:rsidRPr="00FD7631">
        <w:rPr>
          <w:sz w:val="22"/>
          <w:szCs w:val="22"/>
        </w:rPr>
        <w:t>a</w:t>
      </w:r>
      <w:r w:rsidRPr="00FD7631">
        <w:rPr>
          <w:spacing w:val="3"/>
          <w:sz w:val="22"/>
          <w:szCs w:val="22"/>
        </w:rPr>
        <w:t xml:space="preserve"> </w:t>
      </w:r>
      <w:r w:rsidRPr="00FD7631">
        <w:rPr>
          <w:spacing w:val="-1"/>
          <w:sz w:val="22"/>
          <w:szCs w:val="22"/>
        </w:rPr>
        <w:t>omyly.</w:t>
      </w:r>
      <w:r w:rsidRPr="00FD7631">
        <w:rPr>
          <w:spacing w:val="31"/>
          <w:sz w:val="22"/>
          <w:szCs w:val="22"/>
        </w:rPr>
        <w:t xml:space="preserve"> </w:t>
      </w:r>
      <w:r w:rsidRPr="00FD7631">
        <w:rPr>
          <w:spacing w:val="-1"/>
          <w:sz w:val="22"/>
          <w:szCs w:val="22"/>
        </w:rPr>
        <w:t>Vzhľadom</w:t>
      </w:r>
      <w:r w:rsidRPr="00FD7631">
        <w:rPr>
          <w:spacing w:val="31"/>
          <w:sz w:val="22"/>
          <w:szCs w:val="22"/>
        </w:rPr>
        <w:t xml:space="preserve"> </w:t>
      </w:r>
      <w:r w:rsidRPr="00FD7631">
        <w:rPr>
          <w:sz w:val="22"/>
          <w:szCs w:val="22"/>
        </w:rPr>
        <w:t>na</w:t>
      </w:r>
      <w:r w:rsidRPr="00FD7631">
        <w:rPr>
          <w:spacing w:val="31"/>
          <w:sz w:val="22"/>
          <w:szCs w:val="22"/>
        </w:rPr>
        <w:t xml:space="preserve"> </w:t>
      </w:r>
      <w:r w:rsidRPr="00FD7631">
        <w:rPr>
          <w:sz w:val="22"/>
          <w:szCs w:val="22"/>
        </w:rPr>
        <w:t>túto</w:t>
      </w:r>
      <w:r w:rsidRPr="00FD7631">
        <w:rPr>
          <w:spacing w:val="31"/>
          <w:sz w:val="22"/>
          <w:szCs w:val="22"/>
        </w:rPr>
        <w:t xml:space="preserve"> </w:t>
      </w:r>
      <w:r w:rsidRPr="00FD7631">
        <w:rPr>
          <w:spacing w:val="-1"/>
          <w:sz w:val="22"/>
          <w:szCs w:val="22"/>
        </w:rPr>
        <w:t>skutočnosť</w:t>
      </w:r>
      <w:r w:rsidRPr="00FD7631">
        <w:rPr>
          <w:spacing w:val="30"/>
          <w:sz w:val="22"/>
          <w:szCs w:val="22"/>
        </w:rPr>
        <w:t xml:space="preserve"> </w:t>
      </w:r>
      <w:r w:rsidRPr="00FD7631">
        <w:rPr>
          <w:sz w:val="22"/>
          <w:szCs w:val="22"/>
        </w:rPr>
        <w:t>bude</w:t>
      </w:r>
      <w:r w:rsidRPr="00FD7631">
        <w:rPr>
          <w:spacing w:val="32"/>
          <w:sz w:val="22"/>
          <w:szCs w:val="22"/>
        </w:rPr>
        <w:t xml:space="preserve"> </w:t>
      </w:r>
      <w:r w:rsidRPr="00FD7631">
        <w:rPr>
          <w:spacing w:val="-1"/>
          <w:sz w:val="22"/>
          <w:szCs w:val="22"/>
        </w:rPr>
        <w:t>zhotoviteľ</w:t>
      </w:r>
      <w:r w:rsidRPr="00FD7631">
        <w:rPr>
          <w:spacing w:val="31"/>
          <w:sz w:val="22"/>
          <w:szCs w:val="22"/>
        </w:rPr>
        <w:t xml:space="preserve"> </w:t>
      </w:r>
      <w:r w:rsidRPr="00FD7631">
        <w:rPr>
          <w:spacing w:val="-1"/>
          <w:sz w:val="22"/>
          <w:szCs w:val="22"/>
        </w:rPr>
        <w:t>niesť</w:t>
      </w:r>
      <w:r w:rsidRPr="00FD7631">
        <w:rPr>
          <w:spacing w:val="69"/>
          <w:sz w:val="22"/>
          <w:szCs w:val="22"/>
        </w:rPr>
        <w:t xml:space="preserve"> </w:t>
      </w:r>
      <w:r w:rsidRPr="00FD7631">
        <w:rPr>
          <w:spacing w:val="-1"/>
          <w:sz w:val="22"/>
          <w:szCs w:val="22"/>
        </w:rPr>
        <w:t>všetky</w:t>
      </w:r>
      <w:r w:rsidRPr="00FD7631">
        <w:rPr>
          <w:spacing w:val="15"/>
          <w:sz w:val="22"/>
          <w:szCs w:val="22"/>
        </w:rPr>
        <w:t xml:space="preserve"> </w:t>
      </w:r>
      <w:r w:rsidRPr="00FD7631">
        <w:rPr>
          <w:spacing w:val="-1"/>
          <w:sz w:val="22"/>
          <w:szCs w:val="22"/>
        </w:rPr>
        <w:t>budúce</w:t>
      </w:r>
      <w:r w:rsidRPr="00FD7631">
        <w:rPr>
          <w:spacing w:val="14"/>
          <w:sz w:val="22"/>
          <w:szCs w:val="22"/>
        </w:rPr>
        <w:t xml:space="preserve"> </w:t>
      </w:r>
      <w:r w:rsidRPr="00FD7631">
        <w:rPr>
          <w:spacing w:val="-1"/>
          <w:sz w:val="22"/>
          <w:szCs w:val="22"/>
        </w:rPr>
        <w:t>náklady</w:t>
      </w:r>
      <w:r w:rsidRPr="00FD7631">
        <w:rPr>
          <w:spacing w:val="15"/>
          <w:sz w:val="22"/>
          <w:szCs w:val="22"/>
        </w:rPr>
        <w:t xml:space="preserve"> </w:t>
      </w:r>
      <w:r w:rsidRPr="00FD7631">
        <w:rPr>
          <w:spacing w:val="-1"/>
          <w:sz w:val="22"/>
          <w:szCs w:val="22"/>
        </w:rPr>
        <w:t>vzniknuté</w:t>
      </w:r>
      <w:r w:rsidRPr="00FD7631">
        <w:rPr>
          <w:spacing w:val="15"/>
          <w:sz w:val="22"/>
          <w:szCs w:val="22"/>
        </w:rPr>
        <w:t xml:space="preserve"> </w:t>
      </w:r>
      <w:r w:rsidRPr="00FD7631">
        <w:rPr>
          <w:sz w:val="22"/>
          <w:szCs w:val="22"/>
        </w:rPr>
        <w:t xml:space="preserve">z </w:t>
      </w:r>
      <w:r w:rsidRPr="00FD7631">
        <w:rPr>
          <w:spacing w:val="-1"/>
          <w:sz w:val="22"/>
          <w:szCs w:val="22"/>
        </w:rPr>
        <w:t>dôvodu</w:t>
      </w:r>
      <w:r w:rsidRPr="00FD7631">
        <w:rPr>
          <w:spacing w:val="14"/>
          <w:sz w:val="22"/>
          <w:szCs w:val="22"/>
        </w:rPr>
        <w:t xml:space="preserve"> </w:t>
      </w:r>
      <w:r w:rsidRPr="00FD7631">
        <w:rPr>
          <w:spacing w:val="-1"/>
          <w:sz w:val="22"/>
          <w:szCs w:val="22"/>
        </w:rPr>
        <w:t>omylu</w:t>
      </w:r>
      <w:r w:rsidRPr="00FD7631">
        <w:rPr>
          <w:spacing w:val="15"/>
          <w:sz w:val="22"/>
          <w:szCs w:val="22"/>
        </w:rPr>
        <w:t xml:space="preserve"> </w:t>
      </w:r>
      <w:r w:rsidRPr="00FD7631">
        <w:rPr>
          <w:spacing w:val="-1"/>
          <w:sz w:val="22"/>
          <w:szCs w:val="22"/>
        </w:rPr>
        <w:t>zhotoviteľa</w:t>
      </w:r>
      <w:r w:rsidRPr="00FD7631">
        <w:rPr>
          <w:spacing w:val="14"/>
          <w:sz w:val="22"/>
          <w:szCs w:val="22"/>
        </w:rPr>
        <w:t xml:space="preserve"> </w:t>
      </w:r>
      <w:r w:rsidRPr="00FD7631">
        <w:rPr>
          <w:spacing w:val="-1"/>
          <w:sz w:val="22"/>
          <w:szCs w:val="22"/>
        </w:rPr>
        <w:t>pri</w:t>
      </w:r>
      <w:r w:rsidRPr="00FD7631">
        <w:rPr>
          <w:spacing w:val="15"/>
          <w:sz w:val="22"/>
          <w:szCs w:val="22"/>
        </w:rPr>
        <w:t xml:space="preserve"> </w:t>
      </w:r>
      <w:r w:rsidRPr="00FD7631">
        <w:rPr>
          <w:sz w:val="22"/>
          <w:szCs w:val="22"/>
        </w:rPr>
        <w:t>tvorbe</w:t>
      </w:r>
      <w:r w:rsidRPr="00FD7631">
        <w:rPr>
          <w:spacing w:val="12"/>
          <w:sz w:val="22"/>
          <w:szCs w:val="22"/>
        </w:rPr>
        <w:t xml:space="preserve"> </w:t>
      </w:r>
      <w:r w:rsidRPr="00FD7631">
        <w:rPr>
          <w:spacing w:val="-1"/>
          <w:sz w:val="22"/>
          <w:szCs w:val="22"/>
        </w:rPr>
        <w:t>cenovej</w:t>
      </w:r>
      <w:r w:rsidRPr="00FD7631">
        <w:rPr>
          <w:spacing w:val="15"/>
          <w:sz w:val="22"/>
          <w:szCs w:val="22"/>
        </w:rPr>
        <w:t xml:space="preserve"> </w:t>
      </w:r>
      <w:r w:rsidRPr="00FD7631">
        <w:rPr>
          <w:spacing w:val="-1"/>
          <w:sz w:val="22"/>
          <w:szCs w:val="22"/>
        </w:rPr>
        <w:t>kalkulácie</w:t>
      </w:r>
      <w:r w:rsidRPr="00FD7631">
        <w:rPr>
          <w:spacing w:val="15"/>
          <w:sz w:val="22"/>
          <w:szCs w:val="22"/>
        </w:rPr>
        <w:t xml:space="preserve"> </w:t>
      </w:r>
      <w:r w:rsidRPr="00FD7631">
        <w:rPr>
          <w:spacing w:val="-1"/>
          <w:sz w:val="22"/>
          <w:szCs w:val="22"/>
        </w:rPr>
        <w:t>vykonania</w:t>
      </w:r>
      <w:r w:rsidRPr="00FD7631">
        <w:rPr>
          <w:spacing w:val="14"/>
          <w:sz w:val="22"/>
          <w:szCs w:val="22"/>
        </w:rPr>
        <w:t xml:space="preserve"> </w:t>
      </w:r>
      <w:r w:rsidRPr="00FD7631">
        <w:rPr>
          <w:spacing w:val="-1"/>
          <w:sz w:val="22"/>
          <w:szCs w:val="22"/>
        </w:rPr>
        <w:t>diela.</w:t>
      </w:r>
      <w:r w:rsidRPr="00FD7631">
        <w:rPr>
          <w:spacing w:val="83"/>
          <w:sz w:val="22"/>
          <w:szCs w:val="22"/>
        </w:rPr>
        <w:t xml:space="preserve"> </w:t>
      </w:r>
      <w:r w:rsidRPr="00FD7631">
        <w:rPr>
          <w:spacing w:val="-1"/>
          <w:sz w:val="22"/>
          <w:szCs w:val="22"/>
        </w:rPr>
        <w:t>Zhotoviteľ</w:t>
      </w:r>
      <w:r w:rsidRPr="00FD7631">
        <w:rPr>
          <w:spacing w:val="5"/>
          <w:sz w:val="22"/>
          <w:szCs w:val="22"/>
        </w:rPr>
        <w:t xml:space="preserve"> </w:t>
      </w:r>
      <w:r w:rsidRPr="00FD7631">
        <w:rPr>
          <w:sz w:val="22"/>
          <w:szCs w:val="22"/>
        </w:rPr>
        <w:t>je</w:t>
      </w:r>
      <w:r w:rsidRPr="00FD7631">
        <w:rPr>
          <w:spacing w:val="5"/>
          <w:sz w:val="22"/>
          <w:szCs w:val="22"/>
        </w:rPr>
        <w:t xml:space="preserve"> </w:t>
      </w:r>
      <w:r w:rsidRPr="00FD7631">
        <w:rPr>
          <w:spacing w:val="-1"/>
          <w:sz w:val="22"/>
          <w:szCs w:val="22"/>
        </w:rPr>
        <w:t>napriek</w:t>
      </w:r>
      <w:r w:rsidRPr="00FD7631">
        <w:rPr>
          <w:spacing w:val="5"/>
          <w:sz w:val="22"/>
          <w:szCs w:val="22"/>
        </w:rPr>
        <w:t xml:space="preserve"> </w:t>
      </w:r>
      <w:r w:rsidRPr="00FD7631">
        <w:rPr>
          <w:sz w:val="22"/>
          <w:szCs w:val="22"/>
        </w:rPr>
        <w:t>tomu</w:t>
      </w:r>
      <w:r w:rsidRPr="00FD7631">
        <w:rPr>
          <w:spacing w:val="5"/>
          <w:sz w:val="22"/>
          <w:szCs w:val="22"/>
        </w:rPr>
        <w:t xml:space="preserve"> </w:t>
      </w:r>
      <w:r w:rsidRPr="00FD7631">
        <w:rPr>
          <w:sz w:val="22"/>
          <w:szCs w:val="22"/>
        </w:rPr>
        <w:t>na</w:t>
      </w:r>
      <w:r w:rsidRPr="00FD7631">
        <w:rPr>
          <w:spacing w:val="2"/>
          <w:sz w:val="22"/>
          <w:szCs w:val="22"/>
        </w:rPr>
        <w:t xml:space="preserve"> </w:t>
      </w:r>
      <w:r w:rsidRPr="00FD7631">
        <w:rPr>
          <w:sz w:val="22"/>
          <w:szCs w:val="22"/>
        </w:rPr>
        <w:t>takéto</w:t>
      </w:r>
      <w:r w:rsidRPr="00FD7631">
        <w:rPr>
          <w:spacing w:val="5"/>
          <w:sz w:val="22"/>
          <w:szCs w:val="22"/>
        </w:rPr>
        <w:t xml:space="preserve"> </w:t>
      </w:r>
      <w:r w:rsidRPr="00FD7631">
        <w:rPr>
          <w:spacing w:val="-1"/>
          <w:sz w:val="22"/>
          <w:szCs w:val="22"/>
        </w:rPr>
        <w:t>chyby</w:t>
      </w:r>
      <w:r w:rsidRPr="00FD7631">
        <w:rPr>
          <w:spacing w:val="5"/>
          <w:sz w:val="22"/>
          <w:szCs w:val="22"/>
        </w:rPr>
        <w:t xml:space="preserve"> </w:t>
      </w:r>
      <w:r w:rsidRPr="00FD7631">
        <w:rPr>
          <w:spacing w:val="-1"/>
          <w:sz w:val="22"/>
          <w:szCs w:val="22"/>
        </w:rPr>
        <w:t>povinný</w:t>
      </w:r>
      <w:r w:rsidRPr="00FD7631">
        <w:rPr>
          <w:spacing w:val="5"/>
          <w:sz w:val="22"/>
          <w:szCs w:val="22"/>
        </w:rPr>
        <w:t xml:space="preserve"> </w:t>
      </w:r>
      <w:r w:rsidRPr="00FD7631">
        <w:rPr>
          <w:spacing w:val="-1"/>
          <w:sz w:val="22"/>
          <w:szCs w:val="22"/>
        </w:rPr>
        <w:t>objednávateľa</w:t>
      </w:r>
      <w:r w:rsidRPr="00FD7631">
        <w:rPr>
          <w:spacing w:val="5"/>
          <w:sz w:val="22"/>
          <w:szCs w:val="22"/>
        </w:rPr>
        <w:t xml:space="preserve"> </w:t>
      </w:r>
      <w:r w:rsidR="000E680A" w:rsidRPr="00FD7631">
        <w:rPr>
          <w:spacing w:val="-1"/>
          <w:sz w:val="22"/>
          <w:szCs w:val="22"/>
        </w:rPr>
        <w:t>bez</w:t>
      </w:r>
      <w:r w:rsidR="000E680A" w:rsidRPr="00941857">
        <w:rPr>
          <w:spacing w:val="-1"/>
          <w:sz w:val="22"/>
          <w:szCs w:val="22"/>
        </w:rPr>
        <w:t xml:space="preserve"> zbytočného odkladu</w:t>
      </w:r>
      <w:r w:rsidRPr="00C27E29">
        <w:rPr>
          <w:spacing w:val="5"/>
          <w:sz w:val="22"/>
          <w:szCs w:val="22"/>
        </w:rPr>
        <w:t xml:space="preserve"> </w:t>
      </w:r>
      <w:r w:rsidRPr="00C27E29">
        <w:rPr>
          <w:spacing w:val="-1"/>
          <w:sz w:val="22"/>
          <w:szCs w:val="22"/>
        </w:rPr>
        <w:t>upozorniť,</w:t>
      </w:r>
      <w:r w:rsidRPr="00C27E29">
        <w:rPr>
          <w:spacing w:val="7"/>
          <w:sz w:val="22"/>
          <w:szCs w:val="22"/>
        </w:rPr>
        <w:t xml:space="preserve"> </w:t>
      </w:r>
      <w:r w:rsidRPr="00816FAC">
        <w:rPr>
          <w:sz w:val="22"/>
          <w:szCs w:val="22"/>
        </w:rPr>
        <w:t>a</w:t>
      </w:r>
      <w:r w:rsidRPr="00471660">
        <w:rPr>
          <w:spacing w:val="7"/>
          <w:sz w:val="22"/>
          <w:szCs w:val="22"/>
        </w:rPr>
        <w:t xml:space="preserve"> </w:t>
      </w:r>
      <w:r w:rsidRPr="00471660">
        <w:rPr>
          <w:sz w:val="22"/>
          <w:szCs w:val="22"/>
        </w:rPr>
        <w:t>to</w:t>
      </w:r>
      <w:r w:rsidRPr="00471660">
        <w:rPr>
          <w:spacing w:val="5"/>
          <w:sz w:val="22"/>
          <w:szCs w:val="22"/>
        </w:rPr>
        <w:t xml:space="preserve"> </w:t>
      </w:r>
      <w:r w:rsidRPr="00471660">
        <w:rPr>
          <w:spacing w:val="-1"/>
          <w:sz w:val="22"/>
          <w:szCs w:val="22"/>
        </w:rPr>
        <w:t>kedykoľvek</w:t>
      </w:r>
      <w:r w:rsidRPr="00471660">
        <w:rPr>
          <w:spacing w:val="5"/>
          <w:sz w:val="22"/>
          <w:szCs w:val="22"/>
        </w:rPr>
        <w:t xml:space="preserve"> </w:t>
      </w:r>
      <w:r w:rsidRPr="00471660">
        <w:rPr>
          <w:spacing w:val="-1"/>
          <w:sz w:val="22"/>
          <w:szCs w:val="22"/>
        </w:rPr>
        <w:t>ich</w:t>
      </w:r>
      <w:r w:rsidRPr="00471660">
        <w:rPr>
          <w:spacing w:val="5"/>
          <w:sz w:val="22"/>
          <w:szCs w:val="22"/>
        </w:rPr>
        <w:t xml:space="preserve"> </w:t>
      </w:r>
      <w:r w:rsidRPr="00471660">
        <w:rPr>
          <w:spacing w:val="-1"/>
          <w:sz w:val="22"/>
          <w:szCs w:val="22"/>
        </w:rPr>
        <w:t>zistí;</w:t>
      </w:r>
      <w:r w:rsidRPr="00471660">
        <w:rPr>
          <w:spacing w:val="77"/>
          <w:sz w:val="22"/>
          <w:szCs w:val="22"/>
        </w:rPr>
        <w:t xml:space="preserve"> </w:t>
      </w:r>
      <w:r w:rsidRPr="00471660">
        <w:rPr>
          <w:spacing w:val="-1"/>
          <w:sz w:val="22"/>
          <w:szCs w:val="22"/>
        </w:rPr>
        <w:t>uvedené</w:t>
      </w:r>
      <w:r w:rsidRPr="00471660">
        <w:rPr>
          <w:spacing w:val="47"/>
          <w:sz w:val="22"/>
          <w:szCs w:val="22"/>
        </w:rPr>
        <w:t xml:space="preserve"> </w:t>
      </w:r>
      <w:r w:rsidRPr="00471660">
        <w:rPr>
          <w:spacing w:val="-1"/>
          <w:sz w:val="22"/>
          <w:szCs w:val="22"/>
        </w:rPr>
        <w:t>nemá</w:t>
      </w:r>
      <w:r w:rsidRPr="00471660">
        <w:rPr>
          <w:spacing w:val="22"/>
          <w:sz w:val="22"/>
          <w:szCs w:val="22"/>
        </w:rPr>
        <w:t xml:space="preserve"> </w:t>
      </w:r>
      <w:r w:rsidRPr="00471660">
        <w:rPr>
          <w:spacing w:val="-1"/>
          <w:sz w:val="22"/>
          <w:szCs w:val="22"/>
        </w:rPr>
        <w:t>vplyv</w:t>
      </w:r>
      <w:r w:rsidRPr="00471660">
        <w:rPr>
          <w:spacing w:val="22"/>
          <w:sz w:val="22"/>
          <w:szCs w:val="22"/>
        </w:rPr>
        <w:t xml:space="preserve"> </w:t>
      </w:r>
      <w:r w:rsidRPr="00471660">
        <w:rPr>
          <w:sz w:val="22"/>
          <w:szCs w:val="22"/>
        </w:rPr>
        <w:t>na</w:t>
      </w:r>
      <w:r w:rsidRPr="00471660">
        <w:rPr>
          <w:spacing w:val="24"/>
          <w:sz w:val="22"/>
          <w:szCs w:val="22"/>
        </w:rPr>
        <w:t xml:space="preserve"> </w:t>
      </w:r>
      <w:r w:rsidRPr="00471660">
        <w:rPr>
          <w:spacing w:val="-1"/>
          <w:sz w:val="22"/>
          <w:szCs w:val="22"/>
        </w:rPr>
        <w:t>predtým</w:t>
      </w:r>
      <w:r w:rsidRPr="00471660">
        <w:rPr>
          <w:spacing w:val="22"/>
          <w:sz w:val="22"/>
          <w:szCs w:val="22"/>
        </w:rPr>
        <w:t xml:space="preserve"> </w:t>
      </w:r>
      <w:r w:rsidRPr="00471660">
        <w:rPr>
          <w:spacing w:val="-1"/>
          <w:sz w:val="22"/>
          <w:szCs w:val="22"/>
        </w:rPr>
        <w:t>uvedené</w:t>
      </w:r>
      <w:r w:rsidRPr="00471660">
        <w:rPr>
          <w:spacing w:val="24"/>
          <w:sz w:val="22"/>
          <w:szCs w:val="22"/>
        </w:rPr>
        <w:t xml:space="preserve"> </w:t>
      </w:r>
      <w:r w:rsidRPr="00471660">
        <w:rPr>
          <w:spacing w:val="-1"/>
          <w:sz w:val="22"/>
          <w:szCs w:val="22"/>
        </w:rPr>
        <w:t>povinnosti.</w:t>
      </w:r>
      <w:r w:rsidRPr="00471660">
        <w:rPr>
          <w:spacing w:val="24"/>
          <w:sz w:val="22"/>
          <w:szCs w:val="22"/>
        </w:rPr>
        <w:t xml:space="preserve"> </w:t>
      </w:r>
      <w:r w:rsidRPr="00471660">
        <w:rPr>
          <w:spacing w:val="-1"/>
          <w:sz w:val="22"/>
          <w:szCs w:val="22"/>
        </w:rPr>
        <w:t>Zhotoviteľ</w:t>
      </w:r>
      <w:r w:rsidRPr="00471660">
        <w:rPr>
          <w:spacing w:val="24"/>
          <w:sz w:val="22"/>
          <w:szCs w:val="22"/>
        </w:rPr>
        <w:t xml:space="preserve"> </w:t>
      </w:r>
      <w:r w:rsidRPr="00471660">
        <w:rPr>
          <w:sz w:val="22"/>
          <w:szCs w:val="22"/>
        </w:rPr>
        <w:t>je</w:t>
      </w:r>
      <w:r w:rsidRPr="00471660">
        <w:rPr>
          <w:spacing w:val="22"/>
          <w:sz w:val="22"/>
          <w:szCs w:val="22"/>
        </w:rPr>
        <w:t xml:space="preserve"> </w:t>
      </w:r>
      <w:r w:rsidRPr="00471660">
        <w:rPr>
          <w:spacing w:val="-1"/>
          <w:sz w:val="22"/>
          <w:szCs w:val="22"/>
        </w:rPr>
        <w:t>povinný</w:t>
      </w:r>
      <w:r w:rsidRPr="00471660">
        <w:rPr>
          <w:spacing w:val="24"/>
          <w:sz w:val="22"/>
          <w:szCs w:val="22"/>
        </w:rPr>
        <w:t xml:space="preserve"> </w:t>
      </w:r>
      <w:r w:rsidRPr="00471660">
        <w:rPr>
          <w:spacing w:val="-1"/>
          <w:sz w:val="22"/>
          <w:szCs w:val="22"/>
        </w:rPr>
        <w:t>upozorniť</w:t>
      </w:r>
      <w:r w:rsidRPr="00471660">
        <w:rPr>
          <w:spacing w:val="21"/>
          <w:sz w:val="22"/>
          <w:szCs w:val="22"/>
        </w:rPr>
        <w:t xml:space="preserve"> </w:t>
      </w:r>
      <w:r w:rsidRPr="00471660">
        <w:rPr>
          <w:sz w:val="22"/>
          <w:szCs w:val="22"/>
        </w:rPr>
        <w:t>na</w:t>
      </w:r>
      <w:r w:rsidRPr="00471660">
        <w:rPr>
          <w:spacing w:val="24"/>
          <w:sz w:val="22"/>
          <w:szCs w:val="22"/>
        </w:rPr>
        <w:t xml:space="preserve"> </w:t>
      </w:r>
      <w:r w:rsidRPr="00471660">
        <w:rPr>
          <w:spacing w:val="-1"/>
          <w:sz w:val="22"/>
          <w:szCs w:val="22"/>
        </w:rPr>
        <w:t>nesprávnosť</w:t>
      </w:r>
      <w:r w:rsidR="00D34249">
        <w:rPr>
          <w:spacing w:val="-1"/>
          <w:sz w:val="22"/>
          <w:szCs w:val="22"/>
        </w:rPr>
        <w:t>,</w:t>
      </w:r>
      <w:r w:rsidRPr="00471660">
        <w:rPr>
          <w:spacing w:val="23"/>
          <w:sz w:val="22"/>
          <w:szCs w:val="22"/>
        </w:rPr>
        <w:t xml:space="preserve"> </w:t>
      </w:r>
      <w:r w:rsidRPr="00471660">
        <w:rPr>
          <w:spacing w:val="-1"/>
          <w:sz w:val="22"/>
          <w:szCs w:val="22"/>
        </w:rPr>
        <w:t>p</w:t>
      </w:r>
      <w:r w:rsidR="00D34249">
        <w:rPr>
          <w:spacing w:val="-1"/>
          <w:sz w:val="22"/>
          <w:szCs w:val="22"/>
        </w:rPr>
        <w:t>rípadne</w:t>
      </w:r>
      <w:r w:rsidRPr="00471660">
        <w:rPr>
          <w:spacing w:val="83"/>
          <w:sz w:val="22"/>
          <w:szCs w:val="22"/>
        </w:rPr>
        <w:t xml:space="preserve"> </w:t>
      </w:r>
      <w:r w:rsidRPr="00471660">
        <w:rPr>
          <w:spacing w:val="-1"/>
          <w:sz w:val="22"/>
          <w:szCs w:val="22"/>
        </w:rPr>
        <w:t>nevhodnosť</w:t>
      </w:r>
      <w:r w:rsidRPr="00471660">
        <w:rPr>
          <w:spacing w:val="4"/>
          <w:sz w:val="22"/>
          <w:szCs w:val="22"/>
        </w:rPr>
        <w:t xml:space="preserve"> </w:t>
      </w:r>
      <w:r w:rsidRPr="00471660">
        <w:rPr>
          <w:spacing w:val="-1"/>
          <w:sz w:val="22"/>
          <w:szCs w:val="22"/>
        </w:rPr>
        <w:t>pokynov</w:t>
      </w:r>
      <w:r w:rsidRPr="00471660">
        <w:rPr>
          <w:spacing w:val="5"/>
          <w:sz w:val="22"/>
          <w:szCs w:val="22"/>
        </w:rPr>
        <w:t xml:space="preserve"> </w:t>
      </w:r>
      <w:r w:rsidR="00A050A7">
        <w:rPr>
          <w:spacing w:val="5"/>
          <w:sz w:val="22"/>
          <w:szCs w:val="22"/>
        </w:rPr>
        <w:t>zadaných</w:t>
      </w:r>
      <w:r w:rsidRPr="00471660">
        <w:rPr>
          <w:spacing w:val="5"/>
          <w:sz w:val="22"/>
          <w:szCs w:val="22"/>
        </w:rPr>
        <w:t xml:space="preserve"> </w:t>
      </w:r>
      <w:r w:rsidRPr="00471660">
        <w:rPr>
          <w:spacing w:val="-1"/>
          <w:sz w:val="22"/>
          <w:szCs w:val="22"/>
        </w:rPr>
        <w:t>objednávateľom.</w:t>
      </w:r>
      <w:r w:rsidRPr="00471660">
        <w:rPr>
          <w:spacing w:val="5"/>
          <w:sz w:val="22"/>
          <w:szCs w:val="22"/>
        </w:rPr>
        <w:t xml:space="preserve"> </w:t>
      </w:r>
      <w:r w:rsidRPr="00471660">
        <w:rPr>
          <w:spacing w:val="-1"/>
          <w:sz w:val="22"/>
          <w:szCs w:val="22"/>
        </w:rPr>
        <w:t>Zhotoviteľ</w:t>
      </w:r>
      <w:r w:rsidRPr="00471660">
        <w:rPr>
          <w:spacing w:val="2"/>
          <w:sz w:val="22"/>
          <w:szCs w:val="22"/>
        </w:rPr>
        <w:t xml:space="preserve"> </w:t>
      </w:r>
      <w:r w:rsidRPr="00471660">
        <w:rPr>
          <w:spacing w:val="-1"/>
          <w:sz w:val="22"/>
          <w:szCs w:val="22"/>
        </w:rPr>
        <w:t>ďalej</w:t>
      </w:r>
      <w:r w:rsidRPr="00471660">
        <w:rPr>
          <w:spacing w:val="5"/>
          <w:sz w:val="22"/>
          <w:szCs w:val="22"/>
        </w:rPr>
        <w:t xml:space="preserve"> </w:t>
      </w:r>
      <w:r w:rsidRPr="00471660">
        <w:rPr>
          <w:spacing w:val="-1"/>
          <w:sz w:val="22"/>
          <w:szCs w:val="22"/>
        </w:rPr>
        <w:t>vyhlasuje,</w:t>
      </w:r>
      <w:r w:rsidRPr="00471660">
        <w:rPr>
          <w:spacing w:val="5"/>
          <w:sz w:val="22"/>
          <w:szCs w:val="22"/>
        </w:rPr>
        <w:t xml:space="preserve"> </w:t>
      </w:r>
      <w:r w:rsidRPr="00471660">
        <w:rPr>
          <w:sz w:val="22"/>
          <w:szCs w:val="22"/>
        </w:rPr>
        <w:t>že</w:t>
      </w:r>
      <w:r w:rsidRPr="00471660">
        <w:rPr>
          <w:spacing w:val="2"/>
          <w:sz w:val="22"/>
          <w:szCs w:val="22"/>
        </w:rPr>
        <w:t xml:space="preserve"> </w:t>
      </w:r>
      <w:r w:rsidRPr="00471660">
        <w:rPr>
          <w:sz w:val="22"/>
          <w:szCs w:val="22"/>
        </w:rPr>
        <w:t>mu</w:t>
      </w:r>
      <w:r w:rsidRPr="00471660">
        <w:rPr>
          <w:spacing w:val="5"/>
          <w:sz w:val="22"/>
          <w:szCs w:val="22"/>
        </w:rPr>
        <w:t xml:space="preserve"> </w:t>
      </w:r>
      <w:r w:rsidRPr="00471660">
        <w:rPr>
          <w:spacing w:val="-1"/>
          <w:sz w:val="22"/>
          <w:szCs w:val="22"/>
        </w:rPr>
        <w:t>je</w:t>
      </w:r>
      <w:r w:rsidRPr="00471660">
        <w:rPr>
          <w:spacing w:val="5"/>
          <w:sz w:val="22"/>
          <w:szCs w:val="22"/>
        </w:rPr>
        <w:t xml:space="preserve"> </w:t>
      </w:r>
      <w:r w:rsidRPr="00471660">
        <w:rPr>
          <w:spacing w:val="-1"/>
          <w:sz w:val="22"/>
          <w:szCs w:val="22"/>
        </w:rPr>
        <w:t>známy</w:t>
      </w:r>
      <w:r w:rsidRPr="00471660">
        <w:rPr>
          <w:spacing w:val="5"/>
          <w:sz w:val="22"/>
          <w:szCs w:val="22"/>
        </w:rPr>
        <w:t xml:space="preserve"> </w:t>
      </w:r>
      <w:r w:rsidRPr="00471660">
        <w:rPr>
          <w:spacing w:val="-1"/>
          <w:sz w:val="22"/>
          <w:szCs w:val="22"/>
        </w:rPr>
        <w:t>rozsah</w:t>
      </w:r>
      <w:r w:rsidRPr="00471660">
        <w:rPr>
          <w:spacing w:val="5"/>
          <w:sz w:val="22"/>
          <w:szCs w:val="22"/>
        </w:rPr>
        <w:t xml:space="preserve"> </w:t>
      </w:r>
      <w:r w:rsidRPr="00471660">
        <w:rPr>
          <w:spacing w:val="-1"/>
          <w:sz w:val="22"/>
          <w:szCs w:val="22"/>
        </w:rPr>
        <w:t>prác</w:t>
      </w:r>
      <w:r w:rsidRPr="00471660">
        <w:rPr>
          <w:spacing w:val="5"/>
          <w:sz w:val="22"/>
          <w:szCs w:val="22"/>
        </w:rPr>
        <w:t xml:space="preserve"> </w:t>
      </w:r>
      <w:r w:rsidRPr="00471660">
        <w:rPr>
          <w:sz w:val="22"/>
          <w:szCs w:val="22"/>
        </w:rPr>
        <w:t>a</w:t>
      </w:r>
      <w:r w:rsidRPr="00471660">
        <w:rPr>
          <w:spacing w:val="6"/>
          <w:sz w:val="22"/>
          <w:szCs w:val="22"/>
        </w:rPr>
        <w:t xml:space="preserve"> </w:t>
      </w:r>
      <w:r w:rsidRPr="00471660">
        <w:rPr>
          <w:spacing w:val="-2"/>
          <w:sz w:val="22"/>
          <w:szCs w:val="22"/>
        </w:rPr>
        <w:t>výkonov</w:t>
      </w:r>
      <w:r w:rsidRPr="00471660">
        <w:rPr>
          <w:spacing w:val="95"/>
          <w:sz w:val="22"/>
          <w:szCs w:val="22"/>
        </w:rPr>
        <w:t xml:space="preserve"> </w:t>
      </w:r>
      <w:r w:rsidRPr="00471660">
        <w:rPr>
          <w:spacing w:val="-1"/>
          <w:sz w:val="22"/>
          <w:szCs w:val="22"/>
        </w:rPr>
        <w:t>vyžadovaných</w:t>
      </w:r>
      <w:r w:rsidRPr="00471660">
        <w:rPr>
          <w:spacing w:val="21"/>
          <w:sz w:val="22"/>
          <w:szCs w:val="22"/>
        </w:rPr>
        <w:t xml:space="preserve"> </w:t>
      </w:r>
      <w:r w:rsidRPr="00471660">
        <w:rPr>
          <w:spacing w:val="-1"/>
          <w:sz w:val="22"/>
          <w:szCs w:val="22"/>
        </w:rPr>
        <w:t>touto</w:t>
      </w:r>
      <w:r w:rsidRPr="00471660">
        <w:rPr>
          <w:spacing w:val="21"/>
          <w:sz w:val="22"/>
          <w:szCs w:val="22"/>
        </w:rPr>
        <w:t xml:space="preserve"> </w:t>
      </w:r>
      <w:r w:rsidRPr="00471660">
        <w:rPr>
          <w:spacing w:val="-1"/>
          <w:sz w:val="22"/>
          <w:szCs w:val="22"/>
        </w:rPr>
        <w:t>zmluvou</w:t>
      </w:r>
      <w:r w:rsidRPr="00471660">
        <w:rPr>
          <w:spacing w:val="19"/>
          <w:sz w:val="22"/>
          <w:szCs w:val="22"/>
        </w:rPr>
        <w:t xml:space="preserve"> </w:t>
      </w:r>
      <w:r w:rsidRPr="00471660">
        <w:rPr>
          <w:sz w:val="22"/>
          <w:szCs w:val="22"/>
        </w:rPr>
        <w:t>o</w:t>
      </w:r>
      <w:r w:rsidRPr="00471660">
        <w:rPr>
          <w:spacing w:val="2"/>
          <w:sz w:val="22"/>
          <w:szCs w:val="22"/>
        </w:rPr>
        <w:t xml:space="preserve"> </w:t>
      </w:r>
      <w:r w:rsidRPr="00471660">
        <w:rPr>
          <w:sz w:val="22"/>
          <w:szCs w:val="22"/>
        </w:rPr>
        <w:t>dielo</w:t>
      </w:r>
      <w:r w:rsidRPr="00471660">
        <w:rPr>
          <w:spacing w:val="19"/>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že</w:t>
      </w:r>
      <w:r w:rsidRPr="00471660">
        <w:rPr>
          <w:spacing w:val="21"/>
          <w:sz w:val="22"/>
          <w:szCs w:val="22"/>
        </w:rPr>
        <w:t xml:space="preserve"> </w:t>
      </w:r>
      <w:r w:rsidRPr="00471660">
        <w:rPr>
          <w:sz w:val="22"/>
          <w:szCs w:val="22"/>
        </w:rPr>
        <w:t>mu</w:t>
      </w:r>
      <w:r w:rsidRPr="00471660">
        <w:rPr>
          <w:spacing w:val="19"/>
          <w:sz w:val="22"/>
          <w:szCs w:val="22"/>
        </w:rPr>
        <w:t xml:space="preserve"> </w:t>
      </w:r>
      <w:r w:rsidRPr="00471660">
        <w:rPr>
          <w:sz w:val="22"/>
          <w:szCs w:val="22"/>
        </w:rPr>
        <w:t>sú</w:t>
      </w:r>
      <w:r w:rsidRPr="00471660">
        <w:rPr>
          <w:spacing w:val="19"/>
          <w:sz w:val="22"/>
          <w:szCs w:val="22"/>
        </w:rPr>
        <w:t xml:space="preserve"> </w:t>
      </w:r>
      <w:r w:rsidRPr="00471660">
        <w:rPr>
          <w:spacing w:val="-1"/>
          <w:sz w:val="22"/>
          <w:szCs w:val="22"/>
        </w:rPr>
        <w:t>známe</w:t>
      </w:r>
      <w:r w:rsidRPr="00471660">
        <w:rPr>
          <w:spacing w:val="19"/>
          <w:sz w:val="22"/>
          <w:szCs w:val="22"/>
        </w:rPr>
        <w:t xml:space="preserve"> </w:t>
      </w:r>
      <w:r w:rsidRPr="00471660">
        <w:rPr>
          <w:spacing w:val="-1"/>
          <w:sz w:val="22"/>
          <w:szCs w:val="22"/>
        </w:rPr>
        <w:t>všetky</w:t>
      </w:r>
      <w:r w:rsidRPr="00471660">
        <w:rPr>
          <w:spacing w:val="19"/>
          <w:sz w:val="22"/>
          <w:szCs w:val="22"/>
        </w:rPr>
        <w:t xml:space="preserve"> </w:t>
      </w:r>
      <w:r w:rsidRPr="00471660">
        <w:rPr>
          <w:spacing w:val="-1"/>
          <w:sz w:val="22"/>
          <w:szCs w:val="22"/>
        </w:rPr>
        <w:t>podstatné</w:t>
      </w:r>
      <w:r w:rsidRPr="00471660">
        <w:rPr>
          <w:spacing w:val="19"/>
          <w:sz w:val="22"/>
          <w:szCs w:val="22"/>
        </w:rPr>
        <w:t xml:space="preserve"> </w:t>
      </w:r>
      <w:r w:rsidRPr="00471660">
        <w:rPr>
          <w:spacing w:val="-1"/>
          <w:sz w:val="22"/>
          <w:szCs w:val="22"/>
        </w:rPr>
        <w:t>okolnosti</w:t>
      </w:r>
      <w:r w:rsidRPr="00471660">
        <w:rPr>
          <w:spacing w:val="22"/>
          <w:sz w:val="22"/>
          <w:szCs w:val="22"/>
        </w:rPr>
        <w:t xml:space="preserve"> </w:t>
      </w:r>
      <w:r w:rsidRPr="00471660">
        <w:rPr>
          <w:sz w:val="22"/>
          <w:szCs w:val="22"/>
        </w:rPr>
        <w:t>na</w:t>
      </w:r>
      <w:r w:rsidRPr="00471660">
        <w:rPr>
          <w:spacing w:val="19"/>
          <w:sz w:val="22"/>
          <w:szCs w:val="22"/>
        </w:rPr>
        <w:t xml:space="preserve"> </w:t>
      </w:r>
      <w:r w:rsidRPr="00471660">
        <w:rPr>
          <w:spacing w:val="-1"/>
          <w:sz w:val="22"/>
          <w:szCs w:val="22"/>
        </w:rPr>
        <w:t>riadne</w:t>
      </w:r>
      <w:r w:rsidRPr="00471660">
        <w:rPr>
          <w:spacing w:val="22"/>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včasné</w:t>
      </w:r>
      <w:r w:rsidRPr="00471660">
        <w:rPr>
          <w:spacing w:val="19"/>
          <w:sz w:val="22"/>
          <w:szCs w:val="22"/>
        </w:rPr>
        <w:t xml:space="preserve"> </w:t>
      </w:r>
      <w:r w:rsidRPr="00471660">
        <w:rPr>
          <w:spacing w:val="-1"/>
          <w:sz w:val="22"/>
          <w:szCs w:val="22"/>
        </w:rPr>
        <w:t>vykonanie</w:t>
      </w:r>
      <w:r w:rsidRPr="00471660">
        <w:rPr>
          <w:spacing w:val="71"/>
          <w:sz w:val="22"/>
          <w:szCs w:val="22"/>
        </w:rPr>
        <w:t xml:space="preserve"> </w:t>
      </w:r>
      <w:r w:rsidRPr="00471660">
        <w:rPr>
          <w:sz w:val="22"/>
          <w:szCs w:val="22"/>
        </w:rPr>
        <w:t>diela.</w:t>
      </w:r>
    </w:p>
    <w:p w14:paraId="0B96A59C" w14:textId="77777777" w:rsidR="00062586" w:rsidRPr="00471660" w:rsidRDefault="00062586">
      <w:pPr>
        <w:pStyle w:val="BodyText"/>
        <w:kinsoku w:val="0"/>
        <w:overflowPunct w:val="0"/>
        <w:spacing w:before="11"/>
        <w:ind w:left="0" w:firstLine="0"/>
        <w:rPr>
          <w:sz w:val="21"/>
          <w:szCs w:val="21"/>
        </w:rPr>
      </w:pPr>
    </w:p>
    <w:p w14:paraId="2D5C1422" w14:textId="7F0F7F0C" w:rsidR="00062586" w:rsidRPr="00471660" w:rsidRDefault="00062586" w:rsidP="000F71F6">
      <w:pPr>
        <w:pStyle w:val="BodyText"/>
        <w:numPr>
          <w:ilvl w:val="0"/>
          <w:numId w:val="19"/>
        </w:numPr>
        <w:tabs>
          <w:tab w:val="left" w:pos="528"/>
        </w:tabs>
        <w:kinsoku w:val="0"/>
        <w:overflowPunct w:val="0"/>
        <w:spacing w:before="0"/>
        <w:ind w:right="113" w:hanging="427"/>
        <w:jc w:val="both"/>
        <w:rPr>
          <w:spacing w:val="-1"/>
          <w:sz w:val="22"/>
          <w:szCs w:val="22"/>
        </w:rPr>
      </w:pPr>
      <w:r w:rsidRPr="00471660">
        <w:rPr>
          <w:spacing w:val="-1"/>
          <w:sz w:val="22"/>
          <w:szCs w:val="22"/>
        </w:rPr>
        <w:t>Zhotoviteľ</w:t>
      </w:r>
      <w:r w:rsidRPr="00471660">
        <w:rPr>
          <w:spacing w:val="14"/>
          <w:sz w:val="22"/>
          <w:szCs w:val="22"/>
        </w:rPr>
        <w:t xml:space="preserve"> </w:t>
      </w:r>
      <w:r w:rsidRPr="00471660">
        <w:rPr>
          <w:sz w:val="22"/>
          <w:szCs w:val="22"/>
        </w:rPr>
        <w:t>pri</w:t>
      </w:r>
      <w:r w:rsidRPr="00471660">
        <w:rPr>
          <w:spacing w:val="15"/>
          <w:sz w:val="22"/>
          <w:szCs w:val="22"/>
        </w:rPr>
        <w:t xml:space="preserve"> </w:t>
      </w:r>
      <w:r w:rsidRPr="00471660">
        <w:rPr>
          <w:spacing w:val="-1"/>
          <w:sz w:val="22"/>
          <w:szCs w:val="22"/>
        </w:rPr>
        <w:t>podpise</w:t>
      </w:r>
      <w:r w:rsidRPr="00471660">
        <w:rPr>
          <w:spacing w:val="14"/>
          <w:sz w:val="22"/>
          <w:szCs w:val="22"/>
        </w:rPr>
        <w:t xml:space="preserve"> </w:t>
      </w:r>
      <w:r w:rsidRPr="00471660">
        <w:rPr>
          <w:sz w:val="22"/>
          <w:szCs w:val="22"/>
        </w:rPr>
        <w:t>tejto</w:t>
      </w:r>
      <w:r w:rsidRPr="00471660">
        <w:rPr>
          <w:spacing w:val="12"/>
          <w:sz w:val="22"/>
          <w:szCs w:val="22"/>
        </w:rPr>
        <w:t xml:space="preserve"> </w:t>
      </w:r>
      <w:r w:rsidRPr="00471660">
        <w:rPr>
          <w:spacing w:val="-1"/>
          <w:sz w:val="22"/>
          <w:szCs w:val="22"/>
        </w:rPr>
        <w:t>zmluvy</w:t>
      </w:r>
      <w:r w:rsidRPr="00471660">
        <w:rPr>
          <w:spacing w:val="15"/>
          <w:sz w:val="22"/>
          <w:szCs w:val="22"/>
        </w:rPr>
        <w:t xml:space="preserve"> </w:t>
      </w:r>
      <w:r w:rsidRPr="00471660">
        <w:rPr>
          <w:spacing w:val="-1"/>
          <w:sz w:val="22"/>
          <w:szCs w:val="22"/>
        </w:rPr>
        <w:t>vyhlasuje,</w:t>
      </w:r>
      <w:r w:rsidRPr="00471660">
        <w:rPr>
          <w:spacing w:val="14"/>
          <w:sz w:val="22"/>
          <w:szCs w:val="22"/>
        </w:rPr>
        <w:t xml:space="preserve"> </w:t>
      </w:r>
      <w:r w:rsidRPr="00471660">
        <w:rPr>
          <w:sz w:val="22"/>
          <w:szCs w:val="22"/>
        </w:rPr>
        <w:t>že</w:t>
      </w:r>
      <w:r w:rsidRPr="00471660">
        <w:rPr>
          <w:spacing w:val="14"/>
          <w:sz w:val="22"/>
          <w:szCs w:val="22"/>
        </w:rPr>
        <w:t xml:space="preserve"> </w:t>
      </w:r>
      <w:r w:rsidRPr="00471660">
        <w:rPr>
          <w:sz w:val="22"/>
          <w:szCs w:val="22"/>
        </w:rPr>
        <w:t>sa</w:t>
      </w:r>
      <w:r w:rsidRPr="00471660">
        <w:rPr>
          <w:spacing w:val="14"/>
          <w:sz w:val="22"/>
          <w:szCs w:val="22"/>
        </w:rPr>
        <w:t xml:space="preserve"> </w:t>
      </w:r>
      <w:r w:rsidRPr="00471660">
        <w:rPr>
          <w:spacing w:val="-1"/>
          <w:sz w:val="22"/>
          <w:szCs w:val="22"/>
        </w:rPr>
        <w:t>dôkladne</w:t>
      </w:r>
      <w:r w:rsidRPr="00471660">
        <w:rPr>
          <w:spacing w:val="14"/>
          <w:sz w:val="22"/>
          <w:szCs w:val="22"/>
        </w:rPr>
        <w:t xml:space="preserve"> </w:t>
      </w:r>
      <w:r w:rsidRPr="00471660">
        <w:rPr>
          <w:spacing w:val="-1"/>
          <w:sz w:val="22"/>
          <w:szCs w:val="22"/>
        </w:rPr>
        <w:t>oboznámil</w:t>
      </w:r>
      <w:r w:rsidRPr="00471660">
        <w:rPr>
          <w:spacing w:val="15"/>
          <w:sz w:val="22"/>
          <w:szCs w:val="22"/>
        </w:rPr>
        <w:t xml:space="preserve"> </w:t>
      </w:r>
      <w:r w:rsidRPr="00471660">
        <w:rPr>
          <w:sz w:val="22"/>
          <w:szCs w:val="22"/>
        </w:rPr>
        <w:t>s</w:t>
      </w:r>
      <w:r w:rsidRPr="00471660">
        <w:rPr>
          <w:spacing w:val="7"/>
          <w:sz w:val="22"/>
          <w:szCs w:val="22"/>
        </w:rPr>
        <w:t xml:space="preserve"> </w:t>
      </w:r>
      <w:r w:rsidRPr="00471660">
        <w:rPr>
          <w:spacing w:val="-1"/>
          <w:sz w:val="22"/>
          <w:szCs w:val="22"/>
        </w:rPr>
        <w:t>celou</w:t>
      </w:r>
      <w:r w:rsidRPr="00471660">
        <w:rPr>
          <w:spacing w:val="14"/>
          <w:sz w:val="22"/>
          <w:szCs w:val="22"/>
        </w:rPr>
        <w:t xml:space="preserve"> </w:t>
      </w:r>
      <w:r w:rsidRPr="00471660">
        <w:rPr>
          <w:spacing w:val="-1"/>
          <w:sz w:val="22"/>
          <w:szCs w:val="22"/>
        </w:rPr>
        <w:t>zadávacou</w:t>
      </w:r>
      <w:r w:rsidRPr="00471660">
        <w:rPr>
          <w:spacing w:val="14"/>
          <w:sz w:val="22"/>
          <w:szCs w:val="22"/>
        </w:rPr>
        <w:t xml:space="preserve"> </w:t>
      </w:r>
      <w:r w:rsidRPr="00471660">
        <w:rPr>
          <w:spacing w:val="-1"/>
          <w:sz w:val="22"/>
          <w:szCs w:val="22"/>
        </w:rPr>
        <w:t>dokumentáciou</w:t>
      </w:r>
      <w:r w:rsidRPr="00471660">
        <w:rPr>
          <w:spacing w:val="59"/>
          <w:sz w:val="22"/>
          <w:szCs w:val="22"/>
        </w:rPr>
        <w:t xml:space="preserve"> </w:t>
      </w:r>
      <w:r w:rsidRPr="00471660">
        <w:rPr>
          <w:sz w:val="22"/>
          <w:szCs w:val="22"/>
        </w:rPr>
        <w:lastRenderedPageBreak/>
        <w:t>predmetu</w:t>
      </w:r>
      <w:r w:rsidRPr="00471660">
        <w:rPr>
          <w:spacing w:val="-2"/>
          <w:sz w:val="22"/>
          <w:szCs w:val="22"/>
        </w:rPr>
        <w:t xml:space="preserve"> </w:t>
      </w:r>
      <w:r w:rsidRPr="00471660">
        <w:rPr>
          <w:spacing w:val="-1"/>
          <w:sz w:val="22"/>
          <w:szCs w:val="22"/>
        </w:rPr>
        <w:t>diela</w:t>
      </w:r>
      <w:r w:rsidR="00710161">
        <w:rPr>
          <w:spacing w:val="-1"/>
          <w:sz w:val="22"/>
          <w:szCs w:val="22"/>
        </w:rPr>
        <w:t xml:space="preserve"> podľa čl. III ods. 1</w:t>
      </w:r>
      <w:r w:rsidR="0019399B">
        <w:rPr>
          <w:spacing w:val="-1"/>
          <w:sz w:val="22"/>
          <w:szCs w:val="22"/>
        </w:rPr>
        <w:t xml:space="preserve"> tejto zmluvy</w:t>
      </w:r>
      <w:r w:rsidRPr="00471660">
        <w:rPr>
          <w:spacing w:val="-1"/>
          <w:sz w:val="22"/>
          <w:szCs w:val="22"/>
        </w:rPr>
        <w:t>,</w:t>
      </w:r>
      <w:r w:rsidRPr="00471660">
        <w:rPr>
          <w:spacing w:val="50"/>
          <w:sz w:val="22"/>
          <w:szCs w:val="22"/>
        </w:rPr>
        <w:t xml:space="preserve"> </w:t>
      </w:r>
      <w:r w:rsidRPr="00471660">
        <w:rPr>
          <w:spacing w:val="-1"/>
          <w:sz w:val="22"/>
          <w:szCs w:val="22"/>
        </w:rPr>
        <w:t>že</w:t>
      </w:r>
      <w:r w:rsidRPr="00471660">
        <w:rPr>
          <w:sz w:val="22"/>
          <w:szCs w:val="22"/>
        </w:rPr>
        <w:t xml:space="preserve"> proti</w:t>
      </w:r>
      <w:r w:rsidRPr="00471660">
        <w:rPr>
          <w:spacing w:val="-2"/>
          <w:sz w:val="22"/>
          <w:szCs w:val="22"/>
        </w:rPr>
        <w:t xml:space="preserve"> </w:t>
      </w:r>
      <w:r w:rsidRPr="00471660">
        <w:rPr>
          <w:sz w:val="22"/>
          <w:szCs w:val="22"/>
        </w:rPr>
        <w:t xml:space="preserve">nej </w:t>
      </w:r>
      <w:r w:rsidRPr="00471660">
        <w:rPr>
          <w:spacing w:val="-1"/>
          <w:sz w:val="22"/>
          <w:szCs w:val="22"/>
        </w:rPr>
        <w:t>nemá</w:t>
      </w:r>
      <w:r w:rsidRPr="00471660">
        <w:rPr>
          <w:sz w:val="22"/>
          <w:szCs w:val="22"/>
        </w:rPr>
        <w:t xml:space="preserve"> </w:t>
      </w:r>
      <w:r w:rsidRPr="00471660">
        <w:rPr>
          <w:spacing w:val="-1"/>
          <w:sz w:val="22"/>
          <w:szCs w:val="22"/>
        </w:rPr>
        <w:t>námietky</w:t>
      </w:r>
      <w:r w:rsidRPr="00471660">
        <w:rPr>
          <w:sz w:val="22"/>
          <w:szCs w:val="22"/>
        </w:rPr>
        <w:t xml:space="preserve"> a</w:t>
      </w:r>
      <w:r w:rsidRPr="00471660">
        <w:rPr>
          <w:spacing w:val="-1"/>
          <w:sz w:val="22"/>
          <w:szCs w:val="22"/>
        </w:rPr>
        <w:t xml:space="preserve"> </w:t>
      </w:r>
      <w:r w:rsidRPr="00471660">
        <w:rPr>
          <w:sz w:val="22"/>
          <w:szCs w:val="22"/>
        </w:rPr>
        <w:t>že s</w:t>
      </w:r>
      <w:r w:rsidRPr="00471660">
        <w:rPr>
          <w:spacing w:val="-2"/>
          <w:sz w:val="22"/>
          <w:szCs w:val="22"/>
        </w:rPr>
        <w:t xml:space="preserve"> </w:t>
      </w:r>
      <w:r w:rsidRPr="00471660">
        <w:rPr>
          <w:sz w:val="22"/>
          <w:szCs w:val="22"/>
        </w:rPr>
        <w:t>ňou</w:t>
      </w:r>
      <w:r w:rsidRPr="00471660">
        <w:rPr>
          <w:spacing w:val="-2"/>
          <w:sz w:val="22"/>
          <w:szCs w:val="22"/>
        </w:rPr>
        <w:t xml:space="preserve"> </w:t>
      </w:r>
      <w:r w:rsidRPr="00471660">
        <w:rPr>
          <w:spacing w:val="-1"/>
          <w:sz w:val="22"/>
          <w:szCs w:val="22"/>
        </w:rPr>
        <w:t>súhlasí.</w:t>
      </w:r>
    </w:p>
    <w:p w14:paraId="407D3A9D" w14:textId="77777777" w:rsidR="00062586" w:rsidRPr="00471660" w:rsidRDefault="00062586">
      <w:pPr>
        <w:pStyle w:val="BodyText"/>
        <w:kinsoku w:val="0"/>
        <w:overflowPunct w:val="0"/>
        <w:spacing w:before="2"/>
        <w:ind w:left="0" w:firstLine="0"/>
        <w:rPr>
          <w:sz w:val="22"/>
          <w:szCs w:val="22"/>
        </w:rPr>
      </w:pPr>
    </w:p>
    <w:p w14:paraId="1F3E5FD8" w14:textId="0F87392B" w:rsidR="00062586" w:rsidRPr="00471660" w:rsidRDefault="00062586" w:rsidP="0011676C">
      <w:pPr>
        <w:pStyle w:val="BodyText"/>
        <w:numPr>
          <w:ilvl w:val="0"/>
          <w:numId w:val="19"/>
        </w:numPr>
        <w:tabs>
          <w:tab w:val="left" w:pos="528"/>
        </w:tabs>
        <w:kinsoku w:val="0"/>
        <w:overflowPunct w:val="0"/>
        <w:spacing w:before="0"/>
        <w:ind w:right="113" w:hanging="427"/>
        <w:jc w:val="both"/>
        <w:rPr>
          <w:spacing w:val="-1"/>
          <w:sz w:val="22"/>
          <w:szCs w:val="22"/>
        </w:rPr>
      </w:pPr>
      <w:r w:rsidRPr="00471660">
        <w:rPr>
          <w:sz w:val="22"/>
          <w:szCs w:val="22"/>
        </w:rPr>
        <w:t>V</w:t>
      </w:r>
      <w:r w:rsidRPr="00471660">
        <w:rPr>
          <w:spacing w:val="-1"/>
          <w:sz w:val="22"/>
          <w:szCs w:val="22"/>
        </w:rPr>
        <w:t xml:space="preserve"> zmysle</w:t>
      </w:r>
      <w:r w:rsidRPr="00471660">
        <w:rPr>
          <w:spacing w:val="26"/>
          <w:sz w:val="22"/>
          <w:szCs w:val="22"/>
        </w:rPr>
        <w:t xml:space="preserve"> </w:t>
      </w:r>
      <w:r w:rsidRPr="00471660">
        <w:rPr>
          <w:sz w:val="22"/>
          <w:szCs w:val="22"/>
        </w:rPr>
        <w:t>§</w:t>
      </w:r>
      <w:r w:rsidRPr="00471660">
        <w:rPr>
          <w:spacing w:val="28"/>
          <w:sz w:val="22"/>
          <w:szCs w:val="22"/>
        </w:rPr>
        <w:t xml:space="preserve"> </w:t>
      </w:r>
      <w:r w:rsidRPr="00471660">
        <w:rPr>
          <w:spacing w:val="-1"/>
          <w:sz w:val="22"/>
          <w:szCs w:val="22"/>
        </w:rPr>
        <w:t>542</w:t>
      </w:r>
      <w:r w:rsidRPr="00471660">
        <w:rPr>
          <w:spacing w:val="28"/>
          <w:sz w:val="22"/>
          <w:szCs w:val="22"/>
        </w:rPr>
        <w:t xml:space="preserve"> </w:t>
      </w:r>
      <w:r w:rsidRPr="00471660">
        <w:rPr>
          <w:spacing w:val="-1"/>
          <w:sz w:val="22"/>
          <w:szCs w:val="22"/>
        </w:rPr>
        <w:t>ods.</w:t>
      </w:r>
      <w:r w:rsidR="00A73F3A" w:rsidRPr="00471660">
        <w:rPr>
          <w:spacing w:val="-1"/>
          <w:sz w:val="22"/>
          <w:szCs w:val="22"/>
        </w:rPr>
        <w:t xml:space="preserve"> </w:t>
      </w:r>
      <w:r w:rsidRPr="00471660">
        <w:rPr>
          <w:spacing w:val="-1"/>
          <w:sz w:val="22"/>
          <w:szCs w:val="22"/>
        </w:rPr>
        <w:t xml:space="preserve">1 </w:t>
      </w:r>
      <w:r w:rsidR="00AC5B4D" w:rsidRPr="00471660">
        <w:rPr>
          <w:spacing w:val="-1"/>
          <w:sz w:val="22"/>
          <w:szCs w:val="22"/>
        </w:rPr>
        <w:t xml:space="preserve">zákona č. 513/1991 Zb. </w:t>
      </w:r>
      <w:r w:rsidRPr="00471660">
        <w:rPr>
          <w:spacing w:val="-1"/>
          <w:sz w:val="22"/>
          <w:szCs w:val="22"/>
        </w:rPr>
        <w:t>Obchodn</w:t>
      </w:r>
      <w:r w:rsidR="00AC5B4D" w:rsidRPr="00471660">
        <w:rPr>
          <w:spacing w:val="-1"/>
          <w:sz w:val="22"/>
          <w:szCs w:val="22"/>
        </w:rPr>
        <w:t>ý</w:t>
      </w:r>
      <w:r w:rsidRPr="00471660">
        <w:rPr>
          <w:spacing w:val="26"/>
          <w:sz w:val="22"/>
          <w:szCs w:val="22"/>
        </w:rPr>
        <w:t xml:space="preserve"> </w:t>
      </w:r>
      <w:r w:rsidRPr="00471660">
        <w:rPr>
          <w:spacing w:val="-1"/>
          <w:sz w:val="22"/>
          <w:szCs w:val="22"/>
        </w:rPr>
        <w:t>zákonník</w:t>
      </w:r>
      <w:r w:rsidR="00AC5B4D" w:rsidRPr="00471660">
        <w:rPr>
          <w:spacing w:val="-1"/>
          <w:sz w:val="22"/>
          <w:szCs w:val="22"/>
        </w:rPr>
        <w:t xml:space="preserve"> v znení neskorších predpisov (ďalej len „Obchodný zákonník“)</w:t>
      </w:r>
      <w:r w:rsidRPr="00471660">
        <w:rPr>
          <w:spacing w:val="27"/>
          <w:sz w:val="22"/>
          <w:szCs w:val="22"/>
        </w:rPr>
        <w:t xml:space="preserve"> </w:t>
      </w:r>
      <w:r w:rsidRPr="00471660">
        <w:rPr>
          <w:spacing w:val="-1"/>
          <w:sz w:val="22"/>
          <w:szCs w:val="22"/>
        </w:rPr>
        <w:t>prechádza</w:t>
      </w:r>
      <w:r w:rsidRPr="00471660">
        <w:rPr>
          <w:spacing w:val="28"/>
          <w:sz w:val="22"/>
          <w:szCs w:val="22"/>
        </w:rPr>
        <w:t xml:space="preserve"> </w:t>
      </w:r>
      <w:r w:rsidRPr="00471660">
        <w:rPr>
          <w:spacing w:val="-1"/>
          <w:sz w:val="22"/>
          <w:szCs w:val="22"/>
        </w:rPr>
        <w:t>akákoľvek</w:t>
      </w:r>
      <w:r w:rsidRPr="00471660">
        <w:rPr>
          <w:spacing w:val="29"/>
          <w:sz w:val="22"/>
          <w:szCs w:val="22"/>
        </w:rPr>
        <w:t xml:space="preserve"> </w:t>
      </w:r>
      <w:r w:rsidRPr="00471660">
        <w:rPr>
          <w:spacing w:val="-1"/>
          <w:sz w:val="22"/>
          <w:szCs w:val="22"/>
        </w:rPr>
        <w:t>časť</w:t>
      </w:r>
      <w:r w:rsidRPr="00471660">
        <w:rPr>
          <w:spacing w:val="28"/>
          <w:sz w:val="22"/>
          <w:szCs w:val="22"/>
        </w:rPr>
        <w:t xml:space="preserve"> </w:t>
      </w:r>
      <w:r w:rsidRPr="00471660">
        <w:rPr>
          <w:spacing w:val="-1"/>
          <w:sz w:val="22"/>
          <w:szCs w:val="22"/>
        </w:rPr>
        <w:t>a/alebo</w:t>
      </w:r>
      <w:r w:rsidRPr="00471660">
        <w:rPr>
          <w:spacing w:val="26"/>
          <w:sz w:val="22"/>
          <w:szCs w:val="22"/>
        </w:rPr>
        <w:t xml:space="preserve"> </w:t>
      </w:r>
      <w:r w:rsidRPr="00471660">
        <w:rPr>
          <w:spacing w:val="-1"/>
          <w:sz w:val="22"/>
          <w:szCs w:val="22"/>
        </w:rPr>
        <w:t>súčasť</w:t>
      </w:r>
      <w:r w:rsidRPr="00471660">
        <w:rPr>
          <w:spacing w:val="25"/>
          <w:sz w:val="22"/>
          <w:szCs w:val="22"/>
        </w:rPr>
        <w:t xml:space="preserve"> </w:t>
      </w:r>
      <w:r w:rsidRPr="00471660">
        <w:rPr>
          <w:sz w:val="22"/>
          <w:szCs w:val="22"/>
        </w:rPr>
        <w:t>diela</w:t>
      </w:r>
      <w:r w:rsidRPr="00471660">
        <w:rPr>
          <w:spacing w:val="27"/>
          <w:sz w:val="22"/>
          <w:szCs w:val="22"/>
        </w:rPr>
        <w:t xml:space="preserve"> </w:t>
      </w:r>
      <w:r w:rsidRPr="00471660">
        <w:rPr>
          <w:spacing w:val="-1"/>
          <w:sz w:val="22"/>
          <w:szCs w:val="22"/>
        </w:rPr>
        <w:t>zhotovená</w:t>
      </w:r>
      <w:r w:rsidRPr="00471660">
        <w:rPr>
          <w:spacing w:val="73"/>
          <w:sz w:val="22"/>
          <w:szCs w:val="22"/>
        </w:rPr>
        <w:t xml:space="preserve"> </w:t>
      </w:r>
      <w:r w:rsidRPr="00471660">
        <w:rPr>
          <w:spacing w:val="-1"/>
          <w:sz w:val="22"/>
          <w:szCs w:val="22"/>
        </w:rPr>
        <w:t>zhotoviteľom</w:t>
      </w:r>
      <w:r w:rsidRPr="00471660">
        <w:rPr>
          <w:spacing w:val="5"/>
          <w:sz w:val="22"/>
          <w:szCs w:val="22"/>
        </w:rPr>
        <w:t xml:space="preserve"> </w:t>
      </w:r>
      <w:r w:rsidRPr="00471660">
        <w:rPr>
          <w:spacing w:val="-1"/>
          <w:sz w:val="22"/>
          <w:szCs w:val="22"/>
        </w:rPr>
        <w:t>priamo</w:t>
      </w:r>
      <w:r w:rsidRPr="00471660">
        <w:rPr>
          <w:spacing w:val="2"/>
          <w:sz w:val="22"/>
          <w:szCs w:val="22"/>
        </w:rPr>
        <w:t xml:space="preserve"> </w:t>
      </w:r>
      <w:r w:rsidRPr="00471660">
        <w:rPr>
          <w:sz w:val="22"/>
          <w:szCs w:val="22"/>
        </w:rPr>
        <w:t>do</w:t>
      </w:r>
      <w:r w:rsidRPr="00471660">
        <w:rPr>
          <w:spacing w:val="2"/>
          <w:sz w:val="22"/>
          <w:szCs w:val="22"/>
        </w:rPr>
        <w:t xml:space="preserve"> </w:t>
      </w:r>
      <w:r w:rsidRPr="00471660">
        <w:rPr>
          <w:spacing w:val="-1"/>
          <w:sz w:val="22"/>
          <w:szCs w:val="22"/>
        </w:rPr>
        <w:t>vlastníctva</w:t>
      </w:r>
      <w:r w:rsidRPr="00471660">
        <w:rPr>
          <w:spacing w:val="2"/>
          <w:sz w:val="22"/>
          <w:szCs w:val="22"/>
        </w:rPr>
        <w:t xml:space="preserve"> </w:t>
      </w:r>
      <w:r w:rsidRPr="00471660">
        <w:rPr>
          <w:spacing w:val="-1"/>
          <w:sz w:val="22"/>
          <w:szCs w:val="22"/>
        </w:rPr>
        <w:t>objednávateľa,</w:t>
      </w:r>
      <w:r w:rsidRPr="00471660">
        <w:rPr>
          <w:spacing w:val="2"/>
          <w:sz w:val="22"/>
          <w:szCs w:val="22"/>
        </w:rPr>
        <w:t xml:space="preserve"> </w:t>
      </w:r>
      <w:r w:rsidRPr="00471660">
        <w:rPr>
          <w:sz w:val="22"/>
          <w:szCs w:val="22"/>
        </w:rPr>
        <w:t>a</w:t>
      </w:r>
      <w:r w:rsidRPr="00471660">
        <w:rPr>
          <w:spacing w:val="4"/>
          <w:sz w:val="22"/>
          <w:szCs w:val="22"/>
        </w:rPr>
        <w:t xml:space="preserve"> </w:t>
      </w:r>
      <w:r w:rsidRPr="00471660">
        <w:rPr>
          <w:sz w:val="22"/>
          <w:szCs w:val="22"/>
        </w:rPr>
        <w:t>to</w:t>
      </w:r>
      <w:r w:rsidRPr="00471660">
        <w:rPr>
          <w:spacing w:val="2"/>
          <w:sz w:val="22"/>
          <w:szCs w:val="22"/>
        </w:rPr>
        <w:t xml:space="preserve"> </w:t>
      </w:r>
      <w:r w:rsidRPr="00471660">
        <w:rPr>
          <w:spacing w:val="-1"/>
          <w:sz w:val="22"/>
          <w:szCs w:val="22"/>
        </w:rPr>
        <w:t>okamihom</w:t>
      </w:r>
      <w:r w:rsidRPr="00471660">
        <w:rPr>
          <w:spacing w:val="3"/>
          <w:sz w:val="22"/>
          <w:szCs w:val="22"/>
        </w:rPr>
        <w:t xml:space="preserve"> </w:t>
      </w:r>
      <w:r w:rsidRPr="00471660">
        <w:rPr>
          <w:spacing w:val="-1"/>
          <w:sz w:val="22"/>
          <w:szCs w:val="22"/>
        </w:rPr>
        <w:t>zhotovenia</w:t>
      </w:r>
      <w:r w:rsidRPr="00471660">
        <w:rPr>
          <w:spacing w:val="2"/>
          <w:sz w:val="22"/>
          <w:szCs w:val="22"/>
        </w:rPr>
        <w:t xml:space="preserve"> </w:t>
      </w:r>
      <w:r w:rsidRPr="00471660">
        <w:rPr>
          <w:spacing w:val="-1"/>
          <w:sz w:val="22"/>
          <w:szCs w:val="22"/>
        </w:rPr>
        <w:t>(spracovania).</w:t>
      </w:r>
      <w:r w:rsidRPr="00471660">
        <w:rPr>
          <w:spacing w:val="4"/>
          <w:sz w:val="22"/>
          <w:szCs w:val="22"/>
        </w:rPr>
        <w:t xml:space="preserve"> </w:t>
      </w:r>
      <w:r w:rsidRPr="00471660">
        <w:rPr>
          <w:spacing w:val="-1"/>
          <w:sz w:val="22"/>
          <w:szCs w:val="22"/>
        </w:rPr>
        <w:t>Nebezpečenstvo</w:t>
      </w:r>
      <w:r w:rsidRPr="00471660">
        <w:rPr>
          <w:spacing w:val="5"/>
          <w:sz w:val="22"/>
          <w:szCs w:val="22"/>
        </w:rPr>
        <w:t xml:space="preserve"> </w:t>
      </w:r>
      <w:r w:rsidRPr="00471660">
        <w:rPr>
          <w:spacing w:val="-2"/>
          <w:sz w:val="22"/>
          <w:szCs w:val="22"/>
        </w:rPr>
        <w:t>škody</w:t>
      </w:r>
      <w:r w:rsidRPr="00471660">
        <w:rPr>
          <w:spacing w:val="97"/>
          <w:sz w:val="22"/>
          <w:szCs w:val="22"/>
        </w:rPr>
        <w:t xml:space="preserve"> </w:t>
      </w:r>
      <w:r w:rsidRPr="00471660">
        <w:rPr>
          <w:sz w:val="22"/>
          <w:szCs w:val="22"/>
        </w:rPr>
        <w:t>na</w:t>
      </w:r>
      <w:r w:rsidRPr="00471660">
        <w:rPr>
          <w:spacing w:val="33"/>
          <w:sz w:val="22"/>
          <w:szCs w:val="22"/>
        </w:rPr>
        <w:t xml:space="preserve"> </w:t>
      </w:r>
      <w:r w:rsidRPr="00471660">
        <w:rPr>
          <w:spacing w:val="-1"/>
          <w:sz w:val="22"/>
          <w:szCs w:val="22"/>
        </w:rPr>
        <w:t>zhotovovanej</w:t>
      </w:r>
      <w:r w:rsidRPr="00471660">
        <w:rPr>
          <w:spacing w:val="34"/>
          <w:sz w:val="22"/>
          <w:szCs w:val="22"/>
        </w:rPr>
        <w:t xml:space="preserve"> </w:t>
      </w:r>
      <w:r w:rsidRPr="00471660">
        <w:rPr>
          <w:spacing w:val="-1"/>
          <w:sz w:val="22"/>
          <w:szCs w:val="22"/>
        </w:rPr>
        <w:t>veci</w:t>
      </w:r>
      <w:r w:rsidRPr="00471660">
        <w:rPr>
          <w:spacing w:val="31"/>
          <w:sz w:val="22"/>
          <w:szCs w:val="22"/>
        </w:rPr>
        <w:t xml:space="preserve"> </w:t>
      </w:r>
      <w:r w:rsidRPr="00471660">
        <w:rPr>
          <w:spacing w:val="-1"/>
          <w:sz w:val="22"/>
          <w:szCs w:val="22"/>
        </w:rPr>
        <w:t>však</w:t>
      </w:r>
      <w:r w:rsidRPr="00471660">
        <w:rPr>
          <w:spacing w:val="33"/>
          <w:sz w:val="22"/>
          <w:szCs w:val="22"/>
        </w:rPr>
        <w:t xml:space="preserve"> </w:t>
      </w:r>
      <w:r w:rsidRPr="00471660">
        <w:rPr>
          <w:spacing w:val="-2"/>
          <w:sz w:val="22"/>
          <w:szCs w:val="22"/>
        </w:rPr>
        <w:t>do</w:t>
      </w:r>
      <w:r w:rsidRPr="00471660">
        <w:rPr>
          <w:spacing w:val="33"/>
          <w:sz w:val="22"/>
          <w:szCs w:val="22"/>
        </w:rPr>
        <w:t xml:space="preserve"> </w:t>
      </w:r>
      <w:r w:rsidRPr="00471660">
        <w:rPr>
          <w:sz w:val="22"/>
          <w:szCs w:val="22"/>
        </w:rPr>
        <w:t>doby</w:t>
      </w:r>
      <w:r w:rsidRPr="00471660">
        <w:rPr>
          <w:spacing w:val="32"/>
          <w:sz w:val="22"/>
          <w:szCs w:val="22"/>
        </w:rPr>
        <w:t xml:space="preserve"> </w:t>
      </w:r>
      <w:r w:rsidRPr="00471660">
        <w:rPr>
          <w:spacing w:val="-1"/>
          <w:sz w:val="22"/>
          <w:szCs w:val="22"/>
        </w:rPr>
        <w:t>úplného</w:t>
      </w:r>
      <w:r w:rsidRPr="00471660">
        <w:rPr>
          <w:spacing w:val="32"/>
          <w:sz w:val="22"/>
          <w:szCs w:val="22"/>
        </w:rPr>
        <w:t xml:space="preserve"> </w:t>
      </w:r>
      <w:r w:rsidRPr="00471660">
        <w:rPr>
          <w:spacing w:val="-1"/>
          <w:sz w:val="22"/>
          <w:szCs w:val="22"/>
        </w:rPr>
        <w:t>odovzdania</w:t>
      </w:r>
      <w:r w:rsidRPr="00471660">
        <w:rPr>
          <w:spacing w:val="31"/>
          <w:sz w:val="22"/>
          <w:szCs w:val="22"/>
        </w:rPr>
        <w:t xml:space="preserve"> </w:t>
      </w:r>
      <w:r w:rsidRPr="00471660">
        <w:rPr>
          <w:spacing w:val="-1"/>
          <w:sz w:val="22"/>
          <w:szCs w:val="22"/>
        </w:rPr>
        <w:t xml:space="preserve">celého </w:t>
      </w:r>
      <w:r w:rsidRPr="000E680A">
        <w:rPr>
          <w:spacing w:val="-1"/>
          <w:sz w:val="22"/>
          <w:szCs w:val="22"/>
        </w:rPr>
        <w:t>diela</w:t>
      </w:r>
      <w:r w:rsidRPr="00471660">
        <w:rPr>
          <w:spacing w:val="-1"/>
          <w:sz w:val="22"/>
          <w:szCs w:val="22"/>
        </w:rPr>
        <w:t xml:space="preserve"> </w:t>
      </w:r>
      <w:r w:rsidR="000E680A" w:rsidRPr="00471660">
        <w:rPr>
          <w:spacing w:val="-1"/>
          <w:sz w:val="22"/>
          <w:szCs w:val="22"/>
        </w:rPr>
        <w:t>znáša</w:t>
      </w:r>
      <w:r w:rsidRPr="00471660">
        <w:rPr>
          <w:spacing w:val="-1"/>
          <w:sz w:val="22"/>
          <w:szCs w:val="22"/>
        </w:rPr>
        <w:t xml:space="preserve"> v </w:t>
      </w:r>
      <w:r w:rsidRPr="000E680A">
        <w:rPr>
          <w:spacing w:val="-1"/>
          <w:sz w:val="22"/>
          <w:szCs w:val="22"/>
        </w:rPr>
        <w:t>zmysle</w:t>
      </w:r>
      <w:r w:rsidRPr="00941857">
        <w:rPr>
          <w:spacing w:val="31"/>
          <w:sz w:val="22"/>
          <w:szCs w:val="22"/>
        </w:rPr>
        <w:t xml:space="preserve"> </w:t>
      </w:r>
      <w:r w:rsidR="00D45ACA" w:rsidRPr="00C27E29">
        <w:rPr>
          <w:spacing w:val="-1"/>
          <w:sz w:val="22"/>
          <w:szCs w:val="22"/>
        </w:rPr>
        <w:t>príslušného</w:t>
      </w:r>
      <w:r w:rsidR="00D45ACA" w:rsidRPr="00C27E29">
        <w:rPr>
          <w:spacing w:val="34"/>
          <w:sz w:val="22"/>
          <w:szCs w:val="22"/>
        </w:rPr>
        <w:t xml:space="preserve"> </w:t>
      </w:r>
      <w:r w:rsidRPr="00816FAC">
        <w:rPr>
          <w:spacing w:val="-1"/>
          <w:sz w:val="22"/>
          <w:szCs w:val="22"/>
        </w:rPr>
        <w:t>ustanovenia</w:t>
      </w:r>
      <w:r w:rsidRPr="00471660">
        <w:rPr>
          <w:spacing w:val="31"/>
          <w:sz w:val="22"/>
          <w:szCs w:val="22"/>
        </w:rPr>
        <w:t xml:space="preserve"> </w:t>
      </w:r>
      <w:r w:rsidRPr="00471660">
        <w:rPr>
          <w:spacing w:val="-1"/>
          <w:sz w:val="22"/>
          <w:szCs w:val="22"/>
        </w:rPr>
        <w:t>tejto</w:t>
      </w:r>
      <w:r w:rsidRPr="00471660">
        <w:rPr>
          <w:spacing w:val="81"/>
          <w:sz w:val="22"/>
          <w:szCs w:val="22"/>
        </w:rPr>
        <w:t xml:space="preserve"> </w:t>
      </w:r>
      <w:r w:rsidRPr="00471660">
        <w:rPr>
          <w:spacing w:val="-1"/>
          <w:sz w:val="22"/>
          <w:szCs w:val="22"/>
        </w:rPr>
        <w:t>zmluvy</w:t>
      </w:r>
      <w:r w:rsidRPr="00471660">
        <w:rPr>
          <w:spacing w:val="-2"/>
          <w:sz w:val="22"/>
          <w:szCs w:val="22"/>
        </w:rPr>
        <w:t xml:space="preserve"> </w:t>
      </w:r>
      <w:r w:rsidRPr="00471660">
        <w:rPr>
          <w:spacing w:val="-1"/>
          <w:sz w:val="22"/>
          <w:szCs w:val="22"/>
        </w:rPr>
        <w:t>zhotoviteľ.</w:t>
      </w:r>
    </w:p>
    <w:p w14:paraId="36EFADE6" w14:textId="77777777" w:rsidR="00062586" w:rsidRPr="00471660" w:rsidRDefault="00062586">
      <w:pPr>
        <w:pStyle w:val="BodyText"/>
        <w:kinsoku w:val="0"/>
        <w:overflowPunct w:val="0"/>
        <w:spacing w:before="2"/>
        <w:ind w:left="0" w:firstLine="0"/>
        <w:rPr>
          <w:sz w:val="22"/>
          <w:szCs w:val="22"/>
        </w:rPr>
      </w:pPr>
    </w:p>
    <w:p w14:paraId="23EF0E86" w14:textId="7BA7727F" w:rsidR="00062586" w:rsidRPr="00471660" w:rsidRDefault="00062586" w:rsidP="000F71F6">
      <w:pPr>
        <w:pStyle w:val="BodyText"/>
        <w:numPr>
          <w:ilvl w:val="0"/>
          <w:numId w:val="18"/>
        </w:numPr>
        <w:tabs>
          <w:tab w:val="left" w:pos="528"/>
        </w:tabs>
        <w:kinsoku w:val="0"/>
        <w:overflowPunct w:val="0"/>
        <w:spacing w:before="0"/>
        <w:ind w:right="116" w:hanging="427"/>
        <w:jc w:val="both"/>
        <w:rPr>
          <w:spacing w:val="-1"/>
          <w:sz w:val="22"/>
          <w:szCs w:val="22"/>
        </w:rPr>
      </w:pPr>
      <w:r w:rsidRPr="00471660">
        <w:rPr>
          <w:spacing w:val="-1"/>
          <w:sz w:val="22"/>
          <w:szCs w:val="22"/>
        </w:rPr>
        <w:t>Zhotoviteľ</w:t>
      </w:r>
      <w:r w:rsidRPr="00471660">
        <w:rPr>
          <w:spacing w:val="24"/>
          <w:sz w:val="22"/>
          <w:szCs w:val="22"/>
        </w:rPr>
        <w:t xml:space="preserve"> </w:t>
      </w:r>
      <w:r w:rsidRPr="00471660">
        <w:rPr>
          <w:sz w:val="22"/>
          <w:szCs w:val="22"/>
        </w:rPr>
        <w:t>sa</w:t>
      </w:r>
      <w:r w:rsidRPr="00471660">
        <w:rPr>
          <w:spacing w:val="26"/>
          <w:sz w:val="22"/>
          <w:szCs w:val="22"/>
        </w:rPr>
        <w:t xml:space="preserve"> </w:t>
      </w:r>
      <w:r w:rsidRPr="00471660">
        <w:rPr>
          <w:spacing w:val="-1"/>
          <w:sz w:val="22"/>
          <w:szCs w:val="22"/>
        </w:rPr>
        <w:t>zaväzuje,</w:t>
      </w:r>
      <w:r w:rsidRPr="00471660">
        <w:rPr>
          <w:spacing w:val="24"/>
          <w:sz w:val="22"/>
          <w:szCs w:val="22"/>
        </w:rPr>
        <w:t xml:space="preserve"> </w:t>
      </w:r>
      <w:r w:rsidRPr="00471660">
        <w:rPr>
          <w:sz w:val="22"/>
          <w:szCs w:val="22"/>
        </w:rPr>
        <w:t>že</w:t>
      </w:r>
      <w:r w:rsidRPr="00471660">
        <w:rPr>
          <w:spacing w:val="24"/>
          <w:sz w:val="22"/>
          <w:szCs w:val="22"/>
        </w:rPr>
        <w:t xml:space="preserve"> </w:t>
      </w:r>
      <w:r w:rsidRPr="00471660">
        <w:rPr>
          <w:sz w:val="22"/>
          <w:szCs w:val="22"/>
        </w:rPr>
        <w:t xml:space="preserve">v </w:t>
      </w:r>
      <w:r w:rsidRPr="00471660">
        <w:rPr>
          <w:spacing w:val="-1"/>
          <w:sz w:val="22"/>
          <w:szCs w:val="22"/>
        </w:rPr>
        <w:t>zmluvách</w:t>
      </w:r>
      <w:r w:rsidRPr="00471660">
        <w:rPr>
          <w:spacing w:val="24"/>
          <w:sz w:val="22"/>
          <w:szCs w:val="22"/>
        </w:rPr>
        <w:t xml:space="preserve"> </w:t>
      </w:r>
      <w:r w:rsidRPr="00471660">
        <w:rPr>
          <w:spacing w:val="-1"/>
          <w:sz w:val="22"/>
          <w:szCs w:val="22"/>
        </w:rPr>
        <w:t>uzavretých</w:t>
      </w:r>
      <w:r w:rsidRPr="00471660">
        <w:rPr>
          <w:spacing w:val="24"/>
          <w:sz w:val="22"/>
          <w:szCs w:val="22"/>
        </w:rPr>
        <w:t xml:space="preserve"> </w:t>
      </w:r>
      <w:r w:rsidRPr="00471660">
        <w:rPr>
          <w:sz w:val="22"/>
          <w:szCs w:val="22"/>
        </w:rPr>
        <w:t>so</w:t>
      </w:r>
      <w:r w:rsidRPr="00471660">
        <w:rPr>
          <w:spacing w:val="24"/>
          <w:sz w:val="22"/>
          <w:szCs w:val="22"/>
        </w:rPr>
        <w:t xml:space="preserve"> </w:t>
      </w:r>
      <w:r w:rsidRPr="00471660">
        <w:rPr>
          <w:spacing w:val="-1"/>
          <w:sz w:val="22"/>
          <w:szCs w:val="22"/>
        </w:rPr>
        <w:t>svojimi</w:t>
      </w:r>
      <w:r w:rsidRPr="00471660">
        <w:rPr>
          <w:spacing w:val="27"/>
          <w:sz w:val="22"/>
          <w:szCs w:val="22"/>
        </w:rPr>
        <w:t xml:space="preserve"> </w:t>
      </w:r>
      <w:r w:rsidRPr="00471660">
        <w:rPr>
          <w:spacing w:val="-1"/>
          <w:sz w:val="22"/>
          <w:szCs w:val="22"/>
        </w:rPr>
        <w:t>jednotlivými</w:t>
      </w:r>
      <w:r w:rsidRPr="00471660">
        <w:rPr>
          <w:spacing w:val="24"/>
          <w:sz w:val="22"/>
          <w:szCs w:val="22"/>
        </w:rPr>
        <w:t xml:space="preserve"> </w:t>
      </w:r>
      <w:r w:rsidRPr="00471660">
        <w:rPr>
          <w:spacing w:val="-1"/>
          <w:sz w:val="22"/>
          <w:szCs w:val="22"/>
        </w:rPr>
        <w:t>subdodávateľmi</w:t>
      </w:r>
      <w:r w:rsidRPr="00471660">
        <w:rPr>
          <w:spacing w:val="27"/>
          <w:sz w:val="22"/>
          <w:szCs w:val="22"/>
        </w:rPr>
        <w:t xml:space="preserve"> </w:t>
      </w:r>
      <w:r w:rsidRPr="00471660">
        <w:rPr>
          <w:spacing w:val="-1"/>
          <w:sz w:val="22"/>
          <w:szCs w:val="22"/>
        </w:rPr>
        <w:t>nebude</w:t>
      </w:r>
      <w:r w:rsidRPr="00471660">
        <w:rPr>
          <w:spacing w:val="24"/>
          <w:sz w:val="22"/>
          <w:szCs w:val="22"/>
        </w:rPr>
        <w:t xml:space="preserve"> </w:t>
      </w:r>
      <w:r w:rsidRPr="00471660">
        <w:rPr>
          <w:spacing w:val="-1"/>
          <w:sz w:val="22"/>
          <w:szCs w:val="22"/>
        </w:rPr>
        <w:t>dohodnutá</w:t>
      </w:r>
      <w:r w:rsidRPr="00471660">
        <w:rPr>
          <w:spacing w:val="26"/>
          <w:sz w:val="22"/>
          <w:szCs w:val="22"/>
        </w:rPr>
        <w:t xml:space="preserve"> </w:t>
      </w:r>
      <w:r w:rsidRPr="00471660">
        <w:rPr>
          <w:spacing w:val="-2"/>
          <w:sz w:val="22"/>
          <w:szCs w:val="22"/>
        </w:rPr>
        <w:t>tzv.</w:t>
      </w:r>
      <w:r w:rsidRPr="00471660">
        <w:rPr>
          <w:spacing w:val="103"/>
          <w:sz w:val="22"/>
          <w:szCs w:val="22"/>
        </w:rPr>
        <w:t xml:space="preserve"> </w:t>
      </w:r>
      <w:r w:rsidRPr="00471660">
        <w:rPr>
          <w:spacing w:val="-1"/>
          <w:sz w:val="22"/>
          <w:szCs w:val="22"/>
        </w:rPr>
        <w:t>výhrada</w:t>
      </w:r>
      <w:r w:rsidRPr="00471660">
        <w:rPr>
          <w:spacing w:val="2"/>
          <w:sz w:val="22"/>
          <w:szCs w:val="22"/>
        </w:rPr>
        <w:t xml:space="preserve"> </w:t>
      </w:r>
      <w:r w:rsidRPr="00471660">
        <w:rPr>
          <w:spacing w:val="-1"/>
          <w:sz w:val="22"/>
          <w:szCs w:val="22"/>
        </w:rPr>
        <w:t>vlastníctva,</w:t>
      </w:r>
      <w:r w:rsidRPr="00471660">
        <w:rPr>
          <w:spacing w:val="2"/>
          <w:sz w:val="22"/>
          <w:szCs w:val="22"/>
        </w:rPr>
        <w:t xml:space="preserve"> </w:t>
      </w:r>
      <w:r w:rsidRPr="00471660">
        <w:rPr>
          <w:spacing w:val="-1"/>
          <w:sz w:val="22"/>
          <w:szCs w:val="22"/>
        </w:rPr>
        <w:t>teda</w:t>
      </w:r>
      <w:r w:rsidRPr="00471660">
        <w:rPr>
          <w:spacing w:val="2"/>
          <w:sz w:val="22"/>
          <w:szCs w:val="22"/>
        </w:rPr>
        <w:t xml:space="preserve"> </w:t>
      </w:r>
      <w:r w:rsidRPr="00471660">
        <w:rPr>
          <w:spacing w:val="-1"/>
          <w:sz w:val="22"/>
          <w:szCs w:val="22"/>
        </w:rPr>
        <w:t>také</w:t>
      </w:r>
      <w:r w:rsidRPr="00471660">
        <w:rPr>
          <w:spacing w:val="-3"/>
          <w:sz w:val="22"/>
          <w:szCs w:val="22"/>
        </w:rPr>
        <w:t xml:space="preserve"> </w:t>
      </w:r>
      <w:r w:rsidRPr="00471660">
        <w:rPr>
          <w:spacing w:val="-1"/>
          <w:sz w:val="22"/>
          <w:szCs w:val="22"/>
        </w:rPr>
        <w:t>ustanovenie,</w:t>
      </w:r>
      <w:r w:rsidRPr="00471660">
        <w:rPr>
          <w:spacing w:val="2"/>
          <w:sz w:val="22"/>
          <w:szCs w:val="22"/>
        </w:rPr>
        <w:t xml:space="preserve"> </w:t>
      </w:r>
      <w:r w:rsidRPr="00471660">
        <w:rPr>
          <w:spacing w:val="-1"/>
          <w:sz w:val="22"/>
          <w:szCs w:val="22"/>
        </w:rPr>
        <w:t>ktoré</w:t>
      </w:r>
      <w:r w:rsidRPr="00471660">
        <w:rPr>
          <w:spacing w:val="2"/>
          <w:sz w:val="22"/>
          <w:szCs w:val="22"/>
        </w:rPr>
        <w:t xml:space="preserve"> </w:t>
      </w:r>
      <w:r w:rsidRPr="00471660">
        <w:rPr>
          <w:spacing w:val="-2"/>
          <w:sz w:val="22"/>
          <w:szCs w:val="22"/>
        </w:rPr>
        <w:t>by</w:t>
      </w:r>
      <w:r w:rsidRPr="00471660">
        <w:rPr>
          <w:sz w:val="22"/>
          <w:szCs w:val="22"/>
        </w:rPr>
        <w:t xml:space="preserve"> </w:t>
      </w:r>
      <w:r w:rsidRPr="00471660">
        <w:rPr>
          <w:spacing w:val="-1"/>
          <w:sz w:val="22"/>
          <w:szCs w:val="22"/>
        </w:rPr>
        <w:t>stanovovalo,</w:t>
      </w:r>
      <w:r w:rsidRPr="00471660">
        <w:rPr>
          <w:sz w:val="22"/>
          <w:szCs w:val="22"/>
        </w:rPr>
        <w:t xml:space="preserve"> že </w:t>
      </w:r>
      <w:r w:rsidRPr="00471660">
        <w:rPr>
          <w:spacing w:val="-1"/>
          <w:sz w:val="22"/>
          <w:szCs w:val="22"/>
        </w:rPr>
        <w:t>zhotovované</w:t>
      </w:r>
      <w:r w:rsidRPr="00471660">
        <w:rPr>
          <w:sz w:val="22"/>
          <w:szCs w:val="22"/>
        </w:rPr>
        <w:t xml:space="preserve"> </w:t>
      </w:r>
      <w:r w:rsidRPr="00471660">
        <w:rPr>
          <w:spacing w:val="-1"/>
          <w:sz w:val="22"/>
          <w:szCs w:val="22"/>
        </w:rPr>
        <w:t>dielo</w:t>
      </w:r>
      <w:r w:rsidRPr="00471660">
        <w:rPr>
          <w:spacing w:val="2"/>
          <w:sz w:val="22"/>
          <w:szCs w:val="22"/>
        </w:rPr>
        <w:t xml:space="preserve"> </w:t>
      </w:r>
      <w:r w:rsidRPr="00471660">
        <w:rPr>
          <w:spacing w:val="-1"/>
          <w:sz w:val="22"/>
          <w:szCs w:val="22"/>
        </w:rPr>
        <w:t>alebo</w:t>
      </w:r>
      <w:r w:rsidRPr="00471660">
        <w:rPr>
          <w:spacing w:val="2"/>
          <w:sz w:val="22"/>
          <w:szCs w:val="22"/>
        </w:rPr>
        <w:t xml:space="preserve"> </w:t>
      </w:r>
      <w:r w:rsidRPr="00471660">
        <w:rPr>
          <w:spacing w:val="-1"/>
          <w:sz w:val="22"/>
          <w:szCs w:val="22"/>
        </w:rPr>
        <w:t>akákoľvek</w:t>
      </w:r>
      <w:r w:rsidRPr="00471660">
        <w:rPr>
          <w:sz w:val="22"/>
          <w:szCs w:val="22"/>
        </w:rPr>
        <w:t xml:space="preserve"> </w:t>
      </w:r>
      <w:r w:rsidRPr="00471660">
        <w:rPr>
          <w:spacing w:val="-1"/>
          <w:sz w:val="22"/>
          <w:szCs w:val="22"/>
        </w:rPr>
        <w:t>jeho</w:t>
      </w:r>
      <w:r w:rsidRPr="00471660">
        <w:rPr>
          <w:spacing w:val="2"/>
          <w:sz w:val="22"/>
          <w:szCs w:val="22"/>
        </w:rPr>
        <w:t xml:space="preserve"> </w:t>
      </w:r>
      <w:r w:rsidRPr="00471660">
        <w:rPr>
          <w:spacing w:val="-1"/>
          <w:sz w:val="22"/>
          <w:szCs w:val="22"/>
        </w:rPr>
        <w:t>časť</w:t>
      </w:r>
      <w:r w:rsidRPr="00471660">
        <w:rPr>
          <w:spacing w:val="8"/>
          <w:sz w:val="22"/>
          <w:szCs w:val="22"/>
        </w:rPr>
        <w:t xml:space="preserve"> </w:t>
      </w:r>
      <w:r w:rsidRPr="00471660">
        <w:rPr>
          <w:spacing w:val="-1"/>
          <w:sz w:val="22"/>
          <w:szCs w:val="22"/>
        </w:rPr>
        <w:t>je</w:t>
      </w:r>
      <w:r w:rsidRPr="00471660">
        <w:rPr>
          <w:spacing w:val="86"/>
          <w:sz w:val="22"/>
          <w:szCs w:val="22"/>
        </w:rPr>
        <w:t xml:space="preserve"> </w:t>
      </w:r>
      <w:r w:rsidRPr="00471660">
        <w:rPr>
          <w:sz w:val="22"/>
          <w:szCs w:val="22"/>
        </w:rPr>
        <w:t>až</w:t>
      </w:r>
      <w:r w:rsidRPr="00471660">
        <w:rPr>
          <w:spacing w:val="43"/>
          <w:sz w:val="22"/>
          <w:szCs w:val="22"/>
        </w:rPr>
        <w:t xml:space="preserve"> </w:t>
      </w:r>
      <w:r w:rsidRPr="00471660">
        <w:rPr>
          <w:sz w:val="22"/>
          <w:szCs w:val="22"/>
        </w:rPr>
        <w:t>do</w:t>
      </w:r>
      <w:r w:rsidRPr="00471660">
        <w:rPr>
          <w:spacing w:val="43"/>
          <w:sz w:val="22"/>
          <w:szCs w:val="22"/>
        </w:rPr>
        <w:t xml:space="preserve"> </w:t>
      </w:r>
      <w:r w:rsidRPr="00471660">
        <w:rPr>
          <w:spacing w:val="-1"/>
          <w:sz w:val="22"/>
          <w:szCs w:val="22"/>
        </w:rPr>
        <w:t>úplného</w:t>
      </w:r>
      <w:r w:rsidRPr="00471660">
        <w:rPr>
          <w:spacing w:val="43"/>
          <w:sz w:val="22"/>
          <w:szCs w:val="22"/>
        </w:rPr>
        <w:t xml:space="preserve"> </w:t>
      </w:r>
      <w:r w:rsidRPr="00471660">
        <w:rPr>
          <w:spacing w:val="-1"/>
          <w:sz w:val="22"/>
          <w:szCs w:val="22"/>
        </w:rPr>
        <w:t>zaplatenia</w:t>
      </w:r>
      <w:r w:rsidRPr="00471660">
        <w:rPr>
          <w:spacing w:val="40"/>
          <w:sz w:val="22"/>
          <w:szCs w:val="22"/>
        </w:rPr>
        <w:t xml:space="preserve"> </w:t>
      </w:r>
      <w:r w:rsidRPr="00471660">
        <w:rPr>
          <w:spacing w:val="-1"/>
          <w:sz w:val="22"/>
          <w:szCs w:val="22"/>
        </w:rPr>
        <w:t>ceny</w:t>
      </w:r>
      <w:r w:rsidRPr="00471660">
        <w:rPr>
          <w:spacing w:val="43"/>
          <w:sz w:val="22"/>
          <w:szCs w:val="22"/>
        </w:rPr>
        <w:t xml:space="preserve"> </w:t>
      </w:r>
      <w:r w:rsidRPr="00471660">
        <w:rPr>
          <w:sz w:val="22"/>
          <w:szCs w:val="22"/>
        </w:rPr>
        <w:t>za</w:t>
      </w:r>
      <w:r w:rsidRPr="00471660">
        <w:rPr>
          <w:spacing w:val="40"/>
          <w:sz w:val="22"/>
          <w:szCs w:val="22"/>
        </w:rPr>
        <w:t xml:space="preserve"> </w:t>
      </w:r>
      <w:r w:rsidRPr="00471660">
        <w:rPr>
          <w:spacing w:val="-1"/>
          <w:sz w:val="22"/>
          <w:szCs w:val="22"/>
        </w:rPr>
        <w:t>dielo</w:t>
      </w:r>
      <w:r w:rsidRPr="00471660">
        <w:rPr>
          <w:spacing w:val="44"/>
          <w:sz w:val="22"/>
          <w:szCs w:val="22"/>
        </w:rPr>
        <w:t xml:space="preserve"> </w:t>
      </w:r>
      <w:r w:rsidRPr="00471660">
        <w:rPr>
          <w:sz w:val="22"/>
          <w:szCs w:val="22"/>
        </w:rPr>
        <w:t>vo</w:t>
      </w:r>
      <w:r w:rsidRPr="00471660">
        <w:rPr>
          <w:spacing w:val="40"/>
          <w:sz w:val="22"/>
          <w:szCs w:val="22"/>
        </w:rPr>
        <w:t xml:space="preserve"> </w:t>
      </w:r>
      <w:r w:rsidRPr="00471660">
        <w:rPr>
          <w:spacing w:val="-1"/>
          <w:sz w:val="22"/>
          <w:szCs w:val="22"/>
        </w:rPr>
        <w:t>vlastníctve</w:t>
      </w:r>
      <w:r w:rsidRPr="00471660">
        <w:rPr>
          <w:spacing w:val="40"/>
          <w:sz w:val="22"/>
          <w:szCs w:val="22"/>
        </w:rPr>
        <w:t xml:space="preserve"> </w:t>
      </w:r>
      <w:r w:rsidRPr="00471660">
        <w:rPr>
          <w:spacing w:val="-1"/>
          <w:sz w:val="22"/>
          <w:szCs w:val="22"/>
        </w:rPr>
        <w:t>subdodávateľa.</w:t>
      </w:r>
      <w:r w:rsidRPr="00471660">
        <w:rPr>
          <w:spacing w:val="41"/>
          <w:sz w:val="22"/>
          <w:szCs w:val="22"/>
        </w:rPr>
        <w:t xml:space="preserve"> </w:t>
      </w:r>
      <w:r w:rsidRPr="00471660">
        <w:rPr>
          <w:spacing w:val="-1"/>
          <w:sz w:val="22"/>
          <w:szCs w:val="22"/>
        </w:rPr>
        <w:t>Dielo</w:t>
      </w:r>
      <w:r w:rsidRPr="00471660">
        <w:rPr>
          <w:spacing w:val="41"/>
          <w:sz w:val="22"/>
          <w:szCs w:val="22"/>
        </w:rPr>
        <w:t xml:space="preserve"> </w:t>
      </w:r>
      <w:r w:rsidRPr="00471660">
        <w:rPr>
          <w:sz w:val="22"/>
          <w:szCs w:val="22"/>
        </w:rPr>
        <w:t>musí</w:t>
      </w:r>
      <w:r w:rsidRPr="00471660">
        <w:rPr>
          <w:spacing w:val="40"/>
          <w:sz w:val="22"/>
          <w:szCs w:val="22"/>
        </w:rPr>
        <w:t xml:space="preserve"> </w:t>
      </w:r>
      <w:r w:rsidRPr="00471660">
        <w:rPr>
          <w:spacing w:val="-1"/>
          <w:sz w:val="22"/>
          <w:szCs w:val="22"/>
        </w:rPr>
        <w:t>vždy</w:t>
      </w:r>
      <w:r w:rsidRPr="00471660">
        <w:rPr>
          <w:spacing w:val="44"/>
          <w:sz w:val="22"/>
          <w:szCs w:val="22"/>
        </w:rPr>
        <w:t xml:space="preserve"> </w:t>
      </w:r>
      <w:r w:rsidRPr="00471660">
        <w:rPr>
          <w:spacing w:val="-1"/>
          <w:sz w:val="22"/>
          <w:szCs w:val="22"/>
        </w:rPr>
        <w:t>priamo</w:t>
      </w:r>
      <w:r w:rsidRPr="00471660">
        <w:rPr>
          <w:spacing w:val="43"/>
          <w:sz w:val="22"/>
          <w:szCs w:val="22"/>
        </w:rPr>
        <w:t xml:space="preserve"> </w:t>
      </w:r>
      <w:r w:rsidRPr="00471660">
        <w:rPr>
          <w:spacing w:val="-1"/>
          <w:sz w:val="22"/>
          <w:szCs w:val="22"/>
        </w:rPr>
        <w:t>prechádzať</w:t>
      </w:r>
      <w:r w:rsidRPr="00471660">
        <w:rPr>
          <w:spacing w:val="42"/>
          <w:sz w:val="22"/>
          <w:szCs w:val="22"/>
        </w:rPr>
        <w:t xml:space="preserve"> </w:t>
      </w:r>
      <w:r w:rsidRPr="00471660">
        <w:rPr>
          <w:spacing w:val="-2"/>
          <w:sz w:val="22"/>
          <w:szCs w:val="22"/>
        </w:rPr>
        <w:t>do</w:t>
      </w:r>
      <w:r w:rsidRPr="00471660">
        <w:rPr>
          <w:spacing w:val="85"/>
          <w:sz w:val="22"/>
          <w:szCs w:val="22"/>
        </w:rPr>
        <w:t xml:space="preserve"> </w:t>
      </w:r>
      <w:r w:rsidRPr="00471660">
        <w:rPr>
          <w:spacing w:val="-1"/>
          <w:sz w:val="22"/>
          <w:szCs w:val="22"/>
        </w:rPr>
        <w:t>vlastníctva</w:t>
      </w:r>
      <w:r w:rsidRPr="00471660">
        <w:rPr>
          <w:spacing w:val="5"/>
          <w:sz w:val="22"/>
          <w:szCs w:val="22"/>
        </w:rPr>
        <w:t xml:space="preserve"> </w:t>
      </w:r>
      <w:r w:rsidRPr="00471660">
        <w:rPr>
          <w:spacing w:val="-1"/>
          <w:sz w:val="22"/>
          <w:szCs w:val="22"/>
        </w:rPr>
        <w:t>objednávateľa</w:t>
      </w:r>
      <w:r w:rsidRPr="00471660">
        <w:rPr>
          <w:spacing w:val="5"/>
          <w:sz w:val="22"/>
          <w:szCs w:val="22"/>
        </w:rPr>
        <w:t xml:space="preserve"> </w:t>
      </w:r>
      <w:r w:rsidRPr="00471660">
        <w:rPr>
          <w:spacing w:val="-2"/>
          <w:sz w:val="22"/>
          <w:szCs w:val="22"/>
        </w:rPr>
        <w:t>podľa</w:t>
      </w:r>
      <w:r w:rsidRPr="00471660">
        <w:rPr>
          <w:spacing w:val="5"/>
          <w:sz w:val="22"/>
          <w:szCs w:val="22"/>
        </w:rPr>
        <w:t xml:space="preserve"> </w:t>
      </w:r>
      <w:r w:rsidRPr="00471660">
        <w:rPr>
          <w:sz w:val="22"/>
          <w:szCs w:val="22"/>
        </w:rPr>
        <w:t>tejto</w:t>
      </w:r>
      <w:r w:rsidRPr="00471660">
        <w:rPr>
          <w:spacing w:val="2"/>
          <w:sz w:val="22"/>
          <w:szCs w:val="22"/>
        </w:rPr>
        <w:t xml:space="preserve"> </w:t>
      </w:r>
      <w:r w:rsidRPr="00471660">
        <w:rPr>
          <w:spacing w:val="-1"/>
          <w:sz w:val="22"/>
          <w:szCs w:val="22"/>
        </w:rPr>
        <w:t>zmluvy.</w:t>
      </w:r>
      <w:r w:rsidRPr="00471660">
        <w:rPr>
          <w:spacing w:val="2"/>
          <w:sz w:val="22"/>
          <w:szCs w:val="22"/>
        </w:rPr>
        <w:t xml:space="preserve"> </w:t>
      </w:r>
      <w:r w:rsidRPr="00471660">
        <w:rPr>
          <w:sz w:val="22"/>
          <w:szCs w:val="22"/>
        </w:rPr>
        <w:t>Za</w:t>
      </w:r>
      <w:r w:rsidRPr="00471660">
        <w:rPr>
          <w:spacing w:val="4"/>
          <w:sz w:val="22"/>
          <w:szCs w:val="22"/>
        </w:rPr>
        <w:t xml:space="preserve"> </w:t>
      </w:r>
      <w:r w:rsidRPr="00471660">
        <w:rPr>
          <w:spacing w:val="-1"/>
          <w:sz w:val="22"/>
          <w:szCs w:val="22"/>
        </w:rPr>
        <w:t>akékoľvek</w:t>
      </w:r>
      <w:r w:rsidRPr="00471660">
        <w:rPr>
          <w:spacing w:val="5"/>
          <w:sz w:val="22"/>
          <w:szCs w:val="22"/>
        </w:rPr>
        <w:t xml:space="preserve"> </w:t>
      </w:r>
      <w:r w:rsidRPr="00471660">
        <w:rPr>
          <w:spacing w:val="-1"/>
          <w:sz w:val="22"/>
          <w:szCs w:val="22"/>
        </w:rPr>
        <w:t>porušenie</w:t>
      </w:r>
      <w:r w:rsidRPr="00471660">
        <w:rPr>
          <w:spacing w:val="5"/>
          <w:sz w:val="22"/>
          <w:szCs w:val="22"/>
        </w:rPr>
        <w:t xml:space="preserve"> </w:t>
      </w:r>
      <w:r w:rsidRPr="00471660">
        <w:rPr>
          <w:spacing w:val="-1"/>
          <w:sz w:val="22"/>
          <w:szCs w:val="22"/>
        </w:rPr>
        <w:t>tejto</w:t>
      </w:r>
      <w:r w:rsidRPr="00471660">
        <w:rPr>
          <w:spacing w:val="2"/>
          <w:sz w:val="22"/>
          <w:szCs w:val="22"/>
        </w:rPr>
        <w:t xml:space="preserve"> </w:t>
      </w:r>
      <w:r w:rsidRPr="00471660">
        <w:rPr>
          <w:spacing w:val="-1"/>
          <w:sz w:val="22"/>
          <w:szCs w:val="22"/>
        </w:rPr>
        <w:t>povinnosti</w:t>
      </w:r>
      <w:r w:rsidRPr="00471660">
        <w:rPr>
          <w:spacing w:val="2"/>
          <w:sz w:val="22"/>
          <w:szCs w:val="22"/>
        </w:rPr>
        <w:t xml:space="preserve"> </w:t>
      </w:r>
      <w:r w:rsidRPr="00471660">
        <w:rPr>
          <w:spacing w:val="-1"/>
          <w:sz w:val="22"/>
          <w:szCs w:val="22"/>
        </w:rPr>
        <w:t>vzniká</w:t>
      </w:r>
      <w:r w:rsidRPr="00471660">
        <w:rPr>
          <w:spacing w:val="5"/>
          <w:sz w:val="22"/>
          <w:szCs w:val="22"/>
        </w:rPr>
        <w:t xml:space="preserve"> </w:t>
      </w:r>
      <w:r w:rsidRPr="00471660">
        <w:rPr>
          <w:spacing w:val="-1"/>
          <w:sz w:val="22"/>
          <w:szCs w:val="22"/>
        </w:rPr>
        <w:t>zhotoviteľovi</w:t>
      </w:r>
      <w:r w:rsidRPr="00471660">
        <w:rPr>
          <w:spacing w:val="5"/>
          <w:sz w:val="22"/>
          <w:szCs w:val="22"/>
        </w:rPr>
        <w:t xml:space="preserve"> </w:t>
      </w:r>
      <w:r w:rsidRPr="00471660">
        <w:rPr>
          <w:spacing w:val="-1"/>
          <w:sz w:val="22"/>
          <w:szCs w:val="22"/>
        </w:rPr>
        <w:t>povinnosť</w:t>
      </w:r>
      <w:r w:rsidRPr="00471660">
        <w:rPr>
          <w:spacing w:val="77"/>
          <w:sz w:val="22"/>
          <w:szCs w:val="22"/>
        </w:rPr>
        <w:t xml:space="preserve"> </w:t>
      </w:r>
      <w:r w:rsidRPr="00471660">
        <w:rPr>
          <w:spacing w:val="-1"/>
          <w:sz w:val="22"/>
          <w:szCs w:val="22"/>
        </w:rPr>
        <w:t>zaplatiť</w:t>
      </w:r>
      <w:r w:rsidRPr="00471660">
        <w:rPr>
          <w:spacing w:val="31"/>
          <w:sz w:val="22"/>
          <w:szCs w:val="22"/>
        </w:rPr>
        <w:t xml:space="preserve"> </w:t>
      </w:r>
      <w:r w:rsidRPr="00471660">
        <w:rPr>
          <w:spacing w:val="-1"/>
          <w:sz w:val="22"/>
          <w:szCs w:val="22"/>
        </w:rPr>
        <w:t>objednávateľovi</w:t>
      </w:r>
      <w:r w:rsidRPr="00471660">
        <w:rPr>
          <w:spacing w:val="31"/>
          <w:sz w:val="22"/>
          <w:szCs w:val="22"/>
        </w:rPr>
        <w:t xml:space="preserve"> </w:t>
      </w:r>
      <w:r w:rsidRPr="00471660">
        <w:rPr>
          <w:spacing w:val="-1"/>
          <w:sz w:val="22"/>
          <w:szCs w:val="22"/>
        </w:rPr>
        <w:t>zmluvnú</w:t>
      </w:r>
      <w:r w:rsidRPr="00471660">
        <w:rPr>
          <w:spacing w:val="31"/>
          <w:sz w:val="22"/>
          <w:szCs w:val="22"/>
        </w:rPr>
        <w:t xml:space="preserve"> </w:t>
      </w:r>
      <w:r w:rsidRPr="00471660">
        <w:rPr>
          <w:spacing w:val="-1"/>
          <w:sz w:val="22"/>
          <w:szCs w:val="22"/>
        </w:rPr>
        <w:t>pokutu</w:t>
      </w:r>
      <w:r w:rsidRPr="00471660">
        <w:rPr>
          <w:spacing w:val="31"/>
          <w:sz w:val="22"/>
          <w:szCs w:val="22"/>
        </w:rPr>
        <w:t xml:space="preserve"> </w:t>
      </w:r>
      <w:r w:rsidRPr="00471660">
        <w:rPr>
          <w:sz w:val="22"/>
          <w:szCs w:val="22"/>
        </w:rPr>
        <w:t>vo</w:t>
      </w:r>
      <w:r w:rsidRPr="00471660">
        <w:rPr>
          <w:spacing w:val="31"/>
          <w:sz w:val="22"/>
          <w:szCs w:val="22"/>
        </w:rPr>
        <w:t xml:space="preserve"> </w:t>
      </w:r>
      <w:r w:rsidRPr="00471660">
        <w:rPr>
          <w:spacing w:val="-1"/>
          <w:sz w:val="22"/>
          <w:szCs w:val="22"/>
        </w:rPr>
        <w:t>výške</w:t>
      </w:r>
      <w:r w:rsidRPr="00471660">
        <w:rPr>
          <w:spacing w:val="31"/>
          <w:sz w:val="22"/>
          <w:szCs w:val="22"/>
        </w:rPr>
        <w:t xml:space="preserve"> </w:t>
      </w:r>
      <w:r w:rsidRPr="00471660">
        <w:rPr>
          <w:sz w:val="22"/>
          <w:szCs w:val="22"/>
        </w:rPr>
        <w:t>1</w:t>
      </w:r>
      <w:r w:rsidR="00C3015B" w:rsidRPr="00471660">
        <w:rPr>
          <w:sz w:val="22"/>
          <w:szCs w:val="22"/>
        </w:rPr>
        <w:t>.</w:t>
      </w:r>
      <w:r w:rsidRPr="00471660">
        <w:rPr>
          <w:sz w:val="22"/>
          <w:szCs w:val="22"/>
        </w:rPr>
        <w:t>000</w:t>
      </w:r>
      <w:r w:rsidR="00C3015B" w:rsidRPr="00471660">
        <w:rPr>
          <w:sz w:val="22"/>
          <w:szCs w:val="22"/>
        </w:rPr>
        <w:t>,-</w:t>
      </w:r>
      <w:r w:rsidRPr="00471660">
        <w:rPr>
          <w:spacing w:val="32"/>
          <w:sz w:val="22"/>
          <w:szCs w:val="22"/>
        </w:rPr>
        <w:t xml:space="preserve"> </w:t>
      </w:r>
      <w:r w:rsidRPr="00471660">
        <w:rPr>
          <w:spacing w:val="-1"/>
          <w:sz w:val="22"/>
          <w:szCs w:val="22"/>
        </w:rPr>
        <w:t>eur</w:t>
      </w:r>
      <w:r w:rsidRPr="00471660">
        <w:rPr>
          <w:spacing w:val="30"/>
          <w:sz w:val="22"/>
          <w:szCs w:val="22"/>
        </w:rPr>
        <w:t xml:space="preserve"> </w:t>
      </w:r>
      <w:r w:rsidRPr="00471660">
        <w:rPr>
          <w:spacing w:val="-1"/>
          <w:sz w:val="22"/>
          <w:szCs w:val="22"/>
        </w:rPr>
        <w:t>(slovom:</w:t>
      </w:r>
      <w:r w:rsidRPr="00471660">
        <w:rPr>
          <w:spacing w:val="31"/>
          <w:sz w:val="22"/>
          <w:szCs w:val="22"/>
        </w:rPr>
        <w:t xml:space="preserve"> </w:t>
      </w:r>
      <w:r w:rsidRPr="00471660">
        <w:rPr>
          <w:spacing w:val="-1"/>
          <w:sz w:val="22"/>
          <w:szCs w:val="22"/>
        </w:rPr>
        <w:t>jedentisíc</w:t>
      </w:r>
      <w:r w:rsidRPr="00471660">
        <w:rPr>
          <w:spacing w:val="31"/>
          <w:sz w:val="22"/>
          <w:szCs w:val="22"/>
        </w:rPr>
        <w:t xml:space="preserve"> </w:t>
      </w:r>
      <w:r w:rsidRPr="00471660">
        <w:rPr>
          <w:sz w:val="22"/>
          <w:szCs w:val="22"/>
        </w:rPr>
        <w:t>eur)</w:t>
      </w:r>
      <w:r w:rsidR="00C27E29">
        <w:rPr>
          <w:sz w:val="22"/>
          <w:szCs w:val="22"/>
        </w:rPr>
        <w:t xml:space="preserve"> bez DPH</w:t>
      </w:r>
      <w:r w:rsidRPr="00C27E29">
        <w:rPr>
          <w:sz w:val="22"/>
          <w:szCs w:val="22"/>
        </w:rPr>
        <w:t>.</w:t>
      </w:r>
      <w:r w:rsidRPr="00C27E29">
        <w:rPr>
          <w:spacing w:val="28"/>
          <w:sz w:val="22"/>
          <w:szCs w:val="22"/>
        </w:rPr>
        <w:t xml:space="preserve"> </w:t>
      </w:r>
      <w:r w:rsidRPr="00C27E29">
        <w:rPr>
          <w:spacing w:val="-1"/>
          <w:sz w:val="22"/>
          <w:szCs w:val="22"/>
        </w:rPr>
        <w:t>Objednávateľ</w:t>
      </w:r>
      <w:r w:rsidRPr="00C27E29">
        <w:rPr>
          <w:spacing w:val="31"/>
          <w:sz w:val="22"/>
          <w:szCs w:val="22"/>
        </w:rPr>
        <w:t xml:space="preserve"> </w:t>
      </w:r>
      <w:r w:rsidRPr="00C27E29">
        <w:rPr>
          <w:spacing w:val="-1"/>
          <w:sz w:val="22"/>
          <w:szCs w:val="22"/>
        </w:rPr>
        <w:t>je</w:t>
      </w:r>
      <w:r w:rsidRPr="00C27E29">
        <w:rPr>
          <w:spacing w:val="32"/>
          <w:sz w:val="22"/>
          <w:szCs w:val="22"/>
        </w:rPr>
        <w:t xml:space="preserve"> </w:t>
      </w:r>
      <w:r w:rsidRPr="00C27E29">
        <w:rPr>
          <w:spacing w:val="-1"/>
          <w:sz w:val="22"/>
          <w:szCs w:val="22"/>
        </w:rPr>
        <w:t>oprávnený</w:t>
      </w:r>
      <w:r w:rsidRPr="00C27E29">
        <w:rPr>
          <w:spacing w:val="91"/>
          <w:sz w:val="22"/>
          <w:szCs w:val="22"/>
        </w:rPr>
        <w:t xml:space="preserve"> </w:t>
      </w:r>
      <w:r w:rsidRPr="00C27E29">
        <w:rPr>
          <w:spacing w:val="-1"/>
          <w:sz w:val="22"/>
          <w:szCs w:val="22"/>
        </w:rPr>
        <w:t>vyžiadať</w:t>
      </w:r>
      <w:r w:rsidRPr="00816FAC">
        <w:rPr>
          <w:spacing w:val="14"/>
          <w:sz w:val="22"/>
          <w:szCs w:val="22"/>
        </w:rPr>
        <w:t xml:space="preserve"> </w:t>
      </w:r>
      <w:r w:rsidRPr="00471660">
        <w:rPr>
          <w:sz w:val="22"/>
          <w:szCs w:val="22"/>
        </w:rPr>
        <w:t>si</w:t>
      </w:r>
      <w:r w:rsidRPr="00471660">
        <w:rPr>
          <w:spacing w:val="14"/>
          <w:sz w:val="22"/>
          <w:szCs w:val="22"/>
        </w:rPr>
        <w:t xml:space="preserve"> </w:t>
      </w:r>
      <w:r w:rsidRPr="00471660">
        <w:rPr>
          <w:sz w:val="22"/>
          <w:szCs w:val="22"/>
        </w:rPr>
        <w:t>na</w:t>
      </w:r>
      <w:r w:rsidRPr="00471660">
        <w:rPr>
          <w:spacing w:val="14"/>
          <w:sz w:val="22"/>
          <w:szCs w:val="22"/>
        </w:rPr>
        <w:t xml:space="preserve"> </w:t>
      </w:r>
      <w:r w:rsidRPr="00471660">
        <w:rPr>
          <w:spacing w:val="-1"/>
          <w:sz w:val="22"/>
          <w:szCs w:val="22"/>
        </w:rPr>
        <w:t>nahliadnutie</w:t>
      </w:r>
      <w:r w:rsidRPr="00471660">
        <w:rPr>
          <w:spacing w:val="14"/>
          <w:sz w:val="22"/>
          <w:szCs w:val="22"/>
        </w:rPr>
        <w:t xml:space="preserve"> </w:t>
      </w:r>
      <w:r w:rsidRPr="00471660">
        <w:rPr>
          <w:spacing w:val="-1"/>
          <w:sz w:val="22"/>
          <w:szCs w:val="22"/>
        </w:rPr>
        <w:t>zmluvy</w:t>
      </w:r>
      <w:r w:rsidRPr="00471660">
        <w:rPr>
          <w:spacing w:val="17"/>
          <w:sz w:val="22"/>
          <w:szCs w:val="22"/>
        </w:rPr>
        <w:t xml:space="preserve"> </w:t>
      </w:r>
      <w:r w:rsidRPr="00471660">
        <w:rPr>
          <w:spacing w:val="-1"/>
          <w:sz w:val="22"/>
          <w:szCs w:val="22"/>
        </w:rPr>
        <w:t>uzavreté</w:t>
      </w:r>
      <w:r w:rsidRPr="00471660">
        <w:rPr>
          <w:spacing w:val="14"/>
          <w:sz w:val="22"/>
          <w:szCs w:val="22"/>
        </w:rPr>
        <w:t xml:space="preserve"> </w:t>
      </w:r>
      <w:r w:rsidRPr="00471660">
        <w:rPr>
          <w:spacing w:val="-1"/>
          <w:sz w:val="22"/>
          <w:szCs w:val="22"/>
        </w:rPr>
        <w:t>medzi</w:t>
      </w:r>
      <w:r w:rsidRPr="00471660">
        <w:rPr>
          <w:spacing w:val="14"/>
          <w:sz w:val="22"/>
          <w:szCs w:val="22"/>
        </w:rPr>
        <w:t xml:space="preserve"> </w:t>
      </w:r>
      <w:r w:rsidRPr="00471660">
        <w:rPr>
          <w:spacing w:val="-1"/>
          <w:sz w:val="22"/>
          <w:szCs w:val="22"/>
        </w:rPr>
        <w:t>zhotoviteľom</w:t>
      </w:r>
      <w:r w:rsidRPr="00471660">
        <w:rPr>
          <w:spacing w:val="14"/>
          <w:sz w:val="22"/>
          <w:szCs w:val="22"/>
        </w:rPr>
        <w:t xml:space="preserve"> </w:t>
      </w:r>
      <w:r w:rsidRPr="00471660">
        <w:rPr>
          <w:sz w:val="22"/>
          <w:szCs w:val="22"/>
        </w:rPr>
        <w:t>a</w:t>
      </w:r>
      <w:r w:rsidRPr="00471660">
        <w:rPr>
          <w:spacing w:val="6"/>
          <w:sz w:val="22"/>
          <w:szCs w:val="22"/>
        </w:rPr>
        <w:t xml:space="preserve"> </w:t>
      </w:r>
      <w:r w:rsidRPr="00471660">
        <w:rPr>
          <w:spacing w:val="-1"/>
          <w:sz w:val="22"/>
          <w:szCs w:val="22"/>
        </w:rPr>
        <w:t>jeho</w:t>
      </w:r>
      <w:r w:rsidRPr="00471660">
        <w:rPr>
          <w:spacing w:val="14"/>
          <w:sz w:val="22"/>
          <w:szCs w:val="22"/>
        </w:rPr>
        <w:t xml:space="preserve"> </w:t>
      </w:r>
      <w:r w:rsidRPr="00471660">
        <w:rPr>
          <w:spacing w:val="-1"/>
          <w:sz w:val="22"/>
          <w:szCs w:val="22"/>
        </w:rPr>
        <w:t>subdodávateľmi</w:t>
      </w:r>
      <w:r w:rsidRPr="00471660">
        <w:rPr>
          <w:spacing w:val="13"/>
          <w:sz w:val="22"/>
          <w:szCs w:val="22"/>
        </w:rPr>
        <w:t xml:space="preserve"> </w:t>
      </w:r>
      <w:r w:rsidRPr="00471660">
        <w:rPr>
          <w:sz w:val="22"/>
          <w:szCs w:val="22"/>
        </w:rPr>
        <w:t>a</w:t>
      </w:r>
      <w:r w:rsidRPr="00471660">
        <w:rPr>
          <w:spacing w:val="16"/>
          <w:sz w:val="22"/>
          <w:szCs w:val="22"/>
        </w:rPr>
        <w:t xml:space="preserve"> </w:t>
      </w:r>
      <w:r w:rsidRPr="00471660">
        <w:rPr>
          <w:spacing w:val="-1"/>
          <w:sz w:val="22"/>
          <w:szCs w:val="22"/>
        </w:rPr>
        <w:t>zhotoviteľ</w:t>
      </w:r>
      <w:r w:rsidRPr="00471660">
        <w:rPr>
          <w:spacing w:val="14"/>
          <w:sz w:val="22"/>
          <w:szCs w:val="22"/>
        </w:rPr>
        <w:t xml:space="preserve"> </w:t>
      </w:r>
      <w:r w:rsidRPr="00471660">
        <w:rPr>
          <w:sz w:val="22"/>
          <w:szCs w:val="22"/>
        </w:rPr>
        <w:t>je</w:t>
      </w:r>
      <w:r w:rsidRPr="00471660">
        <w:rPr>
          <w:spacing w:val="14"/>
          <w:sz w:val="22"/>
          <w:szCs w:val="22"/>
        </w:rPr>
        <w:t xml:space="preserve"> </w:t>
      </w:r>
      <w:r w:rsidRPr="00471660">
        <w:rPr>
          <w:spacing w:val="-1"/>
          <w:sz w:val="22"/>
          <w:szCs w:val="22"/>
        </w:rPr>
        <w:t>povinný</w:t>
      </w:r>
      <w:r w:rsidRPr="00471660">
        <w:rPr>
          <w:spacing w:val="15"/>
          <w:sz w:val="22"/>
          <w:szCs w:val="22"/>
        </w:rPr>
        <w:t xml:space="preserve"> </w:t>
      </w:r>
      <w:r w:rsidRPr="00471660">
        <w:rPr>
          <w:spacing w:val="-1"/>
          <w:sz w:val="22"/>
          <w:szCs w:val="22"/>
        </w:rPr>
        <w:t>mu</w:t>
      </w:r>
      <w:r w:rsidRPr="00471660">
        <w:rPr>
          <w:spacing w:val="99"/>
          <w:sz w:val="22"/>
          <w:szCs w:val="22"/>
        </w:rPr>
        <w:t xml:space="preserve"> </w:t>
      </w:r>
      <w:r w:rsidRPr="00471660">
        <w:rPr>
          <w:sz w:val="22"/>
          <w:szCs w:val="22"/>
        </w:rPr>
        <w:t>tieto</w:t>
      </w:r>
      <w:r w:rsidRPr="00471660">
        <w:rPr>
          <w:spacing w:val="43"/>
          <w:sz w:val="22"/>
          <w:szCs w:val="22"/>
        </w:rPr>
        <w:t xml:space="preserve"> </w:t>
      </w:r>
      <w:r w:rsidRPr="00471660">
        <w:rPr>
          <w:spacing w:val="-1"/>
          <w:sz w:val="22"/>
          <w:szCs w:val="22"/>
        </w:rPr>
        <w:t>predložiť.</w:t>
      </w:r>
      <w:r w:rsidRPr="00471660">
        <w:rPr>
          <w:spacing w:val="43"/>
          <w:sz w:val="22"/>
          <w:szCs w:val="22"/>
        </w:rPr>
        <w:t xml:space="preserve"> </w:t>
      </w:r>
      <w:r w:rsidRPr="00471660">
        <w:rPr>
          <w:spacing w:val="-1"/>
          <w:sz w:val="22"/>
          <w:szCs w:val="22"/>
        </w:rPr>
        <w:t>Na</w:t>
      </w:r>
      <w:r w:rsidRPr="00471660">
        <w:rPr>
          <w:spacing w:val="43"/>
          <w:sz w:val="22"/>
          <w:szCs w:val="22"/>
        </w:rPr>
        <w:t xml:space="preserve"> </w:t>
      </w:r>
      <w:r w:rsidRPr="00471660">
        <w:rPr>
          <w:spacing w:val="-1"/>
          <w:sz w:val="22"/>
          <w:szCs w:val="22"/>
        </w:rPr>
        <w:t>žiadosť</w:t>
      </w:r>
      <w:r w:rsidRPr="00471660">
        <w:rPr>
          <w:spacing w:val="42"/>
          <w:sz w:val="22"/>
          <w:szCs w:val="22"/>
        </w:rPr>
        <w:t xml:space="preserve"> </w:t>
      </w:r>
      <w:r w:rsidRPr="00471660">
        <w:rPr>
          <w:spacing w:val="-1"/>
          <w:sz w:val="22"/>
          <w:szCs w:val="22"/>
        </w:rPr>
        <w:t>objednávateľa</w:t>
      </w:r>
      <w:r w:rsidRPr="00471660">
        <w:rPr>
          <w:spacing w:val="41"/>
          <w:sz w:val="22"/>
          <w:szCs w:val="22"/>
        </w:rPr>
        <w:t xml:space="preserve"> </w:t>
      </w:r>
      <w:r w:rsidRPr="00471660">
        <w:rPr>
          <w:spacing w:val="-1"/>
          <w:sz w:val="22"/>
          <w:szCs w:val="22"/>
        </w:rPr>
        <w:t>zabezpečí</w:t>
      </w:r>
      <w:r w:rsidRPr="00471660">
        <w:rPr>
          <w:spacing w:val="40"/>
          <w:sz w:val="22"/>
          <w:szCs w:val="22"/>
        </w:rPr>
        <w:t xml:space="preserve"> </w:t>
      </w:r>
      <w:r w:rsidRPr="00471660">
        <w:rPr>
          <w:spacing w:val="-1"/>
          <w:sz w:val="22"/>
          <w:szCs w:val="22"/>
        </w:rPr>
        <w:t>zhotoviteľ</w:t>
      </w:r>
      <w:r w:rsidRPr="00471660">
        <w:rPr>
          <w:spacing w:val="44"/>
          <w:sz w:val="22"/>
          <w:szCs w:val="22"/>
        </w:rPr>
        <w:t xml:space="preserve"> </w:t>
      </w:r>
      <w:r w:rsidRPr="00471660">
        <w:rPr>
          <w:spacing w:val="3"/>
          <w:sz w:val="22"/>
          <w:szCs w:val="22"/>
        </w:rPr>
        <w:t>na</w:t>
      </w:r>
      <w:r w:rsidRPr="00471660">
        <w:rPr>
          <w:spacing w:val="40"/>
          <w:sz w:val="22"/>
          <w:szCs w:val="22"/>
        </w:rPr>
        <w:t xml:space="preserve"> </w:t>
      </w:r>
      <w:r w:rsidRPr="00471660">
        <w:rPr>
          <w:spacing w:val="-1"/>
          <w:sz w:val="22"/>
          <w:szCs w:val="22"/>
        </w:rPr>
        <w:t>vlastné</w:t>
      </w:r>
      <w:r w:rsidRPr="00471660">
        <w:rPr>
          <w:spacing w:val="43"/>
          <w:sz w:val="22"/>
          <w:szCs w:val="22"/>
        </w:rPr>
        <w:t xml:space="preserve"> </w:t>
      </w:r>
      <w:r w:rsidRPr="00471660">
        <w:rPr>
          <w:spacing w:val="-1"/>
          <w:sz w:val="22"/>
          <w:szCs w:val="22"/>
        </w:rPr>
        <w:t>náklady</w:t>
      </w:r>
      <w:r w:rsidRPr="00471660">
        <w:rPr>
          <w:spacing w:val="43"/>
          <w:sz w:val="22"/>
          <w:szCs w:val="22"/>
        </w:rPr>
        <w:t xml:space="preserve"> </w:t>
      </w:r>
      <w:r w:rsidRPr="00471660">
        <w:rPr>
          <w:spacing w:val="-1"/>
          <w:sz w:val="22"/>
          <w:szCs w:val="22"/>
        </w:rPr>
        <w:t>príslušné</w:t>
      </w:r>
      <w:r w:rsidRPr="00471660">
        <w:rPr>
          <w:spacing w:val="43"/>
          <w:sz w:val="22"/>
          <w:szCs w:val="22"/>
        </w:rPr>
        <w:t xml:space="preserve"> </w:t>
      </w:r>
      <w:r w:rsidRPr="00471660">
        <w:rPr>
          <w:spacing w:val="-1"/>
          <w:sz w:val="22"/>
          <w:szCs w:val="22"/>
        </w:rPr>
        <w:t>kópie</w:t>
      </w:r>
      <w:r w:rsidRPr="00471660">
        <w:rPr>
          <w:spacing w:val="43"/>
          <w:sz w:val="22"/>
          <w:szCs w:val="22"/>
        </w:rPr>
        <w:t xml:space="preserve"> </w:t>
      </w:r>
      <w:r w:rsidRPr="00471660">
        <w:rPr>
          <w:spacing w:val="-1"/>
          <w:sz w:val="22"/>
          <w:szCs w:val="22"/>
        </w:rPr>
        <w:t>vyžiadaných</w:t>
      </w:r>
      <w:r w:rsidR="00944D21" w:rsidRPr="00471660">
        <w:rPr>
          <w:spacing w:val="-1"/>
          <w:sz w:val="22"/>
          <w:szCs w:val="22"/>
        </w:rPr>
        <w:t xml:space="preserve"> </w:t>
      </w:r>
      <w:r w:rsidRPr="00471660">
        <w:rPr>
          <w:spacing w:val="-1"/>
          <w:sz w:val="22"/>
          <w:szCs w:val="22"/>
        </w:rPr>
        <w:t>zmlúv.</w:t>
      </w:r>
      <w:r w:rsidRPr="00471660">
        <w:rPr>
          <w:sz w:val="22"/>
          <w:szCs w:val="22"/>
        </w:rPr>
        <w:t xml:space="preserve"> </w:t>
      </w:r>
      <w:r w:rsidRPr="00471660">
        <w:rPr>
          <w:spacing w:val="33"/>
          <w:sz w:val="22"/>
          <w:szCs w:val="22"/>
        </w:rPr>
        <w:t xml:space="preserve"> </w:t>
      </w:r>
      <w:r w:rsidRPr="00471660">
        <w:rPr>
          <w:spacing w:val="-1"/>
          <w:sz w:val="22"/>
          <w:szCs w:val="22"/>
        </w:rPr>
        <w:t>Akékoľvek</w:t>
      </w:r>
      <w:r w:rsidRPr="00471660">
        <w:rPr>
          <w:sz w:val="22"/>
          <w:szCs w:val="22"/>
        </w:rPr>
        <w:t xml:space="preserve"> </w:t>
      </w:r>
      <w:r w:rsidRPr="00471660">
        <w:rPr>
          <w:spacing w:val="34"/>
          <w:sz w:val="22"/>
          <w:szCs w:val="22"/>
        </w:rPr>
        <w:t xml:space="preserve"> </w:t>
      </w:r>
      <w:r w:rsidRPr="00471660">
        <w:rPr>
          <w:spacing w:val="-1"/>
          <w:sz w:val="22"/>
          <w:szCs w:val="22"/>
        </w:rPr>
        <w:t>zmluvy</w:t>
      </w:r>
      <w:r w:rsidRPr="00471660">
        <w:rPr>
          <w:sz w:val="22"/>
          <w:szCs w:val="22"/>
        </w:rPr>
        <w:t xml:space="preserve"> </w:t>
      </w:r>
      <w:r w:rsidRPr="00471660">
        <w:rPr>
          <w:spacing w:val="34"/>
          <w:sz w:val="22"/>
          <w:szCs w:val="22"/>
        </w:rPr>
        <w:t xml:space="preserve"> </w:t>
      </w:r>
      <w:r w:rsidRPr="00471660">
        <w:rPr>
          <w:spacing w:val="-1"/>
          <w:sz w:val="22"/>
          <w:szCs w:val="22"/>
        </w:rPr>
        <w:t>uzatvárané</w:t>
      </w:r>
      <w:r w:rsidRPr="00471660">
        <w:rPr>
          <w:sz w:val="22"/>
          <w:szCs w:val="22"/>
        </w:rPr>
        <w:t xml:space="preserve"> </w:t>
      </w:r>
      <w:r w:rsidRPr="00471660">
        <w:rPr>
          <w:spacing w:val="34"/>
          <w:sz w:val="22"/>
          <w:szCs w:val="22"/>
        </w:rPr>
        <w:t xml:space="preserve"> </w:t>
      </w:r>
      <w:r w:rsidRPr="00471660">
        <w:rPr>
          <w:spacing w:val="-1"/>
          <w:sz w:val="22"/>
          <w:szCs w:val="22"/>
        </w:rPr>
        <w:t>medzi</w:t>
      </w:r>
      <w:r w:rsidRPr="00471660">
        <w:rPr>
          <w:sz w:val="22"/>
          <w:szCs w:val="22"/>
        </w:rPr>
        <w:t xml:space="preserve"> </w:t>
      </w:r>
      <w:r w:rsidRPr="00471660">
        <w:rPr>
          <w:spacing w:val="34"/>
          <w:sz w:val="22"/>
          <w:szCs w:val="22"/>
        </w:rPr>
        <w:t xml:space="preserve"> </w:t>
      </w:r>
      <w:r w:rsidRPr="00471660">
        <w:rPr>
          <w:spacing w:val="-1"/>
          <w:sz w:val="22"/>
          <w:szCs w:val="22"/>
        </w:rPr>
        <w:t>zhotoviteľom</w:t>
      </w:r>
      <w:r w:rsidRPr="00471660">
        <w:rPr>
          <w:sz w:val="22"/>
          <w:szCs w:val="22"/>
        </w:rPr>
        <w:t xml:space="preserve"> </w:t>
      </w:r>
      <w:r w:rsidRPr="00471660">
        <w:rPr>
          <w:spacing w:val="34"/>
          <w:sz w:val="22"/>
          <w:szCs w:val="22"/>
        </w:rPr>
        <w:t xml:space="preserve"> </w:t>
      </w:r>
      <w:r w:rsidRPr="00471660">
        <w:rPr>
          <w:sz w:val="22"/>
          <w:szCs w:val="22"/>
        </w:rPr>
        <w:t>a</w:t>
      </w:r>
      <w:r w:rsidRPr="00471660">
        <w:rPr>
          <w:spacing w:val="5"/>
          <w:sz w:val="22"/>
          <w:szCs w:val="22"/>
        </w:rPr>
        <w:t xml:space="preserve"> </w:t>
      </w:r>
      <w:r w:rsidRPr="00471660">
        <w:rPr>
          <w:spacing w:val="-1"/>
          <w:sz w:val="22"/>
          <w:szCs w:val="22"/>
        </w:rPr>
        <w:t>subdodávateľmi</w:t>
      </w:r>
      <w:r w:rsidRPr="00471660">
        <w:rPr>
          <w:sz w:val="22"/>
          <w:szCs w:val="22"/>
        </w:rPr>
        <w:t xml:space="preserve"> </w:t>
      </w:r>
      <w:r w:rsidRPr="00471660">
        <w:rPr>
          <w:spacing w:val="35"/>
          <w:sz w:val="22"/>
          <w:szCs w:val="22"/>
        </w:rPr>
        <w:t xml:space="preserve"> </w:t>
      </w:r>
      <w:r w:rsidRPr="00471660">
        <w:rPr>
          <w:spacing w:val="-1"/>
          <w:sz w:val="22"/>
          <w:szCs w:val="22"/>
        </w:rPr>
        <w:t>nesmú</w:t>
      </w:r>
      <w:r w:rsidRPr="00471660">
        <w:rPr>
          <w:sz w:val="22"/>
          <w:szCs w:val="22"/>
        </w:rPr>
        <w:t xml:space="preserve"> </w:t>
      </w:r>
      <w:r w:rsidRPr="00471660">
        <w:rPr>
          <w:spacing w:val="31"/>
          <w:sz w:val="22"/>
          <w:szCs w:val="22"/>
        </w:rPr>
        <w:t xml:space="preserve"> </w:t>
      </w:r>
      <w:r w:rsidRPr="00471660">
        <w:rPr>
          <w:spacing w:val="-1"/>
          <w:sz w:val="22"/>
          <w:szCs w:val="22"/>
        </w:rPr>
        <w:t>obsahovať</w:t>
      </w:r>
      <w:r w:rsidRPr="00471660">
        <w:rPr>
          <w:sz w:val="22"/>
          <w:szCs w:val="22"/>
        </w:rPr>
        <w:t xml:space="preserve"> </w:t>
      </w:r>
      <w:r w:rsidRPr="00471660">
        <w:rPr>
          <w:spacing w:val="33"/>
          <w:sz w:val="22"/>
          <w:szCs w:val="22"/>
        </w:rPr>
        <w:t xml:space="preserve"> </w:t>
      </w:r>
      <w:r w:rsidRPr="00471660">
        <w:rPr>
          <w:spacing w:val="-1"/>
          <w:sz w:val="22"/>
          <w:szCs w:val="22"/>
        </w:rPr>
        <w:t>ustanovenia</w:t>
      </w:r>
      <w:r w:rsidRPr="00471660">
        <w:rPr>
          <w:spacing w:val="85"/>
          <w:sz w:val="22"/>
          <w:szCs w:val="22"/>
        </w:rPr>
        <w:t xml:space="preserve"> </w:t>
      </w:r>
      <w:r w:rsidRPr="00471660">
        <w:rPr>
          <w:sz w:val="22"/>
          <w:szCs w:val="22"/>
        </w:rPr>
        <w:t xml:space="preserve">o </w:t>
      </w:r>
      <w:r w:rsidRPr="00471660">
        <w:rPr>
          <w:spacing w:val="-1"/>
          <w:sz w:val="22"/>
          <w:szCs w:val="22"/>
        </w:rPr>
        <w:t>dôvernosti</w:t>
      </w:r>
      <w:r w:rsidRPr="00471660">
        <w:rPr>
          <w:spacing w:val="10"/>
          <w:sz w:val="22"/>
          <w:szCs w:val="22"/>
        </w:rPr>
        <w:t xml:space="preserve"> </w:t>
      </w:r>
      <w:r w:rsidRPr="00471660">
        <w:rPr>
          <w:spacing w:val="-1"/>
          <w:sz w:val="22"/>
          <w:szCs w:val="22"/>
        </w:rPr>
        <w:t>informácií</w:t>
      </w:r>
      <w:r w:rsidRPr="00471660">
        <w:rPr>
          <w:spacing w:val="10"/>
          <w:sz w:val="22"/>
          <w:szCs w:val="22"/>
        </w:rPr>
        <w:t xml:space="preserve"> </w:t>
      </w:r>
      <w:r w:rsidRPr="00471660">
        <w:rPr>
          <w:sz w:val="22"/>
          <w:szCs w:val="22"/>
        </w:rPr>
        <w:t>vo</w:t>
      </w:r>
      <w:r w:rsidRPr="00471660">
        <w:rPr>
          <w:spacing w:val="9"/>
          <w:sz w:val="22"/>
          <w:szCs w:val="22"/>
        </w:rPr>
        <w:t xml:space="preserve"> </w:t>
      </w:r>
      <w:r w:rsidRPr="00471660">
        <w:rPr>
          <w:spacing w:val="-1"/>
          <w:sz w:val="22"/>
          <w:szCs w:val="22"/>
        </w:rPr>
        <w:t>vzťahu</w:t>
      </w:r>
      <w:r w:rsidRPr="00471660">
        <w:rPr>
          <w:spacing w:val="9"/>
          <w:sz w:val="22"/>
          <w:szCs w:val="22"/>
        </w:rPr>
        <w:t xml:space="preserve"> </w:t>
      </w:r>
      <w:r w:rsidRPr="00471660">
        <w:rPr>
          <w:sz w:val="22"/>
          <w:szCs w:val="22"/>
        </w:rPr>
        <w:t>k</w:t>
      </w:r>
      <w:r w:rsidRPr="00471660">
        <w:rPr>
          <w:spacing w:val="4"/>
          <w:sz w:val="22"/>
          <w:szCs w:val="22"/>
        </w:rPr>
        <w:t xml:space="preserve"> </w:t>
      </w:r>
      <w:r w:rsidRPr="00471660">
        <w:rPr>
          <w:spacing w:val="-1"/>
          <w:sz w:val="22"/>
          <w:szCs w:val="22"/>
        </w:rPr>
        <w:t>NBS,</w:t>
      </w:r>
      <w:r w:rsidRPr="00471660">
        <w:rPr>
          <w:spacing w:val="9"/>
          <w:sz w:val="22"/>
          <w:szCs w:val="22"/>
        </w:rPr>
        <w:t xml:space="preserve"> </w:t>
      </w:r>
      <w:r w:rsidRPr="00471660">
        <w:rPr>
          <w:sz w:val="22"/>
          <w:szCs w:val="22"/>
        </w:rPr>
        <w:t>t.j.</w:t>
      </w:r>
      <w:r w:rsidRPr="00471660">
        <w:rPr>
          <w:spacing w:val="9"/>
          <w:sz w:val="22"/>
          <w:szCs w:val="22"/>
        </w:rPr>
        <w:t xml:space="preserve"> </w:t>
      </w:r>
      <w:r w:rsidRPr="00471660">
        <w:rPr>
          <w:sz w:val="22"/>
          <w:szCs w:val="22"/>
        </w:rPr>
        <w:t>k</w:t>
      </w:r>
      <w:r w:rsidRPr="00471660">
        <w:rPr>
          <w:spacing w:val="10"/>
          <w:sz w:val="22"/>
          <w:szCs w:val="22"/>
        </w:rPr>
        <w:t xml:space="preserve"> </w:t>
      </w:r>
      <w:r w:rsidRPr="00471660">
        <w:rPr>
          <w:spacing w:val="-1"/>
          <w:sz w:val="22"/>
          <w:szCs w:val="22"/>
        </w:rPr>
        <w:t>objednávateľovi.</w:t>
      </w:r>
      <w:r w:rsidRPr="00471660">
        <w:rPr>
          <w:spacing w:val="10"/>
          <w:sz w:val="22"/>
          <w:szCs w:val="22"/>
        </w:rPr>
        <w:t xml:space="preserve"> </w:t>
      </w:r>
      <w:r w:rsidRPr="00471660">
        <w:rPr>
          <w:spacing w:val="-1"/>
          <w:sz w:val="22"/>
          <w:szCs w:val="22"/>
        </w:rPr>
        <w:t>Kedykoľvek</w:t>
      </w:r>
      <w:r w:rsidRPr="00471660">
        <w:rPr>
          <w:spacing w:val="10"/>
          <w:sz w:val="22"/>
          <w:szCs w:val="22"/>
        </w:rPr>
        <w:t xml:space="preserve"> </w:t>
      </w:r>
      <w:r w:rsidRPr="00471660">
        <w:rPr>
          <w:sz w:val="22"/>
          <w:szCs w:val="22"/>
        </w:rPr>
        <w:t>o</w:t>
      </w:r>
      <w:r w:rsidRPr="00471660">
        <w:rPr>
          <w:spacing w:val="3"/>
          <w:sz w:val="22"/>
          <w:szCs w:val="22"/>
        </w:rPr>
        <w:t xml:space="preserve"> </w:t>
      </w:r>
      <w:r w:rsidRPr="00471660">
        <w:rPr>
          <w:sz w:val="22"/>
          <w:szCs w:val="22"/>
        </w:rPr>
        <w:t>to</w:t>
      </w:r>
      <w:r w:rsidRPr="00471660">
        <w:rPr>
          <w:spacing w:val="9"/>
          <w:sz w:val="22"/>
          <w:szCs w:val="22"/>
        </w:rPr>
        <w:t xml:space="preserve"> </w:t>
      </w:r>
      <w:r w:rsidRPr="00471660">
        <w:rPr>
          <w:spacing w:val="-1"/>
          <w:sz w:val="22"/>
          <w:szCs w:val="22"/>
        </w:rPr>
        <w:t>objednávateľ</w:t>
      </w:r>
      <w:r w:rsidRPr="00471660">
        <w:rPr>
          <w:spacing w:val="9"/>
          <w:sz w:val="22"/>
          <w:szCs w:val="22"/>
        </w:rPr>
        <w:t xml:space="preserve"> </w:t>
      </w:r>
      <w:r w:rsidRPr="00471660">
        <w:rPr>
          <w:spacing w:val="-1"/>
          <w:sz w:val="22"/>
          <w:szCs w:val="22"/>
        </w:rPr>
        <w:t>požiada,</w:t>
      </w:r>
      <w:r w:rsidRPr="00471660">
        <w:rPr>
          <w:spacing w:val="10"/>
          <w:sz w:val="22"/>
          <w:szCs w:val="22"/>
        </w:rPr>
        <w:t xml:space="preserve"> </w:t>
      </w:r>
      <w:r w:rsidRPr="00471660">
        <w:rPr>
          <w:sz w:val="22"/>
          <w:szCs w:val="22"/>
        </w:rPr>
        <w:t>je</w:t>
      </w:r>
      <w:r w:rsidRPr="00471660">
        <w:rPr>
          <w:spacing w:val="10"/>
          <w:sz w:val="22"/>
          <w:szCs w:val="22"/>
        </w:rPr>
        <w:t xml:space="preserve"> </w:t>
      </w:r>
      <w:r w:rsidRPr="00471660">
        <w:rPr>
          <w:spacing w:val="-1"/>
          <w:sz w:val="22"/>
          <w:szCs w:val="22"/>
        </w:rPr>
        <w:t>zhotoviteľ</w:t>
      </w:r>
      <w:r w:rsidRPr="00471660">
        <w:rPr>
          <w:spacing w:val="87"/>
          <w:sz w:val="22"/>
          <w:szCs w:val="22"/>
        </w:rPr>
        <w:t xml:space="preserve"> </w:t>
      </w:r>
      <w:r w:rsidRPr="00471660">
        <w:rPr>
          <w:spacing w:val="-1"/>
          <w:sz w:val="22"/>
          <w:szCs w:val="22"/>
        </w:rPr>
        <w:t>povinný</w:t>
      </w:r>
      <w:r w:rsidRPr="00471660">
        <w:rPr>
          <w:sz w:val="22"/>
          <w:szCs w:val="22"/>
        </w:rPr>
        <w:t xml:space="preserve"> </w:t>
      </w:r>
      <w:r w:rsidRPr="00471660">
        <w:rPr>
          <w:spacing w:val="-1"/>
          <w:sz w:val="22"/>
          <w:szCs w:val="22"/>
        </w:rPr>
        <w:t>poskytnúť</w:t>
      </w:r>
      <w:r w:rsidRPr="00471660">
        <w:rPr>
          <w:sz w:val="22"/>
          <w:szCs w:val="22"/>
        </w:rPr>
        <w:t xml:space="preserve"> </w:t>
      </w:r>
      <w:r w:rsidRPr="00471660">
        <w:rPr>
          <w:spacing w:val="-1"/>
          <w:sz w:val="22"/>
          <w:szCs w:val="22"/>
        </w:rPr>
        <w:t>objednávateľovi</w:t>
      </w:r>
      <w:r w:rsidRPr="00471660">
        <w:rPr>
          <w:spacing w:val="-2"/>
          <w:sz w:val="22"/>
          <w:szCs w:val="22"/>
        </w:rPr>
        <w:t xml:space="preserve"> </w:t>
      </w:r>
      <w:r w:rsidRPr="00471660">
        <w:rPr>
          <w:spacing w:val="-1"/>
          <w:sz w:val="22"/>
          <w:szCs w:val="22"/>
        </w:rPr>
        <w:t>všetky</w:t>
      </w:r>
      <w:r w:rsidRPr="00471660">
        <w:rPr>
          <w:spacing w:val="-2"/>
          <w:sz w:val="22"/>
          <w:szCs w:val="22"/>
        </w:rPr>
        <w:t xml:space="preserve"> </w:t>
      </w:r>
      <w:r w:rsidRPr="00471660">
        <w:rPr>
          <w:spacing w:val="-1"/>
          <w:sz w:val="22"/>
          <w:szCs w:val="22"/>
        </w:rPr>
        <w:t>informácie</w:t>
      </w:r>
      <w:r w:rsidRPr="00471660">
        <w:rPr>
          <w:spacing w:val="-2"/>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podklady</w:t>
      </w:r>
      <w:r w:rsidRPr="00471660">
        <w:rPr>
          <w:spacing w:val="-2"/>
          <w:sz w:val="22"/>
          <w:szCs w:val="22"/>
        </w:rPr>
        <w:t xml:space="preserve"> </w:t>
      </w:r>
      <w:r w:rsidRPr="00471660">
        <w:rPr>
          <w:spacing w:val="-1"/>
          <w:sz w:val="22"/>
          <w:szCs w:val="22"/>
        </w:rPr>
        <w:t>súvisiace</w:t>
      </w:r>
      <w:r w:rsidRPr="00471660">
        <w:rPr>
          <w:sz w:val="22"/>
          <w:szCs w:val="22"/>
        </w:rPr>
        <w:t xml:space="preserve"> s </w:t>
      </w:r>
      <w:r w:rsidRPr="00471660">
        <w:rPr>
          <w:spacing w:val="-1"/>
          <w:sz w:val="22"/>
          <w:szCs w:val="22"/>
        </w:rPr>
        <w:t>vykonávaním</w:t>
      </w:r>
      <w:r w:rsidRPr="00471660">
        <w:rPr>
          <w:spacing w:val="-2"/>
          <w:sz w:val="22"/>
          <w:szCs w:val="22"/>
        </w:rPr>
        <w:t xml:space="preserve"> </w:t>
      </w:r>
      <w:r w:rsidRPr="00471660">
        <w:rPr>
          <w:sz w:val="22"/>
          <w:szCs w:val="22"/>
        </w:rPr>
        <w:t xml:space="preserve">diela </w:t>
      </w:r>
      <w:r w:rsidRPr="00471660">
        <w:rPr>
          <w:spacing w:val="-1"/>
          <w:sz w:val="22"/>
          <w:szCs w:val="22"/>
        </w:rPr>
        <w:t>podľa</w:t>
      </w:r>
      <w:r w:rsidRPr="00471660">
        <w:rPr>
          <w:sz w:val="22"/>
          <w:szCs w:val="22"/>
        </w:rPr>
        <w:t xml:space="preserve"> </w:t>
      </w:r>
      <w:r w:rsidRPr="00471660">
        <w:rPr>
          <w:spacing w:val="-1"/>
          <w:sz w:val="22"/>
          <w:szCs w:val="22"/>
        </w:rPr>
        <w:t>tejto</w:t>
      </w:r>
      <w:r w:rsidRPr="00471660">
        <w:rPr>
          <w:spacing w:val="-3"/>
          <w:sz w:val="22"/>
          <w:szCs w:val="22"/>
        </w:rPr>
        <w:t xml:space="preserve"> </w:t>
      </w:r>
      <w:r w:rsidRPr="00471660">
        <w:rPr>
          <w:spacing w:val="-1"/>
          <w:sz w:val="22"/>
          <w:szCs w:val="22"/>
        </w:rPr>
        <w:t>zmluvy.</w:t>
      </w:r>
    </w:p>
    <w:p w14:paraId="250CE679" w14:textId="77777777" w:rsidR="00062586" w:rsidRPr="00471660" w:rsidRDefault="00062586">
      <w:pPr>
        <w:pStyle w:val="BodyText"/>
        <w:kinsoku w:val="0"/>
        <w:overflowPunct w:val="0"/>
        <w:spacing w:before="11"/>
        <w:ind w:left="0" w:firstLine="0"/>
        <w:rPr>
          <w:sz w:val="21"/>
          <w:szCs w:val="21"/>
        </w:rPr>
      </w:pPr>
    </w:p>
    <w:p w14:paraId="7F98178D" w14:textId="605B9E76" w:rsidR="00FA6BE1" w:rsidRPr="003F44AD" w:rsidRDefault="00FA6BE1" w:rsidP="001E46E9">
      <w:pPr>
        <w:pStyle w:val="Default"/>
        <w:numPr>
          <w:ilvl w:val="0"/>
          <w:numId w:val="18"/>
        </w:numPr>
        <w:tabs>
          <w:tab w:val="left" w:pos="528"/>
        </w:tabs>
        <w:kinsoku w:val="0"/>
        <w:overflowPunct w:val="0"/>
        <w:ind w:right="116" w:hanging="427"/>
        <w:jc w:val="both"/>
        <w:rPr>
          <w:rFonts w:ascii="Arial Narrow" w:hAnsi="Arial Narrow"/>
          <w:sz w:val="22"/>
          <w:szCs w:val="22"/>
        </w:rPr>
      </w:pPr>
      <w:r w:rsidRPr="003F44AD">
        <w:rPr>
          <w:rFonts w:ascii="Arial Narrow" w:hAnsi="Arial Narrow"/>
          <w:sz w:val="22"/>
          <w:szCs w:val="22"/>
        </w:rPr>
        <w:t xml:space="preserve">Zhotoviteľ potvrdzuje, že podľa § 41 ods. 3 zákona o verejnom obstarávaní uviedol v Prílohe č. 5 tejto zmluvy údaje o všetkých známych subdodávateľoch, údaje o osobe oprávnenej konať za subdodávateľa v rozsahu meno a priezvisko, adresa pobytu, dátum narodenia. Zhotoviteľ je povinný bezodkladne oznámiť </w:t>
      </w:r>
      <w:r>
        <w:rPr>
          <w:rFonts w:ascii="Arial Narrow" w:hAnsi="Arial Narrow"/>
          <w:sz w:val="22"/>
          <w:szCs w:val="22"/>
        </w:rPr>
        <w:t>o</w:t>
      </w:r>
      <w:r w:rsidRPr="003F44AD">
        <w:rPr>
          <w:rFonts w:ascii="Arial Narrow" w:hAnsi="Arial Narrow"/>
          <w:sz w:val="22"/>
          <w:szCs w:val="22"/>
        </w:rPr>
        <w:t xml:space="preserve">bjednávateľovi akúkoľvek zmenu  údajov o subdodávateľovi uvedených v predchádzajúcej vete. Poskytnutie predmetu zmluvy prostredníctvom subdodávateľa nezbavuje </w:t>
      </w:r>
      <w:r>
        <w:rPr>
          <w:rFonts w:ascii="Arial Narrow" w:hAnsi="Arial Narrow"/>
          <w:sz w:val="22"/>
          <w:szCs w:val="22"/>
        </w:rPr>
        <w:t>z</w:t>
      </w:r>
      <w:r w:rsidRPr="003F44AD">
        <w:rPr>
          <w:rFonts w:ascii="Arial Narrow" w:hAnsi="Arial Narrow"/>
          <w:sz w:val="22"/>
          <w:szCs w:val="22"/>
        </w:rPr>
        <w:t>hotoviteľa povinnosti a zodpovednosti za riadne plnenie predmetu zmluvy.</w:t>
      </w:r>
    </w:p>
    <w:p w14:paraId="08CC7DA1" w14:textId="77777777" w:rsidR="00FA6BE1" w:rsidRPr="003F44AD" w:rsidRDefault="00FA6BE1" w:rsidP="00FA6BE1">
      <w:pPr>
        <w:pStyle w:val="Default"/>
        <w:ind w:left="567"/>
        <w:jc w:val="both"/>
        <w:rPr>
          <w:rFonts w:ascii="Arial Narrow" w:hAnsi="Arial Narrow"/>
          <w:sz w:val="22"/>
          <w:szCs w:val="22"/>
        </w:rPr>
      </w:pPr>
    </w:p>
    <w:p w14:paraId="27FC3147" w14:textId="6EE63708" w:rsidR="00FA6BE1" w:rsidRPr="003F44AD" w:rsidRDefault="00FA6BE1" w:rsidP="001E46E9">
      <w:pPr>
        <w:pStyle w:val="Default"/>
        <w:numPr>
          <w:ilvl w:val="0"/>
          <w:numId w:val="18"/>
        </w:numPr>
        <w:tabs>
          <w:tab w:val="left" w:pos="528"/>
        </w:tabs>
        <w:kinsoku w:val="0"/>
        <w:overflowPunct w:val="0"/>
        <w:ind w:right="116" w:hanging="427"/>
        <w:jc w:val="both"/>
        <w:rPr>
          <w:rFonts w:ascii="Arial Narrow" w:hAnsi="Arial Narrow"/>
          <w:sz w:val="22"/>
          <w:szCs w:val="22"/>
        </w:rPr>
      </w:pPr>
      <w:r w:rsidRPr="003F44AD">
        <w:rPr>
          <w:rFonts w:ascii="Arial Narrow" w:hAnsi="Arial Narrow"/>
          <w:sz w:val="22"/>
          <w:szCs w:val="22"/>
        </w:rPr>
        <w:t xml:space="preserve">Počas trvania tejto zmluvy je </w:t>
      </w:r>
      <w:r>
        <w:rPr>
          <w:rFonts w:ascii="Arial Narrow" w:hAnsi="Arial Narrow"/>
          <w:sz w:val="22"/>
          <w:szCs w:val="22"/>
        </w:rPr>
        <w:t>z</w:t>
      </w:r>
      <w:r w:rsidRPr="003F44AD">
        <w:rPr>
          <w:rFonts w:ascii="Arial Narrow" w:hAnsi="Arial Narrow"/>
          <w:sz w:val="22"/>
          <w:szCs w:val="22"/>
        </w:rPr>
        <w:t xml:space="preserve">hotoviteľ oprávnený zmeniť subdodávateľa uvedeného v Prílohe č. 5 tejto zmluvy výlučne na základe písomného oznámenia a  písomného odsúhlasenia </w:t>
      </w:r>
      <w:r w:rsidR="00007C90">
        <w:rPr>
          <w:rFonts w:ascii="Arial Narrow" w:hAnsi="Arial Narrow"/>
          <w:sz w:val="22"/>
          <w:szCs w:val="22"/>
        </w:rPr>
        <w:t xml:space="preserve">zo strany </w:t>
      </w:r>
      <w:r>
        <w:rPr>
          <w:rFonts w:ascii="Arial Narrow" w:hAnsi="Arial Narrow"/>
          <w:sz w:val="22"/>
          <w:szCs w:val="22"/>
        </w:rPr>
        <w:t>o</w:t>
      </w:r>
      <w:r w:rsidRPr="003F44AD">
        <w:rPr>
          <w:rFonts w:ascii="Arial Narrow" w:hAnsi="Arial Narrow"/>
          <w:sz w:val="22"/>
          <w:szCs w:val="22"/>
        </w:rPr>
        <w:t>bjednávateľa.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w:t>
      </w:r>
      <w:r w:rsidR="00007C90">
        <w:rPr>
          <w:rFonts w:ascii="Arial Narrow" w:hAnsi="Arial Narrow"/>
          <w:sz w:val="22"/>
          <w:szCs w:val="22"/>
        </w:rPr>
        <w:t> tejto zmluve</w:t>
      </w:r>
      <w:r w:rsidRPr="003F44AD">
        <w:rPr>
          <w:rFonts w:ascii="Arial Narrow" w:hAnsi="Arial Narrow"/>
          <w:sz w:val="22"/>
          <w:szCs w:val="22"/>
        </w:rPr>
        <w:t xml:space="preserve"> uvedené podmienky. </w:t>
      </w:r>
    </w:p>
    <w:p w14:paraId="675C8B4B" w14:textId="118372E2" w:rsidR="00062586" w:rsidRPr="00471660" w:rsidRDefault="00062586" w:rsidP="00925E8F">
      <w:pPr>
        <w:pStyle w:val="BodyText"/>
        <w:kinsoku w:val="0"/>
        <w:overflowPunct w:val="0"/>
        <w:spacing w:before="2"/>
        <w:ind w:left="527" w:right="119" w:firstLine="0"/>
        <w:jc w:val="both"/>
        <w:rPr>
          <w:spacing w:val="-1"/>
          <w:sz w:val="22"/>
          <w:szCs w:val="22"/>
        </w:rPr>
      </w:pPr>
      <w:r w:rsidRPr="00471660">
        <w:rPr>
          <w:spacing w:val="-1"/>
          <w:sz w:val="22"/>
          <w:szCs w:val="22"/>
        </w:rPr>
        <w:t>Pred</w:t>
      </w:r>
      <w:r w:rsidRPr="00471660">
        <w:rPr>
          <w:sz w:val="22"/>
          <w:szCs w:val="22"/>
        </w:rPr>
        <w:t xml:space="preserve"> </w:t>
      </w:r>
      <w:r w:rsidRPr="00471660">
        <w:rPr>
          <w:spacing w:val="9"/>
          <w:sz w:val="22"/>
          <w:szCs w:val="22"/>
        </w:rPr>
        <w:t xml:space="preserve"> </w:t>
      </w:r>
      <w:r w:rsidRPr="00471660">
        <w:rPr>
          <w:spacing w:val="-1"/>
          <w:sz w:val="22"/>
          <w:szCs w:val="22"/>
        </w:rPr>
        <w:t>začatím</w:t>
      </w:r>
      <w:r w:rsidRPr="00471660">
        <w:rPr>
          <w:sz w:val="22"/>
          <w:szCs w:val="22"/>
        </w:rPr>
        <w:t xml:space="preserve"> </w:t>
      </w:r>
      <w:r w:rsidRPr="00471660">
        <w:rPr>
          <w:spacing w:val="8"/>
          <w:sz w:val="22"/>
          <w:szCs w:val="22"/>
        </w:rPr>
        <w:t xml:space="preserve"> </w:t>
      </w:r>
      <w:r w:rsidRPr="00471660">
        <w:rPr>
          <w:sz w:val="22"/>
          <w:szCs w:val="22"/>
        </w:rPr>
        <w:t xml:space="preserve">prác </w:t>
      </w:r>
      <w:r w:rsidRPr="00471660">
        <w:rPr>
          <w:spacing w:val="8"/>
          <w:sz w:val="22"/>
          <w:szCs w:val="22"/>
        </w:rPr>
        <w:t xml:space="preserve"> </w:t>
      </w:r>
      <w:r w:rsidRPr="00471660">
        <w:rPr>
          <w:spacing w:val="-1"/>
          <w:sz w:val="22"/>
          <w:szCs w:val="22"/>
        </w:rPr>
        <w:t>zhotoviteľ</w:t>
      </w:r>
      <w:r w:rsidRPr="00471660">
        <w:rPr>
          <w:sz w:val="22"/>
          <w:szCs w:val="22"/>
        </w:rPr>
        <w:t xml:space="preserve"> </w:t>
      </w:r>
      <w:r w:rsidRPr="00471660">
        <w:rPr>
          <w:spacing w:val="9"/>
          <w:sz w:val="22"/>
          <w:szCs w:val="22"/>
        </w:rPr>
        <w:t xml:space="preserve"> </w:t>
      </w:r>
      <w:r w:rsidRPr="00471660">
        <w:rPr>
          <w:spacing w:val="-1"/>
          <w:sz w:val="22"/>
          <w:szCs w:val="22"/>
        </w:rPr>
        <w:t>predloží</w:t>
      </w:r>
      <w:r w:rsidRPr="00471660">
        <w:rPr>
          <w:sz w:val="22"/>
          <w:szCs w:val="22"/>
        </w:rPr>
        <w:t xml:space="preserve"> </w:t>
      </w:r>
      <w:r w:rsidRPr="00471660">
        <w:rPr>
          <w:spacing w:val="7"/>
          <w:sz w:val="22"/>
          <w:szCs w:val="22"/>
        </w:rPr>
        <w:t xml:space="preserve"> </w:t>
      </w:r>
      <w:r w:rsidRPr="00471660">
        <w:rPr>
          <w:spacing w:val="-1"/>
          <w:sz w:val="22"/>
          <w:szCs w:val="22"/>
        </w:rPr>
        <w:t>menný</w:t>
      </w:r>
      <w:r w:rsidRPr="00471660">
        <w:rPr>
          <w:sz w:val="22"/>
          <w:szCs w:val="22"/>
        </w:rPr>
        <w:t xml:space="preserve"> </w:t>
      </w:r>
      <w:r w:rsidRPr="00471660">
        <w:rPr>
          <w:spacing w:val="7"/>
          <w:sz w:val="22"/>
          <w:szCs w:val="22"/>
        </w:rPr>
        <w:t xml:space="preserve"> </w:t>
      </w:r>
      <w:r w:rsidRPr="00471660">
        <w:rPr>
          <w:spacing w:val="-1"/>
          <w:sz w:val="22"/>
          <w:szCs w:val="22"/>
        </w:rPr>
        <w:t>zoznam</w:t>
      </w:r>
      <w:r w:rsidRPr="00471660">
        <w:rPr>
          <w:sz w:val="22"/>
          <w:szCs w:val="22"/>
        </w:rPr>
        <w:t xml:space="preserve"> </w:t>
      </w:r>
      <w:r w:rsidRPr="00471660">
        <w:rPr>
          <w:spacing w:val="10"/>
          <w:sz w:val="22"/>
          <w:szCs w:val="22"/>
        </w:rPr>
        <w:t xml:space="preserve"> </w:t>
      </w:r>
      <w:r w:rsidRPr="00471660">
        <w:rPr>
          <w:spacing w:val="-1"/>
          <w:sz w:val="22"/>
          <w:szCs w:val="22"/>
        </w:rPr>
        <w:t>pracovníkov</w:t>
      </w:r>
      <w:r w:rsidRPr="00471660">
        <w:rPr>
          <w:sz w:val="22"/>
          <w:szCs w:val="22"/>
        </w:rPr>
        <w:t xml:space="preserve"> </w:t>
      </w:r>
      <w:r w:rsidRPr="00471660">
        <w:rPr>
          <w:spacing w:val="8"/>
          <w:sz w:val="22"/>
          <w:szCs w:val="22"/>
        </w:rPr>
        <w:t xml:space="preserve"> </w:t>
      </w:r>
      <w:r w:rsidRPr="00471660">
        <w:rPr>
          <w:spacing w:val="-1"/>
          <w:sz w:val="22"/>
          <w:szCs w:val="22"/>
        </w:rPr>
        <w:t>vrátane</w:t>
      </w:r>
      <w:r w:rsidRPr="00471660">
        <w:rPr>
          <w:sz w:val="22"/>
          <w:szCs w:val="22"/>
        </w:rPr>
        <w:t xml:space="preserve"> </w:t>
      </w:r>
      <w:r w:rsidRPr="00471660">
        <w:rPr>
          <w:spacing w:val="7"/>
          <w:sz w:val="22"/>
          <w:szCs w:val="22"/>
        </w:rPr>
        <w:t xml:space="preserve"> </w:t>
      </w:r>
      <w:r w:rsidRPr="00471660">
        <w:rPr>
          <w:spacing w:val="-1"/>
          <w:sz w:val="22"/>
          <w:szCs w:val="22"/>
        </w:rPr>
        <w:t>pracovníkov</w:t>
      </w:r>
      <w:r w:rsidRPr="00471660">
        <w:rPr>
          <w:sz w:val="22"/>
          <w:szCs w:val="22"/>
        </w:rPr>
        <w:t xml:space="preserve"> </w:t>
      </w:r>
      <w:r w:rsidRPr="00471660">
        <w:rPr>
          <w:spacing w:val="8"/>
          <w:sz w:val="22"/>
          <w:szCs w:val="22"/>
        </w:rPr>
        <w:t xml:space="preserve"> </w:t>
      </w:r>
      <w:r w:rsidRPr="00471660">
        <w:rPr>
          <w:sz w:val="22"/>
          <w:szCs w:val="22"/>
        </w:rPr>
        <w:t xml:space="preserve">jeho </w:t>
      </w:r>
      <w:r w:rsidRPr="00471660">
        <w:rPr>
          <w:spacing w:val="7"/>
          <w:sz w:val="22"/>
          <w:szCs w:val="22"/>
        </w:rPr>
        <w:t xml:space="preserve"> </w:t>
      </w:r>
      <w:r w:rsidRPr="00471660">
        <w:rPr>
          <w:spacing w:val="-1"/>
          <w:sz w:val="22"/>
          <w:szCs w:val="22"/>
        </w:rPr>
        <w:t>subdodávateľov</w:t>
      </w:r>
      <w:r w:rsidRPr="00471660">
        <w:rPr>
          <w:spacing w:val="83"/>
          <w:sz w:val="22"/>
          <w:szCs w:val="22"/>
        </w:rPr>
        <w:t xml:space="preserve"> </w:t>
      </w:r>
      <w:r w:rsidRPr="00471660">
        <w:rPr>
          <w:spacing w:val="-1"/>
          <w:sz w:val="22"/>
          <w:szCs w:val="22"/>
        </w:rPr>
        <w:t>minimálne</w:t>
      </w:r>
      <w:r w:rsidRPr="00471660">
        <w:rPr>
          <w:spacing w:val="-2"/>
          <w:sz w:val="22"/>
          <w:szCs w:val="22"/>
        </w:rPr>
        <w:t xml:space="preserve"> </w:t>
      </w:r>
      <w:r w:rsidRPr="00471660">
        <w:rPr>
          <w:sz w:val="22"/>
          <w:szCs w:val="22"/>
        </w:rPr>
        <w:t xml:space="preserve">3 </w:t>
      </w:r>
      <w:r w:rsidRPr="00471660">
        <w:rPr>
          <w:spacing w:val="-1"/>
          <w:sz w:val="22"/>
          <w:szCs w:val="22"/>
        </w:rPr>
        <w:t>pracovné</w:t>
      </w:r>
      <w:r w:rsidRPr="00471660">
        <w:rPr>
          <w:sz w:val="22"/>
          <w:szCs w:val="22"/>
        </w:rPr>
        <w:t xml:space="preserve"> dni</w:t>
      </w:r>
      <w:r w:rsidRPr="00471660">
        <w:rPr>
          <w:spacing w:val="-2"/>
          <w:sz w:val="22"/>
          <w:szCs w:val="22"/>
        </w:rPr>
        <w:t xml:space="preserve"> </w:t>
      </w:r>
      <w:r w:rsidRPr="00471660">
        <w:rPr>
          <w:spacing w:val="-1"/>
          <w:sz w:val="22"/>
          <w:szCs w:val="22"/>
        </w:rPr>
        <w:t>vopred</w:t>
      </w:r>
      <w:r w:rsidRPr="00471660">
        <w:rPr>
          <w:sz w:val="22"/>
          <w:szCs w:val="22"/>
        </w:rPr>
        <w:t xml:space="preserve"> za </w:t>
      </w:r>
      <w:r w:rsidRPr="00471660">
        <w:rPr>
          <w:spacing w:val="-1"/>
          <w:sz w:val="22"/>
          <w:szCs w:val="22"/>
        </w:rPr>
        <w:t>účelom</w:t>
      </w:r>
      <w:r w:rsidRPr="00471660">
        <w:rPr>
          <w:sz w:val="22"/>
          <w:szCs w:val="22"/>
        </w:rPr>
        <w:t xml:space="preserve"> </w:t>
      </w:r>
      <w:r w:rsidRPr="00471660">
        <w:rPr>
          <w:spacing w:val="-1"/>
          <w:sz w:val="22"/>
          <w:szCs w:val="22"/>
        </w:rPr>
        <w:t>zabezpečenia</w:t>
      </w:r>
      <w:r w:rsidRPr="00471660">
        <w:rPr>
          <w:sz w:val="22"/>
          <w:szCs w:val="22"/>
        </w:rPr>
        <w:t xml:space="preserve"> </w:t>
      </w:r>
      <w:r w:rsidRPr="00471660">
        <w:rPr>
          <w:spacing w:val="-1"/>
          <w:sz w:val="22"/>
          <w:szCs w:val="22"/>
        </w:rPr>
        <w:t>vstupu</w:t>
      </w:r>
      <w:r w:rsidRPr="00471660">
        <w:rPr>
          <w:sz w:val="22"/>
          <w:szCs w:val="22"/>
        </w:rPr>
        <w:t xml:space="preserve"> na </w:t>
      </w:r>
      <w:r w:rsidRPr="00471660">
        <w:rPr>
          <w:spacing w:val="-1"/>
          <w:sz w:val="22"/>
          <w:szCs w:val="22"/>
        </w:rPr>
        <w:t>stavenisko.</w:t>
      </w:r>
    </w:p>
    <w:p w14:paraId="6458B926" w14:textId="77777777" w:rsidR="00062586" w:rsidRPr="00471660" w:rsidRDefault="00062586">
      <w:pPr>
        <w:pStyle w:val="BodyText"/>
        <w:kinsoku w:val="0"/>
        <w:overflowPunct w:val="0"/>
        <w:spacing w:before="11"/>
        <w:ind w:left="0" w:firstLine="0"/>
        <w:rPr>
          <w:sz w:val="21"/>
          <w:szCs w:val="21"/>
        </w:rPr>
      </w:pPr>
    </w:p>
    <w:p w14:paraId="3AC3DF24" w14:textId="477C42E4" w:rsidR="00062586" w:rsidRPr="00471660" w:rsidRDefault="00062586" w:rsidP="000F71F6">
      <w:pPr>
        <w:pStyle w:val="BodyText"/>
        <w:numPr>
          <w:ilvl w:val="0"/>
          <w:numId w:val="18"/>
        </w:numPr>
        <w:tabs>
          <w:tab w:val="left" w:pos="528"/>
        </w:tabs>
        <w:kinsoku w:val="0"/>
        <w:overflowPunct w:val="0"/>
        <w:spacing w:before="0"/>
        <w:ind w:right="111" w:hanging="427"/>
        <w:jc w:val="both"/>
        <w:rPr>
          <w:spacing w:val="-1"/>
          <w:sz w:val="22"/>
          <w:szCs w:val="22"/>
        </w:rPr>
      </w:pPr>
      <w:r w:rsidRPr="00471660">
        <w:rPr>
          <w:spacing w:val="-1"/>
          <w:sz w:val="22"/>
          <w:szCs w:val="22"/>
        </w:rPr>
        <w:t>Zmluvné</w:t>
      </w:r>
      <w:r w:rsidRPr="00471660">
        <w:rPr>
          <w:spacing w:val="2"/>
          <w:sz w:val="22"/>
          <w:szCs w:val="22"/>
        </w:rPr>
        <w:t xml:space="preserve"> </w:t>
      </w:r>
      <w:r w:rsidRPr="00471660">
        <w:rPr>
          <w:spacing w:val="-1"/>
          <w:sz w:val="22"/>
          <w:szCs w:val="22"/>
        </w:rPr>
        <w:t>strany</w:t>
      </w:r>
      <w:r w:rsidRPr="00471660">
        <w:rPr>
          <w:spacing w:val="3"/>
          <w:sz w:val="22"/>
          <w:szCs w:val="22"/>
        </w:rPr>
        <w:t xml:space="preserve"> </w:t>
      </w:r>
      <w:r w:rsidRPr="00471660">
        <w:rPr>
          <w:spacing w:val="-1"/>
          <w:sz w:val="22"/>
          <w:szCs w:val="22"/>
        </w:rPr>
        <w:t>uzatvori</w:t>
      </w:r>
      <w:r w:rsidR="00FA6BE1">
        <w:rPr>
          <w:spacing w:val="-1"/>
          <w:sz w:val="22"/>
          <w:szCs w:val="22"/>
        </w:rPr>
        <w:t xml:space="preserve">a v zmysle ust. § 18 zákona o verejnom obstarávaní </w:t>
      </w:r>
      <w:r w:rsidRPr="00471660">
        <w:rPr>
          <w:spacing w:val="-1"/>
          <w:sz w:val="22"/>
          <w:szCs w:val="22"/>
        </w:rPr>
        <w:t>dodatok</w:t>
      </w:r>
      <w:r w:rsidRPr="00471660">
        <w:rPr>
          <w:spacing w:val="2"/>
          <w:sz w:val="22"/>
          <w:szCs w:val="22"/>
        </w:rPr>
        <w:t xml:space="preserve"> </w:t>
      </w:r>
      <w:r w:rsidRPr="00471660">
        <w:rPr>
          <w:sz w:val="22"/>
          <w:szCs w:val="22"/>
        </w:rPr>
        <w:t>k</w:t>
      </w:r>
      <w:r w:rsidRPr="00471660">
        <w:rPr>
          <w:spacing w:val="2"/>
          <w:sz w:val="22"/>
          <w:szCs w:val="22"/>
        </w:rPr>
        <w:t xml:space="preserve"> </w:t>
      </w:r>
      <w:r w:rsidRPr="00471660">
        <w:rPr>
          <w:spacing w:val="-1"/>
          <w:sz w:val="22"/>
          <w:szCs w:val="22"/>
        </w:rPr>
        <w:t>zmluve,</w:t>
      </w:r>
      <w:r w:rsidRPr="00471660">
        <w:rPr>
          <w:sz w:val="22"/>
          <w:szCs w:val="22"/>
        </w:rPr>
        <w:t xml:space="preserve"> </w:t>
      </w:r>
      <w:r w:rsidRPr="00471660">
        <w:rPr>
          <w:spacing w:val="-1"/>
          <w:sz w:val="22"/>
          <w:szCs w:val="22"/>
        </w:rPr>
        <w:t>ktorým</w:t>
      </w:r>
      <w:r w:rsidRPr="00471660">
        <w:rPr>
          <w:spacing w:val="3"/>
          <w:sz w:val="22"/>
          <w:szCs w:val="22"/>
        </w:rPr>
        <w:t xml:space="preserve"> </w:t>
      </w:r>
      <w:r w:rsidRPr="00471660">
        <w:rPr>
          <w:sz w:val="22"/>
          <w:szCs w:val="22"/>
        </w:rPr>
        <w:t>sa mení</w:t>
      </w:r>
      <w:r w:rsidRPr="00471660">
        <w:rPr>
          <w:spacing w:val="2"/>
          <w:sz w:val="22"/>
          <w:szCs w:val="22"/>
        </w:rPr>
        <w:t xml:space="preserve"> </w:t>
      </w:r>
      <w:r w:rsidRPr="00471660">
        <w:rPr>
          <w:spacing w:val="-1"/>
          <w:sz w:val="22"/>
          <w:szCs w:val="22"/>
        </w:rPr>
        <w:t>rozsah</w:t>
      </w:r>
      <w:r w:rsidRPr="00471660">
        <w:rPr>
          <w:spacing w:val="2"/>
          <w:sz w:val="22"/>
          <w:szCs w:val="22"/>
        </w:rPr>
        <w:t xml:space="preserve"> </w:t>
      </w:r>
      <w:r w:rsidRPr="00471660">
        <w:rPr>
          <w:spacing w:val="-1"/>
          <w:sz w:val="22"/>
          <w:szCs w:val="22"/>
        </w:rPr>
        <w:t>alebo</w:t>
      </w:r>
      <w:r w:rsidRPr="00471660">
        <w:rPr>
          <w:spacing w:val="2"/>
          <w:sz w:val="22"/>
          <w:szCs w:val="22"/>
        </w:rPr>
        <w:t xml:space="preserve"> </w:t>
      </w:r>
      <w:r w:rsidRPr="00471660">
        <w:rPr>
          <w:spacing w:val="-1"/>
          <w:sz w:val="22"/>
          <w:szCs w:val="22"/>
        </w:rPr>
        <w:t>obsah</w:t>
      </w:r>
      <w:r w:rsidRPr="00471660">
        <w:rPr>
          <w:spacing w:val="2"/>
          <w:sz w:val="22"/>
          <w:szCs w:val="22"/>
        </w:rPr>
        <w:t xml:space="preserve"> </w:t>
      </w:r>
      <w:r w:rsidRPr="00471660">
        <w:rPr>
          <w:spacing w:val="-1"/>
          <w:sz w:val="22"/>
          <w:szCs w:val="22"/>
        </w:rPr>
        <w:t>diela</w:t>
      </w:r>
      <w:r w:rsidRPr="00471660">
        <w:rPr>
          <w:spacing w:val="2"/>
          <w:sz w:val="22"/>
          <w:szCs w:val="22"/>
        </w:rPr>
        <w:t xml:space="preserve"> </w:t>
      </w:r>
      <w:r w:rsidRPr="00471660">
        <w:rPr>
          <w:spacing w:val="-1"/>
          <w:sz w:val="22"/>
          <w:szCs w:val="22"/>
        </w:rPr>
        <w:t>vyplývajúci</w:t>
      </w:r>
      <w:r w:rsidRPr="00471660">
        <w:rPr>
          <w:sz w:val="22"/>
          <w:szCs w:val="22"/>
        </w:rPr>
        <w:t xml:space="preserve"> z</w:t>
      </w:r>
      <w:r w:rsidRPr="00471660">
        <w:rPr>
          <w:spacing w:val="6"/>
          <w:sz w:val="22"/>
          <w:szCs w:val="22"/>
        </w:rPr>
        <w:t xml:space="preserve"> </w:t>
      </w:r>
      <w:r w:rsidRPr="00471660">
        <w:rPr>
          <w:spacing w:val="-1"/>
          <w:sz w:val="22"/>
          <w:szCs w:val="22"/>
        </w:rPr>
        <w:t>tejto</w:t>
      </w:r>
      <w:r w:rsidRPr="00471660">
        <w:rPr>
          <w:spacing w:val="77"/>
          <w:sz w:val="22"/>
          <w:szCs w:val="22"/>
        </w:rPr>
        <w:t xml:space="preserve"> </w:t>
      </w:r>
      <w:r w:rsidRPr="00471660">
        <w:rPr>
          <w:spacing w:val="-1"/>
          <w:sz w:val="22"/>
          <w:szCs w:val="22"/>
        </w:rPr>
        <w:t>zmluvy,</w:t>
      </w:r>
      <w:r w:rsidRPr="00471660">
        <w:rPr>
          <w:spacing w:val="7"/>
          <w:sz w:val="22"/>
          <w:szCs w:val="22"/>
        </w:rPr>
        <w:t xml:space="preserve"> </w:t>
      </w:r>
      <w:r w:rsidRPr="00471660">
        <w:rPr>
          <w:sz w:val="22"/>
          <w:szCs w:val="22"/>
        </w:rPr>
        <w:t>ak</w:t>
      </w:r>
      <w:r w:rsidRPr="00471660">
        <w:rPr>
          <w:spacing w:val="5"/>
          <w:sz w:val="22"/>
          <w:szCs w:val="22"/>
        </w:rPr>
        <w:t xml:space="preserve"> </w:t>
      </w:r>
      <w:r w:rsidRPr="00471660">
        <w:rPr>
          <w:spacing w:val="-1"/>
          <w:sz w:val="22"/>
          <w:szCs w:val="22"/>
        </w:rPr>
        <w:t>vznikne</w:t>
      </w:r>
      <w:r w:rsidRPr="00471660">
        <w:rPr>
          <w:spacing w:val="7"/>
          <w:sz w:val="22"/>
          <w:szCs w:val="22"/>
        </w:rPr>
        <w:t xml:space="preserve"> </w:t>
      </w:r>
      <w:r w:rsidRPr="00471660">
        <w:rPr>
          <w:spacing w:val="-1"/>
          <w:sz w:val="22"/>
          <w:szCs w:val="22"/>
        </w:rPr>
        <w:t>potreba</w:t>
      </w:r>
      <w:r w:rsidRPr="00471660">
        <w:rPr>
          <w:spacing w:val="7"/>
          <w:sz w:val="22"/>
          <w:szCs w:val="22"/>
        </w:rPr>
        <w:t xml:space="preserve"> </w:t>
      </w:r>
      <w:r w:rsidRPr="00471660">
        <w:rPr>
          <w:spacing w:val="-1"/>
          <w:sz w:val="22"/>
          <w:szCs w:val="22"/>
        </w:rPr>
        <w:t>zmeny</w:t>
      </w:r>
      <w:r w:rsidRPr="00471660">
        <w:rPr>
          <w:spacing w:val="8"/>
          <w:sz w:val="22"/>
          <w:szCs w:val="22"/>
        </w:rPr>
        <w:t xml:space="preserve"> </w:t>
      </w:r>
      <w:r w:rsidRPr="00471660">
        <w:rPr>
          <w:spacing w:val="-1"/>
          <w:sz w:val="22"/>
          <w:szCs w:val="22"/>
        </w:rPr>
        <w:t>obsahu</w:t>
      </w:r>
      <w:r w:rsidRPr="00471660">
        <w:rPr>
          <w:spacing w:val="7"/>
          <w:sz w:val="22"/>
          <w:szCs w:val="22"/>
        </w:rPr>
        <w:t xml:space="preserve"> </w:t>
      </w:r>
      <w:r w:rsidRPr="00471660">
        <w:rPr>
          <w:spacing w:val="-1"/>
          <w:sz w:val="22"/>
          <w:szCs w:val="22"/>
        </w:rPr>
        <w:t>alebo</w:t>
      </w:r>
      <w:r w:rsidRPr="00471660">
        <w:rPr>
          <w:spacing w:val="7"/>
          <w:sz w:val="22"/>
          <w:szCs w:val="22"/>
        </w:rPr>
        <w:t xml:space="preserve"> </w:t>
      </w:r>
      <w:r w:rsidRPr="00471660">
        <w:rPr>
          <w:spacing w:val="-1"/>
          <w:sz w:val="22"/>
          <w:szCs w:val="22"/>
        </w:rPr>
        <w:t>rozsahu</w:t>
      </w:r>
      <w:r w:rsidRPr="00471660">
        <w:rPr>
          <w:spacing w:val="12"/>
          <w:sz w:val="22"/>
          <w:szCs w:val="22"/>
        </w:rPr>
        <w:t xml:space="preserve"> </w:t>
      </w:r>
      <w:r w:rsidRPr="00471660">
        <w:rPr>
          <w:spacing w:val="-1"/>
          <w:sz w:val="22"/>
          <w:szCs w:val="22"/>
        </w:rPr>
        <w:t>diela,</w:t>
      </w:r>
      <w:r w:rsidRPr="00471660">
        <w:rPr>
          <w:spacing w:val="7"/>
          <w:sz w:val="22"/>
          <w:szCs w:val="22"/>
        </w:rPr>
        <w:t xml:space="preserve"> </w:t>
      </w:r>
      <w:r w:rsidRPr="00471660">
        <w:rPr>
          <w:spacing w:val="-1"/>
          <w:sz w:val="22"/>
          <w:szCs w:val="22"/>
        </w:rPr>
        <w:t>ktorá</w:t>
      </w:r>
      <w:r w:rsidRPr="00471660">
        <w:rPr>
          <w:spacing w:val="7"/>
          <w:sz w:val="22"/>
          <w:szCs w:val="22"/>
        </w:rPr>
        <w:t xml:space="preserve"> </w:t>
      </w:r>
      <w:r w:rsidRPr="00471660">
        <w:rPr>
          <w:spacing w:val="-1"/>
          <w:sz w:val="22"/>
          <w:szCs w:val="22"/>
        </w:rPr>
        <w:t>nebola</w:t>
      </w:r>
      <w:r w:rsidRPr="00471660">
        <w:rPr>
          <w:spacing w:val="7"/>
          <w:sz w:val="22"/>
          <w:szCs w:val="22"/>
        </w:rPr>
        <w:t xml:space="preserve"> </w:t>
      </w:r>
      <w:r w:rsidRPr="00471660">
        <w:rPr>
          <w:spacing w:val="-1"/>
          <w:sz w:val="22"/>
          <w:szCs w:val="22"/>
        </w:rPr>
        <w:t>predvídateľná</w:t>
      </w:r>
      <w:r w:rsidRPr="00471660">
        <w:rPr>
          <w:spacing w:val="7"/>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čase</w:t>
      </w:r>
      <w:r w:rsidRPr="00471660">
        <w:rPr>
          <w:spacing w:val="7"/>
          <w:sz w:val="22"/>
          <w:szCs w:val="22"/>
        </w:rPr>
        <w:t xml:space="preserve"> </w:t>
      </w:r>
      <w:r w:rsidRPr="00471660">
        <w:rPr>
          <w:spacing w:val="-1"/>
          <w:sz w:val="22"/>
          <w:szCs w:val="22"/>
        </w:rPr>
        <w:t>uzatvorenia</w:t>
      </w:r>
      <w:r w:rsidRPr="00471660">
        <w:rPr>
          <w:spacing w:val="7"/>
          <w:sz w:val="22"/>
          <w:szCs w:val="22"/>
        </w:rPr>
        <w:t xml:space="preserve"> </w:t>
      </w:r>
      <w:r w:rsidRPr="00471660">
        <w:rPr>
          <w:spacing w:val="-1"/>
          <w:sz w:val="22"/>
          <w:szCs w:val="22"/>
        </w:rPr>
        <w:t>tejto</w:t>
      </w:r>
      <w:r w:rsidRPr="00471660">
        <w:rPr>
          <w:spacing w:val="79"/>
          <w:sz w:val="22"/>
          <w:szCs w:val="22"/>
        </w:rPr>
        <w:t xml:space="preserve"> </w:t>
      </w:r>
      <w:r w:rsidRPr="00471660">
        <w:rPr>
          <w:spacing w:val="-1"/>
          <w:sz w:val="22"/>
          <w:szCs w:val="22"/>
        </w:rPr>
        <w:t>zmluvy</w:t>
      </w:r>
      <w:r w:rsidRPr="00471660">
        <w:rPr>
          <w:spacing w:val="30"/>
          <w:sz w:val="22"/>
          <w:szCs w:val="22"/>
        </w:rPr>
        <w:t xml:space="preserve"> </w:t>
      </w:r>
      <w:r w:rsidRPr="00471660">
        <w:rPr>
          <w:spacing w:val="-1"/>
          <w:sz w:val="22"/>
          <w:szCs w:val="22"/>
        </w:rPr>
        <w:t>(ďalej</w:t>
      </w:r>
      <w:r w:rsidRPr="00471660">
        <w:rPr>
          <w:spacing w:val="30"/>
          <w:sz w:val="22"/>
          <w:szCs w:val="22"/>
        </w:rPr>
        <w:t xml:space="preserve"> </w:t>
      </w:r>
      <w:r w:rsidRPr="00471660">
        <w:rPr>
          <w:sz w:val="22"/>
          <w:szCs w:val="22"/>
        </w:rPr>
        <w:t>len</w:t>
      </w:r>
      <w:r w:rsidRPr="00471660">
        <w:rPr>
          <w:spacing w:val="29"/>
          <w:sz w:val="22"/>
          <w:szCs w:val="22"/>
        </w:rPr>
        <w:t xml:space="preserve"> </w:t>
      </w:r>
      <w:r w:rsidRPr="00471660">
        <w:rPr>
          <w:spacing w:val="-1"/>
          <w:sz w:val="22"/>
          <w:szCs w:val="22"/>
        </w:rPr>
        <w:t>„naviac</w:t>
      </w:r>
      <w:r w:rsidRPr="00471660">
        <w:rPr>
          <w:spacing w:val="32"/>
          <w:sz w:val="22"/>
          <w:szCs w:val="22"/>
        </w:rPr>
        <w:t xml:space="preserve"> </w:t>
      </w:r>
      <w:r w:rsidRPr="00471660">
        <w:rPr>
          <w:spacing w:val="-1"/>
          <w:sz w:val="22"/>
          <w:szCs w:val="22"/>
        </w:rPr>
        <w:t>práce“).</w:t>
      </w:r>
      <w:r w:rsidRPr="00471660">
        <w:rPr>
          <w:spacing w:val="32"/>
          <w:sz w:val="22"/>
          <w:szCs w:val="22"/>
        </w:rPr>
        <w:t xml:space="preserve"> </w:t>
      </w:r>
      <w:r w:rsidRPr="00471660">
        <w:rPr>
          <w:spacing w:val="-1"/>
          <w:sz w:val="22"/>
          <w:szCs w:val="22"/>
        </w:rPr>
        <w:t>Podkladom</w:t>
      </w:r>
      <w:r w:rsidRPr="00471660">
        <w:rPr>
          <w:spacing w:val="30"/>
          <w:sz w:val="22"/>
          <w:szCs w:val="22"/>
        </w:rPr>
        <w:t xml:space="preserve"> </w:t>
      </w:r>
      <w:r w:rsidRPr="00471660">
        <w:rPr>
          <w:sz w:val="22"/>
          <w:szCs w:val="22"/>
        </w:rPr>
        <w:t>na</w:t>
      </w:r>
      <w:r w:rsidRPr="00471660">
        <w:rPr>
          <w:spacing w:val="29"/>
          <w:sz w:val="22"/>
          <w:szCs w:val="22"/>
        </w:rPr>
        <w:t xml:space="preserve"> </w:t>
      </w:r>
      <w:r w:rsidRPr="00471660">
        <w:rPr>
          <w:spacing w:val="-1"/>
          <w:sz w:val="22"/>
          <w:szCs w:val="22"/>
        </w:rPr>
        <w:t>uzatvorenie</w:t>
      </w:r>
      <w:r w:rsidRPr="00471660">
        <w:rPr>
          <w:spacing w:val="32"/>
          <w:sz w:val="22"/>
          <w:szCs w:val="22"/>
        </w:rPr>
        <w:t xml:space="preserve"> </w:t>
      </w:r>
      <w:r w:rsidRPr="00471660">
        <w:rPr>
          <w:spacing w:val="-1"/>
          <w:sz w:val="22"/>
          <w:szCs w:val="22"/>
        </w:rPr>
        <w:t>tohto</w:t>
      </w:r>
      <w:r w:rsidRPr="00471660">
        <w:rPr>
          <w:spacing w:val="30"/>
          <w:sz w:val="22"/>
          <w:szCs w:val="22"/>
        </w:rPr>
        <w:t xml:space="preserve"> </w:t>
      </w:r>
      <w:r w:rsidRPr="00471660">
        <w:rPr>
          <w:spacing w:val="-1"/>
          <w:sz w:val="22"/>
          <w:szCs w:val="22"/>
        </w:rPr>
        <w:t>dodatku</w:t>
      </w:r>
      <w:r w:rsidRPr="00471660">
        <w:rPr>
          <w:spacing w:val="29"/>
          <w:sz w:val="22"/>
          <w:szCs w:val="22"/>
        </w:rPr>
        <w:t xml:space="preserve"> </w:t>
      </w:r>
      <w:r w:rsidRPr="00471660">
        <w:rPr>
          <w:sz w:val="22"/>
          <w:szCs w:val="22"/>
        </w:rPr>
        <w:t>bude</w:t>
      </w:r>
      <w:r w:rsidRPr="00471660">
        <w:rPr>
          <w:spacing w:val="30"/>
          <w:sz w:val="22"/>
          <w:szCs w:val="22"/>
        </w:rPr>
        <w:t xml:space="preserve"> </w:t>
      </w:r>
      <w:r w:rsidRPr="00471660">
        <w:rPr>
          <w:spacing w:val="-1"/>
          <w:sz w:val="22"/>
          <w:szCs w:val="22"/>
        </w:rPr>
        <w:t>písomný</w:t>
      </w:r>
      <w:r w:rsidRPr="00471660">
        <w:rPr>
          <w:spacing w:val="30"/>
          <w:sz w:val="22"/>
          <w:szCs w:val="22"/>
        </w:rPr>
        <w:t xml:space="preserve"> </w:t>
      </w:r>
      <w:r w:rsidRPr="00471660">
        <w:rPr>
          <w:spacing w:val="-1"/>
          <w:sz w:val="22"/>
          <w:szCs w:val="22"/>
        </w:rPr>
        <w:t>súhlas</w:t>
      </w:r>
      <w:r w:rsidRPr="00471660">
        <w:rPr>
          <w:spacing w:val="31"/>
          <w:sz w:val="22"/>
          <w:szCs w:val="22"/>
        </w:rPr>
        <w:t xml:space="preserve"> </w:t>
      </w:r>
      <w:r w:rsidRPr="00471660">
        <w:rPr>
          <w:spacing w:val="-1"/>
          <w:sz w:val="22"/>
          <w:szCs w:val="22"/>
        </w:rPr>
        <w:t>objednávateľa</w:t>
      </w:r>
      <w:r w:rsidRPr="00471660">
        <w:rPr>
          <w:spacing w:val="75"/>
          <w:sz w:val="22"/>
          <w:szCs w:val="22"/>
        </w:rPr>
        <w:t xml:space="preserve"> </w:t>
      </w:r>
      <w:r w:rsidRPr="00471660">
        <w:rPr>
          <w:sz w:val="22"/>
          <w:szCs w:val="22"/>
        </w:rPr>
        <w:t xml:space="preserve">s </w:t>
      </w:r>
      <w:r w:rsidRPr="00471660">
        <w:rPr>
          <w:spacing w:val="-1"/>
          <w:sz w:val="22"/>
          <w:szCs w:val="22"/>
        </w:rPr>
        <w:t>naviac</w:t>
      </w:r>
      <w:r w:rsidRPr="00471660">
        <w:rPr>
          <w:spacing w:val="14"/>
          <w:sz w:val="22"/>
          <w:szCs w:val="22"/>
        </w:rPr>
        <w:t xml:space="preserve"> </w:t>
      </w:r>
      <w:r w:rsidRPr="00471660">
        <w:rPr>
          <w:spacing w:val="-1"/>
          <w:sz w:val="22"/>
          <w:szCs w:val="22"/>
        </w:rPr>
        <w:t>prácami</w:t>
      </w:r>
      <w:r w:rsidRPr="00471660">
        <w:rPr>
          <w:spacing w:val="15"/>
          <w:sz w:val="22"/>
          <w:szCs w:val="22"/>
        </w:rPr>
        <w:t xml:space="preserve"> </w:t>
      </w:r>
      <w:r w:rsidRPr="00471660">
        <w:rPr>
          <w:spacing w:val="-1"/>
          <w:sz w:val="22"/>
          <w:szCs w:val="22"/>
        </w:rPr>
        <w:t>alebo</w:t>
      </w:r>
      <w:r w:rsidRPr="00471660">
        <w:rPr>
          <w:spacing w:val="14"/>
          <w:sz w:val="22"/>
          <w:szCs w:val="22"/>
        </w:rPr>
        <w:t xml:space="preserve"> </w:t>
      </w:r>
      <w:r w:rsidRPr="00471660">
        <w:rPr>
          <w:spacing w:val="-1"/>
          <w:sz w:val="22"/>
          <w:szCs w:val="22"/>
        </w:rPr>
        <w:t>písomná</w:t>
      </w:r>
      <w:r w:rsidRPr="00471660">
        <w:rPr>
          <w:spacing w:val="14"/>
          <w:sz w:val="22"/>
          <w:szCs w:val="22"/>
        </w:rPr>
        <w:t xml:space="preserve"> </w:t>
      </w:r>
      <w:r w:rsidRPr="00471660">
        <w:rPr>
          <w:spacing w:val="-1"/>
          <w:sz w:val="22"/>
          <w:szCs w:val="22"/>
        </w:rPr>
        <w:t>požiadavka</w:t>
      </w:r>
      <w:r w:rsidRPr="00471660">
        <w:rPr>
          <w:spacing w:val="14"/>
          <w:sz w:val="22"/>
          <w:szCs w:val="22"/>
        </w:rPr>
        <w:t xml:space="preserve"> </w:t>
      </w:r>
      <w:r w:rsidRPr="00471660">
        <w:rPr>
          <w:spacing w:val="-1"/>
          <w:sz w:val="22"/>
          <w:szCs w:val="22"/>
        </w:rPr>
        <w:t>objednávateľa</w:t>
      </w:r>
      <w:r w:rsidRPr="00471660">
        <w:rPr>
          <w:spacing w:val="14"/>
          <w:sz w:val="22"/>
          <w:szCs w:val="22"/>
        </w:rPr>
        <w:t xml:space="preserve"> </w:t>
      </w:r>
      <w:r w:rsidRPr="00471660">
        <w:rPr>
          <w:sz w:val="22"/>
          <w:szCs w:val="22"/>
        </w:rPr>
        <w:t>na</w:t>
      </w:r>
      <w:r w:rsidRPr="00471660">
        <w:rPr>
          <w:spacing w:val="14"/>
          <w:sz w:val="22"/>
          <w:szCs w:val="22"/>
        </w:rPr>
        <w:t xml:space="preserve"> </w:t>
      </w:r>
      <w:r w:rsidRPr="00471660">
        <w:rPr>
          <w:spacing w:val="-1"/>
          <w:sz w:val="22"/>
          <w:szCs w:val="22"/>
        </w:rPr>
        <w:t>naviac</w:t>
      </w:r>
      <w:r w:rsidRPr="00471660">
        <w:rPr>
          <w:spacing w:val="14"/>
          <w:sz w:val="22"/>
          <w:szCs w:val="22"/>
        </w:rPr>
        <w:t xml:space="preserve"> </w:t>
      </w:r>
      <w:r w:rsidRPr="00471660">
        <w:rPr>
          <w:sz w:val="22"/>
          <w:szCs w:val="22"/>
        </w:rPr>
        <w:t>práce.</w:t>
      </w:r>
      <w:r w:rsidRPr="00471660">
        <w:rPr>
          <w:spacing w:val="14"/>
          <w:sz w:val="22"/>
          <w:szCs w:val="22"/>
        </w:rPr>
        <w:t xml:space="preserve"> </w:t>
      </w:r>
      <w:r w:rsidRPr="00471660">
        <w:rPr>
          <w:spacing w:val="-1"/>
          <w:sz w:val="22"/>
          <w:szCs w:val="22"/>
        </w:rPr>
        <w:t>Odsúhlasovanie</w:t>
      </w:r>
      <w:r w:rsidRPr="00471660">
        <w:rPr>
          <w:spacing w:val="14"/>
          <w:sz w:val="22"/>
          <w:szCs w:val="22"/>
        </w:rPr>
        <w:t xml:space="preserve"> </w:t>
      </w:r>
      <w:r w:rsidRPr="00471660">
        <w:rPr>
          <w:sz w:val="22"/>
          <w:szCs w:val="22"/>
        </w:rPr>
        <w:t>naviac</w:t>
      </w:r>
      <w:r w:rsidRPr="00471660">
        <w:rPr>
          <w:spacing w:val="14"/>
          <w:sz w:val="22"/>
          <w:szCs w:val="22"/>
        </w:rPr>
        <w:t xml:space="preserve"> </w:t>
      </w:r>
      <w:r w:rsidRPr="00471660">
        <w:rPr>
          <w:sz w:val="22"/>
          <w:szCs w:val="22"/>
        </w:rPr>
        <w:t>prác</w:t>
      </w:r>
      <w:r w:rsidRPr="00471660">
        <w:rPr>
          <w:spacing w:val="14"/>
          <w:sz w:val="22"/>
          <w:szCs w:val="22"/>
        </w:rPr>
        <w:t xml:space="preserve"> </w:t>
      </w:r>
      <w:r w:rsidRPr="00471660">
        <w:rPr>
          <w:spacing w:val="-1"/>
          <w:sz w:val="22"/>
          <w:szCs w:val="22"/>
        </w:rPr>
        <w:t>sa</w:t>
      </w:r>
      <w:r w:rsidRPr="00471660">
        <w:rPr>
          <w:spacing w:val="14"/>
          <w:sz w:val="22"/>
          <w:szCs w:val="22"/>
        </w:rPr>
        <w:t xml:space="preserve"> </w:t>
      </w:r>
      <w:r w:rsidRPr="00471660">
        <w:rPr>
          <w:spacing w:val="-1"/>
          <w:sz w:val="22"/>
          <w:szCs w:val="22"/>
        </w:rPr>
        <w:t>bude</w:t>
      </w:r>
      <w:r w:rsidRPr="00471660">
        <w:rPr>
          <w:spacing w:val="83"/>
          <w:sz w:val="22"/>
          <w:szCs w:val="22"/>
        </w:rPr>
        <w:t xml:space="preserve"> </w:t>
      </w:r>
      <w:r w:rsidRPr="00471660">
        <w:rPr>
          <w:sz w:val="22"/>
          <w:szCs w:val="22"/>
        </w:rPr>
        <w:t>riadiť</w:t>
      </w:r>
      <w:r w:rsidRPr="00471660">
        <w:rPr>
          <w:spacing w:val="33"/>
          <w:sz w:val="22"/>
          <w:szCs w:val="22"/>
        </w:rPr>
        <w:t xml:space="preserve"> </w:t>
      </w:r>
      <w:r w:rsidRPr="00471660">
        <w:rPr>
          <w:bCs/>
          <w:spacing w:val="-1"/>
          <w:sz w:val="22"/>
          <w:szCs w:val="22"/>
        </w:rPr>
        <w:t>Štatútom</w:t>
      </w:r>
      <w:r w:rsidRPr="00471660">
        <w:rPr>
          <w:bCs/>
          <w:spacing w:val="30"/>
          <w:sz w:val="22"/>
          <w:szCs w:val="22"/>
        </w:rPr>
        <w:t xml:space="preserve"> </w:t>
      </w:r>
      <w:r w:rsidRPr="00471660">
        <w:rPr>
          <w:bCs/>
          <w:spacing w:val="-1"/>
          <w:sz w:val="22"/>
          <w:szCs w:val="22"/>
        </w:rPr>
        <w:t>zmenového</w:t>
      </w:r>
      <w:r w:rsidRPr="00471660">
        <w:rPr>
          <w:bCs/>
          <w:spacing w:val="30"/>
          <w:sz w:val="22"/>
          <w:szCs w:val="22"/>
        </w:rPr>
        <w:t xml:space="preserve"> </w:t>
      </w:r>
      <w:r w:rsidRPr="00471660">
        <w:rPr>
          <w:bCs/>
          <w:sz w:val="22"/>
          <w:szCs w:val="22"/>
        </w:rPr>
        <w:t>konania</w:t>
      </w:r>
      <w:r w:rsidRPr="00471660">
        <w:rPr>
          <w:bCs/>
          <w:spacing w:val="33"/>
          <w:sz w:val="22"/>
          <w:szCs w:val="22"/>
        </w:rPr>
        <w:t xml:space="preserve"> </w:t>
      </w:r>
      <w:r w:rsidRPr="00471660">
        <w:rPr>
          <w:bCs/>
          <w:spacing w:val="-1"/>
          <w:sz w:val="22"/>
          <w:szCs w:val="22"/>
        </w:rPr>
        <w:t>stavby</w:t>
      </w:r>
      <w:r w:rsidRPr="00471660">
        <w:rPr>
          <w:spacing w:val="-1"/>
          <w:sz w:val="22"/>
          <w:szCs w:val="22"/>
        </w:rPr>
        <w:t>,</w:t>
      </w:r>
      <w:r w:rsidRPr="00471660">
        <w:rPr>
          <w:spacing w:val="33"/>
          <w:sz w:val="22"/>
          <w:szCs w:val="22"/>
        </w:rPr>
        <w:t xml:space="preserve"> </w:t>
      </w:r>
      <w:r w:rsidRPr="00471660">
        <w:rPr>
          <w:spacing w:val="-1"/>
          <w:sz w:val="22"/>
          <w:szCs w:val="22"/>
        </w:rPr>
        <w:t>ktorý</w:t>
      </w:r>
      <w:r w:rsidRPr="00471660">
        <w:rPr>
          <w:spacing w:val="34"/>
          <w:sz w:val="22"/>
          <w:szCs w:val="22"/>
        </w:rPr>
        <w:t xml:space="preserve"> </w:t>
      </w:r>
      <w:r w:rsidRPr="00471660">
        <w:rPr>
          <w:spacing w:val="-1"/>
          <w:sz w:val="22"/>
          <w:szCs w:val="22"/>
        </w:rPr>
        <w:t>tvorí</w:t>
      </w:r>
      <w:r w:rsidRPr="00471660">
        <w:rPr>
          <w:spacing w:val="33"/>
          <w:sz w:val="22"/>
          <w:szCs w:val="22"/>
        </w:rPr>
        <w:t xml:space="preserve"> </w:t>
      </w:r>
      <w:r w:rsidRPr="00471660">
        <w:rPr>
          <w:bCs/>
          <w:spacing w:val="-1"/>
          <w:sz w:val="22"/>
          <w:szCs w:val="22"/>
        </w:rPr>
        <w:t>Prílohu</w:t>
      </w:r>
      <w:r w:rsidRPr="00471660">
        <w:rPr>
          <w:bCs/>
          <w:spacing w:val="32"/>
          <w:sz w:val="22"/>
          <w:szCs w:val="22"/>
        </w:rPr>
        <w:t xml:space="preserve"> </w:t>
      </w:r>
      <w:r w:rsidRPr="00471660">
        <w:rPr>
          <w:bCs/>
          <w:sz w:val="22"/>
          <w:szCs w:val="22"/>
        </w:rPr>
        <w:t>č.</w:t>
      </w:r>
      <w:r w:rsidR="00EF7509" w:rsidRPr="00471660">
        <w:rPr>
          <w:bCs/>
          <w:sz w:val="22"/>
          <w:szCs w:val="22"/>
        </w:rPr>
        <w:t xml:space="preserve"> </w:t>
      </w:r>
      <w:r w:rsidRPr="00471660">
        <w:rPr>
          <w:bCs/>
          <w:sz w:val="22"/>
          <w:szCs w:val="22"/>
        </w:rPr>
        <w:t>2</w:t>
      </w:r>
      <w:r w:rsidRPr="00471660">
        <w:rPr>
          <w:bCs/>
          <w:spacing w:val="34"/>
          <w:sz w:val="22"/>
          <w:szCs w:val="22"/>
        </w:rPr>
        <w:t xml:space="preserve"> </w:t>
      </w:r>
      <w:r w:rsidRPr="00471660">
        <w:rPr>
          <w:spacing w:val="-1"/>
          <w:sz w:val="22"/>
          <w:szCs w:val="22"/>
        </w:rPr>
        <w:t>tejto</w:t>
      </w:r>
      <w:r w:rsidRPr="00471660">
        <w:rPr>
          <w:spacing w:val="33"/>
          <w:sz w:val="22"/>
          <w:szCs w:val="22"/>
        </w:rPr>
        <w:t xml:space="preserve"> </w:t>
      </w:r>
      <w:r w:rsidRPr="00471660">
        <w:rPr>
          <w:spacing w:val="-1"/>
          <w:sz w:val="22"/>
          <w:szCs w:val="22"/>
        </w:rPr>
        <w:t>zmluvy.</w:t>
      </w:r>
      <w:r w:rsidRPr="00471660">
        <w:rPr>
          <w:spacing w:val="33"/>
          <w:sz w:val="22"/>
          <w:szCs w:val="22"/>
        </w:rPr>
        <w:t xml:space="preserve"> </w:t>
      </w:r>
      <w:r w:rsidRPr="00471660">
        <w:rPr>
          <w:spacing w:val="-2"/>
          <w:sz w:val="22"/>
          <w:szCs w:val="22"/>
        </w:rPr>
        <w:t>Cenu</w:t>
      </w:r>
      <w:r w:rsidRPr="00471660">
        <w:rPr>
          <w:spacing w:val="33"/>
          <w:sz w:val="22"/>
          <w:szCs w:val="22"/>
        </w:rPr>
        <w:t xml:space="preserve"> </w:t>
      </w:r>
      <w:r w:rsidRPr="00471660">
        <w:rPr>
          <w:spacing w:val="-1"/>
          <w:sz w:val="22"/>
          <w:szCs w:val="22"/>
        </w:rPr>
        <w:t>diela</w:t>
      </w:r>
      <w:r w:rsidRPr="00471660">
        <w:rPr>
          <w:spacing w:val="34"/>
          <w:sz w:val="22"/>
          <w:szCs w:val="22"/>
        </w:rPr>
        <w:t xml:space="preserve"> </w:t>
      </w:r>
      <w:r w:rsidRPr="00471660">
        <w:rPr>
          <w:spacing w:val="-1"/>
          <w:sz w:val="22"/>
          <w:szCs w:val="22"/>
        </w:rPr>
        <w:t>uvedenú</w:t>
      </w:r>
      <w:r w:rsidRPr="00471660">
        <w:rPr>
          <w:spacing w:val="31"/>
          <w:sz w:val="22"/>
          <w:szCs w:val="22"/>
        </w:rPr>
        <w:t xml:space="preserve"> </w:t>
      </w:r>
      <w:r w:rsidRPr="00471660">
        <w:rPr>
          <w:sz w:val="22"/>
          <w:szCs w:val="22"/>
        </w:rPr>
        <w:t>v</w:t>
      </w:r>
      <w:r w:rsidR="0011676C">
        <w:rPr>
          <w:spacing w:val="3"/>
          <w:sz w:val="22"/>
          <w:szCs w:val="22"/>
        </w:rPr>
        <w:t> </w:t>
      </w:r>
      <w:r w:rsidRPr="00471660">
        <w:rPr>
          <w:spacing w:val="-1"/>
          <w:sz w:val="22"/>
          <w:szCs w:val="22"/>
        </w:rPr>
        <w:t>článku</w:t>
      </w:r>
      <w:r w:rsidR="0011676C">
        <w:rPr>
          <w:spacing w:val="-1"/>
          <w:sz w:val="22"/>
          <w:szCs w:val="22"/>
        </w:rPr>
        <w:t xml:space="preserve"> V. tejto zmluvy</w:t>
      </w:r>
      <w:r w:rsidRPr="00471660">
        <w:rPr>
          <w:sz w:val="22"/>
          <w:szCs w:val="22"/>
        </w:rPr>
        <w:t xml:space="preserve"> je</w:t>
      </w:r>
      <w:r w:rsidRPr="00471660">
        <w:rPr>
          <w:spacing w:val="-3"/>
          <w:sz w:val="22"/>
          <w:szCs w:val="22"/>
        </w:rPr>
        <w:t xml:space="preserve"> </w:t>
      </w:r>
      <w:r w:rsidRPr="00471660">
        <w:rPr>
          <w:spacing w:val="-1"/>
          <w:sz w:val="22"/>
          <w:szCs w:val="22"/>
        </w:rPr>
        <w:t>prípustné</w:t>
      </w:r>
      <w:r w:rsidRPr="00471660">
        <w:rPr>
          <w:sz w:val="22"/>
          <w:szCs w:val="22"/>
        </w:rPr>
        <w:t xml:space="preserve"> v</w:t>
      </w:r>
      <w:r w:rsidRPr="00471660">
        <w:rPr>
          <w:spacing w:val="-1"/>
          <w:sz w:val="22"/>
          <w:szCs w:val="22"/>
        </w:rPr>
        <w:t xml:space="preserve"> </w:t>
      </w:r>
      <w:r w:rsidRPr="00471660">
        <w:rPr>
          <w:sz w:val="22"/>
          <w:szCs w:val="22"/>
        </w:rPr>
        <w:t>tomto</w:t>
      </w:r>
      <w:r w:rsidRPr="00471660">
        <w:rPr>
          <w:spacing w:val="-2"/>
          <w:sz w:val="22"/>
          <w:szCs w:val="22"/>
        </w:rPr>
        <w:t xml:space="preserve"> </w:t>
      </w:r>
      <w:r w:rsidRPr="00471660">
        <w:rPr>
          <w:spacing w:val="-1"/>
          <w:sz w:val="22"/>
          <w:szCs w:val="22"/>
        </w:rPr>
        <w:t>prípade</w:t>
      </w:r>
      <w:r w:rsidRPr="00471660">
        <w:rPr>
          <w:sz w:val="22"/>
          <w:szCs w:val="22"/>
        </w:rPr>
        <w:t xml:space="preserve"> </w:t>
      </w:r>
      <w:r w:rsidRPr="00471660">
        <w:rPr>
          <w:spacing w:val="-1"/>
          <w:sz w:val="22"/>
          <w:szCs w:val="22"/>
        </w:rPr>
        <w:t>zmeniť,</w:t>
      </w:r>
      <w:r w:rsidRPr="00471660">
        <w:rPr>
          <w:spacing w:val="-3"/>
          <w:sz w:val="22"/>
          <w:szCs w:val="22"/>
        </w:rPr>
        <w:t xml:space="preserve"> </w:t>
      </w:r>
      <w:r w:rsidRPr="00471660">
        <w:rPr>
          <w:sz w:val="22"/>
          <w:szCs w:val="22"/>
        </w:rPr>
        <w:t xml:space="preserve">ak </w:t>
      </w:r>
      <w:r w:rsidRPr="00471660">
        <w:rPr>
          <w:spacing w:val="-1"/>
          <w:sz w:val="22"/>
          <w:szCs w:val="22"/>
        </w:rPr>
        <w:t>naviac</w:t>
      </w:r>
      <w:r w:rsidRPr="00471660">
        <w:rPr>
          <w:sz w:val="22"/>
          <w:szCs w:val="22"/>
        </w:rPr>
        <w:t xml:space="preserve"> </w:t>
      </w:r>
      <w:r w:rsidRPr="00471660">
        <w:rPr>
          <w:spacing w:val="-1"/>
          <w:sz w:val="22"/>
          <w:szCs w:val="22"/>
        </w:rPr>
        <w:t>práce</w:t>
      </w:r>
      <w:r w:rsidRPr="00471660">
        <w:rPr>
          <w:spacing w:val="-3"/>
          <w:sz w:val="22"/>
          <w:szCs w:val="22"/>
        </w:rPr>
        <w:t xml:space="preserve"> </w:t>
      </w:r>
      <w:r w:rsidRPr="00471660">
        <w:rPr>
          <w:sz w:val="22"/>
          <w:szCs w:val="22"/>
        </w:rPr>
        <w:t>budú mať</w:t>
      </w:r>
      <w:r w:rsidRPr="00471660">
        <w:rPr>
          <w:spacing w:val="-3"/>
          <w:sz w:val="22"/>
          <w:szCs w:val="22"/>
        </w:rPr>
        <w:t xml:space="preserve"> </w:t>
      </w:r>
      <w:r w:rsidRPr="00471660">
        <w:rPr>
          <w:sz w:val="22"/>
          <w:szCs w:val="22"/>
        </w:rPr>
        <w:t>na ňu</w:t>
      </w:r>
      <w:r w:rsidRPr="00471660">
        <w:rPr>
          <w:spacing w:val="-2"/>
          <w:sz w:val="22"/>
          <w:szCs w:val="22"/>
        </w:rPr>
        <w:t xml:space="preserve"> </w:t>
      </w:r>
      <w:r w:rsidRPr="00471660">
        <w:rPr>
          <w:spacing w:val="-1"/>
          <w:sz w:val="22"/>
          <w:szCs w:val="22"/>
        </w:rPr>
        <w:t>preukázateľný</w:t>
      </w:r>
      <w:r w:rsidRPr="00471660">
        <w:rPr>
          <w:sz w:val="22"/>
          <w:szCs w:val="22"/>
        </w:rPr>
        <w:t xml:space="preserve"> </w:t>
      </w:r>
      <w:r w:rsidRPr="00471660">
        <w:rPr>
          <w:spacing w:val="-1"/>
          <w:sz w:val="22"/>
          <w:szCs w:val="22"/>
        </w:rPr>
        <w:t>vplyv.</w:t>
      </w:r>
      <w:r w:rsidR="00731087" w:rsidRPr="00471660">
        <w:rPr>
          <w:spacing w:val="-1"/>
          <w:sz w:val="22"/>
          <w:szCs w:val="22"/>
        </w:rPr>
        <w:t xml:space="preserve"> Zhotoviteľ berie na vedomie, že dodatky k tejto zmluve </w:t>
      </w:r>
      <w:r w:rsidR="006979B9" w:rsidRPr="00471660">
        <w:rPr>
          <w:spacing w:val="-1"/>
          <w:sz w:val="22"/>
          <w:szCs w:val="22"/>
        </w:rPr>
        <w:t>budú uzatvorené iba v</w:t>
      </w:r>
      <w:r w:rsidR="0013019D" w:rsidRPr="00471660">
        <w:rPr>
          <w:spacing w:val="-1"/>
          <w:sz w:val="22"/>
          <w:szCs w:val="22"/>
        </w:rPr>
        <w:t> </w:t>
      </w:r>
      <w:r w:rsidR="006979B9" w:rsidRPr="00471660">
        <w:rPr>
          <w:spacing w:val="-1"/>
          <w:sz w:val="22"/>
          <w:szCs w:val="22"/>
        </w:rPr>
        <w:t>prípade</w:t>
      </w:r>
      <w:r w:rsidR="0013019D" w:rsidRPr="00471660">
        <w:rPr>
          <w:spacing w:val="-1"/>
          <w:sz w:val="22"/>
          <w:szCs w:val="22"/>
        </w:rPr>
        <w:t>,</w:t>
      </w:r>
      <w:r w:rsidR="006979B9" w:rsidRPr="00471660">
        <w:rPr>
          <w:spacing w:val="-1"/>
          <w:sz w:val="22"/>
          <w:szCs w:val="22"/>
        </w:rPr>
        <w:t xml:space="preserve"> ak </w:t>
      </w:r>
      <w:r w:rsidR="00B81AED" w:rsidRPr="00471660">
        <w:rPr>
          <w:spacing w:val="-1"/>
          <w:sz w:val="22"/>
          <w:szCs w:val="22"/>
        </w:rPr>
        <w:t xml:space="preserve">ich uzavretie </w:t>
      </w:r>
      <w:r w:rsidR="006979B9" w:rsidRPr="00471660">
        <w:rPr>
          <w:spacing w:val="-1"/>
          <w:sz w:val="22"/>
          <w:szCs w:val="22"/>
        </w:rPr>
        <w:t>bud</w:t>
      </w:r>
      <w:r w:rsidR="00B81AED" w:rsidRPr="00471660">
        <w:rPr>
          <w:spacing w:val="-1"/>
          <w:sz w:val="22"/>
          <w:szCs w:val="22"/>
        </w:rPr>
        <w:t>e</w:t>
      </w:r>
      <w:r w:rsidR="006979B9" w:rsidRPr="00471660">
        <w:rPr>
          <w:spacing w:val="-1"/>
          <w:sz w:val="22"/>
          <w:szCs w:val="22"/>
        </w:rPr>
        <w:t xml:space="preserve"> v súlade </w:t>
      </w:r>
      <w:r w:rsidR="00731087" w:rsidRPr="00471660">
        <w:rPr>
          <w:spacing w:val="-1"/>
          <w:sz w:val="22"/>
          <w:szCs w:val="22"/>
        </w:rPr>
        <w:t>s</w:t>
      </w:r>
      <w:r w:rsidR="00FA6BE1">
        <w:rPr>
          <w:spacing w:val="-1"/>
          <w:sz w:val="22"/>
          <w:szCs w:val="22"/>
        </w:rPr>
        <w:t xml:space="preserve"> ust. </w:t>
      </w:r>
      <w:r w:rsidR="00731087" w:rsidRPr="00471660">
        <w:rPr>
          <w:spacing w:val="-1"/>
          <w:sz w:val="22"/>
          <w:szCs w:val="22"/>
        </w:rPr>
        <w:t xml:space="preserve">§ </w:t>
      </w:r>
      <w:r w:rsidR="00A050A7">
        <w:rPr>
          <w:spacing w:val="-1"/>
          <w:sz w:val="22"/>
          <w:szCs w:val="22"/>
        </w:rPr>
        <w:t>18</w:t>
      </w:r>
      <w:r w:rsidR="002620F1" w:rsidRPr="00471660">
        <w:rPr>
          <w:spacing w:val="-1"/>
          <w:sz w:val="22"/>
          <w:szCs w:val="22"/>
        </w:rPr>
        <w:t xml:space="preserve">  </w:t>
      </w:r>
      <w:r w:rsidR="00FA6BE1">
        <w:rPr>
          <w:spacing w:val="-1"/>
          <w:sz w:val="22"/>
          <w:szCs w:val="22"/>
        </w:rPr>
        <w:t>zákona o verejnom obstarávaní.</w:t>
      </w:r>
    </w:p>
    <w:p w14:paraId="075436FB" w14:textId="77777777" w:rsidR="00062586" w:rsidRPr="00471660" w:rsidRDefault="00062586">
      <w:pPr>
        <w:pStyle w:val="BodyText"/>
        <w:kinsoku w:val="0"/>
        <w:overflowPunct w:val="0"/>
        <w:spacing w:before="11"/>
        <w:ind w:left="0" w:firstLine="0"/>
        <w:rPr>
          <w:sz w:val="21"/>
          <w:szCs w:val="21"/>
        </w:rPr>
      </w:pPr>
    </w:p>
    <w:p w14:paraId="44CDF8ED" w14:textId="19B0A55F" w:rsidR="00062586" w:rsidRPr="00471660" w:rsidRDefault="00062586" w:rsidP="000F71F6">
      <w:pPr>
        <w:pStyle w:val="BodyText"/>
        <w:numPr>
          <w:ilvl w:val="0"/>
          <w:numId w:val="18"/>
        </w:numPr>
        <w:tabs>
          <w:tab w:val="left" w:pos="528"/>
        </w:tabs>
        <w:kinsoku w:val="0"/>
        <w:overflowPunct w:val="0"/>
        <w:spacing w:before="0"/>
        <w:ind w:right="112" w:hanging="427"/>
        <w:jc w:val="both"/>
        <w:rPr>
          <w:spacing w:val="-1"/>
          <w:sz w:val="22"/>
          <w:szCs w:val="22"/>
        </w:rPr>
      </w:pPr>
      <w:r w:rsidRPr="00471660">
        <w:rPr>
          <w:sz w:val="22"/>
          <w:szCs w:val="22"/>
        </w:rPr>
        <w:t>V</w:t>
      </w:r>
      <w:r w:rsidRPr="00471660">
        <w:rPr>
          <w:spacing w:val="-1"/>
          <w:sz w:val="22"/>
          <w:szCs w:val="22"/>
        </w:rPr>
        <w:t xml:space="preserve"> </w:t>
      </w:r>
      <w:r w:rsidRPr="00471660">
        <w:rPr>
          <w:sz w:val="22"/>
          <w:szCs w:val="22"/>
        </w:rPr>
        <w:t>prípade</w:t>
      </w:r>
      <w:r w:rsidRPr="00471660">
        <w:rPr>
          <w:spacing w:val="24"/>
          <w:sz w:val="22"/>
          <w:szCs w:val="22"/>
        </w:rPr>
        <w:t xml:space="preserve"> </w:t>
      </w:r>
      <w:r w:rsidRPr="00471660">
        <w:rPr>
          <w:spacing w:val="-1"/>
          <w:sz w:val="22"/>
          <w:szCs w:val="22"/>
        </w:rPr>
        <w:t>zmeny</w:t>
      </w:r>
      <w:r w:rsidRPr="00471660">
        <w:rPr>
          <w:spacing w:val="24"/>
          <w:sz w:val="22"/>
          <w:szCs w:val="22"/>
        </w:rPr>
        <w:t xml:space="preserve"> </w:t>
      </w:r>
      <w:r w:rsidRPr="00471660">
        <w:rPr>
          <w:spacing w:val="-1"/>
          <w:sz w:val="22"/>
          <w:szCs w:val="22"/>
        </w:rPr>
        <w:t>ceny</w:t>
      </w:r>
      <w:r w:rsidRPr="00471660">
        <w:rPr>
          <w:spacing w:val="24"/>
          <w:sz w:val="22"/>
          <w:szCs w:val="22"/>
        </w:rPr>
        <w:t xml:space="preserve"> </w:t>
      </w:r>
      <w:r w:rsidRPr="00471660">
        <w:rPr>
          <w:sz w:val="22"/>
          <w:szCs w:val="22"/>
        </w:rPr>
        <w:t>diela</w:t>
      </w:r>
      <w:r w:rsidRPr="00471660">
        <w:rPr>
          <w:spacing w:val="21"/>
          <w:sz w:val="22"/>
          <w:szCs w:val="22"/>
        </w:rPr>
        <w:t xml:space="preserve"> </w:t>
      </w:r>
      <w:r w:rsidRPr="00471660">
        <w:rPr>
          <w:sz w:val="22"/>
          <w:szCs w:val="22"/>
        </w:rPr>
        <w:t>podľa</w:t>
      </w:r>
      <w:r w:rsidRPr="00471660">
        <w:rPr>
          <w:spacing w:val="24"/>
          <w:sz w:val="22"/>
          <w:szCs w:val="22"/>
        </w:rPr>
        <w:t xml:space="preserve"> </w:t>
      </w:r>
      <w:r w:rsidRPr="00471660">
        <w:rPr>
          <w:spacing w:val="-1"/>
          <w:sz w:val="22"/>
          <w:szCs w:val="22"/>
        </w:rPr>
        <w:t>ods</w:t>
      </w:r>
      <w:r w:rsidR="00EB04E9" w:rsidRPr="00471660">
        <w:rPr>
          <w:spacing w:val="-1"/>
          <w:sz w:val="22"/>
          <w:szCs w:val="22"/>
        </w:rPr>
        <w:t>.</w:t>
      </w:r>
      <w:r w:rsidRPr="00471660">
        <w:rPr>
          <w:spacing w:val="24"/>
          <w:sz w:val="22"/>
          <w:szCs w:val="22"/>
        </w:rPr>
        <w:t xml:space="preserve"> </w:t>
      </w:r>
      <w:r w:rsidR="00FA6BE1" w:rsidRPr="00471660">
        <w:rPr>
          <w:sz w:val="22"/>
          <w:szCs w:val="22"/>
        </w:rPr>
        <w:t>1</w:t>
      </w:r>
      <w:r w:rsidR="00FA6BE1">
        <w:rPr>
          <w:sz w:val="22"/>
          <w:szCs w:val="22"/>
        </w:rPr>
        <w:t>5</w:t>
      </w:r>
      <w:r w:rsidR="00FA6BE1" w:rsidRPr="00471660">
        <w:rPr>
          <w:spacing w:val="24"/>
          <w:sz w:val="22"/>
          <w:szCs w:val="22"/>
        </w:rPr>
        <w:t xml:space="preserve"> </w:t>
      </w:r>
      <w:r w:rsidRPr="00471660">
        <w:rPr>
          <w:sz w:val="22"/>
          <w:szCs w:val="22"/>
        </w:rPr>
        <w:t>tohto</w:t>
      </w:r>
      <w:r w:rsidRPr="00471660">
        <w:rPr>
          <w:spacing w:val="24"/>
          <w:sz w:val="22"/>
          <w:szCs w:val="22"/>
        </w:rPr>
        <w:t xml:space="preserve"> </w:t>
      </w:r>
      <w:r w:rsidRPr="00471660">
        <w:rPr>
          <w:spacing w:val="-1"/>
          <w:sz w:val="22"/>
          <w:szCs w:val="22"/>
        </w:rPr>
        <w:t>článku</w:t>
      </w:r>
      <w:r w:rsidR="00EB04E9" w:rsidRPr="00471660">
        <w:rPr>
          <w:spacing w:val="-1"/>
          <w:sz w:val="22"/>
          <w:szCs w:val="22"/>
        </w:rPr>
        <w:t xml:space="preserve"> </w:t>
      </w:r>
      <w:r w:rsidR="00A73F3A" w:rsidRPr="00471660">
        <w:rPr>
          <w:spacing w:val="-1"/>
          <w:sz w:val="22"/>
          <w:szCs w:val="22"/>
        </w:rPr>
        <w:t xml:space="preserve">tejto </w:t>
      </w:r>
      <w:r w:rsidR="00EB04E9" w:rsidRPr="00471660">
        <w:rPr>
          <w:spacing w:val="-1"/>
          <w:sz w:val="22"/>
          <w:szCs w:val="22"/>
        </w:rPr>
        <w:t>zmluvy</w:t>
      </w:r>
      <w:r w:rsidRPr="00471660">
        <w:rPr>
          <w:spacing w:val="24"/>
          <w:sz w:val="22"/>
          <w:szCs w:val="22"/>
        </w:rPr>
        <w:t xml:space="preserve"> </w:t>
      </w:r>
      <w:r w:rsidRPr="00471660">
        <w:rPr>
          <w:sz w:val="22"/>
          <w:szCs w:val="22"/>
        </w:rPr>
        <w:t>naviac</w:t>
      </w:r>
      <w:r w:rsidRPr="00471660">
        <w:rPr>
          <w:spacing w:val="24"/>
          <w:sz w:val="22"/>
          <w:szCs w:val="22"/>
        </w:rPr>
        <w:t xml:space="preserve"> </w:t>
      </w:r>
      <w:r w:rsidRPr="00471660">
        <w:rPr>
          <w:spacing w:val="-1"/>
          <w:sz w:val="22"/>
          <w:szCs w:val="22"/>
        </w:rPr>
        <w:t>práce</w:t>
      </w:r>
      <w:r w:rsidRPr="00471660">
        <w:rPr>
          <w:spacing w:val="24"/>
          <w:sz w:val="22"/>
          <w:szCs w:val="22"/>
        </w:rPr>
        <w:t xml:space="preserve"> </w:t>
      </w:r>
      <w:r w:rsidRPr="00471660">
        <w:rPr>
          <w:sz w:val="22"/>
          <w:szCs w:val="22"/>
        </w:rPr>
        <w:t>budú</w:t>
      </w:r>
      <w:r w:rsidRPr="00471660">
        <w:rPr>
          <w:spacing w:val="24"/>
          <w:sz w:val="22"/>
          <w:szCs w:val="22"/>
        </w:rPr>
        <w:t xml:space="preserve"> </w:t>
      </w:r>
      <w:r w:rsidRPr="00471660">
        <w:rPr>
          <w:spacing w:val="-1"/>
          <w:sz w:val="22"/>
          <w:szCs w:val="22"/>
        </w:rPr>
        <w:t>ocenené</w:t>
      </w:r>
      <w:r w:rsidRPr="00471660">
        <w:rPr>
          <w:spacing w:val="24"/>
          <w:sz w:val="22"/>
          <w:szCs w:val="22"/>
        </w:rPr>
        <w:t xml:space="preserve"> </w:t>
      </w:r>
      <w:r w:rsidRPr="00471660">
        <w:rPr>
          <w:sz w:val="22"/>
          <w:szCs w:val="22"/>
        </w:rPr>
        <w:t>podľa</w:t>
      </w:r>
      <w:r w:rsidRPr="00471660">
        <w:rPr>
          <w:spacing w:val="29"/>
          <w:sz w:val="22"/>
          <w:szCs w:val="22"/>
        </w:rPr>
        <w:t xml:space="preserve"> </w:t>
      </w:r>
      <w:r w:rsidRPr="00471660">
        <w:rPr>
          <w:spacing w:val="-1"/>
          <w:sz w:val="22"/>
          <w:szCs w:val="22"/>
        </w:rPr>
        <w:t>jednotkových</w:t>
      </w:r>
      <w:r w:rsidRPr="00471660">
        <w:rPr>
          <w:spacing w:val="24"/>
          <w:sz w:val="22"/>
          <w:szCs w:val="22"/>
        </w:rPr>
        <w:t xml:space="preserve"> </w:t>
      </w:r>
      <w:r w:rsidRPr="00471660">
        <w:rPr>
          <w:spacing w:val="-1"/>
          <w:sz w:val="22"/>
          <w:szCs w:val="22"/>
        </w:rPr>
        <w:t>cien</w:t>
      </w:r>
      <w:r w:rsidRPr="00471660">
        <w:rPr>
          <w:spacing w:val="47"/>
          <w:sz w:val="22"/>
          <w:szCs w:val="22"/>
        </w:rPr>
        <w:t xml:space="preserve"> </w:t>
      </w:r>
      <w:r w:rsidRPr="00471660">
        <w:rPr>
          <w:spacing w:val="-1"/>
          <w:sz w:val="22"/>
          <w:szCs w:val="22"/>
        </w:rPr>
        <w:t>uvedených</w:t>
      </w:r>
      <w:r w:rsidRPr="00471660">
        <w:rPr>
          <w:spacing w:val="-3"/>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jednotlivých</w:t>
      </w:r>
      <w:r w:rsidRPr="00471660">
        <w:rPr>
          <w:sz w:val="22"/>
          <w:szCs w:val="22"/>
        </w:rPr>
        <w:t xml:space="preserve"> </w:t>
      </w:r>
      <w:r w:rsidRPr="00471660">
        <w:rPr>
          <w:spacing w:val="-1"/>
          <w:sz w:val="22"/>
          <w:szCs w:val="22"/>
        </w:rPr>
        <w:t>položkách</w:t>
      </w:r>
      <w:r w:rsidRPr="00471660">
        <w:rPr>
          <w:sz w:val="22"/>
          <w:szCs w:val="22"/>
        </w:rPr>
        <w:t xml:space="preserve"> </w:t>
      </w:r>
      <w:r w:rsidRPr="00471660">
        <w:rPr>
          <w:spacing w:val="-1"/>
          <w:sz w:val="22"/>
          <w:szCs w:val="22"/>
        </w:rPr>
        <w:t>podľa</w:t>
      </w:r>
      <w:r w:rsidRPr="00471660">
        <w:rPr>
          <w:sz w:val="22"/>
          <w:szCs w:val="22"/>
        </w:rPr>
        <w:t xml:space="preserve"> </w:t>
      </w:r>
      <w:r w:rsidR="00502E10">
        <w:rPr>
          <w:spacing w:val="-1"/>
          <w:sz w:val="22"/>
          <w:szCs w:val="22"/>
        </w:rPr>
        <w:t>P</w:t>
      </w:r>
      <w:r w:rsidR="00502E10" w:rsidRPr="00471660">
        <w:rPr>
          <w:spacing w:val="-1"/>
          <w:sz w:val="22"/>
          <w:szCs w:val="22"/>
        </w:rPr>
        <w:t>rílohy</w:t>
      </w:r>
      <w:r w:rsidR="00502E10" w:rsidRPr="00471660">
        <w:rPr>
          <w:sz w:val="22"/>
          <w:szCs w:val="22"/>
        </w:rPr>
        <w:t xml:space="preserve"> </w:t>
      </w:r>
      <w:r w:rsidRPr="00471660">
        <w:rPr>
          <w:sz w:val="22"/>
          <w:szCs w:val="22"/>
        </w:rPr>
        <w:t>č.</w:t>
      </w:r>
      <w:r w:rsidR="00E40086">
        <w:rPr>
          <w:sz w:val="22"/>
          <w:szCs w:val="22"/>
        </w:rPr>
        <w:t xml:space="preserve"> </w:t>
      </w:r>
      <w:r w:rsidRPr="00471660">
        <w:rPr>
          <w:sz w:val="22"/>
          <w:szCs w:val="22"/>
        </w:rPr>
        <w:t>1</w:t>
      </w:r>
      <w:r w:rsidRPr="00471660">
        <w:rPr>
          <w:spacing w:val="-3"/>
          <w:sz w:val="22"/>
          <w:szCs w:val="22"/>
        </w:rPr>
        <w:t xml:space="preserve"> </w:t>
      </w:r>
      <w:r w:rsidR="00EA604F">
        <w:rPr>
          <w:spacing w:val="-1"/>
          <w:sz w:val="22"/>
          <w:szCs w:val="22"/>
        </w:rPr>
        <w:t>P</w:t>
      </w:r>
      <w:r w:rsidR="00EA604F" w:rsidRPr="00471660">
        <w:rPr>
          <w:spacing w:val="-1"/>
          <w:sz w:val="22"/>
          <w:szCs w:val="22"/>
        </w:rPr>
        <w:t>onukový</w:t>
      </w:r>
      <w:r w:rsidR="00EA604F" w:rsidRPr="00471660">
        <w:rPr>
          <w:sz w:val="22"/>
          <w:szCs w:val="22"/>
        </w:rPr>
        <w:t xml:space="preserve"> </w:t>
      </w:r>
      <w:r w:rsidRPr="00471660">
        <w:rPr>
          <w:spacing w:val="-1"/>
          <w:sz w:val="22"/>
          <w:szCs w:val="22"/>
        </w:rPr>
        <w:t>rozpočet</w:t>
      </w:r>
      <w:r w:rsidRPr="00471660">
        <w:rPr>
          <w:sz w:val="22"/>
          <w:szCs w:val="22"/>
        </w:rPr>
        <w:t xml:space="preserve"> </w:t>
      </w:r>
      <w:r w:rsidRPr="00471660">
        <w:rPr>
          <w:spacing w:val="-1"/>
          <w:sz w:val="22"/>
          <w:szCs w:val="22"/>
        </w:rPr>
        <w:t>zhotoviteľa.</w:t>
      </w:r>
    </w:p>
    <w:p w14:paraId="2CD3695A" w14:textId="77777777" w:rsidR="00062586" w:rsidRPr="00471660" w:rsidRDefault="00062586">
      <w:pPr>
        <w:pStyle w:val="BodyText"/>
        <w:kinsoku w:val="0"/>
        <w:overflowPunct w:val="0"/>
        <w:spacing w:before="11"/>
        <w:ind w:left="0" w:firstLine="0"/>
        <w:rPr>
          <w:sz w:val="21"/>
          <w:szCs w:val="21"/>
        </w:rPr>
      </w:pPr>
    </w:p>
    <w:p w14:paraId="457D5F96" w14:textId="36667E8E" w:rsidR="00062586" w:rsidRPr="00471660" w:rsidRDefault="00062586" w:rsidP="000F71F6">
      <w:pPr>
        <w:pStyle w:val="BodyText"/>
        <w:numPr>
          <w:ilvl w:val="0"/>
          <w:numId w:val="18"/>
        </w:numPr>
        <w:tabs>
          <w:tab w:val="left" w:pos="528"/>
        </w:tabs>
        <w:kinsoku w:val="0"/>
        <w:overflowPunct w:val="0"/>
        <w:spacing w:before="0"/>
        <w:ind w:right="113" w:hanging="427"/>
        <w:jc w:val="both"/>
        <w:rPr>
          <w:spacing w:val="-1"/>
          <w:sz w:val="22"/>
          <w:szCs w:val="22"/>
        </w:rPr>
      </w:pPr>
      <w:r w:rsidRPr="00471660">
        <w:rPr>
          <w:sz w:val="22"/>
          <w:szCs w:val="22"/>
        </w:rPr>
        <w:t>V</w:t>
      </w:r>
      <w:r w:rsidRPr="00471660">
        <w:rPr>
          <w:spacing w:val="-1"/>
          <w:sz w:val="22"/>
          <w:szCs w:val="22"/>
        </w:rPr>
        <w:t xml:space="preserve"> </w:t>
      </w:r>
      <w:r w:rsidRPr="00471660">
        <w:rPr>
          <w:sz w:val="22"/>
          <w:szCs w:val="22"/>
        </w:rPr>
        <w:t>prípade</w:t>
      </w:r>
      <w:r w:rsidRPr="00471660">
        <w:rPr>
          <w:spacing w:val="17"/>
          <w:sz w:val="22"/>
          <w:szCs w:val="22"/>
        </w:rPr>
        <w:t xml:space="preserve"> </w:t>
      </w:r>
      <w:r w:rsidRPr="00471660">
        <w:rPr>
          <w:spacing w:val="-1"/>
          <w:sz w:val="22"/>
          <w:szCs w:val="22"/>
        </w:rPr>
        <w:t>zmeny</w:t>
      </w:r>
      <w:r w:rsidRPr="00471660">
        <w:rPr>
          <w:spacing w:val="15"/>
          <w:sz w:val="22"/>
          <w:szCs w:val="22"/>
        </w:rPr>
        <w:t xml:space="preserve"> </w:t>
      </w:r>
      <w:r w:rsidRPr="00471660">
        <w:rPr>
          <w:sz w:val="22"/>
          <w:szCs w:val="22"/>
        </w:rPr>
        <w:t>ceny</w:t>
      </w:r>
      <w:r w:rsidRPr="00471660">
        <w:rPr>
          <w:spacing w:val="14"/>
          <w:sz w:val="22"/>
          <w:szCs w:val="22"/>
        </w:rPr>
        <w:t xml:space="preserve"> </w:t>
      </w:r>
      <w:r w:rsidRPr="00471660">
        <w:rPr>
          <w:sz w:val="22"/>
          <w:szCs w:val="22"/>
        </w:rPr>
        <w:t>diela</w:t>
      </w:r>
      <w:r w:rsidRPr="00471660">
        <w:rPr>
          <w:spacing w:val="14"/>
          <w:sz w:val="22"/>
          <w:szCs w:val="22"/>
        </w:rPr>
        <w:t xml:space="preserve"> </w:t>
      </w:r>
      <w:r w:rsidRPr="00471660">
        <w:rPr>
          <w:spacing w:val="-1"/>
          <w:sz w:val="22"/>
          <w:szCs w:val="22"/>
        </w:rPr>
        <w:t>podľa</w:t>
      </w:r>
      <w:r w:rsidRPr="00471660">
        <w:rPr>
          <w:spacing w:val="17"/>
          <w:sz w:val="22"/>
          <w:szCs w:val="22"/>
        </w:rPr>
        <w:t xml:space="preserve"> </w:t>
      </w:r>
      <w:r w:rsidRPr="00471660">
        <w:rPr>
          <w:spacing w:val="-1"/>
          <w:sz w:val="22"/>
          <w:szCs w:val="22"/>
        </w:rPr>
        <w:t>ods.</w:t>
      </w:r>
      <w:r w:rsidR="00EB04E9" w:rsidRPr="00471660">
        <w:rPr>
          <w:spacing w:val="-1"/>
          <w:sz w:val="22"/>
          <w:szCs w:val="22"/>
        </w:rPr>
        <w:t xml:space="preserve"> </w:t>
      </w:r>
      <w:r w:rsidR="00FA6BE1" w:rsidRPr="00471660">
        <w:rPr>
          <w:spacing w:val="-1"/>
          <w:sz w:val="22"/>
          <w:szCs w:val="22"/>
        </w:rPr>
        <w:t>1</w:t>
      </w:r>
      <w:r w:rsidR="00FA6BE1">
        <w:rPr>
          <w:spacing w:val="-1"/>
          <w:sz w:val="22"/>
          <w:szCs w:val="22"/>
        </w:rPr>
        <w:t>5</w:t>
      </w:r>
      <w:r w:rsidR="00FA6BE1" w:rsidRPr="00471660">
        <w:rPr>
          <w:spacing w:val="16"/>
          <w:sz w:val="22"/>
          <w:szCs w:val="22"/>
        </w:rPr>
        <w:t xml:space="preserve"> </w:t>
      </w:r>
      <w:r w:rsidRPr="00471660">
        <w:rPr>
          <w:sz w:val="22"/>
          <w:szCs w:val="22"/>
        </w:rPr>
        <w:t>tohto</w:t>
      </w:r>
      <w:r w:rsidRPr="00471660">
        <w:rPr>
          <w:spacing w:val="14"/>
          <w:sz w:val="22"/>
          <w:szCs w:val="22"/>
        </w:rPr>
        <w:t xml:space="preserve"> </w:t>
      </w:r>
      <w:r w:rsidRPr="00471660">
        <w:rPr>
          <w:spacing w:val="-1"/>
          <w:sz w:val="22"/>
          <w:szCs w:val="22"/>
        </w:rPr>
        <w:t>článku</w:t>
      </w:r>
      <w:r w:rsidR="00A73F3A" w:rsidRPr="00471660">
        <w:rPr>
          <w:spacing w:val="-1"/>
          <w:sz w:val="22"/>
          <w:szCs w:val="22"/>
        </w:rPr>
        <w:t xml:space="preserve"> tejto</w:t>
      </w:r>
      <w:r w:rsidRPr="00471660">
        <w:rPr>
          <w:spacing w:val="16"/>
          <w:sz w:val="22"/>
          <w:szCs w:val="22"/>
        </w:rPr>
        <w:t xml:space="preserve"> </w:t>
      </w:r>
      <w:r w:rsidR="00EB04E9" w:rsidRPr="00471660">
        <w:rPr>
          <w:spacing w:val="-1"/>
          <w:sz w:val="22"/>
          <w:szCs w:val="22"/>
        </w:rPr>
        <w:t xml:space="preserve">zmluvy </w:t>
      </w:r>
      <w:r w:rsidRPr="00471660">
        <w:rPr>
          <w:spacing w:val="-1"/>
          <w:sz w:val="22"/>
          <w:szCs w:val="22"/>
        </w:rPr>
        <w:t>a nemožnosti</w:t>
      </w:r>
      <w:r w:rsidRPr="00471660">
        <w:rPr>
          <w:spacing w:val="17"/>
          <w:sz w:val="22"/>
          <w:szCs w:val="22"/>
        </w:rPr>
        <w:t xml:space="preserve"> </w:t>
      </w:r>
      <w:r w:rsidRPr="00471660">
        <w:rPr>
          <w:spacing w:val="-1"/>
          <w:sz w:val="22"/>
          <w:szCs w:val="22"/>
        </w:rPr>
        <w:t>ocenenia</w:t>
      </w:r>
      <w:r w:rsidRPr="00471660">
        <w:rPr>
          <w:spacing w:val="17"/>
          <w:sz w:val="22"/>
          <w:szCs w:val="22"/>
        </w:rPr>
        <w:t xml:space="preserve"> </w:t>
      </w:r>
      <w:r w:rsidRPr="00471660">
        <w:rPr>
          <w:spacing w:val="-1"/>
          <w:sz w:val="22"/>
          <w:szCs w:val="22"/>
        </w:rPr>
        <w:t>naviac</w:t>
      </w:r>
      <w:r w:rsidRPr="00471660">
        <w:rPr>
          <w:spacing w:val="17"/>
          <w:sz w:val="22"/>
          <w:szCs w:val="22"/>
        </w:rPr>
        <w:t xml:space="preserve"> </w:t>
      </w:r>
      <w:r w:rsidRPr="00471660">
        <w:rPr>
          <w:spacing w:val="-2"/>
          <w:sz w:val="22"/>
          <w:szCs w:val="22"/>
        </w:rPr>
        <w:t>prác</w:t>
      </w:r>
      <w:r w:rsidRPr="00471660">
        <w:rPr>
          <w:spacing w:val="20"/>
          <w:sz w:val="22"/>
          <w:szCs w:val="22"/>
        </w:rPr>
        <w:t xml:space="preserve"> </w:t>
      </w:r>
      <w:r w:rsidRPr="00471660">
        <w:rPr>
          <w:sz w:val="22"/>
          <w:szCs w:val="22"/>
        </w:rPr>
        <w:t>podľa</w:t>
      </w:r>
      <w:r w:rsidRPr="00471660">
        <w:rPr>
          <w:spacing w:val="17"/>
          <w:sz w:val="22"/>
          <w:szCs w:val="22"/>
        </w:rPr>
        <w:t xml:space="preserve"> </w:t>
      </w:r>
      <w:r w:rsidRPr="00471660">
        <w:rPr>
          <w:spacing w:val="-1"/>
          <w:sz w:val="22"/>
          <w:szCs w:val="22"/>
        </w:rPr>
        <w:t>odseku</w:t>
      </w:r>
      <w:r w:rsidRPr="00471660">
        <w:rPr>
          <w:spacing w:val="16"/>
          <w:sz w:val="22"/>
          <w:szCs w:val="22"/>
        </w:rPr>
        <w:t xml:space="preserve"> </w:t>
      </w:r>
      <w:r w:rsidR="00FA6BE1" w:rsidRPr="00471660">
        <w:rPr>
          <w:sz w:val="22"/>
          <w:szCs w:val="22"/>
        </w:rPr>
        <w:t>1</w:t>
      </w:r>
      <w:r w:rsidR="00FA6BE1">
        <w:rPr>
          <w:sz w:val="22"/>
          <w:szCs w:val="22"/>
        </w:rPr>
        <w:t>6</w:t>
      </w:r>
      <w:r w:rsidR="00FA6BE1" w:rsidRPr="00471660">
        <w:rPr>
          <w:spacing w:val="16"/>
          <w:sz w:val="22"/>
          <w:szCs w:val="22"/>
        </w:rPr>
        <w:t xml:space="preserve"> </w:t>
      </w:r>
      <w:r w:rsidRPr="00471660">
        <w:rPr>
          <w:sz w:val="22"/>
          <w:szCs w:val="22"/>
        </w:rPr>
        <w:t>tohto</w:t>
      </w:r>
      <w:r w:rsidRPr="00471660">
        <w:rPr>
          <w:spacing w:val="43"/>
          <w:sz w:val="22"/>
          <w:szCs w:val="22"/>
        </w:rPr>
        <w:t xml:space="preserve"> </w:t>
      </w:r>
      <w:r w:rsidRPr="00471660">
        <w:rPr>
          <w:spacing w:val="-1"/>
          <w:sz w:val="22"/>
          <w:szCs w:val="22"/>
        </w:rPr>
        <w:t>článku</w:t>
      </w:r>
      <w:r w:rsidR="00246E11" w:rsidRPr="00471660">
        <w:rPr>
          <w:spacing w:val="-1"/>
          <w:sz w:val="22"/>
          <w:szCs w:val="22"/>
        </w:rPr>
        <w:t xml:space="preserve"> tejto zmluvy</w:t>
      </w:r>
      <w:r w:rsidRPr="00471660">
        <w:rPr>
          <w:spacing w:val="-1"/>
          <w:sz w:val="22"/>
          <w:szCs w:val="22"/>
        </w:rPr>
        <w:t>,</w:t>
      </w:r>
      <w:r w:rsidRPr="00471660">
        <w:rPr>
          <w:spacing w:val="2"/>
          <w:sz w:val="22"/>
          <w:szCs w:val="22"/>
        </w:rPr>
        <w:t xml:space="preserve"> </w:t>
      </w:r>
      <w:r w:rsidRPr="00471660">
        <w:rPr>
          <w:sz w:val="22"/>
          <w:szCs w:val="22"/>
        </w:rPr>
        <w:t>t.j.</w:t>
      </w:r>
      <w:r w:rsidRPr="00471660">
        <w:rPr>
          <w:spacing w:val="2"/>
          <w:sz w:val="22"/>
          <w:szCs w:val="22"/>
        </w:rPr>
        <w:t xml:space="preserve"> </w:t>
      </w:r>
      <w:r w:rsidRPr="00471660">
        <w:rPr>
          <w:sz w:val="22"/>
          <w:szCs w:val="22"/>
        </w:rPr>
        <w:t>ak</w:t>
      </w:r>
      <w:r w:rsidRPr="00471660">
        <w:rPr>
          <w:spacing w:val="3"/>
          <w:sz w:val="22"/>
          <w:szCs w:val="22"/>
        </w:rPr>
        <w:t xml:space="preserve"> </w:t>
      </w:r>
      <w:r w:rsidRPr="00471660">
        <w:rPr>
          <w:spacing w:val="-1"/>
          <w:sz w:val="22"/>
          <w:szCs w:val="22"/>
        </w:rPr>
        <w:t>uvedená</w:t>
      </w:r>
      <w:r w:rsidRPr="00471660">
        <w:rPr>
          <w:spacing w:val="3"/>
          <w:sz w:val="22"/>
          <w:szCs w:val="22"/>
        </w:rPr>
        <w:t xml:space="preserve"> </w:t>
      </w:r>
      <w:r w:rsidRPr="00471660">
        <w:rPr>
          <w:spacing w:val="-1"/>
          <w:sz w:val="22"/>
          <w:szCs w:val="22"/>
        </w:rPr>
        <w:t>položka</w:t>
      </w:r>
      <w:r w:rsidRPr="00471660">
        <w:rPr>
          <w:spacing w:val="2"/>
          <w:sz w:val="22"/>
          <w:szCs w:val="22"/>
        </w:rPr>
        <w:t xml:space="preserve"> </w:t>
      </w:r>
      <w:r w:rsidRPr="00471660">
        <w:rPr>
          <w:spacing w:val="-1"/>
          <w:sz w:val="22"/>
          <w:szCs w:val="22"/>
        </w:rPr>
        <w:t>nebude</w:t>
      </w:r>
      <w:r w:rsidRPr="00471660">
        <w:rPr>
          <w:spacing w:val="2"/>
          <w:sz w:val="22"/>
          <w:szCs w:val="22"/>
        </w:rPr>
        <w:t xml:space="preserve"> </w:t>
      </w:r>
      <w:r w:rsidRPr="00471660">
        <w:rPr>
          <w:sz w:val="22"/>
          <w:szCs w:val="22"/>
        </w:rPr>
        <w:t>v</w:t>
      </w:r>
      <w:r w:rsidRPr="00471660">
        <w:rPr>
          <w:spacing w:val="4"/>
          <w:sz w:val="22"/>
          <w:szCs w:val="22"/>
        </w:rPr>
        <w:t xml:space="preserve"> </w:t>
      </w:r>
      <w:r w:rsidRPr="00471660">
        <w:rPr>
          <w:spacing w:val="-1"/>
          <w:sz w:val="22"/>
          <w:szCs w:val="22"/>
        </w:rPr>
        <w:t>ponukovom</w:t>
      </w:r>
      <w:r w:rsidRPr="00471660">
        <w:rPr>
          <w:spacing w:val="3"/>
          <w:sz w:val="22"/>
          <w:szCs w:val="22"/>
        </w:rPr>
        <w:t xml:space="preserve"> </w:t>
      </w:r>
      <w:r w:rsidRPr="00471660">
        <w:rPr>
          <w:spacing w:val="-1"/>
          <w:sz w:val="22"/>
          <w:szCs w:val="22"/>
        </w:rPr>
        <w:t>rozpočte</w:t>
      </w:r>
      <w:r w:rsidRPr="00471660">
        <w:rPr>
          <w:spacing w:val="2"/>
          <w:sz w:val="22"/>
          <w:szCs w:val="22"/>
        </w:rPr>
        <w:t xml:space="preserve"> </w:t>
      </w:r>
      <w:r w:rsidRPr="00471660">
        <w:rPr>
          <w:spacing w:val="-1"/>
          <w:sz w:val="22"/>
          <w:szCs w:val="22"/>
        </w:rPr>
        <w:t>zhotoviteľa,</w:t>
      </w:r>
      <w:r w:rsidRPr="00471660">
        <w:rPr>
          <w:spacing w:val="3"/>
          <w:sz w:val="22"/>
          <w:szCs w:val="22"/>
        </w:rPr>
        <w:t xml:space="preserve"> </w:t>
      </w:r>
      <w:r w:rsidRPr="00471660">
        <w:rPr>
          <w:spacing w:val="-1"/>
          <w:sz w:val="22"/>
          <w:szCs w:val="22"/>
        </w:rPr>
        <w:t>budú</w:t>
      </w:r>
      <w:r w:rsidRPr="00471660">
        <w:rPr>
          <w:spacing w:val="2"/>
          <w:sz w:val="22"/>
          <w:szCs w:val="22"/>
        </w:rPr>
        <w:t xml:space="preserve"> </w:t>
      </w:r>
      <w:r w:rsidRPr="00471660">
        <w:rPr>
          <w:spacing w:val="-1"/>
          <w:sz w:val="22"/>
          <w:szCs w:val="22"/>
        </w:rPr>
        <w:t>tieto</w:t>
      </w:r>
      <w:r w:rsidRPr="00471660">
        <w:rPr>
          <w:spacing w:val="2"/>
          <w:sz w:val="22"/>
          <w:szCs w:val="22"/>
        </w:rPr>
        <w:t xml:space="preserve"> </w:t>
      </w:r>
      <w:r w:rsidRPr="00471660">
        <w:rPr>
          <w:sz w:val="22"/>
          <w:szCs w:val="22"/>
        </w:rPr>
        <w:t>naviac</w:t>
      </w:r>
      <w:r w:rsidRPr="00471660">
        <w:rPr>
          <w:spacing w:val="3"/>
          <w:sz w:val="22"/>
          <w:szCs w:val="22"/>
        </w:rPr>
        <w:t xml:space="preserve"> </w:t>
      </w:r>
      <w:r w:rsidRPr="00471660">
        <w:rPr>
          <w:spacing w:val="-1"/>
          <w:sz w:val="22"/>
          <w:szCs w:val="22"/>
        </w:rPr>
        <w:t>práce</w:t>
      </w:r>
      <w:r w:rsidRPr="00471660">
        <w:rPr>
          <w:spacing w:val="2"/>
          <w:sz w:val="22"/>
          <w:szCs w:val="22"/>
        </w:rPr>
        <w:t xml:space="preserve"> </w:t>
      </w:r>
      <w:r w:rsidRPr="00471660">
        <w:rPr>
          <w:spacing w:val="-1"/>
          <w:sz w:val="22"/>
          <w:szCs w:val="22"/>
        </w:rPr>
        <w:t>ocenené</w:t>
      </w:r>
      <w:r w:rsidRPr="00471660">
        <w:rPr>
          <w:spacing w:val="83"/>
          <w:sz w:val="22"/>
          <w:szCs w:val="22"/>
        </w:rPr>
        <w:t xml:space="preserve"> </w:t>
      </w:r>
      <w:r w:rsidRPr="00471660">
        <w:rPr>
          <w:spacing w:val="-1"/>
          <w:sz w:val="22"/>
          <w:szCs w:val="22"/>
        </w:rPr>
        <w:t>individuálnou</w:t>
      </w:r>
      <w:r w:rsidRPr="00471660">
        <w:rPr>
          <w:spacing w:val="5"/>
          <w:sz w:val="22"/>
          <w:szCs w:val="22"/>
        </w:rPr>
        <w:t xml:space="preserve"> </w:t>
      </w:r>
      <w:r w:rsidRPr="00471660">
        <w:rPr>
          <w:spacing w:val="-1"/>
          <w:sz w:val="22"/>
          <w:szCs w:val="22"/>
        </w:rPr>
        <w:t>kalkuláciou</w:t>
      </w:r>
      <w:r w:rsidRPr="00471660">
        <w:rPr>
          <w:spacing w:val="5"/>
          <w:sz w:val="22"/>
          <w:szCs w:val="22"/>
        </w:rPr>
        <w:t xml:space="preserve"> </w:t>
      </w:r>
      <w:r w:rsidRPr="00471660">
        <w:rPr>
          <w:sz w:val="22"/>
          <w:szCs w:val="22"/>
        </w:rPr>
        <w:t>vo</w:t>
      </w:r>
      <w:r w:rsidRPr="00471660">
        <w:rPr>
          <w:spacing w:val="7"/>
          <w:sz w:val="22"/>
          <w:szCs w:val="22"/>
        </w:rPr>
        <w:t xml:space="preserve"> </w:t>
      </w:r>
      <w:r w:rsidRPr="00471660">
        <w:rPr>
          <w:spacing w:val="-1"/>
          <w:sz w:val="22"/>
          <w:szCs w:val="22"/>
        </w:rPr>
        <w:t>výške</w:t>
      </w:r>
      <w:r w:rsidRPr="00471660">
        <w:rPr>
          <w:spacing w:val="12"/>
          <w:sz w:val="22"/>
          <w:szCs w:val="22"/>
        </w:rPr>
        <w:t xml:space="preserve"> </w:t>
      </w:r>
      <w:r w:rsidRPr="00471660">
        <w:rPr>
          <w:spacing w:val="-1"/>
          <w:sz w:val="22"/>
          <w:szCs w:val="22"/>
        </w:rPr>
        <w:t>ekonomicky</w:t>
      </w:r>
      <w:r w:rsidRPr="00471660">
        <w:rPr>
          <w:spacing w:val="5"/>
          <w:sz w:val="22"/>
          <w:szCs w:val="22"/>
        </w:rPr>
        <w:t xml:space="preserve"> </w:t>
      </w:r>
      <w:r w:rsidRPr="00471660">
        <w:rPr>
          <w:spacing w:val="-1"/>
          <w:sz w:val="22"/>
          <w:szCs w:val="22"/>
        </w:rPr>
        <w:t>oprávnených</w:t>
      </w:r>
      <w:r w:rsidRPr="00471660">
        <w:rPr>
          <w:spacing w:val="7"/>
          <w:sz w:val="22"/>
          <w:szCs w:val="22"/>
        </w:rPr>
        <w:t xml:space="preserve"> </w:t>
      </w:r>
      <w:r w:rsidRPr="00471660">
        <w:rPr>
          <w:spacing w:val="-1"/>
          <w:sz w:val="22"/>
          <w:szCs w:val="22"/>
        </w:rPr>
        <w:t>nákladov</w:t>
      </w:r>
      <w:r w:rsidRPr="00471660">
        <w:rPr>
          <w:spacing w:val="7"/>
          <w:sz w:val="22"/>
          <w:szCs w:val="22"/>
        </w:rPr>
        <w:t xml:space="preserve"> </w:t>
      </w:r>
      <w:r w:rsidRPr="00471660">
        <w:rPr>
          <w:spacing w:val="-1"/>
          <w:sz w:val="22"/>
          <w:szCs w:val="22"/>
        </w:rPr>
        <w:t>podľa</w:t>
      </w:r>
      <w:r w:rsidRPr="00471660">
        <w:rPr>
          <w:spacing w:val="5"/>
          <w:sz w:val="22"/>
          <w:szCs w:val="22"/>
        </w:rPr>
        <w:t xml:space="preserve"> </w:t>
      </w:r>
      <w:r w:rsidRPr="00471660">
        <w:rPr>
          <w:spacing w:val="-1"/>
          <w:sz w:val="22"/>
          <w:szCs w:val="22"/>
        </w:rPr>
        <w:t>zákona</w:t>
      </w:r>
      <w:r w:rsidRPr="00471660">
        <w:rPr>
          <w:spacing w:val="7"/>
          <w:sz w:val="22"/>
          <w:szCs w:val="22"/>
        </w:rPr>
        <w:t xml:space="preserve"> </w:t>
      </w:r>
      <w:r w:rsidRPr="00471660">
        <w:rPr>
          <w:sz w:val="22"/>
          <w:szCs w:val="22"/>
        </w:rPr>
        <w:t>o</w:t>
      </w:r>
      <w:r w:rsidRPr="00471660">
        <w:rPr>
          <w:spacing w:val="7"/>
          <w:sz w:val="22"/>
          <w:szCs w:val="22"/>
        </w:rPr>
        <w:t xml:space="preserve"> </w:t>
      </w:r>
      <w:r w:rsidRPr="00471660">
        <w:rPr>
          <w:spacing w:val="-1"/>
          <w:sz w:val="22"/>
          <w:szCs w:val="22"/>
        </w:rPr>
        <w:t>cenách,</w:t>
      </w:r>
      <w:r w:rsidRPr="00471660">
        <w:rPr>
          <w:spacing w:val="7"/>
          <w:sz w:val="22"/>
          <w:szCs w:val="22"/>
        </w:rPr>
        <w:t xml:space="preserve"> </w:t>
      </w:r>
      <w:r w:rsidRPr="00471660">
        <w:rPr>
          <w:spacing w:val="-1"/>
          <w:sz w:val="22"/>
          <w:szCs w:val="22"/>
        </w:rPr>
        <w:t>maximálne</w:t>
      </w:r>
      <w:r w:rsidRPr="00471660">
        <w:rPr>
          <w:spacing w:val="7"/>
          <w:sz w:val="22"/>
          <w:szCs w:val="22"/>
        </w:rPr>
        <w:t xml:space="preserve"> </w:t>
      </w:r>
      <w:r w:rsidRPr="00471660">
        <w:rPr>
          <w:spacing w:val="-1"/>
          <w:sz w:val="22"/>
          <w:szCs w:val="22"/>
        </w:rPr>
        <w:t>však</w:t>
      </w:r>
      <w:r w:rsidRPr="00471660">
        <w:rPr>
          <w:spacing w:val="7"/>
          <w:sz w:val="22"/>
          <w:szCs w:val="22"/>
        </w:rPr>
        <w:t xml:space="preserve"> </w:t>
      </w:r>
      <w:r w:rsidRPr="00471660">
        <w:rPr>
          <w:spacing w:val="-2"/>
          <w:sz w:val="22"/>
          <w:szCs w:val="22"/>
        </w:rPr>
        <w:t>do</w:t>
      </w:r>
      <w:r w:rsidRPr="00471660">
        <w:rPr>
          <w:spacing w:val="91"/>
          <w:sz w:val="22"/>
          <w:szCs w:val="22"/>
        </w:rPr>
        <w:t xml:space="preserve"> </w:t>
      </w:r>
      <w:r w:rsidRPr="00471660">
        <w:rPr>
          <w:spacing w:val="-1"/>
          <w:sz w:val="22"/>
          <w:szCs w:val="22"/>
        </w:rPr>
        <w:t>výšky</w:t>
      </w:r>
      <w:r w:rsidRPr="00471660">
        <w:rPr>
          <w:sz w:val="22"/>
          <w:szCs w:val="22"/>
        </w:rPr>
        <w:t xml:space="preserve"> </w:t>
      </w:r>
      <w:r w:rsidRPr="00471660">
        <w:rPr>
          <w:spacing w:val="-1"/>
          <w:sz w:val="22"/>
          <w:szCs w:val="22"/>
        </w:rPr>
        <w:t xml:space="preserve">rozpočtových </w:t>
      </w:r>
      <w:r w:rsidRPr="00471660">
        <w:rPr>
          <w:sz w:val="22"/>
          <w:szCs w:val="22"/>
        </w:rPr>
        <w:t>cien</w:t>
      </w:r>
      <w:r w:rsidRPr="00471660">
        <w:rPr>
          <w:spacing w:val="-3"/>
          <w:sz w:val="22"/>
          <w:szCs w:val="22"/>
        </w:rPr>
        <w:t xml:space="preserve"> </w:t>
      </w:r>
      <w:r w:rsidRPr="00471660">
        <w:rPr>
          <w:spacing w:val="-1"/>
          <w:sz w:val="22"/>
          <w:szCs w:val="22"/>
        </w:rPr>
        <w:t>uvedených</w:t>
      </w:r>
      <w:r w:rsidRPr="00471660">
        <w:rPr>
          <w:spacing w:val="-3"/>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aktuálnej</w:t>
      </w:r>
      <w:r w:rsidRPr="00471660">
        <w:rPr>
          <w:spacing w:val="-2"/>
          <w:sz w:val="22"/>
          <w:szCs w:val="22"/>
        </w:rPr>
        <w:t xml:space="preserve"> </w:t>
      </w:r>
      <w:r w:rsidRPr="00471660">
        <w:rPr>
          <w:spacing w:val="-1"/>
          <w:sz w:val="22"/>
          <w:szCs w:val="22"/>
        </w:rPr>
        <w:t>verzii</w:t>
      </w:r>
      <w:r w:rsidRPr="00471660">
        <w:rPr>
          <w:sz w:val="22"/>
          <w:szCs w:val="22"/>
        </w:rPr>
        <w:t xml:space="preserve"> </w:t>
      </w:r>
      <w:r w:rsidRPr="00471660">
        <w:rPr>
          <w:spacing w:val="-1"/>
          <w:sz w:val="22"/>
          <w:szCs w:val="22"/>
        </w:rPr>
        <w:t>rozpočtového</w:t>
      </w:r>
      <w:r w:rsidRPr="00471660">
        <w:rPr>
          <w:sz w:val="22"/>
          <w:szCs w:val="22"/>
        </w:rPr>
        <w:t xml:space="preserve"> </w:t>
      </w:r>
      <w:r w:rsidRPr="00471660">
        <w:rPr>
          <w:spacing w:val="-1"/>
          <w:sz w:val="22"/>
          <w:szCs w:val="22"/>
        </w:rPr>
        <w:t>programového</w:t>
      </w:r>
      <w:r w:rsidRPr="00471660">
        <w:rPr>
          <w:spacing w:val="-2"/>
          <w:sz w:val="22"/>
          <w:szCs w:val="22"/>
        </w:rPr>
        <w:t xml:space="preserve"> </w:t>
      </w:r>
      <w:r w:rsidRPr="00471660">
        <w:rPr>
          <w:spacing w:val="-1"/>
          <w:sz w:val="22"/>
          <w:szCs w:val="22"/>
        </w:rPr>
        <w:t>systému</w:t>
      </w:r>
      <w:r w:rsidRPr="00471660">
        <w:rPr>
          <w:sz w:val="22"/>
          <w:szCs w:val="22"/>
        </w:rPr>
        <w:t xml:space="preserve"> </w:t>
      </w:r>
      <w:r w:rsidRPr="00471660">
        <w:rPr>
          <w:spacing w:val="-1"/>
          <w:sz w:val="22"/>
          <w:szCs w:val="22"/>
        </w:rPr>
        <w:t>CENKROS.</w:t>
      </w:r>
    </w:p>
    <w:p w14:paraId="75C8D8AD" w14:textId="77777777" w:rsidR="00062586" w:rsidRPr="00471660" w:rsidRDefault="00062586">
      <w:pPr>
        <w:pStyle w:val="BodyText"/>
        <w:kinsoku w:val="0"/>
        <w:overflowPunct w:val="0"/>
        <w:spacing w:before="11"/>
        <w:ind w:left="0" w:firstLine="0"/>
        <w:rPr>
          <w:sz w:val="21"/>
          <w:szCs w:val="21"/>
        </w:rPr>
      </w:pPr>
    </w:p>
    <w:p w14:paraId="352D6739" w14:textId="28F9F29A" w:rsidR="00062586" w:rsidRPr="00471660" w:rsidRDefault="00062586" w:rsidP="000F71F6">
      <w:pPr>
        <w:pStyle w:val="BodyText"/>
        <w:numPr>
          <w:ilvl w:val="0"/>
          <w:numId w:val="18"/>
        </w:numPr>
        <w:tabs>
          <w:tab w:val="left" w:pos="528"/>
        </w:tabs>
        <w:kinsoku w:val="0"/>
        <w:overflowPunct w:val="0"/>
        <w:spacing w:before="0"/>
        <w:ind w:right="115" w:hanging="427"/>
        <w:jc w:val="both"/>
        <w:rPr>
          <w:spacing w:val="-1"/>
          <w:sz w:val="22"/>
          <w:szCs w:val="22"/>
        </w:rPr>
      </w:pPr>
      <w:r w:rsidRPr="00471660">
        <w:rPr>
          <w:spacing w:val="-1"/>
          <w:sz w:val="22"/>
          <w:szCs w:val="22"/>
        </w:rPr>
        <w:t>Zhotoviteľ</w:t>
      </w:r>
      <w:r w:rsidRPr="00471660">
        <w:rPr>
          <w:spacing w:val="16"/>
          <w:sz w:val="22"/>
          <w:szCs w:val="22"/>
        </w:rPr>
        <w:t xml:space="preserve"> </w:t>
      </w:r>
      <w:r w:rsidRPr="00471660">
        <w:rPr>
          <w:spacing w:val="-1"/>
          <w:sz w:val="22"/>
          <w:szCs w:val="22"/>
        </w:rPr>
        <w:t>bude</w:t>
      </w:r>
      <w:r w:rsidRPr="00471660">
        <w:rPr>
          <w:spacing w:val="16"/>
          <w:sz w:val="22"/>
          <w:szCs w:val="22"/>
        </w:rPr>
        <w:t xml:space="preserve"> </w:t>
      </w:r>
      <w:r w:rsidRPr="00471660">
        <w:rPr>
          <w:spacing w:val="-1"/>
          <w:sz w:val="22"/>
          <w:szCs w:val="22"/>
        </w:rPr>
        <w:t>akceptovať</w:t>
      </w:r>
      <w:r w:rsidRPr="00471660">
        <w:rPr>
          <w:spacing w:val="16"/>
          <w:sz w:val="22"/>
          <w:szCs w:val="22"/>
        </w:rPr>
        <w:t xml:space="preserve"> </w:t>
      </w:r>
      <w:r w:rsidRPr="00471660">
        <w:rPr>
          <w:spacing w:val="-1"/>
          <w:sz w:val="22"/>
          <w:szCs w:val="22"/>
        </w:rPr>
        <w:t>zníženie</w:t>
      </w:r>
      <w:r w:rsidRPr="00471660">
        <w:rPr>
          <w:spacing w:val="16"/>
          <w:sz w:val="22"/>
          <w:szCs w:val="22"/>
        </w:rPr>
        <w:t xml:space="preserve"> </w:t>
      </w:r>
      <w:r w:rsidRPr="00471660">
        <w:rPr>
          <w:spacing w:val="-1"/>
          <w:sz w:val="22"/>
          <w:szCs w:val="22"/>
        </w:rPr>
        <w:t>ceny</w:t>
      </w:r>
      <w:r w:rsidRPr="00471660">
        <w:rPr>
          <w:spacing w:val="17"/>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prípade,</w:t>
      </w:r>
      <w:r w:rsidRPr="00471660">
        <w:rPr>
          <w:spacing w:val="14"/>
          <w:sz w:val="22"/>
          <w:szCs w:val="22"/>
        </w:rPr>
        <w:t xml:space="preserve"> </w:t>
      </w:r>
      <w:r w:rsidRPr="00471660">
        <w:rPr>
          <w:sz w:val="22"/>
          <w:szCs w:val="22"/>
        </w:rPr>
        <w:t>ak</w:t>
      </w:r>
      <w:r w:rsidRPr="00471660">
        <w:rPr>
          <w:spacing w:val="17"/>
          <w:sz w:val="22"/>
          <w:szCs w:val="22"/>
        </w:rPr>
        <w:t xml:space="preserve"> </w:t>
      </w:r>
      <w:r w:rsidRPr="00471660">
        <w:rPr>
          <w:spacing w:val="-1"/>
          <w:sz w:val="22"/>
          <w:szCs w:val="22"/>
        </w:rPr>
        <w:t>sa</w:t>
      </w:r>
      <w:r w:rsidRPr="00471660">
        <w:rPr>
          <w:spacing w:val="14"/>
          <w:sz w:val="22"/>
          <w:szCs w:val="22"/>
        </w:rPr>
        <w:t xml:space="preserve"> </w:t>
      </w:r>
      <w:r w:rsidRPr="00471660">
        <w:rPr>
          <w:sz w:val="22"/>
          <w:szCs w:val="22"/>
        </w:rPr>
        <w:t>časť</w:t>
      </w:r>
      <w:r w:rsidRPr="00471660">
        <w:rPr>
          <w:spacing w:val="16"/>
          <w:sz w:val="22"/>
          <w:szCs w:val="22"/>
        </w:rPr>
        <w:t xml:space="preserve"> </w:t>
      </w:r>
      <w:r w:rsidRPr="00471660">
        <w:rPr>
          <w:spacing w:val="-1"/>
          <w:sz w:val="22"/>
          <w:szCs w:val="22"/>
        </w:rPr>
        <w:t>diela</w:t>
      </w:r>
      <w:r w:rsidRPr="00471660">
        <w:rPr>
          <w:spacing w:val="16"/>
          <w:sz w:val="22"/>
          <w:szCs w:val="22"/>
        </w:rPr>
        <w:t xml:space="preserve"> </w:t>
      </w:r>
      <w:r w:rsidRPr="00471660">
        <w:rPr>
          <w:sz w:val="22"/>
          <w:szCs w:val="22"/>
        </w:rPr>
        <w:t>na</w:t>
      </w:r>
      <w:r w:rsidRPr="00471660">
        <w:rPr>
          <w:spacing w:val="14"/>
          <w:sz w:val="22"/>
          <w:szCs w:val="22"/>
        </w:rPr>
        <w:t xml:space="preserve"> </w:t>
      </w:r>
      <w:r w:rsidRPr="00471660">
        <w:rPr>
          <w:sz w:val="22"/>
          <w:szCs w:val="22"/>
        </w:rPr>
        <w:t>podnet</w:t>
      </w:r>
      <w:r w:rsidRPr="00471660">
        <w:rPr>
          <w:spacing w:val="14"/>
          <w:sz w:val="22"/>
          <w:szCs w:val="22"/>
        </w:rPr>
        <w:t xml:space="preserve"> </w:t>
      </w:r>
      <w:r w:rsidRPr="00471660">
        <w:rPr>
          <w:spacing w:val="-1"/>
          <w:sz w:val="22"/>
          <w:szCs w:val="22"/>
        </w:rPr>
        <w:t>objednávateľa</w:t>
      </w:r>
      <w:r w:rsidRPr="00471660">
        <w:rPr>
          <w:spacing w:val="14"/>
          <w:sz w:val="22"/>
          <w:szCs w:val="22"/>
        </w:rPr>
        <w:t xml:space="preserve"> </w:t>
      </w:r>
      <w:r w:rsidRPr="00471660">
        <w:rPr>
          <w:spacing w:val="-1"/>
          <w:sz w:val="22"/>
          <w:szCs w:val="22"/>
        </w:rPr>
        <w:t>nebude</w:t>
      </w:r>
      <w:r w:rsidRPr="00471660">
        <w:rPr>
          <w:spacing w:val="16"/>
          <w:sz w:val="22"/>
          <w:szCs w:val="22"/>
        </w:rPr>
        <w:t xml:space="preserve"> </w:t>
      </w:r>
      <w:r w:rsidRPr="00471660">
        <w:rPr>
          <w:spacing w:val="-1"/>
          <w:sz w:val="22"/>
          <w:szCs w:val="22"/>
        </w:rPr>
        <w:t>realizovať</w:t>
      </w:r>
      <w:r w:rsidR="00EA604F">
        <w:rPr>
          <w:spacing w:val="-1"/>
          <w:sz w:val="22"/>
          <w:szCs w:val="22"/>
        </w:rPr>
        <w:t>;</w:t>
      </w:r>
      <w:r w:rsidRPr="00471660">
        <w:rPr>
          <w:spacing w:val="95"/>
          <w:sz w:val="22"/>
          <w:szCs w:val="22"/>
        </w:rPr>
        <w:t xml:space="preserve"> </w:t>
      </w:r>
      <w:r w:rsidRPr="00471660">
        <w:rPr>
          <w:spacing w:val="-1"/>
          <w:sz w:val="22"/>
          <w:szCs w:val="22"/>
        </w:rPr>
        <w:t>uvedená</w:t>
      </w:r>
      <w:r w:rsidRPr="00471660">
        <w:rPr>
          <w:sz w:val="22"/>
          <w:szCs w:val="22"/>
        </w:rPr>
        <w:t xml:space="preserve"> </w:t>
      </w:r>
      <w:r w:rsidRPr="00471660">
        <w:rPr>
          <w:spacing w:val="-1"/>
          <w:sz w:val="22"/>
          <w:szCs w:val="22"/>
        </w:rPr>
        <w:t>skutočnosť</w:t>
      </w:r>
      <w:r w:rsidRPr="00471660">
        <w:rPr>
          <w:sz w:val="22"/>
          <w:szCs w:val="22"/>
        </w:rPr>
        <w:t xml:space="preserve"> </w:t>
      </w:r>
      <w:r w:rsidRPr="00471660">
        <w:rPr>
          <w:spacing w:val="-1"/>
          <w:sz w:val="22"/>
          <w:szCs w:val="22"/>
        </w:rPr>
        <w:t>bude</w:t>
      </w:r>
      <w:r w:rsidRPr="00471660">
        <w:rPr>
          <w:sz w:val="22"/>
          <w:szCs w:val="22"/>
        </w:rPr>
        <w:t xml:space="preserve"> </w:t>
      </w:r>
      <w:r w:rsidRPr="00471660">
        <w:rPr>
          <w:spacing w:val="-1"/>
          <w:sz w:val="22"/>
          <w:szCs w:val="22"/>
        </w:rPr>
        <w:t>oznámená</w:t>
      </w:r>
      <w:r w:rsidRPr="00471660">
        <w:rPr>
          <w:spacing w:val="-3"/>
          <w:sz w:val="22"/>
          <w:szCs w:val="22"/>
        </w:rPr>
        <w:t xml:space="preserve"> </w:t>
      </w:r>
      <w:r w:rsidRPr="00471660">
        <w:rPr>
          <w:spacing w:val="-1"/>
          <w:sz w:val="22"/>
          <w:szCs w:val="22"/>
        </w:rPr>
        <w:t>zhotoviteľovi.</w:t>
      </w:r>
    </w:p>
    <w:p w14:paraId="29DDD1A5" w14:textId="77777777" w:rsidR="00062586" w:rsidRPr="00471660" w:rsidRDefault="00062586">
      <w:pPr>
        <w:pStyle w:val="BodyText"/>
        <w:kinsoku w:val="0"/>
        <w:overflowPunct w:val="0"/>
        <w:spacing w:before="11"/>
        <w:ind w:left="0" w:firstLine="0"/>
        <w:rPr>
          <w:sz w:val="21"/>
          <w:szCs w:val="21"/>
        </w:rPr>
      </w:pPr>
    </w:p>
    <w:p w14:paraId="3DC07BE9" w14:textId="77777777" w:rsidR="00062586" w:rsidRPr="00471660" w:rsidRDefault="00062586">
      <w:pPr>
        <w:pStyle w:val="BodyText"/>
        <w:kinsoku w:val="0"/>
        <w:overflowPunct w:val="0"/>
        <w:spacing w:before="0"/>
        <w:ind w:left="2774" w:right="2790" w:firstLine="0"/>
        <w:jc w:val="center"/>
        <w:rPr>
          <w:sz w:val="22"/>
          <w:szCs w:val="22"/>
        </w:rPr>
      </w:pPr>
      <w:r w:rsidRPr="00471660">
        <w:rPr>
          <w:b/>
          <w:bCs/>
          <w:spacing w:val="-1"/>
          <w:sz w:val="22"/>
          <w:szCs w:val="22"/>
        </w:rPr>
        <w:t>Článok</w:t>
      </w:r>
      <w:r w:rsidRPr="00471660">
        <w:rPr>
          <w:b/>
          <w:bCs/>
          <w:sz w:val="22"/>
          <w:szCs w:val="22"/>
        </w:rPr>
        <w:t xml:space="preserve"> I</w:t>
      </w:r>
      <w:r w:rsidR="00916906" w:rsidRPr="00471660">
        <w:rPr>
          <w:b/>
          <w:bCs/>
          <w:sz w:val="22"/>
          <w:szCs w:val="22"/>
        </w:rPr>
        <w:t>V</w:t>
      </w:r>
      <w:r w:rsidRPr="00471660">
        <w:rPr>
          <w:b/>
          <w:bCs/>
          <w:sz w:val="22"/>
          <w:szCs w:val="22"/>
        </w:rPr>
        <w:t>.</w:t>
      </w:r>
    </w:p>
    <w:p w14:paraId="1C5E72BD" w14:textId="77777777" w:rsidR="00062586" w:rsidRPr="00471660" w:rsidRDefault="00062586" w:rsidP="005A3596">
      <w:pPr>
        <w:pStyle w:val="BodyText"/>
        <w:kinsoku w:val="0"/>
        <w:overflowPunct w:val="0"/>
        <w:spacing w:before="0"/>
        <w:ind w:left="2774" w:right="2790" w:firstLine="0"/>
        <w:jc w:val="center"/>
        <w:rPr>
          <w:b/>
          <w:bCs/>
          <w:spacing w:val="-1"/>
          <w:sz w:val="22"/>
          <w:szCs w:val="22"/>
        </w:rPr>
      </w:pPr>
      <w:r w:rsidRPr="00471660">
        <w:rPr>
          <w:b/>
          <w:bCs/>
          <w:spacing w:val="-1"/>
          <w:sz w:val="22"/>
          <w:szCs w:val="22"/>
        </w:rPr>
        <w:t>Čas a miesto plnenia</w:t>
      </w:r>
    </w:p>
    <w:p w14:paraId="6E646F02" w14:textId="77777777" w:rsidR="00062586" w:rsidRPr="00471660" w:rsidRDefault="00062586">
      <w:pPr>
        <w:pStyle w:val="BodyText"/>
        <w:kinsoku w:val="0"/>
        <w:overflowPunct w:val="0"/>
        <w:spacing w:before="11"/>
        <w:ind w:left="0" w:firstLine="0"/>
        <w:rPr>
          <w:b/>
          <w:bCs/>
          <w:sz w:val="21"/>
          <w:szCs w:val="21"/>
        </w:rPr>
      </w:pPr>
    </w:p>
    <w:p w14:paraId="1E03A254" w14:textId="1511CD81" w:rsidR="00062586" w:rsidRPr="00471660" w:rsidRDefault="00062586" w:rsidP="000F71F6">
      <w:pPr>
        <w:pStyle w:val="BodyText"/>
        <w:numPr>
          <w:ilvl w:val="0"/>
          <w:numId w:val="17"/>
        </w:numPr>
        <w:tabs>
          <w:tab w:val="left" w:pos="528"/>
        </w:tabs>
        <w:kinsoku w:val="0"/>
        <w:overflowPunct w:val="0"/>
        <w:spacing w:before="0"/>
        <w:ind w:hanging="360"/>
        <w:jc w:val="both"/>
        <w:rPr>
          <w:spacing w:val="-1"/>
          <w:sz w:val="22"/>
          <w:szCs w:val="22"/>
        </w:rPr>
      </w:pPr>
      <w:r w:rsidRPr="00471660">
        <w:rPr>
          <w:spacing w:val="-1"/>
          <w:sz w:val="22"/>
          <w:szCs w:val="22"/>
        </w:rPr>
        <w:t>Miesto</w:t>
      </w:r>
      <w:r w:rsidRPr="00471660">
        <w:rPr>
          <w:sz w:val="22"/>
          <w:szCs w:val="22"/>
        </w:rPr>
        <w:t xml:space="preserve"> </w:t>
      </w:r>
      <w:r w:rsidRPr="00471660">
        <w:rPr>
          <w:spacing w:val="-1"/>
          <w:sz w:val="22"/>
          <w:szCs w:val="22"/>
        </w:rPr>
        <w:t>realizácie</w:t>
      </w:r>
      <w:r w:rsidRPr="00471660">
        <w:rPr>
          <w:sz w:val="22"/>
          <w:szCs w:val="22"/>
        </w:rPr>
        <w:t xml:space="preserve"> </w:t>
      </w:r>
      <w:r w:rsidRPr="00471660">
        <w:rPr>
          <w:spacing w:val="-1"/>
          <w:sz w:val="22"/>
          <w:szCs w:val="22"/>
        </w:rPr>
        <w:t>predmetu</w:t>
      </w:r>
      <w:r w:rsidRPr="00471660">
        <w:rPr>
          <w:sz w:val="22"/>
          <w:szCs w:val="22"/>
        </w:rPr>
        <w:t xml:space="preserve"> </w:t>
      </w:r>
      <w:r w:rsidRPr="00F07C61">
        <w:rPr>
          <w:spacing w:val="-1"/>
          <w:sz w:val="22"/>
          <w:szCs w:val="22"/>
        </w:rPr>
        <w:t>zmluvy:</w:t>
      </w:r>
      <w:r w:rsidRPr="00F07C61">
        <w:rPr>
          <w:spacing w:val="-3"/>
          <w:sz w:val="22"/>
          <w:szCs w:val="22"/>
        </w:rPr>
        <w:t xml:space="preserve"> </w:t>
      </w:r>
      <w:r w:rsidR="004D6AB9" w:rsidRPr="00F07C61">
        <w:rPr>
          <w:spacing w:val="-3"/>
          <w:sz w:val="22"/>
          <w:szCs w:val="22"/>
        </w:rPr>
        <w:t xml:space="preserve">Areál </w:t>
      </w:r>
      <w:r w:rsidR="00B26F53" w:rsidRPr="00F07C61">
        <w:rPr>
          <w:spacing w:val="-3"/>
          <w:sz w:val="22"/>
          <w:szCs w:val="22"/>
        </w:rPr>
        <w:t>viacúčelové</w:t>
      </w:r>
      <w:r w:rsidR="00E519EA" w:rsidRPr="00F07C61">
        <w:rPr>
          <w:spacing w:val="-3"/>
          <w:sz w:val="22"/>
          <w:szCs w:val="22"/>
        </w:rPr>
        <w:t>ho</w:t>
      </w:r>
      <w:r w:rsidR="00B26F53" w:rsidRPr="00471660">
        <w:rPr>
          <w:spacing w:val="-3"/>
          <w:sz w:val="22"/>
          <w:szCs w:val="22"/>
        </w:rPr>
        <w:t xml:space="preserve"> zariadeni</w:t>
      </w:r>
      <w:r w:rsidR="00E519EA">
        <w:rPr>
          <w:spacing w:val="-3"/>
          <w:sz w:val="22"/>
          <w:szCs w:val="22"/>
        </w:rPr>
        <w:t>a</w:t>
      </w:r>
      <w:r w:rsidR="00B26F53" w:rsidRPr="00471660">
        <w:rPr>
          <w:spacing w:val="-3"/>
          <w:sz w:val="22"/>
          <w:szCs w:val="22"/>
        </w:rPr>
        <w:t xml:space="preserve"> „Bystrina“ Národnej banky Slovenska, Nový Smokovec 21, Vysoké Tatry.</w:t>
      </w:r>
    </w:p>
    <w:p w14:paraId="0C773B13" w14:textId="77777777" w:rsidR="00062586" w:rsidRPr="00471660" w:rsidRDefault="00062586">
      <w:pPr>
        <w:pStyle w:val="BodyText"/>
        <w:kinsoku w:val="0"/>
        <w:overflowPunct w:val="0"/>
        <w:spacing w:before="11"/>
        <w:ind w:left="0" w:firstLine="0"/>
        <w:rPr>
          <w:sz w:val="21"/>
          <w:szCs w:val="21"/>
        </w:rPr>
      </w:pPr>
    </w:p>
    <w:p w14:paraId="5521F11D" w14:textId="77777777" w:rsidR="00062586" w:rsidRPr="00471660" w:rsidRDefault="00062586" w:rsidP="000F71F6">
      <w:pPr>
        <w:pStyle w:val="BodyText"/>
        <w:numPr>
          <w:ilvl w:val="0"/>
          <w:numId w:val="17"/>
        </w:numPr>
        <w:tabs>
          <w:tab w:val="left" w:pos="461"/>
        </w:tabs>
        <w:kinsoku w:val="0"/>
        <w:overflowPunct w:val="0"/>
        <w:spacing w:before="0"/>
        <w:ind w:hanging="360"/>
        <w:rPr>
          <w:spacing w:val="-1"/>
          <w:sz w:val="22"/>
          <w:szCs w:val="22"/>
        </w:rPr>
      </w:pPr>
      <w:r w:rsidRPr="00471660">
        <w:rPr>
          <w:sz w:val="22"/>
          <w:szCs w:val="22"/>
        </w:rPr>
        <w:t xml:space="preserve">Termín </w:t>
      </w:r>
      <w:r w:rsidRPr="00471660">
        <w:rPr>
          <w:spacing w:val="-1"/>
          <w:sz w:val="22"/>
          <w:szCs w:val="22"/>
        </w:rPr>
        <w:t>realizácie</w:t>
      </w:r>
      <w:r w:rsidRPr="00471660">
        <w:rPr>
          <w:spacing w:val="-2"/>
          <w:sz w:val="22"/>
          <w:szCs w:val="22"/>
        </w:rPr>
        <w:t xml:space="preserve"> </w:t>
      </w:r>
      <w:r w:rsidRPr="00471660">
        <w:rPr>
          <w:spacing w:val="-1"/>
          <w:sz w:val="22"/>
          <w:szCs w:val="22"/>
        </w:rPr>
        <w:t>diela:</w:t>
      </w:r>
    </w:p>
    <w:p w14:paraId="122BBBA2" w14:textId="532314F4" w:rsidR="00B870E4" w:rsidRPr="00471660" w:rsidRDefault="00062586" w:rsidP="00ED1973">
      <w:pPr>
        <w:pStyle w:val="BodyText"/>
        <w:numPr>
          <w:ilvl w:val="0"/>
          <w:numId w:val="20"/>
        </w:numPr>
        <w:tabs>
          <w:tab w:val="left" w:pos="612"/>
        </w:tabs>
        <w:kinsoku w:val="0"/>
        <w:overflowPunct w:val="0"/>
        <w:spacing w:before="2"/>
        <w:ind w:left="737" w:right="96" w:firstLine="0"/>
        <w:rPr>
          <w:spacing w:val="-1"/>
          <w:sz w:val="22"/>
          <w:szCs w:val="22"/>
        </w:rPr>
      </w:pPr>
      <w:r w:rsidRPr="00471660">
        <w:rPr>
          <w:spacing w:val="-1"/>
          <w:sz w:val="22"/>
          <w:szCs w:val="22"/>
        </w:rPr>
        <w:t>Začatie</w:t>
      </w:r>
      <w:r w:rsidRPr="00471660">
        <w:rPr>
          <w:sz w:val="22"/>
          <w:szCs w:val="22"/>
        </w:rPr>
        <w:t xml:space="preserve"> </w:t>
      </w:r>
      <w:r w:rsidRPr="00471660">
        <w:rPr>
          <w:spacing w:val="-1"/>
          <w:sz w:val="22"/>
          <w:szCs w:val="22"/>
        </w:rPr>
        <w:t>realizácie</w:t>
      </w:r>
      <w:r w:rsidRPr="00471660">
        <w:rPr>
          <w:spacing w:val="-2"/>
          <w:sz w:val="22"/>
          <w:szCs w:val="22"/>
        </w:rPr>
        <w:t xml:space="preserve"> </w:t>
      </w:r>
      <w:r w:rsidRPr="00471660">
        <w:rPr>
          <w:spacing w:val="-1"/>
          <w:sz w:val="22"/>
          <w:szCs w:val="22"/>
        </w:rPr>
        <w:t>diela:</w:t>
      </w:r>
      <w:r w:rsidR="00ED1973" w:rsidRPr="00471660">
        <w:rPr>
          <w:spacing w:val="-1"/>
          <w:sz w:val="22"/>
          <w:szCs w:val="22"/>
        </w:rPr>
        <w:t xml:space="preserve"> </w:t>
      </w:r>
      <w:r w:rsidR="00ED1973" w:rsidRPr="00471660">
        <w:rPr>
          <w:spacing w:val="-1"/>
          <w:sz w:val="22"/>
          <w:szCs w:val="22"/>
        </w:rPr>
        <w:tab/>
      </w:r>
      <w:r w:rsidR="00007C90">
        <w:rPr>
          <w:spacing w:val="-1"/>
          <w:sz w:val="22"/>
          <w:szCs w:val="22"/>
        </w:rPr>
        <w:t>do 7 dní odo dňa nadobudnutia účinnosti tejto zmluvy</w:t>
      </w:r>
    </w:p>
    <w:p w14:paraId="32C9DE04" w14:textId="181A8509" w:rsidR="00062586" w:rsidRPr="00471660" w:rsidRDefault="00062586" w:rsidP="00ED1973">
      <w:pPr>
        <w:pStyle w:val="BodyText"/>
        <w:numPr>
          <w:ilvl w:val="0"/>
          <w:numId w:val="20"/>
        </w:numPr>
        <w:tabs>
          <w:tab w:val="left" w:pos="612"/>
        </w:tabs>
        <w:kinsoku w:val="0"/>
        <w:overflowPunct w:val="0"/>
        <w:spacing w:before="2"/>
        <w:ind w:left="737" w:right="96" w:firstLine="0"/>
        <w:rPr>
          <w:spacing w:val="-1"/>
          <w:sz w:val="22"/>
          <w:szCs w:val="22"/>
        </w:rPr>
      </w:pPr>
      <w:r w:rsidRPr="00471660">
        <w:rPr>
          <w:spacing w:val="-1"/>
          <w:sz w:val="22"/>
          <w:szCs w:val="22"/>
        </w:rPr>
        <w:t>Ukončenie realizácie</w:t>
      </w:r>
      <w:r w:rsidR="00E270CC" w:rsidRPr="00471660">
        <w:rPr>
          <w:spacing w:val="-1"/>
          <w:sz w:val="22"/>
          <w:szCs w:val="22"/>
        </w:rPr>
        <w:t xml:space="preserve">: </w:t>
      </w:r>
      <w:r w:rsidR="00DC084F" w:rsidRPr="00471660">
        <w:rPr>
          <w:spacing w:val="-1"/>
          <w:sz w:val="22"/>
          <w:szCs w:val="22"/>
        </w:rPr>
        <w:t xml:space="preserve"> </w:t>
      </w:r>
      <w:r w:rsidR="00ED1973" w:rsidRPr="00471660">
        <w:rPr>
          <w:spacing w:val="-1"/>
          <w:sz w:val="22"/>
          <w:szCs w:val="22"/>
        </w:rPr>
        <w:tab/>
      </w:r>
      <w:r w:rsidR="00007C90">
        <w:rPr>
          <w:spacing w:val="-1"/>
          <w:sz w:val="22"/>
          <w:szCs w:val="22"/>
        </w:rPr>
        <w:t>do 4 mesiacov odo dňa nadobudnutia účinnosti tejto zmluvy</w:t>
      </w:r>
    </w:p>
    <w:p w14:paraId="055700B8" w14:textId="5A0B0DDF" w:rsidR="00AA3D56" w:rsidRPr="00471660" w:rsidRDefault="00F35AAE" w:rsidP="00AA3D56">
      <w:pPr>
        <w:pStyle w:val="BodyText"/>
        <w:numPr>
          <w:ilvl w:val="0"/>
          <w:numId w:val="17"/>
        </w:numPr>
        <w:tabs>
          <w:tab w:val="left" w:pos="461"/>
        </w:tabs>
        <w:kinsoku w:val="0"/>
        <w:overflowPunct w:val="0"/>
        <w:spacing w:before="133"/>
        <w:ind w:right="114" w:hanging="360"/>
        <w:jc w:val="both"/>
        <w:rPr>
          <w:spacing w:val="-1"/>
          <w:sz w:val="22"/>
          <w:szCs w:val="22"/>
        </w:rPr>
      </w:pPr>
      <w:r w:rsidRPr="00471660">
        <w:rPr>
          <w:spacing w:val="-1"/>
          <w:sz w:val="22"/>
          <w:szCs w:val="22"/>
        </w:rPr>
        <w:t xml:space="preserve">Postupové termíny </w:t>
      </w:r>
      <w:r w:rsidR="00AA3D56" w:rsidRPr="00471660">
        <w:rPr>
          <w:spacing w:val="-1"/>
          <w:sz w:val="22"/>
          <w:szCs w:val="22"/>
        </w:rPr>
        <w:t>realizácie diela predstavujú:</w:t>
      </w:r>
    </w:p>
    <w:p w14:paraId="606C10C4" w14:textId="4425B67E" w:rsidR="002A4C9C" w:rsidRDefault="00F62BD5" w:rsidP="00F62BD5">
      <w:pPr>
        <w:pStyle w:val="BodyText"/>
        <w:numPr>
          <w:ilvl w:val="0"/>
          <w:numId w:val="32"/>
        </w:numPr>
        <w:tabs>
          <w:tab w:val="left" w:pos="612"/>
        </w:tabs>
        <w:kinsoku w:val="0"/>
        <w:overflowPunct w:val="0"/>
        <w:spacing w:before="0" w:line="353" w:lineRule="auto"/>
        <w:ind w:right="96"/>
        <w:rPr>
          <w:spacing w:val="-1"/>
          <w:sz w:val="22"/>
          <w:szCs w:val="22"/>
        </w:rPr>
      </w:pPr>
      <w:r>
        <w:rPr>
          <w:spacing w:val="-1"/>
          <w:sz w:val="22"/>
          <w:szCs w:val="22"/>
        </w:rPr>
        <w:t xml:space="preserve"> objekt SO 0</w:t>
      </w:r>
      <w:r w:rsidR="0005601E">
        <w:rPr>
          <w:spacing w:val="-1"/>
          <w:sz w:val="22"/>
          <w:szCs w:val="22"/>
        </w:rPr>
        <w:t>9</w:t>
      </w:r>
      <w:r>
        <w:rPr>
          <w:spacing w:val="-1"/>
          <w:sz w:val="22"/>
          <w:szCs w:val="22"/>
        </w:rPr>
        <w:t xml:space="preserve"> Preložka verejného vodovodu </w:t>
      </w:r>
      <w:r w:rsidR="00AE3134">
        <w:rPr>
          <w:spacing w:val="-1"/>
          <w:sz w:val="22"/>
          <w:szCs w:val="22"/>
        </w:rPr>
        <w:t>do 30 dní</w:t>
      </w:r>
      <w:r w:rsidRPr="00F62BD5">
        <w:rPr>
          <w:spacing w:val="-1"/>
          <w:sz w:val="22"/>
          <w:szCs w:val="22"/>
        </w:rPr>
        <w:t xml:space="preserve"> od začiatku realizácie diela</w:t>
      </w:r>
      <w:r w:rsidR="00F13C37" w:rsidRPr="00F62BD5">
        <w:rPr>
          <w:spacing w:val="-1"/>
          <w:sz w:val="22"/>
          <w:szCs w:val="22"/>
        </w:rPr>
        <w:t xml:space="preserve"> </w:t>
      </w:r>
    </w:p>
    <w:p w14:paraId="330650EE" w14:textId="5C913443" w:rsidR="003A38E5" w:rsidRDefault="00AE3134" w:rsidP="004106A8">
      <w:pPr>
        <w:pStyle w:val="BodyText"/>
        <w:numPr>
          <w:ilvl w:val="0"/>
          <w:numId w:val="32"/>
        </w:numPr>
        <w:tabs>
          <w:tab w:val="left" w:pos="612"/>
        </w:tabs>
        <w:kinsoku w:val="0"/>
        <w:overflowPunct w:val="0"/>
        <w:spacing w:before="0" w:line="353" w:lineRule="auto"/>
        <w:ind w:right="96"/>
        <w:rPr>
          <w:spacing w:val="-1"/>
          <w:sz w:val="22"/>
          <w:szCs w:val="22"/>
        </w:rPr>
      </w:pPr>
      <w:r>
        <w:rPr>
          <w:spacing w:val="-1"/>
          <w:sz w:val="22"/>
          <w:szCs w:val="22"/>
        </w:rPr>
        <w:t xml:space="preserve"> </w:t>
      </w:r>
      <w:r w:rsidR="00F62BD5">
        <w:rPr>
          <w:spacing w:val="-1"/>
          <w:sz w:val="22"/>
          <w:szCs w:val="22"/>
        </w:rPr>
        <w:t>objekt SO 0</w:t>
      </w:r>
      <w:r w:rsidR="0005601E">
        <w:rPr>
          <w:spacing w:val="-1"/>
          <w:sz w:val="22"/>
          <w:szCs w:val="22"/>
        </w:rPr>
        <w:t>8</w:t>
      </w:r>
      <w:r w:rsidR="00F62BD5">
        <w:rPr>
          <w:spacing w:val="-1"/>
          <w:sz w:val="22"/>
          <w:szCs w:val="22"/>
        </w:rPr>
        <w:t xml:space="preserve"> Dažďová kanalizácia  a SO 02 Multifunkčná spevnená plocha do 60 d</w:t>
      </w:r>
      <w:r>
        <w:rPr>
          <w:spacing w:val="-1"/>
          <w:sz w:val="22"/>
          <w:szCs w:val="22"/>
        </w:rPr>
        <w:t>ní od začiatku realizácie diela</w:t>
      </w:r>
    </w:p>
    <w:p w14:paraId="2DEEAE27" w14:textId="32A36C95" w:rsidR="002A4C9C" w:rsidRPr="00F62BD5" w:rsidRDefault="003A38E5">
      <w:pPr>
        <w:pStyle w:val="BodyText"/>
        <w:numPr>
          <w:ilvl w:val="0"/>
          <w:numId w:val="32"/>
        </w:numPr>
        <w:tabs>
          <w:tab w:val="left" w:pos="612"/>
        </w:tabs>
        <w:kinsoku w:val="0"/>
        <w:overflowPunct w:val="0"/>
        <w:spacing w:before="0" w:line="353" w:lineRule="auto"/>
        <w:ind w:right="96"/>
        <w:rPr>
          <w:spacing w:val="-1"/>
          <w:sz w:val="22"/>
          <w:szCs w:val="22"/>
        </w:rPr>
      </w:pPr>
      <w:r>
        <w:rPr>
          <w:spacing w:val="-1"/>
          <w:sz w:val="22"/>
          <w:szCs w:val="22"/>
        </w:rPr>
        <w:tab/>
      </w:r>
      <w:r w:rsidR="00F62BD5">
        <w:rPr>
          <w:spacing w:val="-1"/>
          <w:sz w:val="22"/>
          <w:szCs w:val="22"/>
        </w:rPr>
        <w:t>objekt SO 05 Detské ihrisko a objekt SO 07 Multifunkčné ihrisko</w:t>
      </w:r>
      <w:r w:rsidR="00AE3134">
        <w:rPr>
          <w:spacing w:val="-1"/>
          <w:sz w:val="22"/>
          <w:szCs w:val="22"/>
        </w:rPr>
        <w:t xml:space="preserve"> do 90 dní od začiatku realizácie diela</w:t>
      </w:r>
    </w:p>
    <w:p w14:paraId="54027CB3" w14:textId="21C409C0" w:rsidR="00062586" w:rsidRPr="00471660" w:rsidRDefault="00062586" w:rsidP="000F71F6">
      <w:pPr>
        <w:pStyle w:val="BodyText"/>
        <w:numPr>
          <w:ilvl w:val="0"/>
          <w:numId w:val="17"/>
        </w:numPr>
        <w:tabs>
          <w:tab w:val="left" w:pos="461"/>
        </w:tabs>
        <w:kinsoku w:val="0"/>
        <w:overflowPunct w:val="0"/>
        <w:spacing w:before="133"/>
        <w:ind w:right="114" w:hanging="360"/>
        <w:jc w:val="both"/>
        <w:rPr>
          <w:spacing w:val="-1"/>
          <w:sz w:val="22"/>
          <w:szCs w:val="22"/>
        </w:rPr>
      </w:pPr>
      <w:r w:rsidRPr="00471660">
        <w:rPr>
          <w:spacing w:val="-1"/>
          <w:sz w:val="22"/>
          <w:szCs w:val="22"/>
        </w:rPr>
        <w:t>Podrobný</w:t>
      </w:r>
      <w:r w:rsidRPr="00471660">
        <w:rPr>
          <w:spacing w:val="15"/>
          <w:sz w:val="22"/>
          <w:szCs w:val="22"/>
        </w:rPr>
        <w:t xml:space="preserve"> </w:t>
      </w:r>
      <w:r w:rsidRPr="00471660">
        <w:rPr>
          <w:bCs/>
          <w:spacing w:val="-1"/>
          <w:sz w:val="22"/>
          <w:szCs w:val="22"/>
        </w:rPr>
        <w:t>Grafický</w:t>
      </w:r>
      <w:r w:rsidRPr="00471660">
        <w:rPr>
          <w:bCs/>
          <w:spacing w:val="16"/>
          <w:sz w:val="22"/>
          <w:szCs w:val="22"/>
        </w:rPr>
        <w:t xml:space="preserve"> </w:t>
      </w:r>
      <w:r w:rsidRPr="00471660">
        <w:rPr>
          <w:bCs/>
          <w:spacing w:val="-1"/>
          <w:sz w:val="22"/>
          <w:szCs w:val="22"/>
        </w:rPr>
        <w:t>časový</w:t>
      </w:r>
      <w:r w:rsidRPr="00471660">
        <w:rPr>
          <w:bCs/>
          <w:spacing w:val="16"/>
          <w:sz w:val="22"/>
          <w:szCs w:val="22"/>
        </w:rPr>
        <w:t xml:space="preserve"> </w:t>
      </w:r>
      <w:r w:rsidRPr="00471660">
        <w:rPr>
          <w:bCs/>
          <w:spacing w:val="-1"/>
          <w:sz w:val="22"/>
          <w:szCs w:val="22"/>
        </w:rPr>
        <w:t>harmonogram</w:t>
      </w:r>
      <w:r w:rsidRPr="00471660">
        <w:rPr>
          <w:bCs/>
          <w:spacing w:val="18"/>
          <w:sz w:val="22"/>
          <w:szCs w:val="22"/>
        </w:rPr>
        <w:t xml:space="preserve"> </w:t>
      </w:r>
      <w:r w:rsidRPr="00471660">
        <w:rPr>
          <w:spacing w:val="-1"/>
          <w:sz w:val="22"/>
          <w:szCs w:val="22"/>
        </w:rPr>
        <w:t>realizácie</w:t>
      </w:r>
      <w:r w:rsidRPr="00471660">
        <w:rPr>
          <w:spacing w:val="17"/>
          <w:sz w:val="22"/>
          <w:szCs w:val="22"/>
        </w:rPr>
        <w:t xml:space="preserve"> </w:t>
      </w:r>
      <w:r w:rsidRPr="00471660">
        <w:rPr>
          <w:spacing w:val="-1"/>
          <w:sz w:val="22"/>
          <w:szCs w:val="22"/>
        </w:rPr>
        <w:t>diela</w:t>
      </w:r>
      <w:r w:rsidRPr="00471660">
        <w:rPr>
          <w:spacing w:val="14"/>
          <w:sz w:val="22"/>
          <w:szCs w:val="22"/>
        </w:rPr>
        <w:t xml:space="preserve"> </w:t>
      </w:r>
      <w:r w:rsidRPr="00471660">
        <w:rPr>
          <w:sz w:val="22"/>
          <w:szCs w:val="22"/>
        </w:rPr>
        <w:t>tvorí</w:t>
      </w:r>
      <w:r w:rsidRPr="00471660">
        <w:rPr>
          <w:spacing w:val="19"/>
          <w:sz w:val="22"/>
          <w:szCs w:val="22"/>
        </w:rPr>
        <w:t xml:space="preserve"> </w:t>
      </w:r>
      <w:r w:rsidRPr="00471660">
        <w:rPr>
          <w:bCs/>
          <w:spacing w:val="-1"/>
          <w:sz w:val="22"/>
          <w:szCs w:val="22"/>
        </w:rPr>
        <w:t>Prílohu</w:t>
      </w:r>
      <w:r w:rsidRPr="00471660">
        <w:rPr>
          <w:bCs/>
          <w:spacing w:val="16"/>
          <w:sz w:val="22"/>
          <w:szCs w:val="22"/>
        </w:rPr>
        <w:t xml:space="preserve"> </w:t>
      </w:r>
      <w:r w:rsidRPr="00471660">
        <w:rPr>
          <w:bCs/>
          <w:sz w:val="22"/>
          <w:szCs w:val="22"/>
        </w:rPr>
        <w:t>č.</w:t>
      </w:r>
      <w:r w:rsidRPr="00471660">
        <w:rPr>
          <w:bCs/>
          <w:spacing w:val="16"/>
          <w:sz w:val="22"/>
          <w:szCs w:val="22"/>
        </w:rPr>
        <w:t xml:space="preserve"> </w:t>
      </w:r>
      <w:r w:rsidRPr="00471660">
        <w:rPr>
          <w:bCs/>
          <w:sz w:val="22"/>
          <w:szCs w:val="22"/>
        </w:rPr>
        <w:t>3</w:t>
      </w:r>
      <w:r w:rsidRPr="00471660">
        <w:rPr>
          <w:bCs/>
          <w:spacing w:val="34"/>
          <w:sz w:val="22"/>
          <w:szCs w:val="22"/>
        </w:rPr>
        <w:t xml:space="preserve"> </w:t>
      </w:r>
      <w:r w:rsidRPr="00471660">
        <w:rPr>
          <w:sz w:val="22"/>
          <w:szCs w:val="22"/>
        </w:rPr>
        <w:t>tejto</w:t>
      </w:r>
      <w:r w:rsidRPr="00471660">
        <w:rPr>
          <w:spacing w:val="14"/>
          <w:sz w:val="22"/>
          <w:szCs w:val="22"/>
        </w:rPr>
        <w:t xml:space="preserve"> </w:t>
      </w:r>
      <w:r w:rsidRPr="00471660">
        <w:rPr>
          <w:spacing w:val="-1"/>
          <w:sz w:val="22"/>
          <w:szCs w:val="22"/>
        </w:rPr>
        <w:t>zmluvy,</w:t>
      </w:r>
      <w:r w:rsidRPr="00471660">
        <w:rPr>
          <w:spacing w:val="16"/>
          <w:sz w:val="22"/>
          <w:szCs w:val="22"/>
        </w:rPr>
        <w:t xml:space="preserve"> </w:t>
      </w:r>
      <w:r w:rsidRPr="00471660">
        <w:rPr>
          <w:sz w:val="22"/>
          <w:szCs w:val="22"/>
        </w:rPr>
        <w:t>je</w:t>
      </w:r>
      <w:r w:rsidRPr="00471660">
        <w:rPr>
          <w:spacing w:val="17"/>
          <w:sz w:val="22"/>
          <w:szCs w:val="22"/>
        </w:rPr>
        <w:t xml:space="preserve"> </w:t>
      </w:r>
      <w:r w:rsidRPr="00471660">
        <w:rPr>
          <w:spacing w:val="-1"/>
          <w:sz w:val="22"/>
          <w:szCs w:val="22"/>
        </w:rPr>
        <w:t>záväzný</w:t>
      </w:r>
      <w:r w:rsidRPr="00471660">
        <w:rPr>
          <w:spacing w:val="17"/>
          <w:sz w:val="22"/>
          <w:szCs w:val="22"/>
        </w:rPr>
        <w:t xml:space="preserve"> </w:t>
      </w:r>
      <w:r w:rsidRPr="00471660">
        <w:rPr>
          <w:sz w:val="22"/>
          <w:szCs w:val="22"/>
        </w:rPr>
        <w:t>a</w:t>
      </w:r>
      <w:r w:rsidRPr="00471660">
        <w:rPr>
          <w:spacing w:val="16"/>
          <w:sz w:val="22"/>
          <w:szCs w:val="22"/>
        </w:rPr>
        <w:t xml:space="preserve"> </w:t>
      </w:r>
      <w:r w:rsidRPr="00471660">
        <w:rPr>
          <w:spacing w:val="-1"/>
          <w:sz w:val="22"/>
          <w:szCs w:val="22"/>
        </w:rPr>
        <w:t>môže</w:t>
      </w:r>
      <w:r w:rsidRPr="00471660">
        <w:rPr>
          <w:spacing w:val="16"/>
          <w:sz w:val="22"/>
          <w:szCs w:val="22"/>
        </w:rPr>
        <w:t xml:space="preserve"> </w:t>
      </w:r>
      <w:r w:rsidRPr="00471660">
        <w:rPr>
          <w:sz w:val="22"/>
          <w:szCs w:val="22"/>
        </w:rPr>
        <w:t>byť</w:t>
      </w:r>
      <w:r w:rsidRPr="00471660">
        <w:rPr>
          <w:spacing w:val="79"/>
          <w:sz w:val="22"/>
          <w:szCs w:val="22"/>
        </w:rPr>
        <w:t xml:space="preserve"> </w:t>
      </w:r>
      <w:r w:rsidRPr="00471660">
        <w:rPr>
          <w:spacing w:val="-1"/>
          <w:sz w:val="22"/>
          <w:szCs w:val="22"/>
        </w:rPr>
        <w:t>zmenený</w:t>
      </w:r>
      <w:r w:rsidRPr="00471660">
        <w:rPr>
          <w:sz w:val="22"/>
          <w:szCs w:val="22"/>
        </w:rPr>
        <w:t xml:space="preserve"> </w:t>
      </w:r>
      <w:r w:rsidRPr="00471660">
        <w:rPr>
          <w:spacing w:val="-1"/>
          <w:sz w:val="22"/>
          <w:szCs w:val="22"/>
        </w:rPr>
        <w:t>iba</w:t>
      </w:r>
      <w:r w:rsidRPr="00471660">
        <w:rPr>
          <w:sz w:val="22"/>
          <w:szCs w:val="22"/>
        </w:rPr>
        <w:t xml:space="preserve"> s</w:t>
      </w:r>
      <w:r w:rsidRPr="00471660">
        <w:rPr>
          <w:spacing w:val="-2"/>
          <w:sz w:val="22"/>
          <w:szCs w:val="22"/>
        </w:rPr>
        <w:t xml:space="preserve"> </w:t>
      </w:r>
      <w:r w:rsidRPr="00471660">
        <w:rPr>
          <w:spacing w:val="-1"/>
          <w:sz w:val="22"/>
          <w:szCs w:val="22"/>
        </w:rPr>
        <w:t>písomným</w:t>
      </w:r>
      <w:r w:rsidRPr="00471660">
        <w:rPr>
          <w:sz w:val="22"/>
          <w:szCs w:val="22"/>
        </w:rPr>
        <w:t xml:space="preserve"> </w:t>
      </w:r>
      <w:r w:rsidRPr="00471660">
        <w:rPr>
          <w:spacing w:val="-1"/>
          <w:sz w:val="22"/>
          <w:szCs w:val="22"/>
        </w:rPr>
        <w:t>súhlasom</w:t>
      </w:r>
      <w:r w:rsidRPr="00471660">
        <w:rPr>
          <w:sz w:val="22"/>
          <w:szCs w:val="22"/>
        </w:rPr>
        <w:t xml:space="preserve"> </w:t>
      </w:r>
      <w:r w:rsidRPr="00471660">
        <w:rPr>
          <w:spacing w:val="-1"/>
          <w:sz w:val="22"/>
          <w:szCs w:val="22"/>
        </w:rPr>
        <w:t>objednávateľa</w:t>
      </w:r>
      <w:r w:rsidR="00502E10">
        <w:rPr>
          <w:spacing w:val="-1"/>
          <w:sz w:val="22"/>
          <w:szCs w:val="22"/>
        </w:rPr>
        <w:t>.</w:t>
      </w:r>
    </w:p>
    <w:p w14:paraId="7E76C36E" w14:textId="77777777" w:rsidR="00062586" w:rsidRPr="00471660" w:rsidRDefault="00062586">
      <w:pPr>
        <w:pStyle w:val="BodyText"/>
        <w:kinsoku w:val="0"/>
        <w:overflowPunct w:val="0"/>
        <w:spacing w:before="2"/>
        <w:ind w:left="0" w:firstLine="0"/>
        <w:rPr>
          <w:sz w:val="22"/>
          <w:szCs w:val="22"/>
        </w:rPr>
      </w:pPr>
    </w:p>
    <w:p w14:paraId="2D343C16" w14:textId="77777777" w:rsidR="00062586" w:rsidRPr="00471660" w:rsidRDefault="00062586" w:rsidP="000F71F6">
      <w:pPr>
        <w:pStyle w:val="BodyText"/>
        <w:numPr>
          <w:ilvl w:val="0"/>
          <w:numId w:val="17"/>
        </w:numPr>
        <w:tabs>
          <w:tab w:val="left" w:pos="528"/>
        </w:tabs>
        <w:kinsoku w:val="0"/>
        <w:overflowPunct w:val="0"/>
        <w:spacing w:before="0"/>
        <w:ind w:left="527" w:right="115" w:hanging="427"/>
        <w:jc w:val="both"/>
        <w:rPr>
          <w:spacing w:val="-1"/>
          <w:sz w:val="22"/>
          <w:szCs w:val="22"/>
        </w:rPr>
      </w:pPr>
      <w:r w:rsidRPr="00471660">
        <w:rPr>
          <w:sz w:val="22"/>
          <w:szCs w:val="22"/>
        </w:rPr>
        <w:t>V</w:t>
      </w:r>
      <w:r w:rsidRPr="00471660">
        <w:rPr>
          <w:spacing w:val="-1"/>
          <w:sz w:val="22"/>
          <w:szCs w:val="22"/>
        </w:rPr>
        <w:t xml:space="preserve"> </w:t>
      </w:r>
      <w:r w:rsidRPr="00471660">
        <w:rPr>
          <w:sz w:val="22"/>
          <w:szCs w:val="22"/>
        </w:rPr>
        <w:t>prípade</w:t>
      </w:r>
      <w:r w:rsidRPr="00471660">
        <w:rPr>
          <w:spacing w:val="12"/>
          <w:sz w:val="22"/>
          <w:szCs w:val="22"/>
        </w:rPr>
        <w:t xml:space="preserve"> </w:t>
      </w:r>
      <w:r w:rsidRPr="00471660">
        <w:rPr>
          <w:spacing w:val="-1"/>
          <w:sz w:val="22"/>
          <w:szCs w:val="22"/>
        </w:rPr>
        <w:t>odôvodnenej</w:t>
      </w:r>
      <w:r w:rsidRPr="00471660">
        <w:rPr>
          <w:spacing w:val="12"/>
          <w:sz w:val="22"/>
          <w:szCs w:val="22"/>
        </w:rPr>
        <w:t xml:space="preserve"> </w:t>
      </w:r>
      <w:r w:rsidRPr="00471660">
        <w:rPr>
          <w:spacing w:val="-1"/>
          <w:sz w:val="22"/>
          <w:szCs w:val="22"/>
        </w:rPr>
        <w:t>potreby</w:t>
      </w:r>
      <w:r w:rsidRPr="00471660">
        <w:rPr>
          <w:spacing w:val="12"/>
          <w:sz w:val="22"/>
          <w:szCs w:val="22"/>
        </w:rPr>
        <w:t xml:space="preserve"> </w:t>
      </w:r>
      <w:r w:rsidRPr="00471660">
        <w:rPr>
          <w:spacing w:val="-1"/>
          <w:sz w:val="22"/>
          <w:szCs w:val="22"/>
        </w:rPr>
        <w:t>zmeny</w:t>
      </w:r>
      <w:r w:rsidRPr="00471660">
        <w:rPr>
          <w:spacing w:val="12"/>
          <w:sz w:val="22"/>
          <w:szCs w:val="22"/>
        </w:rPr>
        <w:t xml:space="preserve"> </w:t>
      </w:r>
      <w:r w:rsidRPr="00471660">
        <w:rPr>
          <w:spacing w:val="-1"/>
          <w:sz w:val="22"/>
          <w:szCs w:val="22"/>
        </w:rPr>
        <w:t>termínu</w:t>
      </w:r>
      <w:r w:rsidRPr="00471660">
        <w:rPr>
          <w:spacing w:val="12"/>
          <w:sz w:val="22"/>
          <w:szCs w:val="22"/>
        </w:rPr>
        <w:t xml:space="preserve"> </w:t>
      </w:r>
      <w:r w:rsidRPr="00471660">
        <w:rPr>
          <w:spacing w:val="-1"/>
          <w:sz w:val="22"/>
          <w:szCs w:val="22"/>
        </w:rPr>
        <w:t>realizácie</w:t>
      </w:r>
      <w:r w:rsidRPr="00471660">
        <w:rPr>
          <w:spacing w:val="12"/>
          <w:sz w:val="22"/>
          <w:szCs w:val="22"/>
        </w:rPr>
        <w:t xml:space="preserve"> </w:t>
      </w:r>
      <w:r w:rsidRPr="00471660">
        <w:rPr>
          <w:spacing w:val="-1"/>
          <w:sz w:val="22"/>
          <w:szCs w:val="22"/>
        </w:rPr>
        <w:t>diela</w:t>
      </w:r>
      <w:r w:rsidRPr="00471660">
        <w:rPr>
          <w:spacing w:val="12"/>
          <w:sz w:val="22"/>
          <w:szCs w:val="22"/>
        </w:rPr>
        <w:t xml:space="preserve"> </w:t>
      </w:r>
      <w:r w:rsidRPr="00471660">
        <w:rPr>
          <w:sz w:val="22"/>
          <w:szCs w:val="22"/>
        </w:rPr>
        <w:t>sa</w:t>
      </w:r>
      <w:r w:rsidRPr="00471660">
        <w:rPr>
          <w:spacing w:val="9"/>
          <w:sz w:val="22"/>
          <w:szCs w:val="22"/>
        </w:rPr>
        <w:t xml:space="preserve"> </w:t>
      </w:r>
      <w:r w:rsidRPr="00471660">
        <w:rPr>
          <w:spacing w:val="-1"/>
          <w:sz w:val="22"/>
          <w:szCs w:val="22"/>
        </w:rPr>
        <w:t>zmluvné</w:t>
      </w:r>
      <w:r w:rsidRPr="00471660">
        <w:rPr>
          <w:spacing w:val="12"/>
          <w:sz w:val="22"/>
          <w:szCs w:val="22"/>
        </w:rPr>
        <w:t xml:space="preserve"> </w:t>
      </w:r>
      <w:r w:rsidRPr="00471660">
        <w:rPr>
          <w:spacing w:val="-1"/>
          <w:sz w:val="22"/>
          <w:szCs w:val="22"/>
        </w:rPr>
        <w:t>strany</w:t>
      </w:r>
      <w:r w:rsidRPr="00471660">
        <w:rPr>
          <w:spacing w:val="12"/>
          <w:sz w:val="22"/>
          <w:szCs w:val="22"/>
        </w:rPr>
        <w:t xml:space="preserve"> </w:t>
      </w:r>
      <w:r w:rsidRPr="00471660">
        <w:rPr>
          <w:spacing w:val="-1"/>
          <w:sz w:val="22"/>
          <w:szCs w:val="22"/>
        </w:rPr>
        <w:t>zaväzujú</w:t>
      </w:r>
      <w:r w:rsidRPr="00471660">
        <w:rPr>
          <w:spacing w:val="12"/>
          <w:sz w:val="22"/>
          <w:szCs w:val="22"/>
        </w:rPr>
        <w:t xml:space="preserve"> </w:t>
      </w:r>
      <w:r w:rsidRPr="00471660">
        <w:rPr>
          <w:sz w:val="22"/>
          <w:szCs w:val="22"/>
        </w:rPr>
        <w:t>po</w:t>
      </w:r>
      <w:r w:rsidRPr="00471660">
        <w:rPr>
          <w:spacing w:val="12"/>
          <w:sz w:val="22"/>
          <w:szCs w:val="22"/>
        </w:rPr>
        <w:t xml:space="preserve"> </w:t>
      </w:r>
      <w:r w:rsidRPr="00471660">
        <w:rPr>
          <w:spacing w:val="-1"/>
          <w:sz w:val="22"/>
          <w:szCs w:val="22"/>
        </w:rPr>
        <w:t>vzájomnej</w:t>
      </w:r>
      <w:r w:rsidRPr="00471660">
        <w:rPr>
          <w:spacing w:val="10"/>
          <w:sz w:val="22"/>
          <w:szCs w:val="22"/>
        </w:rPr>
        <w:t xml:space="preserve"> </w:t>
      </w:r>
      <w:r w:rsidRPr="00471660">
        <w:rPr>
          <w:spacing w:val="-1"/>
          <w:sz w:val="22"/>
          <w:szCs w:val="22"/>
        </w:rPr>
        <w:t>písomnej</w:t>
      </w:r>
      <w:r w:rsidRPr="00471660">
        <w:rPr>
          <w:spacing w:val="65"/>
          <w:sz w:val="22"/>
          <w:szCs w:val="22"/>
        </w:rPr>
        <w:t xml:space="preserve"> </w:t>
      </w:r>
      <w:r w:rsidRPr="00471660">
        <w:rPr>
          <w:sz w:val="22"/>
          <w:szCs w:val="22"/>
        </w:rPr>
        <w:t>dohode</w:t>
      </w:r>
      <w:r w:rsidRPr="00471660">
        <w:rPr>
          <w:spacing w:val="24"/>
          <w:sz w:val="22"/>
          <w:szCs w:val="22"/>
        </w:rPr>
        <w:t xml:space="preserve"> </w:t>
      </w:r>
      <w:r w:rsidRPr="00471660">
        <w:rPr>
          <w:sz w:val="22"/>
          <w:szCs w:val="22"/>
        </w:rPr>
        <w:t xml:space="preserve">a </w:t>
      </w:r>
      <w:r w:rsidRPr="00471660">
        <w:rPr>
          <w:spacing w:val="-2"/>
          <w:sz w:val="22"/>
          <w:szCs w:val="22"/>
        </w:rPr>
        <w:t>po</w:t>
      </w:r>
      <w:r w:rsidRPr="00471660">
        <w:rPr>
          <w:spacing w:val="24"/>
          <w:sz w:val="22"/>
          <w:szCs w:val="22"/>
        </w:rPr>
        <w:t xml:space="preserve"> </w:t>
      </w:r>
      <w:r w:rsidRPr="00471660">
        <w:rPr>
          <w:spacing w:val="-1"/>
          <w:sz w:val="22"/>
          <w:szCs w:val="22"/>
        </w:rPr>
        <w:t>vypracovaní</w:t>
      </w:r>
      <w:r w:rsidRPr="00471660">
        <w:rPr>
          <w:spacing w:val="24"/>
          <w:sz w:val="22"/>
          <w:szCs w:val="22"/>
        </w:rPr>
        <w:t xml:space="preserve"> </w:t>
      </w:r>
      <w:r w:rsidRPr="00471660">
        <w:rPr>
          <w:spacing w:val="-1"/>
          <w:sz w:val="22"/>
          <w:szCs w:val="22"/>
        </w:rPr>
        <w:t>písomného</w:t>
      </w:r>
      <w:r w:rsidRPr="00471660">
        <w:rPr>
          <w:spacing w:val="24"/>
          <w:sz w:val="22"/>
          <w:szCs w:val="22"/>
        </w:rPr>
        <w:t xml:space="preserve"> </w:t>
      </w:r>
      <w:r w:rsidRPr="00471660">
        <w:rPr>
          <w:spacing w:val="-1"/>
          <w:sz w:val="22"/>
          <w:szCs w:val="22"/>
        </w:rPr>
        <w:t>dodatku</w:t>
      </w:r>
      <w:r w:rsidRPr="00471660">
        <w:rPr>
          <w:spacing w:val="24"/>
          <w:sz w:val="22"/>
          <w:szCs w:val="22"/>
        </w:rPr>
        <w:t xml:space="preserve"> </w:t>
      </w:r>
      <w:r w:rsidRPr="00471660">
        <w:rPr>
          <w:sz w:val="22"/>
          <w:szCs w:val="22"/>
        </w:rPr>
        <w:t>k</w:t>
      </w:r>
      <w:r w:rsidRPr="00471660">
        <w:rPr>
          <w:spacing w:val="3"/>
          <w:sz w:val="22"/>
          <w:szCs w:val="22"/>
        </w:rPr>
        <w:t xml:space="preserve"> </w:t>
      </w:r>
      <w:r w:rsidRPr="00471660">
        <w:rPr>
          <w:spacing w:val="-1"/>
          <w:sz w:val="22"/>
          <w:szCs w:val="22"/>
        </w:rPr>
        <w:t>tejto</w:t>
      </w:r>
      <w:r w:rsidRPr="00471660">
        <w:rPr>
          <w:spacing w:val="24"/>
          <w:sz w:val="22"/>
          <w:szCs w:val="22"/>
        </w:rPr>
        <w:t xml:space="preserve"> </w:t>
      </w:r>
      <w:r w:rsidRPr="00471660">
        <w:rPr>
          <w:spacing w:val="-1"/>
          <w:sz w:val="22"/>
          <w:szCs w:val="22"/>
        </w:rPr>
        <w:t>zmluve,</w:t>
      </w:r>
      <w:r w:rsidRPr="00471660">
        <w:rPr>
          <w:spacing w:val="24"/>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ktorom</w:t>
      </w:r>
      <w:r w:rsidRPr="00471660">
        <w:rPr>
          <w:spacing w:val="24"/>
          <w:sz w:val="22"/>
          <w:szCs w:val="22"/>
        </w:rPr>
        <w:t xml:space="preserve"> </w:t>
      </w:r>
      <w:r w:rsidRPr="00471660">
        <w:rPr>
          <w:spacing w:val="-1"/>
          <w:sz w:val="22"/>
          <w:szCs w:val="22"/>
        </w:rPr>
        <w:t>budú</w:t>
      </w:r>
      <w:r w:rsidRPr="00471660">
        <w:rPr>
          <w:spacing w:val="24"/>
          <w:sz w:val="22"/>
          <w:szCs w:val="22"/>
        </w:rPr>
        <w:t xml:space="preserve"> </w:t>
      </w:r>
      <w:r w:rsidRPr="00471660">
        <w:rPr>
          <w:spacing w:val="-1"/>
          <w:sz w:val="22"/>
          <w:szCs w:val="22"/>
        </w:rPr>
        <w:t>dohodnuté</w:t>
      </w:r>
      <w:r w:rsidRPr="00471660">
        <w:rPr>
          <w:spacing w:val="22"/>
          <w:sz w:val="22"/>
          <w:szCs w:val="22"/>
        </w:rPr>
        <w:t xml:space="preserve"> </w:t>
      </w:r>
      <w:r w:rsidRPr="00471660">
        <w:rPr>
          <w:spacing w:val="-1"/>
          <w:sz w:val="22"/>
          <w:szCs w:val="22"/>
        </w:rPr>
        <w:t>všetky</w:t>
      </w:r>
      <w:r w:rsidRPr="00471660">
        <w:rPr>
          <w:spacing w:val="24"/>
          <w:sz w:val="22"/>
          <w:szCs w:val="22"/>
        </w:rPr>
        <w:t xml:space="preserve"> </w:t>
      </w:r>
      <w:r w:rsidRPr="00471660">
        <w:rPr>
          <w:spacing w:val="-1"/>
          <w:sz w:val="22"/>
          <w:szCs w:val="22"/>
        </w:rPr>
        <w:t>podmienky</w:t>
      </w:r>
      <w:r w:rsidRPr="00471660">
        <w:rPr>
          <w:spacing w:val="24"/>
          <w:sz w:val="22"/>
          <w:szCs w:val="22"/>
        </w:rPr>
        <w:t xml:space="preserve"> </w:t>
      </w:r>
      <w:r w:rsidRPr="00471660">
        <w:rPr>
          <w:spacing w:val="-1"/>
          <w:sz w:val="22"/>
          <w:szCs w:val="22"/>
        </w:rPr>
        <w:t>zmeny</w:t>
      </w:r>
      <w:r w:rsidRPr="00471660">
        <w:rPr>
          <w:spacing w:val="69"/>
          <w:sz w:val="22"/>
          <w:szCs w:val="22"/>
        </w:rPr>
        <w:t xml:space="preserve"> </w:t>
      </w:r>
      <w:r w:rsidRPr="00471660">
        <w:rPr>
          <w:sz w:val="22"/>
          <w:szCs w:val="22"/>
        </w:rPr>
        <w:t xml:space="preserve">v </w:t>
      </w:r>
      <w:r w:rsidRPr="00471660">
        <w:rPr>
          <w:spacing w:val="-1"/>
          <w:sz w:val="22"/>
          <w:szCs w:val="22"/>
        </w:rPr>
        <w:t>uskutočnení</w:t>
      </w:r>
      <w:r w:rsidRPr="00471660">
        <w:rPr>
          <w:sz w:val="22"/>
          <w:szCs w:val="22"/>
        </w:rPr>
        <w:t xml:space="preserve"> </w:t>
      </w:r>
      <w:r w:rsidRPr="00471660">
        <w:rPr>
          <w:spacing w:val="-1"/>
          <w:sz w:val="22"/>
          <w:szCs w:val="22"/>
        </w:rPr>
        <w:t>diela,</w:t>
      </w:r>
      <w:r w:rsidRPr="00471660">
        <w:rPr>
          <w:spacing w:val="-3"/>
          <w:sz w:val="22"/>
          <w:szCs w:val="22"/>
        </w:rPr>
        <w:t xml:space="preserve"> </w:t>
      </w:r>
      <w:r w:rsidRPr="00471660">
        <w:rPr>
          <w:spacing w:val="-1"/>
          <w:sz w:val="22"/>
          <w:szCs w:val="22"/>
        </w:rPr>
        <w:t>akceptovať</w:t>
      </w:r>
      <w:r w:rsidRPr="00471660">
        <w:rPr>
          <w:sz w:val="22"/>
          <w:szCs w:val="22"/>
        </w:rPr>
        <w:t xml:space="preserve"> zmenu</w:t>
      </w:r>
      <w:r w:rsidRPr="00471660">
        <w:rPr>
          <w:spacing w:val="-3"/>
          <w:sz w:val="22"/>
          <w:szCs w:val="22"/>
        </w:rPr>
        <w:t xml:space="preserve"> </w:t>
      </w:r>
      <w:r w:rsidRPr="00471660">
        <w:rPr>
          <w:spacing w:val="-1"/>
          <w:sz w:val="22"/>
          <w:szCs w:val="22"/>
        </w:rPr>
        <w:t>termínu</w:t>
      </w:r>
      <w:r w:rsidRPr="00471660">
        <w:rPr>
          <w:sz w:val="22"/>
          <w:szCs w:val="22"/>
        </w:rPr>
        <w:t xml:space="preserve"> </w:t>
      </w:r>
      <w:r w:rsidRPr="00471660">
        <w:rPr>
          <w:spacing w:val="-1"/>
          <w:sz w:val="22"/>
          <w:szCs w:val="22"/>
        </w:rPr>
        <w:t>realizácie</w:t>
      </w:r>
      <w:r w:rsidRPr="00471660">
        <w:rPr>
          <w:spacing w:val="-2"/>
          <w:sz w:val="22"/>
          <w:szCs w:val="22"/>
        </w:rPr>
        <w:t xml:space="preserve"> </w:t>
      </w:r>
      <w:r w:rsidRPr="00471660">
        <w:rPr>
          <w:spacing w:val="-1"/>
          <w:sz w:val="22"/>
          <w:szCs w:val="22"/>
        </w:rPr>
        <w:t>diela.</w:t>
      </w:r>
    </w:p>
    <w:p w14:paraId="47F1EBD6" w14:textId="77777777" w:rsidR="00062586" w:rsidRPr="00471660" w:rsidRDefault="00062586">
      <w:pPr>
        <w:pStyle w:val="BodyText"/>
        <w:kinsoku w:val="0"/>
        <w:overflowPunct w:val="0"/>
        <w:spacing w:before="11"/>
        <w:ind w:left="0" w:firstLine="0"/>
        <w:rPr>
          <w:sz w:val="21"/>
          <w:szCs w:val="21"/>
        </w:rPr>
      </w:pPr>
    </w:p>
    <w:p w14:paraId="26F15466" w14:textId="77777777" w:rsidR="00062586" w:rsidRPr="00471660" w:rsidRDefault="00062586" w:rsidP="000F71F6">
      <w:pPr>
        <w:pStyle w:val="BodyText"/>
        <w:numPr>
          <w:ilvl w:val="0"/>
          <w:numId w:val="17"/>
        </w:numPr>
        <w:tabs>
          <w:tab w:val="left" w:pos="528"/>
        </w:tabs>
        <w:kinsoku w:val="0"/>
        <w:overflowPunct w:val="0"/>
        <w:spacing w:before="0"/>
        <w:ind w:left="527" w:right="119" w:hanging="427"/>
        <w:jc w:val="both"/>
        <w:rPr>
          <w:spacing w:val="-1"/>
          <w:sz w:val="22"/>
          <w:szCs w:val="22"/>
        </w:rPr>
      </w:pPr>
      <w:r w:rsidRPr="00471660">
        <w:rPr>
          <w:spacing w:val="-1"/>
          <w:sz w:val="22"/>
          <w:szCs w:val="22"/>
        </w:rPr>
        <w:t>Objednávateľ</w:t>
      </w:r>
      <w:r w:rsidRPr="00471660">
        <w:rPr>
          <w:sz w:val="22"/>
          <w:szCs w:val="22"/>
        </w:rPr>
        <w:t xml:space="preserve"> </w:t>
      </w:r>
      <w:r w:rsidRPr="00471660">
        <w:rPr>
          <w:spacing w:val="32"/>
          <w:sz w:val="22"/>
          <w:szCs w:val="22"/>
        </w:rPr>
        <w:t xml:space="preserve"> </w:t>
      </w:r>
      <w:r w:rsidRPr="00471660">
        <w:rPr>
          <w:sz w:val="22"/>
          <w:szCs w:val="22"/>
        </w:rPr>
        <w:t xml:space="preserve">sa </w:t>
      </w:r>
      <w:r w:rsidRPr="00471660">
        <w:rPr>
          <w:spacing w:val="30"/>
          <w:sz w:val="22"/>
          <w:szCs w:val="22"/>
        </w:rPr>
        <w:t xml:space="preserve"> </w:t>
      </w:r>
      <w:r w:rsidRPr="00471660">
        <w:rPr>
          <w:spacing w:val="-1"/>
          <w:sz w:val="22"/>
          <w:szCs w:val="22"/>
        </w:rPr>
        <w:t>zaväzuje</w:t>
      </w:r>
      <w:r w:rsidRPr="00471660">
        <w:rPr>
          <w:sz w:val="22"/>
          <w:szCs w:val="22"/>
        </w:rPr>
        <w:t xml:space="preserve"> </w:t>
      </w:r>
      <w:r w:rsidRPr="00471660">
        <w:rPr>
          <w:spacing w:val="30"/>
          <w:sz w:val="22"/>
          <w:szCs w:val="22"/>
        </w:rPr>
        <w:t xml:space="preserve"> </w:t>
      </w:r>
      <w:r w:rsidRPr="00471660">
        <w:rPr>
          <w:spacing w:val="-1"/>
          <w:sz w:val="22"/>
          <w:szCs w:val="22"/>
        </w:rPr>
        <w:t>poskytnúť</w:t>
      </w:r>
      <w:r w:rsidRPr="00471660">
        <w:rPr>
          <w:sz w:val="22"/>
          <w:szCs w:val="22"/>
        </w:rPr>
        <w:t xml:space="preserve"> </w:t>
      </w:r>
      <w:r w:rsidRPr="00471660">
        <w:rPr>
          <w:spacing w:val="31"/>
          <w:sz w:val="22"/>
          <w:szCs w:val="22"/>
        </w:rPr>
        <w:t xml:space="preserve"> </w:t>
      </w:r>
      <w:r w:rsidRPr="00471660">
        <w:rPr>
          <w:spacing w:val="-1"/>
          <w:sz w:val="22"/>
          <w:szCs w:val="22"/>
        </w:rPr>
        <w:t>zhotoviteľovi</w:t>
      </w:r>
      <w:r w:rsidRPr="00471660">
        <w:rPr>
          <w:sz w:val="22"/>
          <w:szCs w:val="22"/>
        </w:rPr>
        <w:t xml:space="preserve"> </w:t>
      </w:r>
      <w:r w:rsidRPr="00471660">
        <w:rPr>
          <w:spacing w:val="30"/>
          <w:sz w:val="22"/>
          <w:szCs w:val="22"/>
        </w:rPr>
        <w:t xml:space="preserve"> </w:t>
      </w:r>
      <w:r w:rsidRPr="00471660">
        <w:rPr>
          <w:spacing w:val="-1"/>
          <w:sz w:val="22"/>
          <w:szCs w:val="22"/>
        </w:rPr>
        <w:t>spolupôsobenie</w:t>
      </w:r>
      <w:r w:rsidRPr="00471660">
        <w:rPr>
          <w:sz w:val="22"/>
          <w:szCs w:val="22"/>
        </w:rPr>
        <w:t xml:space="preserve"> </w:t>
      </w:r>
      <w:r w:rsidRPr="00471660">
        <w:rPr>
          <w:spacing w:val="29"/>
          <w:sz w:val="22"/>
          <w:szCs w:val="22"/>
        </w:rPr>
        <w:t xml:space="preserve"> </w:t>
      </w:r>
      <w:r w:rsidRPr="00471660">
        <w:rPr>
          <w:spacing w:val="-1"/>
          <w:sz w:val="22"/>
          <w:szCs w:val="22"/>
        </w:rPr>
        <w:t>potrebné</w:t>
      </w:r>
      <w:r w:rsidRPr="00471660">
        <w:rPr>
          <w:sz w:val="22"/>
          <w:szCs w:val="22"/>
        </w:rPr>
        <w:t xml:space="preserve"> </w:t>
      </w:r>
      <w:r w:rsidRPr="00471660">
        <w:rPr>
          <w:spacing w:val="32"/>
          <w:sz w:val="22"/>
          <w:szCs w:val="22"/>
        </w:rPr>
        <w:t xml:space="preserve"> </w:t>
      </w:r>
      <w:r w:rsidRPr="00471660">
        <w:rPr>
          <w:sz w:val="22"/>
          <w:szCs w:val="22"/>
        </w:rPr>
        <w:t xml:space="preserve">pre </w:t>
      </w:r>
      <w:r w:rsidRPr="00471660">
        <w:rPr>
          <w:spacing w:val="29"/>
          <w:sz w:val="22"/>
          <w:szCs w:val="22"/>
        </w:rPr>
        <w:t xml:space="preserve"> </w:t>
      </w:r>
      <w:r w:rsidRPr="00471660">
        <w:rPr>
          <w:spacing w:val="-1"/>
          <w:sz w:val="22"/>
          <w:szCs w:val="22"/>
        </w:rPr>
        <w:t>splnenie</w:t>
      </w:r>
      <w:r w:rsidRPr="00471660">
        <w:rPr>
          <w:sz w:val="22"/>
          <w:szCs w:val="22"/>
        </w:rPr>
        <w:t xml:space="preserve"> </w:t>
      </w:r>
      <w:r w:rsidRPr="00471660">
        <w:rPr>
          <w:spacing w:val="33"/>
          <w:sz w:val="22"/>
          <w:szCs w:val="22"/>
        </w:rPr>
        <w:t xml:space="preserve"> </w:t>
      </w:r>
      <w:r w:rsidRPr="00471660">
        <w:rPr>
          <w:spacing w:val="-1"/>
          <w:sz w:val="22"/>
          <w:szCs w:val="22"/>
        </w:rPr>
        <w:t>predmetu</w:t>
      </w:r>
      <w:r w:rsidRPr="00471660">
        <w:rPr>
          <w:sz w:val="22"/>
          <w:szCs w:val="22"/>
        </w:rPr>
        <w:t xml:space="preserve"> </w:t>
      </w:r>
      <w:r w:rsidRPr="00471660">
        <w:rPr>
          <w:spacing w:val="30"/>
          <w:sz w:val="22"/>
          <w:szCs w:val="22"/>
        </w:rPr>
        <w:t xml:space="preserve"> </w:t>
      </w:r>
      <w:r w:rsidRPr="00471660">
        <w:rPr>
          <w:spacing w:val="-1"/>
          <w:sz w:val="22"/>
          <w:szCs w:val="22"/>
        </w:rPr>
        <w:t>zmluvy</w:t>
      </w:r>
      <w:r w:rsidRPr="00471660">
        <w:rPr>
          <w:spacing w:val="95"/>
          <w:sz w:val="22"/>
          <w:szCs w:val="22"/>
        </w:rPr>
        <w:t xml:space="preserve"> </w:t>
      </w:r>
      <w:r w:rsidRPr="00471660">
        <w:rPr>
          <w:sz w:val="22"/>
          <w:szCs w:val="22"/>
        </w:rPr>
        <w:t xml:space="preserve">v </w:t>
      </w:r>
      <w:r w:rsidRPr="00471660">
        <w:rPr>
          <w:spacing w:val="-1"/>
          <w:sz w:val="22"/>
          <w:szCs w:val="22"/>
        </w:rPr>
        <w:t>dohodnutých</w:t>
      </w:r>
      <w:r w:rsidRPr="00471660">
        <w:rPr>
          <w:sz w:val="22"/>
          <w:szCs w:val="22"/>
        </w:rPr>
        <w:t xml:space="preserve"> </w:t>
      </w:r>
      <w:r w:rsidRPr="00471660">
        <w:rPr>
          <w:spacing w:val="-1"/>
          <w:sz w:val="22"/>
          <w:szCs w:val="22"/>
        </w:rPr>
        <w:t>termínoch:</w:t>
      </w:r>
    </w:p>
    <w:p w14:paraId="133F96DD" w14:textId="2B2BF32E" w:rsidR="00062586" w:rsidRPr="00471660" w:rsidRDefault="003A38E5" w:rsidP="001E46E9">
      <w:pPr>
        <w:pStyle w:val="BodyText"/>
        <w:tabs>
          <w:tab w:val="left" w:pos="881"/>
        </w:tabs>
        <w:kinsoku w:val="0"/>
        <w:overflowPunct w:val="0"/>
        <w:spacing w:before="0" w:line="252" w:lineRule="exact"/>
        <w:ind w:left="527" w:firstLine="0"/>
        <w:jc w:val="both"/>
        <w:rPr>
          <w:spacing w:val="-1"/>
          <w:sz w:val="22"/>
          <w:szCs w:val="22"/>
        </w:rPr>
      </w:pPr>
      <w:r>
        <w:rPr>
          <w:spacing w:val="-1"/>
          <w:sz w:val="22"/>
          <w:szCs w:val="22"/>
        </w:rPr>
        <w:t>6.1.</w:t>
      </w:r>
      <w:r w:rsidR="00062586" w:rsidRPr="00471660">
        <w:rPr>
          <w:spacing w:val="-1"/>
          <w:sz w:val="22"/>
          <w:szCs w:val="22"/>
        </w:rPr>
        <w:t>Odovzdanie</w:t>
      </w:r>
      <w:r w:rsidR="00062586" w:rsidRPr="00471660">
        <w:rPr>
          <w:spacing w:val="-3"/>
          <w:sz w:val="22"/>
          <w:szCs w:val="22"/>
        </w:rPr>
        <w:t xml:space="preserve"> </w:t>
      </w:r>
      <w:r w:rsidR="00062586" w:rsidRPr="00471660">
        <w:rPr>
          <w:spacing w:val="-1"/>
          <w:sz w:val="22"/>
          <w:szCs w:val="22"/>
        </w:rPr>
        <w:t>staveniska</w:t>
      </w:r>
      <w:r w:rsidR="00062586" w:rsidRPr="00471660">
        <w:rPr>
          <w:spacing w:val="-3"/>
          <w:sz w:val="22"/>
          <w:szCs w:val="22"/>
        </w:rPr>
        <w:t xml:space="preserve"> </w:t>
      </w:r>
      <w:r w:rsidR="00062586" w:rsidRPr="00471660">
        <w:rPr>
          <w:spacing w:val="-2"/>
          <w:sz w:val="22"/>
          <w:szCs w:val="22"/>
        </w:rPr>
        <w:t>do</w:t>
      </w:r>
      <w:r w:rsidR="00062586" w:rsidRPr="00471660">
        <w:rPr>
          <w:sz w:val="22"/>
          <w:szCs w:val="22"/>
        </w:rPr>
        <w:t xml:space="preserve"> </w:t>
      </w:r>
      <w:r w:rsidR="00007C90">
        <w:rPr>
          <w:sz w:val="22"/>
          <w:szCs w:val="22"/>
        </w:rPr>
        <w:t xml:space="preserve">3 </w:t>
      </w:r>
      <w:r w:rsidR="00062586" w:rsidRPr="00471660">
        <w:rPr>
          <w:sz w:val="22"/>
          <w:szCs w:val="22"/>
        </w:rPr>
        <w:t xml:space="preserve">dní </w:t>
      </w:r>
      <w:r w:rsidR="00062586" w:rsidRPr="00471660">
        <w:rPr>
          <w:spacing w:val="-2"/>
          <w:sz w:val="22"/>
          <w:szCs w:val="22"/>
        </w:rPr>
        <w:t>od</w:t>
      </w:r>
      <w:r w:rsidR="00007C90">
        <w:rPr>
          <w:spacing w:val="-2"/>
          <w:sz w:val="22"/>
          <w:szCs w:val="22"/>
        </w:rPr>
        <w:t>o dňa</w:t>
      </w:r>
      <w:r w:rsidR="00062586" w:rsidRPr="00471660">
        <w:rPr>
          <w:sz w:val="22"/>
          <w:szCs w:val="22"/>
        </w:rPr>
        <w:t xml:space="preserve"> </w:t>
      </w:r>
      <w:r w:rsidR="00062586" w:rsidRPr="00471660">
        <w:rPr>
          <w:spacing w:val="-1"/>
          <w:sz w:val="22"/>
          <w:szCs w:val="22"/>
        </w:rPr>
        <w:t>nadobudnutia</w:t>
      </w:r>
      <w:r w:rsidR="00062586" w:rsidRPr="00471660">
        <w:rPr>
          <w:sz w:val="22"/>
          <w:szCs w:val="22"/>
        </w:rPr>
        <w:t xml:space="preserve"> </w:t>
      </w:r>
      <w:r w:rsidR="00062586" w:rsidRPr="00471660">
        <w:rPr>
          <w:spacing w:val="-1"/>
          <w:sz w:val="22"/>
          <w:szCs w:val="22"/>
        </w:rPr>
        <w:t>účinnosti</w:t>
      </w:r>
      <w:r w:rsidR="00062586" w:rsidRPr="00471660">
        <w:rPr>
          <w:spacing w:val="-2"/>
          <w:sz w:val="22"/>
          <w:szCs w:val="22"/>
        </w:rPr>
        <w:t xml:space="preserve"> </w:t>
      </w:r>
      <w:r w:rsidR="008217E4" w:rsidRPr="00471660">
        <w:rPr>
          <w:spacing w:val="-2"/>
          <w:sz w:val="22"/>
          <w:szCs w:val="22"/>
        </w:rPr>
        <w:t xml:space="preserve">tejto </w:t>
      </w:r>
      <w:r w:rsidR="00062586" w:rsidRPr="00471660">
        <w:rPr>
          <w:spacing w:val="-1"/>
          <w:sz w:val="22"/>
          <w:szCs w:val="22"/>
        </w:rPr>
        <w:t>zmluvy</w:t>
      </w:r>
      <w:r w:rsidR="0013019D" w:rsidRPr="00471660">
        <w:rPr>
          <w:spacing w:val="-1"/>
          <w:sz w:val="22"/>
          <w:szCs w:val="22"/>
        </w:rPr>
        <w:t>.</w:t>
      </w:r>
    </w:p>
    <w:p w14:paraId="098B4C8B" w14:textId="501CEA5A" w:rsidR="00062586" w:rsidRPr="00471660" w:rsidRDefault="003A38E5" w:rsidP="001E46E9">
      <w:pPr>
        <w:pStyle w:val="BodyText"/>
        <w:tabs>
          <w:tab w:val="left" w:pos="859"/>
        </w:tabs>
        <w:kinsoku w:val="0"/>
        <w:overflowPunct w:val="0"/>
        <w:spacing w:before="0" w:line="252" w:lineRule="exact"/>
        <w:ind w:left="527" w:firstLine="0"/>
        <w:jc w:val="both"/>
        <w:rPr>
          <w:spacing w:val="-1"/>
          <w:sz w:val="22"/>
          <w:szCs w:val="22"/>
        </w:rPr>
      </w:pPr>
      <w:r>
        <w:rPr>
          <w:spacing w:val="-1"/>
          <w:sz w:val="22"/>
          <w:szCs w:val="22"/>
        </w:rPr>
        <w:t>6.2.</w:t>
      </w:r>
      <w:r w:rsidR="00062586" w:rsidRPr="00471660">
        <w:rPr>
          <w:spacing w:val="-1"/>
          <w:sz w:val="22"/>
          <w:szCs w:val="22"/>
        </w:rPr>
        <w:t>Odovzdaním</w:t>
      </w:r>
      <w:r w:rsidR="00062586" w:rsidRPr="00471660">
        <w:rPr>
          <w:sz w:val="22"/>
          <w:szCs w:val="22"/>
        </w:rPr>
        <w:t xml:space="preserve"> </w:t>
      </w:r>
      <w:r w:rsidR="00071C1E" w:rsidRPr="00471660">
        <w:rPr>
          <w:spacing w:val="-1"/>
          <w:sz w:val="22"/>
          <w:szCs w:val="22"/>
        </w:rPr>
        <w:t xml:space="preserve">jednej sady </w:t>
      </w:r>
      <w:r w:rsidR="00062586" w:rsidRPr="00471660">
        <w:rPr>
          <w:spacing w:val="-1"/>
          <w:sz w:val="22"/>
          <w:szCs w:val="22"/>
        </w:rPr>
        <w:t>kompletného</w:t>
      </w:r>
      <w:r w:rsidR="00062586" w:rsidRPr="00471660">
        <w:rPr>
          <w:spacing w:val="-2"/>
          <w:sz w:val="22"/>
          <w:szCs w:val="22"/>
        </w:rPr>
        <w:t xml:space="preserve"> </w:t>
      </w:r>
      <w:r w:rsidR="00062586" w:rsidRPr="00471660">
        <w:rPr>
          <w:spacing w:val="-1"/>
          <w:sz w:val="22"/>
          <w:szCs w:val="22"/>
        </w:rPr>
        <w:t>projektu</w:t>
      </w:r>
      <w:r w:rsidR="00062586" w:rsidRPr="00471660">
        <w:rPr>
          <w:sz w:val="22"/>
          <w:szCs w:val="22"/>
        </w:rPr>
        <w:t xml:space="preserve"> </w:t>
      </w:r>
      <w:r w:rsidR="00062586" w:rsidRPr="00471660">
        <w:rPr>
          <w:spacing w:val="-1"/>
          <w:sz w:val="22"/>
          <w:szCs w:val="22"/>
        </w:rPr>
        <w:t>stavby</w:t>
      </w:r>
      <w:r w:rsidR="00062586" w:rsidRPr="00471660">
        <w:rPr>
          <w:sz w:val="22"/>
          <w:szCs w:val="22"/>
        </w:rPr>
        <w:t xml:space="preserve"> do</w:t>
      </w:r>
      <w:r w:rsidR="00062586" w:rsidRPr="00471660">
        <w:rPr>
          <w:spacing w:val="-2"/>
          <w:sz w:val="22"/>
          <w:szCs w:val="22"/>
        </w:rPr>
        <w:t xml:space="preserve"> </w:t>
      </w:r>
      <w:r w:rsidR="00007C90">
        <w:rPr>
          <w:sz w:val="22"/>
          <w:szCs w:val="22"/>
        </w:rPr>
        <w:t>3</w:t>
      </w:r>
      <w:r w:rsidR="00007C90" w:rsidRPr="00471660">
        <w:rPr>
          <w:sz w:val="22"/>
          <w:szCs w:val="22"/>
        </w:rPr>
        <w:t xml:space="preserve"> </w:t>
      </w:r>
      <w:r w:rsidR="00062586" w:rsidRPr="00471660">
        <w:rPr>
          <w:spacing w:val="-1"/>
          <w:sz w:val="22"/>
          <w:szCs w:val="22"/>
        </w:rPr>
        <w:t>dní</w:t>
      </w:r>
      <w:r w:rsidR="00062586" w:rsidRPr="00471660">
        <w:rPr>
          <w:sz w:val="22"/>
          <w:szCs w:val="22"/>
        </w:rPr>
        <w:t xml:space="preserve"> od</w:t>
      </w:r>
      <w:r w:rsidR="00007C90">
        <w:rPr>
          <w:sz w:val="22"/>
          <w:szCs w:val="22"/>
        </w:rPr>
        <w:t>o dňa</w:t>
      </w:r>
      <w:r w:rsidR="00062586" w:rsidRPr="00471660">
        <w:rPr>
          <w:sz w:val="22"/>
          <w:szCs w:val="22"/>
        </w:rPr>
        <w:t xml:space="preserve"> </w:t>
      </w:r>
      <w:r w:rsidR="00062586" w:rsidRPr="00471660">
        <w:rPr>
          <w:spacing w:val="-1"/>
          <w:sz w:val="22"/>
          <w:szCs w:val="22"/>
        </w:rPr>
        <w:t>nadobudnutia</w:t>
      </w:r>
      <w:r w:rsidR="00062586" w:rsidRPr="00471660">
        <w:rPr>
          <w:sz w:val="22"/>
          <w:szCs w:val="22"/>
        </w:rPr>
        <w:t xml:space="preserve"> </w:t>
      </w:r>
      <w:r w:rsidR="00062586" w:rsidRPr="00471660">
        <w:rPr>
          <w:spacing w:val="-1"/>
          <w:sz w:val="22"/>
          <w:szCs w:val="22"/>
        </w:rPr>
        <w:t>účinnosti</w:t>
      </w:r>
      <w:r w:rsidR="00062586" w:rsidRPr="00471660">
        <w:rPr>
          <w:sz w:val="22"/>
          <w:szCs w:val="22"/>
        </w:rPr>
        <w:t xml:space="preserve"> </w:t>
      </w:r>
      <w:r w:rsidR="00442F19" w:rsidRPr="00471660">
        <w:rPr>
          <w:sz w:val="22"/>
          <w:szCs w:val="22"/>
        </w:rPr>
        <w:t xml:space="preserve">tejto </w:t>
      </w:r>
      <w:r w:rsidR="00062586" w:rsidRPr="00471660">
        <w:rPr>
          <w:spacing w:val="-1"/>
          <w:sz w:val="22"/>
          <w:szCs w:val="22"/>
        </w:rPr>
        <w:t>zmluvy</w:t>
      </w:r>
      <w:r w:rsidR="0013019D" w:rsidRPr="00471660">
        <w:rPr>
          <w:spacing w:val="-1"/>
          <w:sz w:val="22"/>
          <w:szCs w:val="22"/>
        </w:rPr>
        <w:t>.</w:t>
      </w:r>
      <w:r w:rsidR="00062586" w:rsidRPr="00471660">
        <w:rPr>
          <w:sz w:val="22"/>
          <w:szCs w:val="22"/>
        </w:rPr>
        <w:t xml:space="preserve"> </w:t>
      </w:r>
    </w:p>
    <w:p w14:paraId="40042313" w14:textId="77777777" w:rsidR="00B46A94" w:rsidRPr="00471660" w:rsidRDefault="00B46A94" w:rsidP="00351CBD">
      <w:pPr>
        <w:pStyle w:val="BodyText"/>
        <w:kinsoku w:val="0"/>
        <w:overflowPunct w:val="0"/>
        <w:ind w:left="0" w:firstLine="0"/>
        <w:rPr>
          <w:spacing w:val="-1"/>
          <w:sz w:val="22"/>
          <w:szCs w:val="22"/>
        </w:rPr>
      </w:pPr>
    </w:p>
    <w:p w14:paraId="79C25AAD" w14:textId="77777777" w:rsidR="00062586" w:rsidRPr="00471660" w:rsidRDefault="00062586" w:rsidP="000F71F6">
      <w:pPr>
        <w:pStyle w:val="BodyText"/>
        <w:numPr>
          <w:ilvl w:val="0"/>
          <w:numId w:val="17"/>
        </w:numPr>
        <w:tabs>
          <w:tab w:val="left" w:pos="528"/>
        </w:tabs>
        <w:kinsoku w:val="0"/>
        <w:overflowPunct w:val="0"/>
        <w:spacing w:before="47"/>
        <w:ind w:left="527" w:right="119" w:hanging="427"/>
        <w:jc w:val="both"/>
        <w:rPr>
          <w:spacing w:val="-1"/>
          <w:sz w:val="22"/>
          <w:szCs w:val="22"/>
        </w:rPr>
      </w:pPr>
      <w:r w:rsidRPr="00471660">
        <w:rPr>
          <w:spacing w:val="-1"/>
          <w:sz w:val="22"/>
          <w:szCs w:val="22"/>
        </w:rPr>
        <w:t>Zhotoviteľ</w:t>
      </w:r>
      <w:r w:rsidRPr="00471660">
        <w:rPr>
          <w:spacing w:val="31"/>
          <w:sz w:val="22"/>
          <w:szCs w:val="22"/>
        </w:rPr>
        <w:t xml:space="preserve"> </w:t>
      </w:r>
      <w:r w:rsidRPr="00471660">
        <w:rPr>
          <w:sz w:val="22"/>
          <w:szCs w:val="22"/>
        </w:rPr>
        <w:t>nie</w:t>
      </w:r>
      <w:r w:rsidRPr="00471660">
        <w:rPr>
          <w:spacing w:val="31"/>
          <w:sz w:val="22"/>
          <w:szCs w:val="22"/>
        </w:rPr>
        <w:t xml:space="preserve"> </w:t>
      </w:r>
      <w:r w:rsidRPr="00471660">
        <w:rPr>
          <w:sz w:val="22"/>
          <w:szCs w:val="22"/>
        </w:rPr>
        <w:t>je</w:t>
      </w:r>
      <w:r w:rsidRPr="00471660">
        <w:rPr>
          <w:spacing w:val="31"/>
          <w:sz w:val="22"/>
          <w:szCs w:val="22"/>
        </w:rPr>
        <w:t xml:space="preserve"> </w:t>
      </w:r>
      <w:r w:rsidRPr="00471660">
        <w:rPr>
          <w:sz w:val="22"/>
          <w:szCs w:val="22"/>
        </w:rPr>
        <w:t>v</w:t>
      </w:r>
      <w:r w:rsidRPr="00471660">
        <w:rPr>
          <w:spacing w:val="31"/>
          <w:sz w:val="22"/>
          <w:szCs w:val="22"/>
        </w:rPr>
        <w:t xml:space="preserve"> </w:t>
      </w:r>
      <w:r w:rsidRPr="00471660">
        <w:rPr>
          <w:spacing w:val="-1"/>
          <w:sz w:val="22"/>
          <w:szCs w:val="22"/>
        </w:rPr>
        <w:t>omeškaní</w:t>
      </w:r>
      <w:r w:rsidRPr="00471660">
        <w:rPr>
          <w:spacing w:val="28"/>
          <w:sz w:val="22"/>
          <w:szCs w:val="22"/>
        </w:rPr>
        <w:t xml:space="preserve"> </w:t>
      </w:r>
      <w:r w:rsidRPr="00471660">
        <w:rPr>
          <w:sz w:val="22"/>
          <w:szCs w:val="22"/>
        </w:rPr>
        <w:t>s</w:t>
      </w:r>
      <w:r w:rsidRPr="00471660">
        <w:rPr>
          <w:spacing w:val="31"/>
          <w:sz w:val="22"/>
          <w:szCs w:val="22"/>
        </w:rPr>
        <w:t xml:space="preserve"> </w:t>
      </w:r>
      <w:r w:rsidRPr="00471660">
        <w:rPr>
          <w:sz w:val="22"/>
          <w:szCs w:val="22"/>
        </w:rPr>
        <w:t>termínom</w:t>
      </w:r>
      <w:r w:rsidRPr="00471660">
        <w:rPr>
          <w:spacing w:val="32"/>
          <w:sz w:val="22"/>
          <w:szCs w:val="22"/>
        </w:rPr>
        <w:t xml:space="preserve"> </w:t>
      </w:r>
      <w:r w:rsidRPr="00471660">
        <w:rPr>
          <w:spacing w:val="-1"/>
          <w:sz w:val="22"/>
          <w:szCs w:val="22"/>
        </w:rPr>
        <w:t>ukončenia</w:t>
      </w:r>
      <w:r w:rsidRPr="00471660">
        <w:rPr>
          <w:spacing w:val="31"/>
          <w:sz w:val="22"/>
          <w:szCs w:val="22"/>
        </w:rPr>
        <w:t xml:space="preserve"> </w:t>
      </w:r>
      <w:r w:rsidRPr="00471660">
        <w:rPr>
          <w:sz w:val="22"/>
          <w:szCs w:val="22"/>
        </w:rPr>
        <w:t>o</w:t>
      </w:r>
      <w:r w:rsidRPr="00471660">
        <w:rPr>
          <w:spacing w:val="31"/>
          <w:sz w:val="22"/>
          <w:szCs w:val="22"/>
        </w:rPr>
        <w:t xml:space="preserve"> </w:t>
      </w:r>
      <w:r w:rsidRPr="00471660">
        <w:rPr>
          <w:spacing w:val="-1"/>
          <w:sz w:val="22"/>
          <w:szCs w:val="22"/>
        </w:rPr>
        <w:t>dobu,</w:t>
      </w:r>
      <w:r w:rsidRPr="00471660">
        <w:rPr>
          <w:spacing w:val="31"/>
          <w:sz w:val="22"/>
          <w:szCs w:val="22"/>
        </w:rPr>
        <w:t xml:space="preserve"> </w:t>
      </w:r>
      <w:r w:rsidRPr="00471660">
        <w:rPr>
          <w:sz w:val="22"/>
          <w:szCs w:val="22"/>
        </w:rPr>
        <w:t>po</w:t>
      </w:r>
      <w:r w:rsidRPr="00471660">
        <w:rPr>
          <w:spacing w:val="31"/>
          <w:sz w:val="22"/>
          <w:szCs w:val="22"/>
        </w:rPr>
        <w:t xml:space="preserve"> </w:t>
      </w:r>
      <w:r w:rsidRPr="00471660">
        <w:rPr>
          <w:sz w:val="22"/>
          <w:szCs w:val="22"/>
        </w:rPr>
        <w:t>ktorú</w:t>
      </w:r>
      <w:r w:rsidRPr="00471660">
        <w:rPr>
          <w:spacing w:val="31"/>
          <w:sz w:val="22"/>
          <w:szCs w:val="22"/>
        </w:rPr>
        <w:t xml:space="preserve"> </w:t>
      </w:r>
      <w:r w:rsidRPr="00471660">
        <w:rPr>
          <w:spacing w:val="-1"/>
          <w:sz w:val="22"/>
          <w:szCs w:val="22"/>
        </w:rPr>
        <w:t>nemohol</w:t>
      </w:r>
      <w:r w:rsidRPr="00471660">
        <w:rPr>
          <w:spacing w:val="32"/>
          <w:sz w:val="22"/>
          <w:szCs w:val="22"/>
        </w:rPr>
        <w:t xml:space="preserve"> </w:t>
      </w:r>
      <w:r w:rsidRPr="00471660">
        <w:rPr>
          <w:spacing w:val="-1"/>
          <w:sz w:val="22"/>
          <w:szCs w:val="22"/>
        </w:rPr>
        <w:t>svoju</w:t>
      </w:r>
      <w:r w:rsidRPr="00471660">
        <w:rPr>
          <w:spacing w:val="28"/>
          <w:sz w:val="22"/>
          <w:szCs w:val="22"/>
        </w:rPr>
        <w:t xml:space="preserve"> </w:t>
      </w:r>
      <w:r w:rsidRPr="00471660">
        <w:rPr>
          <w:spacing w:val="-1"/>
          <w:sz w:val="22"/>
          <w:szCs w:val="22"/>
        </w:rPr>
        <w:t>povinnosť</w:t>
      </w:r>
      <w:r w:rsidRPr="00471660">
        <w:rPr>
          <w:spacing w:val="30"/>
          <w:sz w:val="22"/>
          <w:szCs w:val="22"/>
        </w:rPr>
        <w:t xml:space="preserve"> </w:t>
      </w:r>
      <w:r w:rsidRPr="00471660">
        <w:rPr>
          <w:spacing w:val="1"/>
          <w:sz w:val="22"/>
          <w:szCs w:val="22"/>
        </w:rPr>
        <w:t>plniť</w:t>
      </w:r>
      <w:r w:rsidRPr="00471660">
        <w:rPr>
          <w:spacing w:val="30"/>
          <w:sz w:val="22"/>
          <w:szCs w:val="22"/>
        </w:rPr>
        <w:t xml:space="preserve"> </w:t>
      </w:r>
      <w:r w:rsidRPr="00471660">
        <w:rPr>
          <w:spacing w:val="-1"/>
          <w:sz w:val="22"/>
          <w:szCs w:val="22"/>
        </w:rPr>
        <w:t>následkom</w:t>
      </w:r>
      <w:r w:rsidRPr="00471660">
        <w:rPr>
          <w:spacing w:val="75"/>
          <w:sz w:val="22"/>
          <w:szCs w:val="22"/>
        </w:rPr>
        <w:t xml:space="preserve"> </w:t>
      </w:r>
      <w:r w:rsidRPr="00471660">
        <w:rPr>
          <w:spacing w:val="-1"/>
          <w:sz w:val="22"/>
          <w:szCs w:val="22"/>
        </w:rPr>
        <w:t>okolností</w:t>
      </w:r>
      <w:r w:rsidRPr="00471660">
        <w:rPr>
          <w:spacing w:val="-3"/>
          <w:sz w:val="22"/>
          <w:szCs w:val="22"/>
        </w:rPr>
        <w:t xml:space="preserve"> </w:t>
      </w:r>
      <w:r w:rsidRPr="00471660">
        <w:rPr>
          <w:spacing w:val="-1"/>
          <w:sz w:val="22"/>
          <w:szCs w:val="22"/>
        </w:rPr>
        <w:t>vzniknutých</w:t>
      </w:r>
      <w:r w:rsidRPr="00471660">
        <w:rPr>
          <w:spacing w:val="-3"/>
          <w:sz w:val="22"/>
          <w:szCs w:val="22"/>
        </w:rPr>
        <w:t xml:space="preserve"> </w:t>
      </w:r>
      <w:r w:rsidRPr="00471660">
        <w:rPr>
          <w:sz w:val="22"/>
          <w:szCs w:val="22"/>
        </w:rPr>
        <w:t xml:space="preserve">na </w:t>
      </w:r>
      <w:r w:rsidRPr="00471660">
        <w:rPr>
          <w:spacing w:val="-1"/>
          <w:sz w:val="22"/>
          <w:szCs w:val="22"/>
        </w:rPr>
        <w:t>strane</w:t>
      </w:r>
      <w:r w:rsidRPr="00471660">
        <w:rPr>
          <w:sz w:val="22"/>
          <w:szCs w:val="22"/>
        </w:rPr>
        <w:t xml:space="preserve"> </w:t>
      </w:r>
      <w:r w:rsidRPr="00471660">
        <w:rPr>
          <w:spacing w:val="-1"/>
          <w:sz w:val="22"/>
          <w:szCs w:val="22"/>
        </w:rPr>
        <w:t>objednávateľa,</w:t>
      </w:r>
      <w:r w:rsidRPr="00471660">
        <w:rPr>
          <w:sz w:val="22"/>
          <w:szCs w:val="22"/>
        </w:rPr>
        <w:t xml:space="preserve"> </w:t>
      </w:r>
      <w:r w:rsidRPr="00471660">
        <w:rPr>
          <w:spacing w:val="-1"/>
          <w:sz w:val="22"/>
          <w:szCs w:val="22"/>
        </w:rPr>
        <w:t>resp.</w:t>
      </w:r>
      <w:r w:rsidRPr="00471660">
        <w:rPr>
          <w:sz w:val="22"/>
          <w:szCs w:val="22"/>
        </w:rPr>
        <w:t xml:space="preserve"> </w:t>
      </w:r>
      <w:r w:rsidRPr="00471660">
        <w:rPr>
          <w:spacing w:val="-1"/>
          <w:sz w:val="22"/>
          <w:szCs w:val="22"/>
        </w:rPr>
        <w:t>vyššej</w:t>
      </w:r>
      <w:r w:rsidRPr="00471660">
        <w:rPr>
          <w:spacing w:val="-2"/>
          <w:sz w:val="22"/>
          <w:szCs w:val="22"/>
        </w:rPr>
        <w:t xml:space="preserve"> </w:t>
      </w:r>
      <w:r w:rsidRPr="00471660">
        <w:rPr>
          <w:sz w:val="22"/>
          <w:szCs w:val="22"/>
        </w:rPr>
        <w:t>moci,</w:t>
      </w:r>
      <w:r w:rsidRPr="00471660">
        <w:rPr>
          <w:spacing w:val="-2"/>
          <w:sz w:val="22"/>
          <w:szCs w:val="22"/>
        </w:rPr>
        <w:t xml:space="preserve"> </w:t>
      </w:r>
      <w:r w:rsidRPr="00471660">
        <w:rPr>
          <w:spacing w:val="-1"/>
          <w:sz w:val="22"/>
          <w:szCs w:val="22"/>
        </w:rPr>
        <w:t>pričom</w:t>
      </w:r>
      <w:r w:rsidRPr="00471660">
        <w:rPr>
          <w:sz w:val="22"/>
          <w:szCs w:val="22"/>
        </w:rPr>
        <w:t xml:space="preserve"> </w:t>
      </w:r>
      <w:r w:rsidRPr="00471660">
        <w:rPr>
          <w:spacing w:val="-1"/>
          <w:sz w:val="22"/>
          <w:szCs w:val="22"/>
        </w:rPr>
        <w:t>čas</w:t>
      </w:r>
      <w:r w:rsidRPr="00471660">
        <w:rPr>
          <w:sz w:val="22"/>
          <w:szCs w:val="22"/>
        </w:rPr>
        <w:t xml:space="preserve"> </w:t>
      </w:r>
      <w:r w:rsidRPr="00471660">
        <w:rPr>
          <w:spacing w:val="-1"/>
          <w:sz w:val="22"/>
          <w:szCs w:val="22"/>
        </w:rPr>
        <w:t>realizácie</w:t>
      </w:r>
      <w:r w:rsidRPr="00471660">
        <w:rPr>
          <w:sz w:val="22"/>
          <w:szCs w:val="22"/>
        </w:rPr>
        <w:t xml:space="preserve"> </w:t>
      </w:r>
      <w:r w:rsidRPr="00471660">
        <w:rPr>
          <w:spacing w:val="-1"/>
          <w:sz w:val="22"/>
          <w:szCs w:val="22"/>
        </w:rPr>
        <w:t>diela</w:t>
      </w:r>
      <w:r w:rsidRPr="00471660">
        <w:rPr>
          <w:sz w:val="22"/>
          <w:szCs w:val="22"/>
        </w:rPr>
        <w:t xml:space="preserve"> sa</w:t>
      </w:r>
      <w:r w:rsidRPr="00471660">
        <w:rPr>
          <w:spacing w:val="-3"/>
          <w:sz w:val="22"/>
          <w:szCs w:val="22"/>
        </w:rPr>
        <w:t xml:space="preserve"> </w:t>
      </w:r>
      <w:r w:rsidRPr="00471660">
        <w:rPr>
          <w:spacing w:val="-1"/>
          <w:sz w:val="22"/>
          <w:szCs w:val="22"/>
        </w:rPr>
        <w:t>predĺži</w:t>
      </w:r>
      <w:r w:rsidRPr="00471660">
        <w:rPr>
          <w:sz w:val="22"/>
          <w:szCs w:val="22"/>
        </w:rPr>
        <w:t xml:space="preserve"> o</w:t>
      </w:r>
      <w:r w:rsidRPr="00471660">
        <w:rPr>
          <w:spacing w:val="-3"/>
          <w:sz w:val="22"/>
          <w:szCs w:val="22"/>
        </w:rPr>
        <w:t xml:space="preserve"> </w:t>
      </w:r>
      <w:r w:rsidRPr="00471660">
        <w:rPr>
          <w:sz w:val="22"/>
          <w:szCs w:val="22"/>
        </w:rPr>
        <w:t xml:space="preserve">túto </w:t>
      </w:r>
      <w:r w:rsidRPr="00471660">
        <w:rPr>
          <w:spacing w:val="-1"/>
          <w:sz w:val="22"/>
          <w:szCs w:val="22"/>
        </w:rPr>
        <w:t>dobu.</w:t>
      </w:r>
      <w:r w:rsidR="00944D21" w:rsidRPr="00471660">
        <w:rPr>
          <w:spacing w:val="-1"/>
          <w:sz w:val="22"/>
          <w:szCs w:val="22"/>
        </w:rPr>
        <w:t xml:space="preserve"> </w:t>
      </w:r>
      <w:r w:rsidRPr="00471660">
        <w:rPr>
          <w:spacing w:val="-1"/>
          <w:sz w:val="22"/>
          <w:szCs w:val="22"/>
        </w:rPr>
        <w:t>Pokiaľ</w:t>
      </w:r>
      <w:r w:rsidRPr="00471660">
        <w:rPr>
          <w:spacing w:val="9"/>
          <w:sz w:val="22"/>
          <w:szCs w:val="22"/>
        </w:rPr>
        <w:t xml:space="preserve"> </w:t>
      </w:r>
      <w:r w:rsidRPr="00471660">
        <w:rPr>
          <w:spacing w:val="-1"/>
          <w:sz w:val="22"/>
          <w:szCs w:val="22"/>
        </w:rPr>
        <w:t>dôjde</w:t>
      </w:r>
      <w:r w:rsidRPr="00471660">
        <w:rPr>
          <w:spacing w:val="7"/>
          <w:sz w:val="22"/>
          <w:szCs w:val="22"/>
        </w:rPr>
        <w:t xml:space="preserve"> </w:t>
      </w:r>
      <w:r w:rsidRPr="00471660">
        <w:rPr>
          <w:sz w:val="22"/>
          <w:szCs w:val="22"/>
        </w:rPr>
        <w:t>v</w:t>
      </w:r>
      <w:r w:rsidRPr="00471660">
        <w:rPr>
          <w:spacing w:val="10"/>
          <w:sz w:val="22"/>
          <w:szCs w:val="22"/>
        </w:rPr>
        <w:t xml:space="preserve"> </w:t>
      </w:r>
      <w:r w:rsidRPr="00471660">
        <w:rPr>
          <w:spacing w:val="-1"/>
          <w:sz w:val="22"/>
          <w:szCs w:val="22"/>
        </w:rPr>
        <w:t>dobe</w:t>
      </w:r>
      <w:r w:rsidRPr="00471660">
        <w:rPr>
          <w:spacing w:val="10"/>
          <w:sz w:val="22"/>
          <w:szCs w:val="22"/>
        </w:rPr>
        <w:t xml:space="preserve"> </w:t>
      </w:r>
      <w:r w:rsidRPr="00471660">
        <w:rPr>
          <w:spacing w:val="-1"/>
          <w:sz w:val="22"/>
          <w:szCs w:val="22"/>
        </w:rPr>
        <w:t>realizácie</w:t>
      </w:r>
      <w:r w:rsidRPr="00471660">
        <w:rPr>
          <w:spacing w:val="7"/>
          <w:sz w:val="22"/>
          <w:szCs w:val="22"/>
        </w:rPr>
        <w:t xml:space="preserve"> </w:t>
      </w:r>
      <w:r w:rsidRPr="00471660">
        <w:rPr>
          <w:spacing w:val="-1"/>
          <w:sz w:val="22"/>
          <w:szCs w:val="22"/>
        </w:rPr>
        <w:t>stavby</w:t>
      </w:r>
      <w:r w:rsidRPr="00471660">
        <w:rPr>
          <w:spacing w:val="10"/>
          <w:sz w:val="22"/>
          <w:szCs w:val="22"/>
        </w:rPr>
        <w:t xml:space="preserve"> </w:t>
      </w:r>
      <w:r w:rsidRPr="00471660">
        <w:rPr>
          <w:sz w:val="22"/>
          <w:szCs w:val="22"/>
        </w:rPr>
        <w:t>k</w:t>
      </w:r>
      <w:r w:rsidRPr="00471660">
        <w:rPr>
          <w:spacing w:val="8"/>
          <w:sz w:val="22"/>
          <w:szCs w:val="22"/>
        </w:rPr>
        <w:t xml:space="preserve"> </w:t>
      </w:r>
      <w:r w:rsidRPr="00471660">
        <w:rPr>
          <w:spacing w:val="-1"/>
          <w:sz w:val="22"/>
          <w:szCs w:val="22"/>
        </w:rPr>
        <w:t>takým</w:t>
      </w:r>
      <w:r w:rsidRPr="00471660">
        <w:rPr>
          <w:spacing w:val="7"/>
          <w:sz w:val="22"/>
          <w:szCs w:val="22"/>
        </w:rPr>
        <w:t xml:space="preserve"> </w:t>
      </w:r>
      <w:r w:rsidRPr="00471660">
        <w:rPr>
          <w:spacing w:val="-1"/>
          <w:sz w:val="22"/>
          <w:szCs w:val="22"/>
        </w:rPr>
        <w:t>zmenám</w:t>
      </w:r>
      <w:r w:rsidRPr="00471660">
        <w:rPr>
          <w:spacing w:val="7"/>
          <w:sz w:val="22"/>
          <w:szCs w:val="22"/>
        </w:rPr>
        <w:t xml:space="preserve"> </w:t>
      </w:r>
      <w:r w:rsidRPr="00471660">
        <w:rPr>
          <w:spacing w:val="-1"/>
          <w:sz w:val="22"/>
          <w:szCs w:val="22"/>
        </w:rPr>
        <w:t>projektového</w:t>
      </w:r>
      <w:r w:rsidRPr="00471660">
        <w:rPr>
          <w:spacing w:val="10"/>
          <w:sz w:val="22"/>
          <w:szCs w:val="22"/>
        </w:rPr>
        <w:t xml:space="preserve"> </w:t>
      </w:r>
      <w:r w:rsidRPr="00471660">
        <w:rPr>
          <w:spacing w:val="-1"/>
          <w:sz w:val="22"/>
          <w:szCs w:val="22"/>
        </w:rPr>
        <w:t>riešenia,</w:t>
      </w:r>
      <w:r w:rsidRPr="00471660">
        <w:rPr>
          <w:spacing w:val="10"/>
          <w:sz w:val="22"/>
          <w:szCs w:val="22"/>
        </w:rPr>
        <w:t xml:space="preserve"> </w:t>
      </w:r>
      <w:r w:rsidRPr="00471660">
        <w:rPr>
          <w:spacing w:val="-1"/>
          <w:sz w:val="22"/>
          <w:szCs w:val="22"/>
        </w:rPr>
        <w:t>ktoré</w:t>
      </w:r>
      <w:r w:rsidRPr="00471660">
        <w:rPr>
          <w:spacing w:val="7"/>
          <w:sz w:val="22"/>
          <w:szCs w:val="22"/>
        </w:rPr>
        <w:t xml:space="preserve"> </w:t>
      </w:r>
      <w:r w:rsidRPr="00471660">
        <w:rPr>
          <w:sz w:val="22"/>
          <w:szCs w:val="22"/>
        </w:rPr>
        <w:t>si</w:t>
      </w:r>
      <w:r w:rsidRPr="00471660">
        <w:rPr>
          <w:spacing w:val="8"/>
          <w:sz w:val="22"/>
          <w:szCs w:val="22"/>
        </w:rPr>
        <w:t xml:space="preserve"> </w:t>
      </w:r>
      <w:r w:rsidRPr="00471660">
        <w:rPr>
          <w:spacing w:val="-1"/>
          <w:sz w:val="22"/>
          <w:szCs w:val="22"/>
        </w:rPr>
        <w:t>vyžiadajú</w:t>
      </w:r>
      <w:r w:rsidRPr="00471660">
        <w:rPr>
          <w:spacing w:val="10"/>
          <w:sz w:val="22"/>
          <w:szCs w:val="22"/>
        </w:rPr>
        <w:t xml:space="preserve"> </w:t>
      </w:r>
      <w:r w:rsidRPr="00471660">
        <w:rPr>
          <w:spacing w:val="-1"/>
          <w:sz w:val="22"/>
          <w:szCs w:val="22"/>
        </w:rPr>
        <w:t>zväčšenie</w:t>
      </w:r>
      <w:r w:rsidRPr="00471660">
        <w:rPr>
          <w:spacing w:val="85"/>
          <w:sz w:val="22"/>
          <w:szCs w:val="22"/>
        </w:rPr>
        <w:t xml:space="preserve"> </w:t>
      </w:r>
      <w:r w:rsidRPr="00471660">
        <w:rPr>
          <w:spacing w:val="-1"/>
          <w:sz w:val="22"/>
          <w:szCs w:val="22"/>
        </w:rPr>
        <w:t>dohodnutého</w:t>
      </w:r>
      <w:r w:rsidRPr="00471660">
        <w:rPr>
          <w:spacing w:val="17"/>
          <w:sz w:val="22"/>
          <w:szCs w:val="22"/>
        </w:rPr>
        <w:t xml:space="preserve"> </w:t>
      </w:r>
      <w:r w:rsidRPr="00471660">
        <w:rPr>
          <w:spacing w:val="-1"/>
          <w:sz w:val="22"/>
          <w:szCs w:val="22"/>
        </w:rPr>
        <w:t>rozsahu</w:t>
      </w:r>
      <w:r w:rsidRPr="00471660">
        <w:rPr>
          <w:spacing w:val="17"/>
          <w:sz w:val="22"/>
          <w:szCs w:val="22"/>
        </w:rPr>
        <w:t xml:space="preserve"> </w:t>
      </w:r>
      <w:r w:rsidRPr="00471660">
        <w:rPr>
          <w:spacing w:val="-1"/>
          <w:sz w:val="22"/>
          <w:szCs w:val="22"/>
        </w:rPr>
        <w:t>dodávky</w:t>
      </w:r>
      <w:r w:rsidRPr="00471660">
        <w:rPr>
          <w:spacing w:val="17"/>
          <w:sz w:val="22"/>
          <w:szCs w:val="22"/>
        </w:rPr>
        <w:t xml:space="preserve"> </w:t>
      </w:r>
      <w:r w:rsidRPr="00471660">
        <w:rPr>
          <w:spacing w:val="-1"/>
          <w:sz w:val="22"/>
          <w:szCs w:val="22"/>
        </w:rPr>
        <w:t>naviac</w:t>
      </w:r>
      <w:r w:rsidRPr="00471660">
        <w:rPr>
          <w:spacing w:val="17"/>
          <w:sz w:val="22"/>
          <w:szCs w:val="22"/>
        </w:rPr>
        <w:t xml:space="preserve"> </w:t>
      </w:r>
      <w:r w:rsidRPr="00471660">
        <w:rPr>
          <w:spacing w:val="-1"/>
          <w:sz w:val="22"/>
          <w:szCs w:val="22"/>
        </w:rPr>
        <w:t>prácami</w:t>
      </w:r>
      <w:r w:rsidRPr="00471660">
        <w:rPr>
          <w:spacing w:val="18"/>
          <w:sz w:val="22"/>
          <w:szCs w:val="22"/>
        </w:rPr>
        <w:t xml:space="preserve"> </w:t>
      </w:r>
      <w:r w:rsidRPr="00471660">
        <w:rPr>
          <w:spacing w:val="-1"/>
          <w:sz w:val="22"/>
          <w:szCs w:val="22"/>
        </w:rPr>
        <w:t>oproti</w:t>
      </w:r>
      <w:r w:rsidRPr="00471660">
        <w:rPr>
          <w:spacing w:val="17"/>
          <w:sz w:val="22"/>
          <w:szCs w:val="22"/>
        </w:rPr>
        <w:t xml:space="preserve"> </w:t>
      </w:r>
      <w:r w:rsidRPr="00471660">
        <w:rPr>
          <w:spacing w:val="-1"/>
          <w:sz w:val="22"/>
          <w:szCs w:val="22"/>
        </w:rPr>
        <w:t>výkazu</w:t>
      </w:r>
      <w:r w:rsidRPr="00471660">
        <w:rPr>
          <w:spacing w:val="17"/>
          <w:sz w:val="22"/>
          <w:szCs w:val="22"/>
        </w:rPr>
        <w:t xml:space="preserve"> </w:t>
      </w:r>
      <w:r w:rsidRPr="00471660">
        <w:rPr>
          <w:spacing w:val="-1"/>
          <w:sz w:val="22"/>
          <w:szCs w:val="22"/>
        </w:rPr>
        <w:t>výmer,</w:t>
      </w:r>
      <w:r w:rsidRPr="00471660">
        <w:rPr>
          <w:spacing w:val="17"/>
          <w:sz w:val="22"/>
          <w:szCs w:val="22"/>
        </w:rPr>
        <w:t xml:space="preserve"> </w:t>
      </w:r>
      <w:r w:rsidRPr="00471660">
        <w:rPr>
          <w:spacing w:val="-1"/>
          <w:sz w:val="22"/>
          <w:szCs w:val="22"/>
        </w:rPr>
        <w:t>predĺži</w:t>
      </w:r>
      <w:r w:rsidRPr="00471660">
        <w:rPr>
          <w:spacing w:val="17"/>
          <w:sz w:val="22"/>
          <w:szCs w:val="22"/>
        </w:rPr>
        <w:t xml:space="preserve"> </w:t>
      </w:r>
      <w:r w:rsidRPr="00471660">
        <w:rPr>
          <w:sz w:val="22"/>
          <w:szCs w:val="22"/>
        </w:rPr>
        <w:t>sa</w:t>
      </w:r>
      <w:r w:rsidRPr="00471660">
        <w:rPr>
          <w:spacing w:val="17"/>
          <w:sz w:val="22"/>
          <w:szCs w:val="22"/>
        </w:rPr>
        <w:t xml:space="preserve"> </w:t>
      </w:r>
      <w:r w:rsidRPr="00471660">
        <w:rPr>
          <w:sz w:val="22"/>
          <w:szCs w:val="22"/>
        </w:rPr>
        <w:t>po</w:t>
      </w:r>
      <w:r w:rsidRPr="00471660">
        <w:rPr>
          <w:spacing w:val="14"/>
          <w:sz w:val="22"/>
          <w:szCs w:val="22"/>
        </w:rPr>
        <w:t xml:space="preserve"> </w:t>
      </w:r>
      <w:r w:rsidRPr="00471660">
        <w:rPr>
          <w:spacing w:val="-1"/>
          <w:sz w:val="22"/>
          <w:szCs w:val="22"/>
        </w:rPr>
        <w:t>vzájomnom</w:t>
      </w:r>
      <w:r w:rsidRPr="00471660">
        <w:rPr>
          <w:spacing w:val="17"/>
          <w:sz w:val="22"/>
          <w:szCs w:val="22"/>
        </w:rPr>
        <w:t xml:space="preserve"> </w:t>
      </w:r>
      <w:r w:rsidRPr="00471660">
        <w:rPr>
          <w:spacing w:val="-1"/>
          <w:sz w:val="22"/>
          <w:szCs w:val="22"/>
        </w:rPr>
        <w:t>odsúhlasení</w:t>
      </w:r>
      <w:r w:rsidRPr="00471660">
        <w:rPr>
          <w:spacing w:val="89"/>
          <w:sz w:val="22"/>
          <w:szCs w:val="22"/>
        </w:rPr>
        <w:t xml:space="preserve"> </w:t>
      </w:r>
      <w:r w:rsidRPr="00471660">
        <w:rPr>
          <w:spacing w:val="-1"/>
          <w:sz w:val="22"/>
          <w:szCs w:val="22"/>
        </w:rPr>
        <w:t>zmluvných</w:t>
      </w:r>
      <w:r w:rsidRPr="00471660">
        <w:rPr>
          <w:sz w:val="22"/>
          <w:szCs w:val="22"/>
        </w:rPr>
        <w:t xml:space="preserve"> </w:t>
      </w:r>
      <w:r w:rsidRPr="00471660">
        <w:rPr>
          <w:spacing w:val="-1"/>
          <w:sz w:val="22"/>
          <w:szCs w:val="22"/>
        </w:rPr>
        <w:t>strán</w:t>
      </w:r>
      <w:r w:rsidRPr="00471660">
        <w:rPr>
          <w:sz w:val="22"/>
          <w:szCs w:val="22"/>
        </w:rPr>
        <w:t xml:space="preserve"> </w:t>
      </w:r>
      <w:r w:rsidRPr="00471660">
        <w:rPr>
          <w:spacing w:val="-1"/>
          <w:sz w:val="22"/>
          <w:szCs w:val="22"/>
        </w:rPr>
        <w:t>termín</w:t>
      </w:r>
      <w:r w:rsidRPr="00471660">
        <w:rPr>
          <w:sz w:val="22"/>
          <w:szCs w:val="22"/>
        </w:rPr>
        <w:t xml:space="preserve"> </w:t>
      </w:r>
      <w:r w:rsidRPr="00471660">
        <w:rPr>
          <w:spacing w:val="-1"/>
          <w:sz w:val="22"/>
          <w:szCs w:val="22"/>
        </w:rPr>
        <w:t>dokončenia</w:t>
      </w:r>
      <w:r w:rsidRPr="00471660">
        <w:rPr>
          <w:spacing w:val="-3"/>
          <w:sz w:val="22"/>
          <w:szCs w:val="22"/>
        </w:rPr>
        <w:t xml:space="preserve"> </w:t>
      </w:r>
      <w:r w:rsidRPr="00471660">
        <w:rPr>
          <w:spacing w:val="-1"/>
          <w:sz w:val="22"/>
          <w:szCs w:val="22"/>
        </w:rPr>
        <w:t>stavby</w:t>
      </w:r>
      <w:r w:rsidRPr="00471660">
        <w:rPr>
          <w:sz w:val="22"/>
          <w:szCs w:val="22"/>
        </w:rPr>
        <w:t xml:space="preserve"> o</w:t>
      </w:r>
      <w:r w:rsidRPr="00471660">
        <w:rPr>
          <w:spacing w:val="-3"/>
          <w:sz w:val="22"/>
          <w:szCs w:val="22"/>
        </w:rPr>
        <w:t xml:space="preserve"> </w:t>
      </w:r>
      <w:r w:rsidRPr="00471660">
        <w:rPr>
          <w:sz w:val="22"/>
          <w:szCs w:val="22"/>
        </w:rPr>
        <w:t xml:space="preserve">dobu </w:t>
      </w:r>
      <w:r w:rsidRPr="00471660">
        <w:rPr>
          <w:spacing w:val="-1"/>
          <w:sz w:val="22"/>
          <w:szCs w:val="22"/>
        </w:rPr>
        <w:t>potrebnú</w:t>
      </w:r>
      <w:r w:rsidRPr="00471660">
        <w:rPr>
          <w:spacing w:val="-3"/>
          <w:sz w:val="22"/>
          <w:szCs w:val="22"/>
        </w:rPr>
        <w:t xml:space="preserve"> </w:t>
      </w:r>
      <w:r w:rsidRPr="00471660">
        <w:rPr>
          <w:sz w:val="22"/>
          <w:szCs w:val="22"/>
        </w:rPr>
        <w:t xml:space="preserve">na </w:t>
      </w:r>
      <w:r w:rsidRPr="00471660">
        <w:rPr>
          <w:spacing w:val="-1"/>
          <w:sz w:val="22"/>
          <w:szCs w:val="22"/>
        </w:rPr>
        <w:t>realizovanie</w:t>
      </w:r>
      <w:r w:rsidRPr="00471660">
        <w:rPr>
          <w:spacing w:val="1"/>
          <w:sz w:val="22"/>
          <w:szCs w:val="22"/>
        </w:rPr>
        <w:t xml:space="preserve"> </w:t>
      </w:r>
      <w:r w:rsidRPr="00471660">
        <w:rPr>
          <w:spacing w:val="-1"/>
          <w:sz w:val="22"/>
          <w:szCs w:val="22"/>
        </w:rPr>
        <w:t>požadovaných</w:t>
      </w:r>
      <w:r w:rsidRPr="00471660">
        <w:rPr>
          <w:spacing w:val="-3"/>
          <w:sz w:val="22"/>
          <w:szCs w:val="22"/>
        </w:rPr>
        <w:t xml:space="preserve"> </w:t>
      </w:r>
      <w:r w:rsidRPr="00471660">
        <w:rPr>
          <w:spacing w:val="-1"/>
          <w:sz w:val="22"/>
          <w:szCs w:val="22"/>
        </w:rPr>
        <w:t>zmien</w:t>
      </w:r>
      <w:r w:rsidRPr="00471660">
        <w:rPr>
          <w:sz w:val="22"/>
          <w:szCs w:val="22"/>
        </w:rPr>
        <w:t xml:space="preserve"> a </w:t>
      </w:r>
      <w:r w:rsidRPr="00471660">
        <w:rPr>
          <w:spacing w:val="-1"/>
          <w:sz w:val="22"/>
          <w:szCs w:val="22"/>
        </w:rPr>
        <w:t>naviac</w:t>
      </w:r>
      <w:r w:rsidRPr="00471660">
        <w:rPr>
          <w:sz w:val="22"/>
          <w:szCs w:val="22"/>
        </w:rPr>
        <w:t xml:space="preserve"> </w:t>
      </w:r>
      <w:r w:rsidRPr="00471660">
        <w:rPr>
          <w:spacing w:val="-1"/>
          <w:sz w:val="22"/>
          <w:szCs w:val="22"/>
        </w:rPr>
        <w:t>prác.</w:t>
      </w:r>
    </w:p>
    <w:p w14:paraId="301DA9B1" w14:textId="77777777" w:rsidR="00062586" w:rsidRPr="00471660" w:rsidRDefault="00062586">
      <w:pPr>
        <w:pStyle w:val="BodyText"/>
        <w:kinsoku w:val="0"/>
        <w:overflowPunct w:val="0"/>
        <w:spacing w:before="11"/>
        <w:ind w:left="0" w:firstLine="0"/>
        <w:rPr>
          <w:sz w:val="21"/>
          <w:szCs w:val="21"/>
        </w:rPr>
      </w:pPr>
    </w:p>
    <w:p w14:paraId="7D03B51A" w14:textId="7B5F0E4D" w:rsidR="00062586" w:rsidRPr="00471660" w:rsidRDefault="00062586" w:rsidP="000F71F6">
      <w:pPr>
        <w:pStyle w:val="BodyText"/>
        <w:numPr>
          <w:ilvl w:val="0"/>
          <w:numId w:val="17"/>
        </w:numPr>
        <w:tabs>
          <w:tab w:val="left" w:pos="528"/>
        </w:tabs>
        <w:kinsoku w:val="0"/>
        <w:overflowPunct w:val="0"/>
        <w:spacing w:before="0"/>
        <w:ind w:left="527" w:right="254" w:hanging="427"/>
        <w:jc w:val="both"/>
        <w:rPr>
          <w:spacing w:val="-1"/>
          <w:sz w:val="22"/>
          <w:szCs w:val="22"/>
        </w:rPr>
      </w:pPr>
      <w:r w:rsidRPr="00471660">
        <w:rPr>
          <w:sz w:val="22"/>
          <w:szCs w:val="22"/>
        </w:rPr>
        <w:t>Termín</w:t>
      </w:r>
      <w:r w:rsidRPr="00471660">
        <w:rPr>
          <w:spacing w:val="40"/>
          <w:sz w:val="22"/>
          <w:szCs w:val="22"/>
        </w:rPr>
        <w:t xml:space="preserve"> </w:t>
      </w:r>
      <w:r w:rsidRPr="00471660">
        <w:rPr>
          <w:sz w:val="22"/>
          <w:szCs w:val="22"/>
        </w:rPr>
        <w:t>je</w:t>
      </w:r>
      <w:r w:rsidRPr="00471660">
        <w:rPr>
          <w:spacing w:val="38"/>
          <w:sz w:val="22"/>
          <w:szCs w:val="22"/>
        </w:rPr>
        <w:t xml:space="preserve"> </w:t>
      </w:r>
      <w:r w:rsidRPr="00471660">
        <w:rPr>
          <w:spacing w:val="-1"/>
          <w:sz w:val="22"/>
          <w:szCs w:val="22"/>
        </w:rPr>
        <w:t>splnený</w:t>
      </w:r>
      <w:r w:rsidRPr="00471660">
        <w:rPr>
          <w:spacing w:val="41"/>
          <w:sz w:val="22"/>
          <w:szCs w:val="22"/>
        </w:rPr>
        <w:t xml:space="preserve"> </w:t>
      </w:r>
      <w:r w:rsidRPr="00471660">
        <w:rPr>
          <w:spacing w:val="-1"/>
          <w:sz w:val="22"/>
          <w:szCs w:val="22"/>
        </w:rPr>
        <w:t>úplným</w:t>
      </w:r>
      <w:r w:rsidRPr="00471660">
        <w:rPr>
          <w:spacing w:val="29"/>
          <w:sz w:val="22"/>
          <w:szCs w:val="22"/>
        </w:rPr>
        <w:t xml:space="preserve"> </w:t>
      </w:r>
      <w:r w:rsidRPr="00471660">
        <w:rPr>
          <w:spacing w:val="-1"/>
          <w:sz w:val="22"/>
          <w:szCs w:val="22"/>
        </w:rPr>
        <w:t>dokončením</w:t>
      </w:r>
      <w:r w:rsidRPr="00471660">
        <w:rPr>
          <w:spacing w:val="38"/>
          <w:sz w:val="22"/>
          <w:szCs w:val="22"/>
        </w:rPr>
        <w:t xml:space="preserve"> </w:t>
      </w:r>
      <w:r w:rsidRPr="00471660">
        <w:rPr>
          <w:spacing w:val="-1"/>
          <w:sz w:val="22"/>
          <w:szCs w:val="22"/>
        </w:rPr>
        <w:t>diela,</w:t>
      </w:r>
      <w:r w:rsidRPr="00471660">
        <w:rPr>
          <w:spacing w:val="40"/>
          <w:sz w:val="22"/>
          <w:szCs w:val="22"/>
        </w:rPr>
        <w:t xml:space="preserve"> </w:t>
      </w:r>
      <w:r w:rsidRPr="00471660">
        <w:rPr>
          <w:sz w:val="22"/>
          <w:szCs w:val="22"/>
        </w:rPr>
        <w:t>teda</w:t>
      </w:r>
      <w:r w:rsidRPr="00471660">
        <w:rPr>
          <w:spacing w:val="42"/>
          <w:sz w:val="22"/>
          <w:szCs w:val="22"/>
        </w:rPr>
        <w:t xml:space="preserve"> </w:t>
      </w:r>
      <w:r w:rsidRPr="00471660">
        <w:rPr>
          <w:spacing w:val="-1"/>
          <w:sz w:val="22"/>
          <w:szCs w:val="22"/>
        </w:rPr>
        <w:t>podpísaním</w:t>
      </w:r>
      <w:r w:rsidRPr="00471660">
        <w:rPr>
          <w:spacing w:val="44"/>
          <w:sz w:val="22"/>
          <w:szCs w:val="22"/>
        </w:rPr>
        <w:t xml:space="preserve"> </w:t>
      </w:r>
      <w:r w:rsidRPr="00471660">
        <w:rPr>
          <w:spacing w:val="-1"/>
          <w:sz w:val="22"/>
          <w:szCs w:val="22"/>
        </w:rPr>
        <w:t>zápisu</w:t>
      </w:r>
      <w:r w:rsidRPr="00471660">
        <w:rPr>
          <w:spacing w:val="40"/>
          <w:sz w:val="22"/>
          <w:szCs w:val="22"/>
        </w:rPr>
        <w:t xml:space="preserve"> </w:t>
      </w:r>
      <w:r w:rsidRPr="00471660">
        <w:rPr>
          <w:sz w:val="22"/>
          <w:szCs w:val="22"/>
        </w:rPr>
        <w:t xml:space="preserve">o </w:t>
      </w:r>
      <w:r w:rsidRPr="00471660">
        <w:rPr>
          <w:spacing w:val="-1"/>
          <w:sz w:val="22"/>
          <w:szCs w:val="22"/>
        </w:rPr>
        <w:t>odovzdaní</w:t>
      </w:r>
      <w:r w:rsidRPr="00471660">
        <w:rPr>
          <w:spacing w:val="41"/>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prevzatí</w:t>
      </w:r>
      <w:r w:rsidRPr="00471660">
        <w:rPr>
          <w:spacing w:val="40"/>
          <w:sz w:val="22"/>
          <w:szCs w:val="22"/>
        </w:rPr>
        <w:t xml:space="preserve"> </w:t>
      </w:r>
      <w:r w:rsidRPr="00471660">
        <w:rPr>
          <w:spacing w:val="-1"/>
          <w:sz w:val="22"/>
          <w:szCs w:val="22"/>
        </w:rPr>
        <w:t>stavby</w:t>
      </w:r>
      <w:r w:rsidRPr="00471660">
        <w:rPr>
          <w:spacing w:val="41"/>
          <w:sz w:val="22"/>
          <w:szCs w:val="22"/>
        </w:rPr>
        <w:t xml:space="preserve"> </w:t>
      </w:r>
      <w:r w:rsidRPr="00471660">
        <w:rPr>
          <w:spacing w:val="-1"/>
          <w:sz w:val="22"/>
          <w:szCs w:val="22"/>
        </w:rPr>
        <w:t>oboma</w:t>
      </w:r>
      <w:r w:rsidRPr="00471660">
        <w:rPr>
          <w:spacing w:val="77"/>
          <w:sz w:val="22"/>
          <w:szCs w:val="22"/>
        </w:rPr>
        <w:t xml:space="preserve"> </w:t>
      </w:r>
      <w:r w:rsidRPr="00471660">
        <w:rPr>
          <w:spacing w:val="-1"/>
          <w:sz w:val="22"/>
          <w:szCs w:val="22"/>
        </w:rPr>
        <w:t>zmluvnými</w:t>
      </w:r>
      <w:r w:rsidRPr="00471660">
        <w:rPr>
          <w:spacing w:val="8"/>
          <w:sz w:val="22"/>
          <w:szCs w:val="22"/>
        </w:rPr>
        <w:t xml:space="preserve"> </w:t>
      </w:r>
      <w:r w:rsidRPr="00471660">
        <w:rPr>
          <w:spacing w:val="-1"/>
          <w:sz w:val="22"/>
          <w:szCs w:val="22"/>
        </w:rPr>
        <w:t>stranami.</w:t>
      </w:r>
      <w:r w:rsidRPr="00471660">
        <w:rPr>
          <w:spacing w:val="8"/>
          <w:sz w:val="22"/>
          <w:szCs w:val="22"/>
        </w:rPr>
        <w:t xml:space="preserve"> </w:t>
      </w:r>
      <w:r w:rsidRPr="00471660">
        <w:rPr>
          <w:spacing w:val="-1"/>
          <w:sz w:val="22"/>
          <w:szCs w:val="22"/>
        </w:rPr>
        <w:t>Podpísaním</w:t>
      </w:r>
      <w:r w:rsidRPr="00471660">
        <w:rPr>
          <w:spacing w:val="5"/>
          <w:sz w:val="22"/>
          <w:szCs w:val="22"/>
        </w:rPr>
        <w:t xml:space="preserve"> </w:t>
      </w:r>
      <w:r w:rsidRPr="00471660">
        <w:rPr>
          <w:spacing w:val="-1"/>
          <w:sz w:val="22"/>
          <w:szCs w:val="22"/>
        </w:rPr>
        <w:t>zápisu</w:t>
      </w:r>
      <w:r w:rsidRPr="00471660">
        <w:rPr>
          <w:spacing w:val="7"/>
          <w:sz w:val="22"/>
          <w:szCs w:val="22"/>
        </w:rPr>
        <w:t xml:space="preserve"> </w:t>
      </w:r>
      <w:r w:rsidRPr="00471660">
        <w:rPr>
          <w:sz w:val="22"/>
          <w:szCs w:val="22"/>
        </w:rPr>
        <w:t>o</w:t>
      </w:r>
      <w:r w:rsidRPr="00471660">
        <w:rPr>
          <w:spacing w:val="4"/>
          <w:sz w:val="22"/>
          <w:szCs w:val="22"/>
        </w:rPr>
        <w:t xml:space="preserve"> </w:t>
      </w:r>
      <w:r w:rsidRPr="00471660">
        <w:rPr>
          <w:spacing w:val="-1"/>
          <w:sz w:val="22"/>
          <w:szCs w:val="22"/>
        </w:rPr>
        <w:t>odovzdaní</w:t>
      </w:r>
      <w:r w:rsidRPr="00471660">
        <w:rPr>
          <w:spacing w:val="5"/>
          <w:sz w:val="22"/>
          <w:szCs w:val="22"/>
        </w:rPr>
        <w:t xml:space="preserve"> </w:t>
      </w:r>
      <w:r w:rsidRPr="00471660">
        <w:rPr>
          <w:sz w:val="22"/>
          <w:szCs w:val="22"/>
        </w:rPr>
        <w:t xml:space="preserve">a </w:t>
      </w:r>
      <w:r w:rsidRPr="00471660">
        <w:rPr>
          <w:spacing w:val="-1"/>
          <w:sz w:val="22"/>
          <w:szCs w:val="22"/>
        </w:rPr>
        <w:t>prevzatí</w:t>
      </w:r>
      <w:r w:rsidRPr="00471660">
        <w:rPr>
          <w:spacing w:val="7"/>
          <w:sz w:val="22"/>
          <w:szCs w:val="22"/>
        </w:rPr>
        <w:t xml:space="preserve"> </w:t>
      </w:r>
      <w:r w:rsidRPr="00471660">
        <w:rPr>
          <w:spacing w:val="-1"/>
          <w:sz w:val="22"/>
          <w:szCs w:val="22"/>
        </w:rPr>
        <w:t>stavby</w:t>
      </w:r>
      <w:r w:rsidRPr="00471660">
        <w:rPr>
          <w:spacing w:val="6"/>
          <w:sz w:val="22"/>
          <w:szCs w:val="22"/>
        </w:rPr>
        <w:t xml:space="preserve"> </w:t>
      </w:r>
      <w:r w:rsidRPr="00471660">
        <w:rPr>
          <w:spacing w:val="-1"/>
          <w:sz w:val="22"/>
          <w:szCs w:val="22"/>
        </w:rPr>
        <w:t>neprechádza</w:t>
      </w:r>
      <w:r w:rsidRPr="00471660">
        <w:rPr>
          <w:spacing w:val="7"/>
          <w:sz w:val="22"/>
          <w:szCs w:val="22"/>
        </w:rPr>
        <w:t xml:space="preserve"> </w:t>
      </w:r>
      <w:r w:rsidRPr="00471660">
        <w:rPr>
          <w:sz w:val="22"/>
          <w:szCs w:val="22"/>
        </w:rPr>
        <w:t>na</w:t>
      </w:r>
      <w:r w:rsidRPr="00471660">
        <w:rPr>
          <w:spacing w:val="5"/>
          <w:sz w:val="22"/>
          <w:szCs w:val="22"/>
        </w:rPr>
        <w:t xml:space="preserve"> </w:t>
      </w:r>
      <w:r w:rsidRPr="00471660">
        <w:rPr>
          <w:spacing w:val="-1"/>
          <w:sz w:val="22"/>
          <w:szCs w:val="22"/>
        </w:rPr>
        <w:t>objednávateľa</w:t>
      </w:r>
      <w:r w:rsidRPr="00471660">
        <w:rPr>
          <w:spacing w:val="83"/>
          <w:sz w:val="22"/>
          <w:szCs w:val="22"/>
        </w:rPr>
        <w:t xml:space="preserve"> </w:t>
      </w:r>
      <w:r w:rsidRPr="00471660">
        <w:rPr>
          <w:spacing w:val="-1"/>
          <w:sz w:val="22"/>
          <w:szCs w:val="22"/>
        </w:rPr>
        <w:t>nebezpečenstvo</w:t>
      </w:r>
      <w:r w:rsidRPr="00471660">
        <w:rPr>
          <w:spacing w:val="31"/>
          <w:sz w:val="22"/>
          <w:szCs w:val="22"/>
        </w:rPr>
        <w:t xml:space="preserve"> </w:t>
      </w:r>
      <w:r w:rsidRPr="00471660">
        <w:rPr>
          <w:spacing w:val="-1"/>
          <w:sz w:val="22"/>
          <w:szCs w:val="22"/>
        </w:rPr>
        <w:t>škody</w:t>
      </w:r>
      <w:r w:rsidRPr="00471660">
        <w:rPr>
          <w:spacing w:val="31"/>
          <w:sz w:val="22"/>
          <w:szCs w:val="22"/>
        </w:rPr>
        <w:t xml:space="preserve"> </w:t>
      </w:r>
      <w:r w:rsidRPr="00471660">
        <w:rPr>
          <w:sz w:val="22"/>
          <w:szCs w:val="22"/>
        </w:rPr>
        <w:t>na</w:t>
      </w:r>
      <w:r w:rsidRPr="00471660">
        <w:rPr>
          <w:spacing w:val="33"/>
          <w:sz w:val="22"/>
          <w:szCs w:val="22"/>
        </w:rPr>
        <w:t xml:space="preserve"> </w:t>
      </w:r>
      <w:r w:rsidRPr="00471660">
        <w:rPr>
          <w:spacing w:val="-1"/>
          <w:sz w:val="22"/>
          <w:szCs w:val="22"/>
        </w:rPr>
        <w:t>diele</w:t>
      </w:r>
      <w:r w:rsidRPr="00471660">
        <w:rPr>
          <w:spacing w:val="33"/>
          <w:sz w:val="22"/>
          <w:szCs w:val="22"/>
        </w:rPr>
        <w:t xml:space="preserve"> </w:t>
      </w:r>
      <w:r w:rsidRPr="00471660">
        <w:rPr>
          <w:spacing w:val="-1"/>
          <w:sz w:val="22"/>
          <w:szCs w:val="22"/>
        </w:rPr>
        <w:t>ani</w:t>
      </w:r>
      <w:r w:rsidRPr="00471660">
        <w:rPr>
          <w:spacing w:val="34"/>
          <w:sz w:val="22"/>
          <w:szCs w:val="22"/>
        </w:rPr>
        <w:t xml:space="preserve"> </w:t>
      </w:r>
      <w:r w:rsidRPr="00471660">
        <w:rPr>
          <w:spacing w:val="-1"/>
          <w:sz w:val="22"/>
          <w:szCs w:val="22"/>
        </w:rPr>
        <w:t>žiadnej</w:t>
      </w:r>
      <w:r w:rsidRPr="00471660">
        <w:rPr>
          <w:spacing w:val="34"/>
          <w:sz w:val="22"/>
          <w:szCs w:val="22"/>
        </w:rPr>
        <w:t xml:space="preserve"> </w:t>
      </w:r>
      <w:r w:rsidRPr="00471660">
        <w:rPr>
          <w:spacing w:val="-1"/>
          <w:sz w:val="22"/>
          <w:szCs w:val="22"/>
        </w:rPr>
        <w:t>jeho</w:t>
      </w:r>
      <w:r w:rsidRPr="00471660">
        <w:rPr>
          <w:spacing w:val="32"/>
          <w:sz w:val="22"/>
          <w:szCs w:val="22"/>
        </w:rPr>
        <w:t xml:space="preserve"> </w:t>
      </w:r>
      <w:r w:rsidRPr="00471660">
        <w:rPr>
          <w:spacing w:val="-1"/>
          <w:sz w:val="22"/>
          <w:szCs w:val="22"/>
        </w:rPr>
        <w:t>časti,</w:t>
      </w:r>
      <w:r w:rsidRPr="00471660">
        <w:rPr>
          <w:spacing w:val="33"/>
          <w:sz w:val="22"/>
          <w:szCs w:val="22"/>
        </w:rPr>
        <w:t xml:space="preserve"> </w:t>
      </w:r>
      <w:r w:rsidRPr="00471660">
        <w:rPr>
          <w:spacing w:val="-1"/>
          <w:sz w:val="22"/>
          <w:szCs w:val="22"/>
        </w:rPr>
        <w:t>pokiaľ</w:t>
      </w:r>
      <w:r w:rsidRPr="00471660">
        <w:rPr>
          <w:spacing w:val="31"/>
          <w:sz w:val="22"/>
          <w:szCs w:val="22"/>
        </w:rPr>
        <w:t xml:space="preserve"> </w:t>
      </w:r>
      <w:r w:rsidRPr="00471660">
        <w:rPr>
          <w:spacing w:val="-1"/>
          <w:sz w:val="22"/>
          <w:szCs w:val="22"/>
        </w:rPr>
        <w:t>objednávateľ</w:t>
      </w:r>
      <w:r w:rsidRPr="00471660">
        <w:rPr>
          <w:spacing w:val="33"/>
          <w:sz w:val="22"/>
          <w:szCs w:val="22"/>
        </w:rPr>
        <w:t xml:space="preserve"> </w:t>
      </w:r>
      <w:r w:rsidRPr="00471660">
        <w:rPr>
          <w:spacing w:val="-1"/>
          <w:sz w:val="22"/>
          <w:szCs w:val="22"/>
        </w:rPr>
        <w:t>prevezme</w:t>
      </w:r>
      <w:r w:rsidRPr="00471660">
        <w:rPr>
          <w:spacing w:val="31"/>
          <w:sz w:val="22"/>
          <w:szCs w:val="22"/>
        </w:rPr>
        <w:t xml:space="preserve"> </w:t>
      </w:r>
      <w:r w:rsidRPr="00471660">
        <w:rPr>
          <w:sz w:val="22"/>
          <w:szCs w:val="22"/>
        </w:rPr>
        <w:t>dielo</w:t>
      </w:r>
      <w:r w:rsidRPr="00471660">
        <w:rPr>
          <w:spacing w:val="31"/>
          <w:sz w:val="22"/>
          <w:szCs w:val="22"/>
        </w:rPr>
        <w:t xml:space="preserve"> </w:t>
      </w:r>
      <w:r w:rsidRPr="00471660">
        <w:rPr>
          <w:sz w:val="22"/>
          <w:szCs w:val="22"/>
        </w:rPr>
        <w:t>s</w:t>
      </w:r>
      <w:r w:rsidRPr="00471660">
        <w:rPr>
          <w:spacing w:val="9"/>
          <w:sz w:val="22"/>
          <w:szCs w:val="22"/>
        </w:rPr>
        <w:t xml:space="preserve"> </w:t>
      </w:r>
      <w:r w:rsidRPr="00471660">
        <w:rPr>
          <w:spacing w:val="-1"/>
          <w:sz w:val="22"/>
          <w:szCs w:val="22"/>
        </w:rPr>
        <w:t>vadami</w:t>
      </w:r>
      <w:r w:rsidRPr="00471660">
        <w:rPr>
          <w:spacing w:val="73"/>
          <w:sz w:val="22"/>
          <w:szCs w:val="22"/>
        </w:rPr>
        <w:t xml:space="preserve"> </w:t>
      </w:r>
      <w:r w:rsidRPr="00471660">
        <w:rPr>
          <w:sz w:val="22"/>
          <w:szCs w:val="22"/>
        </w:rPr>
        <w:t>a</w:t>
      </w:r>
      <w:r w:rsidR="00953142">
        <w:rPr>
          <w:sz w:val="22"/>
          <w:szCs w:val="22"/>
        </w:rPr>
        <w:t> </w:t>
      </w:r>
      <w:r w:rsidRPr="00471660">
        <w:rPr>
          <w:spacing w:val="-1"/>
          <w:sz w:val="22"/>
          <w:szCs w:val="22"/>
        </w:rPr>
        <w:t>nedorobkam</w:t>
      </w:r>
      <w:r w:rsidR="001E46E9">
        <w:rPr>
          <w:spacing w:val="-1"/>
          <w:sz w:val="22"/>
          <w:szCs w:val="22"/>
        </w:rPr>
        <w:t>i</w:t>
      </w:r>
      <w:r w:rsidR="00953142">
        <w:rPr>
          <w:spacing w:val="-1"/>
          <w:sz w:val="22"/>
          <w:szCs w:val="22"/>
        </w:rPr>
        <w:t xml:space="preserve">, </w:t>
      </w:r>
      <w:r w:rsidR="00953142" w:rsidRPr="00F07C61">
        <w:rPr>
          <w:spacing w:val="-1"/>
          <w:sz w:val="22"/>
          <w:szCs w:val="22"/>
        </w:rPr>
        <w:t>ktoré</w:t>
      </w:r>
      <w:r w:rsidRPr="00F07C61">
        <w:rPr>
          <w:spacing w:val="10"/>
          <w:sz w:val="22"/>
          <w:szCs w:val="22"/>
        </w:rPr>
        <w:t xml:space="preserve"> </w:t>
      </w:r>
      <w:r w:rsidR="00AE3134" w:rsidRPr="00F07C61">
        <w:rPr>
          <w:spacing w:val="7"/>
          <w:sz w:val="22"/>
          <w:szCs w:val="22"/>
        </w:rPr>
        <w:t>nebránia</w:t>
      </w:r>
      <w:r w:rsidR="00AE3134">
        <w:rPr>
          <w:spacing w:val="7"/>
          <w:sz w:val="22"/>
          <w:szCs w:val="22"/>
        </w:rPr>
        <w:t xml:space="preserve"> </w:t>
      </w:r>
      <w:r w:rsidRPr="00471660">
        <w:rPr>
          <w:spacing w:val="-1"/>
          <w:sz w:val="22"/>
          <w:szCs w:val="22"/>
        </w:rPr>
        <w:t>užívaniu</w:t>
      </w:r>
      <w:r w:rsidRPr="00471660">
        <w:rPr>
          <w:spacing w:val="10"/>
          <w:sz w:val="22"/>
          <w:szCs w:val="22"/>
        </w:rPr>
        <w:t xml:space="preserve"> </w:t>
      </w:r>
      <w:r w:rsidRPr="00471660">
        <w:rPr>
          <w:sz w:val="22"/>
          <w:szCs w:val="22"/>
        </w:rPr>
        <w:t>diela.</w:t>
      </w:r>
      <w:r w:rsidRPr="00471660">
        <w:rPr>
          <w:spacing w:val="10"/>
          <w:sz w:val="22"/>
          <w:szCs w:val="22"/>
        </w:rPr>
        <w:t xml:space="preserve"> </w:t>
      </w:r>
      <w:r w:rsidRPr="00471660">
        <w:rPr>
          <w:sz w:val="22"/>
          <w:szCs w:val="22"/>
        </w:rPr>
        <w:t>K</w:t>
      </w:r>
      <w:r w:rsidRPr="00471660">
        <w:rPr>
          <w:spacing w:val="2"/>
          <w:sz w:val="22"/>
          <w:szCs w:val="22"/>
        </w:rPr>
        <w:t xml:space="preserve"> </w:t>
      </w:r>
      <w:r w:rsidRPr="00471660">
        <w:rPr>
          <w:spacing w:val="-1"/>
          <w:sz w:val="22"/>
          <w:szCs w:val="22"/>
        </w:rPr>
        <w:t>prechodu</w:t>
      </w:r>
      <w:r w:rsidRPr="00471660">
        <w:rPr>
          <w:spacing w:val="7"/>
          <w:sz w:val="22"/>
          <w:szCs w:val="22"/>
        </w:rPr>
        <w:t xml:space="preserve"> </w:t>
      </w:r>
      <w:r w:rsidRPr="00471660">
        <w:rPr>
          <w:spacing w:val="-1"/>
          <w:sz w:val="22"/>
          <w:szCs w:val="22"/>
        </w:rPr>
        <w:t>nebezpečenstva</w:t>
      </w:r>
      <w:r w:rsidRPr="00471660">
        <w:rPr>
          <w:spacing w:val="10"/>
          <w:sz w:val="22"/>
          <w:szCs w:val="22"/>
        </w:rPr>
        <w:t xml:space="preserve"> </w:t>
      </w:r>
      <w:r w:rsidRPr="00471660">
        <w:rPr>
          <w:spacing w:val="-1"/>
          <w:sz w:val="22"/>
          <w:szCs w:val="22"/>
        </w:rPr>
        <w:t>škody</w:t>
      </w:r>
      <w:r w:rsidRPr="00471660">
        <w:rPr>
          <w:spacing w:val="10"/>
          <w:sz w:val="22"/>
          <w:szCs w:val="22"/>
        </w:rPr>
        <w:t xml:space="preserve"> </w:t>
      </w:r>
      <w:r w:rsidRPr="00471660">
        <w:rPr>
          <w:sz w:val="22"/>
          <w:szCs w:val="22"/>
        </w:rPr>
        <w:t>na</w:t>
      </w:r>
      <w:r w:rsidRPr="00471660">
        <w:rPr>
          <w:spacing w:val="7"/>
          <w:sz w:val="22"/>
          <w:szCs w:val="22"/>
        </w:rPr>
        <w:t xml:space="preserve"> </w:t>
      </w:r>
      <w:r w:rsidRPr="00471660">
        <w:rPr>
          <w:sz w:val="22"/>
          <w:szCs w:val="22"/>
        </w:rPr>
        <w:t>diele</w:t>
      </w:r>
      <w:r w:rsidRPr="00471660">
        <w:rPr>
          <w:spacing w:val="10"/>
          <w:sz w:val="22"/>
          <w:szCs w:val="22"/>
        </w:rPr>
        <w:t xml:space="preserve"> </w:t>
      </w:r>
      <w:r w:rsidRPr="00471660">
        <w:rPr>
          <w:sz w:val="22"/>
          <w:szCs w:val="22"/>
        </w:rPr>
        <w:t>na</w:t>
      </w:r>
      <w:r w:rsidRPr="00471660">
        <w:rPr>
          <w:spacing w:val="10"/>
          <w:sz w:val="22"/>
          <w:szCs w:val="22"/>
        </w:rPr>
        <w:t xml:space="preserve"> </w:t>
      </w:r>
      <w:r w:rsidRPr="00471660">
        <w:rPr>
          <w:spacing w:val="-1"/>
          <w:sz w:val="22"/>
          <w:szCs w:val="22"/>
        </w:rPr>
        <w:t>objednávateľa</w:t>
      </w:r>
      <w:r w:rsidRPr="00471660">
        <w:rPr>
          <w:spacing w:val="85"/>
          <w:sz w:val="22"/>
          <w:szCs w:val="22"/>
        </w:rPr>
        <w:t xml:space="preserve"> </w:t>
      </w:r>
      <w:r w:rsidRPr="00471660">
        <w:rPr>
          <w:spacing w:val="-1"/>
          <w:sz w:val="22"/>
          <w:szCs w:val="22"/>
        </w:rPr>
        <w:t>dochádza</w:t>
      </w:r>
      <w:r w:rsidRPr="00471660">
        <w:rPr>
          <w:spacing w:val="2"/>
          <w:sz w:val="22"/>
          <w:szCs w:val="22"/>
        </w:rPr>
        <w:t xml:space="preserve"> </w:t>
      </w:r>
      <w:r w:rsidRPr="00471660">
        <w:rPr>
          <w:spacing w:val="-2"/>
          <w:sz w:val="22"/>
          <w:szCs w:val="22"/>
        </w:rPr>
        <w:t>až</w:t>
      </w:r>
      <w:r w:rsidRPr="00471660">
        <w:rPr>
          <w:spacing w:val="2"/>
          <w:sz w:val="22"/>
          <w:szCs w:val="22"/>
        </w:rPr>
        <w:t xml:space="preserve"> </w:t>
      </w:r>
      <w:r w:rsidRPr="00471660">
        <w:rPr>
          <w:spacing w:val="-1"/>
          <w:sz w:val="22"/>
          <w:szCs w:val="22"/>
        </w:rPr>
        <w:t>úplným</w:t>
      </w:r>
      <w:r w:rsidRPr="00471660">
        <w:rPr>
          <w:spacing w:val="2"/>
          <w:sz w:val="22"/>
          <w:szCs w:val="22"/>
        </w:rPr>
        <w:t xml:space="preserve"> </w:t>
      </w:r>
      <w:r w:rsidRPr="00471660">
        <w:rPr>
          <w:spacing w:val="-1"/>
          <w:sz w:val="22"/>
          <w:szCs w:val="22"/>
        </w:rPr>
        <w:t>odstránením</w:t>
      </w:r>
      <w:r w:rsidRPr="00471660">
        <w:rPr>
          <w:spacing w:val="3"/>
          <w:sz w:val="22"/>
          <w:szCs w:val="22"/>
        </w:rPr>
        <w:t xml:space="preserve"> </w:t>
      </w:r>
      <w:r w:rsidRPr="00471660">
        <w:rPr>
          <w:spacing w:val="-1"/>
          <w:sz w:val="22"/>
          <w:szCs w:val="22"/>
        </w:rPr>
        <w:t>všetkých</w:t>
      </w:r>
      <w:r w:rsidRPr="00471660">
        <w:rPr>
          <w:sz w:val="22"/>
          <w:szCs w:val="22"/>
        </w:rPr>
        <w:t xml:space="preserve"> vád a</w:t>
      </w:r>
      <w:r w:rsidRPr="00471660">
        <w:rPr>
          <w:spacing w:val="4"/>
          <w:sz w:val="22"/>
          <w:szCs w:val="22"/>
        </w:rPr>
        <w:t xml:space="preserve"> </w:t>
      </w:r>
      <w:r w:rsidRPr="00471660">
        <w:rPr>
          <w:spacing w:val="-1"/>
          <w:sz w:val="22"/>
          <w:szCs w:val="22"/>
        </w:rPr>
        <w:t>nedorobkov</w:t>
      </w:r>
      <w:r w:rsidRPr="00471660">
        <w:rPr>
          <w:spacing w:val="2"/>
          <w:sz w:val="22"/>
          <w:szCs w:val="22"/>
        </w:rPr>
        <w:t xml:space="preserve"> </w:t>
      </w:r>
      <w:r w:rsidRPr="00471660">
        <w:rPr>
          <w:spacing w:val="-1"/>
          <w:sz w:val="22"/>
          <w:szCs w:val="22"/>
        </w:rPr>
        <w:t>vytknutých</w:t>
      </w:r>
      <w:r w:rsidRPr="00471660">
        <w:rPr>
          <w:sz w:val="22"/>
          <w:szCs w:val="22"/>
        </w:rPr>
        <w:t xml:space="preserve"> pri </w:t>
      </w:r>
      <w:r w:rsidRPr="00471660">
        <w:rPr>
          <w:spacing w:val="-1"/>
          <w:sz w:val="22"/>
          <w:szCs w:val="22"/>
        </w:rPr>
        <w:t>odovzdaní</w:t>
      </w:r>
      <w:r w:rsidRPr="00471660">
        <w:rPr>
          <w:spacing w:val="2"/>
          <w:sz w:val="22"/>
          <w:szCs w:val="22"/>
        </w:rPr>
        <w:t xml:space="preserve"> </w:t>
      </w:r>
      <w:r w:rsidRPr="00471660">
        <w:rPr>
          <w:spacing w:val="-1"/>
          <w:sz w:val="22"/>
          <w:szCs w:val="22"/>
        </w:rPr>
        <w:t>diela</w:t>
      </w:r>
      <w:r w:rsidRPr="00471660">
        <w:rPr>
          <w:spacing w:val="2"/>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zápise</w:t>
      </w:r>
      <w:r w:rsidRPr="00471660">
        <w:rPr>
          <w:spacing w:val="2"/>
          <w:sz w:val="22"/>
          <w:szCs w:val="22"/>
        </w:rPr>
        <w:t xml:space="preserve"> </w:t>
      </w:r>
      <w:r w:rsidRPr="00471660">
        <w:rPr>
          <w:sz w:val="22"/>
          <w:szCs w:val="22"/>
        </w:rPr>
        <w:t>o</w:t>
      </w:r>
      <w:r w:rsidRPr="00471660">
        <w:rPr>
          <w:spacing w:val="-1"/>
          <w:sz w:val="22"/>
          <w:szCs w:val="22"/>
        </w:rPr>
        <w:t xml:space="preserve"> odovzdaní</w:t>
      </w:r>
      <w:r w:rsidRPr="00471660">
        <w:rPr>
          <w:spacing w:val="71"/>
          <w:sz w:val="22"/>
          <w:szCs w:val="22"/>
        </w:rPr>
        <w:t xml:space="preserve"> </w:t>
      </w:r>
      <w:r w:rsidRPr="00471660">
        <w:rPr>
          <w:sz w:val="22"/>
          <w:szCs w:val="22"/>
        </w:rPr>
        <w:t xml:space="preserve">a </w:t>
      </w:r>
      <w:r w:rsidRPr="00471660">
        <w:rPr>
          <w:spacing w:val="-1"/>
          <w:sz w:val="22"/>
          <w:szCs w:val="22"/>
        </w:rPr>
        <w:t>prevzatí</w:t>
      </w:r>
      <w:r w:rsidRPr="00471660">
        <w:rPr>
          <w:spacing w:val="5"/>
          <w:sz w:val="22"/>
          <w:szCs w:val="22"/>
        </w:rPr>
        <w:t xml:space="preserve"> </w:t>
      </w:r>
      <w:r w:rsidRPr="00471660">
        <w:rPr>
          <w:spacing w:val="-1"/>
          <w:sz w:val="22"/>
          <w:szCs w:val="22"/>
        </w:rPr>
        <w:t>diela,</w:t>
      </w:r>
      <w:r w:rsidRPr="00471660">
        <w:rPr>
          <w:spacing w:val="5"/>
          <w:sz w:val="22"/>
          <w:szCs w:val="22"/>
        </w:rPr>
        <w:t xml:space="preserve"> </w:t>
      </w:r>
      <w:r w:rsidRPr="00471660">
        <w:rPr>
          <w:sz w:val="22"/>
          <w:szCs w:val="22"/>
        </w:rPr>
        <w:t>inak</w:t>
      </w:r>
      <w:r w:rsidRPr="00471660">
        <w:rPr>
          <w:spacing w:val="5"/>
          <w:sz w:val="22"/>
          <w:szCs w:val="22"/>
        </w:rPr>
        <w:t xml:space="preserve"> </w:t>
      </w:r>
      <w:r w:rsidRPr="00471660">
        <w:rPr>
          <w:spacing w:val="-1"/>
          <w:sz w:val="22"/>
          <w:szCs w:val="22"/>
        </w:rPr>
        <w:t>odovzdaním</w:t>
      </w:r>
      <w:r w:rsidRPr="00471660">
        <w:rPr>
          <w:spacing w:val="5"/>
          <w:sz w:val="22"/>
          <w:szCs w:val="22"/>
        </w:rPr>
        <w:t xml:space="preserve"> </w:t>
      </w:r>
      <w:r w:rsidRPr="00471660">
        <w:rPr>
          <w:spacing w:val="-1"/>
          <w:sz w:val="22"/>
          <w:szCs w:val="22"/>
        </w:rPr>
        <w:t>diela.</w:t>
      </w:r>
      <w:r w:rsidRPr="00471660">
        <w:rPr>
          <w:spacing w:val="4"/>
          <w:sz w:val="22"/>
          <w:szCs w:val="22"/>
        </w:rPr>
        <w:t xml:space="preserve"> </w:t>
      </w:r>
      <w:r w:rsidRPr="00471660">
        <w:rPr>
          <w:sz w:val="22"/>
          <w:szCs w:val="22"/>
        </w:rPr>
        <w:t>V</w:t>
      </w:r>
      <w:r w:rsidRPr="00471660">
        <w:rPr>
          <w:spacing w:val="2"/>
          <w:sz w:val="22"/>
          <w:szCs w:val="22"/>
        </w:rPr>
        <w:t xml:space="preserve"> </w:t>
      </w:r>
      <w:r w:rsidRPr="00471660">
        <w:rPr>
          <w:sz w:val="22"/>
          <w:szCs w:val="22"/>
        </w:rPr>
        <w:t>prípade</w:t>
      </w:r>
      <w:r w:rsidRPr="00471660">
        <w:rPr>
          <w:spacing w:val="5"/>
          <w:sz w:val="22"/>
          <w:szCs w:val="22"/>
        </w:rPr>
        <w:t xml:space="preserve"> </w:t>
      </w:r>
      <w:r w:rsidRPr="00471660">
        <w:rPr>
          <w:spacing w:val="-1"/>
          <w:sz w:val="22"/>
          <w:szCs w:val="22"/>
        </w:rPr>
        <w:t>zistenia,</w:t>
      </w:r>
      <w:r w:rsidRPr="00471660">
        <w:rPr>
          <w:spacing w:val="4"/>
          <w:sz w:val="22"/>
          <w:szCs w:val="22"/>
        </w:rPr>
        <w:t xml:space="preserve"> </w:t>
      </w:r>
      <w:r w:rsidRPr="00471660">
        <w:rPr>
          <w:sz w:val="22"/>
          <w:szCs w:val="22"/>
        </w:rPr>
        <w:t>že</w:t>
      </w:r>
      <w:r w:rsidRPr="00471660">
        <w:rPr>
          <w:spacing w:val="9"/>
          <w:sz w:val="22"/>
          <w:szCs w:val="22"/>
        </w:rPr>
        <w:t xml:space="preserve"> </w:t>
      </w:r>
      <w:r w:rsidRPr="00471660">
        <w:rPr>
          <w:sz w:val="22"/>
          <w:szCs w:val="22"/>
        </w:rPr>
        <w:t>dielo</w:t>
      </w:r>
      <w:r w:rsidRPr="00471660">
        <w:rPr>
          <w:spacing w:val="5"/>
          <w:sz w:val="22"/>
          <w:szCs w:val="22"/>
        </w:rPr>
        <w:t xml:space="preserve"> </w:t>
      </w:r>
      <w:r w:rsidRPr="00471660">
        <w:rPr>
          <w:sz w:val="22"/>
          <w:szCs w:val="22"/>
        </w:rPr>
        <w:t>má</w:t>
      </w:r>
      <w:r w:rsidRPr="00471660">
        <w:rPr>
          <w:spacing w:val="5"/>
          <w:sz w:val="22"/>
          <w:szCs w:val="22"/>
        </w:rPr>
        <w:t xml:space="preserve"> </w:t>
      </w:r>
      <w:r w:rsidRPr="00471660">
        <w:rPr>
          <w:spacing w:val="-1"/>
          <w:sz w:val="22"/>
          <w:szCs w:val="22"/>
        </w:rPr>
        <w:t>vady</w:t>
      </w:r>
      <w:r w:rsidRPr="00471660">
        <w:rPr>
          <w:spacing w:val="5"/>
          <w:sz w:val="22"/>
          <w:szCs w:val="22"/>
        </w:rPr>
        <w:t xml:space="preserve"> </w:t>
      </w:r>
      <w:r w:rsidRPr="00471660">
        <w:rPr>
          <w:sz w:val="22"/>
          <w:szCs w:val="22"/>
        </w:rPr>
        <w:t>a</w:t>
      </w:r>
      <w:r w:rsidRPr="00471660">
        <w:rPr>
          <w:spacing w:val="3"/>
          <w:sz w:val="22"/>
          <w:szCs w:val="22"/>
        </w:rPr>
        <w:t xml:space="preserve"> </w:t>
      </w:r>
      <w:r w:rsidRPr="00471660">
        <w:rPr>
          <w:spacing w:val="-1"/>
          <w:sz w:val="22"/>
          <w:szCs w:val="22"/>
        </w:rPr>
        <w:t>nedorobky,</w:t>
      </w:r>
      <w:r w:rsidRPr="00471660">
        <w:rPr>
          <w:spacing w:val="4"/>
          <w:sz w:val="22"/>
          <w:szCs w:val="22"/>
        </w:rPr>
        <w:t xml:space="preserve"> </w:t>
      </w:r>
      <w:r w:rsidRPr="00471660">
        <w:rPr>
          <w:sz w:val="22"/>
          <w:szCs w:val="22"/>
        </w:rPr>
        <w:t>môže</w:t>
      </w:r>
      <w:r w:rsidRPr="00471660">
        <w:rPr>
          <w:spacing w:val="5"/>
          <w:sz w:val="22"/>
          <w:szCs w:val="22"/>
        </w:rPr>
        <w:t xml:space="preserve"> </w:t>
      </w:r>
      <w:r w:rsidRPr="00471660">
        <w:rPr>
          <w:sz w:val="22"/>
          <w:szCs w:val="22"/>
        </w:rPr>
        <w:t>ho</w:t>
      </w:r>
      <w:r w:rsidRPr="00471660">
        <w:rPr>
          <w:spacing w:val="5"/>
          <w:sz w:val="22"/>
          <w:szCs w:val="22"/>
        </w:rPr>
        <w:t xml:space="preserve"> </w:t>
      </w:r>
      <w:r w:rsidRPr="00471660">
        <w:rPr>
          <w:spacing w:val="-1"/>
          <w:sz w:val="22"/>
          <w:szCs w:val="22"/>
        </w:rPr>
        <w:t>objednávateľ</w:t>
      </w:r>
      <w:r w:rsidRPr="00471660">
        <w:rPr>
          <w:spacing w:val="61"/>
          <w:sz w:val="22"/>
          <w:szCs w:val="22"/>
        </w:rPr>
        <w:t xml:space="preserve"> </w:t>
      </w:r>
      <w:r w:rsidRPr="00471660">
        <w:rPr>
          <w:spacing w:val="-1"/>
          <w:sz w:val="22"/>
          <w:szCs w:val="22"/>
        </w:rPr>
        <w:t>odmietnuť</w:t>
      </w:r>
      <w:r w:rsidRPr="00471660">
        <w:rPr>
          <w:sz w:val="22"/>
          <w:szCs w:val="22"/>
        </w:rPr>
        <w:t xml:space="preserve"> </w:t>
      </w:r>
      <w:r w:rsidRPr="00471660">
        <w:rPr>
          <w:spacing w:val="-1"/>
          <w:sz w:val="22"/>
          <w:szCs w:val="22"/>
        </w:rPr>
        <w:t>prevziať.</w:t>
      </w:r>
      <w:r w:rsidRPr="00471660">
        <w:rPr>
          <w:sz w:val="22"/>
          <w:szCs w:val="22"/>
        </w:rPr>
        <w:t xml:space="preserve"> </w:t>
      </w:r>
      <w:r w:rsidRPr="00471660">
        <w:rPr>
          <w:spacing w:val="-1"/>
          <w:sz w:val="22"/>
          <w:szCs w:val="22"/>
        </w:rPr>
        <w:t>Pokiaľ</w:t>
      </w:r>
      <w:r w:rsidRPr="00471660">
        <w:rPr>
          <w:spacing w:val="-3"/>
          <w:sz w:val="22"/>
          <w:szCs w:val="22"/>
        </w:rPr>
        <w:t xml:space="preserve"> </w:t>
      </w:r>
      <w:r w:rsidRPr="00471660">
        <w:rPr>
          <w:spacing w:val="-1"/>
          <w:sz w:val="22"/>
          <w:szCs w:val="22"/>
        </w:rPr>
        <w:t>objednávateľ</w:t>
      </w:r>
      <w:r w:rsidRPr="00471660">
        <w:rPr>
          <w:sz w:val="22"/>
          <w:szCs w:val="22"/>
        </w:rPr>
        <w:t xml:space="preserve"> </w:t>
      </w:r>
      <w:r w:rsidRPr="00471660">
        <w:rPr>
          <w:spacing w:val="-1"/>
          <w:sz w:val="22"/>
          <w:szCs w:val="22"/>
        </w:rPr>
        <w:t>prevezme</w:t>
      </w:r>
      <w:r w:rsidRPr="00471660">
        <w:rPr>
          <w:sz w:val="22"/>
          <w:szCs w:val="22"/>
        </w:rPr>
        <w:t xml:space="preserve"> </w:t>
      </w:r>
      <w:r w:rsidRPr="00471660">
        <w:rPr>
          <w:spacing w:val="-1"/>
          <w:sz w:val="22"/>
          <w:szCs w:val="22"/>
        </w:rPr>
        <w:t>dielo</w:t>
      </w:r>
      <w:r w:rsidRPr="00471660">
        <w:rPr>
          <w:sz w:val="22"/>
          <w:szCs w:val="22"/>
        </w:rPr>
        <w:t xml:space="preserve"> s</w:t>
      </w:r>
      <w:r w:rsidRPr="00471660">
        <w:rPr>
          <w:spacing w:val="1"/>
          <w:sz w:val="22"/>
          <w:szCs w:val="22"/>
        </w:rPr>
        <w:t xml:space="preserve"> </w:t>
      </w:r>
      <w:r w:rsidRPr="00471660">
        <w:rPr>
          <w:spacing w:val="-1"/>
          <w:sz w:val="22"/>
          <w:szCs w:val="22"/>
        </w:rPr>
        <w:t>vadou</w:t>
      </w:r>
      <w:r w:rsidRPr="00471660">
        <w:rPr>
          <w:sz w:val="22"/>
          <w:szCs w:val="22"/>
        </w:rPr>
        <w:t xml:space="preserve"> </w:t>
      </w:r>
      <w:r w:rsidRPr="00471660">
        <w:rPr>
          <w:spacing w:val="-1"/>
          <w:sz w:val="22"/>
          <w:szCs w:val="22"/>
        </w:rPr>
        <w:t>alebo</w:t>
      </w:r>
      <w:r w:rsidRPr="00471660">
        <w:rPr>
          <w:sz w:val="22"/>
          <w:szCs w:val="22"/>
        </w:rPr>
        <w:t xml:space="preserve"> </w:t>
      </w:r>
      <w:r w:rsidRPr="00471660">
        <w:rPr>
          <w:spacing w:val="-1"/>
          <w:sz w:val="22"/>
          <w:szCs w:val="22"/>
        </w:rPr>
        <w:t>nedorobkom,</w:t>
      </w:r>
      <w:r w:rsidRPr="00471660">
        <w:rPr>
          <w:sz w:val="22"/>
          <w:szCs w:val="22"/>
        </w:rPr>
        <w:t xml:space="preserve"> </w:t>
      </w:r>
      <w:r w:rsidRPr="00471660">
        <w:rPr>
          <w:spacing w:val="-1"/>
          <w:sz w:val="22"/>
          <w:szCs w:val="22"/>
        </w:rPr>
        <w:t>nezbavuje</w:t>
      </w:r>
      <w:r w:rsidRPr="00471660">
        <w:rPr>
          <w:spacing w:val="-3"/>
          <w:sz w:val="22"/>
          <w:szCs w:val="22"/>
        </w:rPr>
        <w:t xml:space="preserve"> </w:t>
      </w:r>
      <w:r w:rsidRPr="00471660">
        <w:rPr>
          <w:sz w:val="22"/>
          <w:szCs w:val="22"/>
        </w:rPr>
        <w:t xml:space="preserve">sa </w:t>
      </w:r>
      <w:r w:rsidRPr="00471660">
        <w:rPr>
          <w:spacing w:val="-1"/>
          <w:sz w:val="22"/>
          <w:szCs w:val="22"/>
        </w:rPr>
        <w:t>týmto</w:t>
      </w:r>
      <w:r w:rsidRPr="00471660">
        <w:rPr>
          <w:sz w:val="22"/>
          <w:szCs w:val="22"/>
        </w:rPr>
        <w:t xml:space="preserve"> </w:t>
      </w:r>
      <w:r w:rsidRPr="00471660">
        <w:rPr>
          <w:spacing w:val="-1"/>
          <w:sz w:val="22"/>
          <w:szCs w:val="22"/>
        </w:rPr>
        <w:t>zhotoviteľ</w:t>
      </w:r>
      <w:r w:rsidRPr="00471660">
        <w:rPr>
          <w:spacing w:val="97"/>
          <w:sz w:val="22"/>
          <w:szCs w:val="22"/>
        </w:rPr>
        <w:t xml:space="preserve"> </w:t>
      </w:r>
      <w:r w:rsidRPr="00471660">
        <w:rPr>
          <w:spacing w:val="-1"/>
          <w:sz w:val="22"/>
          <w:szCs w:val="22"/>
        </w:rPr>
        <w:t>povinnosti</w:t>
      </w:r>
      <w:r w:rsidRPr="00471660">
        <w:rPr>
          <w:spacing w:val="-2"/>
          <w:sz w:val="22"/>
          <w:szCs w:val="22"/>
        </w:rPr>
        <w:t xml:space="preserve"> </w:t>
      </w:r>
      <w:r w:rsidRPr="00471660">
        <w:rPr>
          <w:spacing w:val="-1"/>
          <w:sz w:val="22"/>
          <w:szCs w:val="22"/>
        </w:rPr>
        <w:t>vadu</w:t>
      </w:r>
      <w:r w:rsidRPr="00471660">
        <w:rPr>
          <w:sz w:val="22"/>
          <w:szCs w:val="22"/>
        </w:rPr>
        <w:t xml:space="preserve"> </w:t>
      </w:r>
      <w:r w:rsidRPr="00471660">
        <w:rPr>
          <w:spacing w:val="-1"/>
          <w:sz w:val="22"/>
          <w:szCs w:val="22"/>
        </w:rPr>
        <w:t>alebo</w:t>
      </w:r>
      <w:r w:rsidRPr="00471660">
        <w:rPr>
          <w:sz w:val="22"/>
          <w:szCs w:val="22"/>
        </w:rPr>
        <w:t xml:space="preserve"> </w:t>
      </w:r>
      <w:r w:rsidRPr="00471660">
        <w:rPr>
          <w:spacing w:val="-1"/>
          <w:sz w:val="22"/>
          <w:szCs w:val="22"/>
        </w:rPr>
        <w:t>nedorobok</w:t>
      </w:r>
      <w:r w:rsidRPr="00471660">
        <w:rPr>
          <w:sz w:val="22"/>
          <w:szCs w:val="22"/>
        </w:rPr>
        <w:t xml:space="preserve"> </w:t>
      </w:r>
      <w:r w:rsidRPr="00471660">
        <w:rPr>
          <w:spacing w:val="-1"/>
          <w:sz w:val="22"/>
          <w:szCs w:val="22"/>
        </w:rPr>
        <w:t>odstrániť.</w:t>
      </w:r>
      <w:r w:rsidR="000343A6" w:rsidRPr="00471660">
        <w:rPr>
          <w:spacing w:val="-1"/>
          <w:sz w:val="22"/>
          <w:szCs w:val="22"/>
        </w:rPr>
        <w:t xml:space="preserve"> Zhotoviteľ je povinný vady a nedorobky uvedené </w:t>
      </w:r>
      <w:r w:rsidR="00790291">
        <w:rPr>
          <w:spacing w:val="-1"/>
          <w:sz w:val="22"/>
          <w:szCs w:val="22"/>
        </w:rPr>
        <w:t xml:space="preserve">v </w:t>
      </w:r>
      <w:r w:rsidR="000343A6" w:rsidRPr="00471660">
        <w:rPr>
          <w:spacing w:val="-1"/>
          <w:sz w:val="22"/>
          <w:szCs w:val="22"/>
        </w:rPr>
        <w:t>zápise</w:t>
      </w:r>
      <w:r w:rsidR="000343A6" w:rsidRPr="00471660">
        <w:rPr>
          <w:spacing w:val="40"/>
          <w:sz w:val="22"/>
          <w:szCs w:val="22"/>
        </w:rPr>
        <w:t xml:space="preserve"> </w:t>
      </w:r>
      <w:r w:rsidR="000343A6" w:rsidRPr="00471660">
        <w:rPr>
          <w:sz w:val="22"/>
          <w:szCs w:val="22"/>
        </w:rPr>
        <w:t xml:space="preserve">o </w:t>
      </w:r>
      <w:r w:rsidR="000343A6" w:rsidRPr="00471660">
        <w:rPr>
          <w:spacing w:val="-1"/>
          <w:sz w:val="22"/>
          <w:szCs w:val="22"/>
        </w:rPr>
        <w:t>odovzdaní</w:t>
      </w:r>
      <w:r w:rsidR="000343A6" w:rsidRPr="00471660">
        <w:rPr>
          <w:spacing w:val="41"/>
          <w:sz w:val="22"/>
          <w:szCs w:val="22"/>
        </w:rPr>
        <w:t xml:space="preserve"> </w:t>
      </w:r>
      <w:r w:rsidR="000343A6" w:rsidRPr="00471660">
        <w:rPr>
          <w:sz w:val="22"/>
          <w:szCs w:val="22"/>
        </w:rPr>
        <w:t>a</w:t>
      </w:r>
      <w:r w:rsidR="000343A6" w:rsidRPr="00471660">
        <w:rPr>
          <w:spacing w:val="-2"/>
          <w:sz w:val="22"/>
          <w:szCs w:val="22"/>
        </w:rPr>
        <w:t> </w:t>
      </w:r>
      <w:r w:rsidR="000343A6" w:rsidRPr="00471660">
        <w:rPr>
          <w:spacing w:val="-1"/>
          <w:sz w:val="22"/>
          <w:szCs w:val="22"/>
        </w:rPr>
        <w:t>prevzatí stavby odstrániť v lehotách určených objednávateľom v zápise</w:t>
      </w:r>
      <w:r w:rsidR="000343A6" w:rsidRPr="00471660">
        <w:rPr>
          <w:sz w:val="22"/>
          <w:szCs w:val="22"/>
        </w:rPr>
        <w:t xml:space="preserve"> o </w:t>
      </w:r>
      <w:r w:rsidR="000343A6" w:rsidRPr="00471660">
        <w:rPr>
          <w:spacing w:val="-1"/>
          <w:sz w:val="22"/>
          <w:szCs w:val="22"/>
        </w:rPr>
        <w:t>odovzdaní</w:t>
      </w:r>
      <w:r w:rsidR="000343A6" w:rsidRPr="00471660">
        <w:rPr>
          <w:spacing w:val="41"/>
          <w:sz w:val="22"/>
          <w:szCs w:val="22"/>
        </w:rPr>
        <w:t xml:space="preserve"> </w:t>
      </w:r>
      <w:r w:rsidR="000343A6" w:rsidRPr="00471660">
        <w:rPr>
          <w:sz w:val="22"/>
          <w:szCs w:val="22"/>
        </w:rPr>
        <w:t>a</w:t>
      </w:r>
      <w:r w:rsidR="000343A6" w:rsidRPr="00471660">
        <w:rPr>
          <w:spacing w:val="-2"/>
          <w:sz w:val="22"/>
          <w:szCs w:val="22"/>
        </w:rPr>
        <w:t> </w:t>
      </w:r>
      <w:r w:rsidR="000343A6" w:rsidRPr="00471660">
        <w:rPr>
          <w:spacing w:val="-1"/>
          <w:sz w:val="22"/>
          <w:szCs w:val="22"/>
        </w:rPr>
        <w:t>prevzatí stavby.</w:t>
      </w:r>
    </w:p>
    <w:p w14:paraId="1247A36E" w14:textId="77777777" w:rsidR="00062586" w:rsidRPr="00471660" w:rsidRDefault="00062586">
      <w:pPr>
        <w:pStyle w:val="BodyText"/>
        <w:kinsoku w:val="0"/>
        <w:overflowPunct w:val="0"/>
        <w:spacing w:before="11"/>
        <w:ind w:left="0" w:firstLine="0"/>
        <w:rPr>
          <w:sz w:val="21"/>
          <w:szCs w:val="21"/>
        </w:rPr>
      </w:pPr>
    </w:p>
    <w:p w14:paraId="61556589" w14:textId="77777777" w:rsidR="00062586" w:rsidRPr="00471660" w:rsidRDefault="00062586" w:rsidP="000F71F6">
      <w:pPr>
        <w:pStyle w:val="BodyText"/>
        <w:numPr>
          <w:ilvl w:val="0"/>
          <w:numId w:val="17"/>
        </w:numPr>
        <w:tabs>
          <w:tab w:val="left" w:pos="528"/>
        </w:tabs>
        <w:kinsoku w:val="0"/>
        <w:overflowPunct w:val="0"/>
        <w:spacing w:before="0"/>
        <w:ind w:left="527" w:right="256" w:hanging="427"/>
        <w:jc w:val="both"/>
        <w:rPr>
          <w:spacing w:val="-1"/>
          <w:sz w:val="22"/>
          <w:szCs w:val="22"/>
        </w:rPr>
      </w:pPr>
      <w:r w:rsidRPr="00471660">
        <w:rPr>
          <w:spacing w:val="-1"/>
          <w:sz w:val="22"/>
          <w:szCs w:val="22"/>
        </w:rPr>
        <w:t>Objednávateľ</w:t>
      </w:r>
      <w:r w:rsidRPr="00471660">
        <w:rPr>
          <w:spacing w:val="43"/>
          <w:sz w:val="22"/>
          <w:szCs w:val="22"/>
        </w:rPr>
        <w:t xml:space="preserve"> </w:t>
      </w:r>
      <w:r w:rsidRPr="00471660">
        <w:rPr>
          <w:sz w:val="22"/>
          <w:szCs w:val="22"/>
        </w:rPr>
        <w:t>nie</w:t>
      </w:r>
      <w:r w:rsidRPr="00471660">
        <w:rPr>
          <w:spacing w:val="43"/>
          <w:sz w:val="22"/>
          <w:szCs w:val="22"/>
        </w:rPr>
        <w:t xml:space="preserve"> </w:t>
      </w:r>
      <w:r w:rsidRPr="00471660">
        <w:rPr>
          <w:sz w:val="22"/>
          <w:szCs w:val="22"/>
        </w:rPr>
        <w:t>je</w:t>
      </w:r>
      <w:r w:rsidRPr="00471660">
        <w:rPr>
          <w:spacing w:val="43"/>
          <w:sz w:val="22"/>
          <w:szCs w:val="22"/>
        </w:rPr>
        <w:t xml:space="preserve"> </w:t>
      </w:r>
      <w:r w:rsidRPr="00471660">
        <w:rPr>
          <w:spacing w:val="-1"/>
          <w:sz w:val="22"/>
          <w:szCs w:val="22"/>
        </w:rPr>
        <w:t>povinný</w:t>
      </w:r>
      <w:r w:rsidRPr="00471660">
        <w:rPr>
          <w:spacing w:val="43"/>
          <w:sz w:val="22"/>
          <w:szCs w:val="22"/>
        </w:rPr>
        <w:t xml:space="preserve"> </w:t>
      </w:r>
      <w:r w:rsidRPr="00471660">
        <w:rPr>
          <w:sz w:val="22"/>
          <w:szCs w:val="22"/>
        </w:rPr>
        <w:t>zhotoviteľa</w:t>
      </w:r>
      <w:r w:rsidRPr="00471660">
        <w:rPr>
          <w:spacing w:val="43"/>
          <w:sz w:val="22"/>
          <w:szCs w:val="22"/>
        </w:rPr>
        <w:t xml:space="preserve"> </w:t>
      </w:r>
      <w:r w:rsidRPr="00471660">
        <w:rPr>
          <w:sz w:val="22"/>
          <w:szCs w:val="22"/>
        </w:rPr>
        <w:t>na</w:t>
      </w:r>
      <w:r w:rsidRPr="00471660">
        <w:rPr>
          <w:spacing w:val="43"/>
          <w:sz w:val="22"/>
          <w:szCs w:val="22"/>
        </w:rPr>
        <w:t xml:space="preserve"> </w:t>
      </w:r>
      <w:r w:rsidRPr="00471660">
        <w:rPr>
          <w:spacing w:val="-1"/>
          <w:sz w:val="22"/>
          <w:szCs w:val="22"/>
        </w:rPr>
        <w:t>dodržanie</w:t>
      </w:r>
      <w:r w:rsidRPr="00471660">
        <w:rPr>
          <w:spacing w:val="42"/>
          <w:sz w:val="22"/>
          <w:szCs w:val="22"/>
        </w:rPr>
        <w:t xml:space="preserve"> </w:t>
      </w:r>
      <w:r w:rsidRPr="00471660">
        <w:rPr>
          <w:sz w:val="22"/>
          <w:szCs w:val="22"/>
        </w:rPr>
        <w:t>termínu</w:t>
      </w:r>
      <w:r w:rsidRPr="00471660">
        <w:rPr>
          <w:spacing w:val="43"/>
          <w:sz w:val="22"/>
          <w:szCs w:val="22"/>
        </w:rPr>
        <w:t xml:space="preserve"> </w:t>
      </w:r>
      <w:r w:rsidRPr="00471660">
        <w:rPr>
          <w:spacing w:val="-1"/>
          <w:sz w:val="22"/>
          <w:szCs w:val="22"/>
        </w:rPr>
        <w:t>ukončenia</w:t>
      </w:r>
      <w:r w:rsidRPr="00471660">
        <w:rPr>
          <w:spacing w:val="43"/>
          <w:sz w:val="22"/>
          <w:szCs w:val="22"/>
        </w:rPr>
        <w:t xml:space="preserve"> </w:t>
      </w:r>
      <w:r w:rsidRPr="00471660">
        <w:rPr>
          <w:spacing w:val="-1"/>
          <w:sz w:val="22"/>
          <w:szCs w:val="22"/>
        </w:rPr>
        <w:t>realizácie</w:t>
      </w:r>
      <w:r w:rsidRPr="00471660">
        <w:rPr>
          <w:spacing w:val="43"/>
          <w:sz w:val="22"/>
          <w:szCs w:val="22"/>
        </w:rPr>
        <w:t xml:space="preserve"> </w:t>
      </w:r>
      <w:r w:rsidRPr="00471660">
        <w:rPr>
          <w:spacing w:val="-1"/>
          <w:sz w:val="22"/>
          <w:szCs w:val="22"/>
        </w:rPr>
        <w:t>diela</w:t>
      </w:r>
      <w:r w:rsidRPr="00471660">
        <w:rPr>
          <w:spacing w:val="43"/>
          <w:sz w:val="22"/>
          <w:szCs w:val="22"/>
        </w:rPr>
        <w:t xml:space="preserve"> </w:t>
      </w:r>
      <w:r w:rsidRPr="00471660">
        <w:rPr>
          <w:spacing w:val="-1"/>
          <w:sz w:val="22"/>
          <w:szCs w:val="22"/>
        </w:rPr>
        <w:t>upozorňovať.</w:t>
      </w:r>
      <w:r w:rsidRPr="00471660">
        <w:rPr>
          <w:spacing w:val="69"/>
          <w:sz w:val="22"/>
          <w:szCs w:val="22"/>
        </w:rPr>
        <w:t xml:space="preserve"> </w:t>
      </w:r>
      <w:r w:rsidRPr="00471660">
        <w:rPr>
          <w:spacing w:val="-1"/>
          <w:sz w:val="22"/>
          <w:szCs w:val="22"/>
        </w:rPr>
        <w:t>Nedodržaním</w:t>
      </w:r>
      <w:r w:rsidRPr="00471660">
        <w:rPr>
          <w:spacing w:val="6"/>
          <w:sz w:val="22"/>
          <w:szCs w:val="22"/>
        </w:rPr>
        <w:t xml:space="preserve"> </w:t>
      </w:r>
      <w:r w:rsidRPr="00471660">
        <w:rPr>
          <w:spacing w:val="-1"/>
          <w:sz w:val="22"/>
          <w:szCs w:val="22"/>
        </w:rPr>
        <w:t>termínu</w:t>
      </w:r>
      <w:r w:rsidRPr="00471660">
        <w:rPr>
          <w:spacing w:val="29"/>
          <w:sz w:val="22"/>
          <w:szCs w:val="22"/>
        </w:rPr>
        <w:t xml:space="preserve"> </w:t>
      </w:r>
      <w:r w:rsidRPr="00471660">
        <w:rPr>
          <w:spacing w:val="-1"/>
          <w:sz w:val="22"/>
          <w:szCs w:val="22"/>
        </w:rPr>
        <w:t>realizácie</w:t>
      </w:r>
      <w:r w:rsidRPr="00471660">
        <w:rPr>
          <w:spacing w:val="27"/>
          <w:sz w:val="22"/>
          <w:szCs w:val="22"/>
        </w:rPr>
        <w:t xml:space="preserve"> </w:t>
      </w:r>
      <w:r w:rsidRPr="00471660">
        <w:rPr>
          <w:spacing w:val="-1"/>
          <w:sz w:val="22"/>
          <w:szCs w:val="22"/>
        </w:rPr>
        <w:t>diela</w:t>
      </w:r>
      <w:r w:rsidRPr="00471660">
        <w:rPr>
          <w:spacing w:val="26"/>
          <w:sz w:val="22"/>
          <w:szCs w:val="22"/>
        </w:rPr>
        <w:t xml:space="preserve"> </w:t>
      </w:r>
      <w:r w:rsidRPr="00471660">
        <w:rPr>
          <w:spacing w:val="-1"/>
          <w:sz w:val="22"/>
          <w:szCs w:val="22"/>
        </w:rPr>
        <w:t>dochádza</w:t>
      </w:r>
      <w:r w:rsidRPr="00471660">
        <w:rPr>
          <w:spacing w:val="26"/>
          <w:sz w:val="22"/>
          <w:szCs w:val="22"/>
        </w:rPr>
        <w:t xml:space="preserve"> </w:t>
      </w:r>
      <w:r w:rsidRPr="00471660">
        <w:rPr>
          <w:sz w:val="22"/>
          <w:szCs w:val="22"/>
        </w:rPr>
        <w:t>k</w:t>
      </w:r>
      <w:r w:rsidRPr="00471660">
        <w:rPr>
          <w:spacing w:val="1"/>
          <w:sz w:val="22"/>
          <w:szCs w:val="22"/>
        </w:rPr>
        <w:t xml:space="preserve"> </w:t>
      </w:r>
      <w:r w:rsidRPr="00471660">
        <w:rPr>
          <w:spacing w:val="-1"/>
          <w:sz w:val="22"/>
          <w:szCs w:val="22"/>
        </w:rPr>
        <w:t>omeškaniu</w:t>
      </w:r>
      <w:r w:rsidRPr="00471660">
        <w:rPr>
          <w:spacing w:val="26"/>
          <w:sz w:val="22"/>
          <w:szCs w:val="22"/>
        </w:rPr>
        <w:t xml:space="preserve"> </w:t>
      </w:r>
      <w:r w:rsidRPr="00471660">
        <w:rPr>
          <w:spacing w:val="-1"/>
          <w:sz w:val="22"/>
          <w:szCs w:val="22"/>
        </w:rPr>
        <w:t>zhotoviteľa</w:t>
      </w:r>
      <w:r w:rsidRPr="00471660">
        <w:rPr>
          <w:spacing w:val="28"/>
          <w:sz w:val="22"/>
          <w:szCs w:val="22"/>
        </w:rPr>
        <w:t xml:space="preserve"> </w:t>
      </w:r>
      <w:r w:rsidRPr="00471660">
        <w:rPr>
          <w:spacing w:val="-1"/>
          <w:sz w:val="22"/>
          <w:szCs w:val="22"/>
        </w:rPr>
        <w:t>so</w:t>
      </w:r>
      <w:r w:rsidRPr="00471660">
        <w:rPr>
          <w:spacing w:val="27"/>
          <w:sz w:val="22"/>
          <w:szCs w:val="22"/>
        </w:rPr>
        <w:t xml:space="preserve"> </w:t>
      </w:r>
      <w:r w:rsidRPr="00471660">
        <w:rPr>
          <w:spacing w:val="-1"/>
          <w:sz w:val="22"/>
          <w:szCs w:val="22"/>
        </w:rPr>
        <w:t>všetkými</w:t>
      </w:r>
      <w:r w:rsidRPr="00471660">
        <w:rPr>
          <w:spacing w:val="27"/>
          <w:sz w:val="22"/>
          <w:szCs w:val="22"/>
        </w:rPr>
        <w:t xml:space="preserve"> </w:t>
      </w:r>
      <w:r w:rsidRPr="00471660">
        <w:rPr>
          <w:spacing w:val="-1"/>
          <w:sz w:val="22"/>
          <w:szCs w:val="22"/>
        </w:rPr>
        <w:t>dôsledkami</w:t>
      </w:r>
      <w:r w:rsidRPr="00471660">
        <w:rPr>
          <w:spacing w:val="29"/>
          <w:sz w:val="22"/>
          <w:szCs w:val="22"/>
        </w:rPr>
        <w:t xml:space="preserve"> </w:t>
      </w:r>
      <w:r w:rsidRPr="00471660">
        <w:rPr>
          <w:spacing w:val="-2"/>
          <w:sz w:val="22"/>
          <w:szCs w:val="22"/>
        </w:rPr>
        <w:t>podľa</w:t>
      </w:r>
      <w:r w:rsidRPr="00471660">
        <w:rPr>
          <w:spacing w:val="93"/>
          <w:sz w:val="22"/>
          <w:szCs w:val="22"/>
        </w:rPr>
        <w:t xml:space="preserve"> </w:t>
      </w:r>
      <w:r w:rsidRPr="00471660">
        <w:rPr>
          <w:spacing w:val="-1"/>
          <w:sz w:val="22"/>
          <w:szCs w:val="22"/>
        </w:rPr>
        <w:t>ustanovení</w:t>
      </w:r>
      <w:r w:rsidRPr="00471660">
        <w:rPr>
          <w:spacing w:val="-2"/>
          <w:sz w:val="22"/>
          <w:szCs w:val="22"/>
        </w:rPr>
        <w:t xml:space="preserve"> </w:t>
      </w:r>
      <w:r w:rsidRPr="00471660">
        <w:rPr>
          <w:spacing w:val="-1"/>
          <w:sz w:val="22"/>
          <w:szCs w:val="22"/>
        </w:rPr>
        <w:t>Obchodného</w:t>
      </w:r>
      <w:r w:rsidRPr="00471660">
        <w:rPr>
          <w:sz w:val="22"/>
          <w:szCs w:val="22"/>
        </w:rPr>
        <w:t xml:space="preserve"> </w:t>
      </w:r>
      <w:r w:rsidRPr="00471660">
        <w:rPr>
          <w:spacing w:val="-1"/>
          <w:sz w:val="22"/>
          <w:szCs w:val="22"/>
        </w:rPr>
        <w:t>zákonníka</w:t>
      </w:r>
      <w:r w:rsidRPr="00471660">
        <w:rPr>
          <w:sz w:val="22"/>
          <w:szCs w:val="22"/>
        </w:rPr>
        <w:t xml:space="preserve"> a</w:t>
      </w:r>
      <w:r w:rsidRPr="00471660">
        <w:rPr>
          <w:spacing w:val="-1"/>
          <w:sz w:val="22"/>
          <w:szCs w:val="22"/>
        </w:rPr>
        <w:t xml:space="preserve"> </w:t>
      </w:r>
      <w:r w:rsidRPr="00471660">
        <w:rPr>
          <w:sz w:val="22"/>
          <w:szCs w:val="22"/>
        </w:rPr>
        <w:t>tejto</w:t>
      </w:r>
      <w:r w:rsidRPr="00471660">
        <w:rPr>
          <w:spacing w:val="-3"/>
          <w:sz w:val="22"/>
          <w:szCs w:val="22"/>
        </w:rPr>
        <w:t xml:space="preserve"> </w:t>
      </w:r>
      <w:r w:rsidRPr="00471660">
        <w:rPr>
          <w:spacing w:val="-1"/>
          <w:sz w:val="22"/>
          <w:szCs w:val="22"/>
        </w:rPr>
        <w:t>zmluvy.</w:t>
      </w:r>
    </w:p>
    <w:p w14:paraId="40C5B420" w14:textId="77777777" w:rsidR="00062586" w:rsidRPr="00471660" w:rsidRDefault="00062586">
      <w:pPr>
        <w:pStyle w:val="BodyText"/>
        <w:kinsoku w:val="0"/>
        <w:overflowPunct w:val="0"/>
        <w:spacing w:before="11"/>
        <w:ind w:left="0" w:firstLine="0"/>
        <w:rPr>
          <w:sz w:val="21"/>
          <w:szCs w:val="21"/>
        </w:rPr>
      </w:pPr>
    </w:p>
    <w:p w14:paraId="7B9BF95A" w14:textId="77777777" w:rsidR="00062586" w:rsidRPr="00471660" w:rsidRDefault="00062586">
      <w:pPr>
        <w:pStyle w:val="BodyText"/>
        <w:kinsoku w:val="0"/>
        <w:overflowPunct w:val="0"/>
        <w:spacing w:before="0" w:line="252" w:lineRule="exact"/>
        <w:ind w:left="443" w:right="456" w:firstLine="0"/>
        <w:jc w:val="center"/>
        <w:rPr>
          <w:sz w:val="22"/>
          <w:szCs w:val="22"/>
        </w:rPr>
      </w:pPr>
      <w:r w:rsidRPr="00471660">
        <w:rPr>
          <w:b/>
          <w:bCs/>
          <w:spacing w:val="-1"/>
          <w:sz w:val="22"/>
          <w:szCs w:val="22"/>
        </w:rPr>
        <w:t>Článok</w:t>
      </w:r>
      <w:r w:rsidRPr="00471660">
        <w:rPr>
          <w:b/>
          <w:bCs/>
          <w:sz w:val="22"/>
          <w:szCs w:val="22"/>
        </w:rPr>
        <w:t xml:space="preserve"> </w:t>
      </w:r>
      <w:r w:rsidR="00916906" w:rsidRPr="00471660">
        <w:rPr>
          <w:b/>
          <w:bCs/>
          <w:sz w:val="22"/>
          <w:szCs w:val="22"/>
        </w:rPr>
        <w:t>V</w:t>
      </w:r>
      <w:r w:rsidRPr="00471660">
        <w:rPr>
          <w:b/>
          <w:bCs/>
          <w:sz w:val="22"/>
          <w:szCs w:val="22"/>
        </w:rPr>
        <w:t>.</w:t>
      </w:r>
    </w:p>
    <w:p w14:paraId="29B9E7B6" w14:textId="77777777" w:rsidR="00062586" w:rsidRPr="00471660" w:rsidRDefault="00062586">
      <w:pPr>
        <w:pStyle w:val="BodyText"/>
        <w:kinsoku w:val="0"/>
        <w:overflowPunct w:val="0"/>
        <w:spacing w:before="0" w:line="252" w:lineRule="exact"/>
        <w:ind w:left="441" w:right="456" w:firstLine="0"/>
        <w:jc w:val="center"/>
        <w:rPr>
          <w:sz w:val="22"/>
          <w:szCs w:val="22"/>
        </w:rPr>
      </w:pPr>
      <w:r w:rsidRPr="00471660">
        <w:rPr>
          <w:b/>
          <w:bCs/>
          <w:spacing w:val="-1"/>
          <w:sz w:val="22"/>
          <w:szCs w:val="22"/>
        </w:rPr>
        <w:t>Cena</w:t>
      </w:r>
      <w:r w:rsidRPr="00471660">
        <w:rPr>
          <w:b/>
          <w:bCs/>
          <w:sz w:val="22"/>
          <w:szCs w:val="22"/>
        </w:rPr>
        <w:t xml:space="preserve"> diela a </w:t>
      </w:r>
      <w:r w:rsidRPr="00471660">
        <w:rPr>
          <w:b/>
          <w:bCs/>
          <w:spacing w:val="-1"/>
          <w:sz w:val="22"/>
          <w:szCs w:val="22"/>
        </w:rPr>
        <w:t>platobné</w:t>
      </w:r>
      <w:r w:rsidRPr="00471660">
        <w:rPr>
          <w:b/>
          <w:bCs/>
          <w:sz w:val="22"/>
          <w:szCs w:val="22"/>
        </w:rPr>
        <w:t xml:space="preserve"> </w:t>
      </w:r>
      <w:r w:rsidRPr="00471660">
        <w:rPr>
          <w:b/>
          <w:bCs/>
          <w:spacing w:val="-1"/>
          <w:sz w:val="22"/>
          <w:szCs w:val="22"/>
        </w:rPr>
        <w:t>podmienky</w:t>
      </w:r>
    </w:p>
    <w:p w14:paraId="5BFAE7E3" w14:textId="77777777" w:rsidR="00062586" w:rsidRPr="00471660" w:rsidRDefault="00062586">
      <w:pPr>
        <w:pStyle w:val="BodyText"/>
        <w:kinsoku w:val="0"/>
        <w:overflowPunct w:val="0"/>
        <w:spacing w:before="2"/>
        <w:ind w:left="0" w:firstLine="0"/>
        <w:rPr>
          <w:b/>
          <w:bCs/>
          <w:sz w:val="22"/>
          <w:szCs w:val="22"/>
        </w:rPr>
      </w:pPr>
    </w:p>
    <w:p w14:paraId="439EE733" w14:textId="77777777" w:rsidR="00062586" w:rsidRPr="00471660" w:rsidRDefault="00062586" w:rsidP="000F71F6">
      <w:pPr>
        <w:pStyle w:val="BodyText"/>
        <w:numPr>
          <w:ilvl w:val="0"/>
          <w:numId w:val="15"/>
        </w:numPr>
        <w:tabs>
          <w:tab w:val="left" w:pos="528"/>
        </w:tabs>
        <w:kinsoku w:val="0"/>
        <w:overflowPunct w:val="0"/>
        <w:spacing w:before="0"/>
        <w:ind w:right="114" w:hanging="427"/>
        <w:jc w:val="both"/>
        <w:rPr>
          <w:spacing w:val="-1"/>
          <w:sz w:val="22"/>
          <w:szCs w:val="22"/>
        </w:rPr>
      </w:pPr>
      <w:r w:rsidRPr="00471660">
        <w:rPr>
          <w:spacing w:val="-1"/>
          <w:sz w:val="22"/>
          <w:szCs w:val="22"/>
        </w:rPr>
        <w:t>Cena</w:t>
      </w:r>
      <w:r w:rsidRPr="00471660">
        <w:rPr>
          <w:spacing w:val="5"/>
          <w:sz w:val="22"/>
          <w:szCs w:val="22"/>
        </w:rPr>
        <w:t xml:space="preserve"> </w:t>
      </w:r>
      <w:r w:rsidRPr="00471660">
        <w:rPr>
          <w:sz w:val="22"/>
          <w:szCs w:val="22"/>
        </w:rPr>
        <w:t>za</w:t>
      </w:r>
      <w:r w:rsidRPr="00471660">
        <w:rPr>
          <w:spacing w:val="2"/>
          <w:sz w:val="22"/>
          <w:szCs w:val="22"/>
        </w:rPr>
        <w:t xml:space="preserve"> </w:t>
      </w:r>
      <w:r w:rsidRPr="00471660">
        <w:rPr>
          <w:spacing w:val="-1"/>
          <w:sz w:val="22"/>
          <w:szCs w:val="22"/>
        </w:rPr>
        <w:t>zhotovenie</w:t>
      </w:r>
      <w:r w:rsidRPr="00471660">
        <w:rPr>
          <w:spacing w:val="5"/>
          <w:sz w:val="22"/>
          <w:szCs w:val="22"/>
        </w:rPr>
        <w:t xml:space="preserve"> </w:t>
      </w:r>
      <w:r w:rsidRPr="00471660">
        <w:rPr>
          <w:spacing w:val="-1"/>
          <w:sz w:val="22"/>
          <w:szCs w:val="22"/>
        </w:rPr>
        <w:t>diela</w:t>
      </w:r>
      <w:r w:rsidRPr="00471660">
        <w:rPr>
          <w:spacing w:val="2"/>
          <w:sz w:val="22"/>
          <w:szCs w:val="22"/>
        </w:rPr>
        <w:t xml:space="preserve"> </w:t>
      </w:r>
      <w:r w:rsidRPr="00471660">
        <w:rPr>
          <w:sz w:val="22"/>
          <w:szCs w:val="22"/>
        </w:rPr>
        <w:t>v</w:t>
      </w:r>
      <w:r w:rsidRPr="00471660">
        <w:rPr>
          <w:spacing w:val="5"/>
          <w:sz w:val="22"/>
          <w:szCs w:val="22"/>
        </w:rPr>
        <w:t xml:space="preserve"> </w:t>
      </w:r>
      <w:r w:rsidRPr="00471660">
        <w:rPr>
          <w:sz w:val="22"/>
          <w:szCs w:val="22"/>
        </w:rPr>
        <w:t>rozsahu</w:t>
      </w:r>
      <w:r w:rsidRPr="00471660">
        <w:rPr>
          <w:spacing w:val="2"/>
          <w:sz w:val="22"/>
          <w:szCs w:val="22"/>
        </w:rPr>
        <w:t xml:space="preserve"> </w:t>
      </w:r>
      <w:r w:rsidRPr="00471660">
        <w:rPr>
          <w:sz w:val="22"/>
          <w:szCs w:val="22"/>
        </w:rPr>
        <w:t>čl.</w:t>
      </w:r>
      <w:r w:rsidRPr="00471660">
        <w:rPr>
          <w:spacing w:val="3"/>
          <w:sz w:val="22"/>
          <w:szCs w:val="22"/>
        </w:rPr>
        <w:t xml:space="preserve"> </w:t>
      </w:r>
      <w:r w:rsidRPr="00471660">
        <w:rPr>
          <w:sz w:val="22"/>
          <w:szCs w:val="22"/>
        </w:rPr>
        <w:t>2</w:t>
      </w:r>
      <w:r w:rsidRPr="00471660">
        <w:rPr>
          <w:spacing w:val="5"/>
          <w:sz w:val="22"/>
          <w:szCs w:val="22"/>
        </w:rPr>
        <w:t xml:space="preserve"> </w:t>
      </w:r>
      <w:r w:rsidRPr="00471660">
        <w:rPr>
          <w:spacing w:val="-1"/>
          <w:sz w:val="22"/>
          <w:szCs w:val="22"/>
        </w:rPr>
        <w:t>tejto</w:t>
      </w:r>
      <w:r w:rsidRPr="00471660">
        <w:rPr>
          <w:spacing w:val="2"/>
          <w:sz w:val="22"/>
          <w:szCs w:val="22"/>
        </w:rPr>
        <w:t xml:space="preserve"> </w:t>
      </w:r>
      <w:r w:rsidRPr="00471660">
        <w:rPr>
          <w:spacing w:val="-1"/>
          <w:sz w:val="22"/>
          <w:szCs w:val="22"/>
        </w:rPr>
        <w:t>zmluvy</w:t>
      </w:r>
      <w:r w:rsidRPr="00471660">
        <w:rPr>
          <w:spacing w:val="3"/>
          <w:sz w:val="22"/>
          <w:szCs w:val="22"/>
        </w:rPr>
        <w:t xml:space="preserve"> </w:t>
      </w:r>
      <w:r w:rsidRPr="00471660">
        <w:rPr>
          <w:sz w:val="22"/>
          <w:szCs w:val="22"/>
        </w:rPr>
        <w:t>je</w:t>
      </w:r>
      <w:r w:rsidRPr="00471660">
        <w:rPr>
          <w:spacing w:val="5"/>
          <w:sz w:val="22"/>
          <w:szCs w:val="22"/>
        </w:rPr>
        <w:t xml:space="preserve"> </w:t>
      </w:r>
      <w:r w:rsidRPr="00471660">
        <w:rPr>
          <w:spacing w:val="-1"/>
          <w:sz w:val="22"/>
          <w:szCs w:val="22"/>
        </w:rPr>
        <w:t>dojednaná</w:t>
      </w:r>
      <w:r w:rsidRPr="00471660">
        <w:rPr>
          <w:spacing w:val="2"/>
          <w:sz w:val="22"/>
          <w:szCs w:val="22"/>
        </w:rPr>
        <w:t xml:space="preserve"> </w:t>
      </w:r>
      <w:r w:rsidRPr="00471660">
        <w:rPr>
          <w:spacing w:val="-1"/>
          <w:sz w:val="22"/>
          <w:szCs w:val="22"/>
        </w:rPr>
        <w:t>dohodou</w:t>
      </w:r>
      <w:r w:rsidRPr="00471660">
        <w:rPr>
          <w:spacing w:val="5"/>
          <w:sz w:val="22"/>
          <w:szCs w:val="22"/>
        </w:rPr>
        <w:t xml:space="preserve"> </w:t>
      </w:r>
      <w:r w:rsidRPr="00471660">
        <w:rPr>
          <w:spacing w:val="-1"/>
          <w:sz w:val="22"/>
          <w:szCs w:val="22"/>
        </w:rPr>
        <w:t>zmluvných</w:t>
      </w:r>
      <w:r w:rsidRPr="00471660">
        <w:rPr>
          <w:spacing w:val="7"/>
          <w:sz w:val="22"/>
          <w:szCs w:val="22"/>
        </w:rPr>
        <w:t xml:space="preserve"> </w:t>
      </w:r>
      <w:r w:rsidRPr="00471660">
        <w:rPr>
          <w:sz w:val="22"/>
          <w:szCs w:val="22"/>
        </w:rPr>
        <w:t>strán</w:t>
      </w:r>
      <w:r w:rsidRPr="00471660">
        <w:rPr>
          <w:spacing w:val="4"/>
          <w:sz w:val="22"/>
          <w:szCs w:val="22"/>
        </w:rPr>
        <w:t xml:space="preserve"> </w:t>
      </w:r>
      <w:r w:rsidRPr="00471660">
        <w:rPr>
          <w:spacing w:val="-1"/>
          <w:sz w:val="22"/>
          <w:szCs w:val="22"/>
        </w:rPr>
        <w:t>formou</w:t>
      </w:r>
      <w:r w:rsidRPr="00471660">
        <w:rPr>
          <w:spacing w:val="3"/>
          <w:sz w:val="22"/>
          <w:szCs w:val="22"/>
        </w:rPr>
        <w:t xml:space="preserve"> </w:t>
      </w:r>
      <w:r w:rsidRPr="00471660">
        <w:rPr>
          <w:spacing w:val="-1"/>
          <w:sz w:val="22"/>
          <w:szCs w:val="22"/>
        </w:rPr>
        <w:t>položkovitého</w:t>
      </w:r>
      <w:r w:rsidRPr="00471660">
        <w:rPr>
          <w:spacing w:val="55"/>
          <w:sz w:val="22"/>
          <w:szCs w:val="22"/>
        </w:rPr>
        <w:t xml:space="preserve"> </w:t>
      </w:r>
      <w:r w:rsidRPr="00471660">
        <w:rPr>
          <w:spacing w:val="-1"/>
          <w:sz w:val="22"/>
          <w:szCs w:val="22"/>
        </w:rPr>
        <w:t>rozpočtu</w:t>
      </w:r>
      <w:r w:rsidRPr="00471660">
        <w:rPr>
          <w:spacing w:val="28"/>
          <w:sz w:val="22"/>
          <w:szCs w:val="22"/>
        </w:rPr>
        <w:t xml:space="preserve"> </w:t>
      </w:r>
      <w:r w:rsidRPr="00471660">
        <w:rPr>
          <w:spacing w:val="-1"/>
          <w:sz w:val="22"/>
          <w:szCs w:val="22"/>
        </w:rPr>
        <w:t>spracovaného</w:t>
      </w:r>
      <w:r w:rsidRPr="00471660">
        <w:rPr>
          <w:spacing w:val="29"/>
          <w:sz w:val="22"/>
          <w:szCs w:val="22"/>
        </w:rPr>
        <w:t xml:space="preserve"> </w:t>
      </w:r>
      <w:r w:rsidRPr="00471660">
        <w:rPr>
          <w:sz w:val="22"/>
          <w:szCs w:val="22"/>
        </w:rPr>
        <w:t>na</w:t>
      </w:r>
      <w:r w:rsidRPr="00471660">
        <w:rPr>
          <w:spacing w:val="26"/>
          <w:sz w:val="22"/>
          <w:szCs w:val="22"/>
        </w:rPr>
        <w:t xml:space="preserve"> </w:t>
      </w:r>
      <w:r w:rsidRPr="00471660">
        <w:rPr>
          <w:spacing w:val="-1"/>
          <w:sz w:val="22"/>
          <w:szCs w:val="22"/>
        </w:rPr>
        <w:t>základe</w:t>
      </w:r>
      <w:r w:rsidRPr="00471660">
        <w:rPr>
          <w:spacing w:val="27"/>
          <w:sz w:val="22"/>
          <w:szCs w:val="22"/>
        </w:rPr>
        <w:t xml:space="preserve"> </w:t>
      </w:r>
      <w:r w:rsidRPr="00471660">
        <w:rPr>
          <w:spacing w:val="-1"/>
          <w:sz w:val="22"/>
          <w:szCs w:val="22"/>
        </w:rPr>
        <w:t>výkazu</w:t>
      </w:r>
      <w:r w:rsidRPr="00471660">
        <w:rPr>
          <w:spacing w:val="26"/>
          <w:sz w:val="22"/>
          <w:szCs w:val="22"/>
        </w:rPr>
        <w:t xml:space="preserve"> </w:t>
      </w:r>
      <w:r w:rsidRPr="00471660">
        <w:rPr>
          <w:spacing w:val="-1"/>
          <w:sz w:val="22"/>
          <w:szCs w:val="22"/>
        </w:rPr>
        <w:t>výmer.</w:t>
      </w:r>
      <w:r w:rsidRPr="00471660">
        <w:rPr>
          <w:spacing w:val="29"/>
          <w:sz w:val="22"/>
          <w:szCs w:val="22"/>
        </w:rPr>
        <w:t xml:space="preserve"> </w:t>
      </w:r>
      <w:r w:rsidRPr="00471660">
        <w:rPr>
          <w:spacing w:val="-2"/>
          <w:sz w:val="22"/>
          <w:szCs w:val="22"/>
        </w:rPr>
        <w:t>Cena</w:t>
      </w:r>
      <w:r w:rsidRPr="00471660">
        <w:rPr>
          <w:spacing w:val="29"/>
          <w:sz w:val="22"/>
          <w:szCs w:val="22"/>
        </w:rPr>
        <w:t xml:space="preserve"> </w:t>
      </w:r>
      <w:r w:rsidRPr="00471660">
        <w:rPr>
          <w:sz w:val="22"/>
          <w:szCs w:val="22"/>
        </w:rPr>
        <w:t>je</w:t>
      </w:r>
      <w:r w:rsidRPr="00471660">
        <w:rPr>
          <w:spacing w:val="26"/>
          <w:sz w:val="22"/>
          <w:szCs w:val="22"/>
        </w:rPr>
        <w:t xml:space="preserve"> </w:t>
      </w:r>
      <w:r w:rsidRPr="00471660">
        <w:rPr>
          <w:spacing w:val="-1"/>
          <w:sz w:val="22"/>
          <w:szCs w:val="22"/>
        </w:rPr>
        <w:t>spracovaná</w:t>
      </w:r>
      <w:r w:rsidRPr="00471660">
        <w:rPr>
          <w:spacing w:val="29"/>
          <w:sz w:val="22"/>
          <w:szCs w:val="22"/>
        </w:rPr>
        <w:t xml:space="preserve"> </w:t>
      </w:r>
      <w:r w:rsidRPr="00471660">
        <w:rPr>
          <w:sz w:val="22"/>
          <w:szCs w:val="22"/>
        </w:rPr>
        <w:t>v</w:t>
      </w:r>
      <w:r w:rsidRPr="00471660">
        <w:rPr>
          <w:spacing w:val="4"/>
          <w:sz w:val="22"/>
          <w:szCs w:val="22"/>
        </w:rPr>
        <w:t xml:space="preserve"> </w:t>
      </w:r>
      <w:r w:rsidRPr="00471660">
        <w:rPr>
          <w:spacing w:val="-1"/>
          <w:sz w:val="22"/>
          <w:szCs w:val="22"/>
        </w:rPr>
        <w:t>zmysle</w:t>
      </w:r>
      <w:r w:rsidRPr="00471660">
        <w:rPr>
          <w:spacing w:val="27"/>
          <w:sz w:val="22"/>
          <w:szCs w:val="22"/>
        </w:rPr>
        <w:t xml:space="preserve"> </w:t>
      </w:r>
      <w:r w:rsidRPr="00471660">
        <w:rPr>
          <w:spacing w:val="-1"/>
          <w:sz w:val="22"/>
          <w:szCs w:val="22"/>
        </w:rPr>
        <w:t>zákona</w:t>
      </w:r>
      <w:r w:rsidR="00D9017C" w:rsidRPr="00471660">
        <w:rPr>
          <w:spacing w:val="-1"/>
          <w:sz w:val="22"/>
          <w:szCs w:val="22"/>
        </w:rPr>
        <w:t xml:space="preserve">  </w:t>
      </w:r>
      <w:r w:rsidRPr="00471660">
        <w:rPr>
          <w:spacing w:val="26"/>
          <w:sz w:val="22"/>
          <w:szCs w:val="22"/>
        </w:rPr>
        <w:t xml:space="preserve"> </w:t>
      </w:r>
      <w:r w:rsidRPr="00471660">
        <w:rPr>
          <w:spacing w:val="-1"/>
          <w:sz w:val="22"/>
          <w:szCs w:val="22"/>
        </w:rPr>
        <w:lastRenderedPageBreak/>
        <w:t>č.</w:t>
      </w:r>
      <w:r w:rsidR="000C415A" w:rsidRPr="00471660">
        <w:rPr>
          <w:spacing w:val="-1"/>
          <w:sz w:val="22"/>
          <w:szCs w:val="22"/>
        </w:rPr>
        <w:t xml:space="preserve"> </w:t>
      </w:r>
      <w:r w:rsidRPr="00471660">
        <w:rPr>
          <w:spacing w:val="-1"/>
          <w:sz w:val="22"/>
          <w:szCs w:val="22"/>
        </w:rPr>
        <w:t>18/1996</w:t>
      </w:r>
      <w:r w:rsidRPr="00471660">
        <w:rPr>
          <w:spacing w:val="29"/>
          <w:sz w:val="22"/>
          <w:szCs w:val="22"/>
        </w:rPr>
        <w:t xml:space="preserve"> </w:t>
      </w:r>
      <w:r w:rsidRPr="00471660">
        <w:rPr>
          <w:spacing w:val="-2"/>
          <w:sz w:val="22"/>
          <w:szCs w:val="22"/>
        </w:rPr>
        <w:t>Z.</w:t>
      </w:r>
      <w:r w:rsidR="00D9017C" w:rsidRPr="00471660">
        <w:rPr>
          <w:spacing w:val="-2"/>
          <w:sz w:val="22"/>
          <w:szCs w:val="22"/>
        </w:rPr>
        <w:t xml:space="preserve"> </w:t>
      </w:r>
      <w:r w:rsidRPr="00471660">
        <w:rPr>
          <w:spacing w:val="-2"/>
          <w:sz w:val="22"/>
          <w:szCs w:val="22"/>
        </w:rPr>
        <w:t>z.</w:t>
      </w:r>
      <w:r w:rsidRPr="00471660">
        <w:rPr>
          <w:spacing w:val="95"/>
          <w:sz w:val="22"/>
          <w:szCs w:val="22"/>
        </w:rPr>
        <w:t xml:space="preserve"> </w:t>
      </w:r>
      <w:r w:rsidRPr="00471660">
        <w:rPr>
          <w:sz w:val="22"/>
          <w:szCs w:val="22"/>
        </w:rPr>
        <w:t xml:space="preserve">o </w:t>
      </w:r>
      <w:r w:rsidRPr="00471660">
        <w:rPr>
          <w:spacing w:val="-1"/>
          <w:sz w:val="22"/>
          <w:szCs w:val="22"/>
        </w:rPr>
        <w:t>cenách</w:t>
      </w:r>
      <w:r w:rsidRPr="00471660">
        <w:rPr>
          <w:spacing w:val="31"/>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znení</w:t>
      </w:r>
      <w:r w:rsidRPr="00471660">
        <w:rPr>
          <w:spacing w:val="31"/>
          <w:sz w:val="22"/>
          <w:szCs w:val="22"/>
        </w:rPr>
        <w:t xml:space="preserve"> </w:t>
      </w:r>
      <w:r w:rsidRPr="00471660">
        <w:rPr>
          <w:spacing w:val="-1"/>
          <w:sz w:val="22"/>
          <w:szCs w:val="22"/>
        </w:rPr>
        <w:t>neskorších</w:t>
      </w:r>
      <w:r w:rsidRPr="00471660">
        <w:rPr>
          <w:spacing w:val="28"/>
          <w:sz w:val="22"/>
          <w:szCs w:val="22"/>
        </w:rPr>
        <w:t xml:space="preserve"> </w:t>
      </w:r>
      <w:r w:rsidRPr="00471660">
        <w:rPr>
          <w:spacing w:val="-1"/>
          <w:sz w:val="22"/>
          <w:szCs w:val="22"/>
        </w:rPr>
        <w:t>predpisov</w:t>
      </w:r>
      <w:r w:rsidRPr="00471660">
        <w:rPr>
          <w:spacing w:val="31"/>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vyhlášky</w:t>
      </w:r>
      <w:r w:rsidRPr="00471660">
        <w:rPr>
          <w:spacing w:val="31"/>
          <w:sz w:val="22"/>
          <w:szCs w:val="22"/>
        </w:rPr>
        <w:t xml:space="preserve"> </w:t>
      </w:r>
      <w:r w:rsidRPr="00471660">
        <w:rPr>
          <w:sz w:val="22"/>
          <w:szCs w:val="22"/>
        </w:rPr>
        <w:t>MF</w:t>
      </w:r>
      <w:r w:rsidRPr="00471660">
        <w:rPr>
          <w:spacing w:val="31"/>
          <w:sz w:val="22"/>
          <w:szCs w:val="22"/>
        </w:rPr>
        <w:t xml:space="preserve"> </w:t>
      </w:r>
      <w:r w:rsidRPr="00471660">
        <w:rPr>
          <w:spacing w:val="-1"/>
          <w:sz w:val="22"/>
          <w:szCs w:val="22"/>
        </w:rPr>
        <w:t>SR</w:t>
      </w:r>
      <w:r w:rsidRPr="00471660">
        <w:rPr>
          <w:spacing w:val="31"/>
          <w:sz w:val="22"/>
          <w:szCs w:val="22"/>
        </w:rPr>
        <w:t xml:space="preserve"> </w:t>
      </w:r>
      <w:r w:rsidRPr="00471660">
        <w:rPr>
          <w:sz w:val="22"/>
          <w:szCs w:val="22"/>
        </w:rPr>
        <w:t>č.</w:t>
      </w:r>
      <w:r w:rsidRPr="00471660">
        <w:rPr>
          <w:spacing w:val="31"/>
          <w:sz w:val="22"/>
          <w:szCs w:val="22"/>
        </w:rPr>
        <w:t xml:space="preserve"> </w:t>
      </w:r>
      <w:r w:rsidRPr="00471660">
        <w:rPr>
          <w:sz w:val="22"/>
          <w:szCs w:val="22"/>
        </w:rPr>
        <w:t>87/1996</w:t>
      </w:r>
      <w:r w:rsidRPr="00471660">
        <w:rPr>
          <w:spacing w:val="31"/>
          <w:sz w:val="22"/>
          <w:szCs w:val="22"/>
        </w:rPr>
        <w:t xml:space="preserve"> </w:t>
      </w:r>
      <w:r w:rsidRPr="00471660">
        <w:rPr>
          <w:sz w:val="22"/>
          <w:szCs w:val="22"/>
        </w:rPr>
        <w:t>Z.</w:t>
      </w:r>
      <w:r w:rsidR="00D9017C" w:rsidRPr="00471660">
        <w:rPr>
          <w:sz w:val="22"/>
          <w:szCs w:val="22"/>
        </w:rPr>
        <w:t xml:space="preserve"> </w:t>
      </w:r>
      <w:r w:rsidRPr="00471660">
        <w:rPr>
          <w:sz w:val="22"/>
          <w:szCs w:val="22"/>
        </w:rPr>
        <w:t>z.</w:t>
      </w:r>
      <w:r w:rsidRPr="00471660">
        <w:rPr>
          <w:spacing w:val="34"/>
          <w:sz w:val="22"/>
          <w:szCs w:val="22"/>
        </w:rPr>
        <w:t xml:space="preserve"> </w:t>
      </w:r>
      <w:r w:rsidRPr="00471660">
        <w:rPr>
          <w:spacing w:val="-1"/>
          <w:sz w:val="22"/>
          <w:szCs w:val="22"/>
        </w:rPr>
        <w:t>ktorou</w:t>
      </w:r>
      <w:r w:rsidRPr="00471660">
        <w:rPr>
          <w:spacing w:val="31"/>
          <w:sz w:val="22"/>
          <w:szCs w:val="22"/>
        </w:rPr>
        <w:t xml:space="preserve"> </w:t>
      </w:r>
      <w:r w:rsidRPr="00471660">
        <w:rPr>
          <w:sz w:val="22"/>
          <w:szCs w:val="22"/>
        </w:rPr>
        <w:t>sa</w:t>
      </w:r>
      <w:r w:rsidRPr="00471660">
        <w:rPr>
          <w:spacing w:val="31"/>
          <w:sz w:val="22"/>
          <w:szCs w:val="22"/>
        </w:rPr>
        <w:t xml:space="preserve"> </w:t>
      </w:r>
      <w:r w:rsidRPr="00471660">
        <w:rPr>
          <w:spacing w:val="-1"/>
          <w:sz w:val="22"/>
          <w:szCs w:val="22"/>
        </w:rPr>
        <w:t>vykonáva</w:t>
      </w:r>
      <w:r w:rsidRPr="00471660">
        <w:rPr>
          <w:spacing w:val="32"/>
          <w:sz w:val="22"/>
          <w:szCs w:val="22"/>
        </w:rPr>
        <w:t xml:space="preserve"> </w:t>
      </w:r>
      <w:r w:rsidRPr="00471660">
        <w:rPr>
          <w:spacing w:val="-1"/>
          <w:sz w:val="22"/>
          <w:szCs w:val="22"/>
        </w:rPr>
        <w:t>zákon</w:t>
      </w:r>
      <w:r w:rsidRPr="00471660">
        <w:rPr>
          <w:spacing w:val="31"/>
          <w:sz w:val="22"/>
          <w:szCs w:val="22"/>
        </w:rPr>
        <w:t xml:space="preserve"> </w:t>
      </w:r>
      <w:r w:rsidRPr="00471660">
        <w:rPr>
          <w:spacing w:val="-1"/>
          <w:sz w:val="22"/>
          <w:szCs w:val="22"/>
        </w:rPr>
        <w:t>NR</w:t>
      </w:r>
      <w:r w:rsidRPr="00471660">
        <w:rPr>
          <w:spacing w:val="30"/>
          <w:sz w:val="22"/>
          <w:szCs w:val="22"/>
        </w:rPr>
        <w:t xml:space="preserve"> </w:t>
      </w:r>
      <w:r w:rsidRPr="00471660">
        <w:rPr>
          <w:spacing w:val="-1"/>
          <w:sz w:val="22"/>
          <w:szCs w:val="22"/>
        </w:rPr>
        <w:t>SR</w:t>
      </w:r>
      <w:r w:rsidRPr="00471660">
        <w:rPr>
          <w:spacing w:val="30"/>
          <w:sz w:val="22"/>
          <w:szCs w:val="22"/>
        </w:rPr>
        <w:t xml:space="preserve"> </w:t>
      </w:r>
      <w:r w:rsidRPr="00471660">
        <w:rPr>
          <w:sz w:val="22"/>
          <w:szCs w:val="22"/>
        </w:rPr>
        <w:t>č.</w:t>
      </w:r>
      <w:r w:rsidRPr="00471660">
        <w:rPr>
          <w:spacing w:val="65"/>
          <w:sz w:val="22"/>
          <w:szCs w:val="22"/>
        </w:rPr>
        <w:t xml:space="preserve"> </w:t>
      </w:r>
      <w:r w:rsidRPr="00471660">
        <w:rPr>
          <w:sz w:val="22"/>
          <w:szCs w:val="22"/>
        </w:rPr>
        <w:t xml:space="preserve">18/1996 </w:t>
      </w:r>
      <w:r w:rsidRPr="00471660">
        <w:rPr>
          <w:spacing w:val="-1"/>
          <w:sz w:val="22"/>
          <w:szCs w:val="22"/>
        </w:rPr>
        <w:t>Z.</w:t>
      </w:r>
      <w:r w:rsidR="00D9017C" w:rsidRPr="00471660">
        <w:rPr>
          <w:spacing w:val="-1"/>
          <w:sz w:val="22"/>
          <w:szCs w:val="22"/>
        </w:rPr>
        <w:t xml:space="preserve"> </w:t>
      </w:r>
      <w:r w:rsidRPr="00471660">
        <w:rPr>
          <w:spacing w:val="-1"/>
          <w:sz w:val="22"/>
          <w:szCs w:val="22"/>
        </w:rPr>
        <w:t>z.</w:t>
      </w:r>
      <w:r w:rsidRPr="00471660">
        <w:rPr>
          <w:sz w:val="22"/>
          <w:szCs w:val="22"/>
        </w:rPr>
        <w:t xml:space="preserve"> o</w:t>
      </w:r>
      <w:r w:rsidRPr="00471660">
        <w:rPr>
          <w:spacing w:val="-2"/>
          <w:sz w:val="22"/>
          <w:szCs w:val="22"/>
        </w:rPr>
        <w:t xml:space="preserve"> </w:t>
      </w:r>
      <w:r w:rsidRPr="00471660">
        <w:rPr>
          <w:spacing w:val="-1"/>
          <w:sz w:val="22"/>
          <w:szCs w:val="22"/>
        </w:rPr>
        <w:t>cenách</w:t>
      </w:r>
      <w:r w:rsidRPr="00471660">
        <w:rPr>
          <w:spacing w:val="48"/>
          <w:sz w:val="22"/>
          <w:szCs w:val="22"/>
        </w:rPr>
        <w:t xml:space="preserve"> </w:t>
      </w:r>
      <w:r w:rsidRPr="00471660">
        <w:rPr>
          <w:sz w:val="22"/>
          <w:szCs w:val="22"/>
        </w:rPr>
        <w:t>v</w:t>
      </w:r>
      <w:r w:rsidRPr="00471660">
        <w:rPr>
          <w:spacing w:val="1"/>
          <w:sz w:val="22"/>
          <w:szCs w:val="22"/>
        </w:rPr>
        <w:t xml:space="preserve"> </w:t>
      </w:r>
      <w:r w:rsidRPr="00471660">
        <w:rPr>
          <w:spacing w:val="-2"/>
          <w:sz w:val="22"/>
          <w:szCs w:val="22"/>
        </w:rPr>
        <w:t>znení</w:t>
      </w:r>
      <w:r w:rsidRPr="00471660">
        <w:rPr>
          <w:sz w:val="22"/>
          <w:szCs w:val="22"/>
        </w:rPr>
        <w:t xml:space="preserve"> </w:t>
      </w:r>
      <w:r w:rsidRPr="00471660">
        <w:rPr>
          <w:spacing w:val="-1"/>
          <w:sz w:val="22"/>
          <w:szCs w:val="22"/>
        </w:rPr>
        <w:t>neskorších</w:t>
      </w:r>
      <w:r w:rsidRPr="00471660">
        <w:rPr>
          <w:sz w:val="22"/>
          <w:szCs w:val="22"/>
        </w:rPr>
        <w:t xml:space="preserve"> </w:t>
      </w:r>
      <w:r w:rsidRPr="00471660">
        <w:rPr>
          <w:spacing w:val="-1"/>
          <w:sz w:val="22"/>
          <w:szCs w:val="22"/>
        </w:rPr>
        <w:t>predpisov.</w:t>
      </w:r>
    </w:p>
    <w:p w14:paraId="42187368" w14:textId="77777777" w:rsidR="00062586" w:rsidRPr="00471660" w:rsidRDefault="00062586">
      <w:pPr>
        <w:pStyle w:val="BodyText"/>
        <w:kinsoku w:val="0"/>
        <w:overflowPunct w:val="0"/>
        <w:spacing w:before="2"/>
        <w:ind w:left="0" w:firstLine="0"/>
        <w:rPr>
          <w:sz w:val="22"/>
          <w:szCs w:val="22"/>
        </w:rPr>
      </w:pPr>
    </w:p>
    <w:p w14:paraId="3F103B7E" w14:textId="77777777" w:rsidR="00062586" w:rsidRPr="00471660" w:rsidRDefault="00062586" w:rsidP="002A49DE">
      <w:pPr>
        <w:pStyle w:val="BodyText"/>
        <w:numPr>
          <w:ilvl w:val="0"/>
          <w:numId w:val="15"/>
        </w:numPr>
        <w:tabs>
          <w:tab w:val="left" w:pos="528"/>
        </w:tabs>
        <w:kinsoku w:val="0"/>
        <w:overflowPunct w:val="0"/>
        <w:spacing w:before="0"/>
        <w:ind w:right="-46" w:hanging="427"/>
        <w:jc w:val="both"/>
        <w:rPr>
          <w:sz w:val="22"/>
          <w:szCs w:val="22"/>
        </w:rPr>
      </w:pPr>
      <w:r w:rsidRPr="00471660">
        <w:rPr>
          <w:spacing w:val="-1"/>
          <w:sz w:val="22"/>
          <w:szCs w:val="22"/>
        </w:rPr>
        <w:t>Zhotoviteľ</w:t>
      </w:r>
      <w:r w:rsidRPr="00471660">
        <w:rPr>
          <w:sz w:val="22"/>
          <w:szCs w:val="22"/>
        </w:rPr>
        <w:t xml:space="preserve"> </w:t>
      </w:r>
      <w:r w:rsidRPr="00471660">
        <w:rPr>
          <w:spacing w:val="-1"/>
          <w:sz w:val="22"/>
          <w:szCs w:val="22"/>
        </w:rPr>
        <w:t>vykoná</w:t>
      </w:r>
      <w:r w:rsidRPr="00471660">
        <w:rPr>
          <w:spacing w:val="50"/>
          <w:sz w:val="22"/>
          <w:szCs w:val="22"/>
        </w:rPr>
        <w:t xml:space="preserve"> </w:t>
      </w:r>
      <w:r w:rsidRPr="00471660">
        <w:rPr>
          <w:spacing w:val="-1"/>
          <w:sz w:val="22"/>
          <w:szCs w:val="22"/>
        </w:rPr>
        <w:t>všetky</w:t>
      </w:r>
      <w:r w:rsidRPr="00471660">
        <w:rPr>
          <w:sz w:val="22"/>
          <w:szCs w:val="22"/>
        </w:rPr>
        <w:t xml:space="preserve"> </w:t>
      </w:r>
      <w:r w:rsidRPr="00471660">
        <w:rPr>
          <w:spacing w:val="-1"/>
          <w:sz w:val="22"/>
          <w:szCs w:val="22"/>
        </w:rPr>
        <w:t>práce</w:t>
      </w:r>
      <w:r w:rsidRPr="00471660">
        <w:rPr>
          <w:sz w:val="22"/>
          <w:szCs w:val="22"/>
        </w:rPr>
        <w:t xml:space="preserve"> a </w:t>
      </w:r>
      <w:r w:rsidRPr="00471660">
        <w:rPr>
          <w:spacing w:val="-1"/>
          <w:sz w:val="22"/>
          <w:szCs w:val="22"/>
        </w:rPr>
        <w:t>dodávky</w:t>
      </w:r>
      <w:r w:rsidRPr="00471660">
        <w:rPr>
          <w:sz w:val="22"/>
          <w:szCs w:val="22"/>
        </w:rPr>
        <w:t xml:space="preserve"> </w:t>
      </w:r>
      <w:r w:rsidRPr="00471660">
        <w:rPr>
          <w:spacing w:val="-1"/>
          <w:sz w:val="22"/>
          <w:szCs w:val="22"/>
        </w:rPr>
        <w:t>materiálov</w:t>
      </w:r>
      <w:r w:rsidRPr="00471660">
        <w:rPr>
          <w:sz w:val="22"/>
          <w:szCs w:val="22"/>
        </w:rPr>
        <w:t xml:space="preserve"> </w:t>
      </w:r>
      <w:r w:rsidRPr="00471660">
        <w:rPr>
          <w:spacing w:val="-1"/>
          <w:sz w:val="22"/>
          <w:szCs w:val="22"/>
        </w:rPr>
        <w:t>potrebné</w:t>
      </w:r>
      <w:r w:rsidRPr="00471660">
        <w:rPr>
          <w:sz w:val="22"/>
          <w:szCs w:val="22"/>
        </w:rPr>
        <w:t xml:space="preserve"> pre </w:t>
      </w:r>
      <w:r w:rsidRPr="00471660">
        <w:rPr>
          <w:spacing w:val="-1"/>
          <w:sz w:val="22"/>
          <w:szCs w:val="22"/>
        </w:rPr>
        <w:t>realizáciu</w:t>
      </w:r>
      <w:r w:rsidRPr="00471660">
        <w:rPr>
          <w:spacing w:val="48"/>
          <w:sz w:val="22"/>
          <w:szCs w:val="22"/>
        </w:rPr>
        <w:t xml:space="preserve"> </w:t>
      </w:r>
      <w:r w:rsidRPr="00471660">
        <w:rPr>
          <w:spacing w:val="-1"/>
          <w:sz w:val="22"/>
          <w:szCs w:val="22"/>
        </w:rPr>
        <w:t>celého</w:t>
      </w:r>
      <w:r w:rsidRPr="00471660">
        <w:rPr>
          <w:sz w:val="22"/>
          <w:szCs w:val="22"/>
        </w:rPr>
        <w:t xml:space="preserve"> </w:t>
      </w:r>
      <w:r w:rsidRPr="00471660">
        <w:rPr>
          <w:spacing w:val="-1"/>
          <w:sz w:val="22"/>
          <w:szCs w:val="22"/>
        </w:rPr>
        <w:t>diela</w:t>
      </w:r>
      <w:r w:rsidRPr="00471660">
        <w:rPr>
          <w:spacing w:val="-2"/>
          <w:sz w:val="22"/>
          <w:szCs w:val="22"/>
        </w:rPr>
        <w:t xml:space="preserve"> </w:t>
      </w:r>
      <w:r w:rsidRPr="00471660">
        <w:rPr>
          <w:sz w:val="22"/>
          <w:szCs w:val="22"/>
        </w:rPr>
        <w:t xml:space="preserve">„na </w:t>
      </w:r>
      <w:r w:rsidRPr="00471660">
        <w:rPr>
          <w:spacing w:val="-1"/>
          <w:sz w:val="22"/>
          <w:szCs w:val="22"/>
        </w:rPr>
        <w:t>kľúč“</w:t>
      </w:r>
      <w:r w:rsidRPr="00471660">
        <w:rPr>
          <w:sz w:val="22"/>
          <w:szCs w:val="22"/>
        </w:rPr>
        <w:t xml:space="preserve"> na</w:t>
      </w:r>
      <w:r w:rsidRPr="00471660">
        <w:rPr>
          <w:spacing w:val="-3"/>
          <w:sz w:val="22"/>
          <w:szCs w:val="22"/>
        </w:rPr>
        <w:t xml:space="preserve"> </w:t>
      </w:r>
      <w:r w:rsidRPr="00471660">
        <w:rPr>
          <w:spacing w:val="-1"/>
          <w:sz w:val="22"/>
          <w:szCs w:val="22"/>
        </w:rPr>
        <w:t>svoje</w:t>
      </w:r>
      <w:r w:rsidRPr="00471660">
        <w:rPr>
          <w:spacing w:val="75"/>
          <w:sz w:val="22"/>
          <w:szCs w:val="22"/>
        </w:rPr>
        <w:t xml:space="preserve"> </w:t>
      </w:r>
      <w:r w:rsidRPr="00471660">
        <w:rPr>
          <w:spacing w:val="-1"/>
          <w:sz w:val="22"/>
          <w:szCs w:val="22"/>
        </w:rPr>
        <w:t>náklady</w:t>
      </w:r>
      <w:r w:rsidRPr="00471660">
        <w:rPr>
          <w:sz w:val="22"/>
          <w:szCs w:val="22"/>
        </w:rPr>
        <w:t xml:space="preserve"> a </w:t>
      </w:r>
      <w:r w:rsidRPr="00471660">
        <w:rPr>
          <w:spacing w:val="-1"/>
          <w:sz w:val="22"/>
          <w:szCs w:val="22"/>
        </w:rPr>
        <w:t>nebezpečenstvo,</w:t>
      </w:r>
      <w:r w:rsidRPr="00471660">
        <w:rPr>
          <w:sz w:val="22"/>
          <w:szCs w:val="22"/>
        </w:rPr>
        <w:t xml:space="preserve"> </w:t>
      </w:r>
      <w:r w:rsidRPr="00471660">
        <w:rPr>
          <w:spacing w:val="-1"/>
          <w:sz w:val="22"/>
          <w:szCs w:val="22"/>
        </w:rPr>
        <w:t>vrátane</w:t>
      </w:r>
      <w:r w:rsidRPr="00471660">
        <w:rPr>
          <w:sz w:val="22"/>
          <w:szCs w:val="22"/>
        </w:rPr>
        <w:t xml:space="preserve"> </w:t>
      </w:r>
      <w:r w:rsidRPr="00471660">
        <w:rPr>
          <w:spacing w:val="-1"/>
          <w:sz w:val="22"/>
          <w:szCs w:val="22"/>
        </w:rPr>
        <w:t>odstránenia</w:t>
      </w:r>
      <w:r w:rsidRPr="00471660">
        <w:rPr>
          <w:spacing w:val="-3"/>
          <w:sz w:val="22"/>
          <w:szCs w:val="22"/>
        </w:rPr>
        <w:t xml:space="preserve"> </w:t>
      </w:r>
      <w:r w:rsidRPr="00471660">
        <w:rPr>
          <w:spacing w:val="-1"/>
          <w:sz w:val="22"/>
          <w:szCs w:val="22"/>
        </w:rPr>
        <w:t>všetkých</w:t>
      </w:r>
      <w:r w:rsidRPr="00471660">
        <w:rPr>
          <w:sz w:val="22"/>
          <w:szCs w:val="22"/>
        </w:rPr>
        <w:t xml:space="preserve"> </w:t>
      </w:r>
      <w:r w:rsidRPr="00471660">
        <w:rPr>
          <w:spacing w:val="-1"/>
          <w:sz w:val="22"/>
          <w:szCs w:val="22"/>
        </w:rPr>
        <w:t>vád</w:t>
      </w:r>
      <w:r w:rsidRPr="00471660">
        <w:rPr>
          <w:sz w:val="22"/>
          <w:szCs w:val="22"/>
        </w:rPr>
        <w:t xml:space="preserve"> a</w:t>
      </w:r>
      <w:r w:rsidRPr="00471660">
        <w:rPr>
          <w:spacing w:val="1"/>
          <w:sz w:val="22"/>
          <w:szCs w:val="22"/>
        </w:rPr>
        <w:t xml:space="preserve"> </w:t>
      </w:r>
      <w:r w:rsidRPr="00471660">
        <w:rPr>
          <w:spacing w:val="-1"/>
          <w:sz w:val="22"/>
          <w:szCs w:val="22"/>
        </w:rPr>
        <w:t>nedorobkov</w:t>
      </w:r>
      <w:r w:rsidRPr="00471660">
        <w:rPr>
          <w:spacing w:val="50"/>
          <w:sz w:val="22"/>
          <w:szCs w:val="22"/>
        </w:rPr>
        <w:t xml:space="preserve"> </w:t>
      </w:r>
      <w:r w:rsidRPr="00471660">
        <w:rPr>
          <w:sz w:val="22"/>
          <w:szCs w:val="22"/>
        </w:rPr>
        <w:t>za</w:t>
      </w:r>
      <w:r w:rsidRPr="00471660">
        <w:rPr>
          <w:spacing w:val="-3"/>
          <w:sz w:val="22"/>
          <w:szCs w:val="22"/>
        </w:rPr>
        <w:t xml:space="preserve"> </w:t>
      </w:r>
      <w:r w:rsidRPr="00471660">
        <w:rPr>
          <w:spacing w:val="-1"/>
          <w:sz w:val="22"/>
          <w:szCs w:val="22"/>
        </w:rPr>
        <w:t>celkovú</w:t>
      </w:r>
      <w:r w:rsidRPr="00471660">
        <w:rPr>
          <w:sz w:val="22"/>
          <w:szCs w:val="22"/>
        </w:rPr>
        <w:t xml:space="preserve"> </w:t>
      </w:r>
      <w:r w:rsidRPr="00471660">
        <w:rPr>
          <w:spacing w:val="-1"/>
          <w:sz w:val="22"/>
          <w:szCs w:val="22"/>
        </w:rPr>
        <w:t>dohodnutú</w:t>
      </w:r>
      <w:r w:rsidRPr="00471660">
        <w:rPr>
          <w:spacing w:val="-2"/>
          <w:sz w:val="22"/>
          <w:szCs w:val="22"/>
        </w:rPr>
        <w:t xml:space="preserve"> </w:t>
      </w:r>
      <w:r w:rsidRPr="00471660">
        <w:rPr>
          <w:spacing w:val="-1"/>
          <w:sz w:val="22"/>
          <w:szCs w:val="22"/>
        </w:rPr>
        <w:t>zmluvnú</w:t>
      </w:r>
      <w:r w:rsidRPr="00471660">
        <w:rPr>
          <w:spacing w:val="-3"/>
          <w:sz w:val="22"/>
          <w:szCs w:val="22"/>
        </w:rPr>
        <w:t xml:space="preserve"> </w:t>
      </w:r>
      <w:r w:rsidRPr="00471660">
        <w:rPr>
          <w:sz w:val="22"/>
          <w:szCs w:val="22"/>
        </w:rPr>
        <w:t>cenu</w:t>
      </w:r>
      <w:r w:rsidRPr="00471660">
        <w:rPr>
          <w:spacing w:val="89"/>
          <w:sz w:val="22"/>
          <w:szCs w:val="22"/>
        </w:rPr>
        <w:t xml:space="preserve"> </w:t>
      </w:r>
      <w:r w:rsidRPr="00471660">
        <w:rPr>
          <w:spacing w:val="-1"/>
          <w:sz w:val="22"/>
          <w:szCs w:val="22"/>
        </w:rPr>
        <w:t>nasledovne</w:t>
      </w:r>
      <w:r w:rsidRPr="00471660">
        <w:rPr>
          <w:spacing w:val="-3"/>
          <w:sz w:val="22"/>
          <w:szCs w:val="22"/>
        </w:rPr>
        <w:t xml:space="preserve"> </w:t>
      </w:r>
      <w:r w:rsidRPr="00471660">
        <w:rPr>
          <w:sz w:val="22"/>
          <w:szCs w:val="22"/>
        </w:rPr>
        <w:t>:</w:t>
      </w:r>
    </w:p>
    <w:p w14:paraId="6CC71B06" w14:textId="77777777" w:rsidR="00062586" w:rsidRPr="00471660" w:rsidRDefault="00062586">
      <w:pPr>
        <w:pStyle w:val="BodyText"/>
        <w:kinsoku w:val="0"/>
        <w:overflowPunct w:val="0"/>
        <w:ind w:left="0" w:firstLine="0"/>
        <w:rPr>
          <w:sz w:val="24"/>
          <w:szCs w:val="24"/>
        </w:rPr>
      </w:pPr>
    </w:p>
    <w:p w14:paraId="2D64B59C" w14:textId="77777777" w:rsidR="00062586" w:rsidRPr="00471660" w:rsidRDefault="00062586">
      <w:pPr>
        <w:pStyle w:val="BodyText"/>
        <w:tabs>
          <w:tab w:val="left" w:pos="5770"/>
        </w:tabs>
        <w:kinsoku w:val="0"/>
        <w:overflowPunct w:val="0"/>
        <w:spacing w:before="0" w:line="252" w:lineRule="exact"/>
        <w:ind w:left="527" w:firstLine="0"/>
        <w:rPr>
          <w:sz w:val="22"/>
          <w:szCs w:val="22"/>
        </w:rPr>
      </w:pPr>
      <w:r w:rsidRPr="00471660">
        <w:rPr>
          <w:b/>
          <w:bCs/>
          <w:sz w:val="22"/>
          <w:szCs w:val="22"/>
        </w:rPr>
        <w:t xml:space="preserve">Zmluvná </w:t>
      </w:r>
      <w:r w:rsidRPr="00471660">
        <w:rPr>
          <w:b/>
          <w:bCs/>
          <w:spacing w:val="-1"/>
          <w:sz w:val="22"/>
          <w:szCs w:val="22"/>
        </w:rPr>
        <w:t>cena</w:t>
      </w:r>
      <w:r w:rsidRPr="00471660">
        <w:rPr>
          <w:b/>
          <w:bCs/>
          <w:sz w:val="22"/>
          <w:szCs w:val="22"/>
        </w:rPr>
        <w:t xml:space="preserve"> bez </w:t>
      </w:r>
      <w:r w:rsidR="00253C88" w:rsidRPr="00471660">
        <w:rPr>
          <w:b/>
          <w:bCs/>
          <w:spacing w:val="-2"/>
          <w:sz w:val="22"/>
          <w:szCs w:val="22"/>
        </w:rPr>
        <w:t>DPH:</w:t>
      </w:r>
      <w:r w:rsidR="00FB5E54" w:rsidRPr="00471660">
        <w:rPr>
          <w:b/>
          <w:bCs/>
          <w:spacing w:val="-2"/>
          <w:sz w:val="22"/>
          <w:szCs w:val="22"/>
        </w:rPr>
        <w:tab/>
      </w:r>
      <w:r w:rsidR="00FB5E54" w:rsidRPr="00471660">
        <w:rPr>
          <w:sz w:val="22"/>
          <w:szCs w:val="22"/>
        </w:rPr>
        <w:t>&lt;vyplní uchádzač&gt;</w:t>
      </w:r>
      <w:r w:rsidR="00405349" w:rsidRPr="00471660">
        <w:rPr>
          <w:b/>
          <w:bCs/>
          <w:sz w:val="22"/>
          <w:szCs w:val="22"/>
        </w:rPr>
        <w:t>EUR</w:t>
      </w:r>
    </w:p>
    <w:p w14:paraId="0B97E20A" w14:textId="77777777" w:rsidR="00062586" w:rsidRPr="00471660" w:rsidRDefault="00062586">
      <w:pPr>
        <w:pStyle w:val="BodyText"/>
        <w:tabs>
          <w:tab w:val="left" w:pos="3035"/>
          <w:tab w:val="left" w:pos="5770"/>
        </w:tabs>
        <w:kinsoku w:val="0"/>
        <w:overflowPunct w:val="0"/>
        <w:spacing w:before="0" w:line="252" w:lineRule="exact"/>
        <w:ind w:left="527" w:firstLine="0"/>
        <w:rPr>
          <w:sz w:val="22"/>
          <w:szCs w:val="22"/>
        </w:rPr>
      </w:pPr>
      <w:r w:rsidRPr="00471660">
        <w:rPr>
          <w:b/>
          <w:bCs/>
          <w:spacing w:val="-1"/>
          <w:sz w:val="22"/>
          <w:szCs w:val="22"/>
        </w:rPr>
        <w:t>Sadzba</w:t>
      </w:r>
      <w:r w:rsidRPr="00471660">
        <w:rPr>
          <w:b/>
          <w:bCs/>
          <w:sz w:val="22"/>
          <w:szCs w:val="22"/>
        </w:rPr>
        <w:t xml:space="preserve"> </w:t>
      </w:r>
      <w:r w:rsidRPr="00471660">
        <w:rPr>
          <w:b/>
          <w:bCs/>
          <w:spacing w:val="-1"/>
          <w:sz w:val="22"/>
          <w:szCs w:val="22"/>
        </w:rPr>
        <w:t xml:space="preserve">DPH </w:t>
      </w:r>
      <w:r w:rsidRPr="00471660">
        <w:rPr>
          <w:b/>
          <w:bCs/>
          <w:sz w:val="22"/>
          <w:szCs w:val="22"/>
        </w:rPr>
        <w:t xml:space="preserve">a </w:t>
      </w:r>
      <w:r w:rsidRPr="00471660">
        <w:rPr>
          <w:b/>
          <w:bCs/>
          <w:spacing w:val="-1"/>
          <w:sz w:val="22"/>
          <w:szCs w:val="22"/>
        </w:rPr>
        <w:t>výška</w:t>
      </w:r>
      <w:r w:rsidRPr="00471660">
        <w:rPr>
          <w:b/>
          <w:bCs/>
          <w:sz w:val="22"/>
          <w:szCs w:val="22"/>
        </w:rPr>
        <w:t xml:space="preserve"> </w:t>
      </w:r>
      <w:r w:rsidRPr="00471660">
        <w:rPr>
          <w:b/>
          <w:bCs/>
          <w:spacing w:val="-1"/>
          <w:sz w:val="22"/>
          <w:szCs w:val="22"/>
        </w:rPr>
        <w:t>DPH:</w:t>
      </w:r>
      <w:r w:rsidRPr="00471660">
        <w:rPr>
          <w:b/>
          <w:bCs/>
          <w:spacing w:val="-1"/>
          <w:sz w:val="22"/>
          <w:szCs w:val="22"/>
        </w:rPr>
        <w:tab/>
        <w:t xml:space="preserve">DPH </w:t>
      </w:r>
      <w:r w:rsidRPr="00471660">
        <w:rPr>
          <w:b/>
          <w:bCs/>
          <w:sz w:val="22"/>
          <w:szCs w:val="22"/>
        </w:rPr>
        <w:t>20%</w:t>
      </w:r>
      <w:r w:rsidR="00A51134" w:rsidRPr="00471660">
        <w:rPr>
          <w:b/>
          <w:bCs/>
          <w:sz w:val="22"/>
          <w:szCs w:val="22"/>
        </w:rPr>
        <w:tab/>
      </w:r>
      <w:r w:rsidR="00FB5E54" w:rsidRPr="00471660">
        <w:rPr>
          <w:sz w:val="22"/>
          <w:szCs w:val="22"/>
        </w:rPr>
        <w:t>&lt;vyplní uchádzač&gt;</w:t>
      </w:r>
      <w:r w:rsidR="00405349" w:rsidRPr="00471660">
        <w:rPr>
          <w:b/>
          <w:bCs/>
          <w:sz w:val="22"/>
          <w:szCs w:val="22"/>
        </w:rPr>
        <w:t>EUR</w:t>
      </w:r>
    </w:p>
    <w:p w14:paraId="5CC74E3B" w14:textId="77777777" w:rsidR="00062586" w:rsidRPr="00471660" w:rsidRDefault="00062586">
      <w:pPr>
        <w:pStyle w:val="BodyText"/>
        <w:tabs>
          <w:tab w:val="left" w:pos="5770"/>
        </w:tabs>
        <w:kinsoku w:val="0"/>
        <w:overflowPunct w:val="0"/>
        <w:spacing w:before="0" w:line="252" w:lineRule="exact"/>
        <w:ind w:left="527" w:firstLine="0"/>
        <w:rPr>
          <w:sz w:val="22"/>
          <w:szCs w:val="22"/>
        </w:rPr>
      </w:pPr>
      <w:r w:rsidRPr="00471660">
        <w:rPr>
          <w:b/>
          <w:bCs/>
          <w:sz w:val="22"/>
          <w:szCs w:val="22"/>
        </w:rPr>
        <w:t xml:space="preserve">Zmluvná </w:t>
      </w:r>
      <w:r w:rsidRPr="00471660">
        <w:rPr>
          <w:b/>
          <w:bCs/>
          <w:spacing w:val="-1"/>
          <w:sz w:val="22"/>
          <w:szCs w:val="22"/>
        </w:rPr>
        <w:t>cena</w:t>
      </w:r>
      <w:r w:rsidRPr="00471660">
        <w:rPr>
          <w:b/>
          <w:bCs/>
          <w:sz w:val="22"/>
          <w:szCs w:val="22"/>
        </w:rPr>
        <w:t xml:space="preserve"> </w:t>
      </w:r>
      <w:r w:rsidRPr="00471660">
        <w:rPr>
          <w:b/>
          <w:bCs/>
          <w:spacing w:val="-1"/>
          <w:sz w:val="22"/>
          <w:szCs w:val="22"/>
        </w:rPr>
        <w:t>vrátane</w:t>
      </w:r>
      <w:r w:rsidRPr="00471660">
        <w:rPr>
          <w:b/>
          <w:bCs/>
          <w:sz w:val="22"/>
          <w:szCs w:val="22"/>
        </w:rPr>
        <w:t xml:space="preserve"> </w:t>
      </w:r>
      <w:r w:rsidRPr="00471660">
        <w:rPr>
          <w:b/>
          <w:bCs/>
          <w:spacing w:val="-2"/>
          <w:sz w:val="22"/>
          <w:szCs w:val="22"/>
        </w:rPr>
        <w:t>DPH:</w:t>
      </w:r>
      <w:r w:rsidR="00A51134" w:rsidRPr="00471660">
        <w:rPr>
          <w:b/>
          <w:bCs/>
          <w:spacing w:val="-2"/>
          <w:sz w:val="22"/>
          <w:szCs w:val="22"/>
        </w:rPr>
        <w:tab/>
      </w:r>
      <w:r w:rsidR="00FB5E54" w:rsidRPr="00471660">
        <w:rPr>
          <w:sz w:val="22"/>
          <w:szCs w:val="22"/>
        </w:rPr>
        <w:t>&lt;vyplní uchádzač&gt;</w:t>
      </w:r>
      <w:r w:rsidR="00405349" w:rsidRPr="00471660">
        <w:rPr>
          <w:b/>
          <w:bCs/>
          <w:spacing w:val="-1"/>
          <w:sz w:val="22"/>
          <w:szCs w:val="22"/>
        </w:rPr>
        <w:t>EUR</w:t>
      </w:r>
    </w:p>
    <w:p w14:paraId="65111AE7" w14:textId="77777777" w:rsidR="00062586" w:rsidRPr="00471660" w:rsidRDefault="00062586">
      <w:pPr>
        <w:pStyle w:val="BodyText"/>
        <w:kinsoku w:val="0"/>
        <w:overflowPunct w:val="0"/>
        <w:spacing w:before="2"/>
        <w:ind w:left="0" w:firstLine="0"/>
        <w:rPr>
          <w:b/>
          <w:bCs/>
          <w:sz w:val="22"/>
          <w:szCs w:val="22"/>
        </w:rPr>
      </w:pPr>
    </w:p>
    <w:p w14:paraId="5C41F837" w14:textId="77777777" w:rsidR="00062586" w:rsidRPr="00471660" w:rsidRDefault="00062586" w:rsidP="000F71F6">
      <w:pPr>
        <w:pStyle w:val="BodyText"/>
        <w:numPr>
          <w:ilvl w:val="0"/>
          <w:numId w:val="15"/>
        </w:numPr>
        <w:tabs>
          <w:tab w:val="left" w:pos="528"/>
        </w:tabs>
        <w:kinsoku w:val="0"/>
        <w:overflowPunct w:val="0"/>
        <w:spacing w:before="0"/>
        <w:ind w:right="113" w:hanging="427"/>
        <w:jc w:val="both"/>
        <w:rPr>
          <w:spacing w:val="-1"/>
          <w:sz w:val="22"/>
          <w:szCs w:val="22"/>
        </w:rPr>
      </w:pPr>
      <w:r w:rsidRPr="00471660">
        <w:rPr>
          <w:sz w:val="22"/>
          <w:szCs w:val="22"/>
        </w:rPr>
        <w:t>V</w:t>
      </w:r>
      <w:r w:rsidRPr="00471660">
        <w:rPr>
          <w:spacing w:val="-1"/>
          <w:sz w:val="22"/>
          <w:szCs w:val="22"/>
        </w:rPr>
        <w:t xml:space="preserve"> dohodnutej</w:t>
      </w:r>
      <w:r w:rsidRPr="00471660">
        <w:rPr>
          <w:spacing w:val="8"/>
          <w:sz w:val="22"/>
          <w:szCs w:val="22"/>
        </w:rPr>
        <w:t xml:space="preserve"> </w:t>
      </w:r>
      <w:r w:rsidRPr="00471660">
        <w:rPr>
          <w:sz w:val="22"/>
          <w:szCs w:val="22"/>
        </w:rPr>
        <w:t>cene</w:t>
      </w:r>
      <w:r w:rsidRPr="00471660">
        <w:rPr>
          <w:spacing w:val="8"/>
          <w:sz w:val="22"/>
          <w:szCs w:val="22"/>
        </w:rPr>
        <w:t xml:space="preserve"> </w:t>
      </w:r>
      <w:r w:rsidRPr="00471660">
        <w:rPr>
          <w:spacing w:val="-1"/>
          <w:sz w:val="22"/>
          <w:szCs w:val="22"/>
        </w:rPr>
        <w:t>diela</w:t>
      </w:r>
      <w:r w:rsidRPr="00471660">
        <w:rPr>
          <w:spacing w:val="5"/>
          <w:sz w:val="22"/>
          <w:szCs w:val="22"/>
        </w:rPr>
        <w:t xml:space="preserve"> </w:t>
      </w:r>
      <w:r w:rsidRPr="00471660">
        <w:rPr>
          <w:spacing w:val="-1"/>
          <w:sz w:val="22"/>
          <w:szCs w:val="22"/>
        </w:rPr>
        <w:t>sú</w:t>
      </w:r>
      <w:r w:rsidRPr="00471660">
        <w:rPr>
          <w:spacing w:val="5"/>
          <w:sz w:val="22"/>
          <w:szCs w:val="22"/>
        </w:rPr>
        <w:t xml:space="preserve"> </w:t>
      </w:r>
      <w:r w:rsidRPr="00471660">
        <w:rPr>
          <w:spacing w:val="-1"/>
          <w:sz w:val="22"/>
          <w:szCs w:val="22"/>
        </w:rPr>
        <w:t>obsiahnuté</w:t>
      </w:r>
      <w:r w:rsidRPr="00471660">
        <w:rPr>
          <w:spacing w:val="5"/>
          <w:sz w:val="22"/>
          <w:szCs w:val="22"/>
        </w:rPr>
        <w:t xml:space="preserve"> </w:t>
      </w:r>
      <w:r w:rsidRPr="00471660">
        <w:rPr>
          <w:spacing w:val="-1"/>
          <w:sz w:val="22"/>
          <w:szCs w:val="22"/>
        </w:rPr>
        <w:t>všetky</w:t>
      </w:r>
      <w:r w:rsidRPr="00471660">
        <w:rPr>
          <w:spacing w:val="5"/>
          <w:sz w:val="22"/>
          <w:szCs w:val="22"/>
        </w:rPr>
        <w:t xml:space="preserve"> </w:t>
      </w:r>
      <w:r w:rsidRPr="00471660">
        <w:rPr>
          <w:spacing w:val="-1"/>
          <w:sz w:val="22"/>
          <w:szCs w:val="22"/>
        </w:rPr>
        <w:t>výkony</w:t>
      </w:r>
      <w:r w:rsidRPr="00471660">
        <w:rPr>
          <w:spacing w:val="3"/>
          <w:sz w:val="22"/>
          <w:szCs w:val="22"/>
        </w:rPr>
        <w:t xml:space="preserve"> </w:t>
      </w:r>
      <w:r w:rsidRPr="00471660">
        <w:rPr>
          <w:sz w:val="22"/>
          <w:szCs w:val="22"/>
        </w:rPr>
        <w:t>a</w:t>
      </w:r>
      <w:r w:rsidRPr="00471660">
        <w:rPr>
          <w:spacing w:val="5"/>
          <w:sz w:val="22"/>
          <w:szCs w:val="22"/>
        </w:rPr>
        <w:t xml:space="preserve"> </w:t>
      </w:r>
      <w:r w:rsidRPr="00471660">
        <w:rPr>
          <w:spacing w:val="-1"/>
          <w:sz w:val="22"/>
          <w:szCs w:val="22"/>
        </w:rPr>
        <w:t>vedľajšie</w:t>
      </w:r>
      <w:r w:rsidRPr="00471660">
        <w:rPr>
          <w:spacing w:val="5"/>
          <w:sz w:val="22"/>
          <w:szCs w:val="22"/>
        </w:rPr>
        <w:t xml:space="preserve"> </w:t>
      </w:r>
      <w:r w:rsidRPr="00471660">
        <w:rPr>
          <w:spacing w:val="-1"/>
          <w:sz w:val="22"/>
          <w:szCs w:val="22"/>
        </w:rPr>
        <w:t>výkony,</w:t>
      </w:r>
      <w:r w:rsidRPr="00471660">
        <w:rPr>
          <w:sz w:val="22"/>
          <w:szCs w:val="22"/>
        </w:rPr>
        <w:t xml:space="preserve"> </w:t>
      </w:r>
      <w:r w:rsidRPr="00471660">
        <w:rPr>
          <w:spacing w:val="3"/>
          <w:sz w:val="22"/>
          <w:szCs w:val="22"/>
        </w:rPr>
        <w:t xml:space="preserve"> </w:t>
      </w:r>
      <w:r w:rsidRPr="00471660">
        <w:rPr>
          <w:sz w:val="22"/>
          <w:szCs w:val="22"/>
        </w:rPr>
        <w:t xml:space="preserve">ktoré </w:t>
      </w:r>
      <w:r w:rsidRPr="00471660">
        <w:rPr>
          <w:spacing w:val="5"/>
          <w:sz w:val="22"/>
          <w:szCs w:val="22"/>
        </w:rPr>
        <w:t xml:space="preserve"> </w:t>
      </w:r>
      <w:r w:rsidRPr="00471660">
        <w:rPr>
          <w:spacing w:val="-1"/>
          <w:sz w:val="22"/>
          <w:szCs w:val="22"/>
        </w:rPr>
        <w:t>patria</w:t>
      </w:r>
      <w:r w:rsidRPr="00471660">
        <w:rPr>
          <w:sz w:val="22"/>
          <w:szCs w:val="22"/>
        </w:rPr>
        <w:t xml:space="preserve"> </w:t>
      </w:r>
      <w:r w:rsidRPr="00471660">
        <w:rPr>
          <w:spacing w:val="5"/>
          <w:sz w:val="22"/>
          <w:szCs w:val="22"/>
        </w:rPr>
        <w:t xml:space="preserve"> </w:t>
      </w:r>
      <w:r w:rsidRPr="00471660">
        <w:rPr>
          <w:sz w:val="22"/>
          <w:szCs w:val="22"/>
        </w:rPr>
        <w:t>k</w:t>
      </w:r>
      <w:r w:rsidRPr="00471660">
        <w:rPr>
          <w:spacing w:val="3"/>
          <w:sz w:val="22"/>
          <w:szCs w:val="22"/>
        </w:rPr>
        <w:t xml:space="preserve"> </w:t>
      </w:r>
      <w:r w:rsidRPr="00471660">
        <w:rPr>
          <w:spacing w:val="-1"/>
          <w:sz w:val="22"/>
          <w:szCs w:val="22"/>
        </w:rPr>
        <w:t>dodávke</w:t>
      </w:r>
      <w:r w:rsidRPr="00471660">
        <w:rPr>
          <w:sz w:val="22"/>
          <w:szCs w:val="22"/>
        </w:rPr>
        <w:t xml:space="preserve"> </w:t>
      </w:r>
      <w:r w:rsidRPr="00471660">
        <w:rPr>
          <w:spacing w:val="2"/>
          <w:sz w:val="22"/>
          <w:szCs w:val="22"/>
        </w:rPr>
        <w:t xml:space="preserve"> </w:t>
      </w:r>
      <w:r w:rsidRPr="00471660">
        <w:rPr>
          <w:spacing w:val="-2"/>
          <w:sz w:val="22"/>
          <w:szCs w:val="22"/>
        </w:rPr>
        <w:t>výkonov</w:t>
      </w:r>
      <w:r w:rsidRPr="00471660">
        <w:rPr>
          <w:spacing w:val="83"/>
          <w:sz w:val="22"/>
          <w:szCs w:val="22"/>
        </w:rPr>
        <w:t xml:space="preserve"> </w:t>
      </w:r>
      <w:r w:rsidRPr="00471660">
        <w:rPr>
          <w:spacing w:val="-1"/>
          <w:sz w:val="22"/>
          <w:szCs w:val="22"/>
        </w:rPr>
        <w:t>týkajúcich</w:t>
      </w:r>
      <w:r w:rsidRPr="00471660">
        <w:rPr>
          <w:spacing w:val="12"/>
          <w:sz w:val="22"/>
          <w:szCs w:val="22"/>
        </w:rPr>
        <w:t xml:space="preserve"> </w:t>
      </w:r>
      <w:r w:rsidRPr="00471660">
        <w:rPr>
          <w:spacing w:val="-1"/>
          <w:sz w:val="22"/>
          <w:szCs w:val="22"/>
        </w:rPr>
        <w:t>sa</w:t>
      </w:r>
      <w:r w:rsidRPr="00471660">
        <w:rPr>
          <w:spacing w:val="12"/>
          <w:sz w:val="22"/>
          <w:szCs w:val="22"/>
        </w:rPr>
        <w:t xml:space="preserve"> </w:t>
      </w:r>
      <w:r w:rsidRPr="00471660">
        <w:rPr>
          <w:spacing w:val="-1"/>
          <w:sz w:val="22"/>
          <w:szCs w:val="22"/>
        </w:rPr>
        <w:t>celého</w:t>
      </w:r>
      <w:r w:rsidRPr="00471660">
        <w:rPr>
          <w:spacing w:val="9"/>
          <w:sz w:val="22"/>
          <w:szCs w:val="22"/>
        </w:rPr>
        <w:t xml:space="preserve"> </w:t>
      </w:r>
      <w:r w:rsidRPr="00471660">
        <w:rPr>
          <w:spacing w:val="-1"/>
          <w:sz w:val="22"/>
          <w:szCs w:val="22"/>
        </w:rPr>
        <w:t>diela</w:t>
      </w:r>
      <w:r w:rsidRPr="00471660">
        <w:rPr>
          <w:spacing w:val="12"/>
          <w:sz w:val="22"/>
          <w:szCs w:val="22"/>
        </w:rPr>
        <w:t xml:space="preserve"> </w:t>
      </w:r>
      <w:r w:rsidRPr="00471660">
        <w:rPr>
          <w:sz w:val="22"/>
          <w:szCs w:val="22"/>
        </w:rPr>
        <w:t>a</w:t>
      </w:r>
      <w:r w:rsidRPr="00471660">
        <w:rPr>
          <w:spacing w:val="9"/>
          <w:sz w:val="22"/>
          <w:szCs w:val="22"/>
        </w:rPr>
        <w:t xml:space="preserve"> </w:t>
      </w:r>
      <w:r w:rsidRPr="00471660">
        <w:rPr>
          <w:sz w:val="22"/>
          <w:szCs w:val="22"/>
        </w:rPr>
        <w:t>k</w:t>
      </w:r>
      <w:r w:rsidRPr="00471660">
        <w:rPr>
          <w:spacing w:val="10"/>
          <w:sz w:val="22"/>
          <w:szCs w:val="22"/>
        </w:rPr>
        <w:t xml:space="preserve"> </w:t>
      </w:r>
      <w:r w:rsidRPr="00471660">
        <w:rPr>
          <w:spacing w:val="-1"/>
          <w:sz w:val="22"/>
          <w:szCs w:val="22"/>
        </w:rPr>
        <w:t>úplnému,</w:t>
      </w:r>
      <w:r w:rsidRPr="00471660">
        <w:rPr>
          <w:spacing w:val="12"/>
          <w:sz w:val="22"/>
          <w:szCs w:val="22"/>
        </w:rPr>
        <w:t xml:space="preserve"> </w:t>
      </w:r>
      <w:r w:rsidRPr="00471660">
        <w:rPr>
          <w:spacing w:val="-1"/>
          <w:sz w:val="22"/>
          <w:szCs w:val="22"/>
        </w:rPr>
        <w:t>riadnemu</w:t>
      </w:r>
      <w:r w:rsidRPr="00471660">
        <w:rPr>
          <w:spacing w:val="12"/>
          <w:sz w:val="22"/>
          <w:szCs w:val="22"/>
        </w:rPr>
        <w:t xml:space="preserve"> </w:t>
      </w:r>
      <w:r w:rsidRPr="00471660">
        <w:rPr>
          <w:spacing w:val="-1"/>
          <w:sz w:val="22"/>
          <w:szCs w:val="22"/>
        </w:rPr>
        <w:t>dokončeniu</w:t>
      </w:r>
      <w:r w:rsidRPr="00471660">
        <w:rPr>
          <w:spacing w:val="12"/>
          <w:sz w:val="22"/>
          <w:szCs w:val="22"/>
        </w:rPr>
        <w:t xml:space="preserve"> </w:t>
      </w:r>
      <w:r w:rsidRPr="00471660">
        <w:rPr>
          <w:spacing w:val="-1"/>
          <w:sz w:val="22"/>
          <w:szCs w:val="22"/>
        </w:rPr>
        <w:t>stavby</w:t>
      </w:r>
      <w:r w:rsidR="00D9017C" w:rsidRPr="00471660">
        <w:rPr>
          <w:spacing w:val="-1"/>
          <w:sz w:val="22"/>
          <w:szCs w:val="22"/>
        </w:rPr>
        <w:t>.</w:t>
      </w:r>
      <w:r w:rsidRPr="00471660">
        <w:rPr>
          <w:spacing w:val="12"/>
          <w:sz w:val="22"/>
          <w:szCs w:val="22"/>
        </w:rPr>
        <w:t xml:space="preserve"> </w:t>
      </w:r>
      <w:r w:rsidRPr="00471660">
        <w:rPr>
          <w:sz w:val="22"/>
          <w:szCs w:val="22"/>
        </w:rPr>
        <w:t>K</w:t>
      </w:r>
      <w:r w:rsidRPr="00471660">
        <w:rPr>
          <w:spacing w:val="5"/>
          <w:sz w:val="22"/>
          <w:szCs w:val="22"/>
        </w:rPr>
        <w:t xml:space="preserve"> </w:t>
      </w:r>
      <w:r w:rsidRPr="00471660">
        <w:rPr>
          <w:spacing w:val="-1"/>
          <w:sz w:val="22"/>
          <w:szCs w:val="22"/>
        </w:rPr>
        <w:t>výkonom</w:t>
      </w:r>
      <w:r w:rsidRPr="00471660">
        <w:rPr>
          <w:spacing w:val="12"/>
          <w:sz w:val="22"/>
          <w:szCs w:val="22"/>
        </w:rPr>
        <w:t xml:space="preserve"> </w:t>
      </w:r>
      <w:r w:rsidRPr="00471660">
        <w:rPr>
          <w:spacing w:val="-1"/>
          <w:sz w:val="22"/>
          <w:szCs w:val="22"/>
        </w:rPr>
        <w:t>zhotoviteľa</w:t>
      </w:r>
      <w:r w:rsidRPr="00471660">
        <w:rPr>
          <w:spacing w:val="12"/>
          <w:sz w:val="22"/>
          <w:szCs w:val="22"/>
        </w:rPr>
        <w:t xml:space="preserve"> </w:t>
      </w:r>
      <w:r w:rsidRPr="00471660">
        <w:rPr>
          <w:spacing w:val="-1"/>
          <w:sz w:val="22"/>
          <w:szCs w:val="22"/>
        </w:rPr>
        <w:t>platených</w:t>
      </w:r>
      <w:r w:rsidRPr="00471660">
        <w:rPr>
          <w:spacing w:val="12"/>
          <w:sz w:val="22"/>
          <w:szCs w:val="22"/>
        </w:rPr>
        <w:t xml:space="preserve"> </w:t>
      </w:r>
      <w:r w:rsidRPr="00471660">
        <w:rPr>
          <w:spacing w:val="-1"/>
          <w:sz w:val="22"/>
          <w:szCs w:val="22"/>
        </w:rPr>
        <w:t>dohodnutou</w:t>
      </w:r>
      <w:r w:rsidRPr="00471660">
        <w:rPr>
          <w:spacing w:val="81"/>
          <w:sz w:val="22"/>
          <w:szCs w:val="22"/>
        </w:rPr>
        <w:t xml:space="preserve"> </w:t>
      </w:r>
      <w:r w:rsidRPr="00471660">
        <w:rPr>
          <w:spacing w:val="-1"/>
          <w:sz w:val="22"/>
          <w:szCs w:val="22"/>
        </w:rPr>
        <w:t>cenou</w:t>
      </w:r>
      <w:r w:rsidRPr="00471660">
        <w:rPr>
          <w:sz w:val="22"/>
          <w:szCs w:val="22"/>
        </w:rPr>
        <w:t xml:space="preserve"> </w:t>
      </w:r>
      <w:r w:rsidRPr="00471660">
        <w:rPr>
          <w:spacing w:val="-1"/>
          <w:sz w:val="22"/>
          <w:szCs w:val="22"/>
        </w:rPr>
        <w:t>uvedenou</w:t>
      </w:r>
      <w:r w:rsidRPr="00471660">
        <w:rPr>
          <w:sz w:val="22"/>
          <w:szCs w:val="22"/>
        </w:rPr>
        <w:t xml:space="preserve"> v</w:t>
      </w:r>
      <w:r w:rsidRPr="00471660">
        <w:rPr>
          <w:spacing w:val="-1"/>
          <w:sz w:val="22"/>
          <w:szCs w:val="22"/>
        </w:rPr>
        <w:t xml:space="preserve"> </w:t>
      </w:r>
      <w:r w:rsidRPr="00471660">
        <w:rPr>
          <w:sz w:val="22"/>
          <w:szCs w:val="22"/>
        </w:rPr>
        <w:t>ods.</w:t>
      </w:r>
      <w:r w:rsidRPr="00471660">
        <w:rPr>
          <w:spacing w:val="-3"/>
          <w:sz w:val="22"/>
          <w:szCs w:val="22"/>
        </w:rPr>
        <w:t xml:space="preserve"> </w:t>
      </w:r>
      <w:r w:rsidRPr="00471660">
        <w:rPr>
          <w:sz w:val="22"/>
          <w:szCs w:val="22"/>
        </w:rPr>
        <w:t xml:space="preserve">2 </w:t>
      </w:r>
      <w:r w:rsidRPr="00471660">
        <w:rPr>
          <w:spacing w:val="-1"/>
          <w:sz w:val="22"/>
          <w:szCs w:val="22"/>
        </w:rPr>
        <w:t>tohto</w:t>
      </w:r>
      <w:r w:rsidRPr="00471660">
        <w:rPr>
          <w:sz w:val="22"/>
          <w:szCs w:val="22"/>
        </w:rPr>
        <w:t xml:space="preserve"> </w:t>
      </w:r>
      <w:r w:rsidRPr="00471660">
        <w:rPr>
          <w:spacing w:val="-1"/>
          <w:sz w:val="22"/>
          <w:szCs w:val="22"/>
        </w:rPr>
        <w:t>článku</w:t>
      </w:r>
      <w:r w:rsidRPr="00471660">
        <w:rPr>
          <w:sz w:val="22"/>
          <w:szCs w:val="22"/>
        </w:rPr>
        <w:t xml:space="preserve"> </w:t>
      </w:r>
      <w:r w:rsidR="00A73F3A" w:rsidRPr="00471660">
        <w:rPr>
          <w:sz w:val="22"/>
          <w:szCs w:val="22"/>
        </w:rPr>
        <w:t xml:space="preserve">tejto zmluvy </w:t>
      </w:r>
      <w:r w:rsidRPr="00471660">
        <w:rPr>
          <w:spacing w:val="-1"/>
          <w:sz w:val="22"/>
          <w:szCs w:val="22"/>
        </w:rPr>
        <w:t>patria</w:t>
      </w:r>
      <w:r w:rsidRPr="00471660">
        <w:rPr>
          <w:sz w:val="22"/>
          <w:szCs w:val="22"/>
        </w:rPr>
        <w:t xml:space="preserve"> </w:t>
      </w:r>
      <w:r w:rsidRPr="00471660">
        <w:rPr>
          <w:spacing w:val="-1"/>
          <w:sz w:val="22"/>
          <w:szCs w:val="22"/>
        </w:rPr>
        <w:t>najmä:</w:t>
      </w:r>
    </w:p>
    <w:p w14:paraId="69DC5030" w14:textId="77777777" w:rsidR="00062586" w:rsidRPr="00471660" w:rsidRDefault="00062586">
      <w:pPr>
        <w:pStyle w:val="BodyText"/>
        <w:kinsoku w:val="0"/>
        <w:overflowPunct w:val="0"/>
        <w:spacing w:before="2"/>
        <w:ind w:left="0" w:firstLine="0"/>
        <w:rPr>
          <w:sz w:val="22"/>
          <w:szCs w:val="22"/>
        </w:rPr>
      </w:pPr>
    </w:p>
    <w:p w14:paraId="43FD2518" w14:textId="77777777" w:rsidR="00062586" w:rsidRPr="00471660" w:rsidRDefault="00062586" w:rsidP="00BC11E5">
      <w:pPr>
        <w:pStyle w:val="BodyText"/>
        <w:numPr>
          <w:ilvl w:val="1"/>
          <w:numId w:val="15"/>
        </w:numPr>
        <w:tabs>
          <w:tab w:val="left" w:pos="909"/>
        </w:tabs>
        <w:kinsoku w:val="0"/>
        <w:overflowPunct w:val="0"/>
        <w:spacing w:before="0"/>
        <w:ind w:right="119" w:firstLine="0"/>
        <w:jc w:val="both"/>
        <w:rPr>
          <w:spacing w:val="-1"/>
          <w:sz w:val="22"/>
          <w:szCs w:val="22"/>
        </w:rPr>
      </w:pPr>
      <w:r w:rsidRPr="00471660">
        <w:rPr>
          <w:spacing w:val="-1"/>
          <w:sz w:val="22"/>
          <w:szCs w:val="22"/>
        </w:rPr>
        <w:t>Všetky</w:t>
      </w:r>
      <w:r w:rsidRPr="00471660">
        <w:rPr>
          <w:spacing w:val="29"/>
          <w:sz w:val="22"/>
          <w:szCs w:val="22"/>
        </w:rPr>
        <w:t xml:space="preserve"> </w:t>
      </w:r>
      <w:r w:rsidRPr="00471660">
        <w:rPr>
          <w:spacing w:val="-1"/>
          <w:sz w:val="22"/>
          <w:szCs w:val="22"/>
        </w:rPr>
        <w:t>prípravné</w:t>
      </w:r>
      <w:r w:rsidRPr="00471660">
        <w:rPr>
          <w:spacing w:val="26"/>
          <w:sz w:val="22"/>
          <w:szCs w:val="22"/>
        </w:rPr>
        <w:t xml:space="preserve"> </w:t>
      </w:r>
      <w:r w:rsidRPr="00471660">
        <w:rPr>
          <w:spacing w:val="-1"/>
          <w:sz w:val="22"/>
          <w:szCs w:val="22"/>
        </w:rPr>
        <w:t>práce,</w:t>
      </w:r>
      <w:r w:rsidRPr="00471660">
        <w:rPr>
          <w:spacing w:val="26"/>
          <w:sz w:val="22"/>
          <w:szCs w:val="22"/>
        </w:rPr>
        <w:t xml:space="preserve"> </w:t>
      </w:r>
      <w:r w:rsidRPr="00471660">
        <w:rPr>
          <w:spacing w:val="-1"/>
          <w:sz w:val="22"/>
          <w:szCs w:val="22"/>
        </w:rPr>
        <w:t>revízie,</w:t>
      </w:r>
      <w:r w:rsidRPr="00471660">
        <w:rPr>
          <w:spacing w:val="28"/>
          <w:sz w:val="22"/>
          <w:szCs w:val="22"/>
        </w:rPr>
        <w:t xml:space="preserve"> </w:t>
      </w:r>
      <w:r w:rsidRPr="00471660">
        <w:rPr>
          <w:spacing w:val="-1"/>
          <w:sz w:val="22"/>
          <w:szCs w:val="22"/>
        </w:rPr>
        <w:t>odborné</w:t>
      </w:r>
      <w:r w:rsidRPr="00471660">
        <w:rPr>
          <w:spacing w:val="28"/>
          <w:sz w:val="22"/>
          <w:szCs w:val="22"/>
        </w:rPr>
        <w:t xml:space="preserve"> </w:t>
      </w:r>
      <w:r w:rsidRPr="00471660">
        <w:rPr>
          <w:spacing w:val="-1"/>
          <w:sz w:val="22"/>
          <w:szCs w:val="22"/>
        </w:rPr>
        <w:t>prehliadky,</w:t>
      </w:r>
      <w:r w:rsidRPr="00471660">
        <w:rPr>
          <w:spacing w:val="26"/>
          <w:sz w:val="22"/>
          <w:szCs w:val="22"/>
        </w:rPr>
        <w:t xml:space="preserve"> </w:t>
      </w:r>
      <w:r w:rsidRPr="00471660">
        <w:rPr>
          <w:spacing w:val="-1"/>
          <w:sz w:val="22"/>
          <w:szCs w:val="22"/>
        </w:rPr>
        <w:t>skúšky</w:t>
      </w:r>
      <w:r w:rsidRPr="00471660">
        <w:rPr>
          <w:spacing w:val="30"/>
          <w:sz w:val="22"/>
          <w:szCs w:val="22"/>
        </w:rPr>
        <w:t xml:space="preserve"> </w:t>
      </w:r>
      <w:r w:rsidRPr="00471660">
        <w:rPr>
          <w:sz w:val="22"/>
          <w:szCs w:val="22"/>
        </w:rPr>
        <w:t>a</w:t>
      </w:r>
      <w:r w:rsidRPr="00471660">
        <w:rPr>
          <w:spacing w:val="5"/>
          <w:sz w:val="22"/>
          <w:szCs w:val="22"/>
        </w:rPr>
        <w:t xml:space="preserve"> </w:t>
      </w:r>
      <w:r w:rsidRPr="00471660">
        <w:rPr>
          <w:spacing w:val="-1"/>
          <w:sz w:val="22"/>
          <w:szCs w:val="22"/>
        </w:rPr>
        <w:t>dodatočné</w:t>
      </w:r>
      <w:r w:rsidRPr="00471660">
        <w:rPr>
          <w:spacing w:val="28"/>
          <w:sz w:val="22"/>
          <w:szCs w:val="22"/>
        </w:rPr>
        <w:t xml:space="preserve"> </w:t>
      </w:r>
      <w:r w:rsidRPr="00471660">
        <w:rPr>
          <w:spacing w:val="-1"/>
          <w:sz w:val="22"/>
          <w:szCs w:val="22"/>
        </w:rPr>
        <w:t>práce</w:t>
      </w:r>
      <w:r w:rsidRPr="00471660">
        <w:rPr>
          <w:spacing w:val="28"/>
          <w:sz w:val="22"/>
          <w:szCs w:val="22"/>
        </w:rPr>
        <w:t xml:space="preserve"> </w:t>
      </w:r>
      <w:r w:rsidRPr="00471660">
        <w:rPr>
          <w:spacing w:val="-1"/>
          <w:sz w:val="22"/>
          <w:szCs w:val="22"/>
        </w:rPr>
        <w:t>vrátane</w:t>
      </w:r>
      <w:r w:rsidRPr="00471660">
        <w:rPr>
          <w:spacing w:val="28"/>
          <w:sz w:val="22"/>
          <w:szCs w:val="22"/>
        </w:rPr>
        <w:t xml:space="preserve"> </w:t>
      </w:r>
      <w:r w:rsidRPr="00471660">
        <w:rPr>
          <w:spacing w:val="-1"/>
          <w:sz w:val="22"/>
          <w:szCs w:val="22"/>
        </w:rPr>
        <w:t>potrebnej</w:t>
      </w:r>
      <w:r w:rsidRPr="00471660">
        <w:rPr>
          <w:spacing w:val="29"/>
          <w:sz w:val="22"/>
          <w:szCs w:val="22"/>
        </w:rPr>
        <w:t xml:space="preserve"> </w:t>
      </w:r>
      <w:r w:rsidRPr="00471660">
        <w:rPr>
          <w:spacing w:val="-1"/>
          <w:sz w:val="22"/>
          <w:szCs w:val="22"/>
        </w:rPr>
        <w:t>dielenskej</w:t>
      </w:r>
      <w:r w:rsidRPr="00471660">
        <w:rPr>
          <w:spacing w:val="95"/>
          <w:sz w:val="22"/>
          <w:szCs w:val="22"/>
        </w:rPr>
        <w:t xml:space="preserve"> </w:t>
      </w:r>
      <w:r w:rsidRPr="00471660">
        <w:rPr>
          <w:spacing w:val="-1"/>
          <w:sz w:val="22"/>
          <w:szCs w:val="22"/>
        </w:rPr>
        <w:t>dokumentácie,</w:t>
      </w:r>
      <w:r w:rsidRPr="00471660">
        <w:rPr>
          <w:spacing w:val="-3"/>
          <w:sz w:val="22"/>
          <w:szCs w:val="22"/>
        </w:rPr>
        <w:t xml:space="preserve"> </w:t>
      </w:r>
      <w:r w:rsidRPr="00471660">
        <w:rPr>
          <w:sz w:val="22"/>
          <w:szCs w:val="22"/>
        </w:rPr>
        <w:t xml:space="preserve">ktoré </w:t>
      </w:r>
      <w:r w:rsidRPr="00471660">
        <w:rPr>
          <w:spacing w:val="-1"/>
          <w:sz w:val="22"/>
          <w:szCs w:val="22"/>
        </w:rPr>
        <w:t>sú</w:t>
      </w:r>
      <w:r w:rsidRPr="00471660">
        <w:rPr>
          <w:sz w:val="22"/>
          <w:szCs w:val="22"/>
        </w:rPr>
        <w:t xml:space="preserve"> </w:t>
      </w:r>
      <w:r w:rsidRPr="00471660">
        <w:rPr>
          <w:spacing w:val="-1"/>
          <w:sz w:val="22"/>
          <w:szCs w:val="22"/>
        </w:rPr>
        <w:t>potrebné</w:t>
      </w:r>
      <w:r w:rsidRPr="00471660">
        <w:rPr>
          <w:sz w:val="22"/>
          <w:szCs w:val="22"/>
        </w:rPr>
        <w:t xml:space="preserve"> k</w:t>
      </w:r>
      <w:r w:rsidRPr="00471660">
        <w:rPr>
          <w:spacing w:val="2"/>
          <w:sz w:val="22"/>
          <w:szCs w:val="22"/>
        </w:rPr>
        <w:t xml:space="preserve"> </w:t>
      </w:r>
      <w:r w:rsidRPr="00471660">
        <w:rPr>
          <w:spacing w:val="-1"/>
          <w:sz w:val="22"/>
          <w:szCs w:val="22"/>
        </w:rPr>
        <w:t>uskutočneniu</w:t>
      </w:r>
      <w:r w:rsidRPr="00471660">
        <w:rPr>
          <w:sz w:val="22"/>
          <w:szCs w:val="22"/>
        </w:rPr>
        <w:t xml:space="preserve"> </w:t>
      </w:r>
      <w:r w:rsidRPr="00471660">
        <w:rPr>
          <w:spacing w:val="-1"/>
          <w:sz w:val="22"/>
          <w:szCs w:val="22"/>
        </w:rPr>
        <w:t>vlastného</w:t>
      </w:r>
      <w:r w:rsidRPr="00471660">
        <w:rPr>
          <w:spacing w:val="-2"/>
          <w:sz w:val="22"/>
          <w:szCs w:val="22"/>
        </w:rPr>
        <w:t xml:space="preserve"> </w:t>
      </w:r>
      <w:r w:rsidRPr="00471660">
        <w:rPr>
          <w:spacing w:val="-1"/>
          <w:sz w:val="22"/>
          <w:szCs w:val="22"/>
        </w:rPr>
        <w:t>výkonu</w:t>
      </w:r>
      <w:r w:rsidRPr="00471660">
        <w:rPr>
          <w:spacing w:val="-2"/>
          <w:sz w:val="22"/>
          <w:szCs w:val="22"/>
        </w:rPr>
        <w:t xml:space="preserve"> </w:t>
      </w:r>
      <w:r w:rsidRPr="00471660">
        <w:rPr>
          <w:spacing w:val="-1"/>
          <w:sz w:val="22"/>
          <w:szCs w:val="22"/>
        </w:rPr>
        <w:t>zhotoviteľa;</w:t>
      </w:r>
    </w:p>
    <w:p w14:paraId="6184D385" w14:textId="77777777" w:rsidR="00062586" w:rsidRPr="00471660" w:rsidRDefault="00062586">
      <w:pPr>
        <w:pStyle w:val="BodyText"/>
        <w:kinsoku w:val="0"/>
        <w:overflowPunct w:val="0"/>
        <w:spacing w:before="11"/>
        <w:ind w:left="0" w:firstLine="0"/>
        <w:rPr>
          <w:sz w:val="21"/>
          <w:szCs w:val="21"/>
        </w:rPr>
      </w:pPr>
    </w:p>
    <w:p w14:paraId="3FB3924C" w14:textId="77777777" w:rsidR="00062586" w:rsidRPr="00471660" w:rsidRDefault="00062586" w:rsidP="000F71F6">
      <w:pPr>
        <w:pStyle w:val="BodyText"/>
        <w:numPr>
          <w:ilvl w:val="1"/>
          <w:numId w:val="15"/>
        </w:numPr>
        <w:tabs>
          <w:tab w:val="left" w:pos="881"/>
        </w:tabs>
        <w:kinsoku w:val="0"/>
        <w:overflowPunct w:val="0"/>
        <w:spacing w:before="0"/>
        <w:ind w:right="114" w:firstLine="0"/>
        <w:rPr>
          <w:spacing w:val="-1"/>
          <w:sz w:val="22"/>
          <w:szCs w:val="22"/>
        </w:rPr>
      </w:pPr>
      <w:r w:rsidRPr="00471660">
        <w:rPr>
          <w:spacing w:val="-1"/>
          <w:sz w:val="22"/>
          <w:szCs w:val="22"/>
        </w:rPr>
        <w:t>Dodávky</w:t>
      </w:r>
      <w:r w:rsidRPr="00471660">
        <w:rPr>
          <w:spacing w:val="-2"/>
          <w:sz w:val="22"/>
          <w:szCs w:val="22"/>
        </w:rPr>
        <w:t xml:space="preserve"> </w:t>
      </w:r>
      <w:r w:rsidRPr="00471660">
        <w:rPr>
          <w:spacing w:val="-1"/>
          <w:sz w:val="22"/>
          <w:szCs w:val="22"/>
        </w:rPr>
        <w:t>stavebných</w:t>
      </w:r>
      <w:r w:rsidRPr="00471660">
        <w:rPr>
          <w:sz w:val="22"/>
          <w:szCs w:val="22"/>
        </w:rPr>
        <w:t xml:space="preserve"> a</w:t>
      </w:r>
      <w:r w:rsidRPr="00471660">
        <w:rPr>
          <w:spacing w:val="-2"/>
          <w:sz w:val="22"/>
          <w:szCs w:val="22"/>
        </w:rPr>
        <w:t xml:space="preserve"> </w:t>
      </w:r>
      <w:r w:rsidRPr="00471660">
        <w:rPr>
          <w:spacing w:val="-1"/>
          <w:sz w:val="22"/>
          <w:szCs w:val="22"/>
        </w:rPr>
        <w:t>pomocných</w:t>
      </w:r>
      <w:r w:rsidRPr="00471660">
        <w:rPr>
          <w:sz w:val="22"/>
          <w:szCs w:val="22"/>
        </w:rPr>
        <w:t xml:space="preserve"> </w:t>
      </w:r>
      <w:r w:rsidRPr="00471660">
        <w:rPr>
          <w:spacing w:val="-1"/>
          <w:sz w:val="22"/>
          <w:szCs w:val="22"/>
        </w:rPr>
        <w:t>hmôt,</w:t>
      </w:r>
      <w:r w:rsidRPr="00471660">
        <w:rPr>
          <w:spacing w:val="48"/>
          <w:sz w:val="22"/>
          <w:szCs w:val="22"/>
        </w:rPr>
        <w:t xml:space="preserve"> </w:t>
      </w:r>
      <w:r w:rsidRPr="00471660">
        <w:rPr>
          <w:spacing w:val="-1"/>
          <w:sz w:val="22"/>
          <w:szCs w:val="22"/>
        </w:rPr>
        <w:t>straty</w:t>
      </w:r>
      <w:r w:rsidRPr="00471660">
        <w:rPr>
          <w:sz w:val="22"/>
          <w:szCs w:val="22"/>
        </w:rPr>
        <w:t xml:space="preserve"> </w:t>
      </w:r>
      <w:r w:rsidRPr="00471660">
        <w:rPr>
          <w:spacing w:val="-1"/>
          <w:sz w:val="22"/>
          <w:szCs w:val="22"/>
        </w:rPr>
        <w:t>stavebného</w:t>
      </w:r>
      <w:r w:rsidRPr="00471660">
        <w:rPr>
          <w:spacing w:val="28"/>
          <w:sz w:val="22"/>
          <w:szCs w:val="22"/>
        </w:rPr>
        <w:t xml:space="preserve"> </w:t>
      </w:r>
      <w:r w:rsidRPr="00471660">
        <w:rPr>
          <w:spacing w:val="-1"/>
          <w:sz w:val="22"/>
          <w:szCs w:val="22"/>
        </w:rPr>
        <w:t>materiálu</w:t>
      </w:r>
      <w:r w:rsidRPr="00471660">
        <w:rPr>
          <w:sz w:val="22"/>
          <w:szCs w:val="22"/>
        </w:rPr>
        <w:t xml:space="preserve">  </w:t>
      </w:r>
      <w:r w:rsidRPr="00471660">
        <w:rPr>
          <w:spacing w:val="5"/>
          <w:sz w:val="22"/>
          <w:szCs w:val="22"/>
        </w:rPr>
        <w:t xml:space="preserve"> </w:t>
      </w:r>
      <w:r w:rsidRPr="00471660">
        <w:rPr>
          <w:sz w:val="22"/>
          <w:szCs w:val="22"/>
        </w:rPr>
        <w:t xml:space="preserve">pri  </w:t>
      </w:r>
      <w:r w:rsidRPr="00471660">
        <w:rPr>
          <w:spacing w:val="3"/>
          <w:sz w:val="22"/>
          <w:szCs w:val="22"/>
        </w:rPr>
        <w:t xml:space="preserve"> </w:t>
      </w:r>
      <w:r w:rsidRPr="00471660">
        <w:rPr>
          <w:spacing w:val="-1"/>
          <w:sz w:val="22"/>
          <w:szCs w:val="22"/>
        </w:rPr>
        <w:t>spracovaní</w:t>
      </w:r>
      <w:r w:rsidRPr="00471660">
        <w:rPr>
          <w:sz w:val="22"/>
          <w:szCs w:val="22"/>
        </w:rPr>
        <w:t xml:space="preserve">  </w:t>
      </w:r>
      <w:r w:rsidRPr="00471660">
        <w:rPr>
          <w:spacing w:val="5"/>
          <w:sz w:val="22"/>
          <w:szCs w:val="22"/>
        </w:rPr>
        <w:t xml:space="preserve"> </w:t>
      </w:r>
      <w:r w:rsidRPr="00471660">
        <w:rPr>
          <w:sz w:val="22"/>
          <w:szCs w:val="22"/>
        </w:rPr>
        <w:t>a</w:t>
      </w:r>
      <w:r w:rsidRPr="00471660">
        <w:rPr>
          <w:spacing w:val="-1"/>
          <w:sz w:val="22"/>
          <w:szCs w:val="22"/>
        </w:rPr>
        <w:t xml:space="preserve"> výstavbe</w:t>
      </w:r>
      <w:r w:rsidRPr="00471660">
        <w:rPr>
          <w:sz w:val="22"/>
          <w:szCs w:val="22"/>
        </w:rPr>
        <w:t xml:space="preserve">  </w:t>
      </w:r>
      <w:r w:rsidRPr="00471660">
        <w:rPr>
          <w:spacing w:val="3"/>
          <w:sz w:val="22"/>
          <w:szCs w:val="22"/>
        </w:rPr>
        <w:t xml:space="preserve"> </w:t>
      </w:r>
      <w:r w:rsidRPr="00471660">
        <w:rPr>
          <w:sz w:val="22"/>
          <w:szCs w:val="22"/>
        </w:rPr>
        <w:t xml:space="preserve">a  </w:t>
      </w:r>
      <w:r w:rsidRPr="00471660">
        <w:rPr>
          <w:spacing w:val="5"/>
          <w:sz w:val="22"/>
          <w:szCs w:val="22"/>
        </w:rPr>
        <w:t xml:space="preserve"> </w:t>
      </w:r>
      <w:r w:rsidRPr="00471660">
        <w:rPr>
          <w:spacing w:val="-1"/>
          <w:sz w:val="22"/>
          <w:szCs w:val="22"/>
        </w:rPr>
        <w:t>všetky</w:t>
      </w:r>
      <w:r w:rsidRPr="00471660">
        <w:rPr>
          <w:spacing w:val="89"/>
          <w:sz w:val="22"/>
          <w:szCs w:val="22"/>
        </w:rPr>
        <w:t xml:space="preserve"> </w:t>
      </w:r>
      <w:r w:rsidRPr="00471660">
        <w:rPr>
          <w:spacing w:val="-1"/>
          <w:sz w:val="22"/>
          <w:szCs w:val="22"/>
        </w:rPr>
        <w:t>materiálové</w:t>
      </w:r>
      <w:r w:rsidRPr="00471660">
        <w:rPr>
          <w:spacing w:val="-3"/>
          <w:sz w:val="22"/>
          <w:szCs w:val="22"/>
        </w:rPr>
        <w:t xml:space="preserve"> </w:t>
      </w:r>
      <w:r w:rsidRPr="00471660">
        <w:rPr>
          <w:sz w:val="22"/>
          <w:szCs w:val="22"/>
        </w:rPr>
        <w:t xml:space="preserve">a </w:t>
      </w:r>
      <w:r w:rsidRPr="00471660">
        <w:rPr>
          <w:spacing w:val="-1"/>
          <w:sz w:val="22"/>
          <w:szCs w:val="22"/>
        </w:rPr>
        <w:t>dopravné</w:t>
      </w:r>
      <w:r w:rsidRPr="00471660">
        <w:rPr>
          <w:spacing w:val="-3"/>
          <w:sz w:val="22"/>
          <w:szCs w:val="22"/>
        </w:rPr>
        <w:t xml:space="preserve"> </w:t>
      </w:r>
      <w:r w:rsidRPr="00471660">
        <w:rPr>
          <w:spacing w:val="-1"/>
          <w:sz w:val="22"/>
          <w:szCs w:val="22"/>
        </w:rPr>
        <w:t>náklady;</w:t>
      </w:r>
    </w:p>
    <w:p w14:paraId="6700468C" w14:textId="77777777" w:rsidR="00062586" w:rsidRPr="00471660" w:rsidRDefault="00062586">
      <w:pPr>
        <w:pStyle w:val="BodyText"/>
        <w:kinsoku w:val="0"/>
        <w:overflowPunct w:val="0"/>
        <w:spacing w:before="2"/>
        <w:ind w:left="0" w:firstLine="0"/>
        <w:rPr>
          <w:sz w:val="22"/>
          <w:szCs w:val="22"/>
        </w:rPr>
      </w:pPr>
    </w:p>
    <w:p w14:paraId="109F5A01" w14:textId="6203F547" w:rsidR="003B5D14" w:rsidRPr="00471660" w:rsidRDefault="003B5D14" w:rsidP="003B5D14">
      <w:pPr>
        <w:pStyle w:val="BodyText"/>
        <w:numPr>
          <w:ilvl w:val="1"/>
          <w:numId w:val="15"/>
        </w:numPr>
        <w:tabs>
          <w:tab w:val="left" w:pos="881"/>
        </w:tabs>
        <w:kinsoku w:val="0"/>
        <w:overflowPunct w:val="0"/>
        <w:spacing w:before="0"/>
        <w:ind w:left="880" w:hanging="353"/>
        <w:rPr>
          <w:spacing w:val="-1"/>
          <w:sz w:val="22"/>
          <w:szCs w:val="22"/>
        </w:rPr>
      </w:pPr>
      <w:r w:rsidRPr="00471660">
        <w:rPr>
          <w:spacing w:val="-1"/>
          <w:sz w:val="22"/>
          <w:szCs w:val="22"/>
        </w:rPr>
        <w:t xml:space="preserve">Náklady na zloženie záruky na vykonanie diela na účet objednávateľa alebo náklady na </w:t>
      </w:r>
      <w:r w:rsidR="003D67A2">
        <w:rPr>
          <w:spacing w:val="-1"/>
          <w:sz w:val="22"/>
          <w:szCs w:val="22"/>
        </w:rPr>
        <w:t>zabezpečenie</w:t>
      </w:r>
      <w:r w:rsidR="003D67A2" w:rsidRPr="00471660">
        <w:rPr>
          <w:spacing w:val="-1"/>
          <w:sz w:val="22"/>
          <w:szCs w:val="22"/>
        </w:rPr>
        <w:t xml:space="preserve"> </w:t>
      </w:r>
      <w:r w:rsidRPr="00471660">
        <w:rPr>
          <w:spacing w:val="-1"/>
          <w:sz w:val="22"/>
          <w:szCs w:val="22"/>
        </w:rPr>
        <w:t>a odovzdanie bankovej záruky objednávateľovi;</w:t>
      </w:r>
    </w:p>
    <w:p w14:paraId="4C4C967A" w14:textId="77777777" w:rsidR="003B5D14" w:rsidRPr="00471660" w:rsidRDefault="003B5D14" w:rsidP="003B5D14">
      <w:pPr>
        <w:pStyle w:val="ListParagraph"/>
        <w:rPr>
          <w:rFonts w:ascii="Arial Narrow" w:hAnsi="Arial Narrow"/>
          <w:spacing w:val="-1"/>
          <w:sz w:val="22"/>
          <w:szCs w:val="22"/>
        </w:rPr>
      </w:pPr>
    </w:p>
    <w:p w14:paraId="3135B66A" w14:textId="77777777" w:rsidR="00062586" w:rsidRPr="00471660" w:rsidRDefault="00062586" w:rsidP="000F71F6">
      <w:pPr>
        <w:pStyle w:val="BodyText"/>
        <w:numPr>
          <w:ilvl w:val="1"/>
          <w:numId w:val="15"/>
        </w:numPr>
        <w:tabs>
          <w:tab w:val="left" w:pos="881"/>
        </w:tabs>
        <w:kinsoku w:val="0"/>
        <w:overflowPunct w:val="0"/>
        <w:spacing w:before="0"/>
        <w:ind w:left="880" w:hanging="353"/>
        <w:rPr>
          <w:spacing w:val="-1"/>
          <w:sz w:val="22"/>
          <w:szCs w:val="22"/>
        </w:rPr>
      </w:pPr>
      <w:r w:rsidRPr="000E680A">
        <w:rPr>
          <w:spacing w:val="-1"/>
          <w:sz w:val="22"/>
          <w:szCs w:val="22"/>
        </w:rPr>
        <w:t>Náklady</w:t>
      </w:r>
      <w:r w:rsidRPr="00941857">
        <w:rPr>
          <w:sz w:val="22"/>
          <w:szCs w:val="22"/>
        </w:rPr>
        <w:t xml:space="preserve"> </w:t>
      </w:r>
      <w:r w:rsidRPr="00C27E29">
        <w:rPr>
          <w:spacing w:val="-2"/>
          <w:sz w:val="22"/>
          <w:szCs w:val="22"/>
        </w:rPr>
        <w:t>na</w:t>
      </w:r>
      <w:r w:rsidRPr="00C27E29">
        <w:rPr>
          <w:sz w:val="22"/>
          <w:szCs w:val="22"/>
        </w:rPr>
        <w:t xml:space="preserve"> </w:t>
      </w:r>
      <w:r w:rsidRPr="00816FAC">
        <w:rPr>
          <w:spacing w:val="-1"/>
          <w:sz w:val="22"/>
          <w:szCs w:val="22"/>
        </w:rPr>
        <w:t>lešenie</w:t>
      </w:r>
      <w:r w:rsidRPr="00471660">
        <w:rPr>
          <w:spacing w:val="-3"/>
          <w:sz w:val="22"/>
          <w:szCs w:val="22"/>
        </w:rPr>
        <w:t xml:space="preserve"> </w:t>
      </w:r>
      <w:r w:rsidRPr="00471660">
        <w:rPr>
          <w:spacing w:val="-1"/>
          <w:sz w:val="22"/>
          <w:szCs w:val="22"/>
        </w:rPr>
        <w:t>každého</w:t>
      </w:r>
      <w:r w:rsidRPr="00471660">
        <w:rPr>
          <w:sz w:val="22"/>
          <w:szCs w:val="22"/>
        </w:rPr>
        <w:t xml:space="preserve"> druhu</w:t>
      </w:r>
      <w:r w:rsidRPr="00471660">
        <w:rPr>
          <w:spacing w:val="-2"/>
          <w:sz w:val="22"/>
          <w:szCs w:val="22"/>
        </w:rPr>
        <w:t xml:space="preserve"> </w:t>
      </w:r>
      <w:r w:rsidRPr="00471660">
        <w:rPr>
          <w:sz w:val="22"/>
          <w:szCs w:val="22"/>
        </w:rPr>
        <w:t xml:space="preserve">a </w:t>
      </w:r>
      <w:r w:rsidRPr="00471660">
        <w:rPr>
          <w:spacing w:val="-1"/>
          <w:sz w:val="22"/>
          <w:szCs w:val="22"/>
        </w:rPr>
        <w:t>výšky,</w:t>
      </w:r>
      <w:r w:rsidRPr="00471660">
        <w:rPr>
          <w:sz w:val="22"/>
          <w:szCs w:val="22"/>
        </w:rPr>
        <w:t xml:space="preserve"> </w:t>
      </w:r>
      <w:r w:rsidRPr="00471660">
        <w:rPr>
          <w:spacing w:val="-1"/>
          <w:sz w:val="22"/>
          <w:szCs w:val="22"/>
        </w:rPr>
        <w:t>ako</w:t>
      </w:r>
      <w:r w:rsidRPr="00471660">
        <w:rPr>
          <w:sz w:val="22"/>
          <w:szCs w:val="22"/>
        </w:rPr>
        <w:t xml:space="preserve"> aj </w:t>
      </w:r>
      <w:r w:rsidRPr="00471660">
        <w:rPr>
          <w:spacing w:val="-2"/>
          <w:sz w:val="22"/>
          <w:szCs w:val="22"/>
        </w:rPr>
        <w:t>náklady</w:t>
      </w:r>
      <w:r w:rsidRPr="00471660">
        <w:rPr>
          <w:sz w:val="22"/>
          <w:szCs w:val="22"/>
        </w:rPr>
        <w:t xml:space="preserve"> na </w:t>
      </w:r>
      <w:r w:rsidRPr="00471660">
        <w:rPr>
          <w:spacing w:val="-1"/>
          <w:sz w:val="22"/>
          <w:szCs w:val="22"/>
        </w:rPr>
        <w:t>náradie</w:t>
      </w:r>
      <w:r w:rsidRPr="00471660">
        <w:rPr>
          <w:spacing w:val="-3"/>
          <w:sz w:val="22"/>
          <w:szCs w:val="22"/>
        </w:rPr>
        <w:t xml:space="preserve"> </w:t>
      </w:r>
      <w:r w:rsidRPr="00471660">
        <w:rPr>
          <w:sz w:val="22"/>
          <w:szCs w:val="22"/>
        </w:rPr>
        <w:t xml:space="preserve">a </w:t>
      </w:r>
      <w:r w:rsidRPr="00471660">
        <w:rPr>
          <w:spacing w:val="-1"/>
          <w:sz w:val="22"/>
          <w:szCs w:val="22"/>
        </w:rPr>
        <w:t>stavebné</w:t>
      </w:r>
      <w:r w:rsidRPr="00471660">
        <w:rPr>
          <w:sz w:val="22"/>
          <w:szCs w:val="22"/>
        </w:rPr>
        <w:t xml:space="preserve"> </w:t>
      </w:r>
      <w:r w:rsidRPr="00471660">
        <w:rPr>
          <w:spacing w:val="-1"/>
          <w:sz w:val="22"/>
          <w:szCs w:val="22"/>
        </w:rPr>
        <w:t>stroje;</w:t>
      </w:r>
    </w:p>
    <w:p w14:paraId="74A3D027" w14:textId="77777777" w:rsidR="00062586" w:rsidRPr="00471660" w:rsidRDefault="00062586">
      <w:pPr>
        <w:pStyle w:val="BodyText"/>
        <w:kinsoku w:val="0"/>
        <w:overflowPunct w:val="0"/>
        <w:spacing w:before="11"/>
        <w:ind w:left="0" w:firstLine="0"/>
        <w:rPr>
          <w:sz w:val="21"/>
          <w:szCs w:val="21"/>
        </w:rPr>
      </w:pPr>
    </w:p>
    <w:p w14:paraId="4B756B98" w14:textId="2F5FA2D1" w:rsidR="00062586" w:rsidRPr="00471660" w:rsidRDefault="00062586" w:rsidP="00BC11E5">
      <w:pPr>
        <w:pStyle w:val="BodyText"/>
        <w:numPr>
          <w:ilvl w:val="1"/>
          <w:numId w:val="15"/>
        </w:numPr>
        <w:tabs>
          <w:tab w:val="left" w:pos="953"/>
        </w:tabs>
        <w:kinsoku w:val="0"/>
        <w:overflowPunct w:val="0"/>
        <w:spacing w:before="0"/>
        <w:ind w:right="114" w:firstLine="0"/>
        <w:jc w:val="both"/>
        <w:rPr>
          <w:sz w:val="22"/>
          <w:szCs w:val="22"/>
        </w:rPr>
      </w:pPr>
      <w:r w:rsidRPr="00471660">
        <w:rPr>
          <w:spacing w:val="-1"/>
          <w:sz w:val="22"/>
          <w:szCs w:val="22"/>
        </w:rPr>
        <w:t>Všetky</w:t>
      </w:r>
      <w:r w:rsidRPr="00471660">
        <w:rPr>
          <w:sz w:val="22"/>
          <w:szCs w:val="22"/>
        </w:rPr>
        <w:t xml:space="preserve"> </w:t>
      </w:r>
      <w:r w:rsidRPr="00471660">
        <w:rPr>
          <w:spacing w:val="22"/>
          <w:sz w:val="22"/>
          <w:szCs w:val="22"/>
        </w:rPr>
        <w:t xml:space="preserve"> </w:t>
      </w:r>
      <w:r w:rsidRPr="00471660">
        <w:rPr>
          <w:spacing w:val="-1"/>
          <w:sz w:val="22"/>
          <w:szCs w:val="22"/>
        </w:rPr>
        <w:t>mzdové,</w:t>
      </w:r>
      <w:r w:rsidRPr="00471660">
        <w:rPr>
          <w:sz w:val="22"/>
          <w:szCs w:val="22"/>
        </w:rPr>
        <w:t xml:space="preserve"> </w:t>
      </w:r>
      <w:r w:rsidRPr="00471660">
        <w:rPr>
          <w:spacing w:val="22"/>
          <w:sz w:val="22"/>
          <w:szCs w:val="22"/>
        </w:rPr>
        <w:t xml:space="preserve"> </w:t>
      </w:r>
      <w:r w:rsidRPr="00471660">
        <w:rPr>
          <w:spacing w:val="-1"/>
          <w:sz w:val="22"/>
          <w:szCs w:val="22"/>
        </w:rPr>
        <w:t>ostatné</w:t>
      </w:r>
      <w:r w:rsidRPr="00471660">
        <w:rPr>
          <w:sz w:val="22"/>
          <w:szCs w:val="22"/>
        </w:rPr>
        <w:t xml:space="preserve"> </w:t>
      </w:r>
      <w:r w:rsidRPr="00471660">
        <w:rPr>
          <w:spacing w:val="22"/>
          <w:sz w:val="22"/>
          <w:szCs w:val="22"/>
        </w:rPr>
        <w:t xml:space="preserve"> </w:t>
      </w:r>
      <w:r w:rsidRPr="00471660">
        <w:rPr>
          <w:spacing w:val="-1"/>
          <w:sz w:val="22"/>
          <w:szCs w:val="22"/>
        </w:rPr>
        <w:t>mzdové</w:t>
      </w:r>
      <w:r w:rsidRPr="00471660">
        <w:rPr>
          <w:sz w:val="22"/>
          <w:szCs w:val="22"/>
        </w:rPr>
        <w:t xml:space="preserve"> </w:t>
      </w:r>
      <w:r w:rsidRPr="00471660">
        <w:rPr>
          <w:spacing w:val="22"/>
          <w:sz w:val="22"/>
          <w:szCs w:val="22"/>
        </w:rPr>
        <w:t xml:space="preserve"> </w:t>
      </w:r>
      <w:r w:rsidRPr="00471660">
        <w:rPr>
          <w:sz w:val="22"/>
          <w:szCs w:val="22"/>
        </w:rPr>
        <w:t xml:space="preserve">a </w:t>
      </w:r>
      <w:r w:rsidRPr="00471660">
        <w:rPr>
          <w:spacing w:val="19"/>
          <w:sz w:val="22"/>
          <w:szCs w:val="22"/>
        </w:rPr>
        <w:t xml:space="preserve"> </w:t>
      </w:r>
      <w:r w:rsidRPr="00471660">
        <w:rPr>
          <w:spacing w:val="-1"/>
          <w:sz w:val="22"/>
          <w:szCs w:val="22"/>
        </w:rPr>
        <w:t>vedľajšie</w:t>
      </w:r>
      <w:r w:rsidRPr="00471660">
        <w:rPr>
          <w:sz w:val="22"/>
          <w:szCs w:val="22"/>
        </w:rPr>
        <w:t xml:space="preserve"> </w:t>
      </w:r>
      <w:r w:rsidRPr="00471660">
        <w:rPr>
          <w:spacing w:val="22"/>
          <w:sz w:val="22"/>
          <w:szCs w:val="22"/>
        </w:rPr>
        <w:t xml:space="preserve"> </w:t>
      </w:r>
      <w:r w:rsidRPr="00471660">
        <w:rPr>
          <w:spacing w:val="-1"/>
          <w:sz w:val="22"/>
          <w:szCs w:val="22"/>
        </w:rPr>
        <w:t>náklady,</w:t>
      </w:r>
      <w:r w:rsidRPr="00471660">
        <w:rPr>
          <w:sz w:val="22"/>
          <w:szCs w:val="22"/>
        </w:rPr>
        <w:t xml:space="preserve"> </w:t>
      </w:r>
      <w:r w:rsidRPr="00471660">
        <w:rPr>
          <w:spacing w:val="22"/>
          <w:sz w:val="22"/>
          <w:szCs w:val="22"/>
        </w:rPr>
        <w:t xml:space="preserve"> </w:t>
      </w:r>
      <w:r w:rsidRPr="00471660">
        <w:rPr>
          <w:spacing w:val="-1"/>
          <w:sz w:val="22"/>
          <w:szCs w:val="22"/>
        </w:rPr>
        <w:t>ktoré</w:t>
      </w:r>
      <w:r w:rsidRPr="00471660">
        <w:rPr>
          <w:sz w:val="22"/>
          <w:szCs w:val="22"/>
        </w:rPr>
        <w:t xml:space="preserve"> </w:t>
      </w:r>
      <w:r w:rsidRPr="00471660">
        <w:rPr>
          <w:spacing w:val="27"/>
          <w:sz w:val="22"/>
          <w:szCs w:val="22"/>
        </w:rPr>
        <w:t xml:space="preserve"> </w:t>
      </w:r>
      <w:r w:rsidRPr="00471660">
        <w:rPr>
          <w:spacing w:val="-1"/>
          <w:sz w:val="22"/>
          <w:szCs w:val="22"/>
        </w:rPr>
        <w:t>vzniknú</w:t>
      </w:r>
      <w:r w:rsidRPr="00471660">
        <w:rPr>
          <w:sz w:val="22"/>
          <w:szCs w:val="22"/>
        </w:rPr>
        <w:t xml:space="preserve"> </w:t>
      </w:r>
      <w:r w:rsidRPr="00471660">
        <w:rPr>
          <w:spacing w:val="22"/>
          <w:sz w:val="22"/>
          <w:szCs w:val="22"/>
        </w:rPr>
        <w:t xml:space="preserve"> </w:t>
      </w:r>
      <w:r w:rsidRPr="00471660">
        <w:rPr>
          <w:spacing w:val="-1"/>
          <w:sz w:val="22"/>
          <w:szCs w:val="22"/>
        </w:rPr>
        <w:t>(napr.</w:t>
      </w:r>
      <w:r w:rsidRPr="00471660">
        <w:rPr>
          <w:sz w:val="22"/>
          <w:szCs w:val="22"/>
        </w:rPr>
        <w:t xml:space="preserve"> </w:t>
      </w:r>
      <w:r w:rsidRPr="00471660">
        <w:rPr>
          <w:spacing w:val="21"/>
          <w:sz w:val="22"/>
          <w:szCs w:val="22"/>
        </w:rPr>
        <w:t xml:space="preserve"> </w:t>
      </w:r>
      <w:r w:rsidRPr="00471660">
        <w:rPr>
          <w:spacing w:val="-1"/>
          <w:sz w:val="22"/>
          <w:szCs w:val="22"/>
        </w:rPr>
        <w:t>ubytovaním</w:t>
      </w:r>
      <w:r w:rsidRPr="00471660">
        <w:rPr>
          <w:sz w:val="22"/>
          <w:szCs w:val="22"/>
        </w:rPr>
        <w:t xml:space="preserve"> </w:t>
      </w:r>
      <w:r w:rsidRPr="00471660">
        <w:rPr>
          <w:spacing w:val="22"/>
          <w:sz w:val="22"/>
          <w:szCs w:val="22"/>
        </w:rPr>
        <w:t xml:space="preserve"> </w:t>
      </w:r>
      <w:r w:rsidRPr="00471660">
        <w:rPr>
          <w:sz w:val="22"/>
          <w:szCs w:val="22"/>
        </w:rPr>
        <w:t xml:space="preserve">a </w:t>
      </w:r>
      <w:r w:rsidRPr="00471660">
        <w:rPr>
          <w:spacing w:val="19"/>
          <w:sz w:val="22"/>
          <w:szCs w:val="22"/>
        </w:rPr>
        <w:t xml:space="preserve"> </w:t>
      </w:r>
      <w:r w:rsidRPr="00471660">
        <w:rPr>
          <w:spacing w:val="-1"/>
          <w:sz w:val="22"/>
          <w:szCs w:val="22"/>
        </w:rPr>
        <w:t>stravovaním</w:t>
      </w:r>
      <w:r w:rsidRPr="00471660">
        <w:rPr>
          <w:spacing w:val="63"/>
          <w:sz w:val="22"/>
          <w:szCs w:val="22"/>
        </w:rPr>
        <w:t xml:space="preserve"> </w:t>
      </w:r>
      <w:r w:rsidRPr="00471660">
        <w:rPr>
          <w:spacing w:val="-1"/>
          <w:sz w:val="22"/>
          <w:szCs w:val="22"/>
        </w:rPr>
        <w:t>zamestnancov</w:t>
      </w:r>
      <w:r w:rsidRPr="00471660">
        <w:rPr>
          <w:spacing w:val="-2"/>
          <w:sz w:val="22"/>
          <w:szCs w:val="22"/>
        </w:rPr>
        <w:t xml:space="preserve"> </w:t>
      </w:r>
      <w:r w:rsidRPr="00471660">
        <w:rPr>
          <w:spacing w:val="-1"/>
          <w:sz w:val="22"/>
          <w:szCs w:val="22"/>
        </w:rPr>
        <w:t>stavby)</w:t>
      </w:r>
      <w:r w:rsidRPr="00471660">
        <w:rPr>
          <w:sz w:val="22"/>
          <w:szCs w:val="22"/>
        </w:rPr>
        <w:t>;</w:t>
      </w:r>
    </w:p>
    <w:p w14:paraId="72AD70C5" w14:textId="77777777" w:rsidR="00062586" w:rsidRPr="00471660" w:rsidRDefault="00062586">
      <w:pPr>
        <w:pStyle w:val="BodyText"/>
        <w:kinsoku w:val="0"/>
        <w:overflowPunct w:val="0"/>
        <w:spacing w:before="2"/>
        <w:ind w:left="0" w:firstLine="0"/>
        <w:rPr>
          <w:sz w:val="22"/>
          <w:szCs w:val="22"/>
        </w:rPr>
      </w:pPr>
    </w:p>
    <w:p w14:paraId="02CC2B82" w14:textId="31BE3398" w:rsidR="002328DE" w:rsidRPr="00471660" w:rsidRDefault="00110DA0" w:rsidP="00BC11E5">
      <w:pPr>
        <w:pStyle w:val="BodyText"/>
        <w:numPr>
          <w:ilvl w:val="1"/>
          <w:numId w:val="15"/>
        </w:numPr>
        <w:tabs>
          <w:tab w:val="left" w:pos="881"/>
        </w:tabs>
        <w:kinsoku w:val="0"/>
        <w:overflowPunct w:val="0"/>
        <w:spacing w:before="0"/>
        <w:ind w:left="880" w:hanging="353"/>
        <w:jc w:val="both"/>
        <w:rPr>
          <w:spacing w:val="-1"/>
          <w:sz w:val="22"/>
          <w:szCs w:val="22"/>
        </w:rPr>
      </w:pPr>
      <w:r>
        <w:rPr>
          <w:spacing w:val="-1"/>
          <w:sz w:val="22"/>
          <w:szCs w:val="22"/>
        </w:rPr>
        <w:t>Z</w:t>
      </w:r>
      <w:r w:rsidRPr="00471660">
        <w:rPr>
          <w:spacing w:val="-1"/>
          <w:sz w:val="22"/>
          <w:szCs w:val="22"/>
        </w:rPr>
        <w:t xml:space="preserve">abezpečenie </w:t>
      </w:r>
      <w:r w:rsidR="002328DE" w:rsidRPr="00471660">
        <w:rPr>
          <w:spacing w:val="-1"/>
          <w:sz w:val="22"/>
          <w:szCs w:val="22"/>
        </w:rPr>
        <w:t xml:space="preserve">fotodokumentácie </w:t>
      </w:r>
      <w:r w:rsidR="00D161DB" w:rsidRPr="00471660">
        <w:rPr>
          <w:spacing w:val="-1"/>
          <w:sz w:val="22"/>
          <w:szCs w:val="22"/>
        </w:rPr>
        <w:t xml:space="preserve">postupu </w:t>
      </w:r>
      <w:r w:rsidR="002328DE" w:rsidRPr="00471660">
        <w:rPr>
          <w:spacing w:val="-1"/>
          <w:sz w:val="22"/>
          <w:szCs w:val="22"/>
        </w:rPr>
        <w:t>stave</w:t>
      </w:r>
      <w:r>
        <w:rPr>
          <w:spacing w:val="-1"/>
          <w:sz w:val="22"/>
          <w:szCs w:val="22"/>
        </w:rPr>
        <w:t>b</w:t>
      </w:r>
      <w:r w:rsidR="002328DE" w:rsidRPr="00471660">
        <w:rPr>
          <w:spacing w:val="-1"/>
          <w:sz w:val="22"/>
          <w:szCs w:val="22"/>
        </w:rPr>
        <w:t>ných prác</w:t>
      </w:r>
      <w:r w:rsidR="006136A1" w:rsidRPr="00471660">
        <w:rPr>
          <w:spacing w:val="-1"/>
          <w:sz w:val="22"/>
          <w:szCs w:val="22"/>
        </w:rPr>
        <w:t xml:space="preserve"> a jej odovzdanie objednávateľovi</w:t>
      </w:r>
      <w:r w:rsidR="002328DE" w:rsidRPr="00471660">
        <w:rPr>
          <w:spacing w:val="-1"/>
          <w:sz w:val="22"/>
          <w:szCs w:val="22"/>
        </w:rPr>
        <w:t>;</w:t>
      </w:r>
    </w:p>
    <w:p w14:paraId="6DADCA1A" w14:textId="77777777" w:rsidR="002328DE" w:rsidRPr="00471660" w:rsidRDefault="002328DE" w:rsidP="00BC11E5">
      <w:pPr>
        <w:pStyle w:val="ListParagraph"/>
        <w:rPr>
          <w:rFonts w:ascii="Arial Narrow" w:hAnsi="Arial Narrow"/>
          <w:spacing w:val="-1"/>
          <w:sz w:val="22"/>
          <w:szCs w:val="22"/>
        </w:rPr>
      </w:pPr>
    </w:p>
    <w:p w14:paraId="3F2F4A46" w14:textId="68CE1CBE" w:rsidR="00062586" w:rsidRPr="00471660" w:rsidRDefault="00062586" w:rsidP="00BC11E5">
      <w:pPr>
        <w:pStyle w:val="BodyText"/>
        <w:numPr>
          <w:ilvl w:val="1"/>
          <w:numId w:val="15"/>
        </w:numPr>
        <w:tabs>
          <w:tab w:val="left" w:pos="881"/>
        </w:tabs>
        <w:kinsoku w:val="0"/>
        <w:overflowPunct w:val="0"/>
        <w:spacing w:before="0"/>
        <w:ind w:left="880" w:hanging="353"/>
        <w:jc w:val="both"/>
        <w:rPr>
          <w:spacing w:val="-1"/>
          <w:sz w:val="22"/>
          <w:szCs w:val="22"/>
        </w:rPr>
      </w:pPr>
      <w:r w:rsidRPr="000E680A">
        <w:rPr>
          <w:spacing w:val="-1"/>
          <w:sz w:val="22"/>
          <w:szCs w:val="22"/>
        </w:rPr>
        <w:t>Inštalácia,</w:t>
      </w:r>
      <w:r w:rsidRPr="00941857">
        <w:rPr>
          <w:sz w:val="22"/>
          <w:szCs w:val="22"/>
        </w:rPr>
        <w:t xml:space="preserve"> </w:t>
      </w:r>
      <w:r w:rsidRPr="00C27E29">
        <w:rPr>
          <w:spacing w:val="-1"/>
          <w:sz w:val="22"/>
          <w:szCs w:val="22"/>
        </w:rPr>
        <w:t>údržba,</w:t>
      </w:r>
      <w:r w:rsidRPr="00C27E29">
        <w:rPr>
          <w:spacing w:val="-2"/>
          <w:sz w:val="22"/>
          <w:szCs w:val="22"/>
        </w:rPr>
        <w:t xml:space="preserve"> </w:t>
      </w:r>
      <w:r w:rsidRPr="00816FAC">
        <w:rPr>
          <w:spacing w:val="-1"/>
          <w:sz w:val="22"/>
          <w:szCs w:val="22"/>
        </w:rPr>
        <w:t xml:space="preserve">opravy </w:t>
      </w:r>
      <w:r w:rsidRPr="00471660">
        <w:rPr>
          <w:sz w:val="22"/>
          <w:szCs w:val="22"/>
        </w:rPr>
        <w:t xml:space="preserve">a </w:t>
      </w:r>
      <w:r w:rsidRPr="00471660">
        <w:rPr>
          <w:spacing w:val="-1"/>
          <w:sz w:val="22"/>
          <w:szCs w:val="22"/>
        </w:rPr>
        <w:t>odstránenie</w:t>
      </w:r>
      <w:r w:rsidRPr="00471660">
        <w:rPr>
          <w:sz w:val="22"/>
          <w:szCs w:val="22"/>
        </w:rPr>
        <w:t xml:space="preserve"> </w:t>
      </w:r>
      <w:r w:rsidRPr="00471660">
        <w:rPr>
          <w:spacing w:val="-1"/>
          <w:sz w:val="22"/>
          <w:szCs w:val="22"/>
        </w:rPr>
        <w:t>prevádzkových,</w:t>
      </w:r>
      <w:r w:rsidRPr="00471660">
        <w:rPr>
          <w:spacing w:val="-2"/>
          <w:sz w:val="22"/>
          <w:szCs w:val="22"/>
        </w:rPr>
        <w:t xml:space="preserve"> </w:t>
      </w:r>
      <w:r w:rsidRPr="00471660">
        <w:rPr>
          <w:spacing w:val="-1"/>
          <w:sz w:val="22"/>
          <w:szCs w:val="22"/>
        </w:rPr>
        <w:t>sociálnych</w:t>
      </w:r>
      <w:r w:rsidRPr="00471660">
        <w:rPr>
          <w:sz w:val="22"/>
          <w:szCs w:val="22"/>
        </w:rPr>
        <w:t xml:space="preserve"> a </w:t>
      </w:r>
      <w:r w:rsidRPr="00471660">
        <w:rPr>
          <w:spacing w:val="-1"/>
          <w:sz w:val="22"/>
          <w:szCs w:val="22"/>
        </w:rPr>
        <w:t>výrobných</w:t>
      </w:r>
      <w:r w:rsidRPr="00471660">
        <w:rPr>
          <w:sz w:val="22"/>
          <w:szCs w:val="22"/>
        </w:rPr>
        <w:t xml:space="preserve"> </w:t>
      </w:r>
      <w:r w:rsidRPr="00471660">
        <w:rPr>
          <w:spacing w:val="-1"/>
          <w:sz w:val="22"/>
          <w:szCs w:val="22"/>
        </w:rPr>
        <w:t>zariadení</w:t>
      </w:r>
      <w:r w:rsidRPr="00471660">
        <w:rPr>
          <w:sz w:val="22"/>
          <w:szCs w:val="22"/>
        </w:rPr>
        <w:t xml:space="preserve"> </w:t>
      </w:r>
      <w:r w:rsidRPr="00471660">
        <w:rPr>
          <w:spacing w:val="-1"/>
          <w:sz w:val="22"/>
          <w:szCs w:val="22"/>
        </w:rPr>
        <w:t>staveniska</w:t>
      </w:r>
      <w:r w:rsidR="00110DA0">
        <w:rPr>
          <w:spacing w:val="-1"/>
          <w:sz w:val="22"/>
          <w:szCs w:val="22"/>
        </w:rPr>
        <w:t>;</w:t>
      </w:r>
    </w:p>
    <w:p w14:paraId="14412F88" w14:textId="77777777" w:rsidR="00062586" w:rsidRPr="00471660" w:rsidRDefault="00062586">
      <w:pPr>
        <w:pStyle w:val="BodyText"/>
        <w:kinsoku w:val="0"/>
        <w:overflowPunct w:val="0"/>
        <w:spacing w:before="11"/>
        <w:ind w:left="0" w:firstLine="0"/>
        <w:rPr>
          <w:sz w:val="21"/>
          <w:szCs w:val="21"/>
        </w:rPr>
      </w:pPr>
    </w:p>
    <w:p w14:paraId="23C92E8D" w14:textId="77777777" w:rsidR="00062586" w:rsidRPr="00471660" w:rsidRDefault="00062586" w:rsidP="000F71F6">
      <w:pPr>
        <w:pStyle w:val="BodyText"/>
        <w:numPr>
          <w:ilvl w:val="1"/>
          <w:numId w:val="15"/>
        </w:numPr>
        <w:tabs>
          <w:tab w:val="left" w:pos="881"/>
        </w:tabs>
        <w:kinsoku w:val="0"/>
        <w:overflowPunct w:val="0"/>
        <w:spacing w:before="0"/>
        <w:ind w:left="880" w:hanging="353"/>
        <w:rPr>
          <w:spacing w:val="-1"/>
          <w:sz w:val="22"/>
          <w:szCs w:val="22"/>
        </w:rPr>
      </w:pPr>
      <w:r w:rsidRPr="00471660">
        <w:rPr>
          <w:spacing w:val="-1"/>
          <w:sz w:val="22"/>
          <w:szCs w:val="22"/>
        </w:rPr>
        <w:t>Označenie</w:t>
      </w:r>
      <w:r w:rsidRPr="00471660">
        <w:rPr>
          <w:spacing w:val="-3"/>
          <w:sz w:val="22"/>
          <w:szCs w:val="22"/>
        </w:rPr>
        <w:t xml:space="preserve"> </w:t>
      </w:r>
      <w:r w:rsidRPr="00471660">
        <w:rPr>
          <w:spacing w:val="-1"/>
          <w:sz w:val="22"/>
          <w:szCs w:val="22"/>
        </w:rPr>
        <w:t>stavby</w:t>
      </w:r>
      <w:r w:rsidRPr="00471660">
        <w:rPr>
          <w:sz w:val="22"/>
          <w:szCs w:val="22"/>
        </w:rPr>
        <w:t xml:space="preserve"> </w:t>
      </w:r>
      <w:r w:rsidRPr="00471660">
        <w:rPr>
          <w:spacing w:val="-1"/>
          <w:sz w:val="22"/>
          <w:szCs w:val="22"/>
        </w:rPr>
        <w:t>podľa</w:t>
      </w:r>
      <w:r w:rsidRPr="00471660">
        <w:rPr>
          <w:sz w:val="22"/>
          <w:szCs w:val="22"/>
        </w:rPr>
        <w:t xml:space="preserve"> </w:t>
      </w:r>
      <w:r w:rsidRPr="00471660">
        <w:rPr>
          <w:spacing w:val="-1"/>
          <w:sz w:val="22"/>
          <w:szCs w:val="22"/>
        </w:rPr>
        <w:t>platných</w:t>
      </w:r>
      <w:r w:rsidRPr="00471660">
        <w:rPr>
          <w:sz w:val="22"/>
          <w:szCs w:val="22"/>
        </w:rPr>
        <w:t xml:space="preserve"> </w:t>
      </w:r>
      <w:r w:rsidRPr="00471660">
        <w:rPr>
          <w:spacing w:val="-1"/>
          <w:sz w:val="22"/>
          <w:szCs w:val="22"/>
        </w:rPr>
        <w:t>právnych</w:t>
      </w:r>
      <w:r w:rsidRPr="00471660">
        <w:rPr>
          <w:sz w:val="22"/>
          <w:szCs w:val="22"/>
        </w:rPr>
        <w:t xml:space="preserve"> </w:t>
      </w:r>
      <w:r w:rsidRPr="00471660">
        <w:rPr>
          <w:spacing w:val="-1"/>
          <w:sz w:val="22"/>
          <w:szCs w:val="22"/>
        </w:rPr>
        <w:t>predpisov;</w:t>
      </w:r>
    </w:p>
    <w:p w14:paraId="780BAF43" w14:textId="77777777" w:rsidR="00062586" w:rsidRPr="00471660" w:rsidRDefault="00062586">
      <w:pPr>
        <w:pStyle w:val="BodyText"/>
        <w:kinsoku w:val="0"/>
        <w:overflowPunct w:val="0"/>
        <w:spacing w:before="11"/>
        <w:ind w:left="0" w:firstLine="0"/>
        <w:rPr>
          <w:sz w:val="21"/>
          <w:szCs w:val="21"/>
        </w:rPr>
      </w:pPr>
    </w:p>
    <w:p w14:paraId="31CA6BDD" w14:textId="4CE58394" w:rsidR="00062586" w:rsidRPr="00471660" w:rsidRDefault="00062586" w:rsidP="000F71F6">
      <w:pPr>
        <w:pStyle w:val="BodyText"/>
        <w:numPr>
          <w:ilvl w:val="1"/>
          <w:numId w:val="15"/>
        </w:numPr>
        <w:tabs>
          <w:tab w:val="left" w:pos="881"/>
        </w:tabs>
        <w:kinsoku w:val="0"/>
        <w:overflowPunct w:val="0"/>
        <w:spacing w:before="59"/>
        <w:ind w:right="113" w:firstLine="0"/>
        <w:jc w:val="both"/>
        <w:rPr>
          <w:spacing w:val="-1"/>
          <w:sz w:val="22"/>
          <w:szCs w:val="22"/>
        </w:rPr>
      </w:pPr>
      <w:r w:rsidRPr="000E680A">
        <w:rPr>
          <w:spacing w:val="-1"/>
          <w:sz w:val="22"/>
          <w:szCs w:val="22"/>
        </w:rPr>
        <w:t>Udržovanie</w:t>
      </w:r>
      <w:r w:rsidRPr="00941857">
        <w:rPr>
          <w:spacing w:val="-3"/>
          <w:sz w:val="22"/>
          <w:szCs w:val="22"/>
        </w:rPr>
        <w:t xml:space="preserve"> </w:t>
      </w:r>
      <w:r w:rsidRPr="00C27E29">
        <w:rPr>
          <w:spacing w:val="-1"/>
          <w:sz w:val="22"/>
          <w:szCs w:val="22"/>
        </w:rPr>
        <w:t>stáleho</w:t>
      </w:r>
      <w:r w:rsidRPr="00C27E29">
        <w:rPr>
          <w:spacing w:val="-2"/>
          <w:sz w:val="22"/>
          <w:szCs w:val="22"/>
        </w:rPr>
        <w:t xml:space="preserve"> </w:t>
      </w:r>
      <w:r w:rsidRPr="00816FAC">
        <w:rPr>
          <w:spacing w:val="-1"/>
          <w:sz w:val="22"/>
          <w:szCs w:val="22"/>
        </w:rPr>
        <w:t>čistenia,</w:t>
      </w:r>
      <w:r w:rsidRPr="00471660">
        <w:rPr>
          <w:sz w:val="22"/>
          <w:szCs w:val="22"/>
        </w:rPr>
        <w:t xml:space="preserve"> </w:t>
      </w:r>
      <w:r w:rsidRPr="00471660">
        <w:rPr>
          <w:spacing w:val="-1"/>
          <w:sz w:val="22"/>
          <w:szCs w:val="22"/>
        </w:rPr>
        <w:t>údržba</w:t>
      </w:r>
      <w:r w:rsidRPr="00471660">
        <w:rPr>
          <w:sz w:val="22"/>
          <w:szCs w:val="22"/>
        </w:rPr>
        <w:t xml:space="preserve"> a</w:t>
      </w:r>
      <w:r w:rsidRPr="00471660">
        <w:rPr>
          <w:spacing w:val="-1"/>
          <w:sz w:val="22"/>
          <w:szCs w:val="22"/>
        </w:rPr>
        <w:t xml:space="preserve"> zabezpečenie</w:t>
      </w:r>
      <w:r w:rsidRPr="00471660">
        <w:rPr>
          <w:spacing w:val="-3"/>
          <w:sz w:val="22"/>
          <w:szCs w:val="22"/>
        </w:rPr>
        <w:t xml:space="preserve"> </w:t>
      </w:r>
      <w:r w:rsidRPr="00471660">
        <w:rPr>
          <w:spacing w:val="-1"/>
          <w:sz w:val="22"/>
          <w:szCs w:val="22"/>
        </w:rPr>
        <w:t>priľahlých</w:t>
      </w:r>
      <w:r w:rsidRPr="00471660">
        <w:rPr>
          <w:sz w:val="22"/>
          <w:szCs w:val="22"/>
        </w:rPr>
        <w:t xml:space="preserve"> </w:t>
      </w:r>
      <w:r w:rsidRPr="00471660">
        <w:rPr>
          <w:spacing w:val="-1"/>
          <w:sz w:val="22"/>
          <w:szCs w:val="22"/>
        </w:rPr>
        <w:t>plôch</w:t>
      </w:r>
      <w:r w:rsidRPr="00471660">
        <w:rPr>
          <w:spacing w:val="-3"/>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zmysle</w:t>
      </w:r>
      <w:r w:rsidRPr="00471660">
        <w:rPr>
          <w:sz w:val="22"/>
          <w:szCs w:val="22"/>
        </w:rPr>
        <w:t xml:space="preserve"> </w:t>
      </w:r>
      <w:r w:rsidRPr="00471660">
        <w:rPr>
          <w:spacing w:val="-1"/>
          <w:sz w:val="22"/>
          <w:szCs w:val="22"/>
        </w:rPr>
        <w:t>platných</w:t>
      </w:r>
      <w:r w:rsidRPr="00471660">
        <w:rPr>
          <w:spacing w:val="20"/>
          <w:sz w:val="22"/>
          <w:szCs w:val="22"/>
        </w:rPr>
        <w:t xml:space="preserve"> </w:t>
      </w:r>
      <w:r w:rsidRPr="00471660">
        <w:rPr>
          <w:spacing w:val="-1"/>
          <w:sz w:val="22"/>
          <w:szCs w:val="22"/>
        </w:rPr>
        <w:t>právnych</w:t>
      </w:r>
      <w:r w:rsidR="00D9017C" w:rsidRPr="00471660">
        <w:rPr>
          <w:spacing w:val="-1"/>
          <w:sz w:val="22"/>
          <w:szCs w:val="22"/>
        </w:rPr>
        <w:t xml:space="preserve"> </w:t>
      </w:r>
      <w:r w:rsidRPr="00471660">
        <w:rPr>
          <w:spacing w:val="-1"/>
          <w:sz w:val="22"/>
          <w:szCs w:val="22"/>
        </w:rPr>
        <w:t>predpisov</w:t>
      </w:r>
      <w:r w:rsidRPr="00471660">
        <w:rPr>
          <w:spacing w:val="97"/>
          <w:sz w:val="22"/>
          <w:szCs w:val="22"/>
        </w:rPr>
        <w:t xml:space="preserve"> </w:t>
      </w:r>
      <w:r w:rsidRPr="00471660">
        <w:rPr>
          <w:sz w:val="22"/>
          <w:szCs w:val="22"/>
        </w:rPr>
        <w:t xml:space="preserve">v </w:t>
      </w:r>
      <w:r w:rsidRPr="00471660">
        <w:rPr>
          <w:spacing w:val="-1"/>
          <w:sz w:val="22"/>
          <w:szCs w:val="22"/>
        </w:rPr>
        <w:t>oblasti</w:t>
      </w:r>
      <w:r w:rsidRPr="00471660">
        <w:rPr>
          <w:sz w:val="22"/>
          <w:szCs w:val="22"/>
        </w:rPr>
        <w:t xml:space="preserve"> </w:t>
      </w:r>
      <w:r w:rsidRPr="00471660">
        <w:rPr>
          <w:spacing w:val="-1"/>
          <w:sz w:val="22"/>
          <w:szCs w:val="22"/>
        </w:rPr>
        <w:t>bezpečnosti</w:t>
      </w:r>
      <w:r w:rsidRPr="00471660">
        <w:rPr>
          <w:spacing w:val="50"/>
          <w:sz w:val="22"/>
          <w:szCs w:val="22"/>
        </w:rPr>
        <w:t xml:space="preserve"> </w:t>
      </w:r>
      <w:r w:rsidRPr="00471660">
        <w:rPr>
          <w:sz w:val="22"/>
          <w:szCs w:val="22"/>
        </w:rPr>
        <w:t>a</w:t>
      </w:r>
      <w:r w:rsidRPr="00471660">
        <w:rPr>
          <w:spacing w:val="-1"/>
          <w:sz w:val="22"/>
          <w:szCs w:val="22"/>
        </w:rPr>
        <w:t xml:space="preserve"> ochrany</w:t>
      </w:r>
      <w:r w:rsidRPr="00471660">
        <w:rPr>
          <w:sz w:val="22"/>
          <w:szCs w:val="22"/>
        </w:rPr>
        <w:t xml:space="preserve"> </w:t>
      </w:r>
      <w:r w:rsidRPr="00471660">
        <w:rPr>
          <w:spacing w:val="-1"/>
          <w:sz w:val="22"/>
          <w:szCs w:val="22"/>
        </w:rPr>
        <w:t>práce</w:t>
      </w:r>
      <w:r w:rsidR="00F05040">
        <w:rPr>
          <w:spacing w:val="-1"/>
          <w:sz w:val="22"/>
          <w:szCs w:val="22"/>
        </w:rPr>
        <w:t>,</w:t>
      </w:r>
      <w:r w:rsidR="004033E1" w:rsidRPr="00471660">
        <w:rPr>
          <w:spacing w:val="-1"/>
          <w:sz w:val="22"/>
          <w:szCs w:val="22"/>
        </w:rPr>
        <w:t xml:space="preserve"> </w:t>
      </w:r>
      <w:r w:rsidR="001537CD" w:rsidRPr="00471660">
        <w:rPr>
          <w:spacing w:val="-1"/>
          <w:sz w:val="22"/>
          <w:szCs w:val="22"/>
        </w:rPr>
        <w:t>ochrany životného prostredia, s</w:t>
      </w:r>
      <w:r w:rsidRPr="00471660">
        <w:rPr>
          <w:spacing w:val="-1"/>
          <w:sz w:val="22"/>
          <w:szCs w:val="22"/>
        </w:rPr>
        <w:t>plnenie</w:t>
      </w:r>
      <w:r w:rsidRPr="00471660">
        <w:rPr>
          <w:spacing w:val="-3"/>
          <w:sz w:val="22"/>
          <w:szCs w:val="22"/>
        </w:rPr>
        <w:t xml:space="preserve"> </w:t>
      </w:r>
      <w:r w:rsidRPr="00471660">
        <w:rPr>
          <w:spacing w:val="-1"/>
          <w:sz w:val="22"/>
          <w:szCs w:val="22"/>
        </w:rPr>
        <w:t>všetkých</w:t>
      </w:r>
      <w:r w:rsidRPr="00471660">
        <w:rPr>
          <w:sz w:val="22"/>
          <w:szCs w:val="22"/>
        </w:rPr>
        <w:t xml:space="preserve"> </w:t>
      </w:r>
      <w:r w:rsidRPr="00471660">
        <w:rPr>
          <w:spacing w:val="-1"/>
          <w:sz w:val="22"/>
          <w:szCs w:val="22"/>
        </w:rPr>
        <w:t>povinností</w:t>
      </w:r>
      <w:r w:rsidRPr="00471660">
        <w:rPr>
          <w:sz w:val="22"/>
          <w:szCs w:val="22"/>
        </w:rPr>
        <w:t xml:space="preserve"> </w:t>
      </w:r>
      <w:r w:rsidRPr="00471660">
        <w:rPr>
          <w:spacing w:val="-1"/>
          <w:sz w:val="22"/>
          <w:szCs w:val="22"/>
        </w:rPr>
        <w:t>bezpečnosti</w:t>
      </w:r>
      <w:r w:rsidRPr="00471660">
        <w:rPr>
          <w:sz w:val="22"/>
          <w:szCs w:val="22"/>
        </w:rPr>
        <w:t xml:space="preserve"> </w:t>
      </w:r>
      <w:r w:rsidRPr="00471660">
        <w:rPr>
          <w:spacing w:val="-1"/>
          <w:sz w:val="22"/>
          <w:szCs w:val="22"/>
        </w:rPr>
        <w:t>voči</w:t>
      </w:r>
      <w:r w:rsidRPr="00471660">
        <w:rPr>
          <w:sz w:val="22"/>
          <w:szCs w:val="22"/>
        </w:rPr>
        <w:t xml:space="preserve"> </w:t>
      </w:r>
      <w:r w:rsidRPr="00471660">
        <w:rPr>
          <w:spacing w:val="-1"/>
          <w:sz w:val="22"/>
          <w:szCs w:val="22"/>
        </w:rPr>
        <w:t>tretím</w:t>
      </w:r>
      <w:r w:rsidRPr="00471660">
        <w:rPr>
          <w:sz w:val="22"/>
          <w:szCs w:val="22"/>
        </w:rPr>
        <w:t xml:space="preserve"> </w:t>
      </w:r>
      <w:r w:rsidRPr="00471660">
        <w:rPr>
          <w:spacing w:val="-1"/>
          <w:sz w:val="22"/>
          <w:szCs w:val="22"/>
        </w:rPr>
        <w:t>osobám,</w:t>
      </w:r>
      <w:r w:rsidRPr="00471660">
        <w:rPr>
          <w:sz w:val="22"/>
          <w:szCs w:val="22"/>
        </w:rPr>
        <w:t xml:space="preserve"> </w:t>
      </w:r>
      <w:r w:rsidRPr="00471660">
        <w:rPr>
          <w:spacing w:val="-1"/>
          <w:sz w:val="22"/>
          <w:szCs w:val="22"/>
        </w:rPr>
        <w:t>orgánom</w:t>
      </w:r>
      <w:r w:rsidRPr="00471660">
        <w:rPr>
          <w:spacing w:val="-2"/>
          <w:sz w:val="22"/>
          <w:szCs w:val="22"/>
        </w:rPr>
        <w:t xml:space="preserve"> </w:t>
      </w:r>
      <w:r w:rsidRPr="00471660">
        <w:rPr>
          <w:spacing w:val="-1"/>
          <w:sz w:val="22"/>
          <w:szCs w:val="22"/>
        </w:rPr>
        <w:t>štátnej</w:t>
      </w:r>
      <w:r w:rsidRPr="00471660">
        <w:rPr>
          <w:spacing w:val="-2"/>
          <w:sz w:val="22"/>
          <w:szCs w:val="22"/>
        </w:rPr>
        <w:t xml:space="preserve"> </w:t>
      </w:r>
      <w:r w:rsidRPr="00471660">
        <w:rPr>
          <w:spacing w:val="-1"/>
          <w:sz w:val="22"/>
          <w:szCs w:val="22"/>
        </w:rPr>
        <w:t>správy</w:t>
      </w:r>
      <w:r w:rsidRPr="00471660">
        <w:rPr>
          <w:spacing w:val="34"/>
          <w:sz w:val="22"/>
          <w:szCs w:val="22"/>
        </w:rPr>
        <w:t xml:space="preserve"> </w:t>
      </w:r>
      <w:r w:rsidRPr="00471660">
        <w:rPr>
          <w:sz w:val="22"/>
          <w:szCs w:val="22"/>
        </w:rPr>
        <w:t xml:space="preserve">a </w:t>
      </w:r>
      <w:r w:rsidRPr="00471660">
        <w:rPr>
          <w:spacing w:val="-1"/>
          <w:sz w:val="22"/>
          <w:szCs w:val="22"/>
        </w:rPr>
        <w:t>miestnej</w:t>
      </w:r>
      <w:r w:rsidRPr="00471660">
        <w:rPr>
          <w:spacing w:val="3"/>
          <w:sz w:val="22"/>
          <w:szCs w:val="22"/>
        </w:rPr>
        <w:t xml:space="preserve"> </w:t>
      </w:r>
      <w:r w:rsidRPr="00471660">
        <w:rPr>
          <w:spacing w:val="-1"/>
          <w:sz w:val="22"/>
          <w:szCs w:val="22"/>
        </w:rPr>
        <w:t>samosprávy,</w:t>
      </w:r>
      <w:r w:rsidRPr="00471660">
        <w:rPr>
          <w:spacing w:val="91"/>
          <w:sz w:val="22"/>
          <w:szCs w:val="22"/>
        </w:rPr>
        <w:t xml:space="preserve"> </w:t>
      </w:r>
      <w:r w:rsidRPr="00471660">
        <w:rPr>
          <w:spacing w:val="-1"/>
          <w:sz w:val="22"/>
          <w:szCs w:val="22"/>
        </w:rPr>
        <w:t>obzvlášť</w:t>
      </w:r>
      <w:r w:rsidRPr="00471660">
        <w:rPr>
          <w:spacing w:val="18"/>
          <w:sz w:val="22"/>
          <w:szCs w:val="22"/>
        </w:rPr>
        <w:t xml:space="preserve"> </w:t>
      </w:r>
      <w:r w:rsidRPr="00471660">
        <w:rPr>
          <w:spacing w:val="-1"/>
          <w:sz w:val="22"/>
          <w:szCs w:val="22"/>
        </w:rPr>
        <w:t>pri</w:t>
      </w:r>
      <w:r w:rsidRPr="00471660">
        <w:rPr>
          <w:spacing w:val="19"/>
          <w:sz w:val="22"/>
          <w:szCs w:val="22"/>
        </w:rPr>
        <w:t xml:space="preserve"> </w:t>
      </w:r>
      <w:r w:rsidRPr="00471660">
        <w:rPr>
          <w:spacing w:val="-1"/>
          <w:sz w:val="22"/>
          <w:szCs w:val="22"/>
        </w:rPr>
        <w:t>používaní</w:t>
      </w:r>
      <w:r w:rsidRPr="00471660">
        <w:rPr>
          <w:spacing w:val="17"/>
          <w:sz w:val="22"/>
          <w:szCs w:val="22"/>
        </w:rPr>
        <w:t xml:space="preserve"> </w:t>
      </w:r>
      <w:r w:rsidRPr="00471660">
        <w:rPr>
          <w:spacing w:val="-1"/>
          <w:sz w:val="22"/>
          <w:szCs w:val="22"/>
        </w:rPr>
        <w:t>verejných</w:t>
      </w:r>
      <w:r w:rsidRPr="00471660">
        <w:rPr>
          <w:spacing w:val="19"/>
          <w:sz w:val="22"/>
          <w:szCs w:val="22"/>
        </w:rPr>
        <w:t xml:space="preserve"> </w:t>
      </w:r>
      <w:r w:rsidRPr="00471660">
        <w:rPr>
          <w:spacing w:val="-1"/>
          <w:sz w:val="22"/>
          <w:szCs w:val="22"/>
        </w:rPr>
        <w:t>alebo</w:t>
      </w:r>
      <w:r w:rsidRPr="00471660">
        <w:rPr>
          <w:spacing w:val="17"/>
          <w:sz w:val="22"/>
          <w:szCs w:val="22"/>
        </w:rPr>
        <w:t xml:space="preserve"> </w:t>
      </w:r>
      <w:r w:rsidRPr="00471660">
        <w:rPr>
          <w:spacing w:val="-1"/>
          <w:sz w:val="22"/>
          <w:szCs w:val="22"/>
        </w:rPr>
        <w:t>súkromných</w:t>
      </w:r>
      <w:r w:rsidRPr="00471660">
        <w:rPr>
          <w:spacing w:val="16"/>
          <w:sz w:val="22"/>
          <w:szCs w:val="22"/>
        </w:rPr>
        <w:t xml:space="preserve"> </w:t>
      </w:r>
      <w:r w:rsidRPr="00471660">
        <w:rPr>
          <w:spacing w:val="-1"/>
          <w:sz w:val="22"/>
          <w:szCs w:val="22"/>
        </w:rPr>
        <w:t>ciest,</w:t>
      </w:r>
      <w:r w:rsidRPr="00471660">
        <w:rPr>
          <w:spacing w:val="16"/>
          <w:sz w:val="22"/>
          <w:szCs w:val="22"/>
        </w:rPr>
        <w:t xml:space="preserve"> </w:t>
      </w:r>
      <w:r w:rsidRPr="00471660">
        <w:rPr>
          <w:spacing w:val="-1"/>
          <w:sz w:val="22"/>
          <w:szCs w:val="22"/>
        </w:rPr>
        <w:t>pozemkov</w:t>
      </w:r>
      <w:r w:rsidRPr="00471660">
        <w:rPr>
          <w:spacing w:val="17"/>
          <w:sz w:val="22"/>
          <w:szCs w:val="22"/>
        </w:rPr>
        <w:t xml:space="preserve"> </w:t>
      </w:r>
      <w:r w:rsidRPr="00471660">
        <w:rPr>
          <w:sz w:val="22"/>
          <w:szCs w:val="22"/>
        </w:rPr>
        <w:t>a</w:t>
      </w:r>
      <w:r w:rsidRPr="00471660">
        <w:rPr>
          <w:spacing w:val="16"/>
          <w:sz w:val="22"/>
          <w:szCs w:val="22"/>
        </w:rPr>
        <w:t xml:space="preserve"> </w:t>
      </w:r>
      <w:r w:rsidRPr="00471660">
        <w:rPr>
          <w:spacing w:val="-1"/>
          <w:sz w:val="22"/>
          <w:szCs w:val="22"/>
        </w:rPr>
        <w:t>zariadení</w:t>
      </w:r>
      <w:r w:rsidRPr="00471660">
        <w:rPr>
          <w:spacing w:val="19"/>
          <w:sz w:val="22"/>
          <w:szCs w:val="22"/>
        </w:rPr>
        <w:t xml:space="preserve"> </w:t>
      </w:r>
      <w:r w:rsidRPr="00471660">
        <w:rPr>
          <w:spacing w:val="-1"/>
          <w:sz w:val="22"/>
          <w:szCs w:val="22"/>
        </w:rPr>
        <w:t>pre</w:t>
      </w:r>
      <w:r w:rsidRPr="00471660">
        <w:rPr>
          <w:spacing w:val="19"/>
          <w:sz w:val="22"/>
          <w:szCs w:val="22"/>
        </w:rPr>
        <w:t xml:space="preserve"> </w:t>
      </w:r>
      <w:r w:rsidRPr="00471660">
        <w:rPr>
          <w:spacing w:val="-1"/>
          <w:sz w:val="22"/>
          <w:szCs w:val="22"/>
        </w:rPr>
        <w:t>prevádzku</w:t>
      </w:r>
      <w:r w:rsidRPr="00471660">
        <w:rPr>
          <w:spacing w:val="16"/>
          <w:sz w:val="22"/>
          <w:szCs w:val="22"/>
        </w:rPr>
        <w:t xml:space="preserve"> </w:t>
      </w:r>
      <w:r w:rsidRPr="00471660">
        <w:rPr>
          <w:spacing w:val="-1"/>
          <w:sz w:val="22"/>
          <w:szCs w:val="22"/>
        </w:rPr>
        <w:t>staveniska,</w:t>
      </w:r>
      <w:r w:rsidRPr="00471660">
        <w:rPr>
          <w:spacing w:val="19"/>
          <w:sz w:val="22"/>
          <w:szCs w:val="22"/>
        </w:rPr>
        <w:t xml:space="preserve"> </w:t>
      </w:r>
      <w:r w:rsidRPr="00471660">
        <w:rPr>
          <w:spacing w:val="-1"/>
          <w:sz w:val="22"/>
          <w:szCs w:val="22"/>
        </w:rPr>
        <w:t>ako</w:t>
      </w:r>
      <w:r w:rsidRPr="00471660">
        <w:rPr>
          <w:spacing w:val="19"/>
          <w:sz w:val="22"/>
          <w:szCs w:val="22"/>
        </w:rPr>
        <w:t xml:space="preserve"> </w:t>
      </w:r>
      <w:r w:rsidRPr="00471660">
        <w:rPr>
          <w:spacing w:val="-2"/>
          <w:sz w:val="22"/>
          <w:szCs w:val="22"/>
        </w:rPr>
        <w:t>aj</w:t>
      </w:r>
      <w:r w:rsidRPr="00471660">
        <w:rPr>
          <w:spacing w:val="91"/>
          <w:sz w:val="22"/>
          <w:szCs w:val="22"/>
        </w:rPr>
        <w:t xml:space="preserve"> </w:t>
      </w:r>
      <w:r w:rsidRPr="00471660">
        <w:rPr>
          <w:sz w:val="22"/>
          <w:szCs w:val="22"/>
        </w:rPr>
        <w:t>náhrada</w:t>
      </w:r>
      <w:r w:rsidRPr="00471660">
        <w:rPr>
          <w:spacing w:val="-2"/>
          <w:sz w:val="22"/>
          <w:szCs w:val="22"/>
        </w:rPr>
        <w:t xml:space="preserve"> </w:t>
      </w:r>
      <w:r w:rsidRPr="00471660">
        <w:rPr>
          <w:spacing w:val="-1"/>
          <w:sz w:val="22"/>
          <w:szCs w:val="22"/>
        </w:rPr>
        <w:t>všetkých</w:t>
      </w:r>
      <w:r w:rsidRPr="00471660">
        <w:rPr>
          <w:sz w:val="22"/>
          <w:szCs w:val="22"/>
        </w:rPr>
        <w:t xml:space="preserve"> </w:t>
      </w:r>
      <w:r w:rsidRPr="00471660">
        <w:rPr>
          <w:spacing w:val="-1"/>
          <w:sz w:val="22"/>
          <w:szCs w:val="22"/>
        </w:rPr>
        <w:t>škôd,</w:t>
      </w:r>
      <w:r w:rsidRPr="00471660">
        <w:rPr>
          <w:spacing w:val="-2"/>
          <w:sz w:val="22"/>
          <w:szCs w:val="22"/>
        </w:rPr>
        <w:t xml:space="preserve"> </w:t>
      </w:r>
      <w:r w:rsidRPr="00471660">
        <w:rPr>
          <w:sz w:val="22"/>
          <w:szCs w:val="22"/>
        </w:rPr>
        <w:t>ktoré</w:t>
      </w:r>
      <w:r w:rsidRPr="00471660">
        <w:rPr>
          <w:spacing w:val="11"/>
          <w:sz w:val="22"/>
          <w:szCs w:val="22"/>
        </w:rPr>
        <w:t xml:space="preserve"> </w:t>
      </w:r>
      <w:r w:rsidRPr="00471660">
        <w:rPr>
          <w:spacing w:val="-1"/>
          <w:sz w:val="22"/>
          <w:szCs w:val="22"/>
        </w:rPr>
        <w:t>vzniknú</w:t>
      </w:r>
      <w:r w:rsidRPr="00471660">
        <w:rPr>
          <w:spacing w:val="2"/>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súvislosti</w:t>
      </w:r>
      <w:r w:rsidRPr="00471660">
        <w:rPr>
          <w:spacing w:val="2"/>
          <w:sz w:val="22"/>
          <w:szCs w:val="22"/>
        </w:rPr>
        <w:t xml:space="preserve"> </w:t>
      </w:r>
      <w:r w:rsidRPr="00471660">
        <w:rPr>
          <w:sz w:val="22"/>
          <w:szCs w:val="22"/>
        </w:rPr>
        <w:t>so</w:t>
      </w:r>
      <w:r w:rsidRPr="00471660">
        <w:rPr>
          <w:spacing w:val="2"/>
          <w:sz w:val="22"/>
          <w:szCs w:val="22"/>
        </w:rPr>
        <w:t xml:space="preserve"> </w:t>
      </w:r>
      <w:r w:rsidRPr="00471660">
        <w:rPr>
          <w:spacing w:val="-1"/>
          <w:sz w:val="22"/>
          <w:szCs w:val="22"/>
        </w:rPr>
        <w:t>stavebnou</w:t>
      </w:r>
      <w:r w:rsidRPr="00471660">
        <w:rPr>
          <w:spacing w:val="5"/>
          <w:sz w:val="22"/>
          <w:szCs w:val="22"/>
        </w:rPr>
        <w:t xml:space="preserve"> </w:t>
      </w:r>
      <w:r w:rsidRPr="00471660">
        <w:rPr>
          <w:spacing w:val="-1"/>
          <w:sz w:val="22"/>
          <w:szCs w:val="22"/>
        </w:rPr>
        <w:t>prevádzkou</w:t>
      </w:r>
      <w:r w:rsidRPr="00471660">
        <w:rPr>
          <w:spacing w:val="2"/>
          <w:sz w:val="22"/>
          <w:szCs w:val="22"/>
        </w:rPr>
        <w:t xml:space="preserve"> </w:t>
      </w:r>
      <w:r w:rsidRPr="00471660">
        <w:rPr>
          <w:sz w:val="22"/>
          <w:szCs w:val="22"/>
        </w:rPr>
        <w:t>a</w:t>
      </w:r>
      <w:r w:rsidRPr="00471660">
        <w:rPr>
          <w:spacing w:val="5"/>
          <w:sz w:val="22"/>
          <w:szCs w:val="22"/>
        </w:rPr>
        <w:t xml:space="preserve"> </w:t>
      </w:r>
      <w:r w:rsidRPr="00471660">
        <w:rPr>
          <w:spacing w:val="-1"/>
          <w:sz w:val="22"/>
          <w:szCs w:val="22"/>
        </w:rPr>
        <w:t>porušením</w:t>
      </w:r>
      <w:r w:rsidRPr="00471660">
        <w:rPr>
          <w:spacing w:val="3"/>
          <w:sz w:val="22"/>
          <w:szCs w:val="22"/>
        </w:rPr>
        <w:t xml:space="preserve"> </w:t>
      </w:r>
      <w:r w:rsidRPr="00471660">
        <w:rPr>
          <w:spacing w:val="-1"/>
          <w:sz w:val="22"/>
          <w:szCs w:val="22"/>
        </w:rPr>
        <w:t>bezpečnostných</w:t>
      </w:r>
      <w:r w:rsidRPr="00471660">
        <w:rPr>
          <w:spacing w:val="5"/>
          <w:sz w:val="22"/>
          <w:szCs w:val="22"/>
        </w:rPr>
        <w:t xml:space="preserve"> </w:t>
      </w:r>
      <w:r w:rsidRPr="00471660">
        <w:rPr>
          <w:spacing w:val="-1"/>
          <w:sz w:val="22"/>
          <w:szCs w:val="22"/>
        </w:rPr>
        <w:t>predpisov</w:t>
      </w:r>
      <w:r w:rsidRPr="00471660">
        <w:rPr>
          <w:spacing w:val="69"/>
          <w:sz w:val="22"/>
          <w:szCs w:val="22"/>
        </w:rPr>
        <w:t xml:space="preserve"> </w:t>
      </w:r>
      <w:r w:rsidRPr="00471660">
        <w:rPr>
          <w:spacing w:val="-1"/>
          <w:sz w:val="22"/>
          <w:szCs w:val="22"/>
        </w:rPr>
        <w:t>pri</w:t>
      </w:r>
      <w:r w:rsidRPr="00471660">
        <w:rPr>
          <w:spacing w:val="29"/>
          <w:sz w:val="22"/>
          <w:szCs w:val="22"/>
        </w:rPr>
        <w:t xml:space="preserve"> </w:t>
      </w:r>
      <w:r w:rsidRPr="00471660">
        <w:rPr>
          <w:spacing w:val="-1"/>
          <w:sz w:val="22"/>
          <w:szCs w:val="22"/>
        </w:rPr>
        <w:t>prevádzke</w:t>
      </w:r>
      <w:r w:rsidRPr="00471660">
        <w:rPr>
          <w:sz w:val="22"/>
          <w:szCs w:val="22"/>
        </w:rPr>
        <w:t xml:space="preserve"> </w:t>
      </w:r>
      <w:r w:rsidRPr="00471660">
        <w:rPr>
          <w:spacing w:val="-2"/>
          <w:sz w:val="22"/>
          <w:szCs w:val="22"/>
        </w:rPr>
        <w:t>na</w:t>
      </w:r>
      <w:r w:rsidRPr="00471660">
        <w:rPr>
          <w:sz w:val="22"/>
          <w:szCs w:val="22"/>
        </w:rPr>
        <w:t xml:space="preserve"> </w:t>
      </w:r>
      <w:r w:rsidRPr="00471660">
        <w:rPr>
          <w:spacing w:val="-1"/>
          <w:sz w:val="22"/>
          <w:szCs w:val="22"/>
        </w:rPr>
        <w:t>pozemných</w:t>
      </w:r>
      <w:r w:rsidRPr="00471660">
        <w:rPr>
          <w:spacing w:val="-3"/>
          <w:sz w:val="22"/>
          <w:szCs w:val="22"/>
        </w:rPr>
        <w:t xml:space="preserve"> </w:t>
      </w:r>
      <w:r w:rsidRPr="00471660">
        <w:rPr>
          <w:spacing w:val="-1"/>
          <w:sz w:val="22"/>
          <w:szCs w:val="22"/>
        </w:rPr>
        <w:t>komunikáciách</w:t>
      </w:r>
      <w:r w:rsidRPr="00471660">
        <w:rPr>
          <w:sz w:val="22"/>
          <w:szCs w:val="22"/>
        </w:rPr>
        <w:t xml:space="preserve"> tretím </w:t>
      </w:r>
      <w:r w:rsidRPr="00471660">
        <w:rPr>
          <w:spacing w:val="-1"/>
          <w:sz w:val="22"/>
          <w:szCs w:val="22"/>
        </w:rPr>
        <w:t>subjektom;</w:t>
      </w:r>
    </w:p>
    <w:p w14:paraId="3D98CF8F" w14:textId="77777777" w:rsidR="00062586" w:rsidRPr="00471660" w:rsidRDefault="00062586">
      <w:pPr>
        <w:pStyle w:val="BodyText"/>
        <w:kinsoku w:val="0"/>
        <w:overflowPunct w:val="0"/>
        <w:spacing w:before="2"/>
        <w:ind w:left="0" w:firstLine="0"/>
        <w:rPr>
          <w:sz w:val="22"/>
          <w:szCs w:val="22"/>
        </w:rPr>
      </w:pPr>
    </w:p>
    <w:p w14:paraId="2A5F655C" w14:textId="3619FB4E" w:rsidR="00062586" w:rsidRPr="00471660" w:rsidRDefault="00062586" w:rsidP="000F71F6">
      <w:pPr>
        <w:pStyle w:val="BodyText"/>
        <w:numPr>
          <w:ilvl w:val="1"/>
          <w:numId w:val="15"/>
        </w:numPr>
        <w:tabs>
          <w:tab w:val="left" w:pos="941"/>
        </w:tabs>
        <w:kinsoku w:val="0"/>
        <w:overflowPunct w:val="0"/>
        <w:spacing w:before="0"/>
        <w:ind w:right="116" w:firstLine="0"/>
        <w:jc w:val="both"/>
        <w:rPr>
          <w:spacing w:val="-1"/>
          <w:sz w:val="22"/>
          <w:szCs w:val="22"/>
        </w:rPr>
      </w:pPr>
      <w:r w:rsidRPr="00471660">
        <w:rPr>
          <w:spacing w:val="-1"/>
          <w:sz w:val="22"/>
          <w:szCs w:val="22"/>
        </w:rPr>
        <w:t>Odstránenie</w:t>
      </w:r>
      <w:r w:rsidRPr="00471660">
        <w:rPr>
          <w:spacing w:val="10"/>
          <w:sz w:val="22"/>
          <w:szCs w:val="22"/>
        </w:rPr>
        <w:t xml:space="preserve"> </w:t>
      </w:r>
      <w:r w:rsidRPr="00471660">
        <w:rPr>
          <w:sz w:val="22"/>
          <w:szCs w:val="22"/>
        </w:rPr>
        <w:t>a</w:t>
      </w:r>
      <w:r w:rsidRPr="00471660">
        <w:rPr>
          <w:spacing w:val="10"/>
          <w:sz w:val="22"/>
          <w:szCs w:val="22"/>
        </w:rPr>
        <w:t xml:space="preserve"> </w:t>
      </w:r>
      <w:r w:rsidRPr="00471660">
        <w:rPr>
          <w:spacing w:val="-1"/>
          <w:sz w:val="22"/>
          <w:szCs w:val="22"/>
        </w:rPr>
        <w:t>likvidácia</w:t>
      </w:r>
      <w:r w:rsidRPr="00471660">
        <w:rPr>
          <w:spacing w:val="8"/>
          <w:sz w:val="22"/>
          <w:szCs w:val="22"/>
        </w:rPr>
        <w:t xml:space="preserve"> </w:t>
      </w:r>
      <w:r w:rsidRPr="00471660">
        <w:rPr>
          <w:spacing w:val="-1"/>
          <w:sz w:val="22"/>
          <w:szCs w:val="22"/>
        </w:rPr>
        <w:t>všetkých</w:t>
      </w:r>
      <w:r w:rsidRPr="00471660">
        <w:rPr>
          <w:spacing w:val="10"/>
          <w:sz w:val="22"/>
          <w:szCs w:val="22"/>
        </w:rPr>
        <w:t xml:space="preserve"> </w:t>
      </w:r>
      <w:r w:rsidRPr="00471660">
        <w:rPr>
          <w:spacing w:val="-1"/>
          <w:sz w:val="22"/>
          <w:szCs w:val="22"/>
        </w:rPr>
        <w:t>odpadových</w:t>
      </w:r>
      <w:r w:rsidRPr="00471660">
        <w:rPr>
          <w:spacing w:val="10"/>
          <w:sz w:val="22"/>
          <w:szCs w:val="22"/>
        </w:rPr>
        <w:t xml:space="preserve"> </w:t>
      </w:r>
      <w:r w:rsidRPr="00471660">
        <w:rPr>
          <w:spacing w:val="-1"/>
          <w:sz w:val="22"/>
          <w:szCs w:val="22"/>
        </w:rPr>
        <w:t>materiálov</w:t>
      </w:r>
      <w:r w:rsidRPr="00471660">
        <w:rPr>
          <w:spacing w:val="10"/>
          <w:sz w:val="22"/>
          <w:szCs w:val="22"/>
        </w:rPr>
        <w:t xml:space="preserve"> </w:t>
      </w:r>
      <w:r w:rsidRPr="00471660">
        <w:rPr>
          <w:sz w:val="22"/>
          <w:szCs w:val="22"/>
        </w:rPr>
        <w:t>a</w:t>
      </w:r>
      <w:r w:rsidRPr="00471660">
        <w:rPr>
          <w:spacing w:val="7"/>
          <w:sz w:val="22"/>
          <w:szCs w:val="22"/>
        </w:rPr>
        <w:t xml:space="preserve"> </w:t>
      </w:r>
      <w:r w:rsidRPr="00471660">
        <w:rPr>
          <w:spacing w:val="-1"/>
          <w:sz w:val="22"/>
          <w:szCs w:val="22"/>
        </w:rPr>
        <w:t>stavebnej</w:t>
      </w:r>
      <w:r w:rsidRPr="00471660">
        <w:rPr>
          <w:spacing w:val="8"/>
          <w:sz w:val="22"/>
          <w:szCs w:val="22"/>
        </w:rPr>
        <w:t xml:space="preserve"> </w:t>
      </w:r>
      <w:r w:rsidRPr="00471660">
        <w:rPr>
          <w:sz w:val="22"/>
          <w:szCs w:val="22"/>
        </w:rPr>
        <w:t>sute,</w:t>
      </w:r>
      <w:r w:rsidRPr="00471660">
        <w:rPr>
          <w:spacing w:val="10"/>
          <w:sz w:val="22"/>
          <w:szCs w:val="22"/>
        </w:rPr>
        <w:t xml:space="preserve"> </w:t>
      </w:r>
      <w:r w:rsidRPr="00471660">
        <w:rPr>
          <w:spacing w:val="-1"/>
          <w:sz w:val="22"/>
          <w:szCs w:val="22"/>
        </w:rPr>
        <w:t>ako</w:t>
      </w:r>
      <w:r w:rsidRPr="00471660">
        <w:rPr>
          <w:spacing w:val="7"/>
          <w:sz w:val="22"/>
          <w:szCs w:val="22"/>
        </w:rPr>
        <w:t xml:space="preserve"> </w:t>
      </w:r>
      <w:r w:rsidRPr="00471660">
        <w:rPr>
          <w:sz w:val="22"/>
          <w:szCs w:val="22"/>
        </w:rPr>
        <w:t>i</w:t>
      </w:r>
      <w:r w:rsidRPr="00471660">
        <w:rPr>
          <w:spacing w:val="10"/>
          <w:sz w:val="22"/>
          <w:szCs w:val="22"/>
        </w:rPr>
        <w:t xml:space="preserve"> </w:t>
      </w:r>
      <w:r w:rsidRPr="00471660">
        <w:rPr>
          <w:spacing w:val="-1"/>
          <w:sz w:val="22"/>
          <w:szCs w:val="22"/>
        </w:rPr>
        <w:t>náklady</w:t>
      </w:r>
      <w:r w:rsidRPr="00471660">
        <w:rPr>
          <w:spacing w:val="10"/>
          <w:sz w:val="22"/>
          <w:szCs w:val="22"/>
        </w:rPr>
        <w:t xml:space="preserve"> </w:t>
      </w:r>
      <w:r w:rsidRPr="00471660">
        <w:rPr>
          <w:sz w:val="22"/>
          <w:szCs w:val="22"/>
        </w:rPr>
        <w:t>na</w:t>
      </w:r>
      <w:r w:rsidRPr="00471660">
        <w:rPr>
          <w:spacing w:val="10"/>
          <w:sz w:val="22"/>
          <w:szCs w:val="22"/>
        </w:rPr>
        <w:t xml:space="preserve"> </w:t>
      </w:r>
      <w:r w:rsidRPr="00471660">
        <w:rPr>
          <w:spacing w:val="-1"/>
          <w:sz w:val="22"/>
          <w:szCs w:val="22"/>
        </w:rPr>
        <w:t>dôkladné</w:t>
      </w:r>
      <w:r w:rsidRPr="00471660">
        <w:rPr>
          <w:spacing w:val="77"/>
          <w:sz w:val="22"/>
          <w:szCs w:val="22"/>
        </w:rPr>
        <w:t xml:space="preserve"> </w:t>
      </w:r>
      <w:r w:rsidRPr="00471660">
        <w:rPr>
          <w:spacing w:val="-1"/>
          <w:sz w:val="22"/>
          <w:szCs w:val="22"/>
        </w:rPr>
        <w:t>záverečné</w:t>
      </w:r>
      <w:r w:rsidRPr="00471660">
        <w:rPr>
          <w:spacing w:val="14"/>
          <w:sz w:val="22"/>
          <w:szCs w:val="22"/>
        </w:rPr>
        <w:t xml:space="preserve"> </w:t>
      </w:r>
      <w:r w:rsidRPr="00471660">
        <w:rPr>
          <w:spacing w:val="-1"/>
          <w:sz w:val="22"/>
          <w:szCs w:val="22"/>
        </w:rPr>
        <w:t>čistenie</w:t>
      </w:r>
      <w:r w:rsidRPr="00471660">
        <w:rPr>
          <w:spacing w:val="14"/>
          <w:sz w:val="22"/>
          <w:szCs w:val="22"/>
        </w:rPr>
        <w:t xml:space="preserve"> </w:t>
      </w:r>
      <w:r w:rsidRPr="00471660">
        <w:rPr>
          <w:sz w:val="22"/>
          <w:szCs w:val="22"/>
        </w:rPr>
        <w:t>a</w:t>
      </w:r>
      <w:r w:rsidRPr="00471660">
        <w:rPr>
          <w:spacing w:val="12"/>
          <w:sz w:val="22"/>
          <w:szCs w:val="22"/>
        </w:rPr>
        <w:t xml:space="preserve"> </w:t>
      </w:r>
      <w:r w:rsidRPr="00471660">
        <w:rPr>
          <w:spacing w:val="-1"/>
          <w:sz w:val="22"/>
          <w:szCs w:val="22"/>
        </w:rPr>
        <w:t>vypratanie</w:t>
      </w:r>
      <w:r w:rsidRPr="00471660">
        <w:rPr>
          <w:spacing w:val="14"/>
          <w:sz w:val="22"/>
          <w:szCs w:val="22"/>
        </w:rPr>
        <w:t xml:space="preserve"> </w:t>
      </w:r>
      <w:r w:rsidRPr="00471660">
        <w:rPr>
          <w:spacing w:val="-1"/>
          <w:sz w:val="22"/>
          <w:szCs w:val="22"/>
        </w:rPr>
        <w:t>staveniska</w:t>
      </w:r>
      <w:r w:rsidR="00303943">
        <w:rPr>
          <w:spacing w:val="-1"/>
          <w:sz w:val="22"/>
          <w:szCs w:val="22"/>
        </w:rPr>
        <w:t>.</w:t>
      </w:r>
      <w:r w:rsidRPr="00471660">
        <w:rPr>
          <w:spacing w:val="-1"/>
          <w:sz w:val="22"/>
          <w:szCs w:val="22"/>
        </w:rPr>
        <w:t>;</w:t>
      </w:r>
    </w:p>
    <w:p w14:paraId="28C04E0B" w14:textId="77777777" w:rsidR="00062586" w:rsidRPr="00471660" w:rsidRDefault="00062586">
      <w:pPr>
        <w:pStyle w:val="BodyText"/>
        <w:kinsoku w:val="0"/>
        <w:overflowPunct w:val="0"/>
        <w:spacing w:before="11"/>
        <w:ind w:left="0" w:firstLine="0"/>
        <w:rPr>
          <w:sz w:val="21"/>
          <w:szCs w:val="21"/>
        </w:rPr>
      </w:pPr>
    </w:p>
    <w:p w14:paraId="693E383A" w14:textId="4631A3A7" w:rsidR="00062586" w:rsidRPr="00471660" w:rsidRDefault="00062586">
      <w:pPr>
        <w:pStyle w:val="BodyText"/>
        <w:kinsoku w:val="0"/>
        <w:overflowPunct w:val="0"/>
        <w:spacing w:before="0"/>
        <w:ind w:left="527" w:right="111" w:firstLine="0"/>
        <w:jc w:val="both"/>
        <w:rPr>
          <w:sz w:val="22"/>
          <w:szCs w:val="22"/>
        </w:rPr>
      </w:pPr>
      <w:r w:rsidRPr="00471660">
        <w:rPr>
          <w:sz w:val="22"/>
          <w:szCs w:val="22"/>
        </w:rPr>
        <w:t>3.11</w:t>
      </w:r>
      <w:r w:rsidRPr="00471660">
        <w:rPr>
          <w:spacing w:val="3"/>
          <w:sz w:val="22"/>
          <w:szCs w:val="22"/>
        </w:rPr>
        <w:t xml:space="preserve"> </w:t>
      </w:r>
      <w:r w:rsidRPr="00471660">
        <w:rPr>
          <w:spacing w:val="-1"/>
          <w:sz w:val="22"/>
          <w:szCs w:val="22"/>
        </w:rPr>
        <w:t>Poskytnutie</w:t>
      </w:r>
      <w:r w:rsidRPr="00471660">
        <w:rPr>
          <w:sz w:val="22"/>
          <w:szCs w:val="22"/>
        </w:rPr>
        <w:t xml:space="preserve"> </w:t>
      </w:r>
      <w:r w:rsidRPr="00471660">
        <w:rPr>
          <w:spacing w:val="2"/>
          <w:sz w:val="22"/>
          <w:szCs w:val="22"/>
        </w:rPr>
        <w:t xml:space="preserve"> </w:t>
      </w:r>
      <w:r w:rsidRPr="00471660">
        <w:rPr>
          <w:spacing w:val="-1"/>
          <w:sz w:val="22"/>
          <w:szCs w:val="22"/>
        </w:rPr>
        <w:t>súčinnosti</w:t>
      </w:r>
      <w:r w:rsidRPr="00471660">
        <w:rPr>
          <w:spacing w:val="4"/>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konaniach</w:t>
      </w:r>
      <w:r w:rsidRPr="00471660">
        <w:rPr>
          <w:spacing w:val="1"/>
          <w:sz w:val="22"/>
          <w:szCs w:val="22"/>
        </w:rPr>
        <w:t xml:space="preserve"> </w:t>
      </w:r>
      <w:r w:rsidRPr="00471660">
        <w:rPr>
          <w:sz w:val="22"/>
          <w:szCs w:val="22"/>
        </w:rPr>
        <w:t>pred</w:t>
      </w:r>
      <w:r w:rsidRPr="00471660">
        <w:rPr>
          <w:spacing w:val="4"/>
          <w:sz w:val="22"/>
          <w:szCs w:val="22"/>
        </w:rPr>
        <w:t xml:space="preserve"> </w:t>
      </w:r>
      <w:r w:rsidRPr="00471660">
        <w:rPr>
          <w:spacing w:val="-1"/>
          <w:sz w:val="22"/>
          <w:szCs w:val="22"/>
        </w:rPr>
        <w:t>správnymi</w:t>
      </w:r>
      <w:r w:rsidRPr="00471660">
        <w:rPr>
          <w:spacing w:val="2"/>
          <w:sz w:val="22"/>
          <w:szCs w:val="22"/>
        </w:rPr>
        <w:t xml:space="preserve"> </w:t>
      </w:r>
      <w:r w:rsidRPr="00471660">
        <w:rPr>
          <w:sz w:val="22"/>
          <w:szCs w:val="22"/>
        </w:rPr>
        <w:t>a</w:t>
      </w:r>
      <w:r w:rsidRPr="00471660">
        <w:rPr>
          <w:spacing w:val="5"/>
          <w:sz w:val="22"/>
          <w:szCs w:val="22"/>
        </w:rPr>
        <w:t xml:space="preserve"> </w:t>
      </w:r>
      <w:r w:rsidRPr="00471660">
        <w:rPr>
          <w:spacing w:val="-1"/>
          <w:sz w:val="22"/>
          <w:szCs w:val="22"/>
        </w:rPr>
        <w:t>inými</w:t>
      </w:r>
      <w:r w:rsidRPr="00471660">
        <w:rPr>
          <w:spacing w:val="4"/>
          <w:sz w:val="22"/>
          <w:szCs w:val="22"/>
        </w:rPr>
        <w:t xml:space="preserve"> </w:t>
      </w:r>
      <w:r w:rsidRPr="00471660">
        <w:rPr>
          <w:spacing w:val="-1"/>
          <w:sz w:val="22"/>
          <w:szCs w:val="22"/>
        </w:rPr>
        <w:t>orgánmi.</w:t>
      </w:r>
      <w:r w:rsidRPr="00471660">
        <w:rPr>
          <w:spacing w:val="4"/>
          <w:sz w:val="22"/>
          <w:szCs w:val="22"/>
        </w:rPr>
        <w:t xml:space="preserve"> </w:t>
      </w:r>
      <w:r w:rsidRPr="00471660">
        <w:rPr>
          <w:spacing w:val="-1"/>
          <w:sz w:val="22"/>
          <w:szCs w:val="22"/>
        </w:rPr>
        <w:t>Zhotoviteľ</w:t>
      </w:r>
      <w:r w:rsidRPr="00471660">
        <w:rPr>
          <w:spacing w:val="4"/>
          <w:sz w:val="22"/>
          <w:szCs w:val="22"/>
        </w:rPr>
        <w:t xml:space="preserve"> </w:t>
      </w:r>
      <w:r w:rsidRPr="00471660">
        <w:rPr>
          <w:sz w:val="22"/>
          <w:szCs w:val="22"/>
        </w:rPr>
        <w:t xml:space="preserve">je </w:t>
      </w:r>
      <w:r w:rsidRPr="00471660">
        <w:rPr>
          <w:spacing w:val="-1"/>
          <w:sz w:val="22"/>
          <w:szCs w:val="22"/>
        </w:rPr>
        <w:t>povinný</w:t>
      </w:r>
      <w:r w:rsidRPr="00471660">
        <w:rPr>
          <w:sz w:val="22"/>
          <w:szCs w:val="22"/>
        </w:rPr>
        <w:t xml:space="preserve"> </w:t>
      </w:r>
      <w:r w:rsidRPr="00471660">
        <w:rPr>
          <w:spacing w:val="-1"/>
          <w:sz w:val="22"/>
          <w:szCs w:val="22"/>
        </w:rPr>
        <w:t>obstarať</w:t>
      </w:r>
      <w:r w:rsidR="00110DA0">
        <w:rPr>
          <w:spacing w:val="-1"/>
          <w:sz w:val="22"/>
          <w:szCs w:val="22"/>
        </w:rPr>
        <w:t>,</w:t>
      </w:r>
      <w:r w:rsidRPr="00471660">
        <w:rPr>
          <w:sz w:val="22"/>
          <w:szCs w:val="22"/>
        </w:rPr>
        <w:t xml:space="preserve"> a</w:t>
      </w:r>
      <w:r w:rsidRPr="00471660">
        <w:rPr>
          <w:spacing w:val="6"/>
          <w:sz w:val="22"/>
          <w:szCs w:val="22"/>
        </w:rPr>
        <w:t xml:space="preserve"> </w:t>
      </w:r>
      <w:r w:rsidRPr="00471660">
        <w:rPr>
          <w:spacing w:val="-3"/>
          <w:sz w:val="22"/>
          <w:szCs w:val="22"/>
        </w:rPr>
        <w:t>to</w:t>
      </w:r>
      <w:r w:rsidRPr="00471660">
        <w:rPr>
          <w:spacing w:val="86"/>
          <w:sz w:val="22"/>
          <w:szCs w:val="22"/>
        </w:rPr>
        <w:t xml:space="preserve"> </w:t>
      </w:r>
      <w:r w:rsidR="00110DA0">
        <w:rPr>
          <w:sz w:val="22"/>
          <w:szCs w:val="22"/>
        </w:rPr>
        <w:t>aj</w:t>
      </w:r>
      <w:r w:rsidR="00110DA0" w:rsidRPr="00471660">
        <w:rPr>
          <w:sz w:val="22"/>
          <w:szCs w:val="22"/>
        </w:rPr>
        <w:t xml:space="preserve"> </w:t>
      </w:r>
      <w:r w:rsidRPr="00471660">
        <w:rPr>
          <w:sz w:val="22"/>
          <w:szCs w:val="22"/>
        </w:rPr>
        <w:t xml:space="preserve">od </w:t>
      </w:r>
      <w:r w:rsidRPr="00471660">
        <w:rPr>
          <w:spacing w:val="-1"/>
          <w:sz w:val="22"/>
          <w:szCs w:val="22"/>
        </w:rPr>
        <w:t>svojich</w:t>
      </w:r>
      <w:r w:rsidRPr="00471660">
        <w:rPr>
          <w:spacing w:val="-3"/>
          <w:sz w:val="22"/>
          <w:szCs w:val="22"/>
        </w:rPr>
        <w:t xml:space="preserve"> </w:t>
      </w:r>
      <w:r w:rsidRPr="00471660">
        <w:rPr>
          <w:spacing w:val="-1"/>
          <w:sz w:val="22"/>
          <w:szCs w:val="22"/>
        </w:rPr>
        <w:t>subdodávateľov</w:t>
      </w:r>
      <w:r w:rsidRPr="00471660">
        <w:rPr>
          <w:spacing w:val="-2"/>
          <w:sz w:val="22"/>
          <w:szCs w:val="22"/>
        </w:rPr>
        <w:t xml:space="preserve"> </w:t>
      </w:r>
      <w:r w:rsidRPr="00471660">
        <w:rPr>
          <w:spacing w:val="-1"/>
          <w:sz w:val="22"/>
          <w:szCs w:val="22"/>
        </w:rPr>
        <w:t>všetky</w:t>
      </w:r>
      <w:r w:rsidRPr="00471660">
        <w:rPr>
          <w:sz w:val="22"/>
          <w:szCs w:val="22"/>
        </w:rPr>
        <w:t xml:space="preserve"> </w:t>
      </w:r>
      <w:r w:rsidRPr="00471660">
        <w:rPr>
          <w:spacing w:val="-1"/>
          <w:sz w:val="22"/>
          <w:szCs w:val="22"/>
        </w:rPr>
        <w:t>dokumenty,</w:t>
      </w:r>
      <w:r w:rsidRPr="00471660">
        <w:rPr>
          <w:sz w:val="22"/>
          <w:szCs w:val="22"/>
        </w:rPr>
        <w:t xml:space="preserve"> </w:t>
      </w:r>
      <w:r w:rsidRPr="00471660">
        <w:rPr>
          <w:spacing w:val="-1"/>
          <w:sz w:val="22"/>
          <w:szCs w:val="22"/>
        </w:rPr>
        <w:t>atesty,</w:t>
      </w:r>
      <w:r w:rsidRPr="00471660">
        <w:rPr>
          <w:spacing w:val="-3"/>
          <w:sz w:val="22"/>
          <w:szCs w:val="22"/>
        </w:rPr>
        <w:t xml:space="preserve"> </w:t>
      </w:r>
      <w:r w:rsidRPr="00471660">
        <w:rPr>
          <w:spacing w:val="-1"/>
          <w:sz w:val="22"/>
          <w:szCs w:val="22"/>
        </w:rPr>
        <w:t>certifikáty</w:t>
      </w:r>
      <w:r w:rsidR="00110DA0">
        <w:rPr>
          <w:spacing w:val="-1"/>
          <w:sz w:val="22"/>
          <w:szCs w:val="22"/>
        </w:rPr>
        <w:t>,</w:t>
      </w:r>
      <w:r w:rsidRPr="00471660">
        <w:rPr>
          <w:spacing w:val="38"/>
          <w:sz w:val="22"/>
          <w:szCs w:val="22"/>
        </w:rPr>
        <w:t xml:space="preserve"> </w:t>
      </w:r>
      <w:r w:rsidRPr="00471660">
        <w:rPr>
          <w:sz w:val="22"/>
          <w:szCs w:val="22"/>
        </w:rPr>
        <w:t>revízne</w:t>
      </w:r>
      <w:r w:rsidRPr="00471660">
        <w:rPr>
          <w:spacing w:val="19"/>
          <w:sz w:val="22"/>
          <w:szCs w:val="22"/>
        </w:rPr>
        <w:t xml:space="preserve"> </w:t>
      </w:r>
      <w:r w:rsidRPr="00471660">
        <w:rPr>
          <w:spacing w:val="-1"/>
          <w:sz w:val="22"/>
          <w:szCs w:val="22"/>
        </w:rPr>
        <w:t>správy,</w:t>
      </w:r>
      <w:r w:rsidRPr="00471660">
        <w:rPr>
          <w:spacing w:val="21"/>
          <w:sz w:val="22"/>
          <w:szCs w:val="22"/>
        </w:rPr>
        <w:t xml:space="preserve"> </w:t>
      </w:r>
      <w:r w:rsidRPr="00471660">
        <w:rPr>
          <w:spacing w:val="-1"/>
          <w:sz w:val="22"/>
          <w:szCs w:val="22"/>
        </w:rPr>
        <w:t>návody</w:t>
      </w:r>
      <w:r w:rsidRPr="00471660">
        <w:rPr>
          <w:spacing w:val="22"/>
          <w:sz w:val="22"/>
          <w:szCs w:val="22"/>
        </w:rPr>
        <w:t xml:space="preserve"> </w:t>
      </w:r>
      <w:r w:rsidRPr="00471660">
        <w:rPr>
          <w:sz w:val="22"/>
          <w:szCs w:val="22"/>
        </w:rPr>
        <w:t>na</w:t>
      </w:r>
      <w:r w:rsidRPr="00471660">
        <w:rPr>
          <w:spacing w:val="21"/>
          <w:sz w:val="22"/>
          <w:szCs w:val="22"/>
        </w:rPr>
        <w:t xml:space="preserve"> </w:t>
      </w:r>
      <w:r w:rsidRPr="00471660">
        <w:rPr>
          <w:spacing w:val="-1"/>
          <w:sz w:val="22"/>
          <w:szCs w:val="22"/>
        </w:rPr>
        <w:t>obsluhu,</w:t>
      </w:r>
      <w:r w:rsidRPr="00471660">
        <w:rPr>
          <w:spacing w:val="21"/>
          <w:sz w:val="22"/>
          <w:szCs w:val="22"/>
        </w:rPr>
        <w:t xml:space="preserve"> </w:t>
      </w:r>
      <w:r w:rsidRPr="00471660">
        <w:rPr>
          <w:spacing w:val="-1"/>
          <w:sz w:val="22"/>
          <w:szCs w:val="22"/>
        </w:rPr>
        <w:t>súhlasy</w:t>
      </w:r>
      <w:r w:rsidRPr="00471660">
        <w:rPr>
          <w:spacing w:val="22"/>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iné</w:t>
      </w:r>
      <w:r w:rsidRPr="00471660">
        <w:rPr>
          <w:spacing w:val="95"/>
          <w:sz w:val="22"/>
          <w:szCs w:val="22"/>
        </w:rPr>
        <w:t xml:space="preserve"> </w:t>
      </w:r>
      <w:r w:rsidRPr="00471660">
        <w:rPr>
          <w:spacing w:val="-1"/>
          <w:sz w:val="22"/>
          <w:szCs w:val="22"/>
        </w:rPr>
        <w:t>listiny</w:t>
      </w:r>
      <w:r w:rsidRPr="00471660">
        <w:rPr>
          <w:sz w:val="22"/>
          <w:szCs w:val="22"/>
        </w:rPr>
        <w:t xml:space="preserve"> </w:t>
      </w:r>
      <w:r w:rsidRPr="00471660">
        <w:rPr>
          <w:spacing w:val="-1"/>
          <w:sz w:val="22"/>
          <w:szCs w:val="22"/>
        </w:rPr>
        <w:t>potrebné</w:t>
      </w:r>
      <w:r w:rsidRPr="00471660">
        <w:rPr>
          <w:spacing w:val="-3"/>
          <w:sz w:val="22"/>
          <w:szCs w:val="22"/>
        </w:rPr>
        <w:t xml:space="preserve"> </w:t>
      </w:r>
      <w:r w:rsidR="001359C5" w:rsidRPr="00471660">
        <w:rPr>
          <w:spacing w:val="-3"/>
          <w:sz w:val="22"/>
          <w:szCs w:val="22"/>
        </w:rPr>
        <w:t>v konaniach pred správnymi a inými orgánmi</w:t>
      </w:r>
      <w:r w:rsidRPr="00471660">
        <w:rPr>
          <w:sz w:val="22"/>
          <w:szCs w:val="22"/>
        </w:rPr>
        <w:t>;</w:t>
      </w:r>
    </w:p>
    <w:p w14:paraId="12FFFA84" w14:textId="77777777" w:rsidR="00062586" w:rsidRPr="00471660" w:rsidRDefault="00062586">
      <w:pPr>
        <w:pStyle w:val="BodyText"/>
        <w:kinsoku w:val="0"/>
        <w:overflowPunct w:val="0"/>
        <w:spacing w:before="2"/>
        <w:ind w:left="0" w:firstLine="0"/>
        <w:rPr>
          <w:sz w:val="22"/>
          <w:szCs w:val="22"/>
        </w:rPr>
      </w:pPr>
    </w:p>
    <w:p w14:paraId="013A4D95" w14:textId="38C4B22C" w:rsidR="00062586" w:rsidRPr="00471660" w:rsidRDefault="00062586" w:rsidP="000F71F6">
      <w:pPr>
        <w:pStyle w:val="BodyText"/>
        <w:numPr>
          <w:ilvl w:val="1"/>
          <w:numId w:val="14"/>
        </w:numPr>
        <w:tabs>
          <w:tab w:val="left" w:pos="981"/>
        </w:tabs>
        <w:kinsoku w:val="0"/>
        <w:overflowPunct w:val="0"/>
        <w:spacing w:before="0"/>
        <w:ind w:right="112" w:firstLine="0"/>
        <w:jc w:val="both"/>
        <w:rPr>
          <w:spacing w:val="-1"/>
          <w:sz w:val="22"/>
          <w:szCs w:val="22"/>
        </w:rPr>
      </w:pPr>
      <w:r w:rsidRPr="00471660">
        <w:rPr>
          <w:spacing w:val="-1"/>
          <w:sz w:val="22"/>
          <w:szCs w:val="22"/>
        </w:rPr>
        <w:t>Náklady</w:t>
      </w:r>
      <w:r w:rsidRPr="00471660">
        <w:rPr>
          <w:spacing w:val="-2"/>
          <w:sz w:val="22"/>
          <w:szCs w:val="22"/>
        </w:rPr>
        <w:t xml:space="preserve"> </w:t>
      </w:r>
      <w:r w:rsidRPr="00471660">
        <w:rPr>
          <w:spacing w:val="-1"/>
          <w:sz w:val="22"/>
          <w:szCs w:val="22"/>
        </w:rPr>
        <w:t>spojené</w:t>
      </w:r>
      <w:r w:rsidRPr="00471660">
        <w:rPr>
          <w:spacing w:val="-2"/>
          <w:sz w:val="22"/>
          <w:szCs w:val="22"/>
        </w:rPr>
        <w:t xml:space="preserve"> </w:t>
      </w:r>
      <w:r w:rsidRPr="00471660">
        <w:rPr>
          <w:sz w:val="22"/>
          <w:szCs w:val="22"/>
        </w:rPr>
        <w:t>s</w:t>
      </w:r>
      <w:r w:rsidRPr="00471660">
        <w:rPr>
          <w:spacing w:val="1"/>
          <w:sz w:val="22"/>
          <w:szCs w:val="22"/>
        </w:rPr>
        <w:t xml:space="preserve"> </w:t>
      </w:r>
      <w:r w:rsidRPr="00471660">
        <w:rPr>
          <w:spacing w:val="-1"/>
          <w:sz w:val="22"/>
          <w:szCs w:val="22"/>
        </w:rPr>
        <w:t>vypracovaním</w:t>
      </w:r>
      <w:r w:rsidRPr="00471660">
        <w:rPr>
          <w:sz w:val="22"/>
          <w:szCs w:val="22"/>
        </w:rPr>
        <w:t xml:space="preserve"> </w:t>
      </w:r>
      <w:r w:rsidRPr="00471660">
        <w:rPr>
          <w:spacing w:val="-1"/>
          <w:sz w:val="22"/>
          <w:szCs w:val="22"/>
        </w:rPr>
        <w:t>dokumentácie</w:t>
      </w:r>
      <w:r w:rsidRPr="00471660">
        <w:rPr>
          <w:sz w:val="22"/>
          <w:szCs w:val="22"/>
        </w:rPr>
        <w:t xml:space="preserve"> </w:t>
      </w:r>
      <w:r w:rsidRPr="00471660">
        <w:rPr>
          <w:spacing w:val="-1"/>
          <w:sz w:val="22"/>
          <w:szCs w:val="22"/>
        </w:rPr>
        <w:t>skutočného</w:t>
      </w:r>
      <w:r w:rsidRPr="00471660">
        <w:rPr>
          <w:sz w:val="22"/>
          <w:szCs w:val="22"/>
        </w:rPr>
        <w:t xml:space="preserve"> </w:t>
      </w:r>
      <w:r w:rsidRPr="00471660">
        <w:rPr>
          <w:spacing w:val="-1"/>
          <w:sz w:val="22"/>
          <w:szCs w:val="22"/>
        </w:rPr>
        <w:t>vyhotovenia</w:t>
      </w:r>
      <w:r w:rsidRPr="00471660">
        <w:rPr>
          <w:sz w:val="22"/>
          <w:szCs w:val="22"/>
        </w:rPr>
        <w:t xml:space="preserve"> </w:t>
      </w:r>
      <w:r w:rsidRPr="00471660">
        <w:rPr>
          <w:spacing w:val="-1"/>
          <w:sz w:val="22"/>
          <w:szCs w:val="22"/>
        </w:rPr>
        <w:t>stavby</w:t>
      </w:r>
      <w:r w:rsidR="00110DA0">
        <w:rPr>
          <w:spacing w:val="-1"/>
          <w:sz w:val="22"/>
          <w:szCs w:val="22"/>
        </w:rPr>
        <w:t>,</w:t>
      </w:r>
      <w:r w:rsidRPr="00471660">
        <w:rPr>
          <w:spacing w:val="48"/>
          <w:sz w:val="22"/>
          <w:szCs w:val="22"/>
        </w:rPr>
        <w:t xml:space="preserve"> </w:t>
      </w:r>
      <w:r w:rsidRPr="00471660">
        <w:rPr>
          <w:sz w:val="22"/>
          <w:szCs w:val="22"/>
        </w:rPr>
        <w:t xml:space="preserve">a to </w:t>
      </w:r>
      <w:r w:rsidRPr="00471660">
        <w:rPr>
          <w:spacing w:val="40"/>
          <w:sz w:val="22"/>
          <w:szCs w:val="22"/>
        </w:rPr>
        <w:t xml:space="preserve"> </w:t>
      </w:r>
      <w:r w:rsidRPr="00471660">
        <w:rPr>
          <w:sz w:val="22"/>
          <w:szCs w:val="22"/>
        </w:rPr>
        <w:t xml:space="preserve">v </w:t>
      </w:r>
      <w:r w:rsidRPr="00471660">
        <w:rPr>
          <w:spacing w:val="-1"/>
          <w:sz w:val="22"/>
          <w:szCs w:val="22"/>
        </w:rPr>
        <w:t>jednom</w:t>
      </w:r>
      <w:r w:rsidRPr="00471660">
        <w:rPr>
          <w:sz w:val="22"/>
          <w:szCs w:val="22"/>
        </w:rPr>
        <w:t xml:space="preserve">     </w:t>
      </w:r>
      <w:r w:rsidRPr="00471660">
        <w:rPr>
          <w:spacing w:val="44"/>
          <w:sz w:val="22"/>
          <w:szCs w:val="22"/>
        </w:rPr>
        <w:t xml:space="preserve"> </w:t>
      </w:r>
      <w:r w:rsidRPr="00471660">
        <w:rPr>
          <w:spacing w:val="-1"/>
          <w:sz w:val="22"/>
          <w:szCs w:val="22"/>
        </w:rPr>
        <w:t>vyhotovení</w:t>
      </w:r>
      <w:r w:rsidRPr="00471660">
        <w:rPr>
          <w:spacing w:val="73"/>
          <w:sz w:val="22"/>
          <w:szCs w:val="22"/>
        </w:rPr>
        <w:t xml:space="preserve"> </w:t>
      </w:r>
      <w:r w:rsidRPr="00471660">
        <w:rPr>
          <w:sz w:val="22"/>
          <w:szCs w:val="22"/>
        </w:rPr>
        <w:t xml:space="preserve">v </w:t>
      </w:r>
      <w:r w:rsidRPr="00471660">
        <w:rPr>
          <w:spacing w:val="-1"/>
          <w:sz w:val="22"/>
          <w:szCs w:val="22"/>
        </w:rPr>
        <w:t>tlačenej</w:t>
      </w:r>
      <w:r w:rsidRPr="00471660">
        <w:rPr>
          <w:spacing w:val="-2"/>
          <w:sz w:val="22"/>
          <w:szCs w:val="22"/>
        </w:rPr>
        <w:t xml:space="preserve"> </w:t>
      </w:r>
      <w:r w:rsidRPr="00471660">
        <w:rPr>
          <w:sz w:val="22"/>
          <w:szCs w:val="22"/>
        </w:rPr>
        <w:t>forme</w:t>
      </w:r>
      <w:r w:rsidRPr="00471660">
        <w:rPr>
          <w:spacing w:val="-2"/>
          <w:sz w:val="22"/>
          <w:szCs w:val="22"/>
        </w:rPr>
        <w:t xml:space="preserve"> </w:t>
      </w:r>
      <w:r w:rsidRPr="00471660">
        <w:rPr>
          <w:sz w:val="22"/>
          <w:szCs w:val="22"/>
        </w:rPr>
        <w:t xml:space="preserve">a v </w:t>
      </w:r>
      <w:r w:rsidRPr="00471660">
        <w:rPr>
          <w:spacing w:val="-1"/>
          <w:sz w:val="22"/>
          <w:szCs w:val="22"/>
        </w:rPr>
        <w:t>dvoch</w:t>
      </w:r>
      <w:r w:rsidRPr="00471660">
        <w:rPr>
          <w:sz w:val="22"/>
          <w:szCs w:val="22"/>
        </w:rPr>
        <w:t xml:space="preserve"> </w:t>
      </w:r>
      <w:r w:rsidRPr="00471660">
        <w:rPr>
          <w:spacing w:val="-1"/>
          <w:sz w:val="22"/>
          <w:szCs w:val="22"/>
        </w:rPr>
        <w:t>exemplároch</w:t>
      </w:r>
      <w:r w:rsidRPr="00471660">
        <w:rPr>
          <w:sz w:val="22"/>
          <w:szCs w:val="22"/>
        </w:rPr>
        <w:t xml:space="preserve"> v </w:t>
      </w:r>
      <w:r w:rsidRPr="00471660">
        <w:rPr>
          <w:spacing w:val="-1"/>
          <w:sz w:val="22"/>
          <w:szCs w:val="22"/>
        </w:rPr>
        <w:t>digitálnej</w:t>
      </w:r>
      <w:r w:rsidRPr="00471660">
        <w:rPr>
          <w:sz w:val="22"/>
          <w:szCs w:val="22"/>
        </w:rPr>
        <w:t xml:space="preserve"> </w:t>
      </w:r>
      <w:r w:rsidRPr="00471660">
        <w:rPr>
          <w:spacing w:val="-1"/>
          <w:sz w:val="22"/>
          <w:szCs w:val="22"/>
        </w:rPr>
        <w:t>forme</w:t>
      </w:r>
      <w:r w:rsidRPr="00471660">
        <w:rPr>
          <w:sz w:val="22"/>
          <w:szCs w:val="22"/>
        </w:rPr>
        <w:t xml:space="preserve"> na</w:t>
      </w:r>
      <w:r w:rsidRPr="00471660">
        <w:rPr>
          <w:spacing w:val="-2"/>
          <w:sz w:val="22"/>
          <w:szCs w:val="22"/>
        </w:rPr>
        <w:t xml:space="preserve"> </w:t>
      </w:r>
      <w:r w:rsidRPr="00471660">
        <w:rPr>
          <w:spacing w:val="-1"/>
          <w:sz w:val="22"/>
          <w:szCs w:val="22"/>
        </w:rPr>
        <w:t>CD-</w:t>
      </w:r>
      <w:r w:rsidRPr="00471660">
        <w:rPr>
          <w:spacing w:val="-22"/>
          <w:sz w:val="22"/>
          <w:szCs w:val="22"/>
        </w:rPr>
        <w:t xml:space="preserve"> </w:t>
      </w:r>
      <w:r w:rsidRPr="00471660">
        <w:rPr>
          <w:spacing w:val="-1"/>
          <w:sz w:val="22"/>
          <w:szCs w:val="22"/>
        </w:rPr>
        <w:t xml:space="preserve">ROM- </w:t>
      </w:r>
      <w:r w:rsidRPr="00471660">
        <w:rPr>
          <w:sz w:val="22"/>
          <w:szCs w:val="22"/>
        </w:rPr>
        <w:t xml:space="preserve">e </w:t>
      </w:r>
      <w:r w:rsidRPr="00471660">
        <w:rPr>
          <w:spacing w:val="-1"/>
          <w:sz w:val="22"/>
          <w:szCs w:val="22"/>
        </w:rPr>
        <w:t>vo</w:t>
      </w:r>
      <w:r w:rsidRPr="00471660">
        <w:rPr>
          <w:sz w:val="22"/>
          <w:szCs w:val="22"/>
        </w:rPr>
        <w:t xml:space="preserve"> </w:t>
      </w:r>
      <w:r w:rsidRPr="00471660">
        <w:rPr>
          <w:spacing w:val="-1"/>
          <w:sz w:val="22"/>
          <w:szCs w:val="22"/>
        </w:rPr>
        <w:t>formáte</w:t>
      </w:r>
      <w:r w:rsidRPr="00471660">
        <w:rPr>
          <w:sz w:val="22"/>
          <w:szCs w:val="22"/>
        </w:rPr>
        <w:t xml:space="preserve"> </w:t>
      </w:r>
      <w:r w:rsidRPr="00471660">
        <w:rPr>
          <w:spacing w:val="-1"/>
          <w:sz w:val="22"/>
          <w:szCs w:val="22"/>
        </w:rPr>
        <w:t>*.DWG,</w:t>
      </w:r>
      <w:r w:rsidRPr="00471660">
        <w:rPr>
          <w:sz w:val="22"/>
          <w:szCs w:val="22"/>
        </w:rPr>
        <w:t xml:space="preserve"> </w:t>
      </w:r>
      <w:r w:rsidRPr="00471660">
        <w:rPr>
          <w:spacing w:val="-1"/>
          <w:sz w:val="22"/>
          <w:szCs w:val="22"/>
        </w:rPr>
        <w:t>resp.</w:t>
      </w:r>
      <w:r w:rsidRPr="00471660">
        <w:rPr>
          <w:sz w:val="22"/>
          <w:szCs w:val="22"/>
        </w:rPr>
        <w:t xml:space="preserve"> </w:t>
      </w:r>
      <w:r w:rsidRPr="00471660">
        <w:rPr>
          <w:spacing w:val="-1"/>
          <w:sz w:val="22"/>
          <w:szCs w:val="22"/>
        </w:rPr>
        <w:t>*.DGN,</w:t>
      </w:r>
    </w:p>
    <w:p w14:paraId="34BF0660" w14:textId="77777777" w:rsidR="00062586" w:rsidRPr="00471660" w:rsidRDefault="00062586">
      <w:pPr>
        <w:pStyle w:val="BodyText"/>
        <w:kinsoku w:val="0"/>
        <w:overflowPunct w:val="0"/>
        <w:spacing w:before="11"/>
        <w:ind w:left="0" w:firstLine="0"/>
        <w:rPr>
          <w:sz w:val="21"/>
          <w:szCs w:val="21"/>
        </w:rPr>
      </w:pPr>
    </w:p>
    <w:p w14:paraId="1F646207" w14:textId="77777777" w:rsidR="00062586" w:rsidRPr="00471660" w:rsidRDefault="00062586" w:rsidP="000F71F6">
      <w:pPr>
        <w:pStyle w:val="BodyText"/>
        <w:numPr>
          <w:ilvl w:val="1"/>
          <w:numId w:val="14"/>
        </w:numPr>
        <w:tabs>
          <w:tab w:val="left" w:pos="981"/>
        </w:tabs>
        <w:kinsoku w:val="0"/>
        <w:overflowPunct w:val="0"/>
        <w:spacing w:before="0"/>
        <w:ind w:left="980" w:hanging="453"/>
        <w:jc w:val="both"/>
        <w:rPr>
          <w:spacing w:val="-1"/>
          <w:sz w:val="22"/>
          <w:szCs w:val="22"/>
        </w:rPr>
      </w:pPr>
      <w:r w:rsidRPr="00471660">
        <w:rPr>
          <w:spacing w:val="-1"/>
          <w:sz w:val="22"/>
          <w:szCs w:val="22"/>
        </w:rPr>
        <w:t>Režijné</w:t>
      </w:r>
      <w:r w:rsidRPr="00471660">
        <w:rPr>
          <w:sz w:val="22"/>
          <w:szCs w:val="22"/>
        </w:rPr>
        <w:t xml:space="preserve"> </w:t>
      </w:r>
      <w:r w:rsidRPr="00471660">
        <w:rPr>
          <w:spacing w:val="-1"/>
          <w:sz w:val="22"/>
          <w:szCs w:val="22"/>
        </w:rPr>
        <w:t>náklady,</w:t>
      </w:r>
      <w:r w:rsidRPr="00471660">
        <w:rPr>
          <w:spacing w:val="-3"/>
          <w:sz w:val="22"/>
          <w:szCs w:val="22"/>
        </w:rPr>
        <w:t xml:space="preserve"> </w:t>
      </w:r>
      <w:r w:rsidRPr="00471660">
        <w:rPr>
          <w:sz w:val="22"/>
          <w:szCs w:val="22"/>
        </w:rPr>
        <w:t xml:space="preserve">dane, </w:t>
      </w:r>
      <w:r w:rsidRPr="00471660">
        <w:rPr>
          <w:spacing w:val="-1"/>
          <w:sz w:val="22"/>
          <w:szCs w:val="22"/>
        </w:rPr>
        <w:t>poistenie</w:t>
      </w:r>
      <w:r w:rsidRPr="00471660">
        <w:rPr>
          <w:sz w:val="22"/>
          <w:szCs w:val="22"/>
        </w:rPr>
        <w:t xml:space="preserve"> a </w:t>
      </w:r>
      <w:r w:rsidRPr="00471660">
        <w:rPr>
          <w:spacing w:val="-1"/>
          <w:sz w:val="22"/>
          <w:szCs w:val="22"/>
        </w:rPr>
        <w:t>prirážky</w:t>
      </w:r>
      <w:r w:rsidRPr="00471660">
        <w:rPr>
          <w:sz w:val="22"/>
          <w:szCs w:val="22"/>
        </w:rPr>
        <w:t xml:space="preserve"> </w:t>
      </w:r>
      <w:r w:rsidRPr="00471660">
        <w:rPr>
          <w:spacing w:val="-2"/>
          <w:sz w:val="22"/>
          <w:szCs w:val="22"/>
        </w:rPr>
        <w:t>na</w:t>
      </w:r>
      <w:r w:rsidRPr="00471660">
        <w:rPr>
          <w:sz w:val="22"/>
          <w:szCs w:val="22"/>
        </w:rPr>
        <w:t xml:space="preserve"> </w:t>
      </w:r>
      <w:r w:rsidRPr="00471660">
        <w:rPr>
          <w:spacing w:val="-1"/>
          <w:sz w:val="22"/>
          <w:szCs w:val="22"/>
        </w:rPr>
        <w:t>zisk</w:t>
      </w:r>
      <w:r w:rsidRPr="00471660">
        <w:rPr>
          <w:sz w:val="22"/>
          <w:szCs w:val="22"/>
        </w:rPr>
        <w:t xml:space="preserve"> a</w:t>
      </w:r>
      <w:r w:rsidR="004A7B0D" w:rsidRPr="00471660">
        <w:rPr>
          <w:spacing w:val="-3"/>
          <w:sz w:val="22"/>
          <w:szCs w:val="22"/>
        </w:rPr>
        <w:t> </w:t>
      </w:r>
      <w:r w:rsidRPr="00471660">
        <w:rPr>
          <w:spacing w:val="-1"/>
          <w:sz w:val="22"/>
          <w:szCs w:val="22"/>
        </w:rPr>
        <w:t>riziko</w:t>
      </w:r>
      <w:r w:rsidR="004A7B0D" w:rsidRPr="00471660">
        <w:rPr>
          <w:spacing w:val="-1"/>
          <w:sz w:val="22"/>
          <w:szCs w:val="22"/>
        </w:rPr>
        <w:t>.</w:t>
      </w:r>
    </w:p>
    <w:p w14:paraId="69115AA7" w14:textId="77777777" w:rsidR="00062586" w:rsidRPr="00471660" w:rsidRDefault="00062586">
      <w:pPr>
        <w:pStyle w:val="BodyText"/>
        <w:kinsoku w:val="0"/>
        <w:overflowPunct w:val="0"/>
        <w:spacing w:before="2"/>
        <w:ind w:left="0" w:firstLine="0"/>
        <w:rPr>
          <w:sz w:val="22"/>
          <w:szCs w:val="22"/>
        </w:rPr>
      </w:pPr>
    </w:p>
    <w:p w14:paraId="59CFB263" w14:textId="5AAFD5D1" w:rsidR="009E4A47" w:rsidRPr="00471660" w:rsidRDefault="009E4A47" w:rsidP="000F71F6">
      <w:pPr>
        <w:pStyle w:val="BodyText"/>
        <w:numPr>
          <w:ilvl w:val="0"/>
          <w:numId w:val="15"/>
        </w:numPr>
        <w:tabs>
          <w:tab w:val="left" w:pos="528"/>
        </w:tabs>
        <w:kinsoku w:val="0"/>
        <w:overflowPunct w:val="0"/>
        <w:spacing w:before="0"/>
        <w:ind w:hanging="427"/>
        <w:jc w:val="both"/>
        <w:rPr>
          <w:spacing w:val="-2"/>
          <w:sz w:val="22"/>
          <w:szCs w:val="22"/>
        </w:rPr>
      </w:pPr>
      <w:r w:rsidRPr="00471660">
        <w:rPr>
          <w:spacing w:val="-1"/>
          <w:sz w:val="22"/>
          <w:szCs w:val="22"/>
        </w:rPr>
        <w:t xml:space="preserve">Fakturácia a platenie prác sa budú vykonávať </w:t>
      </w:r>
      <w:r w:rsidR="000B6264" w:rsidRPr="00471660">
        <w:rPr>
          <w:spacing w:val="-1"/>
          <w:sz w:val="22"/>
          <w:szCs w:val="22"/>
        </w:rPr>
        <w:t>prostredníctvom jednej konečnej faktúry.</w:t>
      </w:r>
      <w:r w:rsidRPr="00BA5FBF">
        <w:rPr>
          <w:spacing w:val="-1"/>
          <w:sz w:val="22"/>
          <w:szCs w:val="22"/>
        </w:rPr>
        <w:t xml:space="preserve"> Fakturovať konečnou faktúrou má zhotoviteľ právo až po riadnom dokončení a odovzdaní diela objednávateľovi</w:t>
      </w:r>
      <w:r w:rsidR="000B6264" w:rsidRPr="00BA5FBF">
        <w:rPr>
          <w:spacing w:val="-1"/>
          <w:sz w:val="22"/>
          <w:szCs w:val="22"/>
        </w:rPr>
        <w:t xml:space="preserve"> </w:t>
      </w:r>
      <w:r w:rsidR="005928E2" w:rsidRPr="00BA5FBF">
        <w:rPr>
          <w:spacing w:val="-1"/>
          <w:sz w:val="22"/>
          <w:szCs w:val="22"/>
        </w:rPr>
        <w:t xml:space="preserve">zápisom o odovzdaní a prevzatí stavby </w:t>
      </w:r>
      <w:r w:rsidR="000B6264" w:rsidRPr="00BA5FBF">
        <w:rPr>
          <w:spacing w:val="-1"/>
          <w:sz w:val="22"/>
          <w:szCs w:val="22"/>
        </w:rPr>
        <w:t xml:space="preserve">na základe zhotoviteľom predloženého a objednávateľom odsúhlaseného súpisu  </w:t>
      </w:r>
      <w:r w:rsidR="000B6264" w:rsidRPr="00BA5FBF">
        <w:rPr>
          <w:spacing w:val="-1"/>
          <w:sz w:val="22"/>
          <w:szCs w:val="22"/>
        </w:rPr>
        <w:lastRenderedPageBreak/>
        <w:t>skutočne vykonaných prác</w:t>
      </w:r>
      <w:r w:rsidR="000B6264" w:rsidRPr="00471660">
        <w:rPr>
          <w:spacing w:val="-1"/>
          <w:sz w:val="22"/>
          <w:szCs w:val="22"/>
        </w:rPr>
        <w:t>, vrátane hodnoty  zabudovaného materiálu</w:t>
      </w:r>
      <w:r w:rsidRPr="00471660">
        <w:rPr>
          <w:spacing w:val="-1"/>
          <w:sz w:val="22"/>
          <w:szCs w:val="22"/>
        </w:rPr>
        <w:t>.</w:t>
      </w:r>
    </w:p>
    <w:p w14:paraId="0FFB6FE9" w14:textId="77777777" w:rsidR="009E4A47" w:rsidRPr="00471660" w:rsidRDefault="009E4A47" w:rsidP="002A00C2">
      <w:pPr>
        <w:pStyle w:val="BodyText"/>
        <w:tabs>
          <w:tab w:val="left" w:pos="528"/>
        </w:tabs>
        <w:kinsoku w:val="0"/>
        <w:overflowPunct w:val="0"/>
        <w:spacing w:before="0"/>
        <w:ind w:left="527" w:firstLine="0"/>
        <w:rPr>
          <w:spacing w:val="-2"/>
          <w:sz w:val="22"/>
          <w:szCs w:val="22"/>
        </w:rPr>
      </w:pPr>
    </w:p>
    <w:p w14:paraId="3C00FF5B" w14:textId="3E67C4F5" w:rsidR="00062586" w:rsidRPr="00471660" w:rsidRDefault="00587212" w:rsidP="000F71F6">
      <w:pPr>
        <w:pStyle w:val="BodyText"/>
        <w:numPr>
          <w:ilvl w:val="0"/>
          <w:numId w:val="15"/>
        </w:numPr>
        <w:tabs>
          <w:tab w:val="left" w:pos="528"/>
        </w:tabs>
        <w:kinsoku w:val="0"/>
        <w:overflowPunct w:val="0"/>
        <w:spacing w:before="0"/>
        <w:ind w:hanging="427"/>
        <w:rPr>
          <w:spacing w:val="-2"/>
          <w:sz w:val="22"/>
          <w:szCs w:val="22"/>
        </w:rPr>
      </w:pPr>
      <w:r w:rsidRPr="00471660">
        <w:rPr>
          <w:spacing w:val="-1"/>
          <w:sz w:val="22"/>
          <w:szCs w:val="22"/>
        </w:rPr>
        <w:t xml:space="preserve">V prípade, ak zhotoviteľ odovzdá objednávateľovi dielo </w:t>
      </w:r>
      <w:r>
        <w:rPr>
          <w:spacing w:val="-1"/>
          <w:sz w:val="22"/>
          <w:szCs w:val="22"/>
        </w:rPr>
        <w:t>s</w:t>
      </w:r>
      <w:r w:rsidRPr="00471660">
        <w:rPr>
          <w:spacing w:val="-1"/>
          <w:sz w:val="22"/>
          <w:szCs w:val="22"/>
        </w:rPr>
        <w:t xml:space="preserve"> v</w:t>
      </w:r>
      <w:r>
        <w:rPr>
          <w:spacing w:val="-1"/>
          <w:sz w:val="22"/>
          <w:szCs w:val="22"/>
        </w:rPr>
        <w:t>a</w:t>
      </w:r>
      <w:r w:rsidRPr="00471660">
        <w:rPr>
          <w:spacing w:val="-1"/>
          <w:sz w:val="22"/>
          <w:szCs w:val="22"/>
        </w:rPr>
        <w:t>d</w:t>
      </w:r>
      <w:r>
        <w:rPr>
          <w:spacing w:val="-1"/>
          <w:sz w:val="22"/>
          <w:szCs w:val="22"/>
        </w:rPr>
        <w:t>ami</w:t>
      </w:r>
      <w:r w:rsidRPr="00471660">
        <w:rPr>
          <w:spacing w:val="-1"/>
          <w:sz w:val="22"/>
          <w:szCs w:val="22"/>
        </w:rPr>
        <w:t xml:space="preserve"> a nedorobk</w:t>
      </w:r>
      <w:r>
        <w:rPr>
          <w:spacing w:val="-1"/>
          <w:sz w:val="22"/>
          <w:szCs w:val="22"/>
        </w:rPr>
        <w:t>ami</w:t>
      </w:r>
      <w:r w:rsidRPr="00471660">
        <w:rPr>
          <w:spacing w:val="-1"/>
          <w:sz w:val="22"/>
          <w:szCs w:val="22"/>
        </w:rPr>
        <w:t xml:space="preserve">, tak objednávateľ zadrží zhotoviteľovi z konečnej faktúry </w:t>
      </w:r>
      <w:r w:rsidR="00062586" w:rsidRPr="00471660">
        <w:rPr>
          <w:sz w:val="22"/>
          <w:szCs w:val="22"/>
        </w:rPr>
        <w:t>sumu</w:t>
      </w:r>
      <w:r w:rsidR="00062586" w:rsidRPr="00471660">
        <w:rPr>
          <w:spacing w:val="-2"/>
          <w:sz w:val="22"/>
          <w:szCs w:val="22"/>
        </w:rPr>
        <w:t xml:space="preserve"> </w:t>
      </w:r>
      <w:r w:rsidR="00062586" w:rsidRPr="00471660">
        <w:rPr>
          <w:sz w:val="22"/>
          <w:szCs w:val="22"/>
        </w:rPr>
        <w:t>vo</w:t>
      </w:r>
      <w:r w:rsidR="00062586" w:rsidRPr="00471660">
        <w:rPr>
          <w:spacing w:val="-3"/>
          <w:sz w:val="22"/>
          <w:szCs w:val="22"/>
        </w:rPr>
        <w:t xml:space="preserve"> </w:t>
      </w:r>
      <w:r w:rsidR="00062586" w:rsidRPr="00471660">
        <w:rPr>
          <w:spacing w:val="-1"/>
          <w:sz w:val="22"/>
          <w:szCs w:val="22"/>
        </w:rPr>
        <w:t>výške</w:t>
      </w:r>
      <w:r w:rsidR="00062586" w:rsidRPr="00471660">
        <w:rPr>
          <w:sz w:val="22"/>
          <w:szCs w:val="22"/>
        </w:rPr>
        <w:t xml:space="preserve"> </w:t>
      </w:r>
      <w:r w:rsidR="00D07DE1" w:rsidRPr="00471660">
        <w:rPr>
          <w:spacing w:val="-1"/>
          <w:sz w:val="22"/>
          <w:szCs w:val="22"/>
        </w:rPr>
        <w:t xml:space="preserve">10 </w:t>
      </w:r>
      <w:r w:rsidR="00062586" w:rsidRPr="00471660">
        <w:rPr>
          <w:spacing w:val="-1"/>
          <w:sz w:val="22"/>
          <w:szCs w:val="22"/>
        </w:rPr>
        <w:t xml:space="preserve">% </w:t>
      </w:r>
      <w:r w:rsidR="00062586" w:rsidRPr="00471660">
        <w:rPr>
          <w:sz w:val="22"/>
          <w:szCs w:val="22"/>
        </w:rPr>
        <w:t>z</w:t>
      </w:r>
      <w:r w:rsidR="00062586" w:rsidRPr="00471660">
        <w:rPr>
          <w:spacing w:val="2"/>
          <w:sz w:val="22"/>
          <w:szCs w:val="22"/>
        </w:rPr>
        <w:t xml:space="preserve"> </w:t>
      </w:r>
      <w:r w:rsidR="00E26717" w:rsidRPr="00471660">
        <w:rPr>
          <w:sz w:val="22"/>
          <w:szCs w:val="22"/>
        </w:rPr>
        <w:t xml:space="preserve">fakturovanej čiastky </w:t>
      </w:r>
      <w:r w:rsidR="00062586" w:rsidRPr="00471660">
        <w:rPr>
          <w:sz w:val="22"/>
          <w:szCs w:val="22"/>
        </w:rPr>
        <w:t xml:space="preserve">bez </w:t>
      </w:r>
      <w:r w:rsidR="00062586" w:rsidRPr="00471660">
        <w:rPr>
          <w:spacing w:val="-2"/>
          <w:sz w:val="22"/>
          <w:szCs w:val="22"/>
        </w:rPr>
        <w:t>DPH:</w:t>
      </w:r>
    </w:p>
    <w:p w14:paraId="0D512B5D" w14:textId="77777777" w:rsidR="00062586" w:rsidRPr="00471660" w:rsidRDefault="00062586">
      <w:pPr>
        <w:pStyle w:val="BodyText"/>
        <w:kinsoku w:val="0"/>
        <w:overflowPunct w:val="0"/>
        <w:spacing w:before="11"/>
        <w:ind w:left="0" w:firstLine="0"/>
        <w:rPr>
          <w:sz w:val="21"/>
          <w:szCs w:val="21"/>
        </w:rPr>
      </w:pPr>
    </w:p>
    <w:p w14:paraId="7DF95870" w14:textId="300BB503" w:rsidR="00062586" w:rsidRPr="00471660" w:rsidRDefault="00062586" w:rsidP="000F71F6">
      <w:pPr>
        <w:pStyle w:val="BodyText"/>
        <w:numPr>
          <w:ilvl w:val="1"/>
          <w:numId w:val="21"/>
        </w:numPr>
        <w:tabs>
          <w:tab w:val="left" w:pos="1029"/>
        </w:tabs>
        <w:kinsoku w:val="0"/>
        <w:overflowPunct w:val="0"/>
        <w:spacing w:before="0"/>
        <w:ind w:right="111"/>
        <w:jc w:val="both"/>
        <w:rPr>
          <w:spacing w:val="-1"/>
          <w:sz w:val="22"/>
          <w:szCs w:val="22"/>
        </w:rPr>
      </w:pPr>
      <w:r w:rsidRPr="00471660">
        <w:rPr>
          <w:sz w:val="22"/>
          <w:szCs w:val="22"/>
        </w:rPr>
        <w:t>z</w:t>
      </w:r>
      <w:r w:rsidRPr="00471660">
        <w:rPr>
          <w:spacing w:val="1"/>
          <w:sz w:val="22"/>
          <w:szCs w:val="22"/>
        </w:rPr>
        <w:t xml:space="preserve"> </w:t>
      </w:r>
      <w:r w:rsidRPr="00471660">
        <w:rPr>
          <w:sz w:val="22"/>
          <w:szCs w:val="22"/>
        </w:rPr>
        <w:t>ktorej</w:t>
      </w:r>
      <w:r w:rsidRPr="00471660">
        <w:rPr>
          <w:spacing w:val="12"/>
          <w:sz w:val="22"/>
          <w:szCs w:val="22"/>
        </w:rPr>
        <w:t xml:space="preserve"> </w:t>
      </w:r>
      <w:r w:rsidR="00071C1E" w:rsidRPr="00471660">
        <w:rPr>
          <w:spacing w:val="-1"/>
          <w:sz w:val="22"/>
          <w:szCs w:val="22"/>
        </w:rPr>
        <w:t>70 %</w:t>
      </w:r>
      <w:r w:rsidRPr="00471660">
        <w:rPr>
          <w:spacing w:val="12"/>
          <w:sz w:val="22"/>
          <w:szCs w:val="22"/>
        </w:rPr>
        <w:t xml:space="preserve"> </w:t>
      </w:r>
      <w:r w:rsidRPr="00471660">
        <w:rPr>
          <w:spacing w:val="-1"/>
          <w:sz w:val="22"/>
          <w:szCs w:val="22"/>
        </w:rPr>
        <w:t>uvoľní</w:t>
      </w:r>
      <w:r w:rsidRPr="00471660">
        <w:rPr>
          <w:spacing w:val="12"/>
          <w:sz w:val="22"/>
          <w:szCs w:val="22"/>
        </w:rPr>
        <w:t xml:space="preserve"> </w:t>
      </w:r>
      <w:r w:rsidRPr="00471660">
        <w:rPr>
          <w:spacing w:val="-1"/>
          <w:sz w:val="22"/>
          <w:szCs w:val="22"/>
        </w:rPr>
        <w:t xml:space="preserve">objednávateľ do 14 dní </w:t>
      </w:r>
      <w:r w:rsidR="007639AB" w:rsidRPr="00471660">
        <w:rPr>
          <w:spacing w:val="-1"/>
          <w:sz w:val="22"/>
          <w:szCs w:val="22"/>
        </w:rPr>
        <w:t xml:space="preserve">odo dňa doručenia písomnej žiadosti Zhotoviteľa o úhradu uvedenej časti </w:t>
      </w:r>
      <w:r w:rsidR="00D45ACA" w:rsidRPr="00471660">
        <w:rPr>
          <w:spacing w:val="-1"/>
          <w:sz w:val="22"/>
          <w:szCs w:val="22"/>
        </w:rPr>
        <w:t>zadržanej čiastky</w:t>
      </w:r>
      <w:r w:rsidR="007639AB" w:rsidRPr="00471660">
        <w:rPr>
          <w:spacing w:val="-1"/>
          <w:sz w:val="22"/>
          <w:szCs w:val="22"/>
        </w:rPr>
        <w:t xml:space="preserve"> </w:t>
      </w:r>
      <w:r w:rsidRPr="00471660">
        <w:rPr>
          <w:spacing w:val="-1"/>
          <w:sz w:val="22"/>
          <w:szCs w:val="22"/>
        </w:rPr>
        <w:t>po odstránení prípadných vád a nedorobkov zistených</w:t>
      </w:r>
      <w:r w:rsidR="00222CC1" w:rsidRPr="00471660">
        <w:rPr>
          <w:spacing w:val="-1"/>
          <w:sz w:val="22"/>
          <w:szCs w:val="22"/>
        </w:rPr>
        <w:t xml:space="preserve"> </w:t>
      </w:r>
      <w:r w:rsidRPr="00471660">
        <w:rPr>
          <w:spacing w:val="-1"/>
          <w:sz w:val="22"/>
          <w:szCs w:val="22"/>
        </w:rPr>
        <w:t>pri prevzatí diela.</w:t>
      </w:r>
      <w:r w:rsidRPr="00471660">
        <w:rPr>
          <w:spacing w:val="2"/>
          <w:sz w:val="22"/>
          <w:szCs w:val="22"/>
        </w:rPr>
        <w:t xml:space="preserve"> </w:t>
      </w:r>
    </w:p>
    <w:p w14:paraId="61C2AFBB" w14:textId="77777777" w:rsidR="00062586" w:rsidRPr="00471660" w:rsidRDefault="00062586">
      <w:pPr>
        <w:pStyle w:val="BodyText"/>
        <w:kinsoku w:val="0"/>
        <w:overflowPunct w:val="0"/>
        <w:spacing w:before="2"/>
        <w:ind w:left="0" w:firstLine="0"/>
        <w:rPr>
          <w:sz w:val="22"/>
          <w:szCs w:val="22"/>
        </w:rPr>
      </w:pPr>
    </w:p>
    <w:p w14:paraId="04DC7A45" w14:textId="77777777" w:rsidR="00062586" w:rsidRPr="00471660" w:rsidRDefault="00062586" w:rsidP="000F71F6">
      <w:pPr>
        <w:pStyle w:val="BodyText"/>
        <w:numPr>
          <w:ilvl w:val="1"/>
          <w:numId w:val="21"/>
        </w:numPr>
        <w:tabs>
          <w:tab w:val="left" w:pos="1029"/>
        </w:tabs>
        <w:kinsoku w:val="0"/>
        <w:overflowPunct w:val="0"/>
        <w:spacing w:before="0"/>
        <w:ind w:right="111"/>
        <w:jc w:val="both"/>
        <w:rPr>
          <w:spacing w:val="-1"/>
          <w:sz w:val="22"/>
          <w:szCs w:val="22"/>
        </w:rPr>
      </w:pPr>
      <w:r w:rsidRPr="00471660">
        <w:rPr>
          <w:sz w:val="22"/>
          <w:szCs w:val="22"/>
        </w:rPr>
        <w:t>z</w:t>
      </w:r>
      <w:r w:rsidRPr="00471660">
        <w:rPr>
          <w:spacing w:val="-2"/>
          <w:sz w:val="22"/>
          <w:szCs w:val="22"/>
        </w:rPr>
        <w:t xml:space="preserve"> </w:t>
      </w:r>
      <w:r w:rsidRPr="00471660">
        <w:rPr>
          <w:spacing w:val="-1"/>
          <w:sz w:val="22"/>
          <w:szCs w:val="22"/>
        </w:rPr>
        <w:t>ktorej</w:t>
      </w:r>
      <w:r w:rsidRPr="00471660">
        <w:rPr>
          <w:sz w:val="22"/>
          <w:szCs w:val="22"/>
        </w:rPr>
        <w:t xml:space="preserve"> </w:t>
      </w:r>
      <w:r w:rsidR="00285E1D" w:rsidRPr="00471660">
        <w:rPr>
          <w:sz w:val="22"/>
          <w:szCs w:val="22"/>
        </w:rPr>
        <w:t xml:space="preserve">30 % </w:t>
      </w:r>
      <w:r w:rsidRPr="00471660">
        <w:rPr>
          <w:spacing w:val="-1"/>
          <w:sz w:val="22"/>
          <w:szCs w:val="22"/>
        </w:rPr>
        <w:t>uvoľní</w:t>
      </w:r>
      <w:r w:rsidRPr="00471660">
        <w:rPr>
          <w:sz w:val="22"/>
          <w:szCs w:val="22"/>
        </w:rPr>
        <w:t xml:space="preserve"> </w:t>
      </w:r>
      <w:r w:rsidRPr="00471660">
        <w:rPr>
          <w:spacing w:val="-1"/>
          <w:sz w:val="22"/>
          <w:szCs w:val="22"/>
        </w:rPr>
        <w:t>objednávateľ</w:t>
      </w:r>
      <w:r w:rsidRPr="00471660">
        <w:rPr>
          <w:spacing w:val="2"/>
          <w:sz w:val="22"/>
          <w:szCs w:val="22"/>
        </w:rPr>
        <w:t xml:space="preserve"> </w:t>
      </w:r>
      <w:r w:rsidRPr="00471660">
        <w:rPr>
          <w:spacing w:val="-2"/>
          <w:sz w:val="22"/>
          <w:szCs w:val="22"/>
        </w:rPr>
        <w:t>do</w:t>
      </w:r>
      <w:r w:rsidRPr="00471660">
        <w:rPr>
          <w:sz w:val="22"/>
          <w:szCs w:val="22"/>
        </w:rPr>
        <w:t xml:space="preserve"> 14 </w:t>
      </w:r>
      <w:r w:rsidRPr="00471660">
        <w:rPr>
          <w:spacing w:val="-1"/>
          <w:sz w:val="22"/>
          <w:szCs w:val="22"/>
        </w:rPr>
        <w:t>dní</w:t>
      </w:r>
      <w:r w:rsidRPr="00471660">
        <w:rPr>
          <w:sz w:val="22"/>
          <w:szCs w:val="22"/>
        </w:rPr>
        <w:t xml:space="preserve"> </w:t>
      </w:r>
      <w:r w:rsidR="007639AB" w:rsidRPr="00471660">
        <w:rPr>
          <w:spacing w:val="-1"/>
          <w:sz w:val="22"/>
          <w:szCs w:val="22"/>
        </w:rPr>
        <w:t xml:space="preserve">odo dňa doručenia písomnej žiadosti Zhotoviteľa o úhradu uvedenej časti </w:t>
      </w:r>
      <w:r w:rsidR="00D45ACA" w:rsidRPr="00471660">
        <w:rPr>
          <w:spacing w:val="-1"/>
          <w:sz w:val="22"/>
          <w:szCs w:val="22"/>
        </w:rPr>
        <w:t>zadržanej čiastky</w:t>
      </w:r>
      <w:r w:rsidR="007639AB" w:rsidRPr="00471660">
        <w:rPr>
          <w:spacing w:val="-1"/>
          <w:sz w:val="22"/>
          <w:szCs w:val="22"/>
        </w:rPr>
        <w:t xml:space="preserve"> </w:t>
      </w:r>
      <w:r w:rsidRPr="00471660">
        <w:rPr>
          <w:sz w:val="22"/>
          <w:szCs w:val="22"/>
        </w:rPr>
        <w:t>po</w:t>
      </w:r>
      <w:r w:rsidRPr="00471660">
        <w:rPr>
          <w:spacing w:val="-2"/>
          <w:sz w:val="22"/>
          <w:szCs w:val="22"/>
        </w:rPr>
        <w:t xml:space="preserve"> </w:t>
      </w:r>
      <w:r w:rsidR="00D07DE1" w:rsidRPr="00471660">
        <w:rPr>
          <w:spacing w:val="-1"/>
          <w:sz w:val="22"/>
          <w:szCs w:val="22"/>
        </w:rPr>
        <w:t>ukončení záručnej doby</w:t>
      </w:r>
      <w:r w:rsidRPr="00471660">
        <w:rPr>
          <w:spacing w:val="-1"/>
          <w:sz w:val="22"/>
          <w:szCs w:val="22"/>
        </w:rPr>
        <w:t>.</w:t>
      </w:r>
      <w:r w:rsidR="00D07DE1" w:rsidRPr="00471660">
        <w:rPr>
          <w:spacing w:val="-1"/>
          <w:sz w:val="22"/>
          <w:szCs w:val="22"/>
        </w:rPr>
        <w:t xml:space="preserve"> </w:t>
      </w:r>
    </w:p>
    <w:p w14:paraId="194B5AAC" w14:textId="77777777" w:rsidR="00062586" w:rsidRPr="00471660" w:rsidRDefault="00062586">
      <w:pPr>
        <w:pStyle w:val="BodyText"/>
        <w:kinsoku w:val="0"/>
        <w:overflowPunct w:val="0"/>
        <w:spacing w:before="11"/>
        <w:ind w:left="0" w:firstLine="0"/>
        <w:rPr>
          <w:sz w:val="21"/>
          <w:szCs w:val="21"/>
        </w:rPr>
      </w:pPr>
    </w:p>
    <w:p w14:paraId="7AE23566" w14:textId="5E0C9369" w:rsidR="002D3295" w:rsidRPr="00471660" w:rsidRDefault="004C0B75" w:rsidP="000F71F6">
      <w:pPr>
        <w:pStyle w:val="BodyText"/>
        <w:numPr>
          <w:ilvl w:val="0"/>
          <w:numId w:val="15"/>
        </w:numPr>
        <w:tabs>
          <w:tab w:val="left" w:pos="528"/>
        </w:tabs>
        <w:kinsoku w:val="0"/>
        <w:overflowPunct w:val="0"/>
        <w:spacing w:before="0"/>
        <w:ind w:right="119" w:hanging="427"/>
        <w:jc w:val="both"/>
        <w:rPr>
          <w:sz w:val="22"/>
          <w:szCs w:val="22"/>
        </w:rPr>
      </w:pPr>
      <w:r w:rsidRPr="00471660">
        <w:rPr>
          <w:spacing w:val="-1"/>
          <w:sz w:val="22"/>
          <w:szCs w:val="22"/>
        </w:rPr>
        <w:t xml:space="preserve">V prípade, ak zhotoviteľ </w:t>
      </w:r>
      <w:r w:rsidR="006923A6" w:rsidRPr="00471660">
        <w:rPr>
          <w:spacing w:val="-1"/>
          <w:sz w:val="22"/>
          <w:szCs w:val="22"/>
        </w:rPr>
        <w:t>odovzdá</w:t>
      </w:r>
      <w:r w:rsidRPr="00471660">
        <w:rPr>
          <w:spacing w:val="-1"/>
          <w:sz w:val="22"/>
          <w:szCs w:val="22"/>
        </w:rPr>
        <w:t xml:space="preserve"> objednávateľovi dielo bez vád a</w:t>
      </w:r>
      <w:r w:rsidR="005B7552" w:rsidRPr="00471660">
        <w:rPr>
          <w:spacing w:val="-1"/>
          <w:sz w:val="22"/>
          <w:szCs w:val="22"/>
        </w:rPr>
        <w:t> </w:t>
      </w:r>
      <w:r w:rsidRPr="00471660">
        <w:rPr>
          <w:spacing w:val="-1"/>
          <w:sz w:val="22"/>
          <w:szCs w:val="22"/>
        </w:rPr>
        <w:t>nedorobkov</w:t>
      </w:r>
      <w:r w:rsidR="003B30EF" w:rsidRPr="00471660">
        <w:rPr>
          <w:spacing w:val="-1"/>
          <w:sz w:val="22"/>
          <w:szCs w:val="22"/>
        </w:rPr>
        <w:t>, tak</w:t>
      </w:r>
      <w:r w:rsidR="00A92515" w:rsidRPr="00471660">
        <w:rPr>
          <w:spacing w:val="-1"/>
          <w:sz w:val="22"/>
          <w:szCs w:val="22"/>
        </w:rPr>
        <w:t xml:space="preserve"> </w:t>
      </w:r>
      <w:r w:rsidR="00221A3E" w:rsidRPr="00471660">
        <w:rPr>
          <w:spacing w:val="-1"/>
          <w:sz w:val="22"/>
          <w:szCs w:val="22"/>
        </w:rPr>
        <w:t xml:space="preserve">objednávateľ </w:t>
      </w:r>
      <w:r w:rsidR="005B7552" w:rsidRPr="00471660">
        <w:rPr>
          <w:spacing w:val="-1"/>
          <w:sz w:val="22"/>
          <w:szCs w:val="22"/>
        </w:rPr>
        <w:t xml:space="preserve">zadrží zhotoviteľovi z konečnej faktúry </w:t>
      </w:r>
      <w:r w:rsidR="002D3295" w:rsidRPr="00471660">
        <w:rPr>
          <w:sz w:val="22"/>
          <w:szCs w:val="22"/>
        </w:rPr>
        <w:t>sumu</w:t>
      </w:r>
      <w:r w:rsidR="002D3295" w:rsidRPr="00471660">
        <w:rPr>
          <w:spacing w:val="-2"/>
          <w:sz w:val="22"/>
          <w:szCs w:val="22"/>
        </w:rPr>
        <w:t xml:space="preserve"> </w:t>
      </w:r>
      <w:r w:rsidR="002D3295" w:rsidRPr="00471660">
        <w:rPr>
          <w:sz w:val="22"/>
          <w:szCs w:val="22"/>
        </w:rPr>
        <w:t>vo</w:t>
      </w:r>
      <w:r w:rsidR="002D3295" w:rsidRPr="00471660">
        <w:rPr>
          <w:spacing w:val="-3"/>
          <w:sz w:val="22"/>
          <w:szCs w:val="22"/>
        </w:rPr>
        <w:t xml:space="preserve"> </w:t>
      </w:r>
      <w:r w:rsidR="002D3295" w:rsidRPr="00471660">
        <w:rPr>
          <w:spacing w:val="-1"/>
          <w:sz w:val="22"/>
          <w:szCs w:val="22"/>
        </w:rPr>
        <w:t>výške</w:t>
      </w:r>
      <w:r w:rsidR="002D3295" w:rsidRPr="00471660">
        <w:rPr>
          <w:sz w:val="22"/>
          <w:szCs w:val="22"/>
        </w:rPr>
        <w:t xml:space="preserve"> </w:t>
      </w:r>
      <w:r w:rsidR="002D3295" w:rsidRPr="00471660">
        <w:rPr>
          <w:spacing w:val="-1"/>
          <w:sz w:val="22"/>
          <w:szCs w:val="22"/>
        </w:rPr>
        <w:t xml:space="preserve">3 % </w:t>
      </w:r>
      <w:r w:rsidR="002D3295" w:rsidRPr="00471660">
        <w:rPr>
          <w:sz w:val="22"/>
          <w:szCs w:val="22"/>
        </w:rPr>
        <w:t>z</w:t>
      </w:r>
      <w:r w:rsidR="002D3295" w:rsidRPr="00471660">
        <w:rPr>
          <w:spacing w:val="2"/>
          <w:sz w:val="22"/>
          <w:szCs w:val="22"/>
        </w:rPr>
        <w:t xml:space="preserve"> </w:t>
      </w:r>
      <w:r w:rsidR="00E26717" w:rsidRPr="00471660">
        <w:rPr>
          <w:sz w:val="22"/>
          <w:szCs w:val="22"/>
        </w:rPr>
        <w:t>fakturovanej čiastky</w:t>
      </w:r>
      <w:r w:rsidR="002D3295" w:rsidRPr="00471660">
        <w:rPr>
          <w:spacing w:val="-2"/>
          <w:sz w:val="22"/>
          <w:szCs w:val="22"/>
        </w:rPr>
        <w:t xml:space="preserve"> </w:t>
      </w:r>
      <w:r w:rsidR="002D3295" w:rsidRPr="00471660">
        <w:rPr>
          <w:sz w:val="22"/>
          <w:szCs w:val="22"/>
        </w:rPr>
        <w:t xml:space="preserve">bez </w:t>
      </w:r>
      <w:r w:rsidR="002D3295" w:rsidRPr="00471660">
        <w:rPr>
          <w:spacing w:val="-2"/>
          <w:sz w:val="22"/>
          <w:szCs w:val="22"/>
        </w:rPr>
        <w:t xml:space="preserve">DPH, ktorú </w:t>
      </w:r>
      <w:r w:rsidR="002D3295" w:rsidRPr="00471660">
        <w:rPr>
          <w:spacing w:val="-1"/>
          <w:sz w:val="22"/>
          <w:szCs w:val="22"/>
        </w:rPr>
        <w:t>uvoľní</w:t>
      </w:r>
      <w:r w:rsidR="002D3295" w:rsidRPr="00471660">
        <w:rPr>
          <w:sz w:val="22"/>
          <w:szCs w:val="22"/>
        </w:rPr>
        <w:t xml:space="preserve"> </w:t>
      </w:r>
      <w:r w:rsidR="00A7156C" w:rsidRPr="00471660">
        <w:rPr>
          <w:spacing w:val="-2"/>
          <w:sz w:val="22"/>
          <w:szCs w:val="22"/>
        </w:rPr>
        <w:t>do</w:t>
      </w:r>
      <w:r w:rsidR="00A7156C" w:rsidRPr="00471660">
        <w:rPr>
          <w:sz w:val="22"/>
          <w:szCs w:val="22"/>
        </w:rPr>
        <w:t xml:space="preserve"> 14 </w:t>
      </w:r>
      <w:r w:rsidR="00A7156C" w:rsidRPr="00471660">
        <w:rPr>
          <w:spacing w:val="-1"/>
          <w:sz w:val="22"/>
          <w:szCs w:val="22"/>
        </w:rPr>
        <w:t>dní</w:t>
      </w:r>
      <w:r w:rsidR="00A7156C" w:rsidRPr="00471660">
        <w:rPr>
          <w:sz w:val="22"/>
          <w:szCs w:val="22"/>
        </w:rPr>
        <w:t xml:space="preserve"> </w:t>
      </w:r>
      <w:r w:rsidR="00A7156C" w:rsidRPr="00471660">
        <w:rPr>
          <w:spacing w:val="-1"/>
          <w:sz w:val="22"/>
          <w:szCs w:val="22"/>
        </w:rPr>
        <w:t xml:space="preserve">odo dňa doručenia písomnej žiadosti </w:t>
      </w:r>
      <w:r w:rsidR="00C83D62" w:rsidRPr="00471660">
        <w:rPr>
          <w:spacing w:val="-1"/>
          <w:sz w:val="22"/>
          <w:szCs w:val="22"/>
        </w:rPr>
        <w:t>z</w:t>
      </w:r>
      <w:r w:rsidR="00A7156C" w:rsidRPr="00471660">
        <w:rPr>
          <w:spacing w:val="-1"/>
          <w:sz w:val="22"/>
          <w:szCs w:val="22"/>
        </w:rPr>
        <w:t xml:space="preserve">hotoviteľa o úhradu uvedenej časti zadržanej čiastky </w:t>
      </w:r>
      <w:r w:rsidR="00A7156C" w:rsidRPr="00471660">
        <w:rPr>
          <w:sz w:val="22"/>
          <w:szCs w:val="22"/>
        </w:rPr>
        <w:t>po</w:t>
      </w:r>
      <w:r w:rsidR="00A7156C" w:rsidRPr="00471660">
        <w:rPr>
          <w:spacing w:val="-2"/>
          <w:sz w:val="22"/>
          <w:szCs w:val="22"/>
        </w:rPr>
        <w:t xml:space="preserve"> </w:t>
      </w:r>
      <w:r w:rsidR="00A7156C" w:rsidRPr="00471660">
        <w:rPr>
          <w:spacing w:val="-1"/>
          <w:sz w:val="22"/>
          <w:szCs w:val="22"/>
        </w:rPr>
        <w:t>ukončení záručnej doby</w:t>
      </w:r>
      <w:r w:rsidR="00221A3E" w:rsidRPr="00471660">
        <w:rPr>
          <w:spacing w:val="-1"/>
          <w:sz w:val="22"/>
          <w:szCs w:val="22"/>
        </w:rPr>
        <w:t>.</w:t>
      </w:r>
    </w:p>
    <w:p w14:paraId="53277DBE" w14:textId="77777777" w:rsidR="002D3295" w:rsidRPr="00471660" w:rsidRDefault="002D3295" w:rsidP="00BC11E5">
      <w:pPr>
        <w:pStyle w:val="BodyText"/>
        <w:tabs>
          <w:tab w:val="left" w:pos="528"/>
        </w:tabs>
        <w:kinsoku w:val="0"/>
        <w:overflowPunct w:val="0"/>
        <w:spacing w:before="0"/>
        <w:ind w:left="527" w:right="119" w:firstLine="0"/>
        <w:jc w:val="both"/>
        <w:rPr>
          <w:sz w:val="22"/>
          <w:szCs w:val="22"/>
        </w:rPr>
      </w:pPr>
    </w:p>
    <w:p w14:paraId="2D0FCD3F" w14:textId="3002C1FC" w:rsidR="00433C7E" w:rsidRPr="00471660" w:rsidRDefault="00BA094E" w:rsidP="000F71F6">
      <w:pPr>
        <w:pStyle w:val="BodyText"/>
        <w:numPr>
          <w:ilvl w:val="0"/>
          <w:numId w:val="15"/>
        </w:numPr>
        <w:tabs>
          <w:tab w:val="left" w:pos="528"/>
        </w:tabs>
        <w:kinsoku w:val="0"/>
        <w:overflowPunct w:val="0"/>
        <w:spacing w:before="0"/>
        <w:ind w:right="119" w:hanging="427"/>
        <w:jc w:val="both"/>
        <w:rPr>
          <w:sz w:val="22"/>
          <w:szCs w:val="22"/>
        </w:rPr>
      </w:pPr>
      <w:r w:rsidRPr="00471660">
        <w:rPr>
          <w:sz w:val="22"/>
          <w:szCs w:val="22"/>
        </w:rPr>
        <w:t>V</w:t>
      </w:r>
      <w:r>
        <w:rPr>
          <w:sz w:val="22"/>
          <w:szCs w:val="22"/>
        </w:rPr>
        <w:t> </w:t>
      </w:r>
      <w:r w:rsidRPr="00471660">
        <w:rPr>
          <w:sz w:val="22"/>
          <w:szCs w:val="22"/>
        </w:rPr>
        <w:t>prípade</w:t>
      </w:r>
      <w:r>
        <w:rPr>
          <w:sz w:val="22"/>
          <w:szCs w:val="22"/>
        </w:rPr>
        <w:t xml:space="preserve"> podľa ods. 5 tohto článku</w:t>
      </w:r>
      <w:r w:rsidRPr="00471660">
        <w:rPr>
          <w:sz w:val="22"/>
          <w:szCs w:val="22"/>
        </w:rPr>
        <w:t xml:space="preserve"> </w:t>
      </w:r>
      <w:r>
        <w:rPr>
          <w:sz w:val="22"/>
          <w:szCs w:val="22"/>
        </w:rPr>
        <w:t>bude z</w:t>
      </w:r>
      <w:r w:rsidRPr="00471660">
        <w:rPr>
          <w:sz w:val="22"/>
          <w:szCs w:val="22"/>
        </w:rPr>
        <w:t xml:space="preserve">adržaná </w:t>
      </w:r>
      <w:r w:rsidR="00D45ACA" w:rsidRPr="00471660">
        <w:rPr>
          <w:sz w:val="22"/>
          <w:szCs w:val="22"/>
        </w:rPr>
        <w:t>čiastka</w:t>
      </w:r>
      <w:r w:rsidR="00433C7E" w:rsidRPr="00471660">
        <w:rPr>
          <w:sz w:val="22"/>
          <w:szCs w:val="22"/>
        </w:rPr>
        <w:t xml:space="preserve"> vytvoren</w:t>
      </w:r>
      <w:r w:rsidR="00071C1E" w:rsidRPr="00471660">
        <w:rPr>
          <w:sz w:val="22"/>
          <w:szCs w:val="22"/>
        </w:rPr>
        <w:t>á</w:t>
      </w:r>
      <w:r w:rsidR="00433C7E" w:rsidRPr="00471660">
        <w:rPr>
          <w:sz w:val="22"/>
          <w:szCs w:val="22"/>
        </w:rPr>
        <w:t xml:space="preserve"> tak, že objednávateľ zadrží z </w:t>
      </w:r>
      <w:r w:rsidR="008D19E5" w:rsidRPr="00471660">
        <w:rPr>
          <w:sz w:val="22"/>
          <w:szCs w:val="22"/>
        </w:rPr>
        <w:t xml:space="preserve">konečnej </w:t>
      </w:r>
      <w:r w:rsidR="00433C7E" w:rsidRPr="00471660">
        <w:rPr>
          <w:sz w:val="22"/>
          <w:szCs w:val="22"/>
        </w:rPr>
        <w:t>faktúry – daňového dokladu čiastku vo výške 10% z fakturovanej čiastky (bez DPH)</w:t>
      </w:r>
      <w:r w:rsidR="00846C5C" w:rsidRPr="00471660">
        <w:rPr>
          <w:sz w:val="22"/>
          <w:szCs w:val="22"/>
        </w:rPr>
        <w:t>. V</w:t>
      </w:r>
      <w:r w:rsidR="003B30EF" w:rsidRPr="00471660">
        <w:rPr>
          <w:sz w:val="22"/>
          <w:szCs w:val="22"/>
        </w:rPr>
        <w:t> </w:t>
      </w:r>
      <w:r w:rsidR="00846C5C" w:rsidRPr="00471660">
        <w:rPr>
          <w:sz w:val="22"/>
          <w:szCs w:val="22"/>
        </w:rPr>
        <w:t>prípade</w:t>
      </w:r>
      <w:r w:rsidR="003B30EF" w:rsidRPr="00471660">
        <w:rPr>
          <w:sz w:val="22"/>
          <w:szCs w:val="22"/>
        </w:rPr>
        <w:t>, ak zhotoviteľ splní</w:t>
      </w:r>
      <w:r w:rsidR="00846C5C" w:rsidRPr="00471660">
        <w:rPr>
          <w:sz w:val="22"/>
          <w:szCs w:val="22"/>
        </w:rPr>
        <w:t xml:space="preserve"> podmienk</w:t>
      </w:r>
      <w:r w:rsidR="003B30EF" w:rsidRPr="00471660">
        <w:rPr>
          <w:sz w:val="22"/>
          <w:szCs w:val="22"/>
        </w:rPr>
        <w:t>u</w:t>
      </w:r>
      <w:r w:rsidR="00846C5C" w:rsidRPr="00471660">
        <w:rPr>
          <w:sz w:val="22"/>
          <w:szCs w:val="22"/>
        </w:rPr>
        <w:t xml:space="preserve"> uveden</w:t>
      </w:r>
      <w:r w:rsidR="003B30EF" w:rsidRPr="00471660">
        <w:rPr>
          <w:sz w:val="22"/>
          <w:szCs w:val="22"/>
        </w:rPr>
        <w:t>ú</w:t>
      </w:r>
      <w:r w:rsidR="00846C5C" w:rsidRPr="00471660">
        <w:rPr>
          <w:sz w:val="22"/>
          <w:szCs w:val="22"/>
        </w:rPr>
        <w:t xml:space="preserve"> v ods. 6 tohto článku</w:t>
      </w:r>
      <w:r w:rsidR="003B30EF" w:rsidRPr="00471660">
        <w:rPr>
          <w:sz w:val="22"/>
          <w:szCs w:val="22"/>
        </w:rPr>
        <w:t>, tak</w:t>
      </w:r>
      <w:r w:rsidR="00846C5C" w:rsidRPr="00471660">
        <w:rPr>
          <w:sz w:val="22"/>
          <w:szCs w:val="22"/>
        </w:rPr>
        <w:t xml:space="preserve"> objednávateľ zadrží z konečnej faktúry </w:t>
      </w:r>
      <w:r w:rsidR="003E6A17" w:rsidRPr="00471660">
        <w:rPr>
          <w:sz w:val="22"/>
          <w:szCs w:val="22"/>
        </w:rPr>
        <w:t xml:space="preserve">3 % </w:t>
      </w:r>
      <w:r w:rsidR="00441047" w:rsidRPr="00471660">
        <w:rPr>
          <w:sz w:val="22"/>
          <w:szCs w:val="22"/>
        </w:rPr>
        <w:t xml:space="preserve">z fakturovanej čiastky </w:t>
      </w:r>
      <w:r w:rsidR="007A6409" w:rsidRPr="00471660">
        <w:rPr>
          <w:sz w:val="22"/>
          <w:szCs w:val="22"/>
        </w:rPr>
        <w:t>(</w:t>
      </w:r>
      <w:r w:rsidR="00441047" w:rsidRPr="00471660">
        <w:rPr>
          <w:sz w:val="22"/>
          <w:szCs w:val="22"/>
        </w:rPr>
        <w:t>bez DPH</w:t>
      </w:r>
      <w:r w:rsidR="007A6409" w:rsidRPr="00471660">
        <w:rPr>
          <w:sz w:val="22"/>
          <w:szCs w:val="22"/>
        </w:rPr>
        <w:t>)</w:t>
      </w:r>
      <w:r w:rsidR="00433C7E" w:rsidRPr="00471660">
        <w:rPr>
          <w:sz w:val="22"/>
          <w:szCs w:val="22"/>
        </w:rPr>
        <w:t xml:space="preserve">. </w:t>
      </w:r>
      <w:r w:rsidR="00D45ACA" w:rsidRPr="00471660">
        <w:rPr>
          <w:sz w:val="22"/>
          <w:szCs w:val="22"/>
        </w:rPr>
        <w:t>Zhotoviteľ uvedie výšku zadržanej čiastky na</w:t>
      </w:r>
      <w:r w:rsidR="00377B3E" w:rsidRPr="00471660">
        <w:rPr>
          <w:sz w:val="22"/>
          <w:szCs w:val="22"/>
        </w:rPr>
        <w:t xml:space="preserve"> konečnej </w:t>
      </w:r>
      <w:r w:rsidR="00D45ACA" w:rsidRPr="00471660">
        <w:rPr>
          <w:sz w:val="22"/>
          <w:szCs w:val="22"/>
        </w:rPr>
        <w:t xml:space="preserve">faktúre. </w:t>
      </w:r>
      <w:r w:rsidR="00433C7E" w:rsidRPr="00471660">
        <w:rPr>
          <w:sz w:val="22"/>
          <w:szCs w:val="22"/>
        </w:rPr>
        <w:t xml:space="preserve">Zmluvné strany sa vzájomne dohodli, že po dobu plnenia predmetu tejto Zmluvy suma </w:t>
      </w:r>
      <w:r w:rsidR="00D45ACA" w:rsidRPr="00471660">
        <w:rPr>
          <w:sz w:val="22"/>
          <w:szCs w:val="22"/>
        </w:rPr>
        <w:t>zadržanej čiastky</w:t>
      </w:r>
      <w:r w:rsidR="00433C7E" w:rsidRPr="00471660">
        <w:rPr>
          <w:sz w:val="22"/>
          <w:szCs w:val="22"/>
        </w:rPr>
        <w:t xml:space="preserve"> ako formy zabezpečenia nepredstavuje nezaplatenú časť dohodnutej ceny diela, s ktorou by bol objednávateľ v omeškaní so zaplatením, ale dohodou zmluvných strán, že táto nesplatná pohľadávka zhotoviteľa slúži na účel uvedený v ods. </w:t>
      </w:r>
      <w:r w:rsidR="00742CA1">
        <w:rPr>
          <w:sz w:val="22"/>
          <w:szCs w:val="22"/>
        </w:rPr>
        <w:t>8</w:t>
      </w:r>
      <w:r w:rsidR="00742CA1" w:rsidRPr="00471660">
        <w:rPr>
          <w:sz w:val="22"/>
          <w:szCs w:val="22"/>
        </w:rPr>
        <w:t xml:space="preserve"> </w:t>
      </w:r>
      <w:r w:rsidR="00433C7E" w:rsidRPr="00471660">
        <w:rPr>
          <w:sz w:val="22"/>
          <w:szCs w:val="22"/>
        </w:rPr>
        <w:t>tohto článku tejto zmluvy.</w:t>
      </w:r>
    </w:p>
    <w:p w14:paraId="5241C0F4" w14:textId="77777777" w:rsidR="00433C7E" w:rsidRPr="00471660" w:rsidRDefault="00433C7E" w:rsidP="002A00C2">
      <w:pPr>
        <w:pStyle w:val="BodyText"/>
        <w:tabs>
          <w:tab w:val="left" w:pos="528"/>
        </w:tabs>
        <w:kinsoku w:val="0"/>
        <w:overflowPunct w:val="0"/>
        <w:spacing w:before="0"/>
        <w:ind w:left="527" w:right="119" w:firstLine="0"/>
        <w:jc w:val="both"/>
        <w:rPr>
          <w:sz w:val="22"/>
          <w:szCs w:val="22"/>
        </w:rPr>
      </w:pPr>
    </w:p>
    <w:p w14:paraId="3F942D07" w14:textId="35C247F9" w:rsidR="00222CC1" w:rsidRPr="00471660" w:rsidRDefault="00222CC1" w:rsidP="000F71F6">
      <w:pPr>
        <w:pStyle w:val="BodyText"/>
        <w:numPr>
          <w:ilvl w:val="0"/>
          <w:numId w:val="15"/>
        </w:numPr>
        <w:tabs>
          <w:tab w:val="left" w:pos="528"/>
        </w:tabs>
        <w:kinsoku w:val="0"/>
        <w:overflowPunct w:val="0"/>
        <w:spacing w:before="0"/>
        <w:ind w:right="119" w:hanging="427"/>
        <w:jc w:val="both"/>
        <w:rPr>
          <w:spacing w:val="-1"/>
          <w:sz w:val="22"/>
          <w:szCs w:val="22"/>
        </w:rPr>
      </w:pPr>
      <w:r w:rsidRPr="00471660">
        <w:rPr>
          <w:sz w:val="22"/>
          <w:szCs w:val="22"/>
        </w:rPr>
        <w:t xml:space="preserve">Zadržanú čiastku je objednávateľ oprávnený použiť v prípade, </w:t>
      </w:r>
      <w:r w:rsidR="008F72EA" w:rsidRPr="00471660">
        <w:rPr>
          <w:sz w:val="22"/>
          <w:szCs w:val="22"/>
        </w:rPr>
        <w:t xml:space="preserve">najmä </w:t>
      </w:r>
      <w:r w:rsidRPr="00471660">
        <w:rPr>
          <w:sz w:val="22"/>
          <w:szCs w:val="22"/>
        </w:rPr>
        <w:t xml:space="preserve">keď zhotoviteľ odmietne odstrániť vady zistené pri odovzdaní diela alebo počas záručnej doby, </w:t>
      </w:r>
      <w:r w:rsidRPr="00471660">
        <w:rPr>
          <w:spacing w:val="-1"/>
          <w:sz w:val="22"/>
          <w:szCs w:val="22"/>
        </w:rPr>
        <w:t>na</w:t>
      </w:r>
      <w:r w:rsidRPr="00471660">
        <w:rPr>
          <w:sz w:val="22"/>
          <w:szCs w:val="22"/>
        </w:rPr>
        <w:t xml:space="preserve"> </w:t>
      </w:r>
      <w:r w:rsidRPr="00471660">
        <w:rPr>
          <w:spacing w:val="-1"/>
          <w:sz w:val="22"/>
          <w:szCs w:val="22"/>
        </w:rPr>
        <w:t>ktorých</w:t>
      </w:r>
      <w:r w:rsidRPr="00471660">
        <w:rPr>
          <w:sz w:val="22"/>
          <w:szCs w:val="22"/>
        </w:rPr>
        <w:t xml:space="preserve"> </w:t>
      </w:r>
      <w:r w:rsidRPr="00471660">
        <w:rPr>
          <w:spacing w:val="-1"/>
          <w:sz w:val="22"/>
          <w:szCs w:val="22"/>
        </w:rPr>
        <w:t>odstránenie</w:t>
      </w:r>
      <w:r w:rsidRPr="00471660">
        <w:rPr>
          <w:sz w:val="22"/>
          <w:szCs w:val="22"/>
        </w:rPr>
        <w:t xml:space="preserve"> </w:t>
      </w:r>
      <w:r w:rsidRPr="00471660">
        <w:rPr>
          <w:spacing w:val="-1"/>
          <w:sz w:val="22"/>
          <w:szCs w:val="22"/>
        </w:rPr>
        <w:t>je</w:t>
      </w:r>
      <w:r w:rsidRPr="00471660">
        <w:rPr>
          <w:sz w:val="22"/>
          <w:szCs w:val="22"/>
        </w:rPr>
        <w:t xml:space="preserve"> v</w:t>
      </w:r>
      <w:r w:rsidRPr="00471660">
        <w:rPr>
          <w:spacing w:val="3"/>
          <w:sz w:val="22"/>
          <w:szCs w:val="22"/>
        </w:rPr>
        <w:t xml:space="preserve"> </w:t>
      </w:r>
      <w:r w:rsidRPr="00471660">
        <w:rPr>
          <w:spacing w:val="-1"/>
          <w:sz w:val="22"/>
          <w:szCs w:val="22"/>
        </w:rPr>
        <w:t>zmysle</w:t>
      </w:r>
      <w:r w:rsidRPr="00471660">
        <w:rPr>
          <w:sz w:val="22"/>
          <w:szCs w:val="22"/>
        </w:rPr>
        <w:t xml:space="preserve"> tejto</w:t>
      </w:r>
      <w:r w:rsidRPr="00471660">
        <w:rPr>
          <w:spacing w:val="-3"/>
          <w:sz w:val="22"/>
          <w:szCs w:val="22"/>
        </w:rPr>
        <w:t xml:space="preserve"> </w:t>
      </w:r>
      <w:r w:rsidRPr="00471660">
        <w:rPr>
          <w:spacing w:val="-1"/>
          <w:sz w:val="22"/>
          <w:szCs w:val="22"/>
        </w:rPr>
        <w:t>zmluvy</w:t>
      </w:r>
      <w:r w:rsidRPr="00471660">
        <w:rPr>
          <w:sz w:val="22"/>
          <w:szCs w:val="22"/>
        </w:rPr>
        <w:t xml:space="preserve"> </w:t>
      </w:r>
      <w:r w:rsidRPr="00471660">
        <w:rPr>
          <w:spacing w:val="-1"/>
          <w:sz w:val="22"/>
          <w:szCs w:val="22"/>
        </w:rPr>
        <w:t>povinný,</w:t>
      </w:r>
      <w:r w:rsidRPr="00471660">
        <w:rPr>
          <w:sz w:val="22"/>
          <w:szCs w:val="22"/>
        </w:rPr>
        <w:t xml:space="preserve"> </w:t>
      </w:r>
      <w:r w:rsidRPr="00471660">
        <w:rPr>
          <w:spacing w:val="-1"/>
          <w:sz w:val="22"/>
          <w:szCs w:val="22"/>
        </w:rPr>
        <w:t>alebo</w:t>
      </w:r>
      <w:r w:rsidRPr="00471660">
        <w:rPr>
          <w:spacing w:val="-3"/>
          <w:sz w:val="22"/>
          <w:szCs w:val="22"/>
        </w:rPr>
        <w:t xml:space="preserve"> </w:t>
      </w:r>
      <w:r w:rsidRPr="00471660">
        <w:rPr>
          <w:sz w:val="22"/>
          <w:szCs w:val="22"/>
        </w:rPr>
        <w:t xml:space="preserve">ich </w:t>
      </w:r>
      <w:r w:rsidRPr="00471660">
        <w:rPr>
          <w:spacing w:val="-1"/>
          <w:sz w:val="22"/>
          <w:szCs w:val="22"/>
        </w:rPr>
        <w:t>neodstráni</w:t>
      </w:r>
      <w:r w:rsidRPr="00471660">
        <w:rPr>
          <w:sz w:val="22"/>
          <w:szCs w:val="22"/>
        </w:rPr>
        <w:t xml:space="preserve"> v</w:t>
      </w:r>
      <w:r w:rsidRPr="00471660">
        <w:rPr>
          <w:spacing w:val="2"/>
          <w:sz w:val="22"/>
          <w:szCs w:val="22"/>
        </w:rPr>
        <w:t xml:space="preserve"> </w:t>
      </w:r>
      <w:r w:rsidRPr="00471660">
        <w:rPr>
          <w:spacing w:val="-1"/>
          <w:sz w:val="22"/>
          <w:szCs w:val="22"/>
        </w:rPr>
        <w:t>súlade</w:t>
      </w:r>
      <w:r w:rsidRPr="00471660">
        <w:rPr>
          <w:spacing w:val="-2"/>
          <w:sz w:val="22"/>
          <w:szCs w:val="22"/>
        </w:rPr>
        <w:t xml:space="preserve"> </w:t>
      </w:r>
      <w:r w:rsidRPr="00471660">
        <w:rPr>
          <w:sz w:val="22"/>
          <w:szCs w:val="22"/>
        </w:rPr>
        <w:t>s</w:t>
      </w:r>
      <w:r w:rsidRPr="00471660">
        <w:rPr>
          <w:spacing w:val="87"/>
          <w:sz w:val="22"/>
          <w:szCs w:val="22"/>
        </w:rPr>
        <w:t xml:space="preserve"> </w:t>
      </w:r>
      <w:r w:rsidRPr="00471660">
        <w:rPr>
          <w:spacing w:val="-1"/>
          <w:sz w:val="22"/>
          <w:szCs w:val="22"/>
        </w:rPr>
        <w:t>technicko</w:t>
      </w:r>
      <w:r w:rsidRPr="00471660">
        <w:rPr>
          <w:spacing w:val="12"/>
          <w:sz w:val="22"/>
          <w:szCs w:val="22"/>
        </w:rPr>
        <w:t xml:space="preserve"> </w:t>
      </w:r>
      <w:r w:rsidRPr="00471660">
        <w:rPr>
          <w:sz w:val="22"/>
          <w:szCs w:val="22"/>
        </w:rPr>
        <w:t>–</w:t>
      </w:r>
      <w:r w:rsidRPr="00471660">
        <w:rPr>
          <w:spacing w:val="9"/>
          <w:sz w:val="22"/>
          <w:szCs w:val="22"/>
        </w:rPr>
        <w:t xml:space="preserve"> </w:t>
      </w:r>
      <w:r w:rsidRPr="00471660">
        <w:rPr>
          <w:spacing w:val="-1"/>
          <w:sz w:val="22"/>
          <w:szCs w:val="22"/>
        </w:rPr>
        <w:t>kvalitatívnymi</w:t>
      </w:r>
      <w:r w:rsidRPr="00471660">
        <w:rPr>
          <w:spacing w:val="13"/>
          <w:sz w:val="22"/>
          <w:szCs w:val="22"/>
        </w:rPr>
        <w:t xml:space="preserve"> </w:t>
      </w:r>
      <w:r w:rsidRPr="00471660">
        <w:rPr>
          <w:spacing w:val="-1"/>
          <w:sz w:val="22"/>
          <w:szCs w:val="22"/>
        </w:rPr>
        <w:t>podmienkami</w:t>
      </w:r>
      <w:r w:rsidRPr="00471660">
        <w:rPr>
          <w:spacing w:val="13"/>
          <w:sz w:val="22"/>
          <w:szCs w:val="22"/>
        </w:rPr>
        <w:t xml:space="preserve"> </w:t>
      </w:r>
      <w:r w:rsidRPr="00471660">
        <w:rPr>
          <w:spacing w:val="-1"/>
          <w:sz w:val="22"/>
          <w:szCs w:val="22"/>
        </w:rPr>
        <w:t>podľa</w:t>
      </w:r>
      <w:r w:rsidRPr="00471660">
        <w:rPr>
          <w:spacing w:val="12"/>
          <w:sz w:val="22"/>
          <w:szCs w:val="22"/>
        </w:rPr>
        <w:t xml:space="preserve"> </w:t>
      </w:r>
      <w:r w:rsidRPr="00471660">
        <w:rPr>
          <w:spacing w:val="-1"/>
          <w:sz w:val="22"/>
          <w:szCs w:val="22"/>
        </w:rPr>
        <w:t>tejto</w:t>
      </w:r>
      <w:r w:rsidRPr="00471660">
        <w:rPr>
          <w:spacing w:val="12"/>
          <w:sz w:val="22"/>
          <w:szCs w:val="22"/>
        </w:rPr>
        <w:t xml:space="preserve"> </w:t>
      </w:r>
      <w:r w:rsidRPr="00471660">
        <w:rPr>
          <w:spacing w:val="-1"/>
          <w:sz w:val="22"/>
          <w:szCs w:val="22"/>
        </w:rPr>
        <w:t>zmluvy</w:t>
      </w:r>
      <w:r w:rsidRPr="00471660">
        <w:rPr>
          <w:spacing w:val="12"/>
          <w:sz w:val="22"/>
          <w:szCs w:val="22"/>
        </w:rPr>
        <w:t xml:space="preserve"> </w:t>
      </w:r>
      <w:r w:rsidRPr="00471660">
        <w:rPr>
          <w:sz w:val="22"/>
          <w:szCs w:val="22"/>
        </w:rPr>
        <w:t>a</w:t>
      </w:r>
      <w:r w:rsidRPr="00471660">
        <w:rPr>
          <w:spacing w:val="12"/>
          <w:sz w:val="22"/>
          <w:szCs w:val="22"/>
        </w:rPr>
        <w:t xml:space="preserve"> </w:t>
      </w:r>
      <w:r w:rsidRPr="00471660">
        <w:rPr>
          <w:sz w:val="22"/>
          <w:szCs w:val="22"/>
        </w:rPr>
        <w:t>v</w:t>
      </w:r>
      <w:r w:rsidR="00821439" w:rsidRPr="00471660">
        <w:rPr>
          <w:spacing w:val="5"/>
          <w:sz w:val="22"/>
          <w:szCs w:val="22"/>
        </w:rPr>
        <w:t> </w:t>
      </w:r>
      <w:r w:rsidRPr="00471660">
        <w:rPr>
          <w:spacing w:val="-1"/>
          <w:sz w:val="22"/>
          <w:szCs w:val="22"/>
        </w:rPr>
        <w:t>lehote</w:t>
      </w:r>
      <w:r w:rsidR="00821439" w:rsidRPr="00471660">
        <w:rPr>
          <w:spacing w:val="-1"/>
          <w:sz w:val="22"/>
          <w:szCs w:val="22"/>
        </w:rPr>
        <w:t xml:space="preserve"> určenej podľa príslušných ustanovení tejto zmluvy</w:t>
      </w:r>
      <w:r w:rsidRPr="00471660">
        <w:rPr>
          <w:spacing w:val="12"/>
          <w:sz w:val="22"/>
          <w:szCs w:val="22"/>
        </w:rPr>
        <w:t xml:space="preserve"> </w:t>
      </w:r>
      <w:r w:rsidRPr="00471660">
        <w:rPr>
          <w:sz w:val="22"/>
          <w:szCs w:val="22"/>
        </w:rPr>
        <w:t>a</w:t>
      </w:r>
      <w:r w:rsidRPr="00471660">
        <w:rPr>
          <w:spacing w:val="12"/>
          <w:sz w:val="22"/>
          <w:szCs w:val="22"/>
        </w:rPr>
        <w:t xml:space="preserve"> </w:t>
      </w:r>
      <w:r w:rsidRPr="00471660">
        <w:rPr>
          <w:sz w:val="22"/>
          <w:szCs w:val="22"/>
        </w:rPr>
        <w:t>bude</w:t>
      </w:r>
      <w:r w:rsidRPr="00471660">
        <w:rPr>
          <w:spacing w:val="12"/>
          <w:sz w:val="22"/>
          <w:szCs w:val="22"/>
        </w:rPr>
        <w:t xml:space="preserve"> </w:t>
      </w:r>
      <w:r w:rsidRPr="00471660">
        <w:rPr>
          <w:spacing w:val="-1"/>
          <w:sz w:val="22"/>
          <w:szCs w:val="22"/>
        </w:rPr>
        <w:t>určená</w:t>
      </w:r>
      <w:r w:rsidRPr="00471660">
        <w:rPr>
          <w:spacing w:val="12"/>
          <w:sz w:val="22"/>
          <w:szCs w:val="22"/>
        </w:rPr>
        <w:t xml:space="preserve"> </w:t>
      </w:r>
      <w:r w:rsidRPr="00471660">
        <w:rPr>
          <w:sz w:val="22"/>
          <w:szCs w:val="22"/>
        </w:rPr>
        <w:t>aj</w:t>
      </w:r>
      <w:r w:rsidRPr="00471660">
        <w:rPr>
          <w:spacing w:val="10"/>
          <w:sz w:val="22"/>
          <w:szCs w:val="22"/>
        </w:rPr>
        <w:t xml:space="preserve"> </w:t>
      </w:r>
      <w:r w:rsidRPr="00471660">
        <w:rPr>
          <w:spacing w:val="-2"/>
          <w:sz w:val="22"/>
          <w:szCs w:val="22"/>
        </w:rPr>
        <w:t>na</w:t>
      </w:r>
      <w:r w:rsidRPr="00471660">
        <w:rPr>
          <w:spacing w:val="93"/>
          <w:sz w:val="22"/>
          <w:szCs w:val="22"/>
        </w:rPr>
        <w:t xml:space="preserve"> </w:t>
      </w:r>
      <w:r w:rsidRPr="00471660">
        <w:rPr>
          <w:sz w:val="22"/>
          <w:szCs w:val="22"/>
        </w:rPr>
        <w:t>úhradu</w:t>
      </w:r>
      <w:r w:rsidRPr="00471660">
        <w:rPr>
          <w:spacing w:val="16"/>
          <w:sz w:val="22"/>
          <w:szCs w:val="22"/>
        </w:rPr>
        <w:t xml:space="preserve"> </w:t>
      </w:r>
      <w:r w:rsidRPr="00471660">
        <w:rPr>
          <w:spacing w:val="-1"/>
          <w:sz w:val="22"/>
          <w:szCs w:val="22"/>
        </w:rPr>
        <w:t>nároku</w:t>
      </w:r>
      <w:r w:rsidRPr="00471660">
        <w:rPr>
          <w:spacing w:val="16"/>
          <w:sz w:val="22"/>
          <w:szCs w:val="22"/>
        </w:rPr>
        <w:t xml:space="preserve"> </w:t>
      </w:r>
      <w:r w:rsidRPr="00471660">
        <w:rPr>
          <w:spacing w:val="-1"/>
          <w:sz w:val="22"/>
          <w:szCs w:val="22"/>
        </w:rPr>
        <w:t>objednávateľa</w:t>
      </w:r>
      <w:r w:rsidRPr="00471660">
        <w:rPr>
          <w:spacing w:val="16"/>
          <w:sz w:val="22"/>
          <w:szCs w:val="22"/>
        </w:rPr>
        <w:t xml:space="preserve"> </w:t>
      </w:r>
      <w:r w:rsidRPr="00471660">
        <w:rPr>
          <w:sz w:val="22"/>
          <w:szCs w:val="22"/>
        </w:rPr>
        <w:t>na</w:t>
      </w:r>
      <w:r w:rsidRPr="00471660">
        <w:rPr>
          <w:spacing w:val="16"/>
          <w:sz w:val="22"/>
          <w:szCs w:val="22"/>
        </w:rPr>
        <w:t xml:space="preserve"> </w:t>
      </w:r>
      <w:r w:rsidRPr="00471660">
        <w:rPr>
          <w:sz w:val="22"/>
          <w:szCs w:val="22"/>
        </w:rPr>
        <w:t>náhradu</w:t>
      </w:r>
      <w:r w:rsidRPr="00471660">
        <w:rPr>
          <w:spacing w:val="17"/>
          <w:sz w:val="22"/>
          <w:szCs w:val="22"/>
        </w:rPr>
        <w:t xml:space="preserve"> </w:t>
      </w:r>
      <w:r w:rsidRPr="00471660">
        <w:rPr>
          <w:spacing w:val="-1"/>
          <w:sz w:val="22"/>
          <w:szCs w:val="22"/>
        </w:rPr>
        <w:t>škody,</w:t>
      </w:r>
      <w:r w:rsidRPr="00471660">
        <w:rPr>
          <w:spacing w:val="16"/>
          <w:sz w:val="22"/>
          <w:szCs w:val="22"/>
        </w:rPr>
        <w:t xml:space="preserve"> </w:t>
      </w:r>
      <w:r w:rsidRPr="00471660">
        <w:rPr>
          <w:spacing w:val="-1"/>
          <w:sz w:val="22"/>
          <w:szCs w:val="22"/>
        </w:rPr>
        <w:t>ktorá</w:t>
      </w:r>
      <w:r w:rsidRPr="00471660">
        <w:rPr>
          <w:spacing w:val="16"/>
          <w:sz w:val="22"/>
          <w:szCs w:val="22"/>
        </w:rPr>
        <w:t xml:space="preserve"> </w:t>
      </w:r>
      <w:r w:rsidRPr="00471660">
        <w:rPr>
          <w:spacing w:val="-1"/>
          <w:sz w:val="22"/>
          <w:szCs w:val="22"/>
        </w:rPr>
        <w:t>objednávateľovi</w:t>
      </w:r>
      <w:r w:rsidRPr="00471660">
        <w:rPr>
          <w:spacing w:val="21"/>
          <w:sz w:val="22"/>
          <w:szCs w:val="22"/>
        </w:rPr>
        <w:t xml:space="preserve"> </w:t>
      </w:r>
      <w:r w:rsidRPr="00471660">
        <w:rPr>
          <w:spacing w:val="-1"/>
          <w:sz w:val="22"/>
          <w:szCs w:val="22"/>
        </w:rPr>
        <w:t>porušením</w:t>
      </w:r>
      <w:r w:rsidRPr="00471660">
        <w:rPr>
          <w:spacing w:val="17"/>
          <w:sz w:val="22"/>
          <w:szCs w:val="22"/>
        </w:rPr>
        <w:t xml:space="preserve"> </w:t>
      </w:r>
      <w:r w:rsidRPr="00471660">
        <w:rPr>
          <w:spacing w:val="-1"/>
          <w:sz w:val="22"/>
          <w:szCs w:val="22"/>
        </w:rPr>
        <w:t>uvedených</w:t>
      </w:r>
      <w:r w:rsidRPr="00471660">
        <w:rPr>
          <w:spacing w:val="16"/>
          <w:sz w:val="22"/>
          <w:szCs w:val="22"/>
        </w:rPr>
        <w:t xml:space="preserve"> </w:t>
      </w:r>
      <w:r w:rsidRPr="00471660">
        <w:rPr>
          <w:spacing w:val="-1"/>
          <w:sz w:val="22"/>
          <w:szCs w:val="22"/>
        </w:rPr>
        <w:t>povinností</w:t>
      </w:r>
      <w:r w:rsidRPr="00471660">
        <w:rPr>
          <w:spacing w:val="16"/>
          <w:sz w:val="22"/>
          <w:szCs w:val="22"/>
        </w:rPr>
        <w:t xml:space="preserve"> </w:t>
      </w:r>
      <w:r w:rsidRPr="00471660">
        <w:rPr>
          <w:spacing w:val="-1"/>
          <w:sz w:val="22"/>
          <w:szCs w:val="22"/>
        </w:rPr>
        <w:t>skutočne</w:t>
      </w:r>
      <w:r w:rsidRPr="00471660">
        <w:rPr>
          <w:spacing w:val="85"/>
          <w:sz w:val="22"/>
          <w:szCs w:val="22"/>
        </w:rPr>
        <w:t xml:space="preserve"> </w:t>
      </w:r>
      <w:r w:rsidRPr="00471660">
        <w:rPr>
          <w:spacing w:val="-1"/>
          <w:sz w:val="22"/>
          <w:szCs w:val="22"/>
        </w:rPr>
        <w:t>vznikne.</w:t>
      </w:r>
      <w:r w:rsidRPr="00471660">
        <w:rPr>
          <w:spacing w:val="43"/>
          <w:sz w:val="22"/>
          <w:szCs w:val="22"/>
        </w:rPr>
        <w:t xml:space="preserve"> </w:t>
      </w:r>
      <w:r w:rsidRPr="00471660">
        <w:rPr>
          <w:sz w:val="22"/>
          <w:szCs w:val="22"/>
        </w:rPr>
        <w:t>Tým</w:t>
      </w:r>
      <w:r w:rsidRPr="00471660">
        <w:rPr>
          <w:spacing w:val="43"/>
          <w:sz w:val="22"/>
          <w:szCs w:val="22"/>
        </w:rPr>
        <w:t xml:space="preserve"> </w:t>
      </w:r>
      <w:r w:rsidRPr="00471660">
        <w:rPr>
          <w:sz w:val="22"/>
          <w:szCs w:val="22"/>
        </w:rPr>
        <w:t>nie</w:t>
      </w:r>
      <w:r w:rsidRPr="00471660">
        <w:rPr>
          <w:spacing w:val="43"/>
          <w:sz w:val="22"/>
          <w:szCs w:val="22"/>
        </w:rPr>
        <w:t xml:space="preserve"> </w:t>
      </w:r>
      <w:r w:rsidRPr="00471660">
        <w:rPr>
          <w:sz w:val="22"/>
          <w:szCs w:val="22"/>
        </w:rPr>
        <w:t>je</w:t>
      </w:r>
      <w:r w:rsidRPr="00471660">
        <w:rPr>
          <w:spacing w:val="43"/>
          <w:sz w:val="22"/>
          <w:szCs w:val="22"/>
        </w:rPr>
        <w:t xml:space="preserve"> </w:t>
      </w:r>
      <w:r w:rsidRPr="00471660">
        <w:rPr>
          <w:spacing w:val="-1"/>
          <w:sz w:val="22"/>
          <w:szCs w:val="22"/>
        </w:rPr>
        <w:t>dotknutý</w:t>
      </w:r>
      <w:r w:rsidRPr="00471660">
        <w:rPr>
          <w:spacing w:val="45"/>
          <w:sz w:val="22"/>
          <w:szCs w:val="22"/>
        </w:rPr>
        <w:t xml:space="preserve"> </w:t>
      </w:r>
      <w:r w:rsidRPr="00471660">
        <w:rPr>
          <w:spacing w:val="-1"/>
          <w:sz w:val="22"/>
          <w:szCs w:val="22"/>
        </w:rPr>
        <w:t>nárok</w:t>
      </w:r>
      <w:r w:rsidRPr="00471660">
        <w:rPr>
          <w:spacing w:val="45"/>
          <w:sz w:val="22"/>
          <w:szCs w:val="22"/>
        </w:rPr>
        <w:t xml:space="preserve"> </w:t>
      </w:r>
      <w:r w:rsidRPr="00471660">
        <w:rPr>
          <w:spacing w:val="-1"/>
          <w:sz w:val="22"/>
          <w:szCs w:val="22"/>
        </w:rPr>
        <w:t>objednávateľa</w:t>
      </w:r>
      <w:r w:rsidRPr="00471660">
        <w:rPr>
          <w:spacing w:val="46"/>
          <w:sz w:val="22"/>
          <w:szCs w:val="22"/>
        </w:rPr>
        <w:t xml:space="preserve"> </w:t>
      </w:r>
      <w:r w:rsidRPr="00471660">
        <w:rPr>
          <w:sz w:val="22"/>
          <w:szCs w:val="22"/>
        </w:rPr>
        <w:t>na</w:t>
      </w:r>
      <w:r w:rsidRPr="00471660">
        <w:rPr>
          <w:spacing w:val="43"/>
          <w:sz w:val="22"/>
          <w:szCs w:val="22"/>
        </w:rPr>
        <w:t xml:space="preserve"> </w:t>
      </w:r>
      <w:r w:rsidRPr="00471660">
        <w:rPr>
          <w:spacing w:val="-1"/>
          <w:sz w:val="22"/>
          <w:szCs w:val="22"/>
        </w:rPr>
        <w:t>náhradu</w:t>
      </w:r>
      <w:r w:rsidRPr="00471660">
        <w:rPr>
          <w:spacing w:val="43"/>
          <w:sz w:val="22"/>
          <w:szCs w:val="22"/>
        </w:rPr>
        <w:t xml:space="preserve"> </w:t>
      </w:r>
      <w:r w:rsidRPr="00471660">
        <w:rPr>
          <w:spacing w:val="-1"/>
          <w:sz w:val="22"/>
          <w:szCs w:val="22"/>
        </w:rPr>
        <w:t>škody</w:t>
      </w:r>
      <w:r w:rsidRPr="00471660">
        <w:rPr>
          <w:spacing w:val="45"/>
          <w:sz w:val="22"/>
          <w:szCs w:val="22"/>
        </w:rPr>
        <w:t xml:space="preserve"> </w:t>
      </w:r>
      <w:r w:rsidRPr="00471660">
        <w:rPr>
          <w:spacing w:val="-1"/>
          <w:sz w:val="22"/>
          <w:szCs w:val="22"/>
        </w:rPr>
        <w:t>prevyšujúcej</w:t>
      </w:r>
      <w:r w:rsidRPr="00471660">
        <w:rPr>
          <w:spacing w:val="43"/>
          <w:sz w:val="22"/>
          <w:szCs w:val="22"/>
        </w:rPr>
        <w:t xml:space="preserve"> </w:t>
      </w:r>
      <w:r w:rsidRPr="00471660">
        <w:rPr>
          <w:spacing w:val="-1"/>
          <w:sz w:val="22"/>
          <w:szCs w:val="22"/>
        </w:rPr>
        <w:t>zadržanú</w:t>
      </w:r>
      <w:r w:rsidRPr="00471660">
        <w:rPr>
          <w:spacing w:val="43"/>
          <w:sz w:val="22"/>
          <w:szCs w:val="22"/>
        </w:rPr>
        <w:t xml:space="preserve"> </w:t>
      </w:r>
      <w:r w:rsidRPr="00471660">
        <w:rPr>
          <w:spacing w:val="-1"/>
          <w:sz w:val="22"/>
          <w:szCs w:val="22"/>
        </w:rPr>
        <w:t>finančnú</w:t>
      </w:r>
      <w:r w:rsidRPr="00471660">
        <w:rPr>
          <w:spacing w:val="44"/>
          <w:sz w:val="22"/>
          <w:szCs w:val="22"/>
        </w:rPr>
        <w:t xml:space="preserve"> </w:t>
      </w:r>
      <w:r w:rsidRPr="00471660">
        <w:rPr>
          <w:sz w:val="22"/>
          <w:szCs w:val="22"/>
        </w:rPr>
        <w:t>čiastku.</w:t>
      </w:r>
      <w:r w:rsidRPr="00471660">
        <w:rPr>
          <w:spacing w:val="73"/>
          <w:sz w:val="22"/>
          <w:szCs w:val="22"/>
        </w:rPr>
        <w:t xml:space="preserve"> </w:t>
      </w:r>
      <w:r w:rsidRPr="00471660">
        <w:rPr>
          <w:sz w:val="22"/>
          <w:szCs w:val="22"/>
        </w:rPr>
        <w:t>Zároveň</w:t>
      </w:r>
      <w:r w:rsidRPr="00471660">
        <w:rPr>
          <w:spacing w:val="5"/>
          <w:sz w:val="22"/>
          <w:szCs w:val="22"/>
        </w:rPr>
        <w:t xml:space="preserve"> </w:t>
      </w:r>
      <w:r w:rsidRPr="00471660">
        <w:rPr>
          <w:sz w:val="22"/>
          <w:szCs w:val="22"/>
        </w:rPr>
        <w:t>je</w:t>
      </w:r>
      <w:r w:rsidRPr="00471660">
        <w:rPr>
          <w:spacing w:val="5"/>
          <w:sz w:val="22"/>
          <w:szCs w:val="22"/>
        </w:rPr>
        <w:t xml:space="preserve"> </w:t>
      </w:r>
      <w:r w:rsidR="00D45ACA" w:rsidRPr="00471660">
        <w:rPr>
          <w:spacing w:val="-1"/>
          <w:sz w:val="22"/>
          <w:szCs w:val="22"/>
        </w:rPr>
        <w:t>zadržaná čiastka</w:t>
      </w:r>
      <w:r w:rsidRPr="00471660">
        <w:rPr>
          <w:spacing w:val="5"/>
          <w:sz w:val="22"/>
          <w:szCs w:val="22"/>
        </w:rPr>
        <w:t xml:space="preserve"> </w:t>
      </w:r>
      <w:r w:rsidRPr="00471660">
        <w:rPr>
          <w:spacing w:val="-1"/>
          <w:sz w:val="22"/>
          <w:szCs w:val="22"/>
        </w:rPr>
        <w:t>určen</w:t>
      </w:r>
      <w:r w:rsidR="00441C44" w:rsidRPr="00471660">
        <w:rPr>
          <w:spacing w:val="-1"/>
          <w:sz w:val="22"/>
          <w:szCs w:val="22"/>
        </w:rPr>
        <w:t>á</w:t>
      </w:r>
      <w:r w:rsidRPr="00471660">
        <w:rPr>
          <w:spacing w:val="5"/>
          <w:sz w:val="22"/>
          <w:szCs w:val="22"/>
        </w:rPr>
        <w:t xml:space="preserve"> </w:t>
      </w:r>
      <w:r w:rsidRPr="00471660">
        <w:rPr>
          <w:sz w:val="22"/>
          <w:szCs w:val="22"/>
        </w:rPr>
        <w:t>na</w:t>
      </w:r>
      <w:r w:rsidRPr="00471660">
        <w:rPr>
          <w:spacing w:val="2"/>
          <w:sz w:val="22"/>
          <w:szCs w:val="22"/>
        </w:rPr>
        <w:t xml:space="preserve"> </w:t>
      </w:r>
      <w:r w:rsidRPr="00471660">
        <w:rPr>
          <w:spacing w:val="-1"/>
          <w:sz w:val="22"/>
          <w:szCs w:val="22"/>
        </w:rPr>
        <w:t>zabezpečenie</w:t>
      </w:r>
      <w:r w:rsidRPr="00471660">
        <w:rPr>
          <w:spacing w:val="8"/>
          <w:sz w:val="22"/>
          <w:szCs w:val="22"/>
        </w:rPr>
        <w:t xml:space="preserve"> </w:t>
      </w:r>
      <w:r w:rsidRPr="00471660">
        <w:rPr>
          <w:sz w:val="22"/>
          <w:szCs w:val="22"/>
        </w:rPr>
        <w:t>aj</w:t>
      </w:r>
      <w:r w:rsidRPr="00471660">
        <w:rPr>
          <w:spacing w:val="5"/>
          <w:sz w:val="22"/>
          <w:szCs w:val="22"/>
        </w:rPr>
        <w:t xml:space="preserve"> </w:t>
      </w:r>
      <w:r w:rsidRPr="00471660">
        <w:rPr>
          <w:spacing w:val="-1"/>
          <w:sz w:val="22"/>
          <w:szCs w:val="22"/>
        </w:rPr>
        <w:t>iných</w:t>
      </w:r>
      <w:r w:rsidRPr="00471660">
        <w:rPr>
          <w:spacing w:val="6"/>
          <w:sz w:val="22"/>
          <w:szCs w:val="22"/>
        </w:rPr>
        <w:t xml:space="preserve"> </w:t>
      </w:r>
      <w:r w:rsidRPr="00471660">
        <w:rPr>
          <w:spacing w:val="-1"/>
          <w:sz w:val="22"/>
          <w:szCs w:val="22"/>
        </w:rPr>
        <w:t>peňažných</w:t>
      </w:r>
      <w:r w:rsidRPr="00471660">
        <w:rPr>
          <w:spacing w:val="5"/>
          <w:sz w:val="22"/>
          <w:szCs w:val="22"/>
        </w:rPr>
        <w:t xml:space="preserve"> </w:t>
      </w:r>
      <w:r w:rsidRPr="00471660">
        <w:rPr>
          <w:spacing w:val="-1"/>
          <w:sz w:val="22"/>
          <w:szCs w:val="22"/>
        </w:rPr>
        <w:t>pohľadávok</w:t>
      </w:r>
      <w:r w:rsidRPr="00471660">
        <w:rPr>
          <w:spacing w:val="5"/>
          <w:sz w:val="22"/>
          <w:szCs w:val="22"/>
        </w:rPr>
        <w:t xml:space="preserve"> </w:t>
      </w:r>
      <w:r w:rsidRPr="00471660">
        <w:rPr>
          <w:spacing w:val="-1"/>
          <w:sz w:val="22"/>
          <w:szCs w:val="22"/>
        </w:rPr>
        <w:t>objednávateľa</w:t>
      </w:r>
      <w:r w:rsidRPr="00471660">
        <w:rPr>
          <w:spacing w:val="5"/>
          <w:sz w:val="22"/>
          <w:szCs w:val="22"/>
        </w:rPr>
        <w:t xml:space="preserve"> </w:t>
      </w:r>
      <w:r w:rsidRPr="00471660">
        <w:rPr>
          <w:sz w:val="22"/>
          <w:szCs w:val="22"/>
        </w:rPr>
        <w:t>voči</w:t>
      </w:r>
      <w:r w:rsidRPr="00471660">
        <w:rPr>
          <w:spacing w:val="5"/>
          <w:sz w:val="22"/>
          <w:szCs w:val="22"/>
        </w:rPr>
        <w:t xml:space="preserve"> </w:t>
      </w:r>
      <w:r w:rsidRPr="00471660">
        <w:rPr>
          <w:spacing w:val="-1"/>
          <w:sz w:val="22"/>
          <w:szCs w:val="22"/>
        </w:rPr>
        <w:t>zhotoviteľovi,</w:t>
      </w:r>
      <w:r w:rsidRPr="00471660">
        <w:rPr>
          <w:spacing w:val="5"/>
          <w:sz w:val="22"/>
          <w:szCs w:val="22"/>
        </w:rPr>
        <w:t xml:space="preserve"> </w:t>
      </w:r>
      <w:r w:rsidRPr="00471660">
        <w:rPr>
          <w:spacing w:val="-1"/>
          <w:sz w:val="22"/>
          <w:szCs w:val="22"/>
        </w:rPr>
        <w:t>ktoré</w:t>
      </w:r>
      <w:r w:rsidRPr="00471660">
        <w:rPr>
          <w:spacing w:val="85"/>
          <w:sz w:val="22"/>
          <w:szCs w:val="22"/>
        </w:rPr>
        <w:t xml:space="preserve"> </w:t>
      </w:r>
      <w:r w:rsidRPr="00471660">
        <w:rPr>
          <w:spacing w:val="-1"/>
          <w:sz w:val="22"/>
          <w:szCs w:val="22"/>
        </w:rPr>
        <w:t>vzniknú</w:t>
      </w:r>
      <w:r w:rsidRPr="00471660">
        <w:rPr>
          <w:spacing w:val="16"/>
          <w:sz w:val="22"/>
          <w:szCs w:val="22"/>
        </w:rPr>
        <w:t xml:space="preserve"> </w:t>
      </w:r>
      <w:r w:rsidRPr="00471660">
        <w:rPr>
          <w:sz w:val="22"/>
          <w:szCs w:val="22"/>
        </w:rPr>
        <w:t>z</w:t>
      </w:r>
      <w:r w:rsidRPr="00471660">
        <w:rPr>
          <w:spacing w:val="-1"/>
          <w:sz w:val="22"/>
          <w:szCs w:val="22"/>
        </w:rPr>
        <w:t xml:space="preserve"> </w:t>
      </w:r>
      <w:r w:rsidRPr="00471660">
        <w:rPr>
          <w:sz w:val="22"/>
          <w:szCs w:val="22"/>
        </w:rPr>
        <w:t>tohto</w:t>
      </w:r>
      <w:r w:rsidRPr="00471660">
        <w:rPr>
          <w:spacing w:val="14"/>
          <w:sz w:val="22"/>
          <w:szCs w:val="22"/>
        </w:rPr>
        <w:t xml:space="preserve"> </w:t>
      </w:r>
      <w:r w:rsidRPr="00471660">
        <w:rPr>
          <w:spacing w:val="-1"/>
          <w:sz w:val="22"/>
          <w:szCs w:val="22"/>
        </w:rPr>
        <w:t>zmluvného</w:t>
      </w:r>
      <w:r w:rsidRPr="00471660">
        <w:rPr>
          <w:spacing w:val="16"/>
          <w:sz w:val="22"/>
          <w:szCs w:val="22"/>
        </w:rPr>
        <w:t xml:space="preserve"> </w:t>
      </w:r>
      <w:r w:rsidRPr="00471660">
        <w:rPr>
          <w:spacing w:val="-1"/>
          <w:sz w:val="22"/>
          <w:szCs w:val="22"/>
        </w:rPr>
        <w:t>vzťahu.</w:t>
      </w:r>
      <w:r w:rsidRPr="00471660">
        <w:rPr>
          <w:spacing w:val="18"/>
          <w:sz w:val="22"/>
          <w:szCs w:val="22"/>
        </w:rPr>
        <w:t xml:space="preserve"> </w:t>
      </w:r>
    </w:p>
    <w:p w14:paraId="32903DF6" w14:textId="77777777" w:rsidR="00222CC1" w:rsidRPr="00471660" w:rsidRDefault="00222CC1" w:rsidP="00696B21">
      <w:pPr>
        <w:pStyle w:val="BodyText"/>
        <w:tabs>
          <w:tab w:val="left" w:pos="528"/>
        </w:tabs>
        <w:kinsoku w:val="0"/>
        <w:overflowPunct w:val="0"/>
        <w:spacing w:before="0"/>
        <w:ind w:left="527" w:right="119" w:firstLine="0"/>
        <w:rPr>
          <w:spacing w:val="-1"/>
          <w:sz w:val="22"/>
          <w:szCs w:val="22"/>
        </w:rPr>
      </w:pPr>
    </w:p>
    <w:p w14:paraId="62A5C6BB" w14:textId="77777777" w:rsidR="00062586" w:rsidRPr="00471660" w:rsidRDefault="00062586" w:rsidP="00BC11E5">
      <w:pPr>
        <w:pStyle w:val="BodyText"/>
        <w:numPr>
          <w:ilvl w:val="0"/>
          <w:numId w:val="15"/>
        </w:numPr>
        <w:tabs>
          <w:tab w:val="left" w:pos="528"/>
        </w:tabs>
        <w:kinsoku w:val="0"/>
        <w:overflowPunct w:val="0"/>
        <w:spacing w:before="0"/>
        <w:ind w:right="119" w:hanging="427"/>
        <w:jc w:val="both"/>
        <w:rPr>
          <w:spacing w:val="-1"/>
          <w:sz w:val="22"/>
          <w:szCs w:val="22"/>
        </w:rPr>
      </w:pPr>
      <w:r w:rsidRPr="00471660">
        <w:rPr>
          <w:sz w:val="22"/>
          <w:szCs w:val="22"/>
        </w:rPr>
        <w:t>K</w:t>
      </w:r>
      <w:r w:rsidRPr="00471660">
        <w:rPr>
          <w:spacing w:val="18"/>
          <w:sz w:val="22"/>
          <w:szCs w:val="22"/>
        </w:rPr>
        <w:t xml:space="preserve"> </w:t>
      </w:r>
      <w:r w:rsidRPr="00471660">
        <w:rPr>
          <w:sz w:val="22"/>
          <w:szCs w:val="22"/>
        </w:rPr>
        <w:t>cene</w:t>
      </w:r>
      <w:r w:rsidRPr="00471660">
        <w:rPr>
          <w:spacing w:val="17"/>
          <w:sz w:val="22"/>
          <w:szCs w:val="22"/>
        </w:rPr>
        <w:t xml:space="preserve"> </w:t>
      </w:r>
      <w:r w:rsidRPr="00471660">
        <w:rPr>
          <w:spacing w:val="-1"/>
          <w:sz w:val="22"/>
          <w:szCs w:val="22"/>
        </w:rPr>
        <w:t>diela</w:t>
      </w:r>
      <w:r w:rsidRPr="00471660">
        <w:rPr>
          <w:spacing w:val="19"/>
          <w:sz w:val="22"/>
          <w:szCs w:val="22"/>
        </w:rPr>
        <w:t xml:space="preserve"> </w:t>
      </w:r>
      <w:r w:rsidRPr="00471660">
        <w:rPr>
          <w:spacing w:val="-1"/>
          <w:sz w:val="22"/>
          <w:szCs w:val="22"/>
        </w:rPr>
        <w:t>bez</w:t>
      </w:r>
      <w:r w:rsidRPr="00471660">
        <w:rPr>
          <w:spacing w:val="19"/>
          <w:sz w:val="22"/>
          <w:szCs w:val="22"/>
        </w:rPr>
        <w:t xml:space="preserve"> </w:t>
      </w:r>
      <w:r w:rsidRPr="00471660">
        <w:rPr>
          <w:spacing w:val="-1"/>
          <w:sz w:val="22"/>
          <w:szCs w:val="22"/>
        </w:rPr>
        <w:t>DPH</w:t>
      </w:r>
      <w:r w:rsidRPr="00471660">
        <w:rPr>
          <w:spacing w:val="18"/>
          <w:sz w:val="22"/>
          <w:szCs w:val="22"/>
        </w:rPr>
        <w:t xml:space="preserve"> </w:t>
      </w:r>
      <w:r w:rsidRPr="00471660">
        <w:rPr>
          <w:sz w:val="22"/>
          <w:szCs w:val="22"/>
        </w:rPr>
        <w:t>bude</w:t>
      </w:r>
      <w:r w:rsidRPr="00471660">
        <w:rPr>
          <w:spacing w:val="17"/>
          <w:sz w:val="22"/>
          <w:szCs w:val="22"/>
        </w:rPr>
        <w:t xml:space="preserve"> </w:t>
      </w:r>
      <w:r w:rsidRPr="00471660">
        <w:rPr>
          <w:spacing w:val="-1"/>
          <w:sz w:val="22"/>
          <w:szCs w:val="22"/>
        </w:rPr>
        <w:t>fakturovaná</w:t>
      </w:r>
      <w:r w:rsidRPr="00471660">
        <w:rPr>
          <w:spacing w:val="19"/>
          <w:sz w:val="22"/>
          <w:szCs w:val="22"/>
        </w:rPr>
        <w:t xml:space="preserve"> </w:t>
      </w:r>
      <w:r w:rsidRPr="00471660">
        <w:rPr>
          <w:spacing w:val="-1"/>
          <w:sz w:val="22"/>
          <w:szCs w:val="22"/>
        </w:rPr>
        <w:t>DPH</w:t>
      </w:r>
      <w:r w:rsidRPr="00471660">
        <w:rPr>
          <w:spacing w:val="18"/>
          <w:sz w:val="22"/>
          <w:szCs w:val="22"/>
        </w:rPr>
        <w:t xml:space="preserve"> </w:t>
      </w:r>
      <w:r w:rsidRPr="00471660">
        <w:rPr>
          <w:spacing w:val="-1"/>
          <w:sz w:val="22"/>
          <w:szCs w:val="22"/>
        </w:rPr>
        <w:t>podľa</w:t>
      </w:r>
      <w:r w:rsidRPr="00471660">
        <w:rPr>
          <w:spacing w:val="19"/>
          <w:sz w:val="22"/>
          <w:szCs w:val="22"/>
        </w:rPr>
        <w:t xml:space="preserve"> </w:t>
      </w:r>
      <w:r w:rsidRPr="00471660">
        <w:rPr>
          <w:spacing w:val="-1"/>
          <w:sz w:val="22"/>
          <w:szCs w:val="22"/>
        </w:rPr>
        <w:t>platného</w:t>
      </w:r>
      <w:r w:rsidRPr="00471660">
        <w:rPr>
          <w:spacing w:val="19"/>
          <w:sz w:val="22"/>
          <w:szCs w:val="22"/>
        </w:rPr>
        <w:t xml:space="preserve"> </w:t>
      </w:r>
      <w:r w:rsidRPr="00471660">
        <w:rPr>
          <w:spacing w:val="-1"/>
          <w:sz w:val="22"/>
          <w:szCs w:val="22"/>
        </w:rPr>
        <w:t>všeobecne</w:t>
      </w:r>
      <w:r w:rsidRPr="00471660">
        <w:rPr>
          <w:spacing w:val="16"/>
          <w:sz w:val="22"/>
          <w:szCs w:val="22"/>
        </w:rPr>
        <w:t xml:space="preserve"> </w:t>
      </w:r>
      <w:r w:rsidRPr="00471660">
        <w:rPr>
          <w:spacing w:val="-1"/>
          <w:sz w:val="22"/>
          <w:szCs w:val="22"/>
        </w:rPr>
        <w:t>záväzného</w:t>
      </w:r>
      <w:r w:rsidRPr="00471660">
        <w:rPr>
          <w:spacing w:val="19"/>
          <w:sz w:val="22"/>
          <w:szCs w:val="22"/>
        </w:rPr>
        <w:t xml:space="preserve"> </w:t>
      </w:r>
      <w:r w:rsidRPr="00471660">
        <w:rPr>
          <w:spacing w:val="-1"/>
          <w:sz w:val="22"/>
          <w:szCs w:val="22"/>
        </w:rPr>
        <w:t>právneho</w:t>
      </w:r>
      <w:r w:rsidRPr="00471660">
        <w:rPr>
          <w:spacing w:val="17"/>
          <w:sz w:val="22"/>
          <w:szCs w:val="22"/>
        </w:rPr>
        <w:t xml:space="preserve"> </w:t>
      </w:r>
      <w:r w:rsidRPr="00471660">
        <w:rPr>
          <w:spacing w:val="-1"/>
          <w:sz w:val="22"/>
          <w:szCs w:val="22"/>
        </w:rPr>
        <w:t>predpisu</w:t>
      </w:r>
      <w:r w:rsidRPr="00471660">
        <w:rPr>
          <w:spacing w:val="16"/>
          <w:sz w:val="22"/>
          <w:szCs w:val="22"/>
        </w:rPr>
        <w:t xml:space="preserve"> </w:t>
      </w:r>
      <w:r w:rsidRPr="00471660">
        <w:rPr>
          <w:spacing w:val="-1"/>
          <w:sz w:val="22"/>
          <w:szCs w:val="22"/>
        </w:rPr>
        <w:t>účinného</w:t>
      </w:r>
      <w:r w:rsidRPr="00471660">
        <w:rPr>
          <w:spacing w:val="77"/>
          <w:sz w:val="22"/>
          <w:szCs w:val="22"/>
        </w:rPr>
        <w:t xml:space="preserve"> </w:t>
      </w:r>
      <w:r w:rsidRPr="00471660">
        <w:rPr>
          <w:sz w:val="22"/>
          <w:szCs w:val="22"/>
        </w:rPr>
        <w:t xml:space="preserve">v </w:t>
      </w:r>
      <w:r w:rsidRPr="00471660">
        <w:rPr>
          <w:spacing w:val="-1"/>
          <w:sz w:val="22"/>
          <w:szCs w:val="22"/>
        </w:rPr>
        <w:t>čase</w:t>
      </w:r>
      <w:r w:rsidRPr="00471660">
        <w:rPr>
          <w:sz w:val="22"/>
          <w:szCs w:val="22"/>
        </w:rPr>
        <w:t xml:space="preserve">  </w:t>
      </w:r>
      <w:r w:rsidRPr="00471660">
        <w:rPr>
          <w:spacing w:val="-1"/>
          <w:sz w:val="22"/>
          <w:szCs w:val="22"/>
        </w:rPr>
        <w:t>fakturácie.</w:t>
      </w:r>
    </w:p>
    <w:p w14:paraId="0CC5CEE6" w14:textId="77777777" w:rsidR="00062586" w:rsidRPr="00471660" w:rsidRDefault="00062586">
      <w:pPr>
        <w:pStyle w:val="BodyText"/>
        <w:kinsoku w:val="0"/>
        <w:overflowPunct w:val="0"/>
        <w:spacing w:before="2"/>
        <w:ind w:left="0" w:firstLine="0"/>
        <w:rPr>
          <w:sz w:val="22"/>
          <w:szCs w:val="22"/>
        </w:rPr>
      </w:pPr>
    </w:p>
    <w:p w14:paraId="1B9F14AA" w14:textId="18EC61D8" w:rsidR="00062586" w:rsidRPr="00DF5641" w:rsidRDefault="00062586" w:rsidP="00DF5641">
      <w:pPr>
        <w:pStyle w:val="BodyText"/>
        <w:numPr>
          <w:ilvl w:val="0"/>
          <w:numId w:val="15"/>
        </w:numPr>
        <w:tabs>
          <w:tab w:val="left" w:pos="528"/>
        </w:tabs>
        <w:kinsoku w:val="0"/>
        <w:overflowPunct w:val="0"/>
        <w:spacing w:before="0"/>
        <w:ind w:right="119" w:hanging="427"/>
        <w:jc w:val="both"/>
        <w:rPr>
          <w:sz w:val="22"/>
          <w:szCs w:val="22"/>
        </w:rPr>
      </w:pPr>
      <w:r w:rsidRPr="00DF5641">
        <w:rPr>
          <w:sz w:val="22"/>
          <w:szCs w:val="22"/>
        </w:rPr>
        <w:t>Zhotoviteľ</w:t>
      </w:r>
      <w:r w:rsidR="00C3164E" w:rsidRPr="00DF5641">
        <w:rPr>
          <w:sz w:val="22"/>
          <w:szCs w:val="22"/>
        </w:rPr>
        <w:t xml:space="preserve">om </w:t>
      </w:r>
      <w:r w:rsidRPr="00DF5641">
        <w:rPr>
          <w:sz w:val="22"/>
          <w:szCs w:val="22"/>
        </w:rPr>
        <w:t xml:space="preserve"> </w:t>
      </w:r>
      <w:r w:rsidR="00623CC0" w:rsidRPr="00DF5641">
        <w:rPr>
          <w:sz w:val="22"/>
          <w:szCs w:val="22"/>
        </w:rPr>
        <w:t>vystaven</w:t>
      </w:r>
      <w:r w:rsidR="00623CC0">
        <w:rPr>
          <w:sz w:val="22"/>
          <w:szCs w:val="22"/>
        </w:rPr>
        <w:t>á</w:t>
      </w:r>
      <w:r w:rsidR="00623CC0" w:rsidRPr="00DF5641">
        <w:rPr>
          <w:sz w:val="22"/>
          <w:szCs w:val="22"/>
        </w:rPr>
        <w:t xml:space="preserve"> </w:t>
      </w:r>
      <w:r w:rsidR="009E4A47" w:rsidRPr="00DF5641">
        <w:rPr>
          <w:sz w:val="22"/>
          <w:szCs w:val="22"/>
        </w:rPr>
        <w:t>faktúr</w:t>
      </w:r>
      <w:r w:rsidR="00623CC0">
        <w:rPr>
          <w:sz w:val="22"/>
          <w:szCs w:val="22"/>
        </w:rPr>
        <w:t>a</w:t>
      </w:r>
      <w:r w:rsidR="009E4A47" w:rsidRPr="00DF5641">
        <w:rPr>
          <w:sz w:val="22"/>
          <w:szCs w:val="22"/>
        </w:rPr>
        <w:t xml:space="preserve"> podľa tejto zmluvy </w:t>
      </w:r>
      <w:r w:rsidRPr="00DF5641">
        <w:rPr>
          <w:sz w:val="22"/>
          <w:szCs w:val="22"/>
        </w:rPr>
        <w:t>bud</w:t>
      </w:r>
      <w:r w:rsidR="009E4A47" w:rsidRPr="00DF5641">
        <w:rPr>
          <w:sz w:val="22"/>
          <w:szCs w:val="22"/>
        </w:rPr>
        <w:t>ú</w:t>
      </w:r>
      <w:r w:rsidRPr="00DF5641">
        <w:rPr>
          <w:sz w:val="22"/>
          <w:szCs w:val="22"/>
        </w:rPr>
        <w:t xml:space="preserve"> obsahovať všetky údaje podľa </w:t>
      </w:r>
      <w:r w:rsidRPr="00471660">
        <w:rPr>
          <w:sz w:val="22"/>
          <w:szCs w:val="22"/>
        </w:rPr>
        <w:t>§</w:t>
      </w:r>
      <w:r w:rsidRPr="00DF5641">
        <w:rPr>
          <w:sz w:val="22"/>
          <w:szCs w:val="22"/>
        </w:rPr>
        <w:t xml:space="preserve"> </w:t>
      </w:r>
      <w:r w:rsidRPr="00471660">
        <w:rPr>
          <w:sz w:val="22"/>
          <w:szCs w:val="22"/>
        </w:rPr>
        <w:t>74</w:t>
      </w:r>
      <w:r w:rsidRPr="00DF5641">
        <w:rPr>
          <w:sz w:val="22"/>
          <w:szCs w:val="22"/>
        </w:rPr>
        <w:t xml:space="preserve"> ods.1 zákona </w:t>
      </w:r>
      <w:r w:rsidR="00E93468" w:rsidRPr="00DF5641">
        <w:rPr>
          <w:sz w:val="22"/>
          <w:szCs w:val="22"/>
        </w:rPr>
        <w:br/>
      </w:r>
      <w:r w:rsidRPr="00DF5641">
        <w:rPr>
          <w:sz w:val="22"/>
          <w:szCs w:val="22"/>
        </w:rPr>
        <w:t>č.</w:t>
      </w:r>
      <w:r w:rsidR="00E93468" w:rsidRPr="00DF5641">
        <w:rPr>
          <w:sz w:val="22"/>
          <w:szCs w:val="22"/>
        </w:rPr>
        <w:t xml:space="preserve"> </w:t>
      </w:r>
      <w:r w:rsidRPr="00DF5641">
        <w:rPr>
          <w:sz w:val="22"/>
          <w:szCs w:val="22"/>
        </w:rPr>
        <w:t xml:space="preserve">222/2004 </w:t>
      </w:r>
      <w:r w:rsidRPr="00471660">
        <w:rPr>
          <w:sz w:val="22"/>
          <w:szCs w:val="22"/>
        </w:rPr>
        <w:t>Z.</w:t>
      </w:r>
      <w:r w:rsidR="00C3164E" w:rsidRPr="00471660">
        <w:rPr>
          <w:sz w:val="22"/>
          <w:szCs w:val="22"/>
        </w:rPr>
        <w:t xml:space="preserve"> </w:t>
      </w:r>
      <w:r w:rsidRPr="00471660">
        <w:rPr>
          <w:sz w:val="22"/>
          <w:szCs w:val="22"/>
        </w:rPr>
        <w:t>z.</w:t>
      </w:r>
      <w:r w:rsidRPr="00DF5641">
        <w:rPr>
          <w:sz w:val="22"/>
          <w:szCs w:val="22"/>
        </w:rPr>
        <w:t xml:space="preserve"> </w:t>
      </w:r>
      <w:r w:rsidRPr="00471660">
        <w:rPr>
          <w:sz w:val="22"/>
          <w:szCs w:val="22"/>
        </w:rPr>
        <w:t>o</w:t>
      </w:r>
      <w:r w:rsidRPr="00DF5641">
        <w:rPr>
          <w:sz w:val="22"/>
          <w:szCs w:val="22"/>
        </w:rPr>
        <w:t xml:space="preserve"> </w:t>
      </w:r>
      <w:r w:rsidRPr="00471660">
        <w:rPr>
          <w:sz w:val="22"/>
          <w:szCs w:val="22"/>
        </w:rPr>
        <w:t>dani</w:t>
      </w:r>
      <w:r w:rsidRPr="00DF5641">
        <w:rPr>
          <w:sz w:val="22"/>
          <w:szCs w:val="22"/>
        </w:rPr>
        <w:t xml:space="preserve"> </w:t>
      </w:r>
      <w:r w:rsidRPr="00471660">
        <w:rPr>
          <w:sz w:val="22"/>
          <w:szCs w:val="22"/>
        </w:rPr>
        <w:t>z</w:t>
      </w:r>
      <w:r w:rsidRPr="00DF5641">
        <w:rPr>
          <w:sz w:val="22"/>
          <w:szCs w:val="22"/>
        </w:rPr>
        <w:t xml:space="preserve"> pridanej hodnoty </w:t>
      </w:r>
      <w:r w:rsidRPr="00471660">
        <w:rPr>
          <w:sz w:val="22"/>
          <w:szCs w:val="22"/>
        </w:rPr>
        <w:t>v</w:t>
      </w:r>
      <w:r w:rsidRPr="00DF5641">
        <w:rPr>
          <w:sz w:val="22"/>
          <w:szCs w:val="22"/>
        </w:rPr>
        <w:t xml:space="preserve"> znení neskorších predpisov.</w:t>
      </w:r>
    </w:p>
    <w:p w14:paraId="40E87FB2" w14:textId="77777777" w:rsidR="00062586" w:rsidRPr="00DF5641" w:rsidRDefault="00062586" w:rsidP="00DF5641">
      <w:pPr>
        <w:pStyle w:val="BodyText"/>
        <w:tabs>
          <w:tab w:val="left" w:pos="528"/>
        </w:tabs>
        <w:kinsoku w:val="0"/>
        <w:overflowPunct w:val="0"/>
        <w:spacing w:before="0"/>
        <w:ind w:left="527" w:right="119" w:firstLine="0"/>
        <w:jc w:val="both"/>
        <w:rPr>
          <w:sz w:val="22"/>
          <w:szCs w:val="22"/>
        </w:rPr>
      </w:pPr>
    </w:p>
    <w:p w14:paraId="3277A383" w14:textId="1DCAA94B" w:rsidR="00062586" w:rsidRPr="00DF5641" w:rsidRDefault="00062586" w:rsidP="00DF5641">
      <w:pPr>
        <w:pStyle w:val="BodyText"/>
        <w:numPr>
          <w:ilvl w:val="0"/>
          <w:numId w:val="15"/>
        </w:numPr>
        <w:tabs>
          <w:tab w:val="left" w:pos="528"/>
        </w:tabs>
        <w:kinsoku w:val="0"/>
        <w:overflowPunct w:val="0"/>
        <w:spacing w:before="0"/>
        <w:ind w:right="119" w:hanging="427"/>
        <w:jc w:val="both"/>
        <w:rPr>
          <w:sz w:val="22"/>
          <w:szCs w:val="22"/>
        </w:rPr>
      </w:pPr>
      <w:r w:rsidRPr="00471660">
        <w:rPr>
          <w:sz w:val="22"/>
          <w:szCs w:val="22"/>
        </w:rPr>
        <w:t>Lehota</w:t>
      </w:r>
      <w:r w:rsidRPr="00DF5641">
        <w:rPr>
          <w:sz w:val="22"/>
          <w:szCs w:val="22"/>
        </w:rPr>
        <w:t xml:space="preserve"> splatnosti faktúr</w:t>
      </w:r>
      <w:r w:rsidR="004077DD">
        <w:rPr>
          <w:sz w:val="22"/>
          <w:szCs w:val="22"/>
        </w:rPr>
        <w:t>y</w:t>
      </w:r>
      <w:r w:rsidRPr="00DF5641">
        <w:rPr>
          <w:sz w:val="22"/>
          <w:szCs w:val="22"/>
        </w:rPr>
        <w:t xml:space="preserve"> bude </w:t>
      </w:r>
      <w:r w:rsidR="00303943">
        <w:rPr>
          <w:sz w:val="22"/>
          <w:szCs w:val="22"/>
        </w:rPr>
        <w:t>30</w:t>
      </w:r>
      <w:r w:rsidRPr="00DF5641">
        <w:rPr>
          <w:sz w:val="22"/>
          <w:szCs w:val="22"/>
        </w:rPr>
        <w:t xml:space="preserve"> dní odo dňa </w:t>
      </w:r>
      <w:r w:rsidR="004077DD">
        <w:rPr>
          <w:sz w:val="22"/>
          <w:szCs w:val="22"/>
        </w:rPr>
        <w:t>jej</w:t>
      </w:r>
      <w:r w:rsidR="004077DD" w:rsidRPr="00DF5641">
        <w:rPr>
          <w:sz w:val="22"/>
          <w:szCs w:val="22"/>
        </w:rPr>
        <w:t xml:space="preserve"> </w:t>
      </w:r>
      <w:r w:rsidRPr="00DF5641">
        <w:rPr>
          <w:sz w:val="22"/>
          <w:szCs w:val="22"/>
        </w:rPr>
        <w:t xml:space="preserve">doručenia objednávateľovi. </w:t>
      </w:r>
      <w:r w:rsidRPr="00471660">
        <w:rPr>
          <w:sz w:val="22"/>
          <w:szCs w:val="22"/>
        </w:rPr>
        <w:t>V</w:t>
      </w:r>
      <w:r w:rsidRPr="00DF5641">
        <w:rPr>
          <w:sz w:val="22"/>
          <w:szCs w:val="22"/>
        </w:rPr>
        <w:t xml:space="preserve"> prípade, </w:t>
      </w:r>
      <w:r w:rsidRPr="00471660">
        <w:rPr>
          <w:sz w:val="22"/>
          <w:szCs w:val="22"/>
        </w:rPr>
        <w:t>že</w:t>
      </w:r>
      <w:r w:rsidRPr="00DF5641">
        <w:rPr>
          <w:sz w:val="22"/>
          <w:szCs w:val="22"/>
        </w:rPr>
        <w:t xml:space="preserve"> faktúra nebude po vecnej </w:t>
      </w:r>
      <w:r w:rsidRPr="00471660">
        <w:rPr>
          <w:sz w:val="22"/>
          <w:szCs w:val="22"/>
        </w:rPr>
        <w:t xml:space="preserve">a </w:t>
      </w:r>
      <w:r w:rsidRPr="00DF5641">
        <w:rPr>
          <w:sz w:val="22"/>
          <w:szCs w:val="22"/>
        </w:rPr>
        <w:t>formálne</w:t>
      </w:r>
      <w:r w:rsidR="00441C44" w:rsidRPr="00DF5641">
        <w:rPr>
          <w:sz w:val="22"/>
          <w:szCs w:val="22"/>
        </w:rPr>
        <w:t>j</w:t>
      </w:r>
      <w:r w:rsidRPr="00DF5641">
        <w:rPr>
          <w:sz w:val="22"/>
          <w:szCs w:val="22"/>
        </w:rPr>
        <w:t xml:space="preserve"> stránke správne vyhotovená alebo nebude obsahovať všetky údaje </w:t>
      </w:r>
      <w:r w:rsidRPr="00471660">
        <w:rPr>
          <w:sz w:val="22"/>
          <w:szCs w:val="22"/>
        </w:rPr>
        <w:t>podľa</w:t>
      </w:r>
      <w:r w:rsidRPr="00DF5641">
        <w:rPr>
          <w:sz w:val="22"/>
          <w:szCs w:val="22"/>
        </w:rPr>
        <w:t xml:space="preserve"> aktuálne platného zákona </w:t>
      </w:r>
      <w:r w:rsidRPr="00471660">
        <w:rPr>
          <w:sz w:val="22"/>
          <w:szCs w:val="22"/>
        </w:rPr>
        <w:t xml:space="preserve">o </w:t>
      </w:r>
      <w:r w:rsidRPr="00DF5641">
        <w:rPr>
          <w:sz w:val="22"/>
          <w:szCs w:val="22"/>
        </w:rPr>
        <w:t xml:space="preserve">DPH </w:t>
      </w:r>
      <w:r w:rsidRPr="00471660">
        <w:rPr>
          <w:sz w:val="22"/>
          <w:szCs w:val="22"/>
        </w:rPr>
        <w:t>alebo</w:t>
      </w:r>
      <w:r w:rsidRPr="00DF5641">
        <w:rPr>
          <w:sz w:val="22"/>
          <w:szCs w:val="22"/>
        </w:rPr>
        <w:t xml:space="preserve"> </w:t>
      </w:r>
      <w:r w:rsidRPr="00471660">
        <w:rPr>
          <w:sz w:val="22"/>
          <w:szCs w:val="22"/>
        </w:rPr>
        <w:t>bude</w:t>
      </w:r>
      <w:r w:rsidRPr="00DF5641">
        <w:rPr>
          <w:sz w:val="22"/>
          <w:szCs w:val="22"/>
        </w:rPr>
        <w:t xml:space="preserve"> obsahovať nesprávne údaje, objednávateľ ju </w:t>
      </w:r>
      <w:r w:rsidRPr="00471660">
        <w:rPr>
          <w:sz w:val="22"/>
          <w:szCs w:val="22"/>
        </w:rPr>
        <w:t>vráti</w:t>
      </w:r>
      <w:r w:rsidRPr="00DF5641">
        <w:rPr>
          <w:sz w:val="22"/>
          <w:szCs w:val="22"/>
        </w:rPr>
        <w:t xml:space="preserve"> </w:t>
      </w:r>
      <w:r w:rsidRPr="00471660">
        <w:rPr>
          <w:sz w:val="22"/>
          <w:szCs w:val="22"/>
        </w:rPr>
        <w:t>na</w:t>
      </w:r>
      <w:r w:rsidRPr="00DF5641">
        <w:rPr>
          <w:sz w:val="22"/>
          <w:szCs w:val="22"/>
        </w:rPr>
        <w:t xml:space="preserve"> prepracovanie (opravu) alebo doplnenie </w:t>
      </w:r>
      <w:r w:rsidRPr="00471660">
        <w:rPr>
          <w:sz w:val="22"/>
          <w:szCs w:val="22"/>
        </w:rPr>
        <w:t>s</w:t>
      </w:r>
      <w:r w:rsidRPr="00DF5641">
        <w:rPr>
          <w:sz w:val="22"/>
          <w:szCs w:val="22"/>
        </w:rPr>
        <w:t xml:space="preserve"> uvedením nedostatkov, ktoré </w:t>
      </w:r>
      <w:r w:rsidRPr="00471660">
        <w:rPr>
          <w:sz w:val="22"/>
          <w:szCs w:val="22"/>
        </w:rPr>
        <w:t>sa</w:t>
      </w:r>
      <w:r w:rsidRPr="00DF5641">
        <w:rPr>
          <w:sz w:val="22"/>
          <w:szCs w:val="22"/>
        </w:rPr>
        <w:t xml:space="preserve"> majú odstrániť </w:t>
      </w:r>
      <w:r w:rsidRPr="00471660">
        <w:rPr>
          <w:sz w:val="22"/>
          <w:szCs w:val="22"/>
        </w:rPr>
        <w:t>a</w:t>
      </w:r>
      <w:r w:rsidRPr="00DF5641">
        <w:rPr>
          <w:sz w:val="22"/>
          <w:szCs w:val="22"/>
        </w:rPr>
        <w:t xml:space="preserve"> </w:t>
      </w:r>
      <w:r w:rsidRPr="00471660">
        <w:rPr>
          <w:sz w:val="22"/>
          <w:szCs w:val="22"/>
        </w:rPr>
        <w:t>pre</w:t>
      </w:r>
      <w:r w:rsidRPr="00DF5641">
        <w:rPr>
          <w:sz w:val="22"/>
          <w:szCs w:val="22"/>
        </w:rPr>
        <w:t xml:space="preserve"> </w:t>
      </w:r>
      <w:r w:rsidRPr="00471660">
        <w:rPr>
          <w:sz w:val="22"/>
          <w:szCs w:val="22"/>
        </w:rPr>
        <w:t>ktoré</w:t>
      </w:r>
      <w:r w:rsidRPr="00DF5641">
        <w:rPr>
          <w:sz w:val="22"/>
          <w:szCs w:val="22"/>
        </w:rPr>
        <w:t xml:space="preserve"> </w:t>
      </w:r>
      <w:r w:rsidRPr="00471660">
        <w:rPr>
          <w:sz w:val="22"/>
          <w:szCs w:val="22"/>
        </w:rPr>
        <w:t>bola</w:t>
      </w:r>
      <w:r w:rsidRPr="00DF5641">
        <w:rPr>
          <w:sz w:val="22"/>
          <w:szCs w:val="22"/>
        </w:rPr>
        <w:t xml:space="preserve"> vrátená</w:t>
      </w:r>
      <w:r w:rsidR="00C3164E" w:rsidRPr="00DF5641">
        <w:rPr>
          <w:sz w:val="22"/>
          <w:szCs w:val="22"/>
        </w:rPr>
        <w:t>.</w:t>
      </w:r>
      <w:r w:rsidRPr="00471660">
        <w:rPr>
          <w:sz w:val="22"/>
          <w:szCs w:val="22"/>
        </w:rPr>
        <w:t xml:space="preserve"> </w:t>
      </w:r>
      <w:r w:rsidR="00C3164E" w:rsidRPr="00471660">
        <w:rPr>
          <w:sz w:val="22"/>
          <w:szCs w:val="22"/>
        </w:rPr>
        <w:t>N</w:t>
      </w:r>
      <w:r w:rsidRPr="00DF5641">
        <w:rPr>
          <w:sz w:val="22"/>
          <w:szCs w:val="22"/>
        </w:rPr>
        <w:t xml:space="preserve">ová </w:t>
      </w:r>
      <w:r w:rsidRPr="00471660">
        <w:rPr>
          <w:sz w:val="22"/>
          <w:szCs w:val="22"/>
        </w:rPr>
        <w:t>lehota</w:t>
      </w:r>
      <w:r w:rsidRPr="00DF5641">
        <w:rPr>
          <w:sz w:val="22"/>
          <w:szCs w:val="22"/>
        </w:rPr>
        <w:t xml:space="preserve"> splatnosti začne </w:t>
      </w:r>
      <w:r w:rsidRPr="00471660">
        <w:rPr>
          <w:sz w:val="22"/>
          <w:szCs w:val="22"/>
        </w:rPr>
        <w:t>plynúť</w:t>
      </w:r>
      <w:r w:rsidRPr="00DF5641">
        <w:rPr>
          <w:sz w:val="22"/>
          <w:szCs w:val="22"/>
        </w:rPr>
        <w:t xml:space="preserve"> dňom doručenia doplnenej alebo správne prepracovanej (opravenej) faktúry objednávateľovi. </w:t>
      </w:r>
      <w:r w:rsidR="002D3711">
        <w:rPr>
          <w:sz w:val="22"/>
          <w:szCs w:val="22"/>
        </w:rPr>
        <w:t xml:space="preserve">   </w:t>
      </w:r>
    </w:p>
    <w:p w14:paraId="32C895E2" w14:textId="77777777" w:rsidR="00062586" w:rsidRPr="00DF5641" w:rsidRDefault="00062586" w:rsidP="00DF5641">
      <w:pPr>
        <w:pStyle w:val="BodyText"/>
        <w:tabs>
          <w:tab w:val="left" w:pos="528"/>
        </w:tabs>
        <w:kinsoku w:val="0"/>
        <w:overflowPunct w:val="0"/>
        <w:spacing w:before="0"/>
        <w:ind w:left="527" w:right="119" w:firstLine="0"/>
        <w:jc w:val="both"/>
        <w:rPr>
          <w:sz w:val="22"/>
          <w:szCs w:val="22"/>
        </w:rPr>
      </w:pPr>
    </w:p>
    <w:p w14:paraId="542AC8E8" w14:textId="77777777" w:rsidR="00062586" w:rsidRPr="00DF5641" w:rsidRDefault="00062586" w:rsidP="00DF5641">
      <w:pPr>
        <w:pStyle w:val="BodyText"/>
        <w:numPr>
          <w:ilvl w:val="0"/>
          <w:numId w:val="15"/>
        </w:numPr>
        <w:tabs>
          <w:tab w:val="left" w:pos="528"/>
        </w:tabs>
        <w:kinsoku w:val="0"/>
        <w:overflowPunct w:val="0"/>
        <w:spacing w:before="0"/>
        <w:ind w:right="119" w:hanging="427"/>
        <w:jc w:val="both"/>
        <w:rPr>
          <w:sz w:val="22"/>
          <w:szCs w:val="22"/>
        </w:rPr>
      </w:pPr>
      <w:r w:rsidRPr="00DF5641">
        <w:rPr>
          <w:sz w:val="22"/>
          <w:szCs w:val="22"/>
        </w:rPr>
        <w:t>Zhotoviteľ</w:t>
      </w:r>
      <w:r w:rsidRPr="00471660">
        <w:rPr>
          <w:sz w:val="22"/>
          <w:szCs w:val="22"/>
        </w:rPr>
        <w:t xml:space="preserve"> </w:t>
      </w:r>
      <w:r w:rsidRPr="00DF5641">
        <w:rPr>
          <w:sz w:val="22"/>
          <w:szCs w:val="22"/>
        </w:rPr>
        <w:t>nie</w:t>
      </w:r>
      <w:r w:rsidRPr="00471660">
        <w:rPr>
          <w:sz w:val="22"/>
          <w:szCs w:val="22"/>
        </w:rPr>
        <w:t xml:space="preserve"> je</w:t>
      </w:r>
      <w:r w:rsidRPr="00DF5641">
        <w:rPr>
          <w:sz w:val="22"/>
          <w:szCs w:val="22"/>
        </w:rPr>
        <w:t xml:space="preserve"> oprávnený požadovať</w:t>
      </w:r>
      <w:r w:rsidRPr="00471660">
        <w:rPr>
          <w:sz w:val="22"/>
          <w:szCs w:val="22"/>
        </w:rPr>
        <w:t xml:space="preserve"> </w:t>
      </w:r>
      <w:r w:rsidRPr="00DF5641">
        <w:rPr>
          <w:sz w:val="22"/>
          <w:szCs w:val="22"/>
        </w:rPr>
        <w:t>úroky</w:t>
      </w:r>
      <w:r w:rsidRPr="00471660">
        <w:rPr>
          <w:sz w:val="22"/>
          <w:szCs w:val="22"/>
        </w:rPr>
        <w:t xml:space="preserve"> a</w:t>
      </w:r>
      <w:r w:rsidRPr="00DF5641">
        <w:rPr>
          <w:sz w:val="22"/>
          <w:szCs w:val="22"/>
        </w:rPr>
        <w:t xml:space="preserve"> ani</w:t>
      </w:r>
      <w:r w:rsidRPr="00471660">
        <w:rPr>
          <w:sz w:val="22"/>
          <w:szCs w:val="22"/>
        </w:rPr>
        <w:t xml:space="preserve"> </w:t>
      </w:r>
      <w:r w:rsidRPr="00DF5641">
        <w:rPr>
          <w:sz w:val="22"/>
          <w:szCs w:val="22"/>
        </w:rPr>
        <w:t>úroky</w:t>
      </w:r>
      <w:r w:rsidRPr="00471660">
        <w:rPr>
          <w:sz w:val="22"/>
          <w:szCs w:val="22"/>
        </w:rPr>
        <w:t xml:space="preserve"> z</w:t>
      </w:r>
      <w:r w:rsidRPr="00DF5641">
        <w:rPr>
          <w:sz w:val="22"/>
          <w:szCs w:val="22"/>
        </w:rPr>
        <w:t xml:space="preserve"> omeškania </w:t>
      </w:r>
      <w:r w:rsidRPr="00471660">
        <w:rPr>
          <w:sz w:val="22"/>
          <w:szCs w:val="22"/>
        </w:rPr>
        <w:t>zo</w:t>
      </w:r>
      <w:r w:rsidRPr="00DF5641">
        <w:rPr>
          <w:sz w:val="22"/>
          <w:szCs w:val="22"/>
        </w:rPr>
        <w:t xml:space="preserve"> zadržanej čiastky.</w:t>
      </w:r>
    </w:p>
    <w:p w14:paraId="086A42E7" w14:textId="77777777" w:rsidR="00062586" w:rsidRPr="00471660" w:rsidRDefault="00062586" w:rsidP="00DF5641">
      <w:pPr>
        <w:pStyle w:val="BodyText"/>
        <w:tabs>
          <w:tab w:val="left" w:pos="528"/>
        </w:tabs>
        <w:kinsoku w:val="0"/>
        <w:overflowPunct w:val="0"/>
        <w:spacing w:before="0"/>
        <w:ind w:left="527" w:right="119" w:firstLine="0"/>
        <w:jc w:val="both"/>
        <w:rPr>
          <w:sz w:val="22"/>
          <w:szCs w:val="22"/>
        </w:rPr>
      </w:pPr>
    </w:p>
    <w:p w14:paraId="6F954A7E" w14:textId="77777777" w:rsidR="00062586" w:rsidRDefault="00062586" w:rsidP="00DF5641">
      <w:pPr>
        <w:pStyle w:val="BodyText"/>
        <w:numPr>
          <w:ilvl w:val="0"/>
          <w:numId w:val="15"/>
        </w:numPr>
        <w:tabs>
          <w:tab w:val="left" w:pos="528"/>
        </w:tabs>
        <w:kinsoku w:val="0"/>
        <w:overflowPunct w:val="0"/>
        <w:spacing w:before="0"/>
        <w:ind w:right="119" w:hanging="427"/>
        <w:jc w:val="both"/>
        <w:rPr>
          <w:spacing w:val="-1"/>
          <w:sz w:val="22"/>
          <w:szCs w:val="22"/>
        </w:rPr>
      </w:pPr>
      <w:r w:rsidRPr="00DF5641">
        <w:rPr>
          <w:sz w:val="22"/>
          <w:szCs w:val="22"/>
        </w:rPr>
        <w:t>Fakturácia</w:t>
      </w:r>
      <w:r w:rsidRPr="00471660">
        <w:rPr>
          <w:spacing w:val="-2"/>
          <w:sz w:val="22"/>
          <w:szCs w:val="22"/>
        </w:rPr>
        <w:t xml:space="preserve"> </w:t>
      </w:r>
      <w:r w:rsidRPr="00471660">
        <w:rPr>
          <w:sz w:val="22"/>
          <w:szCs w:val="22"/>
        </w:rPr>
        <w:t xml:space="preserve">za </w:t>
      </w:r>
      <w:r w:rsidRPr="00471660">
        <w:rPr>
          <w:spacing w:val="-1"/>
          <w:sz w:val="22"/>
          <w:szCs w:val="22"/>
        </w:rPr>
        <w:t>vykonané</w:t>
      </w:r>
      <w:r w:rsidRPr="00471660">
        <w:rPr>
          <w:sz w:val="22"/>
          <w:szCs w:val="22"/>
        </w:rPr>
        <w:t xml:space="preserve"> </w:t>
      </w:r>
      <w:r w:rsidRPr="00471660">
        <w:rPr>
          <w:spacing w:val="-1"/>
          <w:sz w:val="22"/>
          <w:szCs w:val="22"/>
        </w:rPr>
        <w:t>naviac</w:t>
      </w:r>
      <w:r w:rsidRPr="00471660">
        <w:rPr>
          <w:sz w:val="22"/>
          <w:szCs w:val="22"/>
        </w:rPr>
        <w:t xml:space="preserve"> práce</w:t>
      </w:r>
      <w:r w:rsidRPr="00471660">
        <w:rPr>
          <w:spacing w:val="-3"/>
          <w:sz w:val="22"/>
          <w:szCs w:val="22"/>
        </w:rPr>
        <w:t xml:space="preserve"> </w:t>
      </w:r>
      <w:r w:rsidR="002E486C" w:rsidRPr="00471660">
        <w:rPr>
          <w:sz w:val="22"/>
          <w:szCs w:val="22"/>
        </w:rPr>
        <w:t>môže byť</w:t>
      </w:r>
      <w:r w:rsidR="002E486C" w:rsidRPr="00471660">
        <w:rPr>
          <w:spacing w:val="-2"/>
          <w:sz w:val="22"/>
          <w:szCs w:val="22"/>
        </w:rPr>
        <w:t xml:space="preserve"> </w:t>
      </w:r>
      <w:r w:rsidRPr="00471660">
        <w:rPr>
          <w:spacing w:val="-1"/>
          <w:sz w:val="22"/>
          <w:szCs w:val="22"/>
        </w:rPr>
        <w:t>dohodnutá</w:t>
      </w:r>
      <w:r w:rsidRPr="00471660">
        <w:rPr>
          <w:spacing w:val="-2"/>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samostatnom</w:t>
      </w:r>
      <w:r w:rsidRPr="00471660">
        <w:rPr>
          <w:sz w:val="22"/>
          <w:szCs w:val="22"/>
        </w:rPr>
        <w:t xml:space="preserve"> </w:t>
      </w:r>
      <w:r w:rsidRPr="00471660">
        <w:rPr>
          <w:spacing w:val="-1"/>
          <w:sz w:val="22"/>
          <w:szCs w:val="22"/>
        </w:rPr>
        <w:t>dodatku</w:t>
      </w:r>
      <w:r w:rsidRPr="00471660">
        <w:rPr>
          <w:sz w:val="22"/>
          <w:szCs w:val="22"/>
        </w:rPr>
        <w:t xml:space="preserve"> k</w:t>
      </w:r>
      <w:r w:rsidRPr="00471660">
        <w:rPr>
          <w:spacing w:val="2"/>
          <w:sz w:val="22"/>
          <w:szCs w:val="22"/>
        </w:rPr>
        <w:t xml:space="preserve"> </w:t>
      </w:r>
      <w:r w:rsidRPr="00471660">
        <w:rPr>
          <w:spacing w:val="-1"/>
          <w:sz w:val="22"/>
          <w:szCs w:val="22"/>
        </w:rPr>
        <w:t>tejto</w:t>
      </w:r>
      <w:r w:rsidRPr="00471660">
        <w:rPr>
          <w:spacing w:val="-3"/>
          <w:sz w:val="22"/>
          <w:szCs w:val="22"/>
        </w:rPr>
        <w:t xml:space="preserve"> </w:t>
      </w:r>
      <w:r w:rsidRPr="00471660">
        <w:rPr>
          <w:spacing w:val="-1"/>
          <w:sz w:val="22"/>
          <w:szCs w:val="22"/>
        </w:rPr>
        <w:t>zmluve.</w:t>
      </w:r>
      <w:r w:rsidR="00C5512F" w:rsidRPr="00471660" w:rsidDel="00C5512F">
        <w:rPr>
          <w:spacing w:val="-1"/>
          <w:sz w:val="22"/>
          <w:szCs w:val="22"/>
        </w:rPr>
        <w:t xml:space="preserve"> </w:t>
      </w:r>
      <w:r w:rsidRPr="00471660">
        <w:rPr>
          <w:spacing w:val="-1"/>
          <w:sz w:val="22"/>
          <w:szCs w:val="22"/>
        </w:rPr>
        <w:t>Zmluvné</w:t>
      </w:r>
      <w:r w:rsidRPr="00471660">
        <w:rPr>
          <w:spacing w:val="24"/>
          <w:sz w:val="22"/>
          <w:szCs w:val="22"/>
        </w:rPr>
        <w:t xml:space="preserve"> </w:t>
      </w:r>
      <w:r w:rsidRPr="00471660">
        <w:rPr>
          <w:spacing w:val="-1"/>
          <w:sz w:val="22"/>
          <w:szCs w:val="22"/>
        </w:rPr>
        <w:t>strany</w:t>
      </w:r>
      <w:r w:rsidRPr="00471660">
        <w:rPr>
          <w:spacing w:val="12"/>
          <w:sz w:val="22"/>
          <w:szCs w:val="22"/>
        </w:rPr>
        <w:t xml:space="preserve"> </w:t>
      </w:r>
      <w:r w:rsidRPr="00471660">
        <w:rPr>
          <w:sz w:val="22"/>
          <w:szCs w:val="22"/>
        </w:rPr>
        <w:t>sa</w:t>
      </w:r>
      <w:r w:rsidRPr="00471660">
        <w:rPr>
          <w:spacing w:val="12"/>
          <w:sz w:val="22"/>
          <w:szCs w:val="22"/>
        </w:rPr>
        <w:t xml:space="preserve"> </w:t>
      </w:r>
      <w:r w:rsidRPr="00471660">
        <w:rPr>
          <w:spacing w:val="-1"/>
          <w:sz w:val="22"/>
          <w:szCs w:val="22"/>
        </w:rPr>
        <w:t>zaväzujú,</w:t>
      </w:r>
      <w:r w:rsidRPr="00471660">
        <w:rPr>
          <w:spacing w:val="9"/>
          <w:sz w:val="22"/>
          <w:szCs w:val="22"/>
        </w:rPr>
        <w:t xml:space="preserve"> </w:t>
      </w:r>
      <w:r w:rsidRPr="00471660">
        <w:rPr>
          <w:sz w:val="22"/>
          <w:szCs w:val="22"/>
        </w:rPr>
        <w:t>že</w:t>
      </w:r>
      <w:r w:rsidRPr="00471660">
        <w:rPr>
          <w:spacing w:val="12"/>
          <w:sz w:val="22"/>
          <w:szCs w:val="22"/>
        </w:rPr>
        <w:t xml:space="preserve"> </w:t>
      </w:r>
      <w:r w:rsidRPr="00471660">
        <w:rPr>
          <w:spacing w:val="-1"/>
          <w:sz w:val="22"/>
          <w:szCs w:val="22"/>
        </w:rPr>
        <w:t>zmeny</w:t>
      </w:r>
      <w:r w:rsidRPr="00471660">
        <w:rPr>
          <w:spacing w:val="12"/>
          <w:sz w:val="22"/>
          <w:szCs w:val="22"/>
        </w:rPr>
        <w:t xml:space="preserve"> </w:t>
      </w:r>
      <w:r w:rsidRPr="00471660">
        <w:rPr>
          <w:spacing w:val="-1"/>
          <w:sz w:val="22"/>
          <w:szCs w:val="22"/>
        </w:rPr>
        <w:t>inkasných</w:t>
      </w:r>
      <w:r w:rsidRPr="00471660">
        <w:rPr>
          <w:spacing w:val="12"/>
          <w:sz w:val="22"/>
          <w:szCs w:val="22"/>
        </w:rPr>
        <w:t xml:space="preserve"> </w:t>
      </w:r>
      <w:r w:rsidRPr="00471660">
        <w:rPr>
          <w:sz w:val="22"/>
          <w:szCs w:val="22"/>
        </w:rPr>
        <w:t>dát</w:t>
      </w:r>
      <w:r w:rsidRPr="00471660">
        <w:rPr>
          <w:spacing w:val="12"/>
          <w:sz w:val="22"/>
          <w:szCs w:val="22"/>
        </w:rPr>
        <w:t xml:space="preserve"> </w:t>
      </w:r>
      <w:r w:rsidRPr="00471660">
        <w:rPr>
          <w:sz w:val="22"/>
          <w:szCs w:val="22"/>
        </w:rPr>
        <w:t>pre</w:t>
      </w:r>
      <w:r w:rsidRPr="00471660">
        <w:rPr>
          <w:spacing w:val="11"/>
          <w:sz w:val="22"/>
          <w:szCs w:val="22"/>
        </w:rPr>
        <w:t xml:space="preserve"> </w:t>
      </w:r>
      <w:r w:rsidRPr="00471660">
        <w:rPr>
          <w:spacing w:val="-1"/>
          <w:sz w:val="22"/>
          <w:szCs w:val="22"/>
        </w:rPr>
        <w:t>potreby</w:t>
      </w:r>
      <w:r w:rsidRPr="00471660">
        <w:rPr>
          <w:spacing w:val="18"/>
          <w:sz w:val="22"/>
          <w:szCs w:val="22"/>
        </w:rPr>
        <w:t xml:space="preserve"> </w:t>
      </w:r>
      <w:r w:rsidRPr="00471660">
        <w:rPr>
          <w:spacing w:val="-1"/>
          <w:sz w:val="22"/>
          <w:szCs w:val="22"/>
        </w:rPr>
        <w:t>platenia</w:t>
      </w:r>
      <w:r w:rsidRPr="00471660">
        <w:rPr>
          <w:spacing w:val="12"/>
          <w:sz w:val="22"/>
          <w:szCs w:val="22"/>
        </w:rPr>
        <w:t xml:space="preserve"> </w:t>
      </w:r>
      <w:r w:rsidRPr="00471660">
        <w:rPr>
          <w:sz w:val="22"/>
          <w:szCs w:val="22"/>
        </w:rPr>
        <w:t>faktúr</w:t>
      </w:r>
      <w:r w:rsidRPr="00471660">
        <w:rPr>
          <w:spacing w:val="9"/>
          <w:sz w:val="22"/>
          <w:szCs w:val="22"/>
        </w:rPr>
        <w:t xml:space="preserve"> </w:t>
      </w:r>
      <w:r w:rsidRPr="00471660">
        <w:rPr>
          <w:sz w:val="22"/>
          <w:szCs w:val="22"/>
        </w:rPr>
        <w:t>si</w:t>
      </w:r>
      <w:r w:rsidRPr="00471660">
        <w:rPr>
          <w:spacing w:val="24"/>
          <w:sz w:val="22"/>
          <w:szCs w:val="22"/>
        </w:rPr>
        <w:t xml:space="preserve"> </w:t>
      </w:r>
      <w:r w:rsidRPr="00471660">
        <w:rPr>
          <w:sz w:val="22"/>
          <w:szCs w:val="22"/>
        </w:rPr>
        <w:t>budú</w:t>
      </w:r>
      <w:r w:rsidRPr="00471660">
        <w:rPr>
          <w:spacing w:val="10"/>
          <w:sz w:val="22"/>
          <w:szCs w:val="22"/>
        </w:rPr>
        <w:t xml:space="preserve"> </w:t>
      </w:r>
      <w:r w:rsidRPr="00471660">
        <w:rPr>
          <w:spacing w:val="-1"/>
          <w:sz w:val="22"/>
          <w:szCs w:val="22"/>
        </w:rPr>
        <w:t>oznamovať</w:t>
      </w:r>
      <w:r w:rsidRPr="00471660">
        <w:rPr>
          <w:spacing w:val="11"/>
          <w:sz w:val="22"/>
          <w:szCs w:val="22"/>
        </w:rPr>
        <w:t xml:space="preserve"> </w:t>
      </w:r>
      <w:r w:rsidRPr="00471660">
        <w:rPr>
          <w:sz w:val="22"/>
          <w:szCs w:val="22"/>
        </w:rPr>
        <w:t>do</w:t>
      </w:r>
      <w:r w:rsidRPr="00471660">
        <w:rPr>
          <w:spacing w:val="12"/>
          <w:sz w:val="22"/>
          <w:szCs w:val="22"/>
        </w:rPr>
        <w:t xml:space="preserve"> </w:t>
      </w:r>
      <w:r w:rsidRPr="00471660">
        <w:rPr>
          <w:sz w:val="22"/>
          <w:szCs w:val="22"/>
        </w:rPr>
        <w:t>7-ich</w:t>
      </w:r>
      <w:r w:rsidRPr="00471660">
        <w:rPr>
          <w:spacing w:val="12"/>
          <w:sz w:val="22"/>
          <w:szCs w:val="22"/>
        </w:rPr>
        <w:t xml:space="preserve"> </w:t>
      </w:r>
      <w:r w:rsidRPr="00471660">
        <w:rPr>
          <w:spacing w:val="-2"/>
          <w:sz w:val="22"/>
          <w:szCs w:val="22"/>
        </w:rPr>
        <w:t>dní</w:t>
      </w:r>
      <w:r w:rsidRPr="00471660">
        <w:rPr>
          <w:spacing w:val="67"/>
          <w:sz w:val="22"/>
          <w:szCs w:val="22"/>
        </w:rPr>
        <w:t xml:space="preserve"> </w:t>
      </w:r>
      <w:r w:rsidR="00441C44" w:rsidRPr="00471660">
        <w:rPr>
          <w:spacing w:val="67"/>
          <w:sz w:val="22"/>
          <w:szCs w:val="22"/>
        </w:rPr>
        <w:t xml:space="preserve">  </w:t>
      </w:r>
      <w:r w:rsidRPr="00471660">
        <w:rPr>
          <w:sz w:val="22"/>
          <w:szCs w:val="22"/>
        </w:rPr>
        <w:t>po tom,</w:t>
      </w:r>
      <w:r w:rsidRPr="00471660">
        <w:rPr>
          <w:spacing w:val="-3"/>
          <w:sz w:val="22"/>
          <w:szCs w:val="22"/>
        </w:rPr>
        <w:t xml:space="preserve"> </w:t>
      </w:r>
      <w:r w:rsidRPr="00471660">
        <w:rPr>
          <w:sz w:val="22"/>
          <w:szCs w:val="22"/>
        </w:rPr>
        <w:t xml:space="preserve">čo </w:t>
      </w:r>
      <w:r w:rsidRPr="00471660">
        <w:rPr>
          <w:spacing w:val="-1"/>
          <w:sz w:val="22"/>
          <w:szCs w:val="22"/>
        </w:rPr>
        <w:t>ku</w:t>
      </w:r>
      <w:r w:rsidRPr="00471660">
        <w:rPr>
          <w:sz w:val="22"/>
          <w:szCs w:val="22"/>
        </w:rPr>
        <w:t xml:space="preserve"> </w:t>
      </w:r>
      <w:r w:rsidRPr="00471660">
        <w:rPr>
          <w:spacing w:val="-1"/>
          <w:sz w:val="22"/>
          <w:szCs w:val="22"/>
        </w:rPr>
        <w:t>zmene</w:t>
      </w:r>
      <w:r w:rsidRPr="00471660">
        <w:rPr>
          <w:sz w:val="22"/>
          <w:szCs w:val="22"/>
        </w:rPr>
        <w:t xml:space="preserve"> </w:t>
      </w:r>
      <w:r w:rsidRPr="00471660">
        <w:rPr>
          <w:spacing w:val="-1"/>
          <w:sz w:val="22"/>
          <w:szCs w:val="22"/>
        </w:rPr>
        <w:t>prišlo.</w:t>
      </w:r>
    </w:p>
    <w:p w14:paraId="64BB3C57" w14:textId="77777777" w:rsidR="00F75489" w:rsidRDefault="00F75489" w:rsidP="00456E17">
      <w:pPr>
        <w:pStyle w:val="ListParagraph"/>
        <w:rPr>
          <w:spacing w:val="-1"/>
          <w:sz w:val="22"/>
          <w:szCs w:val="22"/>
        </w:rPr>
      </w:pPr>
    </w:p>
    <w:p w14:paraId="4CA15809" w14:textId="470668D1" w:rsidR="00F75489" w:rsidRPr="00471660" w:rsidRDefault="00F75489" w:rsidP="00DF5641">
      <w:pPr>
        <w:pStyle w:val="BodyText"/>
        <w:numPr>
          <w:ilvl w:val="0"/>
          <w:numId w:val="15"/>
        </w:numPr>
        <w:tabs>
          <w:tab w:val="left" w:pos="528"/>
        </w:tabs>
        <w:kinsoku w:val="0"/>
        <w:overflowPunct w:val="0"/>
        <w:spacing w:before="0"/>
        <w:ind w:right="119" w:hanging="427"/>
        <w:jc w:val="both"/>
        <w:rPr>
          <w:spacing w:val="-1"/>
          <w:sz w:val="22"/>
          <w:szCs w:val="22"/>
        </w:rPr>
      </w:pPr>
      <w:r>
        <w:rPr>
          <w:color w:val="000000"/>
          <w:sz w:val="22"/>
          <w:szCs w:val="22"/>
        </w:rPr>
        <w:t xml:space="preserve">Zhotoviteľ sa zaväzuje vysporiadať svoj záväzok na DPH z faktúry voči správcovi dane v zákonom stanovenej lehote. V prípade nesplnenia tejto povinnosti voči správcovi dane a následného núteného ručenia objednávateľom za túto DPH, sa zhotoviteľ zaväzuje z titulu náhrady škody uhradiť objednávateľovi túto DPH v plnej výške do desiatich dní od doručenia jej vyúčtovania zhotoviteľovi. Porušenie tejto daňovej povinnosti vyplývajúcej zo všeobecne  záväzného právneho predpisu  je podstatným porušením zmluvy a </w:t>
      </w:r>
      <w:r>
        <w:rPr>
          <w:color w:val="000000"/>
          <w:sz w:val="22"/>
          <w:szCs w:val="22"/>
        </w:rPr>
        <w:lastRenderedPageBreak/>
        <w:t>dôvodom na okamžité odstúpenie objednávateľa od tejto zmluvy.</w:t>
      </w:r>
    </w:p>
    <w:p w14:paraId="4D57B4EA" w14:textId="77777777" w:rsidR="00062586" w:rsidRPr="00471660" w:rsidRDefault="00062586">
      <w:pPr>
        <w:pStyle w:val="BodyText"/>
        <w:kinsoku w:val="0"/>
        <w:overflowPunct w:val="0"/>
        <w:spacing w:before="11"/>
        <w:ind w:left="0" w:firstLine="0"/>
        <w:rPr>
          <w:sz w:val="21"/>
          <w:szCs w:val="21"/>
        </w:rPr>
      </w:pPr>
    </w:p>
    <w:p w14:paraId="38C459A3" w14:textId="2014369B" w:rsidR="00062586" w:rsidRPr="00471660" w:rsidRDefault="00062586" w:rsidP="003F09FD">
      <w:pPr>
        <w:pStyle w:val="BodyText"/>
        <w:numPr>
          <w:ilvl w:val="0"/>
          <w:numId w:val="15"/>
        </w:numPr>
        <w:tabs>
          <w:tab w:val="left" w:pos="528"/>
        </w:tabs>
        <w:kinsoku w:val="0"/>
        <w:overflowPunct w:val="0"/>
        <w:spacing w:before="0"/>
        <w:ind w:right="119" w:hanging="427"/>
        <w:jc w:val="both"/>
        <w:rPr>
          <w:spacing w:val="-1"/>
          <w:sz w:val="22"/>
          <w:szCs w:val="22"/>
        </w:rPr>
      </w:pPr>
      <w:r w:rsidRPr="003F09FD">
        <w:rPr>
          <w:sz w:val="22"/>
          <w:szCs w:val="22"/>
        </w:rPr>
        <w:t>Zhotoviteľ</w:t>
      </w:r>
      <w:r w:rsidRPr="00471660">
        <w:rPr>
          <w:spacing w:val="2"/>
          <w:sz w:val="22"/>
          <w:szCs w:val="22"/>
        </w:rPr>
        <w:t xml:space="preserve"> </w:t>
      </w:r>
      <w:r w:rsidRPr="00471660">
        <w:rPr>
          <w:spacing w:val="-1"/>
          <w:sz w:val="22"/>
          <w:szCs w:val="22"/>
        </w:rPr>
        <w:t>predloží</w:t>
      </w:r>
      <w:r w:rsidRPr="00471660">
        <w:rPr>
          <w:spacing w:val="2"/>
          <w:sz w:val="22"/>
          <w:szCs w:val="22"/>
        </w:rPr>
        <w:t xml:space="preserve"> </w:t>
      </w:r>
      <w:r w:rsidRPr="00471660">
        <w:rPr>
          <w:sz w:val="22"/>
          <w:szCs w:val="22"/>
        </w:rPr>
        <w:t>na</w:t>
      </w:r>
      <w:r w:rsidRPr="00471660">
        <w:rPr>
          <w:spacing w:val="2"/>
          <w:sz w:val="22"/>
          <w:szCs w:val="22"/>
        </w:rPr>
        <w:t xml:space="preserve"> </w:t>
      </w:r>
      <w:r w:rsidRPr="00471660">
        <w:rPr>
          <w:spacing w:val="-1"/>
          <w:sz w:val="22"/>
          <w:szCs w:val="22"/>
        </w:rPr>
        <w:t>odsúhlasenie</w:t>
      </w:r>
      <w:r w:rsidRPr="00471660">
        <w:rPr>
          <w:spacing w:val="2"/>
          <w:sz w:val="22"/>
          <w:szCs w:val="22"/>
        </w:rPr>
        <w:t xml:space="preserve"> </w:t>
      </w:r>
      <w:r w:rsidRPr="00471660">
        <w:rPr>
          <w:spacing w:val="-1"/>
          <w:sz w:val="22"/>
          <w:szCs w:val="22"/>
        </w:rPr>
        <w:t>zástupcovi</w:t>
      </w:r>
      <w:r w:rsidRPr="00471660">
        <w:rPr>
          <w:spacing w:val="3"/>
          <w:sz w:val="22"/>
          <w:szCs w:val="22"/>
        </w:rPr>
        <w:t xml:space="preserve"> </w:t>
      </w:r>
      <w:r w:rsidRPr="00471660">
        <w:rPr>
          <w:spacing w:val="-1"/>
          <w:sz w:val="22"/>
          <w:szCs w:val="22"/>
        </w:rPr>
        <w:t>objednávateľa</w:t>
      </w:r>
      <w:r w:rsidRPr="00471660">
        <w:rPr>
          <w:spacing w:val="2"/>
          <w:sz w:val="22"/>
          <w:szCs w:val="22"/>
        </w:rPr>
        <w:t xml:space="preserve"> </w:t>
      </w:r>
      <w:r w:rsidRPr="00471660">
        <w:rPr>
          <w:spacing w:val="-1"/>
          <w:sz w:val="22"/>
          <w:szCs w:val="22"/>
        </w:rPr>
        <w:t>súpis</w:t>
      </w:r>
      <w:r w:rsidRPr="00471660">
        <w:rPr>
          <w:spacing w:val="2"/>
          <w:sz w:val="22"/>
          <w:szCs w:val="22"/>
        </w:rPr>
        <w:t xml:space="preserve"> </w:t>
      </w:r>
      <w:r w:rsidRPr="00471660">
        <w:rPr>
          <w:spacing w:val="-1"/>
          <w:sz w:val="22"/>
          <w:szCs w:val="22"/>
        </w:rPr>
        <w:t>vykonaných</w:t>
      </w:r>
      <w:r w:rsidRPr="00471660">
        <w:rPr>
          <w:spacing w:val="2"/>
          <w:sz w:val="22"/>
          <w:szCs w:val="22"/>
        </w:rPr>
        <w:t xml:space="preserve"> </w:t>
      </w:r>
      <w:r w:rsidRPr="00471660">
        <w:rPr>
          <w:spacing w:val="-1"/>
          <w:sz w:val="22"/>
          <w:szCs w:val="22"/>
        </w:rPr>
        <w:t>prác,</w:t>
      </w:r>
      <w:r w:rsidRPr="00471660">
        <w:rPr>
          <w:spacing w:val="2"/>
          <w:sz w:val="22"/>
          <w:szCs w:val="22"/>
        </w:rPr>
        <w:t xml:space="preserve"> </w:t>
      </w:r>
      <w:r w:rsidRPr="00471660">
        <w:rPr>
          <w:spacing w:val="-1"/>
          <w:sz w:val="22"/>
          <w:szCs w:val="22"/>
        </w:rPr>
        <w:t>ktorý</w:t>
      </w:r>
      <w:r w:rsidRPr="00471660">
        <w:rPr>
          <w:spacing w:val="2"/>
          <w:sz w:val="22"/>
          <w:szCs w:val="22"/>
        </w:rPr>
        <w:t xml:space="preserve"> </w:t>
      </w:r>
      <w:r w:rsidR="005F52CB">
        <w:rPr>
          <w:sz w:val="22"/>
          <w:szCs w:val="22"/>
        </w:rPr>
        <w:t>ho</w:t>
      </w:r>
      <w:r w:rsidR="005F52CB" w:rsidRPr="00471660">
        <w:rPr>
          <w:spacing w:val="2"/>
          <w:sz w:val="22"/>
          <w:szCs w:val="22"/>
        </w:rPr>
        <w:t xml:space="preserve"> </w:t>
      </w:r>
      <w:r w:rsidRPr="00471660">
        <w:rPr>
          <w:spacing w:val="-1"/>
          <w:sz w:val="22"/>
          <w:szCs w:val="22"/>
        </w:rPr>
        <w:t>odsúhlasí</w:t>
      </w:r>
      <w:r w:rsidRPr="00471660">
        <w:rPr>
          <w:spacing w:val="2"/>
          <w:sz w:val="22"/>
          <w:szCs w:val="22"/>
        </w:rPr>
        <w:t xml:space="preserve"> </w:t>
      </w:r>
      <w:r w:rsidRPr="00471660">
        <w:rPr>
          <w:sz w:val="22"/>
          <w:szCs w:val="22"/>
        </w:rPr>
        <w:t>resp.</w:t>
      </w:r>
      <w:r w:rsidRPr="00471660">
        <w:rPr>
          <w:spacing w:val="2"/>
          <w:sz w:val="22"/>
          <w:szCs w:val="22"/>
        </w:rPr>
        <w:t xml:space="preserve"> </w:t>
      </w:r>
      <w:r w:rsidRPr="00471660">
        <w:rPr>
          <w:spacing w:val="-1"/>
          <w:sz w:val="22"/>
          <w:szCs w:val="22"/>
        </w:rPr>
        <w:t>vráti</w:t>
      </w:r>
      <w:r w:rsidRPr="00471660">
        <w:rPr>
          <w:spacing w:val="93"/>
          <w:sz w:val="22"/>
          <w:szCs w:val="22"/>
        </w:rPr>
        <w:t xml:space="preserve"> </w:t>
      </w:r>
      <w:r w:rsidRPr="00471660">
        <w:rPr>
          <w:sz w:val="22"/>
          <w:szCs w:val="22"/>
        </w:rPr>
        <w:t xml:space="preserve">na </w:t>
      </w:r>
      <w:r w:rsidRPr="00471660">
        <w:rPr>
          <w:spacing w:val="-1"/>
          <w:sz w:val="22"/>
          <w:szCs w:val="22"/>
        </w:rPr>
        <w:t>prepracovanie</w:t>
      </w:r>
      <w:r w:rsidRPr="00471660">
        <w:rPr>
          <w:sz w:val="22"/>
          <w:szCs w:val="22"/>
        </w:rPr>
        <w:t xml:space="preserve"> </w:t>
      </w:r>
      <w:r w:rsidRPr="00471660">
        <w:rPr>
          <w:spacing w:val="-2"/>
          <w:sz w:val="22"/>
          <w:szCs w:val="22"/>
        </w:rPr>
        <w:t>do</w:t>
      </w:r>
      <w:r w:rsidRPr="00471660">
        <w:rPr>
          <w:sz w:val="22"/>
          <w:szCs w:val="22"/>
        </w:rPr>
        <w:t xml:space="preserve"> </w:t>
      </w:r>
      <w:r w:rsidR="00D55B14" w:rsidRPr="00471660">
        <w:rPr>
          <w:sz w:val="22"/>
          <w:szCs w:val="22"/>
        </w:rPr>
        <w:t xml:space="preserve">5 </w:t>
      </w:r>
      <w:r w:rsidRPr="00471660">
        <w:rPr>
          <w:spacing w:val="-1"/>
          <w:sz w:val="22"/>
          <w:szCs w:val="22"/>
        </w:rPr>
        <w:t>pracovných</w:t>
      </w:r>
      <w:r w:rsidRPr="00471660">
        <w:rPr>
          <w:sz w:val="22"/>
          <w:szCs w:val="22"/>
        </w:rPr>
        <w:t xml:space="preserve"> </w:t>
      </w:r>
      <w:r w:rsidRPr="00471660">
        <w:rPr>
          <w:spacing w:val="-1"/>
          <w:sz w:val="22"/>
          <w:szCs w:val="22"/>
        </w:rPr>
        <w:t>dní</w:t>
      </w:r>
      <w:r w:rsidRPr="00471660">
        <w:rPr>
          <w:sz w:val="22"/>
          <w:szCs w:val="22"/>
        </w:rPr>
        <w:t xml:space="preserve"> od</w:t>
      </w:r>
      <w:r w:rsidRPr="00471660">
        <w:rPr>
          <w:spacing w:val="-2"/>
          <w:sz w:val="22"/>
          <w:szCs w:val="22"/>
        </w:rPr>
        <w:t xml:space="preserve"> </w:t>
      </w:r>
      <w:r w:rsidR="007A077B">
        <w:rPr>
          <w:sz w:val="22"/>
          <w:szCs w:val="22"/>
        </w:rPr>
        <w:t>jeho</w:t>
      </w:r>
      <w:r w:rsidR="007A077B" w:rsidRPr="00471660">
        <w:rPr>
          <w:spacing w:val="-3"/>
          <w:sz w:val="22"/>
          <w:szCs w:val="22"/>
        </w:rPr>
        <w:t xml:space="preserve"> </w:t>
      </w:r>
      <w:r w:rsidRPr="00471660">
        <w:rPr>
          <w:spacing w:val="-1"/>
          <w:sz w:val="22"/>
          <w:szCs w:val="22"/>
        </w:rPr>
        <w:t>predloženia.</w:t>
      </w:r>
    </w:p>
    <w:p w14:paraId="5FAF99E1" w14:textId="77777777" w:rsidR="005C7E6D" w:rsidRPr="00471660" w:rsidRDefault="005C7E6D" w:rsidP="005C7E6D">
      <w:pPr>
        <w:pStyle w:val="ListParagraph"/>
        <w:rPr>
          <w:rFonts w:ascii="Arial Narrow" w:hAnsi="Arial Narrow"/>
          <w:spacing w:val="-1"/>
          <w:sz w:val="22"/>
          <w:szCs w:val="22"/>
        </w:rPr>
      </w:pPr>
    </w:p>
    <w:p w14:paraId="6EAF3A81" w14:textId="77777777" w:rsidR="005C7E6D" w:rsidRPr="00941857" w:rsidRDefault="005C7E6D" w:rsidP="003F09FD">
      <w:pPr>
        <w:pStyle w:val="BodyText"/>
        <w:numPr>
          <w:ilvl w:val="0"/>
          <w:numId w:val="15"/>
        </w:numPr>
        <w:tabs>
          <w:tab w:val="left" w:pos="528"/>
        </w:tabs>
        <w:kinsoku w:val="0"/>
        <w:overflowPunct w:val="0"/>
        <w:spacing w:before="0"/>
        <w:ind w:right="119" w:hanging="427"/>
        <w:jc w:val="both"/>
        <w:rPr>
          <w:sz w:val="22"/>
          <w:szCs w:val="22"/>
        </w:rPr>
      </w:pPr>
      <w:r w:rsidRPr="000E680A">
        <w:rPr>
          <w:sz w:val="22"/>
          <w:szCs w:val="22"/>
        </w:rPr>
        <w:t>Záruka na vykonanie diela</w:t>
      </w:r>
    </w:p>
    <w:p w14:paraId="53646B09" w14:textId="77777777" w:rsidR="005C7E6D" w:rsidRPr="00816FAC" w:rsidRDefault="005C7E6D" w:rsidP="005C7E6D">
      <w:pPr>
        <w:pStyle w:val="ListParagraph"/>
        <w:rPr>
          <w:rFonts w:ascii="Arial Narrow" w:hAnsi="Arial Narrow"/>
          <w:sz w:val="22"/>
          <w:szCs w:val="22"/>
        </w:rPr>
      </w:pPr>
    </w:p>
    <w:p w14:paraId="4E6B21FE" w14:textId="02CD6071"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Zhotoviteľ zloží sumu rovnajúcu sa </w:t>
      </w:r>
      <w:r w:rsidR="00E91355" w:rsidRPr="00471660">
        <w:rPr>
          <w:rFonts w:ascii="Arial Narrow" w:hAnsi="Arial Narrow"/>
          <w:sz w:val="22"/>
          <w:szCs w:val="22"/>
        </w:rPr>
        <w:t>20</w:t>
      </w:r>
      <w:r w:rsidRPr="00471660">
        <w:rPr>
          <w:rFonts w:ascii="Arial Narrow" w:hAnsi="Arial Narrow"/>
          <w:sz w:val="22"/>
          <w:szCs w:val="22"/>
        </w:rPr>
        <w:t xml:space="preserve"> % zmluvnej ceny bez DPH podľa čl. V ods. 2 tejto zmluvy ako záruku na vykonanie diela (ďalej len „záruka na vykonanie diela“) na </w:t>
      </w:r>
      <w:r w:rsidR="007709A8" w:rsidRPr="00471660">
        <w:rPr>
          <w:rFonts w:ascii="Arial Narrow" w:hAnsi="Arial Narrow"/>
          <w:sz w:val="22"/>
          <w:szCs w:val="22"/>
        </w:rPr>
        <w:t xml:space="preserve">bezúročný </w:t>
      </w:r>
      <w:r w:rsidRPr="00471660">
        <w:rPr>
          <w:rFonts w:ascii="Arial Narrow" w:hAnsi="Arial Narrow"/>
          <w:sz w:val="22"/>
          <w:szCs w:val="22"/>
        </w:rPr>
        <w:t xml:space="preserve">bankový účet objednávateľa </w:t>
      </w:r>
      <w:r w:rsidR="00303943">
        <w:rPr>
          <w:rFonts w:ascii="Arial Narrow" w:hAnsi="Arial Narrow"/>
          <w:sz w:val="22"/>
          <w:szCs w:val="22"/>
        </w:rPr>
        <w:t>číslo účtu IBAN SK07 0720 0000 0000 0000 1919, VS IČO zhotoviteľa</w:t>
      </w:r>
      <w:r w:rsidRPr="00471660">
        <w:rPr>
          <w:rFonts w:ascii="Arial Narrow" w:hAnsi="Arial Narrow"/>
          <w:sz w:val="22"/>
          <w:szCs w:val="22"/>
        </w:rPr>
        <w:t xml:space="preserve">. vedený v Národnej banke Slovenska, za účelom zabezpečenia riadneho splnenia tejto zmluvy do </w:t>
      </w:r>
      <w:r w:rsidR="006923A6" w:rsidRPr="00471660">
        <w:rPr>
          <w:rFonts w:ascii="Arial Narrow" w:hAnsi="Arial Narrow"/>
          <w:sz w:val="22"/>
          <w:szCs w:val="22"/>
        </w:rPr>
        <w:t>7</w:t>
      </w:r>
      <w:r w:rsidRPr="00471660">
        <w:rPr>
          <w:rFonts w:ascii="Arial Narrow" w:hAnsi="Arial Narrow"/>
          <w:sz w:val="22"/>
          <w:szCs w:val="22"/>
        </w:rPr>
        <w:t xml:space="preserve"> dní odo dňa nadobudnutia účinnosti tejto zmluvy. </w:t>
      </w:r>
    </w:p>
    <w:p w14:paraId="7F03F26C" w14:textId="77777777"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Zhotoviteľovi nevznikne právny nárok na účtovanie úrokov za obdobie zloženia záruky na vykonanie diela na bankovom účte objednávateľa.</w:t>
      </w:r>
    </w:p>
    <w:p w14:paraId="557821AE" w14:textId="427F8CD5"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Záruka na vykonanie diela zabezpečuje pohľadávky (zmluvné ako aj zákonné nároky) objednávateľa voči zhotoviteľovi a to najmä pohľadávok na zaplatenie zmluvných pokút, prípadných nákladov, strát a/alebo škôd objednávateľa plynúcich z porušenia tejto zmluvy zhotoviteľom, nákladov na odvrátenie bezprostredne hroziacej škody a/alebo straty,  nákladov spojených s odstúpením od tejto zmluvy (a to bezdôvodne zo strany Zhotoviteľa, alebo podľa platných právnych predpisov a/alebo príslušných ustanovení tejto zmluvy zo strany objednávateľa), nákladov na zaistenie náhradného plnenia, pokiaľ dielo alebo jeho časť neboli zhotovené v objeme, rozsahu a kvalite podľa tejto zmluvy, nákladov súvisiacich s odstránením vád v  lehote</w:t>
      </w:r>
      <w:r w:rsidR="00387946" w:rsidRPr="00387946">
        <w:rPr>
          <w:rFonts w:ascii="Arial Narrow" w:hAnsi="Arial Narrow"/>
          <w:sz w:val="22"/>
          <w:szCs w:val="22"/>
        </w:rPr>
        <w:t xml:space="preserve"> </w:t>
      </w:r>
      <w:r w:rsidR="00387946" w:rsidRPr="00471660">
        <w:rPr>
          <w:rFonts w:ascii="Arial Narrow" w:hAnsi="Arial Narrow"/>
          <w:sz w:val="22"/>
          <w:szCs w:val="22"/>
        </w:rPr>
        <w:t>stanovenej</w:t>
      </w:r>
      <w:r w:rsidR="00387946" w:rsidRPr="00387946">
        <w:rPr>
          <w:rFonts w:ascii="Arial Narrow" w:hAnsi="Arial Narrow"/>
          <w:sz w:val="22"/>
          <w:szCs w:val="22"/>
        </w:rPr>
        <w:t xml:space="preserve"> </w:t>
      </w:r>
      <w:r w:rsidR="00387946">
        <w:rPr>
          <w:rFonts w:ascii="Arial Narrow" w:hAnsi="Arial Narrow"/>
          <w:sz w:val="22"/>
          <w:szCs w:val="22"/>
        </w:rPr>
        <w:t xml:space="preserve">v </w:t>
      </w:r>
      <w:r w:rsidR="00387946" w:rsidRPr="00471660">
        <w:rPr>
          <w:rFonts w:ascii="Arial Narrow" w:hAnsi="Arial Narrow"/>
          <w:sz w:val="22"/>
          <w:szCs w:val="22"/>
        </w:rPr>
        <w:t>tejto zmluve</w:t>
      </w:r>
      <w:r w:rsidRPr="00471660">
        <w:rPr>
          <w:rFonts w:ascii="Arial Narrow" w:hAnsi="Arial Narrow"/>
          <w:sz w:val="22"/>
          <w:szCs w:val="22"/>
        </w:rPr>
        <w:t>, na úhradu škody vzniknutej z dôvodov porušenia povinností zhotoviteľa dohodnutých v tejto zmluve a/alebo iných peňažných pohľadávok objednávateľa voči zhotoviteľovi, ktoré vzniknú z tejto zmluvy.</w:t>
      </w:r>
    </w:p>
    <w:p w14:paraId="7CB0E134" w14:textId="324AADE2"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Objednávateľ má právo si jednostranne uplatniť všetky zmluvné, ako aj zákonné nároky zo záruky na vykonanie diela formou jednostranného zápočtu najmä  ak zhotoviteľ </w:t>
      </w:r>
      <w:r w:rsidR="00FA057C" w:rsidRPr="00471660">
        <w:rPr>
          <w:rFonts w:ascii="Arial Narrow" w:hAnsi="Arial Narrow"/>
          <w:sz w:val="22"/>
          <w:szCs w:val="22"/>
        </w:rPr>
        <w:t xml:space="preserve">v lehote určenej v tejto zmluve alebo </w:t>
      </w:r>
      <w:r w:rsidRPr="00471660">
        <w:rPr>
          <w:rFonts w:ascii="Arial Narrow" w:hAnsi="Arial Narrow"/>
          <w:sz w:val="22"/>
          <w:szCs w:val="22"/>
        </w:rPr>
        <w:t>v primeranej lehote písomne určenej objednávateľom neodstráni a/alebo nezačne odstraňovať príslušné porušenie tejto zmluvy, a/alebo nenahradí príslušnú škodu, straty, náklady, zmluvnú pokutu a iné pohľadávky</w:t>
      </w:r>
      <w:r w:rsidR="00387946">
        <w:rPr>
          <w:rFonts w:ascii="Arial Narrow" w:hAnsi="Arial Narrow"/>
          <w:sz w:val="22"/>
          <w:szCs w:val="22"/>
        </w:rPr>
        <w:t>,</w:t>
      </w:r>
      <w:r w:rsidRPr="00471660">
        <w:rPr>
          <w:rFonts w:ascii="Arial Narrow" w:hAnsi="Arial Narrow"/>
          <w:sz w:val="22"/>
          <w:szCs w:val="22"/>
        </w:rPr>
        <w:t xml:space="preserve"> na úhradu ktorých má objednávateľ v zmysle tejto zmluvy alebo </w:t>
      </w:r>
      <w:r w:rsidR="00387946">
        <w:rPr>
          <w:rFonts w:ascii="Arial Narrow" w:hAnsi="Arial Narrow"/>
          <w:sz w:val="22"/>
          <w:szCs w:val="22"/>
        </w:rPr>
        <w:t>O</w:t>
      </w:r>
      <w:r w:rsidRPr="00471660">
        <w:rPr>
          <w:rFonts w:ascii="Arial Narrow" w:hAnsi="Arial Narrow"/>
          <w:sz w:val="22"/>
          <w:szCs w:val="22"/>
        </w:rPr>
        <w:t>bchodného zákonníka nárok. Čerpaním zo záruky na vykonanie diela nie je žiadnym spôsobom dotknutá povinnosť zhotoviteľa dodržiavať príslušné ustanovenia tejto zmluvy.</w:t>
      </w:r>
    </w:p>
    <w:p w14:paraId="28BC95A8" w14:textId="77777777"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Záruka na vykonanie diela bude trvať po celú dobu realizácie diela a to až do dňa odovzdania a prevzatia diela bez vád a nedorobkov objednávateľom. Žiadnym spôsobom nie je dotknutá povinnosť zhotoviteľa dodržiavať príslušné ustanovenia tejto zmluvy.</w:t>
      </w:r>
    </w:p>
    <w:p w14:paraId="65C61AFB" w14:textId="77777777"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Objednávateľ je povinný vrátiť záruku na vykonanie diela alebo jej zvyšnú časť zhotoviteľovi do 21 dní po podpise </w:t>
      </w:r>
      <w:r w:rsidR="00732511" w:rsidRPr="00471660">
        <w:rPr>
          <w:rFonts w:ascii="Arial Narrow" w:hAnsi="Arial Narrow"/>
          <w:sz w:val="22"/>
          <w:szCs w:val="22"/>
        </w:rPr>
        <w:t>zápisu</w:t>
      </w:r>
      <w:r w:rsidRPr="00471660">
        <w:rPr>
          <w:rFonts w:ascii="Arial Narrow" w:hAnsi="Arial Narrow"/>
          <w:sz w:val="22"/>
          <w:szCs w:val="22"/>
        </w:rPr>
        <w:t xml:space="preserve"> o odovzdaní a prevzatí diela bez vád a nedorobkov.</w:t>
      </w:r>
    </w:p>
    <w:p w14:paraId="7C05FDED" w14:textId="77777777" w:rsidR="00EA1B96" w:rsidRPr="00471660" w:rsidRDefault="00EA1B96" w:rsidP="00EA1B96">
      <w:pPr>
        <w:pStyle w:val="BodyText"/>
        <w:tabs>
          <w:tab w:val="left" w:pos="461"/>
        </w:tabs>
        <w:kinsoku w:val="0"/>
        <w:overflowPunct w:val="0"/>
        <w:spacing w:before="0"/>
        <w:ind w:left="460" w:right="121" w:firstLine="0"/>
        <w:jc w:val="both"/>
        <w:rPr>
          <w:spacing w:val="-1"/>
          <w:sz w:val="22"/>
          <w:szCs w:val="22"/>
        </w:rPr>
      </w:pPr>
    </w:p>
    <w:p w14:paraId="0CEB58C6" w14:textId="77777777" w:rsidR="005C7E6D" w:rsidRDefault="005C7E6D" w:rsidP="00EA1B96">
      <w:pPr>
        <w:pStyle w:val="BodyText"/>
        <w:tabs>
          <w:tab w:val="left" w:pos="461"/>
        </w:tabs>
        <w:kinsoku w:val="0"/>
        <w:overflowPunct w:val="0"/>
        <w:spacing w:before="0"/>
        <w:ind w:left="460" w:right="121" w:firstLine="0"/>
        <w:jc w:val="both"/>
        <w:rPr>
          <w:spacing w:val="-1"/>
          <w:sz w:val="22"/>
          <w:szCs w:val="22"/>
        </w:rPr>
      </w:pPr>
      <w:r w:rsidRPr="00471660">
        <w:rPr>
          <w:spacing w:val="-1"/>
          <w:sz w:val="22"/>
          <w:szCs w:val="22"/>
        </w:rPr>
        <w:t>Banková záruka</w:t>
      </w:r>
    </w:p>
    <w:p w14:paraId="66FE0696" w14:textId="77777777" w:rsidR="000C5886" w:rsidRPr="00471660" w:rsidRDefault="000C5886" w:rsidP="00EA1B96">
      <w:pPr>
        <w:pStyle w:val="BodyText"/>
        <w:tabs>
          <w:tab w:val="left" w:pos="461"/>
        </w:tabs>
        <w:kinsoku w:val="0"/>
        <w:overflowPunct w:val="0"/>
        <w:spacing w:before="0"/>
        <w:ind w:left="460" w:right="121" w:firstLine="0"/>
        <w:jc w:val="both"/>
        <w:rPr>
          <w:spacing w:val="-1"/>
          <w:sz w:val="22"/>
          <w:szCs w:val="22"/>
        </w:rPr>
      </w:pPr>
    </w:p>
    <w:p w14:paraId="3BB95828" w14:textId="18B7615E"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Zhotoviteľ je oprávnený namiesto záruky na vykonanie diela </w:t>
      </w:r>
      <w:r w:rsidR="00335703">
        <w:rPr>
          <w:rFonts w:ascii="Arial Narrow" w:hAnsi="Arial Narrow"/>
          <w:sz w:val="22"/>
          <w:szCs w:val="22"/>
        </w:rPr>
        <w:t>zabezpečiť</w:t>
      </w:r>
      <w:r w:rsidR="00335703" w:rsidRPr="00471660">
        <w:rPr>
          <w:rFonts w:ascii="Arial Narrow" w:hAnsi="Arial Narrow"/>
          <w:sz w:val="22"/>
          <w:szCs w:val="22"/>
        </w:rPr>
        <w:t xml:space="preserve"> </w:t>
      </w:r>
      <w:r w:rsidRPr="00471660">
        <w:rPr>
          <w:rFonts w:ascii="Arial Narrow" w:hAnsi="Arial Narrow"/>
          <w:sz w:val="22"/>
          <w:szCs w:val="22"/>
        </w:rPr>
        <w:t xml:space="preserve">na vlastné náklady a odovzdať Objednávateľovi Bankovú záruku na vykonanie diela (ďalej len „banková záruka“) za účelom zabezpečenia riadneho splnenia tejto zmluvy vo výške </w:t>
      </w:r>
      <w:r w:rsidR="00E91355" w:rsidRPr="00471660">
        <w:rPr>
          <w:rFonts w:ascii="Arial Narrow" w:hAnsi="Arial Narrow"/>
          <w:sz w:val="22"/>
          <w:szCs w:val="22"/>
        </w:rPr>
        <w:t>20</w:t>
      </w:r>
      <w:r w:rsidRPr="00471660">
        <w:rPr>
          <w:rFonts w:ascii="Arial Narrow" w:hAnsi="Arial Narrow"/>
          <w:sz w:val="22"/>
          <w:szCs w:val="22"/>
        </w:rPr>
        <w:t xml:space="preserve"> % zmluvnej ceny bez DPH podľa čl. V ods. 2 tejto zmluvy </w:t>
      </w:r>
      <w:r w:rsidR="00335703" w:rsidRPr="00471660">
        <w:rPr>
          <w:rFonts w:ascii="Arial Narrow" w:hAnsi="Arial Narrow"/>
          <w:sz w:val="22"/>
          <w:szCs w:val="22"/>
        </w:rPr>
        <w:t>do 7 dní odo dňa nadobudnutia účinnosti tejto zmluvy</w:t>
      </w:r>
      <w:r w:rsidRPr="00471660">
        <w:rPr>
          <w:rFonts w:ascii="Arial Narrow" w:hAnsi="Arial Narrow"/>
          <w:sz w:val="22"/>
          <w:szCs w:val="22"/>
        </w:rPr>
        <w:t>. Zhotoviteľ nie je oprávnený záruku na vykonanie diela nahradiť po jej zložení na účet objednávateľa zaistením bankovej záruky.</w:t>
      </w:r>
    </w:p>
    <w:p w14:paraId="5077C129" w14:textId="4E1F141C"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Banková záruka bude platná do úplného dokončenia diela Zhotoviteľom bez vád a nedorobkov a odovzdania a prevzatia diela objednávateľom. Banková záruka bude vo forme bezpodmienečnej, neodvolateľnej a na prvú písomnú výzvu objednávateľa splatnej bankovej záruky poskytnutej v prospech objednávateľa. </w:t>
      </w:r>
      <w:r w:rsidR="0067603B" w:rsidRPr="00471660">
        <w:rPr>
          <w:rFonts w:ascii="Arial Narrow" w:hAnsi="Arial Narrow"/>
          <w:sz w:val="22"/>
          <w:szCs w:val="22"/>
        </w:rPr>
        <w:t xml:space="preserve">Plnenie banky z bankovej záruky môže byť podmienené len doručením písomnej výzvy objednávateľa na plnenie vo výške peňažnej sumy určenej objednávateľom. </w:t>
      </w:r>
    </w:p>
    <w:p w14:paraId="1D3A1870" w14:textId="053FB541"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Zhotoviteľ je povinný dať </w:t>
      </w:r>
      <w:r w:rsidR="00E35850">
        <w:rPr>
          <w:rFonts w:ascii="Arial Narrow" w:hAnsi="Arial Narrow"/>
          <w:sz w:val="22"/>
          <w:szCs w:val="22"/>
        </w:rPr>
        <w:t xml:space="preserve">najneskôr 5 dní </w:t>
      </w:r>
      <w:r w:rsidRPr="00471660">
        <w:rPr>
          <w:rFonts w:ascii="Arial Narrow" w:hAnsi="Arial Narrow"/>
          <w:sz w:val="22"/>
          <w:szCs w:val="22"/>
        </w:rPr>
        <w:t>pred vystavením bankovej záruky odsúhlasiť objednávateľovi znenie bankovej záruky ako aj bankovú inštitúciu vystavujúcu bankovú záruku.</w:t>
      </w:r>
    </w:p>
    <w:p w14:paraId="58C852A8" w14:textId="54AE2BB1"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Zhotoviteľ musí zabezpečiť, že banková záruka bude platná a vymáhateľná dovtedy</w:t>
      </w:r>
      <w:r w:rsidR="008544A8">
        <w:rPr>
          <w:rFonts w:ascii="Arial Narrow" w:hAnsi="Arial Narrow"/>
          <w:sz w:val="22"/>
          <w:szCs w:val="22"/>
        </w:rPr>
        <w:t>,</w:t>
      </w:r>
      <w:r w:rsidRPr="00471660">
        <w:rPr>
          <w:rFonts w:ascii="Arial Narrow" w:hAnsi="Arial Narrow"/>
          <w:sz w:val="22"/>
          <w:szCs w:val="22"/>
        </w:rPr>
        <w:t xml:space="preserve"> kým zhotoviteľ dokončí dielo a odstráni všetky jeho vady a nedorobky a objednávateľ prevezme dielo. V prípade vypršania platnosti bankovej záruky pred úplným dokončením diela a odstránením všetkých vád a nedorobkov a prevzatím diela objednávateľom, objednávateľ má právo zadržať úhrady za čiastkové plnenia zhotoviteľa, pokiaľ nedôjde k predĺženiu platnosti bankovej záruky.</w:t>
      </w:r>
    </w:p>
    <w:p w14:paraId="1817EC4C" w14:textId="4CB2967F"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Banková záruka bude slúžiť na zabezpečenie pohľadávok (zmluvné ako aj zákonné nároky) objednávateľa voči zhotoviteľovi uvedených v ods. </w:t>
      </w:r>
      <w:r w:rsidR="000C5886" w:rsidRPr="00471660">
        <w:rPr>
          <w:rFonts w:ascii="Arial Narrow" w:hAnsi="Arial Narrow"/>
          <w:sz w:val="22"/>
          <w:szCs w:val="22"/>
        </w:rPr>
        <w:t>1</w:t>
      </w:r>
      <w:r w:rsidR="000C5886">
        <w:rPr>
          <w:rFonts w:ascii="Arial Narrow" w:hAnsi="Arial Narrow"/>
          <w:sz w:val="22"/>
          <w:szCs w:val="22"/>
        </w:rPr>
        <w:t>6</w:t>
      </w:r>
      <w:r w:rsidR="00764CD6" w:rsidRPr="00471660">
        <w:rPr>
          <w:rFonts w:ascii="Arial Narrow" w:hAnsi="Arial Narrow"/>
          <w:sz w:val="22"/>
          <w:szCs w:val="22"/>
        </w:rPr>
        <w:t>.</w:t>
      </w:r>
      <w:r w:rsidR="00954735" w:rsidRPr="00471660">
        <w:rPr>
          <w:rFonts w:ascii="Arial Narrow" w:hAnsi="Arial Narrow"/>
          <w:sz w:val="22"/>
          <w:szCs w:val="22"/>
        </w:rPr>
        <w:t>3</w:t>
      </w:r>
      <w:r w:rsidRPr="00471660">
        <w:rPr>
          <w:rFonts w:ascii="Arial Narrow" w:hAnsi="Arial Narrow"/>
          <w:sz w:val="22"/>
          <w:szCs w:val="22"/>
        </w:rPr>
        <w:t xml:space="preserve"> tohto článku tejto zmluvy.</w:t>
      </w:r>
    </w:p>
    <w:p w14:paraId="68D0DD59" w14:textId="2EF754D2" w:rsidR="005C7E6D" w:rsidRPr="00471660"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lastRenderedPageBreak/>
        <w:t>Objednávateľ má právo čerpať všetky zmluvné ako aj zákonné nároky z bankovej záruky</w:t>
      </w:r>
      <w:r w:rsidR="007709A8" w:rsidRPr="00471660">
        <w:rPr>
          <w:rFonts w:ascii="Arial Narrow" w:hAnsi="Arial Narrow"/>
          <w:sz w:val="22"/>
          <w:szCs w:val="22"/>
        </w:rPr>
        <w:t>,</w:t>
      </w:r>
      <w:r w:rsidRPr="00471660">
        <w:rPr>
          <w:rFonts w:ascii="Arial Narrow" w:hAnsi="Arial Narrow"/>
          <w:sz w:val="22"/>
          <w:szCs w:val="22"/>
        </w:rPr>
        <w:t xml:space="preserve"> najmä  ak zhotoviteľ </w:t>
      </w:r>
      <w:r w:rsidR="00FA057C" w:rsidRPr="00471660">
        <w:rPr>
          <w:rFonts w:ascii="Arial Narrow" w:hAnsi="Arial Narrow"/>
          <w:sz w:val="22"/>
          <w:szCs w:val="22"/>
        </w:rPr>
        <w:t xml:space="preserve">v lehote určenej v tejto zmluve alebo </w:t>
      </w:r>
      <w:r w:rsidRPr="00471660">
        <w:rPr>
          <w:rFonts w:ascii="Arial Narrow" w:hAnsi="Arial Narrow"/>
          <w:sz w:val="22"/>
          <w:szCs w:val="22"/>
        </w:rPr>
        <w:t>v primeranej lehote písomne určenej objednávateľom neodstráni a/alebo nezačne odstraňovať príslušné porušenie tejto zmluvy, a/alebo nenahradí príslušnú škodu, straty, náklady, zmluvnú pokutu a iné pohľadávky</w:t>
      </w:r>
      <w:r w:rsidR="00387946">
        <w:rPr>
          <w:rFonts w:ascii="Arial Narrow" w:hAnsi="Arial Narrow"/>
          <w:sz w:val="22"/>
          <w:szCs w:val="22"/>
        </w:rPr>
        <w:t>,</w:t>
      </w:r>
      <w:r w:rsidRPr="00471660">
        <w:rPr>
          <w:rFonts w:ascii="Arial Narrow" w:hAnsi="Arial Narrow"/>
          <w:sz w:val="22"/>
          <w:szCs w:val="22"/>
        </w:rPr>
        <w:t xml:space="preserve"> na úhradu ktorých má objednávateľ v zmysle tejto zmluvy alebo </w:t>
      </w:r>
      <w:r w:rsidR="00387946">
        <w:rPr>
          <w:rFonts w:ascii="Arial Narrow" w:hAnsi="Arial Narrow"/>
          <w:sz w:val="22"/>
          <w:szCs w:val="22"/>
        </w:rPr>
        <w:t>O</w:t>
      </w:r>
      <w:r w:rsidRPr="00471660">
        <w:rPr>
          <w:rFonts w:ascii="Arial Narrow" w:hAnsi="Arial Narrow"/>
          <w:sz w:val="22"/>
          <w:szCs w:val="22"/>
        </w:rPr>
        <w:t>bchodného zákonníka nárok. Čerpaním z bankovej záruky nie je žiadnym spôsobom dotknutá povinnosť zhotoviteľa dodržiavať príslušné ustanovenia tejto zmluvy.</w:t>
      </w:r>
    </w:p>
    <w:p w14:paraId="2FC892F3" w14:textId="617DC139" w:rsidR="005C7E6D" w:rsidRPr="00941857" w:rsidRDefault="005C7E6D" w:rsidP="001E46E9">
      <w:pPr>
        <w:numPr>
          <w:ilvl w:val="1"/>
          <w:numId w:val="44"/>
        </w:numPr>
        <w:jc w:val="both"/>
        <w:rPr>
          <w:rFonts w:ascii="Arial Narrow" w:hAnsi="Arial Narrow"/>
          <w:sz w:val="22"/>
          <w:szCs w:val="22"/>
        </w:rPr>
      </w:pPr>
      <w:r w:rsidRPr="00471660">
        <w:rPr>
          <w:rFonts w:ascii="Arial Narrow" w:hAnsi="Arial Narrow"/>
          <w:sz w:val="22"/>
          <w:szCs w:val="22"/>
        </w:rPr>
        <w:t xml:space="preserve">V prípade sporu medzi objednávateľom a zhotoviteľom nemá banka poskytujúca bankovú záruku právo uložiť peniaze do úschovy, ale vyplatí ich priamo Objednávateľovi. V prípade následného vyriešenia sporu v neprospech Objednávateľa, vráti Objednávateľ takto prijaté plnenie z bankovej záruky </w:t>
      </w:r>
      <w:r w:rsidR="000E680A" w:rsidRPr="00471660">
        <w:rPr>
          <w:rFonts w:ascii="Arial Narrow" w:hAnsi="Arial Narrow"/>
          <w:spacing w:val="-1"/>
          <w:sz w:val="22"/>
          <w:szCs w:val="22"/>
        </w:rPr>
        <w:t>bez zbytočného odkladu</w:t>
      </w:r>
      <w:r w:rsidRPr="00FD7631">
        <w:rPr>
          <w:rFonts w:ascii="Arial Narrow" w:hAnsi="Arial Narrow"/>
          <w:sz w:val="22"/>
          <w:szCs w:val="22"/>
        </w:rPr>
        <w:t xml:space="preserve"> Zhotoviteľovi. Zhotoviteľovi pritom nevznikne právny nárok na účtovanie úrokov za obdobie počas sporu.</w:t>
      </w:r>
    </w:p>
    <w:p w14:paraId="3CBA322B" w14:textId="77777777" w:rsidR="00062586" w:rsidRPr="00816FAC" w:rsidRDefault="00062586">
      <w:pPr>
        <w:pStyle w:val="BodyText"/>
        <w:kinsoku w:val="0"/>
        <w:overflowPunct w:val="0"/>
        <w:spacing w:before="2"/>
        <w:ind w:left="0" w:firstLine="0"/>
        <w:rPr>
          <w:sz w:val="22"/>
          <w:szCs w:val="22"/>
        </w:rPr>
      </w:pPr>
    </w:p>
    <w:p w14:paraId="4E2376CF" w14:textId="77777777" w:rsidR="00062586" w:rsidRPr="00471660" w:rsidRDefault="00062586">
      <w:pPr>
        <w:pStyle w:val="BodyText"/>
        <w:kinsoku w:val="0"/>
        <w:overflowPunct w:val="0"/>
        <w:spacing w:before="0" w:line="252" w:lineRule="exact"/>
        <w:ind w:left="443" w:right="456" w:firstLine="0"/>
        <w:jc w:val="center"/>
        <w:rPr>
          <w:sz w:val="22"/>
          <w:szCs w:val="22"/>
        </w:rPr>
      </w:pPr>
      <w:r w:rsidRPr="00471660">
        <w:rPr>
          <w:b/>
          <w:bCs/>
          <w:spacing w:val="-1"/>
          <w:sz w:val="22"/>
          <w:szCs w:val="22"/>
        </w:rPr>
        <w:t>Článok</w:t>
      </w:r>
      <w:r w:rsidRPr="00471660">
        <w:rPr>
          <w:b/>
          <w:bCs/>
          <w:sz w:val="22"/>
          <w:szCs w:val="22"/>
        </w:rPr>
        <w:t xml:space="preserve"> </w:t>
      </w:r>
      <w:r w:rsidRPr="00471660">
        <w:rPr>
          <w:b/>
          <w:bCs/>
          <w:spacing w:val="-1"/>
          <w:sz w:val="22"/>
          <w:szCs w:val="22"/>
        </w:rPr>
        <w:t>V</w:t>
      </w:r>
      <w:r w:rsidR="00916906" w:rsidRPr="00471660">
        <w:rPr>
          <w:b/>
          <w:bCs/>
          <w:spacing w:val="-1"/>
          <w:sz w:val="22"/>
          <w:szCs w:val="22"/>
        </w:rPr>
        <w:t>I</w:t>
      </w:r>
      <w:r w:rsidRPr="00471660">
        <w:rPr>
          <w:b/>
          <w:bCs/>
          <w:spacing w:val="-1"/>
          <w:sz w:val="22"/>
          <w:szCs w:val="22"/>
        </w:rPr>
        <w:t>.</w:t>
      </w:r>
    </w:p>
    <w:p w14:paraId="4191BF36" w14:textId="77777777" w:rsidR="00062586" w:rsidRPr="00471660" w:rsidRDefault="00062586">
      <w:pPr>
        <w:pStyle w:val="BodyText"/>
        <w:kinsoku w:val="0"/>
        <w:overflowPunct w:val="0"/>
        <w:spacing w:before="0" w:line="252" w:lineRule="exact"/>
        <w:ind w:left="2776" w:right="2790" w:firstLine="0"/>
        <w:jc w:val="center"/>
        <w:rPr>
          <w:sz w:val="22"/>
          <w:szCs w:val="22"/>
        </w:rPr>
      </w:pPr>
      <w:r w:rsidRPr="00471660">
        <w:rPr>
          <w:b/>
          <w:bCs/>
          <w:spacing w:val="-1"/>
          <w:sz w:val="22"/>
          <w:szCs w:val="22"/>
        </w:rPr>
        <w:t>Spôsob zhotovenia</w:t>
      </w:r>
      <w:r w:rsidRPr="00471660">
        <w:rPr>
          <w:b/>
          <w:bCs/>
          <w:sz w:val="22"/>
          <w:szCs w:val="22"/>
        </w:rPr>
        <w:t xml:space="preserve"> </w:t>
      </w:r>
      <w:r w:rsidRPr="00471660">
        <w:rPr>
          <w:b/>
          <w:bCs/>
          <w:spacing w:val="-1"/>
          <w:sz w:val="22"/>
          <w:szCs w:val="22"/>
        </w:rPr>
        <w:t>predmetu</w:t>
      </w:r>
      <w:r w:rsidRPr="00471660">
        <w:rPr>
          <w:b/>
          <w:bCs/>
          <w:sz w:val="22"/>
          <w:szCs w:val="22"/>
        </w:rPr>
        <w:t xml:space="preserve"> zmluvy</w:t>
      </w:r>
    </w:p>
    <w:p w14:paraId="0F61568F" w14:textId="77777777" w:rsidR="00062586" w:rsidRPr="00471660" w:rsidRDefault="00062586">
      <w:pPr>
        <w:pStyle w:val="BodyText"/>
        <w:kinsoku w:val="0"/>
        <w:overflowPunct w:val="0"/>
        <w:spacing w:before="11"/>
        <w:ind w:left="0" w:firstLine="0"/>
        <w:rPr>
          <w:b/>
          <w:bCs/>
          <w:sz w:val="21"/>
          <w:szCs w:val="21"/>
        </w:rPr>
      </w:pPr>
    </w:p>
    <w:p w14:paraId="21D70F91" w14:textId="77777777" w:rsidR="00062586" w:rsidRPr="00471660" w:rsidRDefault="00062586" w:rsidP="000F71F6">
      <w:pPr>
        <w:pStyle w:val="BodyText"/>
        <w:numPr>
          <w:ilvl w:val="0"/>
          <w:numId w:val="12"/>
        </w:numPr>
        <w:tabs>
          <w:tab w:val="left" w:pos="461"/>
        </w:tabs>
        <w:kinsoku w:val="0"/>
        <w:overflowPunct w:val="0"/>
        <w:spacing w:before="0"/>
        <w:ind w:hanging="360"/>
        <w:rPr>
          <w:spacing w:val="-1"/>
          <w:sz w:val="22"/>
          <w:szCs w:val="22"/>
        </w:rPr>
      </w:pPr>
      <w:r w:rsidRPr="00471660">
        <w:rPr>
          <w:spacing w:val="-1"/>
          <w:sz w:val="22"/>
          <w:szCs w:val="22"/>
        </w:rPr>
        <w:t>Zhotoviteľ</w:t>
      </w:r>
      <w:r w:rsidRPr="00471660">
        <w:rPr>
          <w:sz w:val="22"/>
          <w:szCs w:val="22"/>
        </w:rPr>
        <w:t xml:space="preserve"> </w:t>
      </w:r>
      <w:r w:rsidRPr="00471660">
        <w:rPr>
          <w:spacing w:val="-1"/>
          <w:sz w:val="22"/>
          <w:szCs w:val="22"/>
        </w:rPr>
        <w:t>sa</w:t>
      </w:r>
      <w:r w:rsidRPr="00471660">
        <w:rPr>
          <w:sz w:val="22"/>
          <w:szCs w:val="22"/>
        </w:rPr>
        <w:t xml:space="preserve"> </w:t>
      </w:r>
      <w:r w:rsidRPr="00471660">
        <w:rPr>
          <w:spacing w:val="-1"/>
          <w:sz w:val="22"/>
          <w:szCs w:val="22"/>
        </w:rPr>
        <w:t>zaväzuje,</w:t>
      </w:r>
      <w:r w:rsidRPr="00471660">
        <w:rPr>
          <w:sz w:val="22"/>
          <w:szCs w:val="22"/>
        </w:rPr>
        <w:t xml:space="preserve"> </w:t>
      </w:r>
      <w:r w:rsidRPr="00471660">
        <w:rPr>
          <w:spacing w:val="-1"/>
          <w:sz w:val="22"/>
          <w:szCs w:val="22"/>
        </w:rPr>
        <w:t>že:</w:t>
      </w:r>
    </w:p>
    <w:p w14:paraId="527CE38C" w14:textId="77777777" w:rsidR="00062586" w:rsidRPr="00471660" w:rsidRDefault="00062586">
      <w:pPr>
        <w:pStyle w:val="BodyText"/>
        <w:kinsoku w:val="0"/>
        <w:overflowPunct w:val="0"/>
        <w:spacing w:before="11"/>
        <w:ind w:left="0" w:firstLine="0"/>
        <w:rPr>
          <w:sz w:val="21"/>
          <w:szCs w:val="21"/>
        </w:rPr>
      </w:pPr>
    </w:p>
    <w:p w14:paraId="1C3262B4" w14:textId="2813E1C6" w:rsidR="00062586" w:rsidRPr="00471660" w:rsidRDefault="00062586" w:rsidP="000F71F6">
      <w:pPr>
        <w:pStyle w:val="BodyText"/>
        <w:numPr>
          <w:ilvl w:val="1"/>
          <w:numId w:val="12"/>
        </w:numPr>
        <w:tabs>
          <w:tab w:val="left" w:pos="994"/>
        </w:tabs>
        <w:kinsoku w:val="0"/>
        <w:overflowPunct w:val="0"/>
        <w:spacing w:before="0"/>
        <w:ind w:right="111" w:firstLine="0"/>
        <w:jc w:val="both"/>
        <w:rPr>
          <w:spacing w:val="-1"/>
          <w:sz w:val="22"/>
          <w:szCs w:val="22"/>
        </w:rPr>
      </w:pPr>
      <w:r w:rsidRPr="00471660">
        <w:rPr>
          <w:spacing w:val="-1"/>
          <w:sz w:val="22"/>
          <w:szCs w:val="22"/>
        </w:rPr>
        <w:t>obchodné,</w:t>
      </w:r>
      <w:r w:rsidRPr="00471660">
        <w:rPr>
          <w:sz w:val="22"/>
          <w:szCs w:val="22"/>
        </w:rPr>
        <w:t xml:space="preserve"> </w:t>
      </w:r>
      <w:r w:rsidRPr="00471660">
        <w:rPr>
          <w:spacing w:val="-1"/>
          <w:sz w:val="22"/>
          <w:szCs w:val="22"/>
        </w:rPr>
        <w:t>technické</w:t>
      </w:r>
      <w:r w:rsidRPr="00471660">
        <w:rPr>
          <w:sz w:val="22"/>
          <w:szCs w:val="22"/>
        </w:rPr>
        <w:t xml:space="preserve"> a</w:t>
      </w:r>
      <w:r w:rsidRPr="00471660">
        <w:rPr>
          <w:spacing w:val="-2"/>
          <w:sz w:val="22"/>
          <w:szCs w:val="22"/>
        </w:rPr>
        <w:t xml:space="preserve"> </w:t>
      </w:r>
      <w:r w:rsidRPr="00471660">
        <w:rPr>
          <w:sz w:val="22"/>
          <w:szCs w:val="22"/>
        </w:rPr>
        <w:t>iné</w:t>
      </w:r>
      <w:r w:rsidRPr="00471660">
        <w:rPr>
          <w:spacing w:val="-3"/>
          <w:sz w:val="22"/>
          <w:szCs w:val="22"/>
        </w:rPr>
        <w:t xml:space="preserve"> </w:t>
      </w:r>
      <w:r w:rsidRPr="00471660">
        <w:rPr>
          <w:spacing w:val="-1"/>
          <w:sz w:val="22"/>
          <w:szCs w:val="22"/>
        </w:rPr>
        <w:t>informácie</w:t>
      </w:r>
      <w:r w:rsidRPr="00471660">
        <w:rPr>
          <w:sz w:val="22"/>
          <w:szCs w:val="22"/>
        </w:rPr>
        <w:t xml:space="preserve"> a </w:t>
      </w:r>
      <w:r w:rsidRPr="00471660">
        <w:rPr>
          <w:spacing w:val="-1"/>
          <w:sz w:val="22"/>
          <w:szCs w:val="22"/>
        </w:rPr>
        <w:t>skutočnosti,</w:t>
      </w:r>
      <w:r w:rsidRPr="00471660">
        <w:rPr>
          <w:sz w:val="22"/>
          <w:szCs w:val="22"/>
        </w:rPr>
        <w:t xml:space="preserve"> </w:t>
      </w:r>
      <w:r w:rsidRPr="00471660">
        <w:rPr>
          <w:spacing w:val="-1"/>
          <w:sz w:val="22"/>
          <w:szCs w:val="22"/>
        </w:rPr>
        <w:t>ktoré</w:t>
      </w:r>
      <w:r w:rsidRPr="00471660">
        <w:rPr>
          <w:sz w:val="22"/>
          <w:szCs w:val="22"/>
        </w:rPr>
        <w:t xml:space="preserve"> mu boli </w:t>
      </w:r>
      <w:r w:rsidRPr="00471660">
        <w:rPr>
          <w:spacing w:val="-1"/>
          <w:sz w:val="22"/>
          <w:szCs w:val="22"/>
        </w:rPr>
        <w:t>zverené</w:t>
      </w:r>
      <w:r w:rsidRPr="00471660">
        <w:rPr>
          <w:sz w:val="22"/>
          <w:szCs w:val="22"/>
        </w:rPr>
        <w:t xml:space="preserve"> </w:t>
      </w:r>
      <w:r w:rsidRPr="00471660">
        <w:rPr>
          <w:spacing w:val="-1"/>
          <w:sz w:val="22"/>
          <w:szCs w:val="22"/>
        </w:rPr>
        <w:t>objednávateľom,</w:t>
      </w:r>
      <w:r w:rsidRPr="00471660">
        <w:rPr>
          <w:sz w:val="22"/>
          <w:szCs w:val="22"/>
        </w:rPr>
        <w:t xml:space="preserve"> </w:t>
      </w:r>
      <w:r w:rsidRPr="00471660">
        <w:rPr>
          <w:spacing w:val="-1"/>
          <w:sz w:val="22"/>
          <w:szCs w:val="22"/>
        </w:rPr>
        <w:t>nesprístupní</w:t>
      </w:r>
      <w:r w:rsidRPr="00471660">
        <w:rPr>
          <w:sz w:val="22"/>
          <w:szCs w:val="22"/>
        </w:rPr>
        <w:t xml:space="preserve"> </w:t>
      </w:r>
      <w:r w:rsidRPr="00471660">
        <w:rPr>
          <w:spacing w:val="-1"/>
          <w:sz w:val="22"/>
          <w:szCs w:val="22"/>
        </w:rPr>
        <w:t>tretím</w:t>
      </w:r>
      <w:r w:rsidRPr="00471660">
        <w:rPr>
          <w:spacing w:val="91"/>
          <w:sz w:val="22"/>
          <w:szCs w:val="22"/>
        </w:rPr>
        <w:t xml:space="preserve"> </w:t>
      </w:r>
      <w:r w:rsidRPr="00471660">
        <w:rPr>
          <w:spacing w:val="-1"/>
          <w:sz w:val="22"/>
          <w:szCs w:val="22"/>
        </w:rPr>
        <w:t>osobám</w:t>
      </w:r>
      <w:r w:rsidRPr="00471660">
        <w:rPr>
          <w:spacing w:val="33"/>
          <w:sz w:val="22"/>
          <w:szCs w:val="22"/>
        </w:rPr>
        <w:t xml:space="preserve"> </w:t>
      </w:r>
      <w:r w:rsidRPr="00471660">
        <w:rPr>
          <w:sz w:val="22"/>
          <w:szCs w:val="22"/>
        </w:rPr>
        <w:t>bez</w:t>
      </w:r>
      <w:r w:rsidRPr="00471660">
        <w:rPr>
          <w:spacing w:val="34"/>
          <w:sz w:val="22"/>
          <w:szCs w:val="22"/>
        </w:rPr>
        <w:t xml:space="preserve"> </w:t>
      </w:r>
      <w:r w:rsidRPr="00471660">
        <w:rPr>
          <w:spacing w:val="-1"/>
          <w:sz w:val="22"/>
          <w:szCs w:val="22"/>
        </w:rPr>
        <w:t>jeho</w:t>
      </w:r>
      <w:r w:rsidRPr="00471660">
        <w:rPr>
          <w:spacing w:val="33"/>
          <w:sz w:val="22"/>
          <w:szCs w:val="22"/>
        </w:rPr>
        <w:t xml:space="preserve"> </w:t>
      </w:r>
      <w:r w:rsidRPr="00471660">
        <w:rPr>
          <w:spacing w:val="-1"/>
          <w:sz w:val="22"/>
          <w:szCs w:val="22"/>
        </w:rPr>
        <w:t>písomného</w:t>
      </w:r>
      <w:r w:rsidRPr="00471660">
        <w:rPr>
          <w:spacing w:val="31"/>
          <w:sz w:val="22"/>
          <w:szCs w:val="22"/>
        </w:rPr>
        <w:t xml:space="preserve"> </w:t>
      </w:r>
      <w:r w:rsidRPr="00471660">
        <w:rPr>
          <w:spacing w:val="-1"/>
          <w:sz w:val="22"/>
          <w:szCs w:val="22"/>
        </w:rPr>
        <w:t>súhlasu</w:t>
      </w:r>
      <w:r w:rsidRPr="00471660">
        <w:rPr>
          <w:spacing w:val="33"/>
          <w:sz w:val="22"/>
          <w:szCs w:val="22"/>
        </w:rPr>
        <w:t xml:space="preserve"> </w:t>
      </w:r>
      <w:r w:rsidRPr="00471660">
        <w:rPr>
          <w:spacing w:val="-1"/>
          <w:sz w:val="22"/>
          <w:szCs w:val="22"/>
        </w:rPr>
        <w:t>alebo</w:t>
      </w:r>
      <w:r w:rsidRPr="00471660">
        <w:rPr>
          <w:spacing w:val="33"/>
          <w:sz w:val="22"/>
          <w:szCs w:val="22"/>
        </w:rPr>
        <w:t xml:space="preserve"> </w:t>
      </w:r>
      <w:r w:rsidRPr="00471660">
        <w:rPr>
          <w:sz w:val="22"/>
          <w:szCs w:val="22"/>
        </w:rPr>
        <w:t>tieto</w:t>
      </w:r>
      <w:r w:rsidRPr="00471660">
        <w:rPr>
          <w:spacing w:val="32"/>
          <w:sz w:val="22"/>
          <w:szCs w:val="22"/>
        </w:rPr>
        <w:t xml:space="preserve"> </w:t>
      </w:r>
      <w:r w:rsidRPr="00471660">
        <w:rPr>
          <w:spacing w:val="-1"/>
          <w:sz w:val="22"/>
          <w:szCs w:val="22"/>
        </w:rPr>
        <w:t>informácie</w:t>
      </w:r>
      <w:r w:rsidRPr="00471660">
        <w:rPr>
          <w:spacing w:val="33"/>
          <w:sz w:val="22"/>
          <w:szCs w:val="22"/>
        </w:rPr>
        <w:t xml:space="preserve"> </w:t>
      </w:r>
      <w:r w:rsidRPr="00471660">
        <w:rPr>
          <w:sz w:val="22"/>
          <w:szCs w:val="22"/>
        </w:rPr>
        <w:t>a</w:t>
      </w:r>
      <w:r w:rsidRPr="00471660">
        <w:rPr>
          <w:spacing w:val="5"/>
          <w:sz w:val="22"/>
          <w:szCs w:val="22"/>
        </w:rPr>
        <w:t xml:space="preserve"> </w:t>
      </w:r>
      <w:r w:rsidRPr="00471660">
        <w:rPr>
          <w:sz w:val="22"/>
          <w:szCs w:val="22"/>
        </w:rPr>
        <w:t>iné</w:t>
      </w:r>
      <w:r w:rsidRPr="00471660">
        <w:rPr>
          <w:spacing w:val="31"/>
          <w:sz w:val="22"/>
          <w:szCs w:val="22"/>
        </w:rPr>
        <w:t xml:space="preserve"> </w:t>
      </w:r>
      <w:r w:rsidRPr="00471660">
        <w:rPr>
          <w:spacing w:val="-1"/>
          <w:sz w:val="22"/>
          <w:szCs w:val="22"/>
        </w:rPr>
        <w:t>skutočnosti</w:t>
      </w:r>
      <w:r w:rsidRPr="00471660">
        <w:rPr>
          <w:spacing w:val="33"/>
          <w:sz w:val="22"/>
          <w:szCs w:val="22"/>
        </w:rPr>
        <w:t xml:space="preserve"> </w:t>
      </w:r>
      <w:r w:rsidRPr="00471660">
        <w:rPr>
          <w:spacing w:val="-1"/>
          <w:sz w:val="22"/>
          <w:szCs w:val="22"/>
        </w:rPr>
        <w:t>nepoužije</w:t>
      </w:r>
      <w:r w:rsidRPr="00471660">
        <w:rPr>
          <w:spacing w:val="33"/>
          <w:sz w:val="22"/>
          <w:szCs w:val="22"/>
        </w:rPr>
        <w:t xml:space="preserve"> </w:t>
      </w:r>
      <w:r w:rsidRPr="00471660">
        <w:rPr>
          <w:sz w:val="22"/>
          <w:szCs w:val="22"/>
        </w:rPr>
        <w:t>pre</w:t>
      </w:r>
      <w:r w:rsidRPr="00471660">
        <w:rPr>
          <w:spacing w:val="33"/>
          <w:sz w:val="22"/>
          <w:szCs w:val="22"/>
        </w:rPr>
        <w:t xml:space="preserve"> </w:t>
      </w:r>
      <w:r w:rsidRPr="00471660">
        <w:rPr>
          <w:sz w:val="22"/>
          <w:szCs w:val="22"/>
        </w:rPr>
        <w:t>iné</w:t>
      </w:r>
      <w:r w:rsidRPr="00471660">
        <w:rPr>
          <w:spacing w:val="34"/>
          <w:sz w:val="22"/>
          <w:szCs w:val="22"/>
        </w:rPr>
        <w:t xml:space="preserve"> </w:t>
      </w:r>
      <w:r w:rsidRPr="00471660">
        <w:rPr>
          <w:spacing w:val="-1"/>
          <w:sz w:val="22"/>
          <w:szCs w:val="22"/>
        </w:rPr>
        <w:t>účely</w:t>
      </w:r>
      <w:r w:rsidRPr="00471660">
        <w:rPr>
          <w:spacing w:val="33"/>
          <w:sz w:val="22"/>
          <w:szCs w:val="22"/>
        </w:rPr>
        <w:t xml:space="preserve"> </w:t>
      </w:r>
      <w:r w:rsidRPr="00471660">
        <w:rPr>
          <w:spacing w:val="-1"/>
          <w:sz w:val="22"/>
          <w:szCs w:val="22"/>
        </w:rPr>
        <w:t>než</w:t>
      </w:r>
      <w:r w:rsidRPr="00471660">
        <w:rPr>
          <w:spacing w:val="33"/>
          <w:sz w:val="22"/>
          <w:szCs w:val="22"/>
        </w:rPr>
        <w:t xml:space="preserve"> </w:t>
      </w:r>
      <w:r w:rsidRPr="00471660">
        <w:rPr>
          <w:sz w:val="22"/>
          <w:szCs w:val="22"/>
        </w:rPr>
        <w:t>pre</w:t>
      </w:r>
      <w:r w:rsidRPr="00471660">
        <w:rPr>
          <w:spacing w:val="67"/>
          <w:sz w:val="22"/>
          <w:szCs w:val="22"/>
        </w:rPr>
        <w:t xml:space="preserve"> </w:t>
      </w:r>
      <w:r w:rsidRPr="00471660">
        <w:rPr>
          <w:spacing w:val="-1"/>
          <w:sz w:val="22"/>
          <w:szCs w:val="22"/>
        </w:rPr>
        <w:t>plnenie</w:t>
      </w:r>
      <w:r w:rsidRPr="00471660">
        <w:rPr>
          <w:spacing w:val="36"/>
          <w:sz w:val="22"/>
          <w:szCs w:val="22"/>
        </w:rPr>
        <w:t xml:space="preserve"> </w:t>
      </w:r>
      <w:r w:rsidRPr="00471660">
        <w:rPr>
          <w:spacing w:val="-1"/>
          <w:sz w:val="22"/>
          <w:szCs w:val="22"/>
        </w:rPr>
        <w:t>tejto</w:t>
      </w:r>
      <w:r w:rsidRPr="00471660">
        <w:rPr>
          <w:spacing w:val="33"/>
          <w:sz w:val="22"/>
          <w:szCs w:val="22"/>
        </w:rPr>
        <w:t xml:space="preserve"> </w:t>
      </w:r>
      <w:r w:rsidRPr="00471660">
        <w:rPr>
          <w:spacing w:val="-1"/>
          <w:sz w:val="22"/>
          <w:szCs w:val="22"/>
        </w:rPr>
        <w:t>zmluvy.</w:t>
      </w:r>
      <w:r w:rsidRPr="00471660">
        <w:rPr>
          <w:spacing w:val="33"/>
          <w:sz w:val="22"/>
          <w:szCs w:val="22"/>
        </w:rPr>
        <w:t xml:space="preserve"> </w:t>
      </w:r>
      <w:r w:rsidRPr="00471660">
        <w:rPr>
          <w:sz w:val="22"/>
          <w:szCs w:val="22"/>
        </w:rPr>
        <w:t>Toto</w:t>
      </w:r>
      <w:r w:rsidRPr="00471660">
        <w:rPr>
          <w:spacing w:val="33"/>
          <w:sz w:val="22"/>
          <w:szCs w:val="22"/>
        </w:rPr>
        <w:t xml:space="preserve"> </w:t>
      </w:r>
      <w:r w:rsidRPr="00471660">
        <w:rPr>
          <w:spacing w:val="-1"/>
          <w:sz w:val="22"/>
          <w:szCs w:val="22"/>
        </w:rPr>
        <w:t>ustanovenie</w:t>
      </w:r>
      <w:r w:rsidRPr="00471660">
        <w:rPr>
          <w:spacing w:val="33"/>
          <w:sz w:val="22"/>
          <w:szCs w:val="22"/>
        </w:rPr>
        <w:t xml:space="preserve"> </w:t>
      </w:r>
      <w:r w:rsidRPr="00471660">
        <w:rPr>
          <w:sz w:val="22"/>
          <w:szCs w:val="22"/>
        </w:rPr>
        <w:t>sa</w:t>
      </w:r>
      <w:r w:rsidRPr="00471660">
        <w:rPr>
          <w:spacing w:val="36"/>
          <w:sz w:val="22"/>
          <w:szCs w:val="22"/>
        </w:rPr>
        <w:t xml:space="preserve"> </w:t>
      </w:r>
      <w:r w:rsidRPr="00471660">
        <w:rPr>
          <w:spacing w:val="-1"/>
          <w:sz w:val="22"/>
          <w:szCs w:val="22"/>
        </w:rPr>
        <w:t>nevzťahuje</w:t>
      </w:r>
      <w:r w:rsidRPr="00471660">
        <w:rPr>
          <w:spacing w:val="34"/>
          <w:sz w:val="22"/>
          <w:szCs w:val="22"/>
        </w:rPr>
        <w:t xml:space="preserve"> </w:t>
      </w:r>
      <w:r w:rsidRPr="00471660">
        <w:rPr>
          <w:sz w:val="22"/>
          <w:szCs w:val="22"/>
        </w:rPr>
        <w:t>na</w:t>
      </w:r>
      <w:r w:rsidRPr="00471660">
        <w:rPr>
          <w:spacing w:val="33"/>
          <w:sz w:val="22"/>
          <w:szCs w:val="22"/>
        </w:rPr>
        <w:t xml:space="preserve"> </w:t>
      </w:r>
      <w:r w:rsidRPr="00471660">
        <w:rPr>
          <w:spacing w:val="-1"/>
          <w:sz w:val="22"/>
          <w:szCs w:val="22"/>
        </w:rPr>
        <w:t>obchodné</w:t>
      </w:r>
      <w:r w:rsidR="00441C44" w:rsidRPr="00471660">
        <w:rPr>
          <w:sz w:val="22"/>
          <w:szCs w:val="22"/>
        </w:rPr>
        <w:t>,</w:t>
      </w:r>
      <w:r w:rsidRPr="00471660">
        <w:rPr>
          <w:spacing w:val="5"/>
          <w:sz w:val="22"/>
          <w:szCs w:val="22"/>
        </w:rPr>
        <w:t xml:space="preserve"> </w:t>
      </w:r>
      <w:r w:rsidRPr="00471660">
        <w:rPr>
          <w:spacing w:val="-1"/>
          <w:sz w:val="22"/>
          <w:szCs w:val="22"/>
        </w:rPr>
        <w:t>technické</w:t>
      </w:r>
      <w:r w:rsidRPr="00471660">
        <w:rPr>
          <w:spacing w:val="36"/>
          <w:sz w:val="22"/>
          <w:szCs w:val="22"/>
        </w:rPr>
        <w:t xml:space="preserve"> </w:t>
      </w:r>
      <w:r w:rsidRPr="00471660">
        <w:rPr>
          <w:sz w:val="22"/>
          <w:szCs w:val="22"/>
        </w:rPr>
        <w:t>a</w:t>
      </w:r>
      <w:r w:rsidRPr="00471660">
        <w:rPr>
          <w:spacing w:val="-2"/>
          <w:sz w:val="22"/>
          <w:szCs w:val="22"/>
        </w:rPr>
        <w:t xml:space="preserve"> </w:t>
      </w:r>
      <w:r w:rsidRPr="00471660">
        <w:rPr>
          <w:sz w:val="22"/>
          <w:szCs w:val="22"/>
        </w:rPr>
        <w:t>iné</w:t>
      </w:r>
      <w:r w:rsidRPr="00471660">
        <w:rPr>
          <w:spacing w:val="33"/>
          <w:sz w:val="22"/>
          <w:szCs w:val="22"/>
        </w:rPr>
        <w:t xml:space="preserve"> </w:t>
      </w:r>
      <w:r w:rsidRPr="00471660">
        <w:rPr>
          <w:spacing w:val="-1"/>
          <w:sz w:val="22"/>
          <w:szCs w:val="22"/>
        </w:rPr>
        <w:t>informácie</w:t>
      </w:r>
      <w:r w:rsidRPr="00471660">
        <w:rPr>
          <w:spacing w:val="36"/>
          <w:sz w:val="22"/>
          <w:szCs w:val="22"/>
        </w:rPr>
        <w:t xml:space="preserve"> </w:t>
      </w:r>
      <w:r w:rsidRPr="00471660">
        <w:rPr>
          <w:sz w:val="22"/>
          <w:szCs w:val="22"/>
        </w:rPr>
        <w:t>a</w:t>
      </w:r>
      <w:r w:rsidRPr="00471660">
        <w:rPr>
          <w:spacing w:val="-1"/>
          <w:sz w:val="22"/>
          <w:szCs w:val="22"/>
        </w:rPr>
        <w:t xml:space="preserve"> skutočnosti,</w:t>
      </w:r>
      <w:r w:rsidRPr="00471660">
        <w:rPr>
          <w:spacing w:val="81"/>
          <w:sz w:val="22"/>
          <w:szCs w:val="22"/>
        </w:rPr>
        <w:t xml:space="preserve"> </w:t>
      </w:r>
      <w:r w:rsidRPr="00471660">
        <w:rPr>
          <w:sz w:val="22"/>
          <w:szCs w:val="22"/>
        </w:rPr>
        <w:t xml:space="preserve">ktoré </w:t>
      </w:r>
      <w:r w:rsidRPr="00471660">
        <w:rPr>
          <w:spacing w:val="-1"/>
          <w:sz w:val="22"/>
          <w:szCs w:val="22"/>
        </w:rPr>
        <w:t>sú</w:t>
      </w:r>
      <w:r w:rsidRPr="00471660">
        <w:rPr>
          <w:sz w:val="22"/>
          <w:szCs w:val="22"/>
        </w:rPr>
        <w:t xml:space="preserve"> </w:t>
      </w:r>
      <w:r w:rsidRPr="00471660">
        <w:rPr>
          <w:spacing w:val="-1"/>
          <w:sz w:val="22"/>
          <w:szCs w:val="22"/>
        </w:rPr>
        <w:t>bežne</w:t>
      </w:r>
      <w:r w:rsidRPr="00471660">
        <w:rPr>
          <w:sz w:val="22"/>
          <w:szCs w:val="22"/>
        </w:rPr>
        <w:t xml:space="preserve"> </w:t>
      </w:r>
      <w:r w:rsidRPr="00471660">
        <w:rPr>
          <w:spacing w:val="-1"/>
          <w:sz w:val="22"/>
          <w:szCs w:val="22"/>
        </w:rPr>
        <w:t>dostupné</w:t>
      </w:r>
      <w:r w:rsidRPr="00471660">
        <w:rPr>
          <w:sz w:val="22"/>
          <w:szCs w:val="22"/>
        </w:rPr>
        <w:t xml:space="preserve"> </w:t>
      </w:r>
      <w:r w:rsidRPr="00471660">
        <w:rPr>
          <w:spacing w:val="-1"/>
          <w:sz w:val="22"/>
          <w:szCs w:val="22"/>
        </w:rPr>
        <w:t>tretím</w:t>
      </w:r>
      <w:r w:rsidRPr="00471660">
        <w:rPr>
          <w:sz w:val="22"/>
          <w:szCs w:val="22"/>
        </w:rPr>
        <w:t xml:space="preserve"> </w:t>
      </w:r>
      <w:r w:rsidRPr="00471660">
        <w:rPr>
          <w:spacing w:val="-1"/>
          <w:sz w:val="22"/>
          <w:szCs w:val="22"/>
        </w:rPr>
        <w:t>osobám</w:t>
      </w:r>
      <w:r w:rsidRPr="00471660">
        <w:rPr>
          <w:sz w:val="22"/>
          <w:szCs w:val="22"/>
        </w:rPr>
        <w:t xml:space="preserve"> a</w:t>
      </w:r>
      <w:r w:rsidRPr="00471660">
        <w:rPr>
          <w:spacing w:val="-1"/>
          <w:sz w:val="22"/>
          <w:szCs w:val="22"/>
        </w:rPr>
        <w:t xml:space="preserve"> </w:t>
      </w:r>
      <w:r w:rsidRPr="00471660">
        <w:rPr>
          <w:sz w:val="22"/>
          <w:szCs w:val="22"/>
        </w:rPr>
        <w:t>ktoré</w:t>
      </w:r>
      <w:r w:rsidRPr="00471660">
        <w:rPr>
          <w:spacing w:val="-3"/>
          <w:sz w:val="22"/>
          <w:szCs w:val="22"/>
        </w:rPr>
        <w:t xml:space="preserve"> </w:t>
      </w:r>
      <w:r w:rsidRPr="00471660">
        <w:rPr>
          <w:spacing w:val="-1"/>
          <w:sz w:val="22"/>
          <w:szCs w:val="22"/>
        </w:rPr>
        <w:t>zmluvný</w:t>
      </w:r>
      <w:r w:rsidRPr="00471660">
        <w:rPr>
          <w:sz w:val="22"/>
          <w:szCs w:val="22"/>
        </w:rPr>
        <w:t xml:space="preserve"> </w:t>
      </w:r>
      <w:r w:rsidRPr="00471660">
        <w:rPr>
          <w:spacing w:val="-1"/>
          <w:sz w:val="22"/>
          <w:szCs w:val="22"/>
        </w:rPr>
        <w:t>partner</w:t>
      </w:r>
      <w:r w:rsidRPr="00471660">
        <w:rPr>
          <w:sz w:val="22"/>
          <w:szCs w:val="22"/>
        </w:rPr>
        <w:t xml:space="preserve"> </w:t>
      </w:r>
      <w:r w:rsidRPr="00471660">
        <w:rPr>
          <w:spacing w:val="-1"/>
          <w:sz w:val="22"/>
          <w:szCs w:val="22"/>
        </w:rPr>
        <w:t>nechráni</w:t>
      </w:r>
      <w:r w:rsidRPr="00471660">
        <w:rPr>
          <w:spacing w:val="48"/>
          <w:sz w:val="22"/>
          <w:szCs w:val="22"/>
        </w:rPr>
        <w:t xml:space="preserve"> </w:t>
      </w:r>
      <w:r w:rsidRPr="00471660">
        <w:rPr>
          <w:spacing w:val="-1"/>
          <w:sz w:val="22"/>
          <w:szCs w:val="22"/>
        </w:rPr>
        <w:t>zodpovedajúcim</w:t>
      </w:r>
      <w:r w:rsidRPr="00471660">
        <w:rPr>
          <w:sz w:val="22"/>
          <w:szCs w:val="22"/>
        </w:rPr>
        <w:t xml:space="preserve"> </w:t>
      </w:r>
      <w:r w:rsidRPr="00471660">
        <w:rPr>
          <w:spacing w:val="-1"/>
          <w:sz w:val="22"/>
          <w:szCs w:val="22"/>
        </w:rPr>
        <w:t>spôsobom,</w:t>
      </w:r>
    </w:p>
    <w:p w14:paraId="54015BFF" w14:textId="77777777" w:rsidR="00062586" w:rsidRPr="00471660" w:rsidRDefault="00062586">
      <w:pPr>
        <w:pStyle w:val="BodyText"/>
        <w:kinsoku w:val="0"/>
        <w:overflowPunct w:val="0"/>
        <w:spacing w:before="11"/>
        <w:ind w:left="0" w:firstLine="0"/>
        <w:rPr>
          <w:sz w:val="21"/>
          <w:szCs w:val="21"/>
        </w:rPr>
      </w:pPr>
    </w:p>
    <w:p w14:paraId="53331FD9" w14:textId="77777777" w:rsidR="00062586" w:rsidRPr="00471660" w:rsidRDefault="00062586" w:rsidP="000F71F6">
      <w:pPr>
        <w:pStyle w:val="BodyText"/>
        <w:numPr>
          <w:ilvl w:val="1"/>
          <w:numId w:val="12"/>
        </w:numPr>
        <w:tabs>
          <w:tab w:val="left" w:pos="1056"/>
        </w:tabs>
        <w:kinsoku w:val="0"/>
        <w:overflowPunct w:val="0"/>
        <w:spacing w:before="0"/>
        <w:ind w:right="111" w:firstLine="0"/>
        <w:jc w:val="both"/>
        <w:rPr>
          <w:spacing w:val="-1"/>
          <w:sz w:val="22"/>
          <w:szCs w:val="22"/>
        </w:rPr>
      </w:pPr>
      <w:r w:rsidRPr="00471660">
        <w:rPr>
          <w:sz w:val="22"/>
          <w:szCs w:val="22"/>
        </w:rPr>
        <w:t>bude</w:t>
      </w:r>
      <w:r w:rsidRPr="00471660">
        <w:rPr>
          <w:spacing w:val="12"/>
          <w:sz w:val="22"/>
          <w:szCs w:val="22"/>
        </w:rPr>
        <w:t xml:space="preserve"> </w:t>
      </w:r>
      <w:r w:rsidRPr="00471660">
        <w:rPr>
          <w:spacing w:val="-1"/>
          <w:sz w:val="22"/>
          <w:szCs w:val="22"/>
        </w:rPr>
        <w:t>zachovávať</w:t>
      </w:r>
      <w:r w:rsidRPr="00471660">
        <w:rPr>
          <w:spacing w:val="11"/>
          <w:sz w:val="22"/>
          <w:szCs w:val="22"/>
        </w:rPr>
        <w:t xml:space="preserve"> </w:t>
      </w:r>
      <w:r w:rsidRPr="00471660">
        <w:rPr>
          <w:spacing w:val="-1"/>
          <w:sz w:val="22"/>
          <w:szCs w:val="22"/>
        </w:rPr>
        <w:t>mlčanlivosť</w:t>
      </w:r>
      <w:r w:rsidRPr="00471660">
        <w:rPr>
          <w:spacing w:val="11"/>
          <w:sz w:val="22"/>
          <w:szCs w:val="22"/>
        </w:rPr>
        <w:t xml:space="preserve"> </w:t>
      </w:r>
      <w:r w:rsidRPr="00471660">
        <w:rPr>
          <w:sz w:val="22"/>
          <w:szCs w:val="22"/>
        </w:rPr>
        <w:t>o</w:t>
      </w:r>
      <w:r w:rsidRPr="00471660">
        <w:rPr>
          <w:spacing w:val="3"/>
          <w:sz w:val="22"/>
          <w:szCs w:val="22"/>
        </w:rPr>
        <w:t xml:space="preserve"> </w:t>
      </w:r>
      <w:r w:rsidRPr="00471660">
        <w:rPr>
          <w:spacing w:val="-1"/>
          <w:sz w:val="22"/>
          <w:szCs w:val="22"/>
        </w:rPr>
        <w:t>všetkých</w:t>
      </w:r>
      <w:r w:rsidRPr="00471660">
        <w:rPr>
          <w:spacing w:val="12"/>
          <w:sz w:val="22"/>
          <w:szCs w:val="22"/>
        </w:rPr>
        <w:t xml:space="preserve"> </w:t>
      </w:r>
      <w:r w:rsidRPr="00471660">
        <w:rPr>
          <w:spacing w:val="-1"/>
          <w:sz w:val="22"/>
          <w:szCs w:val="22"/>
        </w:rPr>
        <w:t>skutočnostiach</w:t>
      </w:r>
      <w:r w:rsidRPr="00471660">
        <w:rPr>
          <w:spacing w:val="12"/>
          <w:sz w:val="22"/>
          <w:szCs w:val="22"/>
        </w:rPr>
        <w:t xml:space="preserve"> </w:t>
      </w:r>
      <w:r w:rsidRPr="00471660">
        <w:rPr>
          <w:sz w:val="22"/>
          <w:szCs w:val="22"/>
        </w:rPr>
        <w:t>a</w:t>
      </w:r>
      <w:r w:rsidRPr="00471660">
        <w:rPr>
          <w:spacing w:val="3"/>
          <w:sz w:val="22"/>
          <w:szCs w:val="22"/>
        </w:rPr>
        <w:t xml:space="preserve"> </w:t>
      </w:r>
      <w:r w:rsidRPr="00471660">
        <w:rPr>
          <w:spacing w:val="-1"/>
          <w:sz w:val="22"/>
          <w:szCs w:val="22"/>
        </w:rPr>
        <w:t>údajoch,</w:t>
      </w:r>
      <w:r w:rsidRPr="00471660">
        <w:rPr>
          <w:spacing w:val="12"/>
          <w:sz w:val="22"/>
          <w:szCs w:val="22"/>
        </w:rPr>
        <w:t xml:space="preserve"> </w:t>
      </w:r>
      <w:r w:rsidRPr="00471660">
        <w:rPr>
          <w:spacing w:val="-1"/>
          <w:sz w:val="22"/>
          <w:szCs w:val="22"/>
        </w:rPr>
        <w:t>vrátane</w:t>
      </w:r>
      <w:r w:rsidRPr="00471660">
        <w:rPr>
          <w:spacing w:val="12"/>
          <w:sz w:val="22"/>
          <w:szCs w:val="22"/>
        </w:rPr>
        <w:t xml:space="preserve"> </w:t>
      </w:r>
      <w:r w:rsidRPr="00471660">
        <w:rPr>
          <w:spacing w:val="-1"/>
          <w:sz w:val="22"/>
          <w:szCs w:val="22"/>
        </w:rPr>
        <w:t>technických</w:t>
      </w:r>
      <w:r w:rsidRPr="00471660">
        <w:rPr>
          <w:spacing w:val="12"/>
          <w:sz w:val="22"/>
          <w:szCs w:val="22"/>
        </w:rPr>
        <w:t xml:space="preserve"> </w:t>
      </w:r>
      <w:r w:rsidRPr="00471660">
        <w:rPr>
          <w:sz w:val="22"/>
          <w:szCs w:val="22"/>
        </w:rPr>
        <w:t xml:space="preserve">a </w:t>
      </w:r>
      <w:r w:rsidRPr="00471660">
        <w:rPr>
          <w:spacing w:val="-1"/>
          <w:sz w:val="22"/>
          <w:szCs w:val="22"/>
        </w:rPr>
        <w:t>priestorových</w:t>
      </w:r>
      <w:r w:rsidRPr="00471660">
        <w:rPr>
          <w:spacing w:val="75"/>
          <w:sz w:val="22"/>
          <w:szCs w:val="22"/>
        </w:rPr>
        <w:t xml:space="preserve"> </w:t>
      </w:r>
      <w:r w:rsidRPr="00471660">
        <w:rPr>
          <w:spacing w:val="-1"/>
          <w:sz w:val="22"/>
          <w:szCs w:val="22"/>
        </w:rPr>
        <w:t>špecifikácií,</w:t>
      </w:r>
      <w:r w:rsidRPr="00471660">
        <w:rPr>
          <w:spacing w:val="7"/>
          <w:sz w:val="22"/>
          <w:szCs w:val="22"/>
        </w:rPr>
        <w:t xml:space="preserve"> </w:t>
      </w:r>
      <w:r w:rsidRPr="00471660">
        <w:rPr>
          <w:sz w:val="22"/>
          <w:szCs w:val="22"/>
        </w:rPr>
        <w:t>s</w:t>
      </w:r>
      <w:r w:rsidRPr="00471660">
        <w:rPr>
          <w:spacing w:val="-1"/>
          <w:sz w:val="22"/>
          <w:szCs w:val="22"/>
        </w:rPr>
        <w:t xml:space="preserve"> ktorými</w:t>
      </w:r>
      <w:r w:rsidRPr="00471660">
        <w:rPr>
          <w:spacing w:val="8"/>
          <w:sz w:val="22"/>
          <w:szCs w:val="22"/>
        </w:rPr>
        <w:t xml:space="preserve"> </w:t>
      </w:r>
      <w:r w:rsidRPr="00471660">
        <w:rPr>
          <w:spacing w:val="-1"/>
          <w:sz w:val="22"/>
          <w:szCs w:val="22"/>
        </w:rPr>
        <w:t>sa</w:t>
      </w:r>
      <w:r w:rsidRPr="00471660">
        <w:rPr>
          <w:spacing w:val="7"/>
          <w:sz w:val="22"/>
          <w:szCs w:val="22"/>
        </w:rPr>
        <w:t xml:space="preserve"> </w:t>
      </w:r>
      <w:r w:rsidRPr="00471660">
        <w:rPr>
          <w:spacing w:val="-1"/>
          <w:sz w:val="22"/>
          <w:szCs w:val="22"/>
        </w:rPr>
        <w:t>oboznámil</w:t>
      </w:r>
      <w:r w:rsidRPr="00471660">
        <w:rPr>
          <w:spacing w:val="7"/>
          <w:sz w:val="22"/>
          <w:szCs w:val="22"/>
        </w:rPr>
        <w:t xml:space="preserve"> </w:t>
      </w:r>
      <w:r w:rsidRPr="00471660">
        <w:rPr>
          <w:spacing w:val="-1"/>
          <w:sz w:val="22"/>
          <w:szCs w:val="22"/>
        </w:rPr>
        <w:t>alebo</w:t>
      </w:r>
      <w:r w:rsidRPr="00471660">
        <w:rPr>
          <w:spacing w:val="7"/>
          <w:sz w:val="22"/>
          <w:szCs w:val="22"/>
        </w:rPr>
        <w:t xml:space="preserve"> </w:t>
      </w:r>
      <w:r w:rsidRPr="00471660">
        <w:rPr>
          <w:sz w:val="22"/>
          <w:szCs w:val="22"/>
        </w:rPr>
        <w:t>mu</w:t>
      </w:r>
      <w:r w:rsidRPr="00471660">
        <w:rPr>
          <w:spacing w:val="7"/>
          <w:sz w:val="22"/>
          <w:szCs w:val="22"/>
        </w:rPr>
        <w:t xml:space="preserve"> </w:t>
      </w:r>
      <w:r w:rsidRPr="00471660">
        <w:rPr>
          <w:spacing w:val="-1"/>
          <w:sz w:val="22"/>
          <w:szCs w:val="22"/>
        </w:rPr>
        <w:t>boli</w:t>
      </w:r>
      <w:r w:rsidRPr="00471660">
        <w:rPr>
          <w:spacing w:val="7"/>
          <w:sz w:val="22"/>
          <w:szCs w:val="22"/>
        </w:rPr>
        <w:t xml:space="preserve"> </w:t>
      </w:r>
      <w:r w:rsidRPr="00471660">
        <w:rPr>
          <w:spacing w:val="-1"/>
          <w:sz w:val="22"/>
          <w:szCs w:val="22"/>
        </w:rPr>
        <w:t>poskytnuté</w:t>
      </w:r>
      <w:r w:rsidRPr="00471660">
        <w:rPr>
          <w:spacing w:val="7"/>
          <w:sz w:val="22"/>
          <w:szCs w:val="22"/>
        </w:rPr>
        <w:t xml:space="preserve"> </w:t>
      </w:r>
      <w:r w:rsidRPr="00471660">
        <w:rPr>
          <w:sz w:val="22"/>
          <w:szCs w:val="22"/>
        </w:rPr>
        <w:t>v</w:t>
      </w:r>
      <w:r w:rsidRPr="00471660">
        <w:rPr>
          <w:spacing w:val="5"/>
          <w:sz w:val="22"/>
          <w:szCs w:val="22"/>
        </w:rPr>
        <w:t xml:space="preserve"> </w:t>
      </w:r>
      <w:r w:rsidRPr="00471660">
        <w:rPr>
          <w:spacing w:val="-1"/>
          <w:sz w:val="22"/>
          <w:szCs w:val="22"/>
        </w:rPr>
        <w:t>súvislosti</w:t>
      </w:r>
      <w:r w:rsidRPr="00471660">
        <w:rPr>
          <w:spacing w:val="7"/>
          <w:sz w:val="22"/>
          <w:szCs w:val="22"/>
        </w:rPr>
        <w:t xml:space="preserve"> </w:t>
      </w:r>
      <w:r w:rsidRPr="00471660">
        <w:rPr>
          <w:sz w:val="22"/>
          <w:szCs w:val="22"/>
        </w:rPr>
        <w:t>s</w:t>
      </w:r>
      <w:r w:rsidRPr="00471660">
        <w:rPr>
          <w:spacing w:val="-1"/>
          <w:sz w:val="22"/>
          <w:szCs w:val="22"/>
        </w:rPr>
        <w:t xml:space="preserve"> plnením</w:t>
      </w:r>
      <w:r w:rsidRPr="00471660">
        <w:rPr>
          <w:spacing w:val="7"/>
          <w:sz w:val="22"/>
          <w:szCs w:val="22"/>
        </w:rPr>
        <w:t xml:space="preserve"> </w:t>
      </w:r>
      <w:r w:rsidRPr="00471660">
        <w:rPr>
          <w:spacing w:val="-1"/>
          <w:sz w:val="22"/>
          <w:szCs w:val="22"/>
        </w:rPr>
        <w:t>tejto</w:t>
      </w:r>
      <w:r w:rsidRPr="00471660">
        <w:rPr>
          <w:spacing w:val="7"/>
          <w:sz w:val="22"/>
          <w:szCs w:val="22"/>
        </w:rPr>
        <w:t xml:space="preserve"> </w:t>
      </w:r>
      <w:r w:rsidRPr="00471660">
        <w:rPr>
          <w:spacing w:val="-1"/>
          <w:sz w:val="22"/>
          <w:szCs w:val="22"/>
        </w:rPr>
        <w:t>zmluvy,</w:t>
      </w:r>
      <w:r w:rsidRPr="00471660">
        <w:rPr>
          <w:spacing w:val="7"/>
          <w:sz w:val="22"/>
          <w:szCs w:val="22"/>
        </w:rPr>
        <w:t xml:space="preserve"> </w:t>
      </w:r>
      <w:r w:rsidRPr="00471660">
        <w:rPr>
          <w:spacing w:val="-1"/>
          <w:sz w:val="22"/>
          <w:szCs w:val="22"/>
        </w:rPr>
        <w:t>pričom</w:t>
      </w:r>
      <w:r w:rsidRPr="00471660">
        <w:rPr>
          <w:spacing w:val="7"/>
          <w:sz w:val="22"/>
          <w:szCs w:val="22"/>
        </w:rPr>
        <w:t xml:space="preserve"> </w:t>
      </w:r>
      <w:r w:rsidRPr="00471660">
        <w:rPr>
          <w:spacing w:val="-1"/>
          <w:sz w:val="22"/>
          <w:szCs w:val="22"/>
        </w:rPr>
        <w:t>povinnosť</w:t>
      </w:r>
      <w:r w:rsidRPr="00471660">
        <w:rPr>
          <w:spacing w:val="99"/>
          <w:sz w:val="22"/>
          <w:szCs w:val="22"/>
        </w:rPr>
        <w:t xml:space="preserve"> </w:t>
      </w:r>
      <w:r w:rsidRPr="00471660">
        <w:rPr>
          <w:spacing w:val="-1"/>
          <w:sz w:val="22"/>
          <w:szCs w:val="22"/>
        </w:rPr>
        <w:t>mlčanlivosti</w:t>
      </w:r>
      <w:r w:rsidRPr="00471660">
        <w:rPr>
          <w:spacing w:val="2"/>
          <w:sz w:val="22"/>
          <w:szCs w:val="22"/>
        </w:rPr>
        <w:t xml:space="preserve"> </w:t>
      </w:r>
      <w:r w:rsidRPr="00471660">
        <w:rPr>
          <w:sz w:val="22"/>
          <w:szCs w:val="22"/>
        </w:rPr>
        <w:t>sa</w:t>
      </w:r>
      <w:r w:rsidRPr="00471660">
        <w:rPr>
          <w:spacing w:val="5"/>
          <w:sz w:val="22"/>
          <w:szCs w:val="22"/>
        </w:rPr>
        <w:t xml:space="preserve"> </w:t>
      </w:r>
      <w:r w:rsidRPr="00471660">
        <w:rPr>
          <w:spacing w:val="-1"/>
          <w:sz w:val="22"/>
          <w:szCs w:val="22"/>
        </w:rPr>
        <w:t>vzťahuje</w:t>
      </w:r>
      <w:r w:rsidRPr="00471660">
        <w:rPr>
          <w:spacing w:val="5"/>
          <w:sz w:val="22"/>
          <w:szCs w:val="22"/>
        </w:rPr>
        <w:t xml:space="preserve"> </w:t>
      </w:r>
      <w:r w:rsidRPr="00471660">
        <w:rPr>
          <w:sz w:val="22"/>
          <w:szCs w:val="22"/>
        </w:rPr>
        <w:t>aj</w:t>
      </w:r>
      <w:r w:rsidRPr="00471660">
        <w:rPr>
          <w:spacing w:val="5"/>
          <w:sz w:val="22"/>
          <w:szCs w:val="22"/>
        </w:rPr>
        <w:t xml:space="preserve"> </w:t>
      </w:r>
      <w:r w:rsidRPr="00471660">
        <w:rPr>
          <w:sz w:val="22"/>
          <w:szCs w:val="22"/>
        </w:rPr>
        <w:t>na</w:t>
      </w:r>
      <w:r w:rsidRPr="00471660">
        <w:rPr>
          <w:spacing w:val="2"/>
          <w:sz w:val="22"/>
          <w:szCs w:val="22"/>
        </w:rPr>
        <w:t xml:space="preserve"> </w:t>
      </w:r>
      <w:r w:rsidRPr="00471660">
        <w:rPr>
          <w:spacing w:val="-1"/>
          <w:sz w:val="22"/>
          <w:szCs w:val="22"/>
        </w:rPr>
        <w:t>fyzické</w:t>
      </w:r>
      <w:r w:rsidRPr="00471660">
        <w:rPr>
          <w:spacing w:val="5"/>
          <w:sz w:val="22"/>
          <w:szCs w:val="22"/>
        </w:rPr>
        <w:t xml:space="preserve"> </w:t>
      </w:r>
      <w:r w:rsidRPr="00471660">
        <w:rPr>
          <w:spacing w:val="-1"/>
          <w:sz w:val="22"/>
          <w:szCs w:val="22"/>
        </w:rPr>
        <w:t>osoby,</w:t>
      </w:r>
      <w:r w:rsidRPr="00471660">
        <w:rPr>
          <w:spacing w:val="4"/>
          <w:sz w:val="22"/>
          <w:szCs w:val="22"/>
        </w:rPr>
        <w:t xml:space="preserve"> </w:t>
      </w:r>
      <w:r w:rsidRPr="00471660">
        <w:rPr>
          <w:sz w:val="22"/>
          <w:szCs w:val="22"/>
        </w:rPr>
        <w:t>ktoré</w:t>
      </w:r>
      <w:r w:rsidRPr="00471660">
        <w:rPr>
          <w:spacing w:val="4"/>
          <w:sz w:val="22"/>
          <w:szCs w:val="22"/>
        </w:rPr>
        <w:t xml:space="preserve"> </w:t>
      </w:r>
      <w:r w:rsidRPr="00471660">
        <w:rPr>
          <w:spacing w:val="-1"/>
          <w:sz w:val="22"/>
          <w:szCs w:val="22"/>
        </w:rPr>
        <w:t>budú</w:t>
      </w:r>
      <w:r w:rsidRPr="00471660">
        <w:rPr>
          <w:spacing w:val="5"/>
          <w:sz w:val="22"/>
          <w:szCs w:val="22"/>
        </w:rPr>
        <w:t xml:space="preserve"> </w:t>
      </w:r>
      <w:r w:rsidRPr="00471660">
        <w:rPr>
          <w:sz w:val="22"/>
          <w:szCs w:val="22"/>
        </w:rPr>
        <w:t>na</w:t>
      </w:r>
      <w:r w:rsidRPr="00471660">
        <w:rPr>
          <w:spacing w:val="2"/>
          <w:sz w:val="22"/>
          <w:szCs w:val="22"/>
        </w:rPr>
        <w:t xml:space="preserve"> </w:t>
      </w:r>
      <w:r w:rsidRPr="00471660">
        <w:rPr>
          <w:spacing w:val="-1"/>
          <w:sz w:val="22"/>
          <w:szCs w:val="22"/>
        </w:rPr>
        <w:t>základe</w:t>
      </w:r>
      <w:r w:rsidRPr="00471660">
        <w:rPr>
          <w:spacing w:val="2"/>
          <w:sz w:val="22"/>
          <w:szCs w:val="22"/>
        </w:rPr>
        <w:t xml:space="preserve"> </w:t>
      </w:r>
      <w:r w:rsidRPr="00471660">
        <w:rPr>
          <w:spacing w:val="-1"/>
          <w:sz w:val="22"/>
          <w:szCs w:val="22"/>
        </w:rPr>
        <w:t>pokynov</w:t>
      </w:r>
      <w:r w:rsidRPr="00471660">
        <w:rPr>
          <w:spacing w:val="3"/>
          <w:sz w:val="22"/>
          <w:szCs w:val="22"/>
        </w:rPr>
        <w:t xml:space="preserve"> </w:t>
      </w:r>
      <w:r w:rsidRPr="00471660">
        <w:rPr>
          <w:spacing w:val="-1"/>
          <w:sz w:val="22"/>
          <w:szCs w:val="22"/>
        </w:rPr>
        <w:t>zhotoviteľa</w:t>
      </w:r>
      <w:r w:rsidRPr="00471660">
        <w:rPr>
          <w:spacing w:val="5"/>
          <w:sz w:val="22"/>
          <w:szCs w:val="22"/>
        </w:rPr>
        <w:t xml:space="preserve"> </w:t>
      </w:r>
      <w:r w:rsidRPr="00471660">
        <w:rPr>
          <w:spacing w:val="-1"/>
          <w:sz w:val="22"/>
          <w:szCs w:val="22"/>
        </w:rPr>
        <w:t>alebo</w:t>
      </w:r>
      <w:r w:rsidRPr="00471660">
        <w:rPr>
          <w:spacing w:val="5"/>
          <w:sz w:val="22"/>
          <w:szCs w:val="22"/>
        </w:rPr>
        <w:t xml:space="preserve"> </w:t>
      </w:r>
      <w:r w:rsidRPr="00471660">
        <w:rPr>
          <w:sz w:val="22"/>
          <w:szCs w:val="22"/>
        </w:rPr>
        <w:t>jeho</w:t>
      </w:r>
      <w:r w:rsidRPr="00471660">
        <w:rPr>
          <w:spacing w:val="2"/>
          <w:sz w:val="22"/>
          <w:szCs w:val="22"/>
        </w:rPr>
        <w:t xml:space="preserve"> </w:t>
      </w:r>
      <w:r w:rsidRPr="00471660">
        <w:rPr>
          <w:spacing w:val="-1"/>
          <w:sz w:val="22"/>
          <w:szCs w:val="22"/>
        </w:rPr>
        <w:t>subdodávateľa</w:t>
      </w:r>
      <w:r w:rsidRPr="00471660">
        <w:rPr>
          <w:spacing w:val="93"/>
          <w:sz w:val="22"/>
          <w:szCs w:val="22"/>
        </w:rPr>
        <w:t xml:space="preserve"> </w:t>
      </w:r>
      <w:r w:rsidRPr="00471660">
        <w:rPr>
          <w:spacing w:val="-1"/>
          <w:sz w:val="22"/>
          <w:szCs w:val="22"/>
        </w:rPr>
        <w:t>zmluvu</w:t>
      </w:r>
      <w:r w:rsidRPr="00471660">
        <w:rPr>
          <w:sz w:val="22"/>
          <w:szCs w:val="22"/>
        </w:rPr>
        <w:t xml:space="preserve"> </w:t>
      </w:r>
      <w:r w:rsidRPr="00471660">
        <w:rPr>
          <w:spacing w:val="-1"/>
          <w:sz w:val="22"/>
          <w:szCs w:val="22"/>
        </w:rPr>
        <w:t>plniť.</w:t>
      </w:r>
      <w:r w:rsidRPr="00471660">
        <w:rPr>
          <w:sz w:val="22"/>
          <w:szCs w:val="22"/>
        </w:rPr>
        <w:t xml:space="preserve"> </w:t>
      </w:r>
      <w:r w:rsidRPr="00471660">
        <w:rPr>
          <w:spacing w:val="-1"/>
          <w:sz w:val="22"/>
          <w:szCs w:val="22"/>
        </w:rPr>
        <w:t>Táto</w:t>
      </w:r>
      <w:r w:rsidRPr="00471660">
        <w:rPr>
          <w:sz w:val="22"/>
          <w:szCs w:val="22"/>
        </w:rPr>
        <w:t xml:space="preserve"> </w:t>
      </w:r>
      <w:r w:rsidRPr="00471660">
        <w:rPr>
          <w:spacing w:val="-1"/>
          <w:sz w:val="22"/>
          <w:szCs w:val="22"/>
        </w:rPr>
        <w:t>povinnosť</w:t>
      </w:r>
      <w:r w:rsidRPr="00471660">
        <w:rPr>
          <w:spacing w:val="-3"/>
          <w:sz w:val="22"/>
          <w:szCs w:val="22"/>
        </w:rPr>
        <w:t xml:space="preserve"> </w:t>
      </w:r>
      <w:r w:rsidRPr="00471660">
        <w:rPr>
          <w:spacing w:val="-1"/>
          <w:sz w:val="22"/>
          <w:szCs w:val="22"/>
        </w:rPr>
        <w:t>mlčanlivosti</w:t>
      </w:r>
      <w:r w:rsidRPr="00471660">
        <w:rPr>
          <w:spacing w:val="-2"/>
          <w:sz w:val="22"/>
          <w:szCs w:val="22"/>
        </w:rPr>
        <w:t xml:space="preserve"> </w:t>
      </w:r>
      <w:r w:rsidRPr="00471660">
        <w:rPr>
          <w:sz w:val="22"/>
          <w:szCs w:val="22"/>
        </w:rPr>
        <w:t>trvá</w:t>
      </w:r>
      <w:r w:rsidRPr="00471660">
        <w:rPr>
          <w:spacing w:val="-2"/>
          <w:sz w:val="22"/>
          <w:szCs w:val="22"/>
        </w:rPr>
        <w:t xml:space="preserve"> </w:t>
      </w:r>
      <w:r w:rsidRPr="00471660">
        <w:rPr>
          <w:sz w:val="22"/>
          <w:szCs w:val="22"/>
        </w:rPr>
        <w:t>aj po</w:t>
      </w:r>
      <w:r w:rsidRPr="00471660">
        <w:rPr>
          <w:spacing w:val="-2"/>
          <w:sz w:val="22"/>
          <w:szCs w:val="22"/>
        </w:rPr>
        <w:t xml:space="preserve"> </w:t>
      </w:r>
      <w:r w:rsidRPr="00471660">
        <w:rPr>
          <w:spacing w:val="-1"/>
          <w:sz w:val="22"/>
          <w:szCs w:val="22"/>
        </w:rPr>
        <w:t>skončení</w:t>
      </w:r>
      <w:r w:rsidRPr="00471660">
        <w:rPr>
          <w:sz w:val="22"/>
          <w:szCs w:val="22"/>
        </w:rPr>
        <w:t xml:space="preserve"> </w:t>
      </w:r>
      <w:r w:rsidRPr="00471660">
        <w:rPr>
          <w:spacing w:val="-1"/>
          <w:sz w:val="22"/>
          <w:szCs w:val="22"/>
        </w:rPr>
        <w:t>zmluvného</w:t>
      </w:r>
      <w:r w:rsidRPr="00471660">
        <w:rPr>
          <w:sz w:val="22"/>
          <w:szCs w:val="22"/>
        </w:rPr>
        <w:t xml:space="preserve"> </w:t>
      </w:r>
      <w:r w:rsidRPr="00471660">
        <w:rPr>
          <w:spacing w:val="-1"/>
          <w:sz w:val="22"/>
          <w:szCs w:val="22"/>
        </w:rPr>
        <w:t>vzťahu.</w:t>
      </w:r>
    </w:p>
    <w:p w14:paraId="6B59BC58" w14:textId="77777777" w:rsidR="00062586" w:rsidRPr="00471660" w:rsidRDefault="00062586">
      <w:pPr>
        <w:pStyle w:val="BodyText"/>
        <w:kinsoku w:val="0"/>
        <w:overflowPunct w:val="0"/>
        <w:spacing w:before="11"/>
        <w:ind w:left="0" w:firstLine="0"/>
        <w:rPr>
          <w:sz w:val="21"/>
          <w:szCs w:val="21"/>
        </w:rPr>
      </w:pPr>
    </w:p>
    <w:p w14:paraId="5C250BF6" w14:textId="69CF2E6D" w:rsidR="00417704" w:rsidRPr="007476E3" w:rsidRDefault="00417704" w:rsidP="007476E3">
      <w:pPr>
        <w:pStyle w:val="BodyText"/>
        <w:numPr>
          <w:ilvl w:val="1"/>
          <w:numId w:val="12"/>
        </w:numPr>
        <w:tabs>
          <w:tab w:val="left" w:pos="1056"/>
        </w:tabs>
        <w:kinsoku w:val="0"/>
        <w:overflowPunct w:val="0"/>
        <w:spacing w:before="0"/>
        <w:ind w:right="111" w:firstLine="0"/>
        <w:jc w:val="both"/>
        <w:rPr>
          <w:sz w:val="22"/>
          <w:szCs w:val="22"/>
        </w:rPr>
      </w:pPr>
      <w:r w:rsidRPr="007476E3">
        <w:rPr>
          <w:sz w:val="22"/>
          <w:szCs w:val="22"/>
        </w:rPr>
        <w:t>nepoužije žiadne materiály, zariadenia, technológie alebo technické riešenia, ktoré by boli odlišné od tých, ktoré boli schválené objednávateľom</w:t>
      </w:r>
      <w:r w:rsidR="00C15C92" w:rsidRPr="007476E3">
        <w:rPr>
          <w:sz w:val="22"/>
          <w:szCs w:val="22"/>
        </w:rPr>
        <w:t>.</w:t>
      </w:r>
    </w:p>
    <w:p w14:paraId="1448B323" w14:textId="77777777" w:rsidR="00062586" w:rsidRPr="00471660" w:rsidRDefault="00062586">
      <w:pPr>
        <w:pStyle w:val="BodyText"/>
        <w:kinsoku w:val="0"/>
        <w:overflowPunct w:val="0"/>
        <w:spacing w:before="2"/>
        <w:ind w:left="0" w:firstLine="0"/>
        <w:rPr>
          <w:sz w:val="22"/>
          <w:szCs w:val="22"/>
        </w:rPr>
      </w:pPr>
    </w:p>
    <w:p w14:paraId="440D063A" w14:textId="13307E7B" w:rsidR="00062586" w:rsidRPr="00471660" w:rsidRDefault="00062586" w:rsidP="00A2710A">
      <w:pPr>
        <w:pStyle w:val="BodyText"/>
        <w:numPr>
          <w:ilvl w:val="0"/>
          <w:numId w:val="12"/>
        </w:numPr>
        <w:tabs>
          <w:tab w:val="left" w:pos="528"/>
        </w:tabs>
        <w:kinsoku w:val="0"/>
        <w:overflowPunct w:val="0"/>
        <w:spacing w:before="0"/>
        <w:ind w:left="527" w:right="111" w:hanging="427"/>
        <w:jc w:val="both"/>
        <w:rPr>
          <w:spacing w:val="-1"/>
          <w:sz w:val="22"/>
          <w:szCs w:val="22"/>
        </w:rPr>
      </w:pPr>
      <w:r w:rsidRPr="00471660">
        <w:rPr>
          <w:spacing w:val="-1"/>
          <w:sz w:val="22"/>
          <w:szCs w:val="22"/>
        </w:rPr>
        <w:t>Zhotoviteľ</w:t>
      </w:r>
      <w:r w:rsidRPr="00471660">
        <w:rPr>
          <w:spacing w:val="9"/>
          <w:sz w:val="22"/>
          <w:szCs w:val="22"/>
        </w:rPr>
        <w:t xml:space="preserve"> </w:t>
      </w:r>
      <w:r w:rsidRPr="00471660">
        <w:rPr>
          <w:spacing w:val="-1"/>
          <w:sz w:val="22"/>
          <w:szCs w:val="22"/>
        </w:rPr>
        <w:t>nesmie</w:t>
      </w:r>
      <w:r w:rsidRPr="00471660">
        <w:rPr>
          <w:spacing w:val="7"/>
          <w:sz w:val="22"/>
          <w:szCs w:val="22"/>
        </w:rPr>
        <w:t xml:space="preserve"> </w:t>
      </w:r>
      <w:r w:rsidRPr="00471660">
        <w:rPr>
          <w:spacing w:val="-1"/>
          <w:sz w:val="22"/>
          <w:szCs w:val="22"/>
        </w:rPr>
        <w:t>svojou</w:t>
      </w:r>
      <w:r w:rsidRPr="00471660">
        <w:rPr>
          <w:spacing w:val="7"/>
          <w:sz w:val="22"/>
          <w:szCs w:val="22"/>
        </w:rPr>
        <w:t xml:space="preserve"> </w:t>
      </w:r>
      <w:r w:rsidRPr="00471660">
        <w:rPr>
          <w:spacing w:val="-1"/>
          <w:sz w:val="22"/>
          <w:szCs w:val="22"/>
        </w:rPr>
        <w:t>činnosťou</w:t>
      </w:r>
      <w:r w:rsidRPr="00471660">
        <w:rPr>
          <w:spacing w:val="6"/>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priebehu</w:t>
      </w:r>
      <w:r w:rsidRPr="00471660">
        <w:rPr>
          <w:spacing w:val="7"/>
          <w:sz w:val="22"/>
          <w:szCs w:val="22"/>
        </w:rPr>
        <w:t xml:space="preserve"> </w:t>
      </w:r>
      <w:r w:rsidRPr="00471660">
        <w:rPr>
          <w:spacing w:val="-1"/>
          <w:sz w:val="22"/>
          <w:szCs w:val="22"/>
        </w:rPr>
        <w:t>výstavby</w:t>
      </w:r>
      <w:r w:rsidRPr="00471660">
        <w:rPr>
          <w:spacing w:val="10"/>
          <w:sz w:val="22"/>
          <w:szCs w:val="22"/>
        </w:rPr>
        <w:t xml:space="preserve"> </w:t>
      </w:r>
      <w:r w:rsidRPr="00471660">
        <w:rPr>
          <w:spacing w:val="-1"/>
          <w:sz w:val="22"/>
          <w:szCs w:val="22"/>
        </w:rPr>
        <w:t>poškodiť</w:t>
      </w:r>
      <w:r w:rsidRPr="00471660">
        <w:rPr>
          <w:spacing w:val="6"/>
          <w:sz w:val="22"/>
          <w:szCs w:val="22"/>
        </w:rPr>
        <w:t xml:space="preserve"> </w:t>
      </w:r>
      <w:r w:rsidR="00950649" w:rsidRPr="00471660">
        <w:rPr>
          <w:spacing w:val="6"/>
          <w:sz w:val="22"/>
          <w:szCs w:val="22"/>
        </w:rPr>
        <w:t xml:space="preserve">alebo zničiť </w:t>
      </w:r>
      <w:r w:rsidRPr="00471660">
        <w:rPr>
          <w:spacing w:val="-1"/>
          <w:sz w:val="22"/>
          <w:szCs w:val="22"/>
        </w:rPr>
        <w:t>žiadne</w:t>
      </w:r>
      <w:r w:rsidRPr="00471660">
        <w:rPr>
          <w:spacing w:val="7"/>
          <w:sz w:val="22"/>
          <w:szCs w:val="22"/>
        </w:rPr>
        <w:t xml:space="preserve"> </w:t>
      </w:r>
      <w:r w:rsidRPr="00471660">
        <w:rPr>
          <w:spacing w:val="-1"/>
          <w:sz w:val="22"/>
          <w:szCs w:val="22"/>
        </w:rPr>
        <w:t>časti</w:t>
      </w:r>
      <w:r w:rsidRPr="00471660">
        <w:rPr>
          <w:spacing w:val="10"/>
          <w:sz w:val="22"/>
          <w:szCs w:val="22"/>
        </w:rPr>
        <w:t xml:space="preserve"> </w:t>
      </w:r>
      <w:r w:rsidRPr="00471660">
        <w:rPr>
          <w:spacing w:val="-2"/>
          <w:sz w:val="22"/>
          <w:szCs w:val="22"/>
        </w:rPr>
        <w:t>už</w:t>
      </w:r>
      <w:r w:rsidRPr="00471660">
        <w:rPr>
          <w:spacing w:val="10"/>
          <w:sz w:val="22"/>
          <w:szCs w:val="22"/>
        </w:rPr>
        <w:t xml:space="preserve"> </w:t>
      </w:r>
      <w:r w:rsidRPr="00471660">
        <w:rPr>
          <w:spacing w:val="-1"/>
          <w:sz w:val="22"/>
          <w:szCs w:val="22"/>
        </w:rPr>
        <w:t>existujúcich</w:t>
      </w:r>
      <w:r w:rsidRPr="00471660">
        <w:rPr>
          <w:spacing w:val="7"/>
          <w:sz w:val="22"/>
          <w:szCs w:val="22"/>
        </w:rPr>
        <w:t xml:space="preserve"> </w:t>
      </w:r>
      <w:r w:rsidRPr="00471660">
        <w:rPr>
          <w:spacing w:val="-1"/>
          <w:sz w:val="22"/>
          <w:szCs w:val="22"/>
        </w:rPr>
        <w:t>konštrukcií</w:t>
      </w:r>
      <w:r w:rsidR="00950649" w:rsidRPr="00471660">
        <w:rPr>
          <w:spacing w:val="-1"/>
          <w:sz w:val="22"/>
          <w:szCs w:val="22"/>
        </w:rPr>
        <w:t xml:space="preserve"> alebo  zariadení</w:t>
      </w:r>
      <w:r w:rsidR="00DC0B7F">
        <w:rPr>
          <w:spacing w:val="-1"/>
          <w:sz w:val="22"/>
          <w:szCs w:val="22"/>
        </w:rPr>
        <w:t>;</w:t>
      </w:r>
      <w:r w:rsidRPr="00471660">
        <w:rPr>
          <w:spacing w:val="7"/>
          <w:sz w:val="22"/>
          <w:szCs w:val="22"/>
        </w:rPr>
        <w:t xml:space="preserve"> </w:t>
      </w:r>
      <w:r w:rsidRPr="00471660">
        <w:rPr>
          <w:sz w:val="22"/>
          <w:szCs w:val="22"/>
        </w:rPr>
        <w:t>v</w:t>
      </w:r>
      <w:r w:rsidRPr="00471660">
        <w:rPr>
          <w:spacing w:val="7"/>
          <w:sz w:val="22"/>
          <w:szCs w:val="22"/>
        </w:rPr>
        <w:t xml:space="preserve"> </w:t>
      </w:r>
      <w:r w:rsidRPr="00471660">
        <w:rPr>
          <w:spacing w:val="-1"/>
          <w:sz w:val="22"/>
          <w:szCs w:val="22"/>
        </w:rPr>
        <w:t>prípade</w:t>
      </w:r>
      <w:r w:rsidRPr="00471660">
        <w:rPr>
          <w:spacing w:val="105"/>
          <w:sz w:val="22"/>
          <w:szCs w:val="22"/>
        </w:rPr>
        <w:t xml:space="preserve"> </w:t>
      </w:r>
      <w:r w:rsidRPr="00471660">
        <w:rPr>
          <w:sz w:val="22"/>
          <w:szCs w:val="22"/>
        </w:rPr>
        <w:t xml:space="preserve">ich </w:t>
      </w:r>
      <w:r w:rsidR="00950649" w:rsidRPr="00471660">
        <w:rPr>
          <w:sz w:val="22"/>
          <w:szCs w:val="22"/>
        </w:rPr>
        <w:t xml:space="preserve">zničenia alebo </w:t>
      </w:r>
      <w:r w:rsidRPr="00471660">
        <w:rPr>
          <w:sz w:val="22"/>
          <w:szCs w:val="22"/>
        </w:rPr>
        <w:t>poškodenia</w:t>
      </w:r>
      <w:r w:rsidRPr="00471660">
        <w:rPr>
          <w:spacing w:val="5"/>
          <w:sz w:val="22"/>
          <w:szCs w:val="22"/>
        </w:rPr>
        <w:t xml:space="preserve"> </w:t>
      </w:r>
      <w:r w:rsidRPr="00471660">
        <w:rPr>
          <w:sz w:val="22"/>
          <w:szCs w:val="22"/>
        </w:rPr>
        <w:t>je</w:t>
      </w:r>
      <w:r w:rsidRPr="00471660">
        <w:rPr>
          <w:spacing w:val="29"/>
          <w:sz w:val="22"/>
          <w:szCs w:val="22"/>
        </w:rPr>
        <w:t xml:space="preserve"> </w:t>
      </w:r>
      <w:r w:rsidRPr="00471660">
        <w:rPr>
          <w:spacing w:val="-1"/>
          <w:sz w:val="22"/>
          <w:szCs w:val="22"/>
        </w:rPr>
        <w:t>povinný</w:t>
      </w:r>
      <w:r w:rsidRPr="00471660">
        <w:rPr>
          <w:spacing w:val="29"/>
          <w:sz w:val="22"/>
          <w:szCs w:val="22"/>
        </w:rPr>
        <w:t xml:space="preserve"> </w:t>
      </w:r>
      <w:r w:rsidRPr="00471660">
        <w:rPr>
          <w:spacing w:val="-1"/>
          <w:sz w:val="22"/>
          <w:szCs w:val="22"/>
        </w:rPr>
        <w:t>uviesť</w:t>
      </w:r>
      <w:r w:rsidRPr="00471660">
        <w:rPr>
          <w:spacing w:val="25"/>
          <w:sz w:val="22"/>
          <w:szCs w:val="22"/>
        </w:rPr>
        <w:t xml:space="preserve"> </w:t>
      </w:r>
      <w:r w:rsidRPr="00471660">
        <w:rPr>
          <w:spacing w:val="-1"/>
          <w:sz w:val="22"/>
          <w:szCs w:val="22"/>
        </w:rPr>
        <w:t>konštrukciu</w:t>
      </w:r>
      <w:r w:rsidRPr="00471660">
        <w:rPr>
          <w:spacing w:val="29"/>
          <w:sz w:val="22"/>
          <w:szCs w:val="22"/>
        </w:rPr>
        <w:t xml:space="preserve"> </w:t>
      </w:r>
      <w:r w:rsidRPr="00471660">
        <w:rPr>
          <w:spacing w:val="-1"/>
          <w:sz w:val="22"/>
          <w:szCs w:val="22"/>
        </w:rPr>
        <w:t>alebo</w:t>
      </w:r>
      <w:r w:rsidRPr="00471660">
        <w:rPr>
          <w:spacing w:val="26"/>
          <w:sz w:val="22"/>
          <w:szCs w:val="22"/>
        </w:rPr>
        <w:t xml:space="preserve"> </w:t>
      </w:r>
      <w:r w:rsidRPr="00471660">
        <w:rPr>
          <w:sz w:val="22"/>
          <w:szCs w:val="22"/>
        </w:rPr>
        <w:t>časť</w:t>
      </w:r>
      <w:r w:rsidRPr="00471660">
        <w:rPr>
          <w:spacing w:val="26"/>
          <w:sz w:val="22"/>
          <w:szCs w:val="22"/>
        </w:rPr>
        <w:t xml:space="preserve"> </w:t>
      </w:r>
      <w:r w:rsidRPr="00471660">
        <w:rPr>
          <w:spacing w:val="-1"/>
          <w:sz w:val="22"/>
          <w:szCs w:val="22"/>
        </w:rPr>
        <w:t>stavby</w:t>
      </w:r>
      <w:r w:rsidRPr="00471660">
        <w:rPr>
          <w:spacing w:val="29"/>
          <w:sz w:val="22"/>
          <w:szCs w:val="22"/>
        </w:rPr>
        <w:t xml:space="preserve"> </w:t>
      </w:r>
      <w:r w:rsidR="000E680A" w:rsidRPr="00471660">
        <w:rPr>
          <w:spacing w:val="-1"/>
          <w:sz w:val="22"/>
          <w:szCs w:val="22"/>
        </w:rPr>
        <w:t>bez zbytočného odkladu</w:t>
      </w:r>
      <w:r w:rsidRPr="00471660">
        <w:rPr>
          <w:spacing w:val="26"/>
          <w:sz w:val="22"/>
          <w:szCs w:val="22"/>
        </w:rPr>
        <w:t xml:space="preserve"> </w:t>
      </w:r>
      <w:r w:rsidRPr="00471660">
        <w:rPr>
          <w:sz w:val="22"/>
          <w:szCs w:val="22"/>
        </w:rPr>
        <w:t>a</w:t>
      </w:r>
      <w:r w:rsidRPr="00471660">
        <w:rPr>
          <w:spacing w:val="7"/>
          <w:sz w:val="22"/>
          <w:szCs w:val="22"/>
        </w:rPr>
        <w:t xml:space="preserve"> </w:t>
      </w:r>
      <w:r w:rsidRPr="00471660">
        <w:rPr>
          <w:sz w:val="22"/>
          <w:szCs w:val="22"/>
        </w:rPr>
        <w:t>na</w:t>
      </w:r>
      <w:r w:rsidRPr="00471660">
        <w:rPr>
          <w:spacing w:val="26"/>
          <w:sz w:val="22"/>
          <w:szCs w:val="22"/>
        </w:rPr>
        <w:t xml:space="preserve"> </w:t>
      </w:r>
      <w:r w:rsidRPr="00471660">
        <w:rPr>
          <w:spacing w:val="-1"/>
          <w:sz w:val="22"/>
          <w:szCs w:val="22"/>
        </w:rPr>
        <w:t>svoje</w:t>
      </w:r>
      <w:r w:rsidRPr="00471660">
        <w:rPr>
          <w:spacing w:val="28"/>
          <w:sz w:val="22"/>
          <w:szCs w:val="22"/>
        </w:rPr>
        <w:t xml:space="preserve"> </w:t>
      </w:r>
      <w:r w:rsidRPr="00471660">
        <w:rPr>
          <w:spacing w:val="-1"/>
          <w:sz w:val="22"/>
          <w:szCs w:val="22"/>
        </w:rPr>
        <w:t>náklady</w:t>
      </w:r>
      <w:r w:rsidRPr="00471660">
        <w:rPr>
          <w:spacing w:val="29"/>
          <w:sz w:val="22"/>
          <w:szCs w:val="22"/>
        </w:rPr>
        <w:t xml:space="preserve"> </w:t>
      </w:r>
      <w:r w:rsidRPr="00471660">
        <w:rPr>
          <w:spacing w:val="-2"/>
          <w:sz w:val="22"/>
          <w:szCs w:val="22"/>
        </w:rPr>
        <w:t>do</w:t>
      </w:r>
      <w:r w:rsidRPr="00471660">
        <w:rPr>
          <w:spacing w:val="31"/>
          <w:sz w:val="22"/>
          <w:szCs w:val="22"/>
        </w:rPr>
        <w:t xml:space="preserve"> </w:t>
      </w:r>
      <w:r w:rsidRPr="00471660">
        <w:rPr>
          <w:spacing w:val="-1"/>
          <w:sz w:val="22"/>
          <w:szCs w:val="22"/>
        </w:rPr>
        <w:t>pôvodného</w:t>
      </w:r>
      <w:r w:rsidRPr="00471660">
        <w:rPr>
          <w:spacing w:val="71"/>
          <w:sz w:val="22"/>
          <w:szCs w:val="22"/>
        </w:rPr>
        <w:t xml:space="preserve"> </w:t>
      </w:r>
      <w:r w:rsidRPr="00471660">
        <w:rPr>
          <w:sz w:val="22"/>
          <w:szCs w:val="22"/>
        </w:rPr>
        <w:t>stavu</w:t>
      </w:r>
      <w:r w:rsidRPr="00471660">
        <w:rPr>
          <w:spacing w:val="-3"/>
          <w:sz w:val="22"/>
          <w:szCs w:val="22"/>
        </w:rPr>
        <w:t xml:space="preserve"> </w:t>
      </w:r>
      <w:r w:rsidRPr="00471660">
        <w:rPr>
          <w:sz w:val="22"/>
          <w:szCs w:val="22"/>
        </w:rPr>
        <w:t xml:space="preserve">pred </w:t>
      </w:r>
      <w:r w:rsidRPr="00471660">
        <w:rPr>
          <w:spacing w:val="-1"/>
          <w:sz w:val="22"/>
          <w:szCs w:val="22"/>
        </w:rPr>
        <w:t>poškodením.</w:t>
      </w:r>
    </w:p>
    <w:p w14:paraId="42B4C7F8" w14:textId="77777777" w:rsidR="00062586" w:rsidRPr="00471660" w:rsidRDefault="00062586">
      <w:pPr>
        <w:pStyle w:val="BodyText"/>
        <w:kinsoku w:val="0"/>
        <w:overflowPunct w:val="0"/>
        <w:spacing w:before="11"/>
        <w:ind w:left="0" w:firstLine="0"/>
        <w:rPr>
          <w:sz w:val="21"/>
          <w:szCs w:val="21"/>
        </w:rPr>
      </w:pPr>
    </w:p>
    <w:p w14:paraId="2C685A53" w14:textId="77AAFDB8" w:rsidR="00062586" w:rsidRPr="00471660" w:rsidRDefault="00062586" w:rsidP="00A2710A">
      <w:pPr>
        <w:pStyle w:val="BodyText"/>
        <w:numPr>
          <w:ilvl w:val="0"/>
          <w:numId w:val="12"/>
        </w:numPr>
        <w:tabs>
          <w:tab w:val="left" w:pos="528"/>
        </w:tabs>
        <w:kinsoku w:val="0"/>
        <w:overflowPunct w:val="0"/>
        <w:spacing w:before="0"/>
        <w:ind w:left="527" w:right="112" w:hanging="427"/>
        <w:jc w:val="both"/>
        <w:rPr>
          <w:spacing w:val="-1"/>
          <w:sz w:val="22"/>
          <w:szCs w:val="22"/>
        </w:rPr>
      </w:pPr>
      <w:r w:rsidRPr="00471660">
        <w:rPr>
          <w:spacing w:val="-1"/>
          <w:sz w:val="22"/>
          <w:szCs w:val="22"/>
        </w:rPr>
        <w:t>Zhotoviteľ</w:t>
      </w:r>
      <w:r w:rsidRPr="00471660">
        <w:rPr>
          <w:sz w:val="22"/>
          <w:szCs w:val="22"/>
        </w:rPr>
        <w:t xml:space="preserve">  </w:t>
      </w:r>
      <w:r w:rsidRPr="00471660">
        <w:rPr>
          <w:spacing w:val="3"/>
          <w:sz w:val="22"/>
          <w:szCs w:val="22"/>
        </w:rPr>
        <w:t xml:space="preserve"> </w:t>
      </w:r>
      <w:r w:rsidRPr="00471660">
        <w:rPr>
          <w:spacing w:val="-1"/>
          <w:sz w:val="22"/>
          <w:szCs w:val="22"/>
        </w:rPr>
        <w:t>zodpovedá</w:t>
      </w:r>
      <w:r w:rsidRPr="00471660">
        <w:rPr>
          <w:sz w:val="22"/>
          <w:szCs w:val="22"/>
        </w:rPr>
        <w:t xml:space="preserve">  </w:t>
      </w:r>
      <w:r w:rsidRPr="00471660">
        <w:rPr>
          <w:spacing w:val="2"/>
          <w:sz w:val="22"/>
          <w:szCs w:val="22"/>
        </w:rPr>
        <w:t xml:space="preserve"> </w:t>
      </w:r>
      <w:r w:rsidRPr="00471660">
        <w:rPr>
          <w:sz w:val="22"/>
          <w:szCs w:val="22"/>
        </w:rPr>
        <w:t xml:space="preserve">za  </w:t>
      </w:r>
      <w:r w:rsidRPr="00471660">
        <w:rPr>
          <w:spacing w:val="2"/>
          <w:sz w:val="22"/>
          <w:szCs w:val="22"/>
        </w:rPr>
        <w:t xml:space="preserve"> </w:t>
      </w:r>
      <w:r w:rsidRPr="00471660">
        <w:rPr>
          <w:spacing w:val="-1"/>
          <w:sz w:val="22"/>
          <w:szCs w:val="22"/>
        </w:rPr>
        <w:t>škody</w:t>
      </w:r>
      <w:r w:rsidRPr="00471660">
        <w:rPr>
          <w:sz w:val="22"/>
          <w:szCs w:val="22"/>
        </w:rPr>
        <w:t xml:space="preserve">  </w:t>
      </w:r>
      <w:r w:rsidRPr="00471660">
        <w:rPr>
          <w:spacing w:val="3"/>
          <w:sz w:val="22"/>
          <w:szCs w:val="22"/>
        </w:rPr>
        <w:t xml:space="preserve"> </w:t>
      </w:r>
      <w:r w:rsidRPr="00471660">
        <w:rPr>
          <w:spacing w:val="-1"/>
          <w:sz w:val="22"/>
          <w:szCs w:val="22"/>
        </w:rPr>
        <w:t>spôsobené</w:t>
      </w:r>
      <w:r w:rsidRPr="00471660">
        <w:rPr>
          <w:sz w:val="22"/>
          <w:szCs w:val="22"/>
        </w:rPr>
        <w:t xml:space="preserve">  </w:t>
      </w:r>
      <w:r w:rsidRPr="00471660">
        <w:rPr>
          <w:spacing w:val="3"/>
          <w:sz w:val="22"/>
          <w:szCs w:val="22"/>
        </w:rPr>
        <w:t xml:space="preserve"> </w:t>
      </w:r>
      <w:r w:rsidRPr="00471660">
        <w:rPr>
          <w:spacing w:val="-1"/>
          <w:sz w:val="22"/>
          <w:szCs w:val="22"/>
        </w:rPr>
        <w:t>svojou</w:t>
      </w:r>
      <w:r w:rsidRPr="00471660">
        <w:rPr>
          <w:sz w:val="22"/>
          <w:szCs w:val="22"/>
        </w:rPr>
        <w:t xml:space="preserve">  </w:t>
      </w:r>
      <w:r w:rsidRPr="00471660">
        <w:rPr>
          <w:spacing w:val="2"/>
          <w:sz w:val="22"/>
          <w:szCs w:val="22"/>
        </w:rPr>
        <w:t xml:space="preserve"> </w:t>
      </w:r>
      <w:r w:rsidRPr="00471660">
        <w:rPr>
          <w:spacing w:val="-1"/>
          <w:sz w:val="22"/>
          <w:szCs w:val="22"/>
        </w:rPr>
        <w:t>činnosťou</w:t>
      </w:r>
      <w:r w:rsidRPr="00471660">
        <w:rPr>
          <w:sz w:val="22"/>
          <w:szCs w:val="22"/>
        </w:rPr>
        <w:t xml:space="preserve">  </w:t>
      </w:r>
      <w:r w:rsidRPr="00471660">
        <w:rPr>
          <w:spacing w:val="2"/>
          <w:sz w:val="22"/>
          <w:szCs w:val="22"/>
        </w:rPr>
        <w:t xml:space="preserve"> </w:t>
      </w:r>
      <w:r w:rsidRPr="00471660">
        <w:rPr>
          <w:spacing w:val="-1"/>
          <w:sz w:val="22"/>
          <w:szCs w:val="22"/>
        </w:rPr>
        <w:t>podľa</w:t>
      </w:r>
      <w:r w:rsidRPr="00471660">
        <w:rPr>
          <w:sz w:val="22"/>
          <w:szCs w:val="22"/>
        </w:rPr>
        <w:t xml:space="preserve">  </w:t>
      </w:r>
      <w:r w:rsidRPr="00471660">
        <w:rPr>
          <w:spacing w:val="2"/>
          <w:sz w:val="22"/>
          <w:szCs w:val="22"/>
        </w:rPr>
        <w:t xml:space="preserve"> </w:t>
      </w:r>
      <w:r w:rsidRPr="00471660">
        <w:rPr>
          <w:sz w:val="22"/>
          <w:szCs w:val="22"/>
        </w:rPr>
        <w:t>§</w:t>
      </w:r>
      <w:r w:rsidR="00AC5B4D" w:rsidRPr="00471660">
        <w:rPr>
          <w:sz w:val="22"/>
          <w:szCs w:val="22"/>
        </w:rPr>
        <w:t xml:space="preserve"> </w:t>
      </w:r>
      <w:r w:rsidRPr="00471660">
        <w:rPr>
          <w:sz w:val="22"/>
          <w:szCs w:val="22"/>
        </w:rPr>
        <w:t xml:space="preserve">373  </w:t>
      </w:r>
      <w:r w:rsidRPr="00471660">
        <w:rPr>
          <w:spacing w:val="3"/>
          <w:sz w:val="22"/>
          <w:szCs w:val="22"/>
        </w:rPr>
        <w:t xml:space="preserve"> </w:t>
      </w:r>
      <w:r w:rsidRPr="00471660">
        <w:rPr>
          <w:sz w:val="22"/>
          <w:szCs w:val="22"/>
        </w:rPr>
        <w:t>a</w:t>
      </w:r>
      <w:r w:rsidR="00DC0B7F">
        <w:rPr>
          <w:spacing w:val="5"/>
          <w:sz w:val="22"/>
          <w:szCs w:val="22"/>
        </w:rPr>
        <w:t>ž 386</w:t>
      </w:r>
      <w:r w:rsidR="009244A7" w:rsidRPr="00471660">
        <w:rPr>
          <w:spacing w:val="-1"/>
          <w:sz w:val="22"/>
          <w:szCs w:val="22"/>
        </w:rPr>
        <w:t xml:space="preserve"> </w:t>
      </w:r>
      <w:r w:rsidRPr="00471660">
        <w:rPr>
          <w:spacing w:val="-1"/>
          <w:sz w:val="22"/>
          <w:szCs w:val="22"/>
        </w:rPr>
        <w:t>Obchodného</w:t>
      </w:r>
      <w:r w:rsidRPr="00471660">
        <w:rPr>
          <w:sz w:val="22"/>
          <w:szCs w:val="22"/>
        </w:rPr>
        <w:t xml:space="preserve"> </w:t>
      </w:r>
      <w:r w:rsidRPr="00471660">
        <w:rPr>
          <w:spacing w:val="-1"/>
          <w:sz w:val="22"/>
          <w:szCs w:val="22"/>
        </w:rPr>
        <w:t>zákonníka</w:t>
      </w:r>
      <w:r w:rsidRPr="00471660">
        <w:rPr>
          <w:spacing w:val="87"/>
          <w:sz w:val="22"/>
          <w:szCs w:val="22"/>
        </w:rPr>
        <w:t xml:space="preserve"> </w:t>
      </w:r>
      <w:r w:rsidRPr="00471660">
        <w:rPr>
          <w:sz w:val="22"/>
          <w:szCs w:val="22"/>
        </w:rPr>
        <w:t xml:space="preserve">a </w:t>
      </w:r>
      <w:r w:rsidRPr="00471660">
        <w:rPr>
          <w:spacing w:val="-1"/>
          <w:sz w:val="22"/>
          <w:szCs w:val="22"/>
        </w:rPr>
        <w:t>osobitných</w:t>
      </w:r>
      <w:r w:rsidRPr="00471660">
        <w:rPr>
          <w:spacing w:val="31"/>
          <w:sz w:val="22"/>
          <w:szCs w:val="22"/>
        </w:rPr>
        <w:t xml:space="preserve"> </w:t>
      </w:r>
      <w:r w:rsidRPr="00471660">
        <w:rPr>
          <w:spacing w:val="-1"/>
          <w:sz w:val="22"/>
          <w:szCs w:val="22"/>
        </w:rPr>
        <w:t>právnych</w:t>
      </w:r>
      <w:r w:rsidRPr="00471660">
        <w:rPr>
          <w:spacing w:val="28"/>
          <w:sz w:val="22"/>
          <w:szCs w:val="22"/>
        </w:rPr>
        <w:t xml:space="preserve"> </w:t>
      </w:r>
      <w:r w:rsidRPr="00471660">
        <w:rPr>
          <w:spacing w:val="-1"/>
          <w:sz w:val="22"/>
          <w:szCs w:val="22"/>
        </w:rPr>
        <w:t>predpisov,</w:t>
      </w:r>
      <w:r w:rsidRPr="00471660">
        <w:rPr>
          <w:spacing w:val="28"/>
          <w:sz w:val="22"/>
          <w:szCs w:val="22"/>
        </w:rPr>
        <w:t xml:space="preserve"> </w:t>
      </w:r>
      <w:r w:rsidRPr="00471660">
        <w:rPr>
          <w:spacing w:val="-1"/>
          <w:sz w:val="22"/>
          <w:szCs w:val="22"/>
        </w:rPr>
        <w:t>upravujúcich</w:t>
      </w:r>
      <w:r w:rsidRPr="00471660">
        <w:rPr>
          <w:spacing w:val="28"/>
          <w:sz w:val="22"/>
          <w:szCs w:val="22"/>
        </w:rPr>
        <w:t xml:space="preserve"> </w:t>
      </w:r>
      <w:r w:rsidRPr="00471660">
        <w:rPr>
          <w:spacing w:val="-1"/>
          <w:sz w:val="22"/>
          <w:szCs w:val="22"/>
        </w:rPr>
        <w:t>zodpovednosť</w:t>
      </w:r>
      <w:r w:rsidRPr="00471660">
        <w:rPr>
          <w:spacing w:val="30"/>
          <w:sz w:val="22"/>
          <w:szCs w:val="22"/>
        </w:rPr>
        <w:t xml:space="preserve"> </w:t>
      </w:r>
      <w:r w:rsidRPr="00471660">
        <w:rPr>
          <w:spacing w:val="-1"/>
          <w:sz w:val="22"/>
          <w:szCs w:val="22"/>
        </w:rPr>
        <w:t>zhotoviteľa</w:t>
      </w:r>
      <w:r w:rsidRPr="00471660">
        <w:rPr>
          <w:spacing w:val="28"/>
          <w:sz w:val="22"/>
          <w:szCs w:val="22"/>
        </w:rPr>
        <w:t xml:space="preserve"> </w:t>
      </w:r>
      <w:r w:rsidRPr="00471660">
        <w:rPr>
          <w:sz w:val="22"/>
          <w:szCs w:val="22"/>
        </w:rPr>
        <w:t>za</w:t>
      </w:r>
      <w:r w:rsidRPr="00471660">
        <w:rPr>
          <w:spacing w:val="29"/>
          <w:sz w:val="22"/>
          <w:szCs w:val="22"/>
        </w:rPr>
        <w:t xml:space="preserve"> </w:t>
      </w:r>
      <w:r w:rsidRPr="00471660">
        <w:rPr>
          <w:spacing w:val="-1"/>
          <w:sz w:val="22"/>
          <w:szCs w:val="22"/>
        </w:rPr>
        <w:t>činnosti</w:t>
      </w:r>
      <w:r w:rsidRPr="00471660">
        <w:rPr>
          <w:spacing w:val="31"/>
          <w:sz w:val="22"/>
          <w:szCs w:val="22"/>
        </w:rPr>
        <w:t xml:space="preserve"> </w:t>
      </w:r>
      <w:r w:rsidRPr="00471660">
        <w:rPr>
          <w:spacing w:val="-1"/>
          <w:sz w:val="22"/>
          <w:szCs w:val="22"/>
        </w:rPr>
        <w:t>pri</w:t>
      </w:r>
      <w:r w:rsidRPr="00471660">
        <w:rPr>
          <w:spacing w:val="31"/>
          <w:sz w:val="22"/>
          <w:szCs w:val="22"/>
        </w:rPr>
        <w:t xml:space="preserve"> </w:t>
      </w:r>
      <w:r w:rsidRPr="00471660">
        <w:rPr>
          <w:spacing w:val="-1"/>
          <w:sz w:val="22"/>
          <w:szCs w:val="22"/>
        </w:rPr>
        <w:t>výkone</w:t>
      </w:r>
      <w:r w:rsidRPr="00471660">
        <w:rPr>
          <w:spacing w:val="31"/>
          <w:sz w:val="22"/>
          <w:szCs w:val="22"/>
        </w:rPr>
        <w:t xml:space="preserve"> </w:t>
      </w:r>
      <w:r w:rsidRPr="00471660">
        <w:rPr>
          <w:spacing w:val="-1"/>
          <w:sz w:val="22"/>
          <w:szCs w:val="22"/>
        </w:rPr>
        <w:t>diela</w:t>
      </w:r>
      <w:r w:rsidRPr="00471660">
        <w:rPr>
          <w:spacing w:val="28"/>
          <w:sz w:val="22"/>
          <w:szCs w:val="22"/>
        </w:rPr>
        <w:t xml:space="preserve"> </w:t>
      </w:r>
      <w:r w:rsidRPr="00471660">
        <w:rPr>
          <w:spacing w:val="-1"/>
          <w:sz w:val="22"/>
          <w:szCs w:val="22"/>
        </w:rPr>
        <w:t>podľa</w:t>
      </w:r>
      <w:r w:rsidRPr="00471660">
        <w:rPr>
          <w:spacing w:val="31"/>
          <w:sz w:val="22"/>
          <w:szCs w:val="22"/>
        </w:rPr>
        <w:t xml:space="preserve"> </w:t>
      </w:r>
      <w:r w:rsidRPr="00471660">
        <w:rPr>
          <w:spacing w:val="-1"/>
          <w:sz w:val="22"/>
          <w:szCs w:val="22"/>
        </w:rPr>
        <w:t>tejto</w:t>
      </w:r>
      <w:r w:rsidRPr="00471660">
        <w:rPr>
          <w:spacing w:val="87"/>
          <w:sz w:val="22"/>
          <w:szCs w:val="22"/>
        </w:rPr>
        <w:t xml:space="preserve"> </w:t>
      </w:r>
      <w:r w:rsidRPr="00471660">
        <w:rPr>
          <w:spacing w:val="-1"/>
          <w:sz w:val="22"/>
          <w:szCs w:val="22"/>
        </w:rPr>
        <w:t>zmluvy.</w:t>
      </w:r>
    </w:p>
    <w:p w14:paraId="3A5DE4D7" w14:textId="77777777" w:rsidR="00062586" w:rsidRPr="00471660" w:rsidRDefault="00062586">
      <w:pPr>
        <w:pStyle w:val="BodyText"/>
        <w:kinsoku w:val="0"/>
        <w:overflowPunct w:val="0"/>
        <w:spacing w:before="11"/>
        <w:ind w:left="0" w:firstLine="0"/>
        <w:rPr>
          <w:sz w:val="21"/>
          <w:szCs w:val="21"/>
        </w:rPr>
      </w:pPr>
    </w:p>
    <w:p w14:paraId="3F20D8E8" w14:textId="36E3EB26" w:rsidR="00062586" w:rsidRPr="00471660" w:rsidRDefault="00062586" w:rsidP="00A2710A">
      <w:pPr>
        <w:pStyle w:val="BodyText"/>
        <w:numPr>
          <w:ilvl w:val="0"/>
          <w:numId w:val="12"/>
        </w:numPr>
        <w:tabs>
          <w:tab w:val="left" w:pos="528"/>
        </w:tabs>
        <w:kinsoku w:val="0"/>
        <w:overflowPunct w:val="0"/>
        <w:spacing w:before="0"/>
        <w:ind w:left="527" w:right="112" w:hanging="427"/>
        <w:jc w:val="both"/>
        <w:rPr>
          <w:spacing w:val="-1"/>
          <w:sz w:val="22"/>
          <w:szCs w:val="22"/>
        </w:rPr>
      </w:pPr>
      <w:r w:rsidRPr="00471660">
        <w:rPr>
          <w:spacing w:val="-1"/>
          <w:sz w:val="22"/>
          <w:szCs w:val="22"/>
        </w:rPr>
        <w:t>Objednávateľ</w:t>
      </w:r>
      <w:r w:rsidRPr="00471660">
        <w:rPr>
          <w:spacing w:val="36"/>
          <w:sz w:val="22"/>
          <w:szCs w:val="22"/>
        </w:rPr>
        <w:t xml:space="preserve"> </w:t>
      </w:r>
      <w:r w:rsidRPr="00471660">
        <w:rPr>
          <w:spacing w:val="-1"/>
          <w:sz w:val="22"/>
          <w:szCs w:val="22"/>
        </w:rPr>
        <w:t>vykonáva</w:t>
      </w:r>
      <w:r w:rsidRPr="00471660">
        <w:rPr>
          <w:spacing w:val="33"/>
          <w:sz w:val="22"/>
          <w:szCs w:val="22"/>
        </w:rPr>
        <w:t xml:space="preserve"> </w:t>
      </w:r>
      <w:r w:rsidRPr="00471660">
        <w:rPr>
          <w:spacing w:val="-1"/>
          <w:sz w:val="22"/>
          <w:szCs w:val="22"/>
        </w:rPr>
        <w:t>kontrolu</w:t>
      </w:r>
      <w:r w:rsidRPr="00471660">
        <w:rPr>
          <w:spacing w:val="36"/>
          <w:sz w:val="22"/>
          <w:szCs w:val="22"/>
        </w:rPr>
        <w:t xml:space="preserve"> </w:t>
      </w:r>
      <w:r w:rsidRPr="00471660">
        <w:rPr>
          <w:spacing w:val="-1"/>
          <w:sz w:val="22"/>
          <w:szCs w:val="22"/>
        </w:rPr>
        <w:t>dodržiavania</w:t>
      </w:r>
      <w:r w:rsidRPr="00471660">
        <w:rPr>
          <w:spacing w:val="36"/>
          <w:sz w:val="22"/>
          <w:szCs w:val="22"/>
        </w:rPr>
        <w:t xml:space="preserve"> </w:t>
      </w:r>
      <w:r w:rsidRPr="00471660">
        <w:rPr>
          <w:spacing w:val="-1"/>
          <w:sz w:val="22"/>
          <w:szCs w:val="22"/>
        </w:rPr>
        <w:t>podmienok</w:t>
      </w:r>
      <w:r w:rsidRPr="00471660">
        <w:rPr>
          <w:spacing w:val="36"/>
          <w:sz w:val="22"/>
          <w:szCs w:val="22"/>
        </w:rPr>
        <w:t xml:space="preserve"> </w:t>
      </w:r>
      <w:r w:rsidRPr="00471660">
        <w:rPr>
          <w:spacing w:val="-1"/>
          <w:sz w:val="22"/>
          <w:szCs w:val="22"/>
        </w:rPr>
        <w:t>tejto</w:t>
      </w:r>
      <w:r w:rsidRPr="00471660">
        <w:rPr>
          <w:spacing w:val="36"/>
          <w:sz w:val="22"/>
          <w:szCs w:val="22"/>
        </w:rPr>
        <w:t xml:space="preserve"> </w:t>
      </w:r>
      <w:r w:rsidRPr="00471660">
        <w:rPr>
          <w:spacing w:val="-1"/>
          <w:sz w:val="22"/>
          <w:szCs w:val="22"/>
        </w:rPr>
        <w:t>zmluvy</w:t>
      </w:r>
      <w:r w:rsidRPr="00471660">
        <w:rPr>
          <w:spacing w:val="34"/>
          <w:sz w:val="22"/>
          <w:szCs w:val="22"/>
        </w:rPr>
        <w:t xml:space="preserve"> </w:t>
      </w:r>
      <w:r w:rsidRPr="00471660">
        <w:rPr>
          <w:sz w:val="22"/>
          <w:szCs w:val="22"/>
        </w:rPr>
        <w:t>v</w:t>
      </w:r>
      <w:r w:rsidRPr="00471660">
        <w:rPr>
          <w:spacing w:val="6"/>
          <w:sz w:val="22"/>
          <w:szCs w:val="22"/>
        </w:rPr>
        <w:t xml:space="preserve"> </w:t>
      </w:r>
      <w:r w:rsidRPr="00471660">
        <w:rPr>
          <w:spacing w:val="-1"/>
          <w:sz w:val="22"/>
          <w:szCs w:val="22"/>
        </w:rPr>
        <w:t>spolupráci</w:t>
      </w:r>
      <w:r w:rsidRPr="00471660">
        <w:rPr>
          <w:spacing w:val="34"/>
          <w:sz w:val="22"/>
          <w:szCs w:val="22"/>
        </w:rPr>
        <w:t xml:space="preserve"> </w:t>
      </w:r>
      <w:r w:rsidRPr="00471660">
        <w:rPr>
          <w:sz w:val="22"/>
          <w:szCs w:val="22"/>
        </w:rPr>
        <w:t>so</w:t>
      </w:r>
      <w:r w:rsidRPr="00471660">
        <w:rPr>
          <w:spacing w:val="33"/>
          <w:sz w:val="22"/>
          <w:szCs w:val="22"/>
        </w:rPr>
        <w:t xml:space="preserve"> </w:t>
      </w:r>
      <w:r w:rsidRPr="00471660">
        <w:rPr>
          <w:spacing w:val="-1"/>
          <w:sz w:val="22"/>
          <w:szCs w:val="22"/>
        </w:rPr>
        <w:t>zástupcom</w:t>
      </w:r>
      <w:r w:rsidRPr="00471660">
        <w:rPr>
          <w:spacing w:val="34"/>
          <w:sz w:val="22"/>
          <w:szCs w:val="22"/>
        </w:rPr>
        <w:t xml:space="preserve"> </w:t>
      </w:r>
      <w:r w:rsidRPr="00471660">
        <w:rPr>
          <w:spacing w:val="-1"/>
          <w:sz w:val="22"/>
          <w:szCs w:val="22"/>
        </w:rPr>
        <w:t>zhotoviteľa</w:t>
      </w:r>
      <w:r w:rsidRPr="00471660">
        <w:rPr>
          <w:spacing w:val="33"/>
          <w:sz w:val="22"/>
          <w:szCs w:val="22"/>
        </w:rPr>
        <w:t xml:space="preserve"> </w:t>
      </w:r>
      <w:r w:rsidRPr="00471660">
        <w:rPr>
          <w:spacing w:val="-1"/>
          <w:sz w:val="22"/>
          <w:szCs w:val="22"/>
        </w:rPr>
        <w:t>vo</w:t>
      </w:r>
      <w:r w:rsidRPr="00471660">
        <w:rPr>
          <w:spacing w:val="81"/>
          <w:sz w:val="22"/>
          <w:szCs w:val="22"/>
        </w:rPr>
        <w:t xml:space="preserve"> </w:t>
      </w:r>
      <w:r w:rsidRPr="00471660">
        <w:rPr>
          <w:spacing w:val="-1"/>
          <w:sz w:val="22"/>
          <w:szCs w:val="22"/>
        </w:rPr>
        <w:t>všetkých</w:t>
      </w:r>
      <w:r w:rsidRPr="00471660">
        <w:rPr>
          <w:spacing w:val="33"/>
          <w:sz w:val="22"/>
          <w:szCs w:val="22"/>
        </w:rPr>
        <w:t xml:space="preserve"> </w:t>
      </w:r>
      <w:r w:rsidRPr="00471660">
        <w:rPr>
          <w:spacing w:val="-1"/>
          <w:sz w:val="22"/>
          <w:szCs w:val="22"/>
        </w:rPr>
        <w:t>veciach</w:t>
      </w:r>
      <w:r w:rsidRPr="00471660">
        <w:rPr>
          <w:spacing w:val="36"/>
          <w:sz w:val="22"/>
          <w:szCs w:val="22"/>
        </w:rPr>
        <w:t xml:space="preserve"> </w:t>
      </w:r>
      <w:r w:rsidRPr="00471660">
        <w:rPr>
          <w:spacing w:val="-1"/>
          <w:sz w:val="22"/>
          <w:szCs w:val="22"/>
        </w:rPr>
        <w:t>súvisiacich</w:t>
      </w:r>
      <w:r w:rsidRPr="00471660">
        <w:rPr>
          <w:spacing w:val="33"/>
          <w:sz w:val="22"/>
          <w:szCs w:val="22"/>
        </w:rPr>
        <w:t xml:space="preserve"> </w:t>
      </w:r>
      <w:r w:rsidRPr="00471660">
        <w:rPr>
          <w:sz w:val="22"/>
          <w:szCs w:val="22"/>
        </w:rPr>
        <w:t>s</w:t>
      </w:r>
      <w:r w:rsidRPr="00471660">
        <w:rPr>
          <w:spacing w:val="4"/>
          <w:sz w:val="22"/>
          <w:szCs w:val="22"/>
        </w:rPr>
        <w:t xml:space="preserve"> </w:t>
      </w:r>
      <w:r w:rsidRPr="00471660">
        <w:rPr>
          <w:spacing w:val="-1"/>
          <w:sz w:val="22"/>
          <w:szCs w:val="22"/>
        </w:rPr>
        <w:t>prípravou,</w:t>
      </w:r>
      <w:r w:rsidRPr="00471660">
        <w:rPr>
          <w:spacing w:val="36"/>
          <w:sz w:val="22"/>
          <w:szCs w:val="22"/>
        </w:rPr>
        <w:t xml:space="preserve"> </w:t>
      </w:r>
      <w:r w:rsidRPr="00471660">
        <w:rPr>
          <w:spacing w:val="-1"/>
          <w:sz w:val="22"/>
          <w:szCs w:val="22"/>
        </w:rPr>
        <w:t>realizáciou</w:t>
      </w:r>
      <w:r w:rsidRPr="00471660">
        <w:rPr>
          <w:spacing w:val="36"/>
          <w:sz w:val="22"/>
          <w:szCs w:val="22"/>
        </w:rPr>
        <w:t xml:space="preserve"> </w:t>
      </w:r>
      <w:r w:rsidRPr="00471660">
        <w:rPr>
          <w:spacing w:val="-1"/>
          <w:sz w:val="22"/>
          <w:szCs w:val="22"/>
        </w:rPr>
        <w:t>diela</w:t>
      </w:r>
      <w:r w:rsidRPr="00471660">
        <w:rPr>
          <w:spacing w:val="37"/>
          <w:sz w:val="22"/>
          <w:szCs w:val="22"/>
        </w:rPr>
        <w:t xml:space="preserve"> </w:t>
      </w:r>
      <w:r w:rsidRPr="00471660">
        <w:rPr>
          <w:spacing w:val="-1"/>
          <w:sz w:val="22"/>
          <w:szCs w:val="22"/>
        </w:rPr>
        <w:t>podľa</w:t>
      </w:r>
      <w:r w:rsidRPr="00471660">
        <w:rPr>
          <w:spacing w:val="36"/>
          <w:sz w:val="22"/>
          <w:szCs w:val="22"/>
        </w:rPr>
        <w:t xml:space="preserve"> </w:t>
      </w:r>
      <w:r w:rsidRPr="00471660">
        <w:rPr>
          <w:sz w:val="22"/>
          <w:szCs w:val="22"/>
        </w:rPr>
        <w:t>tejto</w:t>
      </w:r>
      <w:r w:rsidRPr="00471660">
        <w:rPr>
          <w:spacing w:val="36"/>
          <w:sz w:val="22"/>
          <w:szCs w:val="22"/>
        </w:rPr>
        <w:t xml:space="preserve"> </w:t>
      </w:r>
      <w:r w:rsidRPr="00471660">
        <w:rPr>
          <w:spacing w:val="-1"/>
          <w:sz w:val="22"/>
          <w:szCs w:val="22"/>
        </w:rPr>
        <w:t>zmluvy.</w:t>
      </w:r>
      <w:r w:rsidRPr="00471660">
        <w:rPr>
          <w:spacing w:val="36"/>
          <w:sz w:val="22"/>
          <w:szCs w:val="22"/>
        </w:rPr>
        <w:t xml:space="preserve"> </w:t>
      </w:r>
      <w:r w:rsidRPr="00471660">
        <w:rPr>
          <w:spacing w:val="-1"/>
          <w:sz w:val="22"/>
          <w:szCs w:val="22"/>
        </w:rPr>
        <w:t>Výkon</w:t>
      </w:r>
      <w:r w:rsidRPr="00471660">
        <w:rPr>
          <w:spacing w:val="36"/>
          <w:sz w:val="22"/>
          <w:szCs w:val="22"/>
        </w:rPr>
        <w:t xml:space="preserve"> </w:t>
      </w:r>
      <w:r w:rsidRPr="00471660">
        <w:rPr>
          <w:spacing w:val="-1"/>
          <w:sz w:val="22"/>
          <w:szCs w:val="22"/>
        </w:rPr>
        <w:t>týchto</w:t>
      </w:r>
      <w:r w:rsidRPr="00471660">
        <w:rPr>
          <w:spacing w:val="36"/>
          <w:sz w:val="22"/>
          <w:szCs w:val="22"/>
        </w:rPr>
        <w:t xml:space="preserve"> </w:t>
      </w:r>
      <w:r w:rsidRPr="00471660">
        <w:rPr>
          <w:spacing w:val="-1"/>
          <w:sz w:val="22"/>
          <w:szCs w:val="22"/>
        </w:rPr>
        <w:t>činností</w:t>
      </w:r>
      <w:r w:rsidRPr="00471660">
        <w:rPr>
          <w:spacing w:val="93"/>
          <w:sz w:val="22"/>
          <w:szCs w:val="22"/>
        </w:rPr>
        <w:t xml:space="preserve"> </w:t>
      </w:r>
      <w:r w:rsidRPr="00471660">
        <w:rPr>
          <w:spacing w:val="-1"/>
          <w:sz w:val="22"/>
          <w:szCs w:val="22"/>
        </w:rPr>
        <w:t>nenahrádza</w:t>
      </w:r>
      <w:r w:rsidRPr="00471660">
        <w:rPr>
          <w:spacing w:val="24"/>
          <w:sz w:val="22"/>
          <w:szCs w:val="22"/>
        </w:rPr>
        <w:t xml:space="preserve"> </w:t>
      </w:r>
      <w:r w:rsidRPr="00471660">
        <w:rPr>
          <w:spacing w:val="-1"/>
          <w:sz w:val="22"/>
          <w:szCs w:val="22"/>
        </w:rPr>
        <w:t>činnosť</w:t>
      </w:r>
      <w:r w:rsidRPr="00471660">
        <w:rPr>
          <w:spacing w:val="23"/>
          <w:sz w:val="22"/>
          <w:szCs w:val="22"/>
        </w:rPr>
        <w:t xml:space="preserve"> </w:t>
      </w:r>
      <w:r w:rsidRPr="00471660">
        <w:rPr>
          <w:spacing w:val="-1"/>
          <w:sz w:val="22"/>
          <w:szCs w:val="22"/>
        </w:rPr>
        <w:t>zhotoviteľa</w:t>
      </w:r>
      <w:r w:rsidRPr="00471660">
        <w:rPr>
          <w:spacing w:val="24"/>
          <w:sz w:val="22"/>
          <w:szCs w:val="22"/>
        </w:rPr>
        <w:t xml:space="preserve"> </w:t>
      </w:r>
      <w:r w:rsidRPr="00471660">
        <w:rPr>
          <w:sz w:val="22"/>
          <w:szCs w:val="22"/>
        </w:rPr>
        <w:t>podľa</w:t>
      </w:r>
      <w:r w:rsidRPr="00471660">
        <w:rPr>
          <w:spacing w:val="24"/>
          <w:sz w:val="22"/>
          <w:szCs w:val="22"/>
        </w:rPr>
        <w:t xml:space="preserve"> </w:t>
      </w:r>
      <w:r w:rsidRPr="00471660">
        <w:rPr>
          <w:sz w:val="22"/>
          <w:szCs w:val="22"/>
        </w:rPr>
        <w:t>tejto</w:t>
      </w:r>
      <w:r w:rsidRPr="00471660">
        <w:rPr>
          <w:spacing w:val="21"/>
          <w:sz w:val="22"/>
          <w:szCs w:val="22"/>
        </w:rPr>
        <w:t xml:space="preserve"> </w:t>
      </w:r>
      <w:r w:rsidRPr="00471660">
        <w:rPr>
          <w:spacing w:val="-1"/>
          <w:sz w:val="22"/>
          <w:szCs w:val="22"/>
        </w:rPr>
        <w:t>zmluvy,</w:t>
      </w:r>
      <w:r w:rsidRPr="00471660">
        <w:rPr>
          <w:spacing w:val="24"/>
          <w:sz w:val="22"/>
          <w:szCs w:val="22"/>
        </w:rPr>
        <w:t xml:space="preserve"> </w:t>
      </w:r>
      <w:r w:rsidRPr="00471660">
        <w:rPr>
          <w:spacing w:val="-1"/>
          <w:sz w:val="22"/>
          <w:szCs w:val="22"/>
        </w:rPr>
        <w:t>ani</w:t>
      </w:r>
      <w:r w:rsidRPr="00471660">
        <w:rPr>
          <w:spacing w:val="24"/>
          <w:sz w:val="22"/>
          <w:szCs w:val="22"/>
        </w:rPr>
        <w:t xml:space="preserve"> </w:t>
      </w:r>
      <w:r w:rsidRPr="00471660">
        <w:rPr>
          <w:spacing w:val="-1"/>
          <w:sz w:val="22"/>
          <w:szCs w:val="22"/>
        </w:rPr>
        <w:t>zhotoviteľovu</w:t>
      </w:r>
      <w:r w:rsidRPr="00471660">
        <w:rPr>
          <w:spacing w:val="24"/>
          <w:sz w:val="22"/>
          <w:szCs w:val="22"/>
        </w:rPr>
        <w:t xml:space="preserve"> </w:t>
      </w:r>
      <w:r w:rsidRPr="00471660">
        <w:rPr>
          <w:spacing w:val="-1"/>
          <w:sz w:val="22"/>
          <w:szCs w:val="22"/>
        </w:rPr>
        <w:t>zodpovednosť</w:t>
      </w:r>
      <w:r w:rsidRPr="00471660">
        <w:rPr>
          <w:spacing w:val="23"/>
          <w:sz w:val="22"/>
          <w:szCs w:val="22"/>
        </w:rPr>
        <w:t xml:space="preserve"> </w:t>
      </w:r>
      <w:r w:rsidRPr="00471660">
        <w:rPr>
          <w:sz w:val="22"/>
          <w:szCs w:val="22"/>
        </w:rPr>
        <w:t>za</w:t>
      </w:r>
      <w:r w:rsidRPr="00471660">
        <w:rPr>
          <w:spacing w:val="21"/>
          <w:sz w:val="22"/>
          <w:szCs w:val="22"/>
        </w:rPr>
        <w:t xml:space="preserve"> </w:t>
      </w:r>
      <w:r w:rsidRPr="00471660">
        <w:rPr>
          <w:sz w:val="22"/>
          <w:szCs w:val="22"/>
        </w:rPr>
        <w:t>jej</w:t>
      </w:r>
      <w:r w:rsidRPr="00471660">
        <w:rPr>
          <w:spacing w:val="24"/>
          <w:sz w:val="22"/>
          <w:szCs w:val="22"/>
        </w:rPr>
        <w:t xml:space="preserve"> </w:t>
      </w:r>
      <w:r w:rsidRPr="00471660">
        <w:rPr>
          <w:spacing w:val="-1"/>
          <w:sz w:val="22"/>
          <w:szCs w:val="22"/>
        </w:rPr>
        <w:t>plnenie</w:t>
      </w:r>
      <w:r w:rsidRPr="00471660">
        <w:rPr>
          <w:spacing w:val="24"/>
          <w:sz w:val="22"/>
          <w:szCs w:val="22"/>
        </w:rPr>
        <w:t xml:space="preserve"> </w:t>
      </w:r>
      <w:r w:rsidRPr="00471660">
        <w:rPr>
          <w:sz w:val="22"/>
          <w:szCs w:val="22"/>
        </w:rPr>
        <w:t>v</w:t>
      </w:r>
      <w:r w:rsidRPr="00471660">
        <w:rPr>
          <w:spacing w:val="7"/>
          <w:sz w:val="22"/>
          <w:szCs w:val="22"/>
        </w:rPr>
        <w:t xml:space="preserve"> </w:t>
      </w:r>
      <w:r w:rsidRPr="00471660">
        <w:rPr>
          <w:spacing w:val="-1"/>
          <w:sz w:val="22"/>
          <w:szCs w:val="22"/>
        </w:rPr>
        <w:t>rozsahu</w:t>
      </w:r>
      <w:r w:rsidRPr="00471660">
        <w:rPr>
          <w:spacing w:val="24"/>
          <w:sz w:val="22"/>
          <w:szCs w:val="22"/>
        </w:rPr>
        <w:t xml:space="preserve"> </w:t>
      </w:r>
      <w:r w:rsidRPr="00471660">
        <w:rPr>
          <w:spacing w:val="-1"/>
          <w:sz w:val="22"/>
          <w:szCs w:val="22"/>
        </w:rPr>
        <w:t>jeho</w:t>
      </w:r>
      <w:r w:rsidRPr="00471660">
        <w:rPr>
          <w:spacing w:val="79"/>
          <w:sz w:val="22"/>
          <w:szCs w:val="22"/>
        </w:rPr>
        <w:t xml:space="preserve"> </w:t>
      </w:r>
      <w:r w:rsidRPr="00471660">
        <w:rPr>
          <w:spacing w:val="-1"/>
          <w:sz w:val="22"/>
          <w:szCs w:val="22"/>
        </w:rPr>
        <w:t>dodávky.</w:t>
      </w:r>
    </w:p>
    <w:p w14:paraId="6A2E1D16" w14:textId="77777777" w:rsidR="00062586" w:rsidRPr="00471660" w:rsidRDefault="00062586">
      <w:pPr>
        <w:pStyle w:val="BodyText"/>
        <w:kinsoku w:val="0"/>
        <w:overflowPunct w:val="0"/>
        <w:spacing w:before="11"/>
        <w:ind w:left="0" w:firstLine="0"/>
        <w:rPr>
          <w:sz w:val="21"/>
          <w:szCs w:val="21"/>
        </w:rPr>
      </w:pPr>
    </w:p>
    <w:p w14:paraId="061EC8E9" w14:textId="61308D8E" w:rsidR="00062586" w:rsidRPr="00471660" w:rsidRDefault="00062586" w:rsidP="00A2710A">
      <w:pPr>
        <w:pStyle w:val="BodyText"/>
        <w:numPr>
          <w:ilvl w:val="0"/>
          <w:numId w:val="12"/>
        </w:numPr>
        <w:tabs>
          <w:tab w:val="left" w:pos="528"/>
        </w:tabs>
        <w:kinsoku w:val="0"/>
        <w:overflowPunct w:val="0"/>
        <w:spacing w:before="0"/>
        <w:ind w:left="527" w:right="120" w:hanging="427"/>
        <w:jc w:val="both"/>
        <w:rPr>
          <w:spacing w:val="-1"/>
          <w:sz w:val="22"/>
          <w:szCs w:val="22"/>
        </w:rPr>
      </w:pPr>
      <w:r w:rsidRPr="00471660">
        <w:rPr>
          <w:spacing w:val="-1"/>
          <w:sz w:val="22"/>
          <w:szCs w:val="22"/>
        </w:rPr>
        <w:t>Zhotoviteľ</w:t>
      </w:r>
      <w:r w:rsidRPr="00471660">
        <w:rPr>
          <w:spacing w:val="21"/>
          <w:sz w:val="22"/>
          <w:szCs w:val="22"/>
        </w:rPr>
        <w:t xml:space="preserve"> </w:t>
      </w:r>
      <w:r w:rsidRPr="00471660">
        <w:rPr>
          <w:spacing w:val="-1"/>
          <w:sz w:val="22"/>
          <w:szCs w:val="22"/>
        </w:rPr>
        <w:t>zabezpečí</w:t>
      </w:r>
      <w:r w:rsidRPr="00471660">
        <w:rPr>
          <w:spacing w:val="19"/>
          <w:sz w:val="22"/>
          <w:szCs w:val="22"/>
        </w:rPr>
        <w:t xml:space="preserve"> </w:t>
      </w:r>
      <w:r w:rsidRPr="00471660">
        <w:rPr>
          <w:spacing w:val="-1"/>
          <w:sz w:val="22"/>
          <w:szCs w:val="22"/>
        </w:rPr>
        <w:t>účasť</w:t>
      </w:r>
      <w:r w:rsidRPr="00471660">
        <w:rPr>
          <w:spacing w:val="20"/>
          <w:sz w:val="22"/>
          <w:szCs w:val="22"/>
        </w:rPr>
        <w:t xml:space="preserve"> </w:t>
      </w:r>
      <w:r w:rsidRPr="00471660">
        <w:rPr>
          <w:spacing w:val="-1"/>
          <w:sz w:val="22"/>
          <w:szCs w:val="22"/>
        </w:rPr>
        <w:t>svojich</w:t>
      </w:r>
      <w:r w:rsidRPr="00471660">
        <w:rPr>
          <w:spacing w:val="21"/>
          <w:sz w:val="22"/>
          <w:szCs w:val="22"/>
        </w:rPr>
        <w:t xml:space="preserve"> </w:t>
      </w:r>
      <w:r w:rsidRPr="00471660">
        <w:rPr>
          <w:spacing w:val="-1"/>
          <w:sz w:val="22"/>
          <w:szCs w:val="22"/>
        </w:rPr>
        <w:t>pracovníkov</w:t>
      </w:r>
      <w:r w:rsidRPr="00471660">
        <w:rPr>
          <w:spacing w:val="22"/>
          <w:sz w:val="22"/>
          <w:szCs w:val="22"/>
        </w:rPr>
        <w:t xml:space="preserve"> </w:t>
      </w:r>
      <w:r w:rsidRPr="00471660">
        <w:rPr>
          <w:sz w:val="22"/>
          <w:szCs w:val="22"/>
        </w:rPr>
        <w:t>na</w:t>
      </w:r>
      <w:r w:rsidRPr="00471660">
        <w:rPr>
          <w:spacing w:val="19"/>
          <w:sz w:val="22"/>
          <w:szCs w:val="22"/>
        </w:rPr>
        <w:t xml:space="preserve"> </w:t>
      </w:r>
      <w:r w:rsidRPr="00471660">
        <w:rPr>
          <w:spacing w:val="-1"/>
          <w:sz w:val="22"/>
          <w:szCs w:val="22"/>
        </w:rPr>
        <w:t>preverovaní</w:t>
      </w:r>
      <w:r w:rsidRPr="00471660">
        <w:rPr>
          <w:spacing w:val="19"/>
          <w:sz w:val="22"/>
          <w:szCs w:val="22"/>
        </w:rPr>
        <w:t xml:space="preserve"> </w:t>
      </w:r>
      <w:r w:rsidRPr="00471660">
        <w:rPr>
          <w:spacing w:val="-1"/>
          <w:sz w:val="22"/>
          <w:szCs w:val="22"/>
        </w:rPr>
        <w:t>svojich</w:t>
      </w:r>
      <w:r w:rsidRPr="00471660">
        <w:rPr>
          <w:spacing w:val="19"/>
          <w:sz w:val="22"/>
          <w:szCs w:val="22"/>
        </w:rPr>
        <w:t xml:space="preserve"> </w:t>
      </w:r>
      <w:r w:rsidRPr="00471660">
        <w:rPr>
          <w:spacing w:val="-1"/>
          <w:sz w:val="22"/>
          <w:szCs w:val="22"/>
        </w:rPr>
        <w:t>dodávok</w:t>
      </w:r>
      <w:r w:rsidRPr="00471660">
        <w:rPr>
          <w:spacing w:val="20"/>
          <w:sz w:val="22"/>
          <w:szCs w:val="22"/>
        </w:rPr>
        <w:t xml:space="preserve"> </w:t>
      </w:r>
      <w:r w:rsidRPr="00471660">
        <w:rPr>
          <w:sz w:val="22"/>
          <w:szCs w:val="22"/>
        </w:rPr>
        <w:t>a</w:t>
      </w:r>
      <w:r w:rsidRPr="00471660">
        <w:rPr>
          <w:spacing w:val="21"/>
          <w:sz w:val="22"/>
          <w:szCs w:val="22"/>
        </w:rPr>
        <w:t xml:space="preserve"> </w:t>
      </w:r>
      <w:r w:rsidRPr="00471660">
        <w:rPr>
          <w:spacing w:val="-1"/>
          <w:sz w:val="22"/>
          <w:szCs w:val="22"/>
        </w:rPr>
        <w:t>prác,</w:t>
      </w:r>
      <w:r w:rsidRPr="00471660">
        <w:rPr>
          <w:spacing w:val="21"/>
          <w:sz w:val="22"/>
          <w:szCs w:val="22"/>
        </w:rPr>
        <w:t xml:space="preserve"> </w:t>
      </w:r>
      <w:r w:rsidRPr="00471660">
        <w:rPr>
          <w:sz w:val="22"/>
          <w:szCs w:val="22"/>
        </w:rPr>
        <w:t>ktoré</w:t>
      </w:r>
      <w:r w:rsidRPr="00471660">
        <w:rPr>
          <w:spacing w:val="19"/>
          <w:sz w:val="22"/>
          <w:szCs w:val="22"/>
        </w:rPr>
        <w:t xml:space="preserve"> </w:t>
      </w:r>
      <w:r w:rsidRPr="00471660">
        <w:rPr>
          <w:spacing w:val="-1"/>
          <w:sz w:val="22"/>
          <w:szCs w:val="22"/>
        </w:rPr>
        <w:t>vykonáva</w:t>
      </w:r>
      <w:r w:rsidRPr="00471660">
        <w:rPr>
          <w:spacing w:val="21"/>
          <w:sz w:val="22"/>
          <w:szCs w:val="22"/>
        </w:rPr>
        <w:t xml:space="preserve"> </w:t>
      </w:r>
      <w:r w:rsidRPr="00471660">
        <w:rPr>
          <w:spacing w:val="-1"/>
          <w:sz w:val="22"/>
          <w:szCs w:val="22"/>
        </w:rPr>
        <w:t>technický</w:t>
      </w:r>
      <w:r w:rsidRPr="00471660">
        <w:rPr>
          <w:spacing w:val="87"/>
          <w:sz w:val="22"/>
          <w:szCs w:val="22"/>
        </w:rPr>
        <w:t xml:space="preserve"> </w:t>
      </w:r>
      <w:r w:rsidRPr="00471660">
        <w:rPr>
          <w:sz w:val="22"/>
          <w:szCs w:val="22"/>
        </w:rPr>
        <w:t xml:space="preserve">dozor </w:t>
      </w:r>
      <w:r w:rsidRPr="00471660">
        <w:rPr>
          <w:spacing w:val="-1"/>
          <w:sz w:val="22"/>
          <w:szCs w:val="22"/>
        </w:rPr>
        <w:t>objednávateľa</w:t>
      </w:r>
      <w:r w:rsidRPr="00471660">
        <w:rPr>
          <w:sz w:val="22"/>
          <w:szCs w:val="22"/>
        </w:rPr>
        <w:t xml:space="preserve"> a </w:t>
      </w:r>
      <w:r w:rsidRPr="00471660">
        <w:rPr>
          <w:spacing w:val="-1"/>
          <w:sz w:val="22"/>
          <w:szCs w:val="22"/>
        </w:rPr>
        <w:t>bez</w:t>
      </w:r>
      <w:r w:rsidRPr="00471660">
        <w:rPr>
          <w:sz w:val="22"/>
          <w:szCs w:val="22"/>
        </w:rPr>
        <w:t xml:space="preserve"> </w:t>
      </w:r>
      <w:r w:rsidRPr="00471660">
        <w:rPr>
          <w:spacing w:val="-1"/>
          <w:sz w:val="22"/>
          <w:szCs w:val="22"/>
        </w:rPr>
        <w:t>meškania</w:t>
      </w:r>
      <w:r w:rsidRPr="00471660">
        <w:rPr>
          <w:sz w:val="22"/>
          <w:szCs w:val="22"/>
        </w:rPr>
        <w:t xml:space="preserve"> </w:t>
      </w:r>
      <w:r w:rsidRPr="00471660">
        <w:rPr>
          <w:spacing w:val="-1"/>
          <w:sz w:val="22"/>
          <w:szCs w:val="22"/>
        </w:rPr>
        <w:t>vykoná</w:t>
      </w:r>
      <w:r w:rsidRPr="00471660">
        <w:rPr>
          <w:sz w:val="22"/>
          <w:szCs w:val="22"/>
        </w:rPr>
        <w:t xml:space="preserve"> </w:t>
      </w:r>
      <w:r w:rsidRPr="00471660">
        <w:rPr>
          <w:spacing w:val="-1"/>
          <w:sz w:val="22"/>
          <w:szCs w:val="22"/>
        </w:rPr>
        <w:t>opatrenia</w:t>
      </w:r>
      <w:r w:rsidRPr="00471660">
        <w:rPr>
          <w:sz w:val="22"/>
          <w:szCs w:val="22"/>
        </w:rPr>
        <w:t xml:space="preserve"> </w:t>
      </w:r>
      <w:r w:rsidRPr="00471660">
        <w:rPr>
          <w:spacing w:val="-2"/>
          <w:sz w:val="22"/>
          <w:szCs w:val="22"/>
        </w:rPr>
        <w:t>na</w:t>
      </w:r>
      <w:r w:rsidRPr="00471660">
        <w:rPr>
          <w:sz w:val="22"/>
          <w:szCs w:val="22"/>
        </w:rPr>
        <w:t xml:space="preserve"> </w:t>
      </w:r>
      <w:r w:rsidRPr="00471660">
        <w:rPr>
          <w:spacing w:val="-1"/>
          <w:sz w:val="22"/>
          <w:szCs w:val="22"/>
        </w:rPr>
        <w:t>odstránenie</w:t>
      </w:r>
      <w:r w:rsidRPr="00471660">
        <w:rPr>
          <w:sz w:val="22"/>
          <w:szCs w:val="22"/>
        </w:rPr>
        <w:t xml:space="preserve"> </w:t>
      </w:r>
      <w:r w:rsidR="00625C15">
        <w:rPr>
          <w:spacing w:val="-1"/>
          <w:sz w:val="22"/>
          <w:szCs w:val="22"/>
        </w:rPr>
        <w:t>vytknutých</w:t>
      </w:r>
      <w:r w:rsidR="00625C15" w:rsidRPr="00471660">
        <w:rPr>
          <w:sz w:val="22"/>
          <w:szCs w:val="22"/>
        </w:rPr>
        <w:t xml:space="preserve"> </w:t>
      </w:r>
      <w:r w:rsidRPr="00471660">
        <w:rPr>
          <w:spacing w:val="-1"/>
          <w:sz w:val="22"/>
          <w:szCs w:val="22"/>
        </w:rPr>
        <w:t>závad</w:t>
      </w:r>
      <w:r w:rsidRPr="00471660">
        <w:rPr>
          <w:sz w:val="22"/>
          <w:szCs w:val="22"/>
        </w:rPr>
        <w:t xml:space="preserve"> a</w:t>
      </w:r>
      <w:r w:rsidRPr="00471660">
        <w:rPr>
          <w:spacing w:val="-2"/>
          <w:sz w:val="22"/>
          <w:szCs w:val="22"/>
        </w:rPr>
        <w:t xml:space="preserve"> </w:t>
      </w:r>
      <w:r w:rsidRPr="00471660">
        <w:rPr>
          <w:spacing w:val="-1"/>
          <w:sz w:val="22"/>
          <w:szCs w:val="22"/>
        </w:rPr>
        <w:t>odchýlok</w:t>
      </w:r>
      <w:r w:rsidRPr="00471660">
        <w:rPr>
          <w:spacing w:val="-2"/>
          <w:sz w:val="22"/>
          <w:szCs w:val="22"/>
        </w:rPr>
        <w:t xml:space="preserve"> </w:t>
      </w:r>
      <w:r w:rsidRPr="00471660">
        <w:rPr>
          <w:sz w:val="22"/>
          <w:szCs w:val="22"/>
        </w:rPr>
        <w:t xml:space="preserve">od </w:t>
      </w:r>
      <w:r w:rsidRPr="00471660">
        <w:rPr>
          <w:spacing w:val="-1"/>
          <w:sz w:val="22"/>
          <w:szCs w:val="22"/>
        </w:rPr>
        <w:t>projektu.</w:t>
      </w:r>
    </w:p>
    <w:p w14:paraId="660E460B" w14:textId="77777777" w:rsidR="00062586" w:rsidRPr="00471660" w:rsidRDefault="00062586">
      <w:pPr>
        <w:pStyle w:val="BodyText"/>
        <w:kinsoku w:val="0"/>
        <w:overflowPunct w:val="0"/>
        <w:spacing w:before="2"/>
        <w:ind w:left="0" w:firstLine="0"/>
        <w:rPr>
          <w:sz w:val="22"/>
          <w:szCs w:val="22"/>
        </w:rPr>
      </w:pPr>
    </w:p>
    <w:p w14:paraId="4CA20510" w14:textId="77777777" w:rsidR="00062586" w:rsidRPr="00471660" w:rsidRDefault="00062586" w:rsidP="00A2710A">
      <w:pPr>
        <w:pStyle w:val="BodyText"/>
        <w:numPr>
          <w:ilvl w:val="0"/>
          <w:numId w:val="12"/>
        </w:numPr>
        <w:tabs>
          <w:tab w:val="left" w:pos="528"/>
        </w:tabs>
        <w:kinsoku w:val="0"/>
        <w:overflowPunct w:val="0"/>
        <w:spacing w:before="0"/>
        <w:ind w:left="527" w:hanging="427"/>
        <w:rPr>
          <w:spacing w:val="-1"/>
          <w:sz w:val="22"/>
          <w:szCs w:val="22"/>
        </w:rPr>
      </w:pPr>
      <w:r w:rsidRPr="00471660">
        <w:rPr>
          <w:spacing w:val="-1"/>
          <w:sz w:val="22"/>
          <w:szCs w:val="22"/>
        </w:rPr>
        <w:t>Zhotoviteľ umožní zástupcovi autorského dozoru kontrolovať vykonávanie dohodnutých prác.</w:t>
      </w:r>
    </w:p>
    <w:p w14:paraId="7EA91452" w14:textId="77777777" w:rsidR="00062586" w:rsidRPr="00471660" w:rsidRDefault="00062586" w:rsidP="002B2001">
      <w:pPr>
        <w:pStyle w:val="BodyText"/>
        <w:tabs>
          <w:tab w:val="left" w:pos="528"/>
        </w:tabs>
        <w:kinsoku w:val="0"/>
        <w:overflowPunct w:val="0"/>
        <w:spacing w:before="0"/>
        <w:ind w:left="527" w:firstLine="0"/>
        <w:rPr>
          <w:spacing w:val="-1"/>
          <w:sz w:val="22"/>
          <w:szCs w:val="22"/>
        </w:rPr>
      </w:pPr>
    </w:p>
    <w:p w14:paraId="377D8201" w14:textId="77777777" w:rsidR="00950649" w:rsidRPr="00471660" w:rsidRDefault="00950649"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Zhotoviteľ je povinný na vlastné náklady zabezpečiť odstránenie akéhokoľvek znečistenia priestorov, ktoré vznikne jeho zavinením počas stavebných prác.</w:t>
      </w:r>
    </w:p>
    <w:p w14:paraId="64F12FB6" w14:textId="77777777" w:rsidR="00950649" w:rsidRPr="00471660" w:rsidRDefault="00950649" w:rsidP="002B2001">
      <w:pPr>
        <w:pStyle w:val="BodyText"/>
        <w:tabs>
          <w:tab w:val="left" w:pos="528"/>
        </w:tabs>
        <w:kinsoku w:val="0"/>
        <w:overflowPunct w:val="0"/>
        <w:spacing w:before="0"/>
        <w:ind w:left="527" w:firstLine="0"/>
        <w:jc w:val="both"/>
        <w:rPr>
          <w:spacing w:val="-1"/>
          <w:sz w:val="22"/>
          <w:szCs w:val="22"/>
        </w:rPr>
      </w:pPr>
    </w:p>
    <w:p w14:paraId="5F7C223A" w14:textId="2CD220F0" w:rsidR="00950649" w:rsidRPr="00471660" w:rsidRDefault="00950649"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Zhotoviteľ je povinný na výkon objednaných stavebných prác používať len vyhradené priestory určené objednávateľom pri odovzdaní staveniska.</w:t>
      </w:r>
    </w:p>
    <w:p w14:paraId="3839F77E" w14:textId="77777777" w:rsidR="00950649" w:rsidRPr="00471660" w:rsidRDefault="00950649" w:rsidP="002B2001">
      <w:pPr>
        <w:pStyle w:val="BodyText"/>
        <w:tabs>
          <w:tab w:val="left" w:pos="528"/>
        </w:tabs>
        <w:kinsoku w:val="0"/>
        <w:overflowPunct w:val="0"/>
        <w:spacing w:before="0"/>
        <w:ind w:left="527" w:firstLine="0"/>
        <w:jc w:val="both"/>
        <w:rPr>
          <w:spacing w:val="-1"/>
          <w:sz w:val="22"/>
          <w:szCs w:val="22"/>
        </w:rPr>
      </w:pPr>
    </w:p>
    <w:p w14:paraId="741D6E6F" w14:textId="77777777" w:rsidR="00E7254D" w:rsidRPr="000E680A" w:rsidRDefault="00E7254D"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Objednávateľ poskytne zhotoviteľovi priestor pre skládku materiálu podľa svojich</w:t>
      </w:r>
      <w:r w:rsidR="00CA259B" w:rsidRPr="00471660">
        <w:rPr>
          <w:spacing w:val="-1"/>
          <w:sz w:val="22"/>
          <w:szCs w:val="22"/>
        </w:rPr>
        <w:t xml:space="preserve"> </w:t>
      </w:r>
      <w:r w:rsidR="002A5C01" w:rsidRPr="00471660">
        <w:rPr>
          <w:spacing w:val="-1"/>
          <w:sz w:val="22"/>
          <w:szCs w:val="22"/>
        </w:rPr>
        <w:t xml:space="preserve">aktuálnych </w:t>
      </w:r>
      <w:r w:rsidRPr="00471660">
        <w:rPr>
          <w:spacing w:val="-1"/>
          <w:sz w:val="22"/>
          <w:szCs w:val="22"/>
        </w:rPr>
        <w:t xml:space="preserve">možností. </w:t>
      </w:r>
      <w:r w:rsidRPr="00471660">
        <w:rPr>
          <w:spacing w:val="-1"/>
          <w:sz w:val="22"/>
          <w:szCs w:val="22"/>
        </w:rPr>
        <w:lastRenderedPageBreak/>
        <w:t>V</w:t>
      </w:r>
      <w:r w:rsidR="00A50BD4" w:rsidRPr="00471660">
        <w:rPr>
          <w:spacing w:val="-1"/>
          <w:sz w:val="22"/>
          <w:szCs w:val="22"/>
        </w:rPr>
        <w:t> </w:t>
      </w:r>
      <w:r w:rsidRPr="00471660">
        <w:rPr>
          <w:spacing w:val="-1"/>
          <w:sz w:val="22"/>
          <w:szCs w:val="22"/>
        </w:rPr>
        <w:t>prípade</w:t>
      </w:r>
      <w:r w:rsidR="00A50BD4" w:rsidRPr="00471660">
        <w:rPr>
          <w:spacing w:val="-1"/>
          <w:sz w:val="22"/>
          <w:szCs w:val="22"/>
        </w:rPr>
        <w:t>, že zhotoviteľ bude potrebovať</w:t>
      </w:r>
      <w:r w:rsidRPr="00471660">
        <w:rPr>
          <w:spacing w:val="-1"/>
          <w:sz w:val="22"/>
          <w:szCs w:val="22"/>
        </w:rPr>
        <w:t xml:space="preserve"> väčš</w:t>
      </w:r>
      <w:r w:rsidR="00A50BD4" w:rsidRPr="00471660">
        <w:rPr>
          <w:spacing w:val="-1"/>
          <w:sz w:val="22"/>
          <w:szCs w:val="22"/>
        </w:rPr>
        <w:t>í</w:t>
      </w:r>
      <w:r w:rsidRPr="00471660">
        <w:rPr>
          <w:spacing w:val="-1"/>
          <w:sz w:val="22"/>
          <w:szCs w:val="22"/>
        </w:rPr>
        <w:t xml:space="preserve"> priestor pre skládku materiálu</w:t>
      </w:r>
      <w:r w:rsidR="00A50BD4" w:rsidRPr="00471660">
        <w:rPr>
          <w:spacing w:val="-1"/>
          <w:sz w:val="22"/>
          <w:szCs w:val="22"/>
        </w:rPr>
        <w:t xml:space="preserve">, tak </w:t>
      </w:r>
      <w:r w:rsidRPr="00471660">
        <w:rPr>
          <w:spacing w:val="-1"/>
          <w:sz w:val="22"/>
          <w:szCs w:val="22"/>
        </w:rPr>
        <w:t>si</w:t>
      </w:r>
      <w:r w:rsidR="00A50BD4" w:rsidRPr="00471660">
        <w:rPr>
          <w:spacing w:val="-1"/>
          <w:sz w:val="22"/>
          <w:szCs w:val="22"/>
        </w:rPr>
        <w:t xml:space="preserve"> ďalší priestor na skládku materiálu </w:t>
      </w:r>
      <w:r w:rsidRPr="00471660">
        <w:rPr>
          <w:spacing w:val="-1"/>
          <w:sz w:val="22"/>
          <w:szCs w:val="22"/>
        </w:rPr>
        <w:t>zabezpečí sám na vlastné náklady.</w:t>
      </w:r>
    </w:p>
    <w:p w14:paraId="2822936F" w14:textId="77777777" w:rsidR="00E7254D" w:rsidRPr="00941857" w:rsidRDefault="00E7254D" w:rsidP="00B03952">
      <w:pPr>
        <w:pStyle w:val="BodyText"/>
        <w:tabs>
          <w:tab w:val="left" w:pos="528"/>
        </w:tabs>
        <w:kinsoku w:val="0"/>
        <w:overflowPunct w:val="0"/>
        <w:spacing w:before="0"/>
        <w:ind w:left="527" w:firstLine="0"/>
        <w:jc w:val="both"/>
        <w:rPr>
          <w:spacing w:val="-1"/>
          <w:sz w:val="22"/>
          <w:szCs w:val="22"/>
        </w:rPr>
      </w:pPr>
    </w:p>
    <w:p w14:paraId="517ECD95" w14:textId="29B67E27" w:rsidR="009612B3" w:rsidRPr="00471660" w:rsidRDefault="009612B3" w:rsidP="00824342">
      <w:pPr>
        <w:pStyle w:val="BodyText"/>
        <w:numPr>
          <w:ilvl w:val="0"/>
          <w:numId w:val="12"/>
        </w:numPr>
        <w:tabs>
          <w:tab w:val="left" w:pos="528"/>
        </w:tabs>
        <w:kinsoku w:val="0"/>
        <w:overflowPunct w:val="0"/>
        <w:spacing w:before="0"/>
        <w:ind w:left="527" w:hanging="427"/>
        <w:jc w:val="both"/>
        <w:rPr>
          <w:spacing w:val="-1"/>
          <w:sz w:val="22"/>
          <w:szCs w:val="22"/>
        </w:rPr>
      </w:pPr>
      <w:r w:rsidRPr="00816FAC">
        <w:rPr>
          <w:spacing w:val="-1"/>
          <w:sz w:val="22"/>
          <w:szCs w:val="22"/>
        </w:rPr>
        <w:t xml:space="preserve">Pri stavebných výrobkoch a iných veciach tvoriacich predmet </w:t>
      </w:r>
      <w:r w:rsidRPr="00471660">
        <w:rPr>
          <w:spacing w:val="-1"/>
          <w:sz w:val="22"/>
          <w:szCs w:val="22"/>
        </w:rPr>
        <w:t xml:space="preserve">diela, ktoré nie sú výslovne špecifikované v realizačnej projektovej dokumentácií a/alebo  v inej dokumentácii odovzdanej </w:t>
      </w:r>
      <w:r w:rsidR="008B1C63" w:rsidRPr="00471660">
        <w:rPr>
          <w:spacing w:val="-1"/>
          <w:sz w:val="22"/>
          <w:szCs w:val="22"/>
        </w:rPr>
        <w:t xml:space="preserve">a odsúhlasenej </w:t>
      </w:r>
      <w:r w:rsidRPr="00471660">
        <w:rPr>
          <w:spacing w:val="-1"/>
          <w:sz w:val="22"/>
          <w:szCs w:val="22"/>
        </w:rPr>
        <w:t xml:space="preserve">objednávateľom zhotoviteľovi podľa tejto zmluvy a/alebo v prípade ktorých objednávateľ o to požiada, je zhotoviteľ povinný pred zabudovaním do diela predkladať Objednávateľovi k schváleniu príslušnú projektovú dokumentáciu a vzorky (príp. katalógy vzoriek) týchto výrobkov a iných vecí; zhotoviteľ predloží tieto vzorky na schválenie už pred obstaraním dotknutých výrobkov a iných vecí pre potreby diela. </w:t>
      </w:r>
      <w:r w:rsidR="007709A8" w:rsidRPr="00471660">
        <w:rPr>
          <w:spacing w:val="-1"/>
          <w:sz w:val="22"/>
          <w:szCs w:val="22"/>
        </w:rPr>
        <w:t>O</w:t>
      </w:r>
      <w:r w:rsidRPr="00471660">
        <w:rPr>
          <w:spacing w:val="-1"/>
          <w:sz w:val="22"/>
          <w:szCs w:val="22"/>
        </w:rPr>
        <w:t xml:space="preserve">bjednávateľ sa k predloženej výrobnej dokumentácii a k vzorkám vyjadrí v primeranom čase umožňujúcom ich riadne posúdenie. Tá časť diela, do ktorej má byť zabudovaný stavebný výrobok podľa vzorky predloženej zhotoviteľom podľa tohto </w:t>
      </w:r>
      <w:r w:rsidR="004418D5" w:rsidRPr="00471660">
        <w:rPr>
          <w:spacing w:val="-1"/>
          <w:sz w:val="22"/>
          <w:szCs w:val="22"/>
        </w:rPr>
        <w:t>odseku</w:t>
      </w:r>
      <w:r w:rsidRPr="00471660">
        <w:rPr>
          <w:spacing w:val="-1"/>
          <w:sz w:val="22"/>
          <w:szCs w:val="22"/>
        </w:rPr>
        <w:t xml:space="preserve">, musí byť vyhotovená so stavebným výrobkom s vlastnosťami vzorky, ktorú objednávateľ schválil. </w:t>
      </w:r>
    </w:p>
    <w:p w14:paraId="08A1B92E" w14:textId="77777777" w:rsidR="009612B3" w:rsidRPr="00471660" w:rsidRDefault="009612B3" w:rsidP="00824342">
      <w:pPr>
        <w:pStyle w:val="BodyText"/>
        <w:tabs>
          <w:tab w:val="left" w:pos="528"/>
        </w:tabs>
        <w:kinsoku w:val="0"/>
        <w:overflowPunct w:val="0"/>
        <w:spacing w:before="0"/>
        <w:ind w:left="527" w:firstLine="0"/>
        <w:jc w:val="both"/>
        <w:rPr>
          <w:spacing w:val="-1"/>
          <w:sz w:val="22"/>
          <w:szCs w:val="22"/>
        </w:rPr>
      </w:pPr>
    </w:p>
    <w:p w14:paraId="3F49CA57" w14:textId="38CF0728" w:rsidR="009612B3" w:rsidRPr="00471660" w:rsidRDefault="009612B3" w:rsidP="00824342">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 xml:space="preserve">Odsúhlasenie vzoriek objednávateľom a projektantom nezbavuje zhotoviteľa diela zodpovednosti za </w:t>
      </w:r>
      <w:r w:rsidR="000F71F6" w:rsidRPr="00471660">
        <w:rPr>
          <w:spacing w:val="-1"/>
          <w:sz w:val="22"/>
          <w:szCs w:val="22"/>
        </w:rPr>
        <w:t xml:space="preserve">riadne zhotovenia diela, vady materiálu, </w:t>
      </w:r>
      <w:r w:rsidRPr="00471660">
        <w:rPr>
          <w:spacing w:val="-1"/>
          <w:sz w:val="22"/>
          <w:szCs w:val="22"/>
        </w:rPr>
        <w:t>zjavné alebo skryté chyby technickej dokumentácie</w:t>
      </w:r>
      <w:r w:rsidR="008E242F">
        <w:rPr>
          <w:spacing w:val="-1"/>
          <w:sz w:val="22"/>
          <w:szCs w:val="22"/>
        </w:rPr>
        <w:t xml:space="preserve"> </w:t>
      </w:r>
      <w:r w:rsidR="008E242F" w:rsidRPr="00471660">
        <w:rPr>
          <w:spacing w:val="-1"/>
          <w:sz w:val="22"/>
          <w:szCs w:val="22"/>
        </w:rPr>
        <w:t xml:space="preserve">výrobkov a iných vecí </w:t>
      </w:r>
      <w:r w:rsidR="008E242F" w:rsidRPr="00816FAC">
        <w:rPr>
          <w:spacing w:val="-1"/>
          <w:sz w:val="22"/>
          <w:szCs w:val="22"/>
        </w:rPr>
        <w:t xml:space="preserve">tvoriacich predmet </w:t>
      </w:r>
      <w:r w:rsidR="008E242F" w:rsidRPr="00471660">
        <w:rPr>
          <w:spacing w:val="-1"/>
          <w:sz w:val="22"/>
          <w:szCs w:val="22"/>
        </w:rPr>
        <w:t>diela</w:t>
      </w:r>
      <w:r w:rsidRPr="00471660">
        <w:rPr>
          <w:spacing w:val="-1"/>
          <w:sz w:val="22"/>
          <w:szCs w:val="22"/>
        </w:rPr>
        <w:t xml:space="preserve"> </w:t>
      </w:r>
      <w:r w:rsidR="00336FAA">
        <w:rPr>
          <w:spacing w:val="-1"/>
          <w:sz w:val="22"/>
          <w:szCs w:val="22"/>
        </w:rPr>
        <w:t xml:space="preserve">a </w:t>
      </w:r>
      <w:r w:rsidRPr="00471660">
        <w:rPr>
          <w:spacing w:val="-1"/>
          <w:sz w:val="22"/>
          <w:szCs w:val="22"/>
        </w:rPr>
        <w:t>ani zodpovednosti za prípadné vady realizovaného diela.</w:t>
      </w:r>
    </w:p>
    <w:p w14:paraId="0CE44107" w14:textId="77777777" w:rsidR="009612B3" w:rsidRPr="00471660" w:rsidRDefault="009612B3" w:rsidP="00824342">
      <w:pPr>
        <w:pStyle w:val="ListParagraph"/>
        <w:rPr>
          <w:rFonts w:ascii="Arial Narrow" w:hAnsi="Arial Narrow"/>
          <w:spacing w:val="-1"/>
          <w:sz w:val="22"/>
          <w:szCs w:val="22"/>
        </w:rPr>
      </w:pPr>
    </w:p>
    <w:p w14:paraId="1C27D5D6" w14:textId="77777777" w:rsidR="00950649" w:rsidRPr="00471660" w:rsidRDefault="00950649" w:rsidP="002B2001">
      <w:pPr>
        <w:pStyle w:val="BodyText"/>
        <w:tabs>
          <w:tab w:val="left" w:pos="528"/>
        </w:tabs>
        <w:kinsoku w:val="0"/>
        <w:overflowPunct w:val="0"/>
        <w:spacing w:before="0"/>
        <w:ind w:left="527" w:firstLine="0"/>
        <w:jc w:val="both"/>
        <w:rPr>
          <w:spacing w:val="-1"/>
          <w:sz w:val="22"/>
          <w:szCs w:val="22"/>
        </w:rPr>
      </w:pPr>
    </w:p>
    <w:p w14:paraId="3F432ADD" w14:textId="77777777" w:rsidR="00950649" w:rsidRPr="00941857" w:rsidRDefault="00950649"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 xml:space="preserve">Objednávateľ poskytne zhotoviteľovi na stavenisku vodu a elektrickú prípojku. Zhotoviteľ je povinný osadiť na stavenisku staveništný rozvádzač na meranie spotrebovanej elektrickej energie </w:t>
      </w:r>
      <w:r w:rsidR="00D677B6" w:rsidRPr="000E680A">
        <w:rPr>
          <w:spacing w:val="-1"/>
          <w:sz w:val="22"/>
          <w:szCs w:val="22"/>
        </w:rPr>
        <w:t xml:space="preserve">a vody </w:t>
      </w:r>
      <w:r w:rsidRPr="00FD7631">
        <w:rPr>
          <w:spacing w:val="-1"/>
          <w:sz w:val="22"/>
          <w:szCs w:val="22"/>
        </w:rPr>
        <w:t>pri zhotovení diela. Nameraná spotreba bude zhotoviteľovi refakturovaná. Splatnosť takto vystavenej faktúry je 14 dní odo dňa jej doručenia zhotoviteľovi. Miesto napojenia sa určí pri odovzdaní staveniska.</w:t>
      </w:r>
    </w:p>
    <w:p w14:paraId="0ED03C00" w14:textId="77777777" w:rsidR="00950649" w:rsidRPr="00816FAC" w:rsidRDefault="00950649" w:rsidP="00B03952">
      <w:pPr>
        <w:pStyle w:val="BodyText"/>
        <w:tabs>
          <w:tab w:val="left" w:pos="528"/>
        </w:tabs>
        <w:kinsoku w:val="0"/>
        <w:overflowPunct w:val="0"/>
        <w:spacing w:before="0"/>
        <w:ind w:left="527" w:firstLine="0"/>
        <w:jc w:val="both"/>
        <w:rPr>
          <w:spacing w:val="-1"/>
          <w:sz w:val="22"/>
          <w:szCs w:val="22"/>
        </w:rPr>
      </w:pPr>
    </w:p>
    <w:p w14:paraId="659A8C10" w14:textId="77777777" w:rsidR="00062586" w:rsidRPr="00471660"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Zhotoviteľ sa bude zúčastňovať objednávateľom organizovaných pravidelných operatívnych porád na úrovni zástupcov vedenia stavby a kontrolných dní stavby na úrovni zástupcu zhotoviteľa alebo ním splnomocnených zástupcov s tým, že úlohy prijaté na kontrolných dňoch stavby budú mať charakter zmluvného záväzku s plnou majetkovoprávnou zodpovednosťou za ich plnenie podľa podmienok tejto zmluvy. Kontrolný deň stavby sa bude konať najmenej raz za 7 dní a v prípade potreby na požiadanie objednávateľa.</w:t>
      </w:r>
    </w:p>
    <w:p w14:paraId="74FC2743" w14:textId="77777777" w:rsidR="00062586" w:rsidRPr="00471660" w:rsidRDefault="00062586" w:rsidP="00B03952">
      <w:pPr>
        <w:pStyle w:val="BodyText"/>
        <w:tabs>
          <w:tab w:val="left" w:pos="528"/>
        </w:tabs>
        <w:kinsoku w:val="0"/>
        <w:overflowPunct w:val="0"/>
        <w:spacing w:before="0"/>
        <w:ind w:left="527" w:firstLine="0"/>
        <w:jc w:val="both"/>
        <w:rPr>
          <w:spacing w:val="-1"/>
          <w:sz w:val="22"/>
          <w:szCs w:val="22"/>
        </w:rPr>
      </w:pPr>
    </w:p>
    <w:p w14:paraId="087B334C" w14:textId="75D465CA" w:rsidR="00062586" w:rsidRPr="00471660"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Zhotoviteľ je povinný viesť odo dňa prevzatia staveniska stavebný denník v súlade s § 46d zákona  č.</w:t>
      </w:r>
      <w:r w:rsidR="000C415A" w:rsidRPr="00471660">
        <w:rPr>
          <w:spacing w:val="-1"/>
          <w:sz w:val="22"/>
          <w:szCs w:val="22"/>
        </w:rPr>
        <w:t xml:space="preserve"> </w:t>
      </w:r>
      <w:r w:rsidRPr="00471660">
        <w:rPr>
          <w:spacing w:val="-1"/>
          <w:sz w:val="22"/>
          <w:szCs w:val="22"/>
        </w:rPr>
        <w:t>50/1976 Zb. o územnom plánovaní a stavebnom poriadku (stavebný zákon) v znení neskorších predpisov a § 28 vyhlášky č. 453/2000 Z.</w:t>
      </w:r>
      <w:r w:rsidR="008E6BC1" w:rsidRPr="00471660">
        <w:rPr>
          <w:spacing w:val="-1"/>
          <w:sz w:val="22"/>
          <w:szCs w:val="22"/>
        </w:rPr>
        <w:t xml:space="preserve"> </w:t>
      </w:r>
      <w:r w:rsidRPr="00471660">
        <w:rPr>
          <w:spacing w:val="-1"/>
          <w:sz w:val="22"/>
          <w:szCs w:val="22"/>
        </w:rPr>
        <w:t>z. , ktorou sa vykonávajú niektoré ustanovenia stavebného zákona. Do denníka sa zapisujú všetky skutočnosti rozhodujúce pre plnenie tejto zmluvy, predovšetkým údaje o časovom postupe prác a o ich kvalite, ako aj zdôvodnenie odchýlok vykonávaných prác od realizačnej projektovej dokumentácie. Objednávateľ je</w:t>
      </w:r>
      <w:r w:rsidR="00987A60" w:rsidRPr="00471660">
        <w:rPr>
          <w:spacing w:val="-1"/>
          <w:sz w:val="22"/>
          <w:szCs w:val="22"/>
        </w:rPr>
        <w:t xml:space="preserve"> </w:t>
      </w:r>
      <w:r w:rsidRPr="00471660">
        <w:rPr>
          <w:spacing w:val="-1"/>
          <w:sz w:val="22"/>
          <w:szCs w:val="22"/>
        </w:rPr>
        <w:t>oprávnený sledovať obsah denníka a k zápisu pripojiť svoje stanovisko (súhlas, námietky a pod.). Počas celej doby prevádzky diela musí byť denník na stavbe poverenému zástupcovi  objednávateľa prístupný.  Povinnosť viesť stavebný denník končí až odstránením všetkých vád a nedorobkov uvedených v zápise o odovzdaní a prevzatí diela. Denné záznamy sa píšu do denníka s očíslovanými listami s dvoma oddeliteľnými priepiskami. Jedno vyhotovenie podpísané stavbyvedúcim obdrží objednávateľ v kontrolný deň. V denníku sa vyznačia doklady, ktoré sa v jednom vyhotovení ukladajú priamo na stavenisku.</w:t>
      </w:r>
    </w:p>
    <w:p w14:paraId="796BAB1F" w14:textId="77777777" w:rsidR="00062586" w:rsidRPr="00471660" w:rsidRDefault="00062586" w:rsidP="00B03952">
      <w:pPr>
        <w:pStyle w:val="BodyText"/>
        <w:tabs>
          <w:tab w:val="left" w:pos="528"/>
        </w:tabs>
        <w:kinsoku w:val="0"/>
        <w:overflowPunct w:val="0"/>
        <w:spacing w:before="0"/>
        <w:ind w:left="527" w:firstLine="0"/>
        <w:jc w:val="both"/>
        <w:rPr>
          <w:spacing w:val="-1"/>
          <w:sz w:val="22"/>
          <w:szCs w:val="22"/>
        </w:rPr>
      </w:pPr>
    </w:p>
    <w:p w14:paraId="3290AD2A" w14:textId="77777777" w:rsidR="00062586" w:rsidRPr="00471660"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Okrem stavbyvedúceho môže robiť potrebné zápisy v denníku technický dozor objednávateľa (stavebníka) a pracovník projektanta poverený výkonom autorského dozoru. Zápisy do stavebného denníka vykonáva tiež osoba oprávnená vykonávať štátny stavebný dohľad.</w:t>
      </w:r>
    </w:p>
    <w:p w14:paraId="734FE31F" w14:textId="77777777" w:rsidR="00E7254D" w:rsidRPr="00471660" w:rsidRDefault="00E7254D" w:rsidP="00B03952">
      <w:pPr>
        <w:pStyle w:val="ListParagraph"/>
        <w:rPr>
          <w:rFonts w:ascii="Arial Narrow" w:hAnsi="Arial Narrow"/>
          <w:spacing w:val="-1"/>
          <w:sz w:val="22"/>
          <w:szCs w:val="22"/>
        </w:rPr>
      </w:pPr>
    </w:p>
    <w:p w14:paraId="5AC9054F" w14:textId="77777777" w:rsidR="00062586" w:rsidRPr="00C27E29"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0E680A">
        <w:rPr>
          <w:spacing w:val="-1"/>
          <w:sz w:val="22"/>
          <w:szCs w:val="22"/>
        </w:rPr>
        <w:t xml:space="preserve">Technický dozor objednávateľa bude na stavbe vykonávať: </w:t>
      </w:r>
      <w:r w:rsidR="002A103F" w:rsidRPr="00FD7631">
        <w:rPr>
          <w:sz w:val="22"/>
          <w:szCs w:val="22"/>
        </w:rPr>
        <w:t>&lt;</w:t>
      </w:r>
      <w:r w:rsidR="002A103F" w:rsidRPr="001E46E9">
        <w:rPr>
          <w:color w:val="FF0000"/>
          <w:sz w:val="22"/>
          <w:szCs w:val="22"/>
        </w:rPr>
        <w:t>vyplní verejný obstarávateľ</w:t>
      </w:r>
      <w:r w:rsidR="002A103F" w:rsidRPr="00941857">
        <w:rPr>
          <w:sz w:val="22"/>
          <w:szCs w:val="22"/>
        </w:rPr>
        <w:t>&gt;</w:t>
      </w:r>
    </w:p>
    <w:p w14:paraId="6CDD9B03" w14:textId="77777777" w:rsidR="00062586" w:rsidRPr="00816FAC" w:rsidRDefault="00062586" w:rsidP="00B03952">
      <w:pPr>
        <w:pStyle w:val="BodyText"/>
        <w:tabs>
          <w:tab w:val="left" w:pos="528"/>
        </w:tabs>
        <w:kinsoku w:val="0"/>
        <w:overflowPunct w:val="0"/>
        <w:spacing w:before="0"/>
        <w:ind w:left="527" w:firstLine="0"/>
        <w:jc w:val="both"/>
        <w:rPr>
          <w:spacing w:val="-1"/>
          <w:sz w:val="22"/>
          <w:szCs w:val="22"/>
        </w:rPr>
      </w:pPr>
    </w:p>
    <w:p w14:paraId="0C90B0D6" w14:textId="03DC56E4" w:rsidR="00AC0875" w:rsidRPr="00471660" w:rsidRDefault="00950649"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 xml:space="preserve">Technický dozor </w:t>
      </w:r>
      <w:r w:rsidR="00AC0875" w:rsidRPr="00471660">
        <w:rPr>
          <w:spacing w:val="-1"/>
          <w:sz w:val="22"/>
          <w:szCs w:val="22"/>
        </w:rPr>
        <w:t>j</w:t>
      </w:r>
      <w:r w:rsidRPr="00471660">
        <w:rPr>
          <w:spacing w:val="-1"/>
          <w:sz w:val="22"/>
          <w:szCs w:val="22"/>
        </w:rPr>
        <w:t>e oprávnený vydať pracovníkom zhotoviteľa príkaz na prerušenie práce, pokiaľ zodpovedný zástupca zhotoviteľa nie je dosiahnuteľný, ak je ohrozená bezpečnosť uskutočňovanej stavby, život alebo zdravie pracujúcich na stavbe, alebo ak hrozia iné vážne hospodárske škody</w:t>
      </w:r>
      <w:r w:rsidR="006B1EE3">
        <w:rPr>
          <w:spacing w:val="-1"/>
          <w:sz w:val="22"/>
          <w:szCs w:val="22"/>
        </w:rPr>
        <w:t>.</w:t>
      </w:r>
    </w:p>
    <w:p w14:paraId="25DCC734" w14:textId="77777777" w:rsidR="00AC0875" w:rsidRPr="00471660" w:rsidRDefault="00AC0875" w:rsidP="00B03952">
      <w:pPr>
        <w:pStyle w:val="BodyText"/>
        <w:tabs>
          <w:tab w:val="left" w:pos="528"/>
        </w:tabs>
        <w:kinsoku w:val="0"/>
        <w:overflowPunct w:val="0"/>
        <w:spacing w:before="0"/>
        <w:ind w:left="527" w:firstLine="0"/>
        <w:jc w:val="both"/>
        <w:rPr>
          <w:spacing w:val="-1"/>
          <w:sz w:val="22"/>
          <w:szCs w:val="22"/>
        </w:rPr>
      </w:pPr>
    </w:p>
    <w:p w14:paraId="21D2D7FB" w14:textId="77777777" w:rsidR="004E13C2" w:rsidRPr="00471660" w:rsidRDefault="004E13C2"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V priebehu realizácie prác je zhotoviteľ povinný manipulovať s náradím, materiálom a mechanizmami tak, aby nedošlo k poškodeniu objektu, zariadení a ostatného majetku objednávateľa. Pokiaľ počas stavebných prác vznikne objednávateľovi škoda,  zhotoviteľ  sa zaväzuje uhradiť na svoje náklady všetky škody a záväzky, ktoré počas stavebných prác boli spôsobené zhotoviteľom alebo osobami v jeho službách. Zhotoviteľ po ukončení stavebných prác odovzdá všetky priestory objednávateľovi, ktorý ich preberie len bez závad.</w:t>
      </w:r>
    </w:p>
    <w:p w14:paraId="30B4739A" w14:textId="77777777" w:rsidR="004E13C2" w:rsidRPr="00471660" w:rsidRDefault="004E13C2" w:rsidP="00B03952">
      <w:pPr>
        <w:pStyle w:val="BodyText"/>
        <w:tabs>
          <w:tab w:val="left" w:pos="528"/>
        </w:tabs>
        <w:kinsoku w:val="0"/>
        <w:overflowPunct w:val="0"/>
        <w:spacing w:before="0"/>
        <w:ind w:left="527" w:firstLine="0"/>
        <w:jc w:val="both"/>
        <w:rPr>
          <w:spacing w:val="-1"/>
          <w:sz w:val="22"/>
          <w:szCs w:val="22"/>
        </w:rPr>
      </w:pPr>
    </w:p>
    <w:p w14:paraId="15C3B65C" w14:textId="77777777" w:rsidR="00062586" w:rsidRPr="00471660"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lastRenderedPageBreak/>
        <w:t>Zhotoviteľ sa zaväzuje, že pri stavebných prácach bude v plnom rozsahu dodržiavať zásady bezpečnosti a ochrany zdravia pri práci a ochrany pred požiarmi. Uvedené činnosti bude zabezpečovať osobami s predpísanou odbornou spôsobilosťou. Zhotoviteľ zabezpečí výkon koordinátora bezpečnosti a plnenie ostatných povinností vyplývajúcich z Nariadenia vlády SR č. 396/2006 Z. z. o minimálnych bezpečnostných a zdravotných požiadavkách na stavenisko</w:t>
      </w:r>
      <w:r w:rsidR="009244A7" w:rsidRPr="00471660">
        <w:rPr>
          <w:spacing w:val="-1"/>
          <w:sz w:val="22"/>
          <w:szCs w:val="22"/>
        </w:rPr>
        <w:t>.</w:t>
      </w:r>
    </w:p>
    <w:p w14:paraId="1037B1FB" w14:textId="77777777" w:rsidR="00062586" w:rsidRPr="00471660" w:rsidRDefault="00062586" w:rsidP="00B03952">
      <w:pPr>
        <w:pStyle w:val="BodyText"/>
        <w:tabs>
          <w:tab w:val="left" w:pos="528"/>
        </w:tabs>
        <w:kinsoku w:val="0"/>
        <w:overflowPunct w:val="0"/>
        <w:spacing w:before="0"/>
        <w:ind w:left="527" w:firstLine="0"/>
        <w:jc w:val="both"/>
        <w:rPr>
          <w:spacing w:val="-1"/>
          <w:sz w:val="22"/>
          <w:szCs w:val="22"/>
        </w:rPr>
      </w:pPr>
    </w:p>
    <w:p w14:paraId="43B39365" w14:textId="77777777" w:rsidR="00062586" w:rsidRPr="00471660"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Zhotoviteľ na svoje náklady zabezpečí všetky dodávky, výkony a materiály potrebné k úplnému dokončeniu diela. Ku  zhotoveniu  diela alebo jeho  jednotlivých častí  môže zhotoviteľ  použiť aj tretie osoby,  tzv. subdodávateľov v súlade s čl.1 ods</w:t>
      </w:r>
      <w:r w:rsidR="009244A7" w:rsidRPr="00471660">
        <w:rPr>
          <w:spacing w:val="-1"/>
          <w:sz w:val="22"/>
          <w:szCs w:val="22"/>
        </w:rPr>
        <w:t>.</w:t>
      </w:r>
      <w:r w:rsidRPr="00471660">
        <w:rPr>
          <w:spacing w:val="-1"/>
          <w:sz w:val="22"/>
          <w:szCs w:val="22"/>
        </w:rPr>
        <w:t xml:space="preserve"> 13</w:t>
      </w:r>
      <w:r w:rsidR="00A73F3A" w:rsidRPr="00471660">
        <w:rPr>
          <w:spacing w:val="-1"/>
          <w:sz w:val="22"/>
          <w:szCs w:val="22"/>
        </w:rPr>
        <w:t xml:space="preserve"> tejto zmluvy</w:t>
      </w:r>
      <w:r w:rsidRPr="00471660">
        <w:rPr>
          <w:spacing w:val="-1"/>
          <w:sz w:val="22"/>
          <w:szCs w:val="22"/>
        </w:rPr>
        <w:t>. Pri vykonávaní diela alebo časti diela subdodávateľom má zhotoviteľ zodpovednosť tak, akoby ho vykonával sám. Plnenia subdodávateľa sú považované za plnenia zhotoviteľa .</w:t>
      </w:r>
    </w:p>
    <w:p w14:paraId="5B2A5FC8" w14:textId="77777777" w:rsidR="00062586" w:rsidRPr="00471660" w:rsidRDefault="00062586" w:rsidP="00B03952">
      <w:pPr>
        <w:pStyle w:val="BodyText"/>
        <w:tabs>
          <w:tab w:val="left" w:pos="528"/>
        </w:tabs>
        <w:kinsoku w:val="0"/>
        <w:overflowPunct w:val="0"/>
        <w:spacing w:before="0"/>
        <w:ind w:left="527" w:firstLine="0"/>
        <w:jc w:val="both"/>
        <w:rPr>
          <w:spacing w:val="-1"/>
          <w:sz w:val="22"/>
          <w:szCs w:val="22"/>
        </w:rPr>
      </w:pPr>
    </w:p>
    <w:p w14:paraId="7FF3C31D" w14:textId="3F2B90F4" w:rsidR="00062586" w:rsidRPr="00C27E29"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Zhotoviteľ si je povinný pred zakrytím/zastavaním akejkoľvek zhotovenej časti diela  nechať  odsúhlasiť objednávateľom vykonanie časti diela, ktorá má byť zakrytá/zastavaná. K takémuto odsúhlaseniu a kontrole diela musí byť objednávateľ minimálne tri pracovné dni vopred písomne vyzvaný záznamom v stavebnom denníku. Odsúhlasenie/kontrola takejto časti diela objednávateľom bude potvrdená v stavebnom 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 zhotovil kompletne znovu. Objednávateľ je tiež oprávnený v tomto prípade</w:t>
      </w:r>
      <w:r w:rsidR="005239B3" w:rsidRPr="00471660">
        <w:rPr>
          <w:spacing w:val="-1"/>
          <w:sz w:val="22"/>
          <w:szCs w:val="22"/>
        </w:rPr>
        <w:t xml:space="preserve"> podstatného porušenia tejto zmluvy</w:t>
      </w:r>
      <w:r w:rsidRPr="00471660">
        <w:rPr>
          <w:spacing w:val="-1"/>
          <w:sz w:val="22"/>
          <w:szCs w:val="22"/>
        </w:rPr>
        <w:t xml:space="preserve"> od tejto zmluvy </w:t>
      </w:r>
      <w:r w:rsidR="005239B3" w:rsidRPr="00471660">
        <w:rPr>
          <w:spacing w:val="-1"/>
          <w:sz w:val="22"/>
          <w:szCs w:val="22"/>
        </w:rPr>
        <w:t xml:space="preserve">okamžite </w:t>
      </w:r>
      <w:r w:rsidRPr="00471660">
        <w:rPr>
          <w:spacing w:val="-1"/>
          <w:sz w:val="22"/>
          <w:szCs w:val="22"/>
        </w:rPr>
        <w:t xml:space="preserve">odstúpiť. V prípade porušenia akéhokoľvek záväzku uvedeného v tomto odseku, je </w:t>
      </w:r>
      <w:r w:rsidR="00BC3B4A" w:rsidRPr="00471660">
        <w:rPr>
          <w:spacing w:val="-1"/>
          <w:sz w:val="22"/>
          <w:szCs w:val="22"/>
        </w:rPr>
        <w:t xml:space="preserve">zhotoviteľ </w:t>
      </w:r>
      <w:r w:rsidRPr="00471660">
        <w:rPr>
          <w:spacing w:val="-1"/>
          <w:sz w:val="22"/>
          <w:szCs w:val="22"/>
        </w:rPr>
        <w:t xml:space="preserve">povinný uhradiť objednávateľovi zmluvnú pokutu vo výške </w:t>
      </w:r>
      <w:r w:rsidR="005F096D" w:rsidRPr="00471660">
        <w:rPr>
          <w:spacing w:val="-1"/>
          <w:sz w:val="22"/>
          <w:szCs w:val="22"/>
        </w:rPr>
        <w:t>330</w:t>
      </w:r>
      <w:r w:rsidRPr="00471660">
        <w:rPr>
          <w:spacing w:val="-1"/>
          <w:sz w:val="22"/>
          <w:szCs w:val="22"/>
        </w:rPr>
        <w:t>- eur (slovom:</w:t>
      </w:r>
      <w:r w:rsidR="00F52B70" w:rsidRPr="00471660">
        <w:rPr>
          <w:spacing w:val="-1"/>
          <w:sz w:val="22"/>
          <w:szCs w:val="22"/>
        </w:rPr>
        <w:t xml:space="preserve"> </w:t>
      </w:r>
      <w:r w:rsidR="005F096D" w:rsidRPr="00471660">
        <w:rPr>
          <w:spacing w:val="-1"/>
          <w:sz w:val="22"/>
          <w:szCs w:val="22"/>
        </w:rPr>
        <w:t>tristotridsať</w:t>
      </w:r>
      <w:r w:rsidR="00C651A8" w:rsidRPr="00471660">
        <w:rPr>
          <w:spacing w:val="-1"/>
          <w:sz w:val="22"/>
          <w:szCs w:val="22"/>
        </w:rPr>
        <w:t xml:space="preserve"> </w:t>
      </w:r>
      <w:r w:rsidRPr="00471660">
        <w:rPr>
          <w:spacing w:val="-1"/>
          <w:sz w:val="22"/>
          <w:szCs w:val="22"/>
        </w:rPr>
        <w:t>eur)</w:t>
      </w:r>
      <w:r w:rsidR="00C27E29">
        <w:rPr>
          <w:spacing w:val="-1"/>
          <w:sz w:val="22"/>
          <w:szCs w:val="22"/>
        </w:rPr>
        <w:t xml:space="preserve"> </w:t>
      </w:r>
      <w:r w:rsidR="00C27E29">
        <w:rPr>
          <w:sz w:val="22"/>
          <w:szCs w:val="22"/>
        </w:rPr>
        <w:t>bez DPH</w:t>
      </w:r>
      <w:r w:rsidR="006B1EE3">
        <w:rPr>
          <w:sz w:val="22"/>
          <w:szCs w:val="22"/>
        </w:rPr>
        <w:t xml:space="preserve"> za každý jednotlivý prípad porušenia</w:t>
      </w:r>
      <w:r w:rsidRPr="00C27E29">
        <w:rPr>
          <w:spacing w:val="-1"/>
          <w:sz w:val="22"/>
          <w:szCs w:val="22"/>
        </w:rPr>
        <w:t>.</w:t>
      </w:r>
    </w:p>
    <w:p w14:paraId="45913847" w14:textId="77777777" w:rsidR="00062586" w:rsidRPr="00816FAC" w:rsidRDefault="00062586" w:rsidP="00AB1F53">
      <w:pPr>
        <w:pStyle w:val="BodyText"/>
        <w:tabs>
          <w:tab w:val="left" w:pos="528"/>
        </w:tabs>
        <w:kinsoku w:val="0"/>
        <w:overflowPunct w:val="0"/>
        <w:spacing w:before="0"/>
        <w:ind w:left="527" w:firstLine="0"/>
        <w:jc w:val="both"/>
        <w:rPr>
          <w:spacing w:val="-1"/>
          <w:sz w:val="22"/>
          <w:szCs w:val="22"/>
        </w:rPr>
      </w:pPr>
    </w:p>
    <w:p w14:paraId="6F28E8A9" w14:textId="65B41B92" w:rsidR="00062586" w:rsidRPr="00C27E29"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 xml:space="preserve">V prípade, že objednávateľ zistí, že zhotoviteľ nedodržuje schválenú projektovú dokumentáciu alebo že postupuje v rozpore s platnými technickými normami, je objednávateľ oprávnený požadovať od zhotoviteľa  zastavenie všetkých prác a odstránenie všetkého, čo by bolo zhotovené týmito postupmi. Zhotoviteľ je povinný podriadiť sa takémuto príkazu objednávateľa. Tým nie je dotknuté právo objednávateľa </w:t>
      </w:r>
      <w:r w:rsidR="00331A31" w:rsidRPr="00471660">
        <w:rPr>
          <w:spacing w:val="-1"/>
          <w:sz w:val="22"/>
          <w:szCs w:val="22"/>
        </w:rPr>
        <w:t xml:space="preserve">okamžite </w:t>
      </w:r>
      <w:r w:rsidRPr="00471660">
        <w:rPr>
          <w:spacing w:val="-1"/>
          <w:sz w:val="22"/>
          <w:szCs w:val="22"/>
        </w:rPr>
        <w:t>odstúpiť od tejto zmluvy</w:t>
      </w:r>
      <w:r w:rsidR="00331A31" w:rsidRPr="00471660">
        <w:rPr>
          <w:spacing w:val="-1"/>
          <w:sz w:val="22"/>
          <w:szCs w:val="22"/>
        </w:rPr>
        <w:t xml:space="preserve"> z dôvodu podstatného porušenia tejto zmluvy</w:t>
      </w:r>
      <w:r w:rsidRPr="00471660">
        <w:rPr>
          <w:spacing w:val="-1"/>
          <w:sz w:val="22"/>
          <w:szCs w:val="22"/>
        </w:rPr>
        <w:t xml:space="preserve">, ktoré objednávateľovi v tomto prípade patrí. V prípade porušenia akéhokoľvek záväzku uvedeného v tomto odseku je zhotoviteľ povinný uhradiť objednávateľovi zmluvnú pokutu vo výške </w:t>
      </w:r>
      <w:r w:rsidR="005F096D" w:rsidRPr="00471660">
        <w:rPr>
          <w:spacing w:val="-1"/>
          <w:sz w:val="22"/>
          <w:szCs w:val="22"/>
        </w:rPr>
        <w:t>330</w:t>
      </w:r>
      <w:r w:rsidRPr="00471660">
        <w:rPr>
          <w:spacing w:val="-1"/>
          <w:sz w:val="22"/>
          <w:szCs w:val="22"/>
        </w:rPr>
        <w:t>- eur (slovom:</w:t>
      </w:r>
      <w:r w:rsidR="005F096D" w:rsidRPr="00471660">
        <w:rPr>
          <w:spacing w:val="-1"/>
          <w:sz w:val="22"/>
          <w:szCs w:val="22"/>
        </w:rPr>
        <w:t xml:space="preserve"> tristotridsať</w:t>
      </w:r>
      <w:r w:rsidR="0016575A" w:rsidRPr="00471660">
        <w:rPr>
          <w:spacing w:val="-1"/>
          <w:sz w:val="22"/>
          <w:szCs w:val="22"/>
        </w:rPr>
        <w:t xml:space="preserve"> </w:t>
      </w:r>
      <w:r w:rsidRPr="00471660">
        <w:rPr>
          <w:spacing w:val="-1"/>
          <w:sz w:val="22"/>
          <w:szCs w:val="22"/>
        </w:rPr>
        <w:t>eur)</w:t>
      </w:r>
      <w:r w:rsidR="00C27E29">
        <w:rPr>
          <w:spacing w:val="-1"/>
          <w:sz w:val="22"/>
          <w:szCs w:val="22"/>
        </w:rPr>
        <w:t xml:space="preserve"> </w:t>
      </w:r>
      <w:r w:rsidR="00C27E29">
        <w:rPr>
          <w:sz w:val="22"/>
          <w:szCs w:val="22"/>
        </w:rPr>
        <w:t>bez DPH</w:t>
      </w:r>
      <w:r w:rsidRPr="00C27E29">
        <w:rPr>
          <w:spacing w:val="-1"/>
          <w:sz w:val="22"/>
          <w:szCs w:val="22"/>
        </w:rPr>
        <w:t xml:space="preserve"> za každý jednotlivý prípad </w:t>
      </w:r>
      <w:r w:rsidR="00BE6FEB">
        <w:rPr>
          <w:spacing w:val="-1"/>
          <w:sz w:val="22"/>
          <w:szCs w:val="22"/>
        </w:rPr>
        <w:t>porušenia</w:t>
      </w:r>
      <w:r w:rsidRPr="00C27E29">
        <w:rPr>
          <w:spacing w:val="-1"/>
          <w:sz w:val="22"/>
          <w:szCs w:val="22"/>
        </w:rPr>
        <w:t>.</w:t>
      </w:r>
    </w:p>
    <w:p w14:paraId="0F7298AE" w14:textId="77777777" w:rsidR="00062586" w:rsidRPr="00816FAC" w:rsidRDefault="00062586" w:rsidP="00AB1F53">
      <w:pPr>
        <w:pStyle w:val="BodyText"/>
        <w:tabs>
          <w:tab w:val="left" w:pos="528"/>
        </w:tabs>
        <w:kinsoku w:val="0"/>
        <w:overflowPunct w:val="0"/>
        <w:spacing w:before="0"/>
        <w:ind w:left="527" w:firstLine="0"/>
        <w:jc w:val="both"/>
        <w:rPr>
          <w:spacing w:val="-1"/>
          <w:sz w:val="22"/>
          <w:szCs w:val="22"/>
        </w:rPr>
      </w:pPr>
    </w:p>
    <w:p w14:paraId="3A57F34C" w14:textId="77777777" w:rsidR="00062586" w:rsidRPr="00471660"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Objednávateľ nenesie žiadnu zodpovednosť za podnikanie zhotoviteľa v akejkoľvek súvislosti s realizáciou zmluvného diela.</w:t>
      </w:r>
    </w:p>
    <w:p w14:paraId="5B1D8B44" w14:textId="77777777" w:rsidR="00062586" w:rsidRPr="00471660" w:rsidRDefault="00062586" w:rsidP="00AB1F53">
      <w:pPr>
        <w:pStyle w:val="BodyText"/>
        <w:tabs>
          <w:tab w:val="left" w:pos="528"/>
        </w:tabs>
        <w:kinsoku w:val="0"/>
        <w:overflowPunct w:val="0"/>
        <w:spacing w:before="0"/>
        <w:ind w:left="527" w:firstLine="0"/>
        <w:jc w:val="both"/>
        <w:rPr>
          <w:spacing w:val="-1"/>
          <w:sz w:val="22"/>
          <w:szCs w:val="22"/>
        </w:rPr>
      </w:pPr>
    </w:p>
    <w:p w14:paraId="177495AF" w14:textId="77777777" w:rsidR="00062586" w:rsidRPr="00471660" w:rsidRDefault="00062586" w:rsidP="008E6BC1">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 xml:space="preserve">Zhotoviteľ je povinný používať pri zhotovovaní stavby výlučne vhodné stavebné výrobky v zmysle zákona </w:t>
      </w:r>
      <w:r w:rsidR="008E6BC1" w:rsidRPr="00471660">
        <w:rPr>
          <w:spacing w:val="-1"/>
          <w:sz w:val="22"/>
          <w:szCs w:val="22"/>
        </w:rPr>
        <w:t xml:space="preserve">        </w:t>
      </w:r>
      <w:r w:rsidRPr="00471660">
        <w:rPr>
          <w:spacing w:val="-1"/>
          <w:sz w:val="22"/>
          <w:szCs w:val="22"/>
        </w:rPr>
        <w:t>č.</w:t>
      </w:r>
      <w:r w:rsidR="00E93468" w:rsidRPr="00471660">
        <w:rPr>
          <w:spacing w:val="-1"/>
          <w:sz w:val="22"/>
          <w:szCs w:val="22"/>
        </w:rPr>
        <w:t xml:space="preserve"> </w:t>
      </w:r>
      <w:r w:rsidRPr="00471660">
        <w:rPr>
          <w:spacing w:val="-1"/>
          <w:sz w:val="22"/>
          <w:szCs w:val="22"/>
        </w:rPr>
        <w:t>50/1976 Z</w:t>
      </w:r>
      <w:r w:rsidR="00E93468" w:rsidRPr="00471660">
        <w:rPr>
          <w:spacing w:val="-1"/>
          <w:sz w:val="22"/>
          <w:szCs w:val="22"/>
        </w:rPr>
        <w:t>b</w:t>
      </w:r>
      <w:r w:rsidRPr="00471660">
        <w:rPr>
          <w:spacing w:val="-1"/>
          <w:sz w:val="22"/>
          <w:szCs w:val="22"/>
        </w:rPr>
        <w:t xml:space="preserve">., zákona č. </w:t>
      </w:r>
      <w:r w:rsidR="00E93468" w:rsidRPr="00471660">
        <w:rPr>
          <w:spacing w:val="-1"/>
          <w:sz w:val="22"/>
          <w:szCs w:val="22"/>
        </w:rPr>
        <w:t>133/2013</w:t>
      </w:r>
      <w:r w:rsidRPr="00471660">
        <w:rPr>
          <w:spacing w:val="-1"/>
          <w:sz w:val="22"/>
          <w:szCs w:val="22"/>
        </w:rPr>
        <w:t xml:space="preserve"> Z.z., zákona č. 264/1999 Z.z. alebo akýchkoľvek iných všeobecne záväzných právnych predpisov, technických noriem, technických špecifikácií či iných noriem týkajúcich sa vlastností, kvality a ďalších parametrov stavebných výrobkov. Zhotoviteľ je povinný pri zhotovovaní diela používať stavebné výrobky označené značkou zhody, ak mu táto povinnosť vyplýva zo všeobecne záväzných právnych predpisov (napr. zákon č. 50/1976 Z</w:t>
      </w:r>
      <w:r w:rsidR="00E93468" w:rsidRPr="00471660">
        <w:rPr>
          <w:spacing w:val="-1"/>
          <w:sz w:val="22"/>
          <w:szCs w:val="22"/>
        </w:rPr>
        <w:t>b</w:t>
      </w:r>
      <w:r w:rsidRPr="00471660">
        <w:rPr>
          <w:spacing w:val="-1"/>
          <w:sz w:val="22"/>
          <w:szCs w:val="22"/>
        </w:rPr>
        <w:t xml:space="preserve">., zákon č. </w:t>
      </w:r>
      <w:r w:rsidR="00E93468" w:rsidRPr="00471660">
        <w:rPr>
          <w:spacing w:val="-1"/>
          <w:sz w:val="22"/>
          <w:szCs w:val="22"/>
        </w:rPr>
        <w:t>133/2013</w:t>
      </w:r>
      <w:r w:rsidRPr="00471660">
        <w:rPr>
          <w:spacing w:val="-1"/>
          <w:sz w:val="22"/>
          <w:szCs w:val="22"/>
        </w:rPr>
        <w:t xml:space="preserve"> Z.z. a iné) alebo iných noriem. Zhotoviteľ je povinný na požiadanie objednávateľa preukázať,</w:t>
      </w:r>
      <w:r w:rsidR="00987A60" w:rsidRPr="00471660">
        <w:rPr>
          <w:spacing w:val="-1"/>
          <w:sz w:val="22"/>
          <w:szCs w:val="22"/>
        </w:rPr>
        <w:t xml:space="preserve"> </w:t>
      </w:r>
      <w:r w:rsidRPr="00471660">
        <w:rPr>
          <w:spacing w:val="-1"/>
          <w:sz w:val="22"/>
          <w:szCs w:val="22"/>
        </w:rPr>
        <w:t>že si riadne plní všetky povinnosti podľa tohto ustanovenia. Zhotoviteľ zodpovedá za všetky škody, ktoré vzniknú objednávateľovi porušením povinností zhotoviteľa podľa tohto ustanovenia V prípade, že zhotoviteľ poruší svoju/e povinnosť/ti podľa tohto ustanovenia, môže objednávateľ odstúpiť od tejto zmluvy. V prípade, že zhotoviteľ poruší svoju/e povinnosť/ti podľa tohto ustanovenia je zhotoviteľ 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14:paraId="6E9F1637" w14:textId="77777777" w:rsidR="000237E4" w:rsidRPr="00471660" w:rsidRDefault="000237E4" w:rsidP="00824342">
      <w:pPr>
        <w:pStyle w:val="BodyText"/>
        <w:tabs>
          <w:tab w:val="left" w:pos="528"/>
        </w:tabs>
        <w:kinsoku w:val="0"/>
        <w:overflowPunct w:val="0"/>
        <w:spacing w:before="0"/>
        <w:ind w:left="527" w:firstLine="0"/>
        <w:jc w:val="both"/>
        <w:rPr>
          <w:spacing w:val="-1"/>
          <w:sz w:val="22"/>
          <w:szCs w:val="22"/>
        </w:rPr>
      </w:pPr>
    </w:p>
    <w:p w14:paraId="5BE53AFF" w14:textId="4D6C8905" w:rsidR="00062586" w:rsidRDefault="00062586" w:rsidP="00A2710A">
      <w:pPr>
        <w:pStyle w:val="BodyText"/>
        <w:numPr>
          <w:ilvl w:val="0"/>
          <w:numId w:val="12"/>
        </w:numPr>
        <w:tabs>
          <w:tab w:val="left" w:pos="528"/>
        </w:tabs>
        <w:kinsoku w:val="0"/>
        <w:overflowPunct w:val="0"/>
        <w:spacing w:before="0"/>
        <w:ind w:left="527" w:hanging="427"/>
        <w:jc w:val="both"/>
        <w:rPr>
          <w:spacing w:val="-1"/>
          <w:sz w:val="22"/>
          <w:szCs w:val="22"/>
        </w:rPr>
      </w:pPr>
      <w:r w:rsidRPr="00471660">
        <w:rPr>
          <w:spacing w:val="-1"/>
          <w:sz w:val="22"/>
          <w:szCs w:val="22"/>
        </w:rPr>
        <w:t>Akékoľvek zmeny v menovaní akýchkoľvek zástupcov objednávateľa alebo zhotoviteľa nebudú vyžadovať zmenu tejto zmluvy, avšak budú písomne oznámené druhej strane</w:t>
      </w:r>
      <w:r w:rsidR="000D587A" w:rsidRPr="000D587A">
        <w:rPr>
          <w:spacing w:val="-1"/>
          <w:sz w:val="22"/>
          <w:szCs w:val="22"/>
        </w:rPr>
        <w:t xml:space="preserve"> </w:t>
      </w:r>
      <w:r w:rsidR="000D587A">
        <w:rPr>
          <w:spacing w:val="-1"/>
          <w:sz w:val="22"/>
          <w:szCs w:val="22"/>
        </w:rPr>
        <w:t>najneskôr do 7 dní odo dňa uskutočnenia takejto zmeny</w:t>
      </w:r>
      <w:r w:rsidRPr="00471660">
        <w:rPr>
          <w:spacing w:val="-1"/>
          <w:sz w:val="22"/>
          <w:szCs w:val="22"/>
        </w:rPr>
        <w:t>.</w:t>
      </w:r>
    </w:p>
    <w:p w14:paraId="30FA33AC" w14:textId="77777777" w:rsidR="007668AA" w:rsidRDefault="007668AA" w:rsidP="00890D61">
      <w:pPr>
        <w:pStyle w:val="BodyText"/>
        <w:tabs>
          <w:tab w:val="left" w:pos="528"/>
        </w:tabs>
        <w:kinsoku w:val="0"/>
        <w:overflowPunct w:val="0"/>
        <w:spacing w:before="0"/>
        <w:ind w:left="527" w:firstLine="0"/>
        <w:jc w:val="both"/>
        <w:rPr>
          <w:spacing w:val="-1"/>
          <w:sz w:val="22"/>
          <w:szCs w:val="22"/>
        </w:rPr>
      </w:pPr>
    </w:p>
    <w:p w14:paraId="062E1577" w14:textId="49929052" w:rsidR="007668AA" w:rsidRPr="00BB63E1" w:rsidRDefault="007668AA" w:rsidP="007E064A">
      <w:pPr>
        <w:pStyle w:val="BodyText"/>
        <w:numPr>
          <w:ilvl w:val="0"/>
          <w:numId w:val="12"/>
        </w:numPr>
        <w:tabs>
          <w:tab w:val="left" w:pos="528"/>
        </w:tabs>
        <w:kinsoku w:val="0"/>
        <w:overflowPunct w:val="0"/>
        <w:spacing w:before="0"/>
        <w:ind w:left="527" w:hanging="427"/>
        <w:jc w:val="both"/>
        <w:rPr>
          <w:spacing w:val="-1"/>
          <w:sz w:val="22"/>
          <w:szCs w:val="22"/>
        </w:rPr>
      </w:pPr>
      <w:r w:rsidRPr="00BB63E1">
        <w:rPr>
          <w:spacing w:val="-1"/>
          <w:sz w:val="22"/>
          <w:szCs w:val="22"/>
        </w:rPr>
        <w:t>Zhotoviteľ sa zaväzuje dodržiavať povinnosti</w:t>
      </w:r>
      <w:r w:rsidR="00BB63E1" w:rsidRPr="007E064A">
        <w:rPr>
          <w:spacing w:val="-1"/>
          <w:sz w:val="22"/>
          <w:szCs w:val="22"/>
        </w:rPr>
        <w:t xml:space="preserve"> </w:t>
      </w:r>
      <w:r w:rsidR="009B48D3" w:rsidRPr="007E064A">
        <w:rPr>
          <w:spacing w:val="-1"/>
          <w:sz w:val="22"/>
          <w:szCs w:val="22"/>
        </w:rPr>
        <w:t>bezpečnosti a ochrany zdravia pri práci</w:t>
      </w:r>
      <w:r w:rsidR="00611B39">
        <w:rPr>
          <w:spacing w:val="-1"/>
          <w:sz w:val="22"/>
          <w:szCs w:val="22"/>
        </w:rPr>
        <w:t xml:space="preserve">, </w:t>
      </w:r>
      <w:r w:rsidR="009B48D3" w:rsidRPr="007E064A">
        <w:rPr>
          <w:spacing w:val="-1"/>
          <w:sz w:val="22"/>
          <w:szCs w:val="22"/>
        </w:rPr>
        <w:t xml:space="preserve">ochrany pred požiarmi </w:t>
      </w:r>
      <w:r w:rsidR="00611B39">
        <w:rPr>
          <w:spacing w:val="-1"/>
          <w:sz w:val="22"/>
          <w:szCs w:val="22"/>
        </w:rPr>
        <w:t xml:space="preserve">a </w:t>
      </w:r>
      <w:r w:rsidR="00611B39" w:rsidRPr="007E064A">
        <w:rPr>
          <w:spacing w:val="-1"/>
          <w:sz w:val="22"/>
          <w:szCs w:val="22"/>
        </w:rPr>
        <w:t xml:space="preserve">ochrany životného prostredia </w:t>
      </w:r>
      <w:r w:rsidRPr="007E064A">
        <w:rPr>
          <w:spacing w:val="-1"/>
          <w:sz w:val="22"/>
          <w:szCs w:val="22"/>
        </w:rPr>
        <w:t>uvedené v </w:t>
      </w:r>
      <w:r w:rsidR="00BE6FEB">
        <w:rPr>
          <w:spacing w:val="-1"/>
          <w:sz w:val="22"/>
          <w:szCs w:val="22"/>
        </w:rPr>
        <w:t>P</w:t>
      </w:r>
      <w:r w:rsidR="00BE6FEB" w:rsidRPr="007E064A">
        <w:rPr>
          <w:spacing w:val="-1"/>
          <w:sz w:val="22"/>
          <w:szCs w:val="22"/>
        </w:rPr>
        <w:t xml:space="preserve">rílohe </w:t>
      </w:r>
      <w:r w:rsidRPr="007E064A">
        <w:rPr>
          <w:spacing w:val="-1"/>
          <w:sz w:val="22"/>
          <w:szCs w:val="22"/>
        </w:rPr>
        <w:t>č. 4 tejto zmluvy.</w:t>
      </w:r>
    </w:p>
    <w:p w14:paraId="04152AB9" w14:textId="77777777" w:rsidR="00062586" w:rsidRPr="00471660" w:rsidRDefault="00062586">
      <w:pPr>
        <w:pStyle w:val="BodyText"/>
        <w:kinsoku w:val="0"/>
        <w:overflowPunct w:val="0"/>
        <w:spacing w:before="10"/>
        <w:ind w:left="0" w:firstLine="0"/>
      </w:pPr>
    </w:p>
    <w:p w14:paraId="3B14A5C4" w14:textId="77777777" w:rsidR="00062586" w:rsidRPr="00471660" w:rsidRDefault="00062586">
      <w:pPr>
        <w:pStyle w:val="BodyText"/>
        <w:kinsoku w:val="0"/>
        <w:overflowPunct w:val="0"/>
        <w:spacing w:before="0" w:line="252" w:lineRule="exact"/>
        <w:ind w:left="2774" w:right="2790" w:firstLine="0"/>
        <w:jc w:val="center"/>
        <w:rPr>
          <w:sz w:val="22"/>
          <w:szCs w:val="22"/>
        </w:rPr>
      </w:pPr>
      <w:r w:rsidRPr="00471660">
        <w:rPr>
          <w:b/>
          <w:bCs/>
          <w:spacing w:val="-1"/>
          <w:sz w:val="22"/>
          <w:szCs w:val="22"/>
        </w:rPr>
        <w:t>Článok</w:t>
      </w:r>
      <w:r w:rsidRPr="00471660">
        <w:rPr>
          <w:b/>
          <w:bCs/>
          <w:sz w:val="22"/>
          <w:szCs w:val="22"/>
        </w:rPr>
        <w:t xml:space="preserve"> </w:t>
      </w:r>
      <w:r w:rsidRPr="00471660">
        <w:rPr>
          <w:b/>
          <w:bCs/>
          <w:spacing w:val="-1"/>
          <w:sz w:val="22"/>
          <w:szCs w:val="22"/>
        </w:rPr>
        <w:t>V</w:t>
      </w:r>
      <w:r w:rsidR="00916906" w:rsidRPr="00471660">
        <w:rPr>
          <w:b/>
          <w:bCs/>
          <w:spacing w:val="-1"/>
          <w:sz w:val="22"/>
          <w:szCs w:val="22"/>
        </w:rPr>
        <w:t>II</w:t>
      </w:r>
      <w:r w:rsidRPr="00471660">
        <w:rPr>
          <w:b/>
          <w:bCs/>
          <w:spacing w:val="-1"/>
          <w:sz w:val="22"/>
          <w:szCs w:val="22"/>
        </w:rPr>
        <w:t>.</w:t>
      </w:r>
    </w:p>
    <w:p w14:paraId="222830A3" w14:textId="77777777" w:rsidR="00062586" w:rsidRPr="00471660" w:rsidRDefault="00062586">
      <w:pPr>
        <w:pStyle w:val="BodyText"/>
        <w:kinsoku w:val="0"/>
        <w:overflowPunct w:val="0"/>
        <w:spacing w:before="0" w:line="252" w:lineRule="exact"/>
        <w:ind w:left="446" w:right="456" w:firstLine="0"/>
        <w:jc w:val="center"/>
        <w:rPr>
          <w:sz w:val="22"/>
          <w:szCs w:val="22"/>
        </w:rPr>
      </w:pPr>
      <w:r w:rsidRPr="00471660">
        <w:rPr>
          <w:b/>
          <w:bCs/>
          <w:spacing w:val="-1"/>
          <w:sz w:val="22"/>
          <w:szCs w:val="22"/>
        </w:rPr>
        <w:lastRenderedPageBreak/>
        <w:t>Spolupôsobenie</w:t>
      </w:r>
      <w:r w:rsidRPr="00471660">
        <w:rPr>
          <w:b/>
          <w:bCs/>
          <w:sz w:val="22"/>
          <w:szCs w:val="22"/>
        </w:rPr>
        <w:t xml:space="preserve"> </w:t>
      </w:r>
      <w:r w:rsidRPr="00471660">
        <w:rPr>
          <w:b/>
          <w:bCs/>
          <w:spacing w:val="-1"/>
          <w:sz w:val="22"/>
          <w:szCs w:val="22"/>
        </w:rPr>
        <w:t>objednávateľa</w:t>
      </w:r>
      <w:r w:rsidRPr="00471660">
        <w:rPr>
          <w:b/>
          <w:bCs/>
          <w:sz w:val="22"/>
          <w:szCs w:val="22"/>
        </w:rPr>
        <w:t xml:space="preserve"> a</w:t>
      </w:r>
      <w:r w:rsidRPr="00471660">
        <w:rPr>
          <w:b/>
          <w:bCs/>
          <w:spacing w:val="1"/>
          <w:sz w:val="22"/>
          <w:szCs w:val="22"/>
        </w:rPr>
        <w:t xml:space="preserve"> </w:t>
      </w:r>
      <w:r w:rsidRPr="00471660">
        <w:rPr>
          <w:b/>
          <w:bCs/>
          <w:spacing w:val="-1"/>
          <w:sz w:val="22"/>
          <w:szCs w:val="22"/>
        </w:rPr>
        <w:t>zhotoviteľa</w:t>
      </w:r>
    </w:p>
    <w:p w14:paraId="7ADEAE49" w14:textId="77777777" w:rsidR="00062586" w:rsidRPr="00471660" w:rsidRDefault="00062586">
      <w:pPr>
        <w:pStyle w:val="BodyText"/>
        <w:kinsoku w:val="0"/>
        <w:overflowPunct w:val="0"/>
        <w:spacing w:before="2"/>
        <w:ind w:left="0" w:firstLine="0"/>
        <w:rPr>
          <w:b/>
          <w:bCs/>
          <w:sz w:val="22"/>
          <w:szCs w:val="22"/>
        </w:rPr>
      </w:pPr>
    </w:p>
    <w:p w14:paraId="4BD114E3" w14:textId="77777777" w:rsidR="00062586" w:rsidRPr="00471660" w:rsidRDefault="00062586" w:rsidP="00A2710A">
      <w:pPr>
        <w:pStyle w:val="BodyText"/>
        <w:numPr>
          <w:ilvl w:val="0"/>
          <w:numId w:val="11"/>
        </w:numPr>
        <w:tabs>
          <w:tab w:val="left" w:pos="528"/>
        </w:tabs>
        <w:kinsoku w:val="0"/>
        <w:overflowPunct w:val="0"/>
        <w:spacing w:before="0"/>
        <w:ind w:right="113" w:hanging="427"/>
        <w:jc w:val="both"/>
        <w:rPr>
          <w:spacing w:val="-1"/>
          <w:sz w:val="22"/>
          <w:szCs w:val="22"/>
        </w:rPr>
      </w:pPr>
      <w:r w:rsidRPr="00471660">
        <w:rPr>
          <w:spacing w:val="-1"/>
          <w:sz w:val="22"/>
          <w:szCs w:val="22"/>
        </w:rPr>
        <w:t>Objednávateľ</w:t>
      </w:r>
      <w:r w:rsidRPr="00471660">
        <w:rPr>
          <w:spacing w:val="12"/>
          <w:sz w:val="22"/>
          <w:szCs w:val="22"/>
        </w:rPr>
        <w:t xml:space="preserve"> </w:t>
      </w:r>
      <w:r w:rsidRPr="00471660">
        <w:rPr>
          <w:sz w:val="22"/>
          <w:szCs w:val="22"/>
        </w:rPr>
        <w:t>sa</w:t>
      </w:r>
      <w:r w:rsidRPr="00471660">
        <w:rPr>
          <w:spacing w:val="12"/>
          <w:sz w:val="22"/>
          <w:szCs w:val="22"/>
        </w:rPr>
        <w:t xml:space="preserve"> </w:t>
      </w:r>
      <w:r w:rsidRPr="00471660">
        <w:rPr>
          <w:spacing w:val="-1"/>
          <w:sz w:val="22"/>
          <w:szCs w:val="22"/>
        </w:rPr>
        <w:t>zaväzuje</w:t>
      </w:r>
      <w:r w:rsidRPr="00471660">
        <w:rPr>
          <w:spacing w:val="12"/>
          <w:sz w:val="22"/>
          <w:szCs w:val="22"/>
        </w:rPr>
        <w:t xml:space="preserve"> </w:t>
      </w:r>
      <w:r w:rsidRPr="00471660">
        <w:rPr>
          <w:spacing w:val="-1"/>
          <w:sz w:val="22"/>
          <w:szCs w:val="22"/>
        </w:rPr>
        <w:t>odovzdať</w:t>
      </w:r>
      <w:r w:rsidRPr="00471660">
        <w:rPr>
          <w:spacing w:val="11"/>
          <w:sz w:val="22"/>
          <w:szCs w:val="22"/>
        </w:rPr>
        <w:t xml:space="preserve"> </w:t>
      </w:r>
      <w:r w:rsidRPr="00471660">
        <w:rPr>
          <w:spacing w:val="-1"/>
          <w:sz w:val="22"/>
          <w:szCs w:val="22"/>
        </w:rPr>
        <w:t>zhotoviteľovi</w:t>
      </w:r>
      <w:r w:rsidRPr="00471660">
        <w:rPr>
          <w:spacing w:val="12"/>
          <w:sz w:val="22"/>
          <w:szCs w:val="22"/>
        </w:rPr>
        <w:t xml:space="preserve"> </w:t>
      </w:r>
      <w:r w:rsidRPr="00471660">
        <w:rPr>
          <w:spacing w:val="-1"/>
          <w:sz w:val="22"/>
          <w:szCs w:val="22"/>
        </w:rPr>
        <w:t>stavenisko</w:t>
      </w:r>
      <w:r w:rsidRPr="00471660">
        <w:rPr>
          <w:spacing w:val="14"/>
          <w:sz w:val="22"/>
          <w:szCs w:val="22"/>
        </w:rPr>
        <w:t xml:space="preserve"> </w:t>
      </w:r>
      <w:r w:rsidRPr="00471660">
        <w:rPr>
          <w:sz w:val="22"/>
          <w:szCs w:val="22"/>
        </w:rPr>
        <w:t>bez</w:t>
      </w:r>
      <w:r w:rsidRPr="00471660">
        <w:rPr>
          <w:spacing w:val="12"/>
          <w:sz w:val="22"/>
          <w:szCs w:val="22"/>
        </w:rPr>
        <w:t xml:space="preserve"> </w:t>
      </w:r>
      <w:r w:rsidRPr="00471660">
        <w:rPr>
          <w:spacing w:val="-1"/>
          <w:sz w:val="22"/>
          <w:szCs w:val="22"/>
        </w:rPr>
        <w:t>právnych</w:t>
      </w:r>
      <w:r w:rsidRPr="00471660">
        <w:rPr>
          <w:spacing w:val="14"/>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vecných</w:t>
      </w:r>
      <w:r w:rsidRPr="00471660">
        <w:rPr>
          <w:spacing w:val="12"/>
          <w:sz w:val="22"/>
          <w:szCs w:val="22"/>
        </w:rPr>
        <w:t xml:space="preserve"> </w:t>
      </w:r>
      <w:r w:rsidRPr="00471660">
        <w:rPr>
          <w:spacing w:val="-1"/>
          <w:sz w:val="22"/>
          <w:szCs w:val="22"/>
        </w:rPr>
        <w:t>vád,</w:t>
      </w:r>
      <w:r w:rsidRPr="00471660">
        <w:rPr>
          <w:spacing w:val="14"/>
          <w:sz w:val="22"/>
          <w:szCs w:val="22"/>
        </w:rPr>
        <w:t xml:space="preserve"> </w:t>
      </w:r>
      <w:r w:rsidRPr="00471660">
        <w:rPr>
          <w:spacing w:val="-1"/>
          <w:sz w:val="22"/>
          <w:szCs w:val="22"/>
        </w:rPr>
        <w:t>náležite</w:t>
      </w:r>
      <w:r w:rsidRPr="00471660">
        <w:rPr>
          <w:spacing w:val="14"/>
          <w:sz w:val="22"/>
          <w:szCs w:val="22"/>
        </w:rPr>
        <w:t xml:space="preserve"> </w:t>
      </w:r>
      <w:r w:rsidRPr="00471660">
        <w:rPr>
          <w:spacing w:val="-1"/>
          <w:sz w:val="22"/>
          <w:szCs w:val="22"/>
        </w:rPr>
        <w:t>zabezpečené</w:t>
      </w:r>
      <w:r w:rsidRPr="00471660">
        <w:rPr>
          <w:spacing w:val="12"/>
          <w:sz w:val="22"/>
          <w:szCs w:val="22"/>
        </w:rPr>
        <w:t xml:space="preserve"> </w:t>
      </w:r>
      <w:r w:rsidRPr="00471660">
        <w:rPr>
          <w:sz w:val="22"/>
          <w:szCs w:val="22"/>
        </w:rPr>
        <w:t>a</w:t>
      </w:r>
      <w:r w:rsidRPr="00471660">
        <w:rPr>
          <w:spacing w:val="79"/>
          <w:sz w:val="22"/>
          <w:szCs w:val="22"/>
        </w:rPr>
        <w:t xml:space="preserve"> </w:t>
      </w:r>
      <w:r w:rsidRPr="00471660">
        <w:rPr>
          <w:spacing w:val="-1"/>
          <w:sz w:val="22"/>
          <w:szCs w:val="22"/>
        </w:rPr>
        <w:t>vybavené,</w:t>
      </w:r>
      <w:r w:rsidRPr="00471660">
        <w:rPr>
          <w:spacing w:val="-2"/>
          <w:sz w:val="22"/>
          <w:szCs w:val="22"/>
        </w:rPr>
        <w:t xml:space="preserve"> </w:t>
      </w:r>
      <w:r w:rsidRPr="00471660">
        <w:rPr>
          <w:spacing w:val="-1"/>
          <w:sz w:val="22"/>
          <w:szCs w:val="22"/>
        </w:rPr>
        <w:t>zbavené</w:t>
      </w:r>
      <w:r w:rsidRPr="00471660">
        <w:rPr>
          <w:sz w:val="22"/>
          <w:szCs w:val="22"/>
        </w:rPr>
        <w:t xml:space="preserve"> </w:t>
      </w:r>
      <w:r w:rsidRPr="00471660">
        <w:rPr>
          <w:spacing w:val="-1"/>
          <w:sz w:val="22"/>
          <w:szCs w:val="22"/>
        </w:rPr>
        <w:t>práv</w:t>
      </w:r>
      <w:r w:rsidRPr="00471660">
        <w:rPr>
          <w:sz w:val="22"/>
          <w:szCs w:val="22"/>
        </w:rPr>
        <w:t xml:space="preserve"> a</w:t>
      </w:r>
      <w:r w:rsidRPr="00471660">
        <w:rPr>
          <w:spacing w:val="-1"/>
          <w:sz w:val="22"/>
          <w:szCs w:val="22"/>
        </w:rPr>
        <w:t xml:space="preserve"> akýchkoľvek</w:t>
      </w:r>
      <w:r w:rsidRPr="00471660">
        <w:rPr>
          <w:spacing w:val="-2"/>
          <w:sz w:val="22"/>
          <w:szCs w:val="22"/>
        </w:rPr>
        <w:t xml:space="preserve"> </w:t>
      </w:r>
      <w:r w:rsidRPr="00471660">
        <w:rPr>
          <w:spacing w:val="-1"/>
          <w:sz w:val="22"/>
          <w:szCs w:val="22"/>
        </w:rPr>
        <w:t>nárokov</w:t>
      </w:r>
      <w:r w:rsidRPr="00471660">
        <w:rPr>
          <w:sz w:val="22"/>
          <w:szCs w:val="22"/>
        </w:rPr>
        <w:t xml:space="preserve"> </w:t>
      </w:r>
      <w:r w:rsidRPr="00471660">
        <w:rPr>
          <w:spacing w:val="-1"/>
          <w:sz w:val="22"/>
          <w:szCs w:val="22"/>
        </w:rPr>
        <w:t>tretích</w:t>
      </w:r>
      <w:r w:rsidRPr="00471660">
        <w:rPr>
          <w:sz w:val="22"/>
          <w:szCs w:val="22"/>
        </w:rPr>
        <w:t xml:space="preserve"> </w:t>
      </w:r>
      <w:r w:rsidRPr="00471660">
        <w:rPr>
          <w:spacing w:val="-1"/>
          <w:sz w:val="22"/>
          <w:szCs w:val="22"/>
        </w:rPr>
        <w:t>osôb,</w:t>
      </w:r>
    </w:p>
    <w:p w14:paraId="2F1B37BC" w14:textId="77777777" w:rsidR="00062586" w:rsidRPr="00471660" w:rsidRDefault="00062586">
      <w:pPr>
        <w:pStyle w:val="BodyText"/>
        <w:kinsoku w:val="0"/>
        <w:overflowPunct w:val="0"/>
        <w:spacing w:before="11"/>
        <w:ind w:left="0" w:firstLine="0"/>
        <w:rPr>
          <w:sz w:val="21"/>
          <w:szCs w:val="21"/>
        </w:rPr>
      </w:pPr>
    </w:p>
    <w:p w14:paraId="4235F705" w14:textId="431102E2" w:rsidR="00062586" w:rsidRPr="00471660" w:rsidRDefault="00062586" w:rsidP="00A2710A">
      <w:pPr>
        <w:pStyle w:val="BodyText"/>
        <w:numPr>
          <w:ilvl w:val="0"/>
          <w:numId w:val="11"/>
        </w:numPr>
        <w:tabs>
          <w:tab w:val="left" w:pos="528"/>
        </w:tabs>
        <w:kinsoku w:val="0"/>
        <w:overflowPunct w:val="0"/>
        <w:spacing w:before="0"/>
        <w:ind w:right="116" w:hanging="427"/>
        <w:jc w:val="both"/>
        <w:rPr>
          <w:sz w:val="22"/>
          <w:szCs w:val="22"/>
        </w:rPr>
      </w:pPr>
      <w:r w:rsidRPr="00471660">
        <w:rPr>
          <w:sz w:val="22"/>
          <w:szCs w:val="22"/>
        </w:rPr>
        <w:t>O</w:t>
      </w:r>
      <w:r w:rsidRPr="00471660">
        <w:rPr>
          <w:spacing w:val="36"/>
          <w:sz w:val="22"/>
          <w:szCs w:val="22"/>
        </w:rPr>
        <w:t xml:space="preserve"> </w:t>
      </w:r>
      <w:r w:rsidRPr="00471660">
        <w:rPr>
          <w:spacing w:val="-1"/>
          <w:sz w:val="22"/>
          <w:szCs w:val="22"/>
        </w:rPr>
        <w:t>odovzdaní</w:t>
      </w:r>
      <w:r w:rsidRPr="00471660">
        <w:rPr>
          <w:spacing w:val="36"/>
          <w:sz w:val="22"/>
          <w:szCs w:val="22"/>
        </w:rPr>
        <w:t xml:space="preserve"> </w:t>
      </w:r>
      <w:r w:rsidRPr="00471660">
        <w:rPr>
          <w:sz w:val="22"/>
          <w:szCs w:val="22"/>
        </w:rPr>
        <w:t>a</w:t>
      </w:r>
      <w:r w:rsidRPr="00471660">
        <w:rPr>
          <w:spacing w:val="36"/>
          <w:sz w:val="22"/>
          <w:szCs w:val="22"/>
        </w:rPr>
        <w:t xml:space="preserve"> </w:t>
      </w:r>
      <w:r w:rsidRPr="00471660">
        <w:rPr>
          <w:spacing w:val="-1"/>
          <w:sz w:val="22"/>
          <w:szCs w:val="22"/>
        </w:rPr>
        <w:t>prevzatí</w:t>
      </w:r>
      <w:r w:rsidRPr="00471660">
        <w:rPr>
          <w:spacing w:val="36"/>
          <w:sz w:val="22"/>
          <w:szCs w:val="22"/>
        </w:rPr>
        <w:t xml:space="preserve"> </w:t>
      </w:r>
      <w:r w:rsidRPr="00471660">
        <w:rPr>
          <w:spacing w:val="-1"/>
          <w:sz w:val="22"/>
          <w:szCs w:val="22"/>
        </w:rPr>
        <w:t>staveniska</w:t>
      </w:r>
      <w:r w:rsidRPr="00471660">
        <w:rPr>
          <w:spacing w:val="36"/>
          <w:sz w:val="22"/>
          <w:szCs w:val="22"/>
        </w:rPr>
        <w:t xml:space="preserve"> </w:t>
      </w:r>
      <w:r w:rsidRPr="00471660">
        <w:rPr>
          <w:sz w:val="22"/>
          <w:szCs w:val="22"/>
        </w:rPr>
        <w:t>bude</w:t>
      </w:r>
      <w:r w:rsidRPr="00471660">
        <w:rPr>
          <w:spacing w:val="36"/>
          <w:sz w:val="22"/>
          <w:szCs w:val="22"/>
        </w:rPr>
        <w:t xml:space="preserve"> </w:t>
      </w:r>
      <w:r w:rsidRPr="00471660">
        <w:rPr>
          <w:spacing w:val="-1"/>
          <w:sz w:val="22"/>
          <w:szCs w:val="22"/>
        </w:rPr>
        <w:t>urobený</w:t>
      </w:r>
      <w:r w:rsidRPr="00471660">
        <w:rPr>
          <w:spacing w:val="37"/>
          <w:sz w:val="22"/>
          <w:szCs w:val="22"/>
        </w:rPr>
        <w:t xml:space="preserve"> </w:t>
      </w:r>
      <w:r w:rsidRPr="00471660">
        <w:rPr>
          <w:spacing w:val="-1"/>
          <w:sz w:val="22"/>
          <w:szCs w:val="22"/>
        </w:rPr>
        <w:t>zápis</w:t>
      </w:r>
      <w:r w:rsidRPr="00471660">
        <w:rPr>
          <w:spacing w:val="36"/>
          <w:sz w:val="22"/>
          <w:szCs w:val="22"/>
        </w:rPr>
        <w:t xml:space="preserve"> </w:t>
      </w:r>
      <w:r w:rsidRPr="00471660">
        <w:rPr>
          <w:spacing w:val="-1"/>
          <w:sz w:val="22"/>
          <w:szCs w:val="22"/>
        </w:rPr>
        <w:t>podpísaný</w:t>
      </w:r>
      <w:r w:rsidRPr="00471660">
        <w:rPr>
          <w:spacing w:val="36"/>
          <w:sz w:val="22"/>
          <w:szCs w:val="22"/>
        </w:rPr>
        <w:t xml:space="preserve"> </w:t>
      </w:r>
      <w:r w:rsidRPr="00471660">
        <w:rPr>
          <w:spacing w:val="-1"/>
          <w:sz w:val="22"/>
          <w:szCs w:val="22"/>
        </w:rPr>
        <w:t>zástupcami</w:t>
      </w:r>
      <w:r w:rsidRPr="00471660">
        <w:rPr>
          <w:spacing w:val="36"/>
          <w:sz w:val="22"/>
          <w:szCs w:val="22"/>
        </w:rPr>
        <w:t xml:space="preserve"> </w:t>
      </w:r>
      <w:r w:rsidRPr="00471660">
        <w:rPr>
          <w:spacing w:val="-1"/>
          <w:sz w:val="22"/>
          <w:szCs w:val="22"/>
        </w:rPr>
        <w:t>obidvoch</w:t>
      </w:r>
      <w:r w:rsidRPr="00471660">
        <w:rPr>
          <w:spacing w:val="36"/>
          <w:sz w:val="22"/>
          <w:szCs w:val="22"/>
        </w:rPr>
        <w:t xml:space="preserve"> </w:t>
      </w:r>
      <w:r w:rsidRPr="00471660">
        <w:rPr>
          <w:spacing w:val="-1"/>
          <w:sz w:val="22"/>
          <w:szCs w:val="22"/>
        </w:rPr>
        <w:t>zmluvných</w:t>
      </w:r>
      <w:r w:rsidRPr="00471660">
        <w:rPr>
          <w:spacing w:val="36"/>
          <w:sz w:val="22"/>
          <w:szCs w:val="22"/>
        </w:rPr>
        <w:t xml:space="preserve"> </w:t>
      </w:r>
      <w:r w:rsidR="008E6BC1" w:rsidRPr="00471660">
        <w:rPr>
          <w:spacing w:val="-1"/>
          <w:sz w:val="22"/>
          <w:szCs w:val="22"/>
        </w:rPr>
        <w:t>strán</w:t>
      </w:r>
      <w:r w:rsidRPr="00471660">
        <w:rPr>
          <w:spacing w:val="-1"/>
          <w:sz w:val="22"/>
          <w:szCs w:val="22"/>
        </w:rPr>
        <w:t>.</w:t>
      </w:r>
      <w:r w:rsidRPr="00471660">
        <w:rPr>
          <w:spacing w:val="93"/>
          <w:sz w:val="22"/>
          <w:szCs w:val="22"/>
        </w:rPr>
        <w:t xml:space="preserve"> </w:t>
      </w:r>
      <w:r w:rsidRPr="00471660">
        <w:rPr>
          <w:spacing w:val="-1"/>
          <w:sz w:val="22"/>
          <w:szCs w:val="22"/>
        </w:rPr>
        <w:t>Podpísaním</w:t>
      </w:r>
      <w:r w:rsidRPr="00471660">
        <w:rPr>
          <w:sz w:val="22"/>
          <w:szCs w:val="22"/>
        </w:rPr>
        <w:t xml:space="preserve"> </w:t>
      </w:r>
      <w:r w:rsidRPr="00471660">
        <w:rPr>
          <w:spacing w:val="-1"/>
          <w:sz w:val="22"/>
          <w:szCs w:val="22"/>
        </w:rPr>
        <w:t>zápisu</w:t>
      </w:r>
      <w:r w:rsidRPr="00471660">
        <w:rPr>
          <w:spacing w:val="50"/>
          <w:sz w:val="22"/>
          <w:szCs w:val="22"/>
        </w:rPr>
        <w:t xml:space="preserve"> </w:t>
      </w:r>
      <w:r w:rsidRPr="00471660">
        <w:rPr>
          <w:sz w:val="22"/>
          <w:szCs w:val="22"/>
        </w:rPr>
        <w:t>o</w:t>
      </w:r>
      <w:r w:rsidRPr="00471660">
        <w:rPr>
          <w:spacing w:val="1"/>
          <w:sz w:val="22"/>
          <w:szCs w:val="22"/>
        </w:rPr>
        <w:t xml:space="preserve"> </w:t>
      </w:r>
      <w:r w:rsidRPr="00471660">
        <w:rPr>
          <w:spacing w:val="-1"/>
          <w:sz w:val="22"/>
          <w:szCs w:val="22"/>
        </w:rPr>
        <w:t>odovzdaní</w:t>
      </w:r>
      <w:r w:rsidRPr="00471660">
        <w:rPr>
          <w:sz w:val="22"/>
          <w:szCs w:val="22"/>
        </w:rPr>
        <w:t xml:space="preserve"> a</w:t>
      </w:r>
      <w:r w:rsidRPr="00471660">
        <w:rPr>
          <w:spacing w:val="1"/>
          <w:sz w:val="22"/>
          <w:szCs w:val="22"/>
        </w:rPr>
        <w:t xml:space="preserve"> </w:t>
      </w:r>
      <w:r w:rsidRPr="00471660">
        <w:rPr>
          <w:spacing w:val="-1"/>
          <w:sz w:val="22"/>
          <w:szCs w:val="22"/>
        </w:rPr>
        <w:t>prevzatí</w:t>
      </w:r>
      <w:r w:rsidRPr="00471660">
        <w:rPr>
          <w:spacing w:val="48"/>
          <w:sz w:val="22"/>
          <w:szCs w:val="22"/>
        </w:rPr>
        <w:t xml:space="preserve"> </w:t>
      </w:r>
      <w:r w:rsidRPr="00471660">
        <w:rPr>
          <w:spacing w:val="-1"/>
          <w:sz w:val="22"/>
          <w:szCs w:val="22"/>
        </w:rPr>
        <w:t>staveniska</w:t>
      </w:r>
      <w:r w:rsidRPr="00471660">
        <w:rPr>
          <w:spacing w:val="47"/>
          <w:sz w:val="22"/>
          <w:szCs w:val="22"/>
        </w:rPr>
        <w:t xml:space="preserve"> </w:t>
      </w:r>
      <w:r w:rsidRPr="00471660">
        <w:rPr>
          <w:spacing w:val="-1"/>
          <w:sz w:val="22"/>
          <w:szCs w:val="22"/>
        </w:rPr>
        <w:t>prechádza</w:t>
      </w:r>
      <w:r w:rsidRPr="00471660">
        <w:rPr>
          <w:sz w:val="22"/>
          <w:szCs w:val="22"/>
        </w:rPr>
        <w:t xml:space="preserve">  na</w:t>
      </w:r>
      <w:r w:rsidRPr="00471660">
        <w:rPr>
          <w:spacing w:val="48"/>
          <w:sz w:val="22"/>
          <w:szCs w:val="22"/>
        </w:rPr>
        <w:t xml:space="preserve"> </w:t>
      </w:r>
      <w:r w:rsidRPr="00471660">
        <w:rPr>
          <w:spacing w:val="-1"/>
          <w:sz w:val="22"/>
          <w:szCs w:val="22"/>
        </w:rPr>
        <w:t>zhotoviteľa</w:t>
      </w:r>
      <w:r w:rsidRPr="00471660">
        <w:rPr>
          <w:sz w:val="22"/>
          <w:szCs w:val="22"/>
        </w:rPr>
        <w:t xml:space="preserve">  </w:t>
      </w:r>
      <w:r w:rsidRPr="00471660">
        <w:rPr>
          <w:spacing w:val="-1"/>
          <w:sz w:val="22"/>
          <w:szCs w:val="22"/>
        </w:rPr>
        <w:t>nebezpečenstvo</w:t>
      </w:r>
      <w:r w:rsidRPr="00471660">
        <w:rPr>
          <w:spacing w:val="48"/>
          <w:sz w:val="22"/>
          <w:szCs w:val="22"/>
        </w:rPr>
        <w:t xml:space="preserve"> </w:t>
      </w:r>
      <w:r w:rsidRPr="00471660">
        <w:rPr>
          <w:spacing w:val="-1"/>
          <w:sz w:val="22"/>
          <w:szCs w:val="22"/>
        </w:rPr>
        <w:t>škody</w:t>
      </w:r>
      <w:r w:rsidRPr="00471660">
        <w:rPr>
          <w:spacing w:val="1"/>
          <w:sz w:val="22"/>
          <w:szCs w:val="22"/>
        </w:rPr>
        <w:t xml:space="preserve"> </w:t>
      </w:r>
      <w:r w:rsidRPr="00471660">
        <w:rPr>
          <w:spacing w:val="-2"/>
          <w:sz w:val="22"/>
          <w:szCs w:val="22"/>
        </w:rPr>
        <w:t>na</w:t>
      </w:r>
      <w:r w:rsidRPr="00471660">
        <w:rPr>
          <w:spacing w:val="79"/>
          <w:sz w:val="22"/>
          <w:szCs w:val="22"/>
        </w:rPr>
        <w:t xml:space="preserve"> </w:t>
      </w:r>
      <w:r w:rsidRPr="00471660">
        <w:rPr>
          <w:spacing w:val="-1"/>
          <w:sz w:val="22"/>
          <w:szCs w:val="22"/>
        </w:rPr>
        <w:t>stavenisku</w:t>
      </w:r>
      <w:r w:rsidRPr="00471660">
        <w:rPr>
          <w:sz w:val="22"/>
          <w:szCs w:val="22"/>
        </w:rPr>
        <w:t xml:space="preserve"> a</w:t>
      </w:r>
      <w:r w:rsidRPr="00471660">
        <w:rPr>
          <w:spacing w:val="1"/>
          <w:sz w:val="22"/>
          <w:szCs w:val="22"/>
        </w:rPr>
        <w:t xml:space="preserve"> </w:t>
      </w:r>
      <w:r w:rsidRPr="00471660">
        <w:rPr>
          <w:spacing w:val="-2"/>
          <w:sz w:val="22"/>
          <w:szCs w:val="22"/>
        </w:rPr>
        <w:t>na</w:t>
      </w:r>
      <w:r w:rsidRPr="00471660">
        <w:rPr>
          <w:sz w:val="22"/>
          <w:szCs w:val="22"/>
        </w:rPr>
        <w:t xml:space="preserve"> </w:t>
      </w:r>
      <w:r w:rsidRPr="00471660">
        <w:rPr>
          <w:spacing w:val="-1"/>
          <w:sz w:val="22"/>
          <w:szCs w:val="22"/>
        </w:rPr>
        <w:t>zhotovovanom</w:t>
      </w:r>
      <w:r w:rsidRPr="00471660">
        <w:rPr>
          <w:sz w:val="22"/>
          <w:szCs w:val="22"/>
        </w:rPr>
        <w:t xml:space="preserve"> </w:t>
      </w:r>
      <w:r w:rsidRPr="00471660">
        <w:rPr>
          <w:spacing w:val="-1"/>
          <w:sz w:val="22"/>
          <w:szCs w:val="22"/>
        </w:rPr>
        <w:t>diele.</w:t>
      </w:r>
    </w:p>
    <w:p w14:paraId="2B525ED9" w14:textId="77777777" w:rsidR="00062586" w:rsidRPr="00471660" w:rsidRDefault="00062586">
      <w:pPr>
        <w:pStyle w:val="BodyText"/>
        <w:kinsoku w:val="0"/>
        <w:overflowPunct w:val="0"/>
        <w:spacing w:before="10"/>
        <w:ind w:left="0" w:firstLine="0"/>
        <w:rPr>
          <w:sz w:val="21"/>
          <w:szCs w:val="21"/>
        </w:rPr>
      </w:pPr>
    </w:p>
    <w:p w14:paraId="120D711E" w14:textId="6DFAA681" w:rsidR="00062586" w:rsidRPr="00471660" w:rsidRDefault="00062586" w:rsidP="00A2710A">
      <w:pPr>
        <w:pStyle w:val="BodyText"/>
        <w:numPr>
          <w:ilvl w:val="0"/>
          <w:numId w:val="11"/>
        </w:numPr>
        <w:tabs>
          <w:tab w:val="left" w:pos="528"/>
        </w:tabs>
        <w:kinsoku w:val="0"/>
        <w:overflowPunct w:val="0"/>
        <w:spacing w:before="0"/>
        <w:ind w:right="117" w:hanging="427"/>
        <w:jc w:val="both"/>
        <w:rPr>
          <w:spacing w:val="-1"/>
          <w:sz w:val="22"/>
          <w:szCs w:val="22"/>
        </w:rPr>
      </w:pPr>
      <w:r w:rsidRPr="00471660">
        <w:rPr>
          <w:spacing w:val="-1"/>
          <w:sz w:val="22"/>
          <w:szCs w:val="22"/>
        </w:rPr>
        <w:t>Povolenie</w:t>
      </w:r>
      <w:r w:rsidRPr="00471660">
        <w:rPr>
          <w:spacing w:val="36"/>
          <w:sz w:val="22"/>
          <w:szCs w:val="22"/>
        </w:rPr>
        <w:t xml:space="preserve"> </w:t>
      </w:r>
      <w:r w:rsidRPr="00471660">
        <w:rPr>
          <w:sz w:val="22"/>
          <w:szCs w:val="22"/>
        </w:rPr>
        <w:t>na</w:t>
      </w:r>
      <w:r w:rsidRPr="00471660">
        <w:rPr>
          <w:spacing w:val="36"/>
          <w:sz w:val="22"/>
          <w:szCs w:val="22"/>
        </w:rPr>
        <w:t xml:space="preserve"> </w:t>
      </w:r>
      <w:r w:rsidRPr="00471660">
        <w:rPr>
          <w:spacing w:val="-1"/>
          <w:sz w:val="22"/>
          <w:szCs w:val="22"/>
        </w:rPr>
        <w:t>dočasné</w:t>
      </w:r>
      <w:r w:rsidRPr="00471660">
        <w:rPr>
          <w:spacing w:val="36"/>
          <w:sz w:val="22"/>
          <w:szCs w:val="22"/>
        </w:rPr>
        <w:t xml:space="preserve"> </w:t>
      </w:r>
      <w:r w:rsidRPr="00471660">
        <w:rPr>
          <w:spacing w:val="-1"/>
          <w:sz w:val="22"/>
          <w:szCs w:val="22"/>
        </w:rPr>
        <w:t>užívanie</w:t>
      </w:r>
      <w:r w:rsidRPr="00471660">
        <w:rPr>
          <w:spacing w:val="36"/>
          <w:sz w:val="22"/>
          <w:szCs w:val="22"/>
        </w:rPr>
        <w:t xml:space="preserve"> </w:t>
      </w:r>
      <w:r w:rsidRPr="00471660">
        <w:rPr>
          <w:sz w:val="22"/>
          <w:szCs w:val="22"/>
        </w:rPr>
        <w:t>verejných</w:t>
      </w:r>
      <w:r w:rsidRPr="00471660">
        <w:rPr>
          <w:spacing w:val="36"/>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iných</w:t>
      </w:r>
      <w:r w:rsidRPr="00471660">
        <w:rPr>
          <w:spacing w:val="36"/>
          <w:sz w:val="22"/>
          <w:szCs w:val="22"/>
        </w:rPr>
        <w:t xml:space="preserve"> </w:t>
      </w:r>
      <w:r w:rsidRPr="00471660">
        <w:rPr>
          <w:sz w:val="22"/>
          <w:szCs w:val="22"/>
        </w:rPr>
        <w:t>plôch</w:t>
      </w:r>
      <w:r w:rsidRPr="00471660">
        <w:rPr>
          <w:spacing w:val="34"/>
          <w:sz w:val="22"/>
          <w:szCs w:val="22"/>
        </w:rPr>
        <w:t xml:space="preserve"> </w:t>
      </w:r>
      <w:r w:rsidRPr="00471660">
        <w:rPr>
          <w:sz w:val="22"/>
          <w:szCs w:val="22"/>
        </w:rPr>
        <w:t>a</w:t>
      </w:r>
      <w:r w:rsidRPr="00471660">
        <w:rPr>
          <w:spacing w:val="1"/>
          <w:sz w:val="22"/>
          <w:szCs w:val="22"/>
        </w:rPr>
        <w:t xml:space="preserve"> </w:t>
      </w:r>
      <w:r w:rsidRPr="00471660">
        <w:rPr>
          <w:sz w:val="22"/>
          <w:szCs w:val="22"/>
        </w:rPr>
        <w:t>na</w:t>
      </w:r>
      <w:r w:rsidRPr="00471660">
        <w:rPr>
          <w:spacing w:val="36"/>
          <w:sz w:val="22"/>
          <w:szCs w:val="22"/>
        </w:rPr>
        <w:t xml:space="preserve"> </w:t>
      </w:r>
      <w:r w:rsidRPr="00471660">
        <w:rPr>
          <w:spacing w:val="-1"/>
          <w:sz w:val="22"/>
          <w:szCs w:val="22"/>
        </w:rPr>
        <w:t>využívanie</w:t>
      </w:r>
      <w:r w:rsidRPr="00471660">
        <w:rPr>
          <w:spacing w:val="36"/>
          <w:sz w:val="22"/>
          <w:szCs w:val="22"/>
        </w:rPr>
        <w:t xml:space="preserve"> </w:t>
      </w:r>
      <w:r w:rsidRPr="00471660">
        <w:rPr>
          <w:spacing w:val="-1"/>
          <w:sz w:val="22"/>
          <w:szCs w:val="22"/>
        </w:rPr>
        <w:t>komunikácií</w:t>
      </w:r>
      <w:r w:rsidRPr="00471660">
        <w:rPr>
          <w:spacing w:val="33"/>
          <w:sz w:val="22"/>
          <w:szCs w:val="22"/>
        </w:rPr>
        <w:t xml:space="preserve"> </w:t>
      </w:r>
      <w:r w:rsidRPr="00471660">
        <w:rPr>
          <w:sz w:val="22"/>
          <w:szCs w:val="22"/>
        </w:rPr>
        <w:t>na</w:t>
      </w:r>
      <w:r w:rsidRPr="00471660">
        <w:rPr>
          <w:spacing w:val="36"/>
          <w:sz w:val="22"/>
          <w:szCs w:val="22"/>
        </w:rPr>
        <w:t xml:space="preserve"> </w:t>
      </w:r>
      <w:r w:rsidRPr="00471660">
        <w:rPr>
          <w:spacing w:val="-1"/>
          <w:sz w:val="22"/>
          <w:szCs w:val="22"/>
        </w:rPr>
        <w:t>osobitné</w:t>
      </w:r>
      <w:r w:rsidRPr="00471660">
        <w:rPr>
          <w:spacing w:val="36"/>
          <w:sz w:val="22"/>
          <w:szCs w:val="22"/>
        </w:rPr>
        <w:t xml:space="preserve"> </w:t>
      </w:r>
      <w:r w:rsidRPr="00471660">
        <w:rPr>
          <w:spacing w:val="-1"/>
          <w:sz w:val="22"/>
          <w:szCs w:val="22"/>
        </w:rPr>
        <w:t>účely</w:t>
      </w:r>
      <w:r w:rsidRPr="00471660">
        <w:rPr>
          <w:spacing w:val="37"/>
          <w:sz w:val="22"/>
          <w:szCs w:val="22"/>
        </w:rPr>
        <w:t xml:space="preserve"> </w:t>
      </w:r>
      <w:r w:rsidRPr="00471660">
        <w:rPr>
          <w:spacing w:val="-1"/>
          <w:sz w:val="22"/>
          <w:szCs w:val="22"/>
        </w:rPr>
        <w:t>obstará</w:t>
      </w:r>
      <w:r w:rsidRPr="00471660">
        <w:rPr>
          <w:spacing w:val="79"/>
          <w:sz w:val="22"/>
          <w:szCs w:val="22"/>
        </w:rPr>
        <w:t xml:space="preserve"> </w:t>
      </w:r>
      <w:r w:rsidRPr="00471660">
        <w:rPr>
          <w:sz w:val="22"/>
          <w:szCs w:val="22"/>
        </w:rPr>
        <w:t xml:space="preserve">a </w:t>
      </w:r>
      <w:r w:rsidRPr="00471660">
        <w:rPr>
          <w:spacing w:val="-1"/>
          <w:sz w:val="22"/>
          <w:szCs w:val="22"/>
        </w:rPr>
        <w:t>poplatky</w:t>
      </w:r>
      <w:r w:rsidRPr="00471660">
        <w:rPr>
          <w:spacing w:val="-2"/>
          <w:sz w:val="22"/>
          <w:szCs w:val="22"/>
        </w:rPr>
        <w:t xml:space="preserve"> </w:t>
      </w:r>
      <w:r w:rsidRPr="00471660">
        <w:rPr>
          <w:sz w:val="22"/>
          <w:szCs w:val="22"/>
        </w:rPr>
        <w:t>za ne</w:t>
      </w:r>
      <w:r w:rsidRPr="00471660">
        <w:rPr>
          <w:spacing w:val="-2"/>
          <w:sz w:val="22"/>
          <w:szCs w:val="22"/>
        </w:rPr>
        <w:t xml:space="preserve"> </w:t>
      </w:r>
      <w:r w:rsidR="000E680A" w:rsidRPr="00471660">
        <w:rPr>
          <w:spacing w:val="-1"/>
          <w:sz w:val="22"/>
          <w:szCs w:val="22"/>
        </w:rPr>
        <w:t>znáša</w:t>
      </w:r>
      <w:r w:rsidR="000E680A" w:rsidRPr="00471660">
        <w:rPr>
          <w:spacing w:val="50"/>
          <w:sz w:val="22"/>
          <w:szCs w:val="22"/>
        </w:rPr>
        <w:t xml:space="preserve"> </w:t>
      </w:r>
      <w:r w:rsidRPr="00471660">
        <w:rPr>
          <w:spacing w:val="-1"/>
          <w:sz w:val="22"/>
          <w:szCs w:val="22"/>
        </w:rPr>
        <w:t>zhotoviteľ.</w:t>
      </w:r>
    </w:p>
    <w:p w14:paraId="28B94DE9" w14:textId="77777777" w:rsidR="00062586" w:rsidRPr="00471660" w:rsidRDefault="00062586">
      <w:pPr>
        <w:pStyle w:val="BodyText"/>
        <w:kinsoku w:val="0"/>
        <w:overflowPunct w:val="0"/>
        <w:spacing w:before="2"/>
        <w:ind w:left="0" w:firstLine="0"/>
        <w:rPr>
          <w:sz w:val="22"/>
          <w:szCs w:val="22"/>
        </w:rPr>
      </w:pPr>
    </w:p>
    <w:p w14:paraId="67EEBE75" w14:textId="19347E22" w:rsidR="00062586" w:rsidRPr="00471660" w:rsidRDefault="00062586" w:rsidP="00A2710A">
      <w:pPr>
        <w:pStyle w:val="BodyText"/>
        <w:numPr>
          <w:ilvl w:val="0"/>
          <w:numId w:val="11"/>
        </w:numPr>
        <w:tabs>
          <w:tab w:val="left" w:pos="528"/>
        </w:tabs>
        <w:kinsoku w:val="0"/>
        <w:overflowPunct w:val="0"/>
        <w:spacing w:before="0"/>
        <w:ind w:right="114" w:hanging="427"/>
        <w:jc w:val="both"/>
        <w:rPr>
          <w:spacing w:val="-1"/>
          <w:sz w:val="22"/>
          <w:szCs w:val="22"/>
        </w:rPr>
      </w:pPr>
      <w:r w:rsidRPr="00471660">
        <w:rPr>
          <w:spacing w:val="-1"/>
          <w:sz w:val="22"/>
          <w:szCs w:val="22"/>
        </w:rPr>
        <w:t>Technický</w:t>
      </w:r>
      <w:r w:rsidRPr="00471660">
        <w:rPr>
          <w:spacing w:val="18"/>
          <w:sz w:val="22"/>
          <w:szCs w:val="22"/>
        </w:rPr>
        <w:t xml:space="preserve"> </w:t>
      </w:r>
      <w:r w:rsidRPr="00471660">
        <w:rPr>
          <w:sz w:val="22"/>
          <w:szCs w:val="22"/>
        </w:rPr>
        <w:t>dozor</w:t>
      </w:r>
      <w:r w:rsidRPr="00471660">
        <w:rPr>
          <w:spacing w:val="17"/>
          <w:sz w:val="22"/>
          <w:szCs w:val="22"/>
        </w:rPr>
        <w:t xml:space="preserve"> </w:t>
      </w:r>
      <w:r w:rsidRPr="00471660">
        <w:rPr>
          <w:spacing w:val="-1"/>
          <w:sz w:val="22"/>
          <w:szCs w:val="22"/>
        </w:rPr>
        <w:t>objednávateľa</w:t>
      </w:r>
      <w:r w:rsidRPr="00471660">
        <w:rPr>
          <w:spacing w:val="33"/>
          <w:sz w:val="22"/>
          <w:szCs w:val="22"/>
        </w:rPr>
        <w:t xml:space="preserve"> </w:t>
      </w:r>
      <w:r w:rsidRPr="00471660">
        <w:rPr>
          <w:sz w:val="22"/>
          <w:szCs w:val="22"/>
        </w:rPr>
        <w:t>bude</w:t>
      </w:r>
      <w:r w:rsidRPr="00471660">
        <w:rPr>
          <w:spacing w:val="34"/>
          <w:sz w:val="22"/>
          <w:szCs w:val="22"/>
        </w:rPr>
        <w:t xml:space="preserve"> </w:t>
      </w:r>
      <w:r w:rsidRPr="00471660">
        <w:rPr>
          <w:spacing w:val="-1"/>
          <w:sz w:val="22"/>
          <w:szCs w:val="22"/>
        </w:rPr>
        <w:t>vykonávať</w:t>
      </w:r>
      <w:r w:rsidRPr="00471660">
        <w:rPr>
          <w:spacing w:val="32"/>
          <w:sz w:val="22"/>
          <w:szCs w:val="22"/>
        </w:rPr>
        <w:t xml:space="preserve"> </w:t>
      </w:r>
      <w:r w:rsidRPr="00471660">
        <w:rPr>
          <w:spacing w:val="-1"/>
          <w:sz w:val="22"/>
          <w:szCs w:val="22"/>
        </w:rPr>
        <w:t>osoba</w:t>
      </w:r>
      <w:r w:rsidRPr="00471660">
        <w:rPr>
          <w:spacing w:val="31"/>
          <w:sz w:val="22"/>
          <w:szCs w:val="22"/>
        </w:rPr>
        <w:t xml:space="preserve"> </w:t>
      </w:r>
      <w:r w:rsidRPr="00471660">
        <w:rPr>
          <w:sz w:val="22"/>
          <w:szCs w:val="22"/>
        </w:rPr>
        <w:t>určená</w:t>
      </w:r>
      <w:r w:rsidRPr="00471660">
        <w:rPr>
          <w:spacing w:val="33"/>
          <w:sz w:val="22"/>
          <w:szCs w:val="22"/>
        </w:rPr>
        <w:t xml:space="preserve"> </w:t>
      </w:r>
      <w:r w:rsidRPr="00471660">
        <w:rPr>
          <w:spacing w:val="-1"/>
          <w:sz w:val="22"/>
          <w:szCs w:val="22"/>
        </w:rPr>
        <w:t>objednávateľom,</w:t>
      </w:r>
      <w:r w:rsidRPr="00471660">
        <w:rPr>
          <w:spacing w:val="34"/>
          <w:sz w:val="22"/>
          <w:szCs w:val="22"/>
        </w:rPr>
        <w:t xml:space="preserve"> </w:t>
      </w:r>
      <w:r w:rsidRPr="00471660">
        <w:rPr>
          <w:spacing w:val="-1"/>
          <w:sz w:val="22"/>
          <w:szCs w:val="22"/>
        </w:rPr>
        <w:t>ako</w:t>
      </w:r>
      <w:r w:rsidRPr="00471660">
        <w:rPr>
          <w:spacing w:val="32"/>
          <w:sz w:val="22"/>
          <w:szCs w:val="22"/>
        </w:rPr>
        <w:t xml:space="preserve"> </w:t>
      </w:r>
      <w:r w:rsidRPr="00471660">
        <w:rPr>
          <w:spacing w:val="-1"/>
          <w:sz w:val="22"/>
          <w:szCs w:val="22"/>
        </w:rPr>
        <w:t>občasný</w:t>
      </w:r>
      <w:r w:rsidRPr="00471660">
        <w:rPr>
          <w:spacing w:val="34"/>
          <w:sz w:val="22"/>
          <w:szCs w:val="22"/>
        </w:rPr>
        <w:t xml:space="preserve"> </w:t>
      </w:r>
      <w:r w:rsidRPr="00471660">
        <w:rPr>
          <w:spacing w:val="-1"/>
          <w:sz w:val="22"/>
          <w:szCs w:val="22"/>
        </w:rPr>
        <w:t>technický</w:t>
      </w:r>
      <w:r w:rsidRPr="00471660">
        <w:rPr>
          <w:spacing w:val="33"/>
          <w:sz w:val="22"/>
          <w:szCs w:val="22"/>
        </w:rPr>
        <w:t xml:space="preserve"> </w:t>
      </w:r>
      <w:r w:rsidRPr="00471660">
        <w:rPr>
          <w:spacing w:val="-1"/>
          <w:sz w:val="22"/>
          <w:szCs w:val="22"/>
        </w:rPr>
        <w:t>dozor,</w:t>
      </w:r>
      <w:r w:rsidRPr="00471660">
        <w:rPr>
          <w:spacing w:val="67"/>
          <w:sz w:val="22"/>
          <w:szCs w:val="22"/>
        </w:rPr>
        <w:t xml:space="preserve"> </w:t>
      </w:r>
      <w:r w:rsidRPr="00471660">
        <w:rPr>
          <w:sz w:val="22"/>
          <w:szCs w:val="22"/>
        </w:rPr>
        <w:t>pričom</w:t>
      </w:r>
      <w:r w:rsidRPr="00471660">
        <w:rPr>
          <w:spacing w:val="34"/>
          <w:sz w:val="22"/>
          <w:szCs w:val="22"/>
        </w:rPr>
        <w:t xml:space="preserve"> </w:t>
      </w:r>
      <w:r w:rsidRPr="00471660">
        <w:rPr>
          <w:spacing w:val="-1"/>
          <w:sz w:val="22"/>
          <w:szCs w:val="22"/>
        </w:rPr>
        <w:t>bude</w:t>
      </w:r>
      <w:r w:rsidRPr="00471660">
        <w:rPr>
          <w:spacing w:val="33"/>
          <w:sz w:val="22"/>
          <w:szCs w:val="22"/>
        </w:rPr>
        <w:t xml:space="preserve"> </w:t>
      </w:r>
      <w:r w:rsidRPr="00471660">
        <w:rPr>
          <w:spacing w:val="-1"/>
          <w:sz w:val="22"/>
          <w:szCs w:val="22"/>
        </w:rPr>
        <w:t>zastupovať</w:t>
      </w:r>
      <w:r w:rsidRPr="00471660">
        <w:rPr>
          <w:spacing w:val="32"/>
          <w:sz w:val="22"/>
          <w:szCs w:val="22"/>
        </w:rPr>
        <w:t xml:space="preserve"> </w:t>
      </w:r>
      <w:r w:rsidRPr="00471660">
        <w:rPr>
          <w:spacing w:val="-1"/>
          <w:sz w:val="22"/>
          <w:szCs w:val="22"/>
        </w:rPr>
        <w:t>objednávateľa</w:t>
      </w:r>
      <w:r w:rsidRPr="00471660">
        <w:rPr>
          <w:spacing w:val="33"/>
          <w:sz w:val="22"/>
          <w:szCs w:val="22"/>
        </w:rPr>
        <w:t xml:space="preserve"> </w:t>
      </w:r>
      <w:r w:rsidRPr="00471660">
        <w:rPr>
          <w:sz w:val="22"/>
          <w:szCs w:val="22"/>
        </w:rPr>
        <w:t>pri</w:t>
      </w:r>
      <w:r w:rsidRPr="00471660">
        <w:rPr>
          <w:spacing w:val="34"/>
          <w:sz w:val="22"/>
          <w:szCs w:val="22"/>
        </w:rPr>
        <w:t xml:space="preserve"> </w:t>
      </w:r>
      <w:r w:rsidRPr="00471660">
        <w:rPr>
          <w:spacing w:val="-1"/>
          <w:sz w:val="22"/>
          <w:szCs w:val="22"/>
        </w:rPr>
        <w:t>rokovaniach</w:t>
      </w:r>
      <w:r w:rsidRPr="00471660">
        <w:rPr>
          <w:spacing w:val="33"/>
          <w:sz w:val="22"/>
          <w:szCs w:val="22"/>
        </w:rPr>
        <w:t xml:space="preserve"> </w:t>
      </w:r>
      <w:r w:rsidRPr="00471660">
        <w:rPr>
          <w:spacing w:val="-1"/>
          <w:sz w:val="22"/>
          <w:szCs w:val="22"/>
        </w:rPr>
        <w:t>so</w:t>
      </w:r>
      <w:r w:rsidRPr="00471660">
        <w:rPr>
          <w:spacing w:val="32"/>
          <w:sz w:val="22"/>
          <w:szCs w:val="22"/>
        </w:rPr>
        <w:t xml:space="preserve"> </w:t>
      </w:r>
      <w:r w:rsidRPr="00471660">
        <w:rPr>
          <w:spacing w:val="-1"/>
          <w:sz w:val="22"/>
          <w:szCs w:val="22"/>
        </w:rPr>
        <w:t>zhotoviteľom,</w:t>
      </w:r>
      <w:r w:rsidRPr="00471660">
        <w:rPr>
          <w:spacing w:val="33"/>
          <w:sz w:val="22"/>
          <w:szCs w:val="22"/>
        </w:rPr>
        <w:t xml:space="preserve"> </w:t>
      </w:r>
      <w:r w:rsidRPr="00471660">
        <w:rPr>
          <w:spacing w:val="-1"/>
          <w:sz w:val="22"/>
          <w:szCs w:val="22"/>
        </w:rPr>
        <w:t>stavebným</w:t>
      </w:r>
      <w:r w:rsidRPr="00471660">
        <w:rPr>
          <w:spacing w:val="33"/>
          <w:sz w:val="22"/>
          <w:szCs w:val="22"/>
        </w:rPr>
        <w:t xml:space="preserve"> </w:t>
      </w:r>
      <w:r w:rsidRPr="00471660">
        <w:rPr>
          <w:spacing w:val="-1"/>
          <w:sz w:val="22"/>
          <w:szCs w:val="22"/>
        </w:rPr>
        <w:t>úradom</w:t>
      </w:r>
      <w:r w:rsidRPr="00471660">
        <w:rPr>
          <w:spacing w:val="33"/>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ďalšími</w:t>
      </w:r>
      <w:r w:rsidRPr="00471660">
        <w:rPr>
          <w:spacing w:val="34"/>
          <w:sz w:val="22"/>
          <w:szCs w:val="22"/>
        </w:rPr>
        <w:t xml:space="preserve"> </w:t>
      </w:r>
      <w:r w:rsidRPr="00471660">
        <w:rPr>
          <w:spacing w:val="-2"/>
          <w:sz w:val="22"/>
          <w:szCs w:val="22"/>
        </w:rPr>
        <w:t>do</w:t>
      </w:r>
      <w:r w:rsidRPr="00471660">
        <w:rPr>
          <w:spacing w:val="33"/>
          <w:sz w:val="22"/>
          <w:szCs w:val="22"/>
        </w:rPr>
        <w:t xml:space="preserve"> </w:t>
      </w:r>
      <w:r w:rsidRPr="00471660">
        <w:rPr>
          <w:spacing w:val="-1"/>
          <w:sz w:val="22"/>
          <w:szCs w:val="22"/>
        </w:rPr>
        <w:t>úvahy</w:t>
      </w:r>
      <w:r w:rsidRPr="00471660">
        <w:rPr>
          <w:spacing w:val="91"/>
          <w:sz w:val="22"/>
          <w:szCs w:val="22"/>
        </w:rPr>
        <w:t xml:space="preserve"> </w:t>
      </w:r>
      <w:r w:rsidRPr="00471660">
        <w:rPr>
          <w:spacing w:val="-1"/>
          <w:sz w:val="22"/>
          <w:szCs w:val="22"/>
        </w:rPr>
        <w:t>prichádzajúcimi</w:t>
      </w:r>
      <w:r w:rsidRPr="00471660">
        <w:rPr>
          <w:spacing w:val="13"/>
          <w:sz w:val="22"/>
          <w:szCs w:val="22"/>
        </w:rPr>
        <w:t xml:space="preserve"> </w:t>
      </w:r>
      <w:r w:rsidRPr="00471660">
        <w:rPr>
          <w:spacing w:val="-1"/>
          <w:sz w:val="22"/>
          <w:szCs w:val="22"/>
        </w:rPr>
        <w:t>orgánmi</w:t>
      </w:r>
      <w:r w:rsidRPr="00471660">
        <w:rPr>
          <w:spacing w:val="12"/>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organizáciami.</w:t>
      </w:r>
      <w:r w:rsidRPr="00471660">
        <w:rPr>
          <w:spacing w:val="9"/>
          <w:sz w:val="22"/>
          <w:szCs w:val="22"/>
        </w:rPr>
        <w:t xml:space="preserve"> </w:t>
      </w:r>
      <w:r w:rsidR="00BE6FEB" w:rsidRPr="00471660">
        <w:rPr>
          <w:spacing w:val="-1"/>
          <w:sz w:val="22"/>
          <w:szCs w:val="22"/>
        </w:rPr>
        <w:t>Technický</w:t>
      </w:r>
      <w:r w:rsidR="00BE6FEB" w:rsidRPr="00471660">
        <w:rPr>
          <w:spacing w:val="18"/>
          <w:sz w:val="22"/>
          <w:szCs w:val="22"/>
        </w:rPr>
        <w:t xml:space="preserve"> </w:t>
      </w:r>
      <w:r w:rsidR="00BE6FEB" w:rsidRPr="00471660">
        <w:rPr>
          <w:sz w:val="22"/>
          <w:szCs w:val="22"/>
        </w:rPr>
        <w:t>dozor</w:t>
      </w:r>
      <w:r w:rsidR="00BE6FEB" w:rsidRPr="00471660">
        <w:rPr>
          <w:spacing w:val="17"/>
          <w:sz w:val="22"/>
          <w:szCs w:val="22"/>
        </w:rPr>
        <w:t xml:space="preserve"> </w:t>
      </w:r>
      <w:r w:rsidR="00BE6FEB" w:rsidRPr="00471660">
        <w:rPr>
          <w:spacing w:val="-1"/>
          <w:sz w:val="22"/>
          <w:szCs w:val="22"/>
        </w:rPr>
        <w:t>objednávateľa</w:t>
      </w:r>
      <w:r w:rsidR="00BE6FEB" w:rsidRPr="00471660">
        <w:rPr>
          <w:spacing w:val="33"/>
          <w:sz w:val="22"/>
          <w:szCs w:val="22"/>
        </w:rPr>
        <w:t xml:space="preserve"> </w:t>
      </w:r>
      <w:r w:rsidR="00BE6FEB">
        <w:rPr>
          <w:sz w:val="22"/>
          <w:szCs w:val="22"/>
        </w:rPr>
        <w:t>j</w:t>
      </w:r>
      <w:r w:rsidR="00BE6FEB" w:rsidRPr="00471660">
        <w:rPr>
          <w:sz w:val="22"/>
          <w:szCs w:val="22"/>
        </w:rPr>
        <w:t>e</w:t>
      </w:r>
      <w:r w:rsidR="00BE6FEB" w:rsidRPr="00471660">
        <w:rPr>
          <w:spacing w:val="12"/>
          <w:sz w:val="22"/>
          <w:szCs w:val="22"/>
        </w:rPr>
        <w:t xml:space="preserve"> </w:t>
      </w:r>
      <w:r w:rsidRPr="00471660">
        <w:rPr>
          <w:spacing w:val="-1"/>
          <w:sz w:val="22"/>
          <w:szCs w:val="22"/>
        </w:rPr>
        <w:t>oprávnený</w:t>
      </w:r>
      <w:r w:rsidRPr="00471660">
        <w:rPr>
          <w:spacing w:val="10"/>
          <w:sz w:val="22"/>
          <w:szCs w:val="22"/>
        </w:rPr>
        <w:t xml:space="preserve"> </w:t>
      </w:r>
      <w:r w:rsidRPr="00471660">
        <w:rPr>
          <w:spacing w:val="-1"/>
          <w:sz w:val="22"/>
          <w:szCs w:val="22"/>
        </w:rPr>
        <w:t>vydať</w:t>
      </w:r>
      <w:r w:rsidRPr="00471660">
        <w:rPr>
          <w:spacing w:val="11"/>
          <w:sz w:val="22"/>
          <w:szCs w:val="22"/>
        </w:rPr>
        <w:t xml:space="preserve"> </w:t>
      </w:r>
      <w:r w:rsidRPr="00471660">
        <w:rPr>
          <w:spacing w:val="-1"/>
          <w:sz w:val="22"/>
          <w:szCs w:val="22"/>
        </w:rPr>
        <w:t>pracovníkom</w:t>
      </w:r>
      <w:r w:rsidRPr="00471660">
        <w:rPr>
          <w:spacing w:val="10"/>
          <w:sz w:val="22"/>
          <w:szCs w:val="22"/>
        </w:rPr>
        <w:t xml:space="preserve"> </w:t>
      </w:r>
      <w:r w:rsidRPr="00471660">
        <w:rPr>
          <w:spacing w:val="-1"/>
          <w:sz w:val="22"/>
          <w:szCs w:val="22"/>
        </w:rPr>
        <w:t>zhotoviteľa</w:t>
      </w:r>
      <w:r w:rsidRPr="00471660">
        <w:rPr>
          <w:spacing w:val="12"/>
          <w:sz w:val="22"/>
          <w:szCs w:val="22"/>
        </w:rPr>
        <w:t xml:space="preserve"> </w:t>
      </w:r>
      <w:r w:rsidRPr="00471660">
        <w:rPr>
          <w:spacing w:val="-1"/>
          <w:sz w:val="22"/>
          <w:szCs w:val="22"/>
        </w:rPr>
        <w:t>príkaz</w:t>
      </w:r>
      <w:r w:rsidRPr="00471660">
        <w:rPr>
          <w:spacing w:val="10"/>
          <w:sz w:val="22"/>
          <w:szCs w:val="22"/>
        </w:rPr>
        <w:t xml:space="preserve"> </w:t>
      </w:r>
      <w:r w:rsidRPr="00471660">
        <w:rPr>
          <w:sz w:val="22"/>
          <w:szCs w:val="22"/>
        </w:rPr>
        <w:t>na</w:t>
      </w:r>
      <w:r w:rsidRPr="00471660">
        <w:rPr>
          <w:spacing w:val="12"/>
          <w:sz w:val="22"/>
          <w:szCs w:val="22"/>
        </w:rPr>
        <w:t xml:space="preserve"> </w:t>
      </w:r>
      <w:r w:rsidRPr="00471660">
        <w:rPr>
          <w:spacing w:val="-1"/>
          <w:sz w:val="22"/>
          <w:szCs w:val="22"/>
        </w:rPr>
        <w:t>prerušenie</w:t>
      </w:r>
      <w:r w:rsidRPr="00471660">
        <w:rPr>
          <w:spacing w:val="12"/>
          <w:sz w:val="22"/>
          <w:szCs w:val="22"/>
        </w:rPr>
        <w:t xml:space="preserve"> </w:t>
      </w:r>
      <w:r w:rsidRPr="00471660">
        <w:rPr>
          <w:spacing w:val="-1"/>
          <w:sz w:val="22"/>
          <w:szCs w:val="22"/>
        </w:rPr>
        <w:t>práce,</w:t>
      </w:r>
      <w:r w:rsidRPr="00471660">
        <w:rPr>
          <w:spacing w:val="79"/>
          <w:sz w:val="22"/>
          <w:szCs w:val="22"/>
        </w:rPr>
        <w:t xml:space="preserve"> </w:t>
      </w:r>
      <w:r w:rsidRPr="00471660">
        <w:rPr>
          <w:sz w:val="22"/>
          <w:szCs w:val="22"/>
        </w:rPr>
        <w:t>pokiaľ</w:t>
      </w:r>
      <w:r w:rsidRPr="00471660">
        <w:rPr>
          <w:spacing w:val="19"/>
          <w:sz w:val="22"/>
          <w:szCs w:val="22"/>
        </w:rPr>
        <w:t xml:space="preserve"> </w:t>
      </w:r>
      <w:r w:rsidRPr="00471660">
        <w:rPr>
          <w:spacing w:val="-1"/>
          <w:sz w:val="22"/>
          <w:szCs w:val="22"/>
        </w:rPr>
        <w:t>zodpovedný</w:t>
      </w:r>
      <w:r w:rsidRPr="00471660">
        <w:rPr>
          <w:spacing w:val="22"/>
          <w:sz w:val="22"/>
          <w:szCs w:val="22"/>
        </w:rPr>
        <w:t xml:space="preserve"> </w:t>
      </w:r>
      <w:r w:rsidRPr="00471660">
        <w:rPr>
          <w:spacing w:val="-1"/>
          <w:sz w:val="22"/>
          <w:szCs w:val="22"/>
        </w:rPr>
        <w:t>zástupca</w:t>
      </w:r>
      <w:r w:rsidRPr="00471660">
        <w:rPr>
          <w:spacing w:val="19"/>
          <w:sz w:val="22"/>
          <w:szCs w:val="22"/>
        </w:rPr>
        <w:t xml:space="preserve"> </w:t>
      </w:r>
      <w:r w:rsidRPr="00471660">
        <w:rPr>
          <w:spacing w:val="-1"/>
          <w:sz w:val="22"/>
          <w:szCs w:val="22"/>
        </w:rPr>
        <w:t>zhotoviteľa</w:t>
      </w:r>
      <w:r w:rsidRPr="00471660">
        <w:rPr>
          <w:spacing w:val="19"/>
          <w:sz w:val="22"/>
          <w:szCs w:val="22"/>
        </w:rPr>
        <w:t xml:space="preserve"> </w:t>
      </w:r>
      <w:r w:rsidRPr="00471660">
        <w:rPr>
          <w:sz w:val="22"/>
          <w:szCs w:val="22"/>
        </w:rPr>
        <w:t>nie</w:t>
      </w:r>
      <w:r w:rsidRPr="00471660">
        <w:rPr>
          <w:spacing w:val="21"/>
          <w:sz w:val="22"/>
          <w:szCs w:val="22"/>
        </w:rPr>
        <w:t xml:space="preserve"> </w:t>
      </w:r>
      <w:r w:rsidRPr="00471660">
        <w:rPr>
          <w:spacing w:val="-1"/>
          <w:sz w:val="22"/>
          <w:szCs w:val="22"/>
        </w:rPr>
        <w:t>je</w:t>
      </w:r>
      <w:r w:rsidRPr="00471660">
        <w:rPr>
          <w:spacing w:val="21"/>
          <w:sz w:val="22"/>
          <w:szCs w:val="22"/>
        </w:rPr>
        <w:t xml:space="preserve"> </w:t>
      </w:r>
      <w:r w:rsidRPr="00471660">
        <w:rPr>
          <w:spacing w:val="-1"/>
          <w:sz w:val="22"/>
          <w:szCs w:val="22"/>
        </w:rPr>
        <w:t>dosiahnuteľný,</w:t>
      </w:r>
      <w:r w:rsidRPr="00471660">
        <w:rPr>
          <w:spacing w:val="21"/>
          <w:sz w:val="22"/>
          <w:szCs w:val="22"/>
        </w:rPr>
        <w:t xml:space="preserve"> </w:t>
      </w:r>
      <w:r w:rsidRPr="00471660">
        <w:rPr>
          <w:sz w:val="22"/>
          <w:szCs w:val="22"/>
        </w:rPr>
        <w:t>ak</w:t>
      </w:r>
      <w:r w:rsidRPr="00471660">
        <w:rPr>
          <w:spacing w:val="19"/>
          <w:sz w:val="22"/>
          <w:szCs w:val="22"/>
        </w:rPr>
        <w:t xml:space="preserve"> </w:t>
      </w:r>
      <w:r w:rsidRPr="00471660">
        <w:rPr>
          <w:sz w:val="22"/>
          <w:szCs w:val="22"/>
        </w:rPr>
        <w:t>je</w:t>
      </w:r>
      <w:r w:rsidRPr="00471660">
        <w:rPr>
          <w:spacing w:val="22"/>
          <w:sz w:val="22"/>
          <w:szCs w:val="22"/>
        </w:rPr>
        <w:t xml:space="preserve"> </w:t>
      </w:r>
      <w:r w:rsidRPr="00471660">
        <w:rPr>
          <w:spacing w:val="-1"/>
          <w:sz w:val="22"/>
          <w:szCs w:val="22"/>
        </w:rPr>
        <w:t>ohrozená</w:t>
      </w:r>
      <w:r w:rsidRPr="00471660">
        <w:rPr>
          <w:spacing w:val="19"/>
          <w:sz w:val="22"/>
          <w:szCs w:val="22"/>
        </w:rPr>
        <w:t xml:space="preserve"> </w:t>
      </w:r>
      <w:r w:rsidRPr="00471660">
        <w:rPr>
          <w:sz w:val="22"/>
          <w:szCs w:val="22"/>
        </w:rPr>
        <w:t>bezpečnosť</w:t>
      </w:r>
      <w:r w:rsidRPr="00471660">
        <w:rPr>
          <w:spacing w:val="20"/>
          <w:sz w:val="22"/>
          <w:szCs w:val="22"/>
        </w:rPr>
        <w:t xml:space="preserve"> </w:t>
      </w:r>
      <w:r w:rsidRPr="00471660">
        <w:rPr>
          <w:spacing w:val="-1"/>
          <w:sz w:val="22"/>
          <w:szCs w:val="22"/>
        </w:rPr>
        <w:t>uskutočňovanej</w:t>
      </w:r>
      <w:r w:rsidRPr="00471660">
        <w:rPr>
          <w:spacing w:val="22"/>
          <w:sz w:val="22"/>
          <w:szCs w:val="22"/>
        </w:rPr>
        <w:t xml:space="preserve"> </w:t>
      </w:r>
      <w:r w:rsidRPr="00471660">
        <w:rPr>
          <w:spacing w:val="-2"/>
          <w:sz w:val="22"/>
          <w:szCs w:val="22"/>
        </w:rPr>
        <w:t>stavby,</w:t>
      </w:r>
      <w:r w:rsidRPr="00471660">
        <w:rPr>
          <w:spacing w:val="81"/>
          <w:sz w:val="22"/>
          <w:szCs w:val="22"/>
        </w:rPr>
        <w:t xml:space="preserve"> </w:t>
      </w:r>
      <w:r w:rsidRPr="00471660">
        <w:rPr>
          <w:sz w:val="22"/>
          <w:szCs w:val="22"/>
        </w:rPr>
        <w:t>život</w:t>
      </w:r>
      <w:r w:rsidRPr="00471660">
        <w:rPr>
          <w:spacing w:val="2"/>
          <w:sz w:val="22"/>
          <w:szCs w:val="22"/>
        </w:rPr>
        <w:t xml:space="preserve"> </w:t>
      </w:r>
      <w:r w:rsidRPr="00471660">
        <w:rPr>
          <w:spacing w:val="-1"/>
          <w:sz w:val="22"/>
          <w:szCs w:val="22"/>
        </w:rPr>
        <w:t>alebo</w:t>
      </w:r>
      <w:r w:rsidRPr="00471660">
        <w:rPr>
          <w:spacing w:val="5"/>
          <w:sz w:val="22"/>
          <w:szCs w:val="22"/>
        </w:rPr>
        <w:t xml:space="preserve"> </w:t>
      </w:r>
      <w:r w:rsidRPr="00471660">
        <w:rPr>
          <w:spacing w:val="-1"/>
          <w:sz w:val="22"/>
          <w:szCs w:val="22"/>
        </w:rPr>
        <w:t>zdravie</w:t>
      </w:r>
      <w:r w:rsidRPr="00471660">
        <w:rPr>
          <w:spacing w:val="3"/>
          <w:sz w:val="22"/>
          <w:szCs w:val="22"/>
        </w:rPr>
        <w:t xml:space="preserve"> </w:t>
      </w:r>
      <w:r w:rsidRPr="00471660">
        <w:rPr>
          <w:spacing w:val="-1"/>
          <w:sz w:val="22"/>
          <w:szCs w:val="22"/>
        </w:rPr>
        <w:t>pracujúcich</w:t>
      </w:r>
      <w:r w:rsidRPr="00471660">
        <w:rPr>
          <w:spacing w:val="5"/>
          <w:sz w:val="22"/>
          <w:szCs w:val="22"/>
        </w:rPr>
        <w:t xml:space="preserve"> </w:t>
      </w:r>
      <w:r w:rsidRPr="00471660">
        <w:rPr>
          <w:sz w:val="22"/>
          <w:szCs w:val="22"/>
        </w:rPr>
        <w:t>na</w:t>
      </w:r>
      <w:r w:rsidRPr="00471660">
        <w:rPr>
          <w:spacing w:val="2"/>
          <w:sz w:val="22"/>
          <w:szCs w:val="22"/>
        </w:rPr>
        <w:t xml:space="preserve"> </w:t>
      </w:r>
      <w:r w:rsidRPr="00471660">
        <w:rPr>
          <w:spacing w:val="-1"/>
          <w:sz w:val="22"/>
          <w:szCs w:val="22"/>
        </w:rPr>
        <w:t>stavbe,</w:t>
      </w:r>
      <w:r w:rsidRPr="00471660">
        <w:rPr>
          <w:spacing w:val="5"/>
          <w:sz w:val="22"/>
          <w:szCs w:val="22"/>
        </w:rPr>
        <w:t xml:space="preserve"> </w:t>
      </w:r>
      <w:r w:rsidRPr="00471660">
        <w:rPr>
          <w:spacing w:val="-1"/>
          <w:sz w:val="22"/>
          <w:szCs w:val="22"/>
        </w:rPr>
        <w:t>alebo</w:t>
      </w:r>
      <w:r w:rsidRPr="00471660">
        <w:rPr>
          <w:spacing w:val="5"/>
          <w:sz w:val="22"/>
          <w:szCs w:val="22"/>
        </w:rPr>
        <w:t xml:space="preserve"> </w:t>
      </w:r>
      <w:r w:rsidRPr="00471660">
        <w:rPr>
          <w:spacing w:val="-2"/>
          <w:sz w:val="22"/>
          <w:szCs w:val="22"/>
        </w:rPr>
        <w:t>ak</w:t>
      </w:r>
      <w:r w:rsidRPr="00471660">
        <w:rPr>
          <w:spacing w:val="5"/>
          <w:sz w:val="22"/>
          <w:szCs w:val="22"/>
        </w:rPr>
        <w:t xml:space="preserve"> </w:t>
      </w:r>
      <w:r w:rsidRPr="00471660">
        <w:rPr>
          <w:spacing w:val="-1"/>
          <w:sz w:val="22"/>
          <w:szCs w:val="22"/>
        </w:rPr>
        <w:t>hrozia</w:t>
      </w:r>
      <w:r w:rsidRPr="00471660">
        <w:rPr>
          <w:spacing w:val="5"/>
          <w:sz w:val="22"/>
          <w:szCs w:val="22"/>
        </w:rPr>
        <w:t xml:space="preserve"> </w:t>
      </w:r>
      <w:r w:rsidRPr="00471660">
        <w:rPr>
          <w:spacing w:val="-1"/>
          <w:sz w:val="22"/>
          <w:szCs w:val="22"/>
        </w:rPr>
        <w:t>iné</w:t>
      </w:r>
      <w:r w:rsidRPr="00471660">
        <w:rPr>
          <w:spacing w:val="5"/>
          <w:sz w:val="22"/>
          <w:szCs w:val="22"/>
        </w:rPr>
        <w:t xml:space="preserve"> </w:t>
      </w:r>
      <w:r w:rsidRPr="00471660">
        <w:rPr>
          <w:spacing w:val="-1"/>
          <w:sz w:val="22"/>
          <w:szCs w:val="22"/>
        </w:rPr>
        <w:t>vážne</w:t>
      </w:r>
      <w:r w:rsidRPr="00471660">
        <w:rPr>
          <w:spacing w:val="5"/>
          <w:sz w:val="22"/>
          <w:szCs w:val="22"/>
        </w:rPr>
        <w:t xml:space="preserve"> </w:t>
      </w:r>
      <w:r w:rsidRPr="00471660">
        <w:rPr>
          <w:spacing w:val="-1"/>
          <w:sz w:val="22"/>
          <w:szCs w:val="22"/>
        </w:rPr>
        <w:t>hospodárske</w:t>
      </w:r>
      <w:r w:rsidRPr="00471660">
        <w:rPr>
          <w:spacing w:val="2"/>
          <w:sz w:val="22"/>
          <w:szCs w:val="22"/>
        </w:rPr>
        <w:t xml:space="preserve"> </w:t>
      </w:r>
      <w:r w:rsidRPr="00471660">
        <w:rPr>
          <w:spacing w:val="-1"/>
          <w:sz w:val="22"/>
          <w:szCs w:val="22"/>
        </w:rPr>
        <w:t>škody.</w:t>
      </w:r>
      <w:r w:rsidRPr="00471660">
        <w:rPr>
          <w:spacing w:val="5"/>
          <w:sz w:val="22"/>
          <w:szCs w:val="22"/>
        </w:rPr>
        <w:t xml:space="preserve"> </w:t>
      </w:r>
      <w:r w:rsidRPr="00471660">
        <w:rPr>
          <w:spacing w:val="-1"/>
          <w:sz w:val="22"/>
          <w:szCs w:val="22"/>
        </w:rPr>
        <w:t>Nie</w:t>
      </w:r>
      <w:r w:rsidRPr="00471660">
        <w:rPr>
          <w:spacing w:val="5"/>
          <w:sz w:val="22"/>
          <w:szCs w:val="22"/>
        </w:rPr>
        <w:t xml:space="preserve"> </w:t>
      </w:r>
      <w:r w:rsidRPr="00471660">
        <w:rPr>
          <w:spacing w:val="-1"/>
          <w:sz w:val="22"/>
          <w:szCs w:val="22"/>
        </w:rPr>
        <w:t>je</w:t>
      </w:r>
      <w:r w:rsidRPr="00471660">
        <w:rPr>
          <w:sz w:val="22"/>
          <w:szCs w:val="22"/>
        </w:rPr>
        <w:t xml:space="preserve"> </w:t>
      </w:r>
      <w:r w:rsidRPr="00471660">
        <w:rPr>
          <w:spacing w:val="5"/>
          <w:sz w:val="22"/>
          <w:szCs w:val="22"/>
        </w:rPr>
        <w:t xml:space="preserve"> </w:t>
      </w:r>
      <w:r w:rsidRPr="00471660">
        <w:rPr>
          <w:spacing w:val="-1"/>
          <w:sz w:val="22"/>
          <w:szCs w:val="22"/>
        </w:rPr>
        <w:t>oprávnený</w:t>
      </w:r>
      <w:r w:rsidRPr="00471660">
        <w:rPr>
          <w:spacing w:val="75"/>
          <w:sz w:val="22"/>
          <w:szCs w:val="22"/>
        </w:rPr>
        <w:t xml:space="preserve"> </w:t>
      </w:r>
      <w:r w:rsidRPr="00471660">
        <w:rPr>
          <w:spacing w:val="-1"/>
          <w:sz w:val="22"/>
          <w:szCs w:val="22"/>
        </w:rPr>
        <w:t>zasahovať</w:t>
      </w:r>
      <w:r w:rsidRPr="00471660">
        <w:rPr>
          <w:sz w:val="22"/>
          <w:szCs w:val="22"/>
        </w:rPr>
        <w:t xml:space="preserve"> do</w:t>
      </w:r>
      <w:r w:rsidRPr="00471660">
        <w:rPr>
          <w:spacing w:val="-3"/>
          <w:sz w:val="22"/>
          <w:szCs w:val="22"/>
        </w:rPr>
        <w:t xml:space="preserve"> </w:t>
      </w:r>
      <w:r w:rsidRPr="00471660">
        <w:rPr>
          <w:spacing w:val="-1"/>
          <w:sz w:val="22"/>
          <w:szCs w:val="22"/>
        </w:rPr>
        <w:t>pracovnej</w:t>
      </w:r>
      <w:r w:rsidRPr="00471660">
        <w:rPr>
          <w:sz w:val="22"/>
          <w:szCs w:val="22"/>
        </w:rPr>
        <w:t xml:space="preserve"> </w:t>
      </w:r>
      <w:r w:rsidRPr="00471660">
        <w:rPr>
          <w:spacing w:val="-1"/>
          <w:sz w:val="22"/>
          <w:szCs w:val="22"/>
        </w:rPr>
        <w:t>činnosti</w:t>
      </w:r>
      <w:r w:rsidRPr="00471660">
        <w:rPr>
          <w:sz w:val="22"/>
          <w:szCs w:val="22"/>
        </w:rPr>
        <w:t xml:space="preserve"> </w:t>
      </w:r>
      <w:r w:rsidRPr="00471660">
        <w:rPr>
          <w:spacing w:val="-1"/>
          <w:sz w:val="22"/>
          <w:szCs w:val="22"/>
        </w:rPr>
        <w:t>zhotoviteľa.</w:t>
      </w:r>
    </w:p>
    <w:p w14:paraId="4D0D6E09" w14:textId="77777777" w:rsidR="00062586" w:rsidRPr="00471660" w:rsidRDefault="00062586">
      <w:pPr>
        <w:pStyle w:val="BodyText"/>
        <w:kinsoku w:val="0"/>
        <w:overflowPunct w:val="0"/>
        <w:spacing w:before="11"/>
        <w:ind w:left="0" w:firstLine="0"/>
        <w:rPr>
          <w:sz w:val="21"/>
          <w:szCs w:val="21"/>
        </w:rPr>
      </w:pPr>
    </w:p>
    <w:p w14:paraId="17433FD1" w14:textId="17A5AF6B" w:rsidR="0065104E" w:rsidRPr="00471660" w:rsidRDefault="0065104E" w:rsidP="0065104E">
      <w:pPr>
        <w:pStyle w:val="BodyText"/>
        <w:numPr>
          <w:ilvl w:val="0"/>
          <w:numId w:val="11"/>
        </w:numPr>
        <w:tabs>
          <w:tab w:val="left" w:pos="528"/>
        </w:tabs>
        <w:kinsoku w:val="0"/>
        <w:overflowPunct w:val="0"/>
        <w:spacing w:before="0"/>
        <w:ind w:right="111" w:hanging="427"/>
        <w:jc w:val="both"/>
        <w:rPr>
          <w:spacing w:val="-1"/>
          <w:sz w:val="22"/>
          <w:szCs w:val="22"/>
        </w:rPr>
      </w:pPr>
      <w:r w:rsidRPr="00471660">
        <w:rPr>
          <w:spacing w:val="-1"/>
          <w:sz w:val="22"/>
          <w:szCs w:val="22"/>
        </w:rPr>
        <w:t>Zhotoviteľ sa zaväzuje vykonávať fotodokumentáciu priebehu stavebných prác na diele</w:t>
      </w:r>
      <w:r w:rsidR="00F73793">
        <w:rPr>
          <w:spacing w:val="-1"/>
          <w:sz w:val="22"/>
          <w:szCs w:val="22"/>
        </w:rPr>
        <w:t>,</w:t>
      </w:r>
      <w:r w:rsidRPr="00471660">
        <w:rPr>
          <w:spacing w:val="-1"/>
          <w:sz w:val="22"/>
          <w:szCs w:val="22"/>
        </w:rPr>
        <w:t xml:space="preserve"> najmä častí diela, ktoré majú byť ďalším postupom prác zakryté. Zhotoviteľ takto zhotovenú fotodokumentáciu  </w:t>
      </w:r>
      <w:r w:rsidR="005E6EE6" w:rsidRPr="00471660">
        <w:rPr>
          <w:spacing w:val="-1"/>
          <w:sz w:val="22"/>
          <w:szCs w:val="22"/>
        </w:rPr>
        <w:t>odovzdá objednávateľovi</w:t>
      </w:r>
      <w:r w:rsidRPr="00471660">
        <w:rPr>
          <w:spacing w:val="-1"/>
          <w:sz w:val="22"/>
          <w:szCs w:val="22"/>
        </w:rPr>
        <w:t xml:space="preserve"> </w:t>
      </w:r>
      <w:r w:rsidR="005E6EE6" w:rsidRPr="00471660">
        <w:rPr>
          <w:spacing w:val="-1"/>
          <w:sz w:val="22"/>
          <w:szCs w:val="22"/>
        </w:rPr>
        <w:t>pri odovzdáva</w:t>
      </w:r>
      <w:r w:rsidRPr="00471660">
        <w:rPr>
          <w:spacing w:val="-1"/>
          <w:sz w:val="22"/>
          <w:szCs w:val="22"/>
        </w:rPr>
        <w:t>n</w:t>
      </w:r>
      <w:r w:rsidR="005E6EE6" w:rsidRPr="00471660">
        <w:rPr>
          <w:spacing w:val="-1"/>
          <w:sz w:val="22"/>
          <w:szCs w:val="22"/>
        </w:rPr>
        <w:t>í diela</w:t>
      </w:r>
      <w:r w:rsidRPr="00471660">
        <w:rPr>
          <w:spacing w:val="-1"/>
          <w:sz w:val="22"/>
          <w:szCs w:val="22"/>
        </w:rPr>
        <w:t>.</w:t>
      </w:r>
      <w:r w:rsidR="00303943">
        <w:rPr>
          <w:spacing w:val="-1"/>
          <w:sz w:val="22"/>
          <w:szCs w:val="22"/>
        </w:rPr>
        <w:t xml:space="preserve"> </w:t>
      </w:r>
      <w:r w:rsidR="003973A9">
        <w:rPr>
          <w:spacing w:val="-1"/>
          <w:sz w:val="22"/>
          <w:szCs w:val="22"/>
        </w:rPr>
        <w:t>Z</w:t>
      </w:r>
      <w:r w:rsidR="00303943">
        <w:rPr>
          <w:spacing w:val="-1"/>
          <w:sz w:val="22"/>
          <w:szCs w:val="22"/>
        </w:rPr>
        <w:t xml:space="preserve">hotoviteľ </w:t>
      </w:r>
      <w:r w:rsidR="003973A9">
        <w:rPr>
          <w:spacing w:val="-1"/>
          <w:sz w:val="22"/>
          <w:szCs w:val="22"/>
        </w:rPr>
        <w:t xml:space="preserve">sa zaväzuje </w:t>
      </w:r>
      <w:r w:rsidR="00303943">
        <w:rPr>
          <w:spacing w:val="-1"/>
          <w:sz w:val="22"/>
          <w:szCs w:val="22"/>
        </w:rPr>
        <w:t>poskytn</w:t>
      </w:r>
      <w:r w:rsidR="003973A9">
        <w:rPr>
          <w:spacing w:val="-1"/>
          <w:sz w:val="22"/>
          <w:szCs w:val="22"/>
        </w:rPr>
        <w:t>úť objednávateľovi</w:t>
      </w:r>
      <w:r w:rsidR="00303943">
        <w:rPr>
          <w:spacing w:val="-1"/>
          <w:sz w:val="22"/>
          <w:szCs w:val="22"/>
        </w:rPr>
        <w:t xml:space="preserve"> priebežne vyhotovovanú fotodukumentáciu o priebehu stavebných prác na diele </w:t>
      </w:r>
      <w:r w:rsidR="003973A9">
        <w:rPr>
          <w:spacing w:val="-1"/>
          <w:sz w:val="22"/>
          <w:szCs w:val="22"/>
        </w:rPr>
        <w:t>počas</w:t>
      </w:r>
      <w:r w:rsidR="00303943">
        <w:rPr>
          <w:spacing w:val="-1"/>
          <w:sz w:val="22"/>
          <w:szCs w:val="22"/>
        </w:rPr>
        <w:t xml:space="preserve"> kontroln</w:t>
      </w:r>
      <w:r w:rsidR="003973A9">
        <w:rPr>
          <w:spacing w:val="-1"/>
          <w:sz w:val="22"/>
          <w:szCs w:val="22"/>
        </w:rPr>
        <w:t>ého</w:t>
      </w:r>
      <w:r w:rsidR="00303943">
        <w:rPr>
          <w:spacing w:val="-1"/>
          <w:sz w:val="22"/>
          <w:szCs w:val="22"/>
        </w:rPr>
        <w:t xml:space="preserve"> d</w:t>
      </w:r>
      <w:r w:rsidR="003973A9">
        <w:rPr>
          <w:spacing w:val="-1"/>
          <w:sz w:val="22"/>
          <w:szCs w:val="22"/>
        </w:rPr>
        <w:t>ňa</w:t>
      </w:r>
      <w:r w:rsidR="00303943">
        <w:rPr>
          <w:spacing w:val="-1"/>
          <w:sz w:val="22"/>
          <w:szCs w:val="22"/>
        </w:rPr>
        <w:t xml:space="preserve"> stavby.</w:t>
      </w:r>
    </w:p>
    <w:p w14:paraId="09F3E1A9" w14:textId="77777777" w:rsidR="0065104E" w:rsidRPr="00471660" w:rsidRDefault="0065104E" w:rsidP="00BC11E5">
      <w:pPr>
        <w:pStyle w:val="BodyText"/>
        <w:tabs>
          <w:tab w:val="left" w:pos="528"/>
        </w:tabs>
        <w:kinsoku w:val="0"/>
        <w:overflowPunct w:val="0"/>
        <w:spacing w:before="0"/>
        <w:ind w:left="527" w:right="111" w:firstLine="0"/>
        <w:jc w:val="both"/>
        <w:rPr>
          <w:spacing w:val="-1"/>
          <w:sz w:val="22"/>
          <w:szCs w:val="22"/>
        </w:rPr>
      </w:pPr>
    </w:p>
    <w:p w14:paraId="6C24D4BA" w14:textId="73F0E0CC" w:rsidR="00062586" w:rsidRPr="00471660" w:rsidRDefault="00062586" w:rsidP="00A2710A">
      <w:pPr>
        <w:pStyle w:val="BodyText"/>
        <w:numPr>
          <w:ilvl w:val="0"/>
          <w:numId w:val="11"/>
        </w:numPr>
        <w:tabs>
          <w:tab w:val="left" w:pos="528"/>
        </w:tabs>
        <w:kinsoku w:val="0"/>
        <w:overflowPunct w:val="0"/>
        <w:spacing w:before="0"/>
        <w:ind w:right="111" w:hanging="427"/>
        <w:jc w:val="both"/>
        <w:rPr>
          <w:spacing w:val="-1"/>
          <w:sz w:val="22"/>
          <w:szCs w:val="22"/>
        </w:rPr>
      </w:pPr>
      <w:r w:rsidRPr="00471660">
        <w:rPr>
          <w:spacing w:val="-1"/>
          <w:sz w:val="22"/>
          <w:szCs w:val="22"/>
        </w:rPr>
        <w:t>Zmluvné strany</w:t>
      </w:r>
      <w:r w:rsidRPr="00471660">
        <w:rPr>
          <w:spacing w:val="26"/>
          <w:sz w:val="22"/>
          <w:szCs w:val="22"/>
        </w:rPr>
        <w:t xml:space="preserve"> </w:t>
      </w:r>
      <w:r w:rsidRPr="00471660">
        <w:rPr>
          <w:sz w:val="22"/>
          <w:szCs w:val="22"/>
        </w:rPr>
        <w:t>sa</w:t>
      </w:r>
      <w:r w:rsidRPr="00471660">
        <w:rPr>
          <w:spacing w:val="26"/>
          <w:sz w:val="22"/>
          <w:szCs w:val="22"/>
        </w:rPr>
        <w:t xml:space="preserve"> </w:t>
      </w:r>
      <w:r w:rsidRPr="00471660">
        <w:rPr>
          <w:spacing w:val="-1"/>
          <w:sz w:val="22"/>
          <w:szCs w:val="22"/>
        </w:rPr>
        <w:t>zaväzujú,</w:t>
      </w:r>
      <w:r w:rsidRPr="00471660">
        <w:rPr>
          <w:spacing w:val="24"/>
          <w:sz w:val="22"/>
          <w:szCs w:val="22"/>
        </w:rPr>
        <w:t xml:space="preserve"> </w:t>
      </w:r>
      <w:r w:rsidRPr="00471660">
        <w:rPr>
          <w:sz w:val="22"/>
          <w:szCs w:val="22"/>
        </w:rPr>
        <w:t>že</w:t>
      </w:r>
      <w:r w:rsidRPr="008B3FF0">
        <w:rPr>
          <w:sz w:val="22"/>
          <w:szCs w:val="22"/>
        </w:rPr>
        <w:t xml:space="preserve"> </w:t>
      </w:r>
      <w:r w:rsidRPr="00471660">
        <w:rPr>
          <w:sz w:val="22"/>
          <w:szCs w:val="22"/>
        </w:rPr>
        <w:t>budú</w:t>
      </w:r>
      <w:r w:rsidRPr="008B3FF0">
        <w:rPr>
          <w:sz w:val="22"/>
          <w:szCs w:val="22"/>
        </w:rPr>
        <w:t xml:space="preserve"> dodržiavať </w:t>
      </w:r>
      <w:r w:rsidR="008B3FF0" w:rsidRPr="008B3FF0">
        <w:rPr>
          <w:sz w:val="22"/>
          <w:szCs w:val="22"/>
        </w:rPr>
        <w:t xml:space="preserve">všeobecne </w:t>
      </w:r>
      <w:r w:rsidR="00FA0BA6" w:rsidRPr="00FD2216">
        <w:rPr>
          <w:sz w:val="22"/>
          <w:szCs w:val="22"/>
        </w:rPr>
        <w:t>záväzné</w:t>
      </w:r>
      <w:r w:rsidR="00FA0BA6">
        <w:rPr>
          <w:sz w:val="22"/>
          <w:szCs w:val="22"/>
        </w:rPr>
        <w:t xml:space="preserve"> </w:t>
      </w:r>
      <w:r w:rsidR="008B3FF0" w:rsidRPr="008B3FF0">
        <w:rPr>
          <w:sz w:val="22"/>
          <w:szCs w:val="22"/>
        </w:rPr>
        <w:t xml:space="preserve">právne predpisy týkajúce sa </w:t>
      </w:r>
      <w:r w:rsidRPr="00471660">
        <w:rPr>
          <w:spacing w:val="-1"/>
          <w:sz w:val="22"/>
          <w:szCs w:val="22"/>
        </w:rPr>
        <w:t>bezpečnosti</w:t>
      </w:r>
      <w:r w:rsidRPr="00471660">
        <w:rPr>
          <w:spacing w:val="26"/>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ochrane</w:t>
      </w:r>
      <w:r w:rsidRPr="00471660">
        <w:rPr>
          <w:spacing w:val="65"/>
          <w:sz w:val="22"/>
          <w:szCs w:val="22"/>
        </w:rPr>
        <w:t xml:space="preserve"> </w:t>
      </w:r>
      <w:r w:rsidRPr="00471660">
        <w:rPr>
          <w:spacing w:val="-1"/>
          <w:sz w:val="22"/>
          <w:szCs w:val="22"/>
        </w:rPr>
        <w:t>zdravia</w:t>
      </w:r>
      <w:r w:rsidRPr="00471660">
        <w:rPr>
          <w:sz w:val="22"/>
          <w:szCs w:val="22"/>
        </w:rPr>
        <w:t xml:space="preserve"> pri</w:t>
      </w:r>
      <w:r w:rsidRPr="00471660">
        <w:rPr>
          <w:spacing w:val="-2"/>
          <w:sz w:val="22"/>
          <w:szCs w:val="22"/>
        </w:rPr>
        <w:t xml:space="preserve"> </w:t>
      </w:r>
      <w:r w:rsidRPr="00471660">
        <w:rPr>
          <w:sz w:val="22"/>
          <w:szCs w:val="22"/>
        </w:rPr>
        <w:t>práci</w:t>
      </w:r>
      <w:r w:rsidR="008B3FF0">
        <w:rPr>
          <w:sz w:val="22"/>
          <w:szCs w:val="22"/>
        </w:rPr>
        <w:t xml:space="preserve">, </w:t>
      </w:r>
      <w:r w:rsidR="002A6929">
        <w:rPr>
          <w:sz w:val="22"/>
          <w:szCs w:val="22"/>
        </w:rPr>
        <w:t xml:space="preserve">ochrany pred požiarmi  a </w:t>
      </w:r>
      <w:r w:rsidR="008B3FF0">
        <w:rPr>
          <w:sz w:val="22"/>
          <w:szCs w:val="22"/>
        </w:rPr>
        <w:t>ochrany životného prostredia.</w:t>
      </w:r>
    </w:p>
    <w:p w14:paraId="5C01D695" w14:textId="1EC37488" w:rsidR="00062586" w:rsidRPr="00471660" w:rsidRDefault="00062586">
      <w:pPr>
        <w:pStyle w:val="BodyText"/>
        <w:kinsoku w:val="0"/>
        <w:overflowPunct w:val="0"/>
        <w:spacing w:before="11"/>
        <w:ind w:left="0" w:firstLine="0"/>
        <w:rPr>
          <w:sz w:val="21"/>
          <w:szCs w:val="21"/>
        </w:rPr>
      </w:pPr>
    </w:p>
    <w:p w14:paraId="4D920B70" w14:textId="77777777" w:rsidR="00062586" w:rsidRPr="00471660" w:rsidRDefault="00062586" w:rsidP="00A2710A">
      <w:pPr>
        <w:pStyle w:val="BodyText"/>
        <w:numPr>
          <w:ilvl w:val="0"/>
          <w:numId w:val="11"/>
        </w:numPr>
        <w:tabs>
          <w:tab w:val="left" w:pos="528"/>
        </w:tabs>
        <w:kinsoku w:val="0"/>
        <w:overflowPunct w:val="0"/>
        <w:spacing w:before="0"/>
        <w:ind w:right="120" w:hanging="427"/>
        <w:jc w:val="both"/>
        <w:rPr>
          <w:spacing w:val="-1"/>
          <w:sz w:val="22"/>
          <w:szCs w:val="22"/>
        </w:rPr>
      </w:pPr>
      <w:r w:rsidRPr="00471660">
        <w:rPr>
          <w:spacing w:val="-1"/>
          <w:sz w:val="22"/>
          <w:szCs w:val="22"/>
        </w:rPr>
        <w:t>Objednávateľ</w:t>
      </w:r>
      <w:r w:rsidRPr="00471660">
        <w:rPr>
          <w:spacing w:val="47"/>
          <w:sz w:val="22"/>
          <w:szCs w:val="22"/>
        </w:rPr>
        <w:t xml:space="preserve"> </w:t>
      </w:r>
      <w:r w:rsidRPr="00471660">
        <w:rPr>
          <w:spacing w:val="-1"/>
          <w:sz w:val="22"/>
          <w:szCs w:val="22"/>
        </w:rPr>
        <w:t>zodpovedá</w:t>
      </w:r>
      <w:r w:rsidRPr="00471660">
        <w:rPr>
          <w:spacing w:val="45"/>
          <w:sz w:val="22"/>
          <w:szCs w:val="22"/>
        </w:rPr>
        <w:t xml:space="preserve"> </w:t>
      </w:r>
      <w:r w:rsidRPr="00471660">
        <w:rPr>
          <w:sz w:val="22"/>
          <w:szCs w:val="22"/>
        </w:rPr>
        <w:t>za</w:t>
      </w:r>
      <w:r w:rsidRPr="00471660">
        <w:rPr>
          <w:spacing w:val="45"/>
          <w:sz w:val="22"/>
          <w:szCs w:val="22"/>
        </w:rPr>
        <w:t xml:space="preserve"> </w:t>
      </w:r>
      <w:r w:rsidRPr="00471660">
        <w:rPr>
          <w:sz w:val="22"/>
          <w:szCs w:val="22"/>
        </w:rPr>
        <w:t>to,</w:t>
      </w:r>
      <w:r w:rsidRPr="00471660">
        <w:rPr>
          <w:spacing w:val="48"/>
          <w:sz w:val="22"/>
          <w:szCs w:val="22"/>
        </w:rPr>
        <w:t xml:space="preserve"> </w:t>
      </w:r>
      <w:r w:rsidRPr="00471660">
        <w:rPr>
          <w:sz w:val="22"/>
          <w:szCs w:val="22"/>
        </w:rPr>
        <w:t>že</w:t>
      </w:r>
      <w:r w:rsidRPr="00471660">
        <w:rPr>
          <w:spacing w:val="47"/>
          <w:sz w:val="22"/>
          <w:szCs w:val="22"/>
        </w:rPr>
        <w:t xml:space="preserve"> </w:t>
      </w:r>
      <w:r w:rsidRPr="00471660">
        <w:rPr>
          <w:spacing w:val="-1"/>
          <w:sz w:val="22"/>
          <w:szCs w:val="22"/>
        </w:rPr>
        <w:t>riadny</w:t>
      </w:r>
      <w:r w:rsidRPr="00471660">
        <w:rPr>
          <w:spacing w:val="48"/>
          <w:sz w:val="22"/>
          <w:szCs w:val="22"/>
        </w:rPr>
        <w:t xml:space="preserve"> </w:t>
      </w:r>
      <w:r w:rsidRPr="00471660">
        <w:rPr>
          <w:spacing w:val="-1"/>
          <w:sz w:val="22"/>
          <w:szCs w:val="22"/>
        </w:rPr>
        <w:t>priebeh</w:t>
      </w:r>
      <w:r w:rsidRPr="00471660">
        <w:rPr>
          <w:spacing w:val="46"/>
          <w:sz w:val="22"/>
          <w:szCs w:val="22"/>
        </w:rPr>
        <w:t xml:space="preserve"> </w:t>
      </w:r>
      <w:r w:rsidRPr="00471660">
        <w:rPr>
          <w:spacing w:val="-1"/>
          <w:sz w:val="22"/>
          <w:szCs w:val="22"/>
        </w:rPr>
        <w:t>stavebných</w:t>
      </w:r>
      <w:r w:rsidRPr="00471660">
        <w:rPr>
          <w:spacing w:val="45"/>
          <w:sz w:val="22"/>
          <w:szCs w:val="22"/>
        </w:rPr>
        <w:t xml:space="preserve"> </w:t>
      </w:r>
      <w:r w:rsidRPr="00471660">
        <w:rPr>
          <w:sz w:val="22"/>
          <w:szCs w:val="22"/>
        </w:rPr>
        <w:t>prác</w:t>
      </w:r>
      <w:r w:rsidRPr="00471660">
        <w:rPr>
          <w:spacing w:val="46"/>
          <w:sz w:val="22"/>
          <w:szCs w:val="22"/>
        </w:rPr>
        <w:t xml:space="preserve"> </w:t>
      </w:r>
      <w:r w:rsidRPr="00471660">
        <w:rPr>
          <w:spacing w:val="-1"/>
          <w:sz w:val="22"/>
          <w:szCs w:val="22"/>
        </w:rPr>
        <w:t>zhotoviteľa</w:t>
      </w:r>
      <w:r w:rsidRPr="00471660">
        <w:rPr>
          <w:spacing w:val="47"/>
          <w:sz w:val="22"/>
          <w:szCs w:val="22"/>
        </w:rPr>
        <w:t xml:space="preserve"> </w:t>
      </w:r>
      <w:r w:rsidRPr="00471660">
        <w:rPr>
          <w:spacing w:val="-1"/>
          <w:sz w:val="22"/>
          <w:szCs w:val="22"/>
        </w:rPr>
        <w:t>nebude</w:t>
      </w:r>
      <w:r w:rsidRPr="00471660">
        <w:rPr>
          <w:spacing w:val="47"/>
          <w:sz w:val="22"/>
          <w:szCs w:val="22"/>
        </w:rPr>
        <w:t xml:space="preserve"> </w:t>
      </w:r>
      <w:r w:rsidRPr="00471660">
        <w:rPr>
          <w:spacing w:val="-1"/>
          <w:sz w:val="22"/>
          <w:szCs w:val="22"/>
        </w:rPr>
        <w:t>rušený</w:t>
      </w:r>
      <w:r w:rsidRPr="00471660">
        <w:rPr>
          <w:spacing w:val="48"/>
          <w:sz w:val="22"/>
          <w:szCs w:val="22"/>
        </w:rPr>
        <w:t xml:space="preserve"> </w:t>
      </w:r>
      <w:r w:rsidRPr="00471660">
        <w:rPr>
          <w:spacing w:val="-1"/>
          <w:sz w:val="22"/>
          <w:szCs w:val="22"/>
        </w:rPr>
        <w:t>neoprávnenými</w:t>
      </w:r>
      <w:r w:rsidRPr="00471660">
        <w:rPr>
          <w:spacing w:val="71"/>
          <w:sz w:val="22"/>
          <w:szCs w:val="22"/>
        </w:rPr>
        <w:t xml:space="preserve"> </w:t>
      </w:r>
      <w:r w:rsidRPr="00471660">
        <w:rPr>
          <w:spacing w:val="-1"/>
          <w:sz w:val="22"/>
          <w:szCs w:val="22"/>
        </w:rPr>
        <w:t>zásahmi</w:t>
      </w:r>
      <w:r w:rsidRPr="00471660">
        <w:rPr>
          <w:spacing w:val="1"/>
          <w:sz w:val="22"/>
          <w:szCs w:val="22"/>
        </w:rPr>
        <w:t xml:space="preserve"> </w:t>
      </w:r>
      <w:r w:rsidRPr="00471660">
        <w:rPr>
          <w:spacing w:val="-1"/>
          <w:sz w:val="22"/>
          <w:szCs w:val="22"/>
        </w:rPr>
        <w:t>tretích</w:t>
      </w:r>
      <w:r w:rsidRPr="00471660">
        <w:rPr>
          <w:sz w:val="22"/>
          <w:szCs w:val="22"/>
        </w:rPr>
        <w:t xml:space="preserve"> </w:t>
      </w:r>
      <w:r w:rsidRPr="00471660">
        <w:rPr>
          <w:spacing w:val="-1"/>
          <w:sz w:val="22"/>
          <w:szCs w:val="22"/>
        </w:rPr>
        <w:t>osôb.</w:t>
      </w:r>
    </w:p>
    <w:p w14:paraId="76CDA472" w14:textId="77777777" w:rsidR="00062586" w:rsidRPr="00471660" w:rsidRDefault="00062586">
      <w:pPr>
        <w:pStyle w:val="BodyText"/>
        <w:kinsoku w:val="0"/>
        <w:overflowPunct w:val="0"/>
        <w:spacing w:before="11"/>
        <w:ind w:left="0" w:firstLine="0"/>
        <w:rPr>
          <w:sz w:val="21"/>
          <w:szCs w:val="21"/>
        </w:rPr>
      </w:pPr>
    </w:p>
    <w:p w14:paraId="4A2AA4AC" w14:textId="77777777" w:rsidR="00DF7687"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Článok V</w:t>
      </w:r>
      <w:r w:rsidR="00916906" w:rsidRPr="00471660">
        <w:rPr>
          <w:b/>
          <w:bCs/>
          <w:spacing w:val="-1"/>
          <w:sz w:val="22"/>
          <w:szCs w:val="22"/>
        </w:rPr>
        <w:t>II</w:t>
      </w:r>
      <w:r w:rsidRPr="00471660">
        <w:rPr>
          <w:b/>
          <w:bCs/>
          <w:spacing w:val="-1"/>
          <w:sz w:val="22"/>
          <w:szCs w:val="22"/>
        </w:rPr>
        <w:t xml:space="preserve">I. </w:t>
      </w:r>
    </w:p>
    <w:p w14:paraId="60FC2CAE" w14:textId="77777777" w:rsidR="00062586"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Odovzdanie diela</w:t>
      </w:r>
    </w:p>
    <w:p w14:paraId="454AF304" w14:textId="77777777" w:rsidR="00062586" w:rsidRPr="00471660" w:rsidRDefault="00062586">
      <w:pPr>
        <w:pStyle w:val="BodyText"/>
        <w:kinsoku w:val="0"/>
        <w:overflowPunct w:val="0"/>
        <w:spacing w:before="2"/>
        <w:ind w:left="0" w:firstLine="0"/>
        <w:rPr>
          <w:b/>
          <w:bCs/>
          <w:sz w:val="22"/>
          <w:szCs w:val="22"/>
        </w:rPr>
      </w:pPr>
    </w:p>
    <w:p w14:paraId="6759B831" w14:textId="3039D2C9" w:rsidR="00062586" w:rsidRPr="00471660" w:rsidRDefault="00062586" w:rsidP="00A2710A">
      <w:pPr>
        <w:pStyle w:val="BodyText"/>
        <w:numPr>
          <w:ilvl w:val="0"/>
          <w:numId w:val="10"/>
        </w:numPr>
        <w:tabs>
          <w:tab w:val="left" w:pos="528"/>
        </w:tabs>
        <w:kinsoku w:val="0"/>
        <w:overflowPunct w:val="0"/>
        <w:spacing w:before="0"/>
        <w:ind w:right="115" w:hanging="427"/>
        <w:jc w:val="both"/>
        <w:rPr>
          <w:spacing w:val="-1"/>
          <w:sz w:val="22"/>
          <w:szCs w:val="22"/>
        </w:rPr>
      </w:pPr>
      <w:r w:rsidRPr="00471660">
        <w:rPr>
          <w:spacing w:val="-1"/>
          <w:sz w:val="22"/>
          <w:szCs w:val="22"/>
        </w:rPr>
        <w:t>Zhotoviteľ</w:t>
      </w:r>
      <w:r w:rsidRPr="00471660">
        <w:rPr>
          <w:spacing w:val="2"/>
          <w:sz w:val="22"/>
          <w:szCs w:val="22"/>
        </w:rPr>
        <w:t xml:space="preserve"> </w:t>
      </w:r>
      <w:r w:rsidRPr="00471660">
        <w:rPr>
          <w:spacing w:val="-1"/>
          <w:sz w:val="22"/>
          <w:szCs w:val="22"/>
        </w:rPr>
        <w:t>splní</w:t>
      </w:r>
      <w:r w:rsidRPr="00471660">
        <w:rPr>
          <w:spacing w:val="2"/>
          <w:sz w:val="22"/>
          <w:szCs w:val="22"/>
        </w:rPr>
        <w:t xml:space="preserve"> </w:t>
      </w:r>
      <w:r w:rsidRPr="00471660">
        <w:rPr>
          <w:spacing w:val="-1"/>
          <w:sz w:val="22"/>
          <w:szCs w:val="22"/>
        </w:rPr>
        <w:t>svoj</w:t>
      </w:r>
      <w:r w:rsidRPr="00471660">
        <w:rPr>
          <w:spacing w:val="3"/>
          <w:sz w:val="22"/>
          <w:szCs w:val="22"/>
        </w:rPr>
        <w:t xml:space="preserve"> </w:t>
      </w:r>
      <w:r w:rsidRPr="00471660">
        <w:rPr>
          <w:spacing w:val="-1"/>
          <w:sz w:val="22"/>
          <w:szCs w:val="22"/>
        </w:rPr>
        <w:t>zmluvný</w:t>
      </w:r>
      <w:r w:rsidRPr="00471660">
        <w:rPr>
          <w:sz w:val="22"/>
          <w:szCs w:val="22"/>
        </w:rPr>
        <w:t xml:space="preserve"> </w:t>
      </w:r>
      <w:r w:rsidRPr="00471660">
        <w:rPr>
          <w:spacing w:val="-1"/>
          <w:sz w:val="22"/>
          <w:szCs w:val="22"/>
        </w:rPr>
        <w:t>záväzok</w:t>
      </w:r>
      <w:r w:rsidRPr="00471660">
        <w:rPr>
          <w:spacing w:val="3"/>
          <w:sz w:val="22"/>
          <w:szCs w:val="22"/>
        </w:rPr>
        <w:t xml:space="preserve"> </w:t>
      </w:r>
      <w:r w:rsidRPr="00471660">
        <w:rPr>
          <w:spacing w:val="-1"/>
          <w:sz w:val="22"/>
          <w:szCs w:val="22"/>
        </w:rPr>
        <w:t>ukončením</w:t>
      </w:r>
      <w:r w:rsidRPr="00471660">
        <w:rPr>
          <w:spacing w:val="3"/>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odovzdaním</w:t>
      </w:r>
      <w:r w:rsidRPr="00471660">
        <w:rPr>
          <w:spacing w:val="2"/>
          <w:sz w:val="22"/>
          <w:szCs w:val="22"/>
        </w:rPr>
        <w:t xml:space="preserve"> </w:t>
      </w:r>
      <w:r w:rsidRPr="00471660">
        <w:rPr>
          <w:spacing w:val="-1"/>
          <w:sz w:val="22"/>
          <w:szCs w:val="22"/>
        </w:rPr>
        <w:t>riadne</w:t>
      </w:r>
      <w:r w:rsidRPr="00471660">
        <w:rPr>
          <w:spacing w:val="2"/>
          <w:sz w:val="22"/>
          <w:szCs w:val="22"/>
        </w:rPr>
        <w:t xml:space="preserve"> </w:t>
      </w:r>
      <w:r w:rsidRPr="00471660">
        <w:rPr>
          <w:spacing w:val="-1"/>
          <w:sz w:val="22"/>
          <w:szCs w:val="22"/>
        </w:rPr>
        <w:t>zhotoveného</w:t>
      </w:r>
      <w:r w:rsidRPr="00471660">
        <w:rPr>
          <w:spacing w:val="2"/>
          <w:sz w:val="22"/>
          <w:szCs w:val="22"/>
        </w:rPr>
        <w:t xml:space="preserve"> </w:t>
      </w:r>
      <w:r w:rsidRPr="00471660">
        <w:rPr>
          <w:spacing w:val="-1"/>
          <w:sz w:val="22"/>
          <w:szCs w:val="22"/>
        </w:rPr>
        <w:t>predmetného</w:t>
      </w:r>
      <w:r w:rsidRPr="00471660">
        <w:rPr>
          <w:spacing w:val="2"/>
          <w:sz w:val="22"/>
          <w:szCs w:val="22"/>
        </w:rPr>
        <w:t xml:space="preserve"> </w:t>
      </w:r>
      <w:r w:rsidRPr="00471660">
        <w:rPr>
          <w:sz w:val="22"/>
          <w:szCs w:val="22"/>
        </w:rPr>
        <w:t>diela.</w:t>
      </w:r>
      <w:r w:rsidRPr="00471660">
        <w:rPr>
          <w:spacing w:val="2"/>
          <w:sz w:val="22"/>
          <w:szCs w:val="22"/>
        </w:rPr>
        <w:t xml:space="preserve"> </w:t>
      </w:r>
      <w:r w:rsidRPr="00471660">
        <w:rPr>
          <w:spacing w:val="-1"/>
          <w:sz w:val="22"/>
          <w:szCs w:val="22"/>
        </w:rPr>
        <w:t>Dielo</w:t>
      </w:r>
      <w:r w:rsidRPr="00471660">
        <w:rPr>
          <w:spacing w:val="2"/>
          <w:sz w:val="22"/>
          <w:szCs w:val="22"/>
        </w:rPr>
        <w:t xml:space="preserve"> </w:t>
      </w:r>
      <w:r w:rsidRPr="00471660">
        <w:rPr>
          <w:spacing w:val="-2"/>
          <w:sz w:val="22"/>
          <w:szCs w:val="22"/>
        </w:rPr>
        <w:t>bude</w:t>
      </w:r>
      <w:r w:rsidRPr="00471660">
        <w:rPr>
          <w:spacing w:val="103"/>
          <w:sz w:val="22"/>
          <w:szCs w:val="22"/>
        </w:rPr>
        <w:t xml:space="preserve"> </w:t>
      </w:r>
      <w:r w:rsidRPr="00471660">
        <w:rPr>
          <w:spacing w:val="-1"/>
          <w:sz w:val="22"/>
          <w:szCs w:val="22"/>
        </w:rPr>
        <w:t>odovzdané</w:t>
      </w:r>
      <w:r w:rsidRPr="00471660">
        <w:rPr>
          <w:spacing w:val="7"/>
          <w:sz w:val="22"/>
          <w:szCs w:val="22"/>
        </w:rPr>
        <w:t xml:space="preserve"> </w:t>
      </w:r>
      <w:r w:rsidRPr="00471660">
        <w:rPr>
          <w:sz w:val="22"/>
          <w:szCs w:val="22"/>
        </w:rPr>
        <w:t>ako</w:t>
      </w:r>
      <w:r w:rsidRPr="00471660">
        <w:rPr>
          <w:spacing w:val="7"/>
          <w:sz w:val="22"/>
          <w:szCs w:val="22"/>
        </w:rPr>
        <w:t xml:space="preserve"> </w:t>
      </w:r>
      <w:r w:rsidRPr="00471660">
        <w:rPr>
          <w:spacing w:val="-1"/>
          <w:sz w:val="22"/>
          <w:szCs w:val="22"/>
        </w:rPr>
        <w:t>celok</w:t>
      </w:r>
      <w:r w:rsidR="001D788C">
        <w:rPr>
          <w:spacing w:val="-1"/>
          <w:sz w:val="22"/>
          <w:szCs w:val="22"/>
        </w:rPr>
        <w:t xml:space="preserve"> s výnimkou </w:t>
      </w:r>
      <w:r w:rsidR="003973A9">
        <w:rPr>
          <w:spacing w:val="-1"/>
          <w:sz w:val="22"/>
          <w:szCs w:val="22"/>
        </w:rPr>
        <w:t xml:space="preserve">prípadu </w:t>
      </w:r>
      <w:r w:rsidR="001D788C">
        <w:rPr>
          <w:spacing w:val="-1"/>
          <w:sz w:val="22"/>
          <w:szCs w:val="22"/>
        </w:rPr>
        <w:t>uveden</w:t>
      </w:r>
      <w:r w:rsidR="003973A9">
        <w:rPr>
          <w:spacing w:val="-1"/>
          <w:sz w:val="22"/>
          <w:szCs w:val="22"/>
        </w:rPr>
        <w:t>ého</w:t>
      </w:r>
      <w:r w:rsidR="001D788C">
        <w:rPr>
          <w:spacing w:val="-1"/>
          <w:sz w:val="22"/>
          <w:szCs w:val="22"/>
        </w:rPr>
        <w:t xml:space="preserve"> v bode 7 článku</w:t>
      </w:r>
      <w:r w:rsidR="00E7669E">
        <w:rPr>
          <w:spacing w:val="-1"/>
          <w:sz w:val="22"/>
          <w:szCs w:val="22"/>
        </w:rPr>
        <w:t xml:space="preserve"> III. zmluvy</w:t>
      </w:r>
      <w:r w:rsidRPr="00471660">
        <w:rPr>
          <w:spacing w:val="-1"/>
          <w:sz w:val="22"/>
          <w:szCs w:val="22"/>
        </w:rPr>
        <w:t>,</w:t>
      </w:r>
      <w:r w:rsidRPr="00471660">
        <w:rPr>
          <w:spacing w:val="7"/>
          <w:sz w:val="22"/>
          <w:szCs w:val="22"/>
        </w:rPr>
        <w:t xml:space="preserve"> </w:t>
      </w:r>
      <w:r w:rsidR="001D788C">
        <w:rPr>
          <w:spacing w:val="7"/>
          <w:sz w:val="22"/>
          <w:szCs w:val="22"/>
        </w:rPr>
        <w:t xml:space="preserve">iné </w:t>
      </w:r>
      <w:r w:rsidRPr="00471660">
        <w:rPr>
          <w:spacing w:val="-1"/>
          <w:sz w:val="22"/>
          <w:szCs w:val="22"/>
        </w:rPr>
        <w:t>čiastkové</w:t>
      </w:r>
      <w:r w:rsidRPr="00471660">
        <w:rPr>
          <w:spacing w:val="10"/>
          <w:sz w:val="22"/>
          <w:szCs w:val="22"/>
        </w:rPr>
        <w:t xml:space="preserve"> </w:t>
      </w:r>
      <w:r w:rsidRPr="00471660">
        <w:rPr>
          <w:spacing w:val="-1"/>
          <w:sz w:val="22"/>
          <w:szCs w:val="22"/>
        </w:rPr>
        <w:t>odovzdanie</w:t>
      </w:r>
      <w:r w:rsidRPr="00471660">
        <w:rPr>
          <w:spacing w:val="7"/>
          <w:sz w:val="22"/>
          <w:szCs w:val="22"/>
        </w:rPr>
        <w:t xml:space="preserve"> </w:t>
      </w:r>
      <w:r w:rsidRPr="00471660">
        <w:rPr>
          <w:spacing w:val="-1"/>
          <w:sz w:val="22"/>
          <w:szCs w:val="22"/>
        </w:rPr>
        <w:t>diela</w:t>
      </w:r>
      <w:r w:rsidRPr="00471660">
        <w:rPr>
          <w:spacing w:val="7"/>
          <w:sz w:val="22"/>
          <w:szCs w:val="22"/>
        </w:rPr>
        <w:t xml:space="preserve"> </w:t>
      </w:r>
      <w:r w:rsidRPr="00471660">
        <w:rPr>
          <w:sz w:val="22"/>
          <w:szCs w:val="22"/>
        </w:rPr>
        <w:t>je</w:t>
      </w:r>
      <w:r w:rsidRPr="00471660">
        <w:rPr>
          <w:spacing w:val="11"/>
          <w:sz w:val="22"/>
          <w:szCs w:val="22"/>
        </w:rPr>
        <w:t xml:space="preserve"> </w:t>
      </w:r>
      <w:r w:rsidRPr="00471660">
        <w:rPr>
          <w:spacing w:val="-1"/>
          <w:sz w:val="22"/>
          <w:szCs w:val="22"/>
        </w:rPr>
        <w:t>neprípustné.</w:t>
      </w:r>
      <w:r w:rsidRPr="00471660">
        <w:rPr>
          <w:spacing w:val="7"/>
          <w:sz w:val="22"/>
          <w:szCs w:val="22"/>
        </w:rPr>
        <w:t xml:space="preserve"> </w:t>
      </w:r>
      <w:r w:rsidRPr="00471660">
        <w:rPr>
          <w:spacing w:val="-1"/>
          <w:sz w:val="22"/>
          <w:szCs w:val="22"/>
        </w:rPr>
        <w:t>Odovzdanie</w:t>
      </w:r>
      <w:r w:rsidRPr="00471660">
        <w:rPr>
          <w:spacing w:val="7"/>
          <w:sz w:val="22"/>
          <w:szCs w:val="22"/>
        </w:rPr>
        <w:t xml:space="preserve"> </w:t>
      </w:r>
      <w:r w:rsidRPr="00471660">
        <w:rPr>
          <w:spacing w:val="-1"/>
          <w:sz w:val="22"/>
          <w:szCs w:val="22"/>
        </w:rPr>
        <w:t>diela</w:t>
      </w:r>
      <w:r w:rsidRPr="00471660">
        <w:rPr>
          <w:spacing w:val="8"/>
          <w:sz w:val="22"/>
          <w:szCs w:val="22"/>
        </w:rPr>
        <w:t xml:space="preserve"> </w:t>
      </w:r>
      <w:r w:rsidRPr="00471660">
        <w:rPr>
          <w:sz w:val="22"/>
          <w:szCs w:val="22"/>
        </w:rPr>
        <w:t>sa</w:t>
      </w:r>
      <w:r w:rsidRPr="00471660">
        <w:rPr>
          <w:spacing w:val="9"/>
          <w:sz w:val="22"/>
          <w:szCs w:val="22"/>
        </w:rPr>
        <w:t xml:space="preserve"> </w:t>
      </w:r>
      <w:r w:rsidRPr="00471660">
        <w:rPr>
          <w:spacing w:val="-1"/>
          <w:sz w:val="22"/>
          <w:szCs w:val="22"/>
        </w:rPr>
        <w:t>uskutoční</w:t>
      </w:r>
      <w:r w:rsidRPr="00471660">
        <w:rPr>
          <w:spacing w:val="9"/>
          <w:sz w:val="22"/>
          <w:szCs w:val="22"/>
        </w:rPr>
        <w:t xml:space="preserve"> </w:t>
      </w:r>
      <w:r w:rsidRPr="00471660">
        <w:rPr>
          <w:sz w:val="22"/>
          <w:szCs w:val="22"/>
        </w:rPr>
        <w:t>na</w:t>
      </w:r>
      <w:r w:rsidRPr="00471660">
        <w:rPr>
          <w:spacing w:val="8"/>
          <w:sz w:val="22"/>
          <w:szCs w:val="22"/>
        </w:rPr>
        <w:t xml:space="preserve"> </w:t>
      </w:r>
      <w:r w:rsidRPr="00471660">
        <w:rPr>
          <w:spacing w:val="-1"/>
          <w:sz w:val="22"/>
          <w:szCs w:val="22"/>
        </w:rPr>
        <w:t>základe</w:t>
      </w:r>
      <w:r w:rsidRPr="00471660">
        <w:rPr>
          <w:spacing w:val="9"/>
          <w:sz w:val="22"/>
          <w:szCs w:val="22"/>
        </w:rPr>
        <w:t xml:space="preserve"> </w:t>
      </w:r>
      <w:r w:rsidRPr="00471660">
        <w:rPr>
          <w:spacing w:val="-1"/>
          <w:sz w:val="22"/>
          <w:szCs w:val="22"/>
        </w:rPr>
        <w:t>zápisu</w:t>
      </w:r>
      <w:r w:rsidRPr="00471660">
        <w:rPr>
          <w:spacing w:val="71"/>
          <w:sz w:val="22"/>
          <w:szCs w:val="22"/>
        </w:rPr>
        <w:t xml:space="preserve"> </w:t>
      </w:r>
      <w:r w:rsidRPr="00471660">
        <w:rPr>
          <w:sz w:val="22"/>
          <w:szCs w:val="22"/>
        </w:rPr>
        <w:t xml:space="preserve">o </w:t>
      </w:r>
      <w:r w:rsidRPr="00471660">
        <w:rPr>
          <w:spacing w:val="-1"/>
          <w:sz w:val="22"/>
          <w:szCs w:val="22"/>
        </w:rPr>
        <w:t>odovzdaní</w:t>
      </w:r>
      <w:r w:rsidRPr="00471660">
        <w:rPr>
          <w:spacing w:val="-2"/>
          <w:sz w:val="22"/>
          <w:szCs w:val="22"/>
        </w:rPr>
        <w:t xml:space="preserve"> </w:t>
      </w:r>
      <w:r w:rsidRPr="00471660">
        <w:rPr>
          <w:sz w:val="22"/>
          <w:szCs w:val="22"/>
        </w:rPr>
        <w:t xml:space="preserve">a </w:t>
      </w:r>
      <w:r w:rsidRPr="00471660">
        <w:rPr>
          <w:spacing w:val="-1"/>
          <w:sz w:val="22"/>
          <w:szCs w:val="22"/>
        </w:rPr>
        <w:t>prevzatí</w:t>
      </w:r>
      <w:r w:rsidRPr="00471660">
        <w:rPr>
          <w:spacing w:val="-3"/>
          <w:sz w:val="22"/>
          <w:szCs w:val="22"/>
        </w:rPr>
        <w:t xml:space="preserve"> </w:t>
      </w:r>
      <w:r w:rsidRPr="00471660">
        <w:rPr>
          <w:spacing w:val="-1"/>
          <w:sz w:val="22"/>
          <w:szCs w:val="22"/>
        </w:rPr>
        <w:t>diela,</w:t>
      </w:r>
      <w:r w:rsidRPr="00471660">
        <w:rPr>
          <w:sz w:val="22"/>
          <w:szCs w:val="22"/>
        </w:rPr>
        <w:t xml:space="preserve"> </w:t>
      </w:r>
      <w:r w:rsidRPr="00471660">
        <w:rPr>
          <w:spacing w:val="-1"/>
          <w:sz w:val="22"/>
          <w:szCs w:val="22"/>
        </w:rPr>
        <w:t>súčasťou</w:t>
      </w:r>
      <w:r w:rsidRPr="00471660">
        <w:rPr>
          <w:spacing w:val="-3"/>
          <w:sz w:val="22"/>
          <w:szCs w:val="22"/>
        </w:rPr>
        <w:t xml:space="preserve"> </w:t>
      </w:r>
      <w:r w:rsidRPr="00471660">
        <w:rPr>
          <w:spacing w:val="-1"/>
          <w:sz w:val="22"/>
          <w:szCs w:val="22"/>
        </w:rPr>
        <w:t>ktorého</w:t>
      </w:r>
      <w:r w:rsidRPr="00471660">
        <w:rPr>
          <w:sz w:val="22"/>
          <w:szCs w:val="22"/>
        </w:rPr>
        <w:t xml:space="preserve"> </w:t>
      </w:r>
      <w:r w:rsidRPr="00471660">
        <w:rPr>
          <w:spacing w:val="-1"/>
          <w:sz w:val="22"/>
          <w:szCs w:val="22"/>
        </w:rPr>
        <w:t>bude</w:t>
      </w:r>
      <w:r w:rsidRPr="00471660">
        <w:rPr>
          <w:sz w:val="22"/>
          <w:szCs w:val="22"/>
        </w:rPr>
        <w:t xml:space="preserve"> aj </w:t>
      </w:r>
      <w:r w:rsidRPr="00471660">
        <w:rPr>
          <w:spacing w:val="-1"/>
          <w:sz w:val="22"/>
          <w:szCs w:val="22"/>
        </w:rPr>
        <w:t>odovzdanie všetkej</w:t>
      </w:r>
      <w:r w:rsidRPr="00471660">
        <w:rPr>
          <w:sz w:val="22"/>
          <w:szCs w:val="22"/>
        </w:rPr>
        <w:t xml:space="preserve"> </w:t>
      </w:r>
      <w:r w:rsidRPr="00471660">
        <w:rPr>
          <w:spacing w:val="-1"/>
          <w:sz w:val="22"/>
          <w:szCs w:val="22"/>
        </w:rPr>
        <w:t>potrebnej</w:t>
      </w:r>
      <w:r w:rsidRPr="00471660">
        <w:rPr>
          <w:sz w:val="22"/>
          <w:szCs w:val="22"/>
        </w:rPr>
        <w:t xml:space="preserve"> </w:t>
      </w:r>
      <w:r w:rsidRPr="00471660">
        <w:rPr>
          <w:spacing w:val="-1"/>
          <w:sz w:val="22"/>
          <w:szCs w:val="22"/>
        </w:rPr>
        <w:t>dokumentácie:</w:t>
      </w:r>
    </w:p>
    <w:p w14:paraId="77FC2489" w14:textId="77777777" w:rsidR="00062586" w:rsidRPr="00471660" w:rsidRDefault="00062586" w:rsidP="00A2710A">
      <w:pPr>
        <w:pStyle w:val="BodyText"/>
        <w:numPr>
          <w:ilvl w:val="0"/>
          <w:numId w:val="9"/>
        </w:numPr>
        <w:tabs>
          <w:tab w:val="left" w:pos="993"/>
        </w:tabs>
        <w:kinsoku w:val="0"/>
        <w:overflowPunct w:val="0"/>
        <w:spacing w:before="0" w:line="252" w:lineRule="exact"/>
        <w:ind w:left="993" w:hanging="426"/>
        <w:rPr>
          <w:spacing w:val="-1"/>
          <w:sz w:val="22"/>
          <w:szCs w:val="22"/>
        </w:rPr>
      </w:pPr>
      <w:r w:rsidRPr="00471660">
        <w:rPr>
          <w:spacing w:val="-1"/>
          <w:sz w:val="22"/>
          <w:szCs w:val="22"/>
        </w:rPr>
        <w:t>osvedčení</w:t>
      </w:r>
      <w:r w:rsidRPr="00471660">
        <w:rPr>
          <w:spacing w:val="-2"/>
          <w:sz w:val="22"/>
          <w:szCs w:val="22"/>
        </w:rPr>
        <w:t xml:space="preserve"> </w:t>
      </w:r>
      <w:r w:rsidRPr="00471660">
        <w:rPr>
          <w:sz w:val="22"/>
          <w:szCs w:val="22"/>
        </w:rPr>
        <w:t xml:space="preserve">o </w:t>
      </w:r>
      <w:r w:rsidRPr="00471660">
        <w:rPr>
          <w:spacing w:val="-1"/>
          <w:sz w:val="22"/>
          <w:szCs w:val="22"/>
        </w:rPr>
        <w:t>vykonaných</w:t>
      </w:r>
      <w:r w:rsidRPr="00471660">
        <w:rPr>
          <w:sz w:val="22"/>
          <w:szCs w:val="22"/>
        </w:rPr>
        <w:t xml:space="preserve"> </w:t>
      </w:r>
      <w:r w:rsidRPr="00471660">
        <w:rPr>
          <w:spacing w:val="-1"/>
          <w:sz w:val="22"/>
          <w:szCs w:val="22"/>
        </w:rPr>
        <w:t>skúškach</w:t>
      </w:r>
      <w:r w:rsidRPr="00471660">
        <w:rPr>
          <w:sz w:val="22"/>
          <w:szCs w:val="22"/>
        </w:rPr>
        <w:t xml:space="preserve"> </w:t>
      </w:r>
      <w:r w:rsidRPr="00471660">
        <w:rPr>
          <w:spacing w:val="-1"/>
          <w:sz w:val="22"/>
          <w:szCs w:val="22"/>
        </w:rPr>
        <w:t>použitých</w:t>
      </w:r>
      <w:r w:rsidRPr="00471660">
        <w:rPr>
          <w:sz w:val="22"/>
          <w:szCs w:val="22"/>
        </w:rPr>
        <w:t xml:space="preserve"> </w:t>
      </w:r>
      <w:r w:rsidRPr="00471660">
        <w:rPr>
          <w:spacing w:val="-1"/>
          <w:sz w:val="22"/>
          <w:szCs w:val="22"/>
        </w:rPr>
        <w:t>materiálov,</w:t>
      </w:r>
    </w:p>
    <w:p w14:paraId="1F129BD3" w14:textId="77777777" w:rsidR="00062586" w:rsidRPr="00471660" w:rsidRDefault="00062586" w:rsidP="00A2710A">
      <w:pPr>
        <w:pStyle w:val="BodyText"/>
        <w:numPr>
          <w:ilvl w:val="0"/>
          <w:numId w:val="9"/>
        </w:numPr>
        <w:tabs>
          <w:tab w:val="left" w:pos="993"/>
        </w:tabs>
        <w:kinsoku w:val="0"/>
        <w:overflowPunct w:val="0"/>
        <w:spacing w:before="0" w:line="252" w:lineRule="exact"/>
        <w:ind w:left="993" w:hanging="426"/>
        <w:rPr>
          <w:spacing w:val="-1"/>
          <w:sz w:val="22"/>
          <w:szCs w:val="22"/>
        </w:rPr>
      </w:pPr>
      <w:r w:rsidRPr="00471660">
        <w:rPr>
          <w:spacing w:val="-1"/>
          <w:sz w:val="22"/>
          <w:szCs w:val="22"/>
        </w:rPr>
        <w:t>dokladov</w:t>
      </w:r>
      <w:r w:rsidRPr="00471660">
        <w:rPr>
          <w:sz w:val="22"/>
          <w:szCs w:val="22"/>
        </w:rPr>
        <w:t xml:space="preserve"> o</w:t>
      </w:r>
      <w:r w:rsidRPr="00471660">
        <w:rPr>
          <w:spacing w:val="-2"/>
          <w:sz w:val="22"/>
          <w:szCs w:val="22"/>
        </w:rPr>
        <w:t xml:space="preserve"> </w:t>
      </w:r>
      <w:r w:rsidRPr="00471660">
        <w:rPr>
          <w:spacing w:val="-1"/>
          <w:sz w:val="22"/>
          <w:szCs w:val="22"/>
        </w:rPr>
        <w:t>vykonaní</w:t>
      </w:r>
      <w:r w:rsidRPr="00471660">
        <w:rPr>
          <w:sz w:val="22"/>
          <w:szCs w:val="22"/>
        </w:rPr>
        <w:t xml:space="preserve"> </w:t>
      </w:r>
      <w:r w:rsidRPr="00471660">
        <w:rPr>
          <w:spacing w:val="-1"/>
          <w:sz w:val="22"/>
          <w:szCs w:val="22"/>
        </w:rPr>
        <w:t>predpísaných</w:t>
      </w:r>
      <w:r w:rsidRPr="00471660">
        <w:rPr>
          <w:spacing w:val="-3"/>
          <w:sz w:val="22"/>
          <w:szCs w:val="22"/>
        </w:rPr>
        <w:t xml:space="preserve"> </w:t>
      </w:r>
      <w:r w:rsidRPr="00471660">
        <w:rPr>
          <w:spacing w:val="-1"/>
          <w:sz w:val="22"/>
          <w:szCs w:val="22"/>
        </w:rPr>
        <w:t>skúšok,</w:t>
      </w:r>
    </w:p>
    <w:p w14:paraId="27F0B177" w14:textId="77777777" w:rsidR="00062586" w:rsidRPr="00471660" w:rsidRDefault="00062586" w:rsidP="00A2710A">
      <w:pPr>
        <w:pStyle w:val="BodyText"/>
        <w:numPr>
          <w:ilvl w:val="0"/>
          <w:numId w:val="9"/>
        </w:numPr>
        <w:tabs>
          <w:tab w:val="left" w:pos="993"/>
        </w:tabs>
        <w:kinsoku w:val="0"/>
        <w:overflowPunct w:val="0"/>
        <w:spacing w:before="0"/>
        <w:ind w:left="993" w:right="113" w:hanging="426"/>
        <w:jc w:val="both"/>
        <w:rPr>
          <w:spacing w:val="-1"/>
          <w:sz w:val="22"/>
          <w:szCs w:val="22"/>
        </w:rPr>
      </w:pPr>
      <w:r w:rsidRPr="00471660">
        <w:rPr>
          <w:spacing w:val="-1"/>
          <w:sz w:val="22"/>
          <w:szCs w:val="22"/>
        </w:rPr>
        <w:t>zápisnice</w:t>
      </w:r>
      <w:r w:rsidRPr="00471660">
        <w:rPr>
          <w:spacing w:val="40"/>
          <w:sz w:val="22"/>
          <w:szCs w:val="22"/>
        </w:rPr>
        <w:t xml:space="preserve"> </w:t>
      </w:r>
      <w:r w:rsidRPr="00471660">
        <w:rPr>
          <w:sz w:val="22"/>
          <w:szCs w:val="22"/>
        </w:rPr>
        <w:t>o</w:t>
      </w:r>
      <w:r w:rsidRPr="00471660">
        <w:rPr>
          <w:spacing w:val="1"/>
          <w:sz w:val="22"/>
          <w:szCs w:val="22"/>
        </w:rPr>
        <w:t xml:space="preserve"> </w:t>
      </w:r>
      <w:r w:rsidRPr="00471660">
        <w:rPr>
          <w:spacing w:val="-1"/>
          <w:sz w:val="22"/>
          <w:szCs w:val="22"/>
        </w:rPr>
        <w:t>individuálnom</w:t>
      </w:r>
      <w:r w:rsidRPr="00471660">
        <w:rPr>
          <w:spacing w:val="38"/>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komplexom</w:t>
      </w:r>
      <w:r w:rsidRPr="00471660">
        <w:rPr>
          <w:spacing w:val="38"/>
          <w:sz w:val="22"/>
          <w:szCs w:val="22"/>
        </w:rPr>
        <w:t xml:space="preserve"> </w:t>
      </w:r>
      <w:r w:rsidRPr="00471660">
        <w:rPr>
          <w:spacing w:val="-1"/>
          <w:sz w:val="22"/>
          <w:szCs w:val="22"/>
        </w:rPr>
        <w:t>vyskúšaní,</w:t>
      </w:r>
      <w:r w:rsidRPr="00471660">
        <w:rPr>
          <w:spacing w:val="43"/>
          <w:sz w:val="22"/>
          <w:szCs w:val="22"/>
        </w:rPr>
        <w:t xml:space="preserve"> </w:t>
      </w:r>
      <w:r w:rsidRPr="00471660">
        <w:rPr>
          <w:spacing w:val="-1"/>
          <w:sz w:val="22"/>
          <w:szCs w:val="22"/>
        </w:rPr>
        <w:t>revízne</w:t>
      </w:r>
      <w:r w:rsidRPr="00471660">
        <w:rPr>
          <w:spacing w:val="40"/>
          <w:sz w:val="22"/>
          <w:szCs w:val="22"/>
        </w:rPr>
        <w:t xml:space="preserve"> </w:t>
      </w:r>
      <w:r w:rsidRPr="00471660">
        <w:rPr>
          <w:spacing w:val="-1"/>
          <w:sz w:val="22"/>
          <w:szCs w:val="22"/>
        </w:rPr>
        <w:t>správy,</w:t>
      </w:r>
      <w:r w:rsidRPr="00471660">
        <w:rPr>
          <w:spacing w:val="40"/>
          <w:sz w:val="22"/>
          <w:szCs w:val="22"/>
        </w:rPr>
        <w:t xml:space="preserve"> </w:t>
      </w:r>
      <w:r w:rsidRPr="00471660">
        <w:rPr>
          <w:spacing w:val="-1"/>
          <w:sz w:val="22"/>
          <w:szCs w:val="22"/>
        </w:rPr>
        <w:t>kontrolné</w:t>
      </w:r>
      <w:r w:rsidRPr="00471660">
        <w:rPr>
          <w:spacing w:val="41"/>
          <w:sz w:val="22"/>
          <w:szCs w:val="22"/>
        </w:rPr>
        <w:t xml:space="preserve"> </w:t>
      </w:r>
      <w:r w:rsidRPr="00471660">
        <w:rPr>
          <w:spacing w:val="-1"/>
          <w:sz w:val="22"/>
          <w:szCs w:val="22"/>
        </w:rPr>
        <w:t>správy,</w:t>
      </w:r>
      <w:r w:rsidRPr="00471660">
        <w:rPr>
          <w:spacing w:val="38"/>
          <w:sz w:val="22"/>
          <w:szCs w:val="22"/>
        </w:rPr>
        <w:t xml:space="preserve"> </w:t>
      </w:r>
      <w:r w:rsidRPr="00471660">
        <w:rPr>
          <w:spacing w:val="-1"/>
          <w:sz w:val="22"/>
          <w:szCs w:val="22"/>
        </w:rPr>
        <w:t>certifikáty,</w:t>
      </w:r>
      <w:r w:rsidRPr="00471660">
        <w:rPr>
          <w:spacing w:val="40"/>
          <w:sz w:val="22"/>
          <w:szCs w:val="22"/>
        </w:rPr>
        <w:t xml:space="preserve"> </w:t>
      </w:r>
      <w:r w:rsidRPr="00471660">
        <w:rPr>
          <w:spacing w:val="-1"/>
          <w:sz w:val="22"/>
          <w:szCs w:val="22"/>
        </w:rPr>
        <w:t>atesty,</w:t>
      </w:r>
      <w:r w:rsidRPr="00471660">
        <w:rPr>
          <w:spacing w:val="38"/>
          <w:sz w:val="22"/>
          <w:szCs w:val="22"/>
        </w:rPr>
        <w:t xml:space="preserve"> </w:t>
      </w:r>
      <w:r w:rsidRPr="00471660">
        <w:rPr>
          <w:spacing w:val="-1"/>
          <w:sz w:val="22"/>
          <w:szCs w:val="22"/>
        </w:rPr>
        <w:t>záručné</w:t>
      </w:r>
      <w:r w:rsidRPr="00471660">
        <w:rPr>
          <w:spacing w:val="105"/>
          <w:sz w:val="22"/>
          <w:szCs w:val="22"/>
        </w:rPr>
        <w:t xml:space="preserve"> </w:t>
      </w:r>
      <w:r w:rsidRPr="00471660">
        <w:rPr>
          <w:spacing w:val="-1"/>
          <w:sz w:val="22"/>
          <w:szCs w:val="22"/>
        </w:rPr>
        <w:t>listy,</w:t>
      </w:r>
      <w:r w:rsidRPr="00471660">
        <w:rPr>
          <w:spacing w:val="28"/>
          <w:sz w:val="22"/>
          <w:szCs w:val="22"/>
        </w:rPr>
        <w:t xml:space="preserve"> </w:t>
      </w:r>
      <w:r w:rsidRPr="00471660">
        <w:rPr>
          <w:sz w:val="22"/>
          <w:szCs w:val="22"/>
        </w:rPr>
        <w:t>napr.</w:t>
      </w:r>
      <w:r w:rsidRPr="00471660">
        <w:rPr>
          <w:spacing w:val="26"/>
          <w:sz w:val="22"/>
          <w:szCs w:val="22"/>
        </w:rPr>
        <w:t xml:space="preserve"> </w:t>
      </w:r>
      <w:r w:rsidRPr="00471660">
        <w:rPr>
          <w:spacing w:val="-1"/>
          <w:sz w:val="22"/>
          <w:szCs w:val="22"/>
        </w:rPr>
        <w:t>výstupné</w:t>
      </w:r>
      <w:r w:rsidRPr="00471660">
        <w:rPr>
          <w:spacing w:val="28"/>
          <w:sz w:val="22"/>
          <w:szCs w:val="22"/>
        </w:rPr>
        <w:t xml:space="preserve"> </w:t>
      </w:r>
      <w:r w:rsidRPr="00471660">
        <w:rPr>
          <w:spacing w:val="-1"/>
          <w:sz w:val="22"/>
          <w:szCs w:val="22"/>
        </w:rPr>
        <w:t>revízne</w:t>
      </w:r>
      <w:r w:rsidRPr="00471660">
        <w:rPr>
          <w:spacing w:val="26"/>
          <w:sz w:val="22"/>
          <w:szCs w:val="22"/>
        </w:rPr>
        <w:t xml:space="preserve"> </w:t>
      </w:r>
      <w:r w:rsidRPr="00471660">
        <w:rPr>
          <w:spacing w:val="-1"/>
          <w:sz w:val="22"/>
          <w:szCs w:val="22"/>
        </w:rPr>
        <w:t>správy</w:t>
      </w:r>
      <w:r w:rsidRPr="00471660">
        <w:rPr>
          <w:spacing w:val="29"/>
          <w:sz w:val="22"/>
          <w:szCs w:val="22"/>
        </w:rPr>
        <w:t xml:space="preserve"> </w:t>
      </w:r>
      <w:r w:rsidRPr="00471660">
        <w:rPr>
          <w:spacing w:val="-1"/>
          <w:sz w:val="22"/>
          <w:szCs w:val="22"/>
        </w:rPr>
        <w:t>elektrického</w:t>
      </w:r>
      <w:r w:rsidRPr="00471660">
        <w:rPr>
          <w:spacing w:val="28"/>
          <w:sz w:val="22"/>
          <w:szCs w:val="22"/>
        </w:rPr>
        <w:t xml:space="preserve"> </w:t>
      </w:r>
      <w:r w:rsidRPr="00471660">
        <w:rPr>
          <w:spacing w:val="-1"/>
          <w:sz w:val="22"/>
          <w:szCs w:val="22"/>
        </w:rPr>
        <w:t>zariadenia,</w:t>
      </w:r>
      <w:r w:rsidRPr="00471660">
        <w:rPr>
          <w:spacing w:val="7"/>
          <w:sz w:val="22"/>
          <w:szCs w:val="22"/>
        </w:rPr>
        <w:t xml:space="preserve"> </w:t>
      </w:r>
      <w:r w:rsidRPr="00471660">
        <w:rPr>
          <w:sz w:val="22"/>
          <w:szCs w:val="22"/>
        </w:rPr>
        <w:t>a</w:t>
      </w:r>
      <w:r w:rsidRPr="00471660">
        <w:rPr>
          <w:spacing w:val="27"/>
          <w:sz w:val="22"/>
          <w:szCs w:val="22"/>
        </w:rPr>
        <w:t xml:space="preserve"> </w:t>
      </w:r>
      <w:r w:rsidRPr="00471660">
        <w:rPr>
          <w:spacing w:val="-1"/>
          <w:sz w:val="22"/>
          <w:szCs w:val="22"/>
        </w:rPr>
        <w:t>všetkých</w:t>
      </w:r>
      <w:r w:rsidRPr="00471660">
        <w:rPr>
          <w:spacing w:val="28"/>
          <w:sz w:val="22"/>
          <w:szCs w:val="22"/>
        </w:rPr>
        <w:t xml:space="preserve"> </w:t>
      </w:r>
      <w:r w:rsidRPr="00471660">
        <w:rPr>
          <w:spacing w:val="-1"/>
          <w:sz w:val="22"/>
          <w:szCs w:val="22"/>
        </w:rPr>
        <w:t>ďalších</w:t>
      </w:r>
      <w:r w:rsidRPr="00471660">
        <w:rPr>
          <w:spacing w:val="26"/>
          <w:sz w:val="22"/>
          <w:szCs w:val="22"/>
        </w:rPr>
        <w:t xml:space="preserve"> </w:t>
      </w:r>
      <w:r w:rsidRPr="00471660">
        <w:rPr>
          <w:spacing w:val="-1"/>
          <w:sz w:val="22"/>
          <w:szCs w:val="22"/>
        </w:rPr>
        <w:t>inštalácií,</w:t>
      </w:r>
      <w:r w:rsidRPr="00471660">
        <w:rPr>
          <w:spacing w:val="28"/>
          <w:sz w:val="22"/>
          <w:szCs w:val="22"/>
        </w:rPr>
        <w:t xml:space="preserve"> </w:t>
      </w:r>
      <w:r w:rsidRPr="00471660">
        <w:rPr>
          <w:sz w:val="22"/>
          <w:szCs w:val="22"/>
        </w:rPr>
        <w:t>a</w:t>
      </w:r>
      <w:r w:rsidRPr="00471660">
        <w:rPr>
          <w:spacing w:val="26"/>
          <w:sz w:val="22"/>
          <w:szCs w:val="22"/>
        </w:rPr>
        <w:t xml:space="preserve"> </w:t>
      </w:r>
      <w:r w:rsidRPr="00471660">
        <w:rPr>
          <w:spacing w:val="-1"/>
          <w:sz w:val="22"/>
          <w:szCs w:val="22"/>
        </w:rPr>
        <w:t>doklady</w:t>
      </w:r>
      <w:r w:rsidRPr="00471660">
        <w:rPr>
          <w:spacing w:val="27"/>
          <w:sz w:val="22"/>
          <w:szCs w:val="22"/>
        </w:rPr>
        <w:t xml:space="preserve"> </w:t>
      </w:r>
      <w:r w:rsidRPr="00471660">
        <w:rPr>
          <w:sz w:val="22"/>
          <w:szCs w:val="22"/>
        </w:rPr>
        <w:t>o</w:t>
      </w:r>
      <w:r w:rsidRPr="00471660">
        <w:rPr>
          <w:spacing w:val="27"/>
          <w:sz w:val="22"/>
          <w:szCs w:val="22"/>
        </w:rPr>
        <w:t xml:space="preserve"> </w:t>
      </w:r>
      <w:r w:rsidRPr="00471660">
        <w:rPr>
          <w:spacing w:val="-1"/>
          <w:sz w:val="22"/>
          <w:szCs w:val="22"/>
        </w:rPr>
        <w:t>vykonaní</w:t>
      </w:r>
      <w:r w:rsidRPr="00471660">
        <w:rPr>
          <w:spacing w:val="83"/>
          <w:sz w:val="22"/>
          <w:szCs w:val="22"/>
        </w:rPr>
        <w:t xml:space="preserve"> </w:t>
      </w:r>
      <w:r w:rsidRPr="00471660">
        <w:rPr>
          <w:spacing w:val="-1"/>
          <w:sz w:val="22"/>
          <w:szCs w:val="22"/>
        </w:rPr>
        <w:t>predpísaných</w:t>
      </w:r>
      <w:r w:rsidRPr="00471660">
        <w:rPr>
          <w:sz w:val="22"/>
          <w:szCs w:val="22"/>
        </w:rPr>
        <w:t xml:space="preserve"> </w:t>
      </w:r>
      <w:r w:rsidRPr="00471660">
        <w:rPr>
          <w:spacing w:val="-1"/>
          <w:sz w:val="22"/>
          <w:szCs w:val="22"/>
        </w:rPr>
        <w:t>tlakových</w:t>
      </w:r>
      <w:r w:rsidRPr="00471660">
        <w:rPr>
          <w:spacing w:val="-3"/>
          <w:sz w:val="22"/>
          <w:szCs w:val="22"/>
        </w:rPr>
        <w:t xml:space="preserve"> </w:t>
      </w:r>
      <w:r w:rsidRPr="00471660">
        <w:rPr>
          <w:spacing w:val="-1"/>
          <w:sz w:val="22"/>
          <w:szCs w:val="22"/>
        </w:rPr>
        <w:t>skúšok;</w:t>
      </w:r>
    </w:p>
    <w:p w14:paraId="57D4E477" w14:textId="77777777" w:rsidR="00062586" w:rsidRPr="00471660" w:rsidRDefault="00062586" w:rsidP="00A2710A">
      <w:pPr>
        <w:pStyle w:val="BodyText"/>
        <w:numPr>
          <w:ilvl w:val="0"/>
          <w:numId w:val="9"/>
        </w:numPr>
        <w:tabs>
          <w:tab w:val="left" w:pos="486"/>
          <w:tab w:val="left" w:pos="993"/>
        </w:tabs>
        <w:kinsoku w:val="0"/>
        <w:overflowPunct w:val="0"/>
        <w:spacing w:before="0"/>
        <w:ind w:left="993" w:right="115" w:hanging="426"/>
        <w:jc w:val="both"/>
        <w:rPr>
          <w:spacing w:val="-1"/>
          <w:sz w:val="22"/>
          <w:szCs w:val="22"/>
        </w:rPr>
      </w:pPr>
      <w:r w:rsidRPr="00471660">
        <w:rPr>
          <w:spacing w:val="-1"/>
          <w:sz w:val="22"/>
          <w:szCs w:val="22"/>
        </w:rPr>
        <w:t>kompletnú</w:t>
      </w:r>
      <w:r w:rsidRPr="00471660">
        <w:rPr>
          <w:spacing w:val="10"/>
          <w:sz w:val="22"/>
          <w:szCs w:val="22"/>
        </w:rPr>
        <w:t xml:space="preserve"> </w:t>
      </w:r>
      <w:r w:rsidRPr="00471660">
        <w:rPr>
          <w:spacing w:val="-1"/>
          <w:sz w:val="22"/>
          <w:szCs w:val="22"/>
        </w:rPr>
        <w:t>sprievodnú</w:t>
      </w:r>
      <w:r w:rsidRPr="00471660">
        <w:rPr>
          <w:spacing w:val="10"/>
          <w:sz w:val="22"/>
          <w:szCs w:val="22"/>
        </w:rPr>
        <w:t xml:space="preserve"> </w:t>
      </w:r>
      <w:r w:rsidRPr="00471660">
        <w:rPr>
          <w:spacing w:val="-1"/>
          <w:sz w:val="22"/>
          <w:szCs w:val="22"/>
        </w:rPr>
        <w:t>dokumentáciu</w:t>
      </w:r>
      <w:r w:rsidRPr="00471660">
        <w:rPr>
          <w:spacing w:val="12"/>
          <w:sz w:val="22"/>
          <w:szCs w:val="22"/>
        </w:rPr>
        <w:t xml:space="preserve"> </w:t>
      </w:r>
      <w:r w:rsidRPr="00471660">
        <w:rPr>
          <w:spacing w:val="-1"/>
          <w:sz w:val="22"/>
          <w:szCs w:val="22"/>
        </w:rPr>
        <w:t>strojov</w:t>
      </w:r>
      <w:r w:rsidRPr="00471660">
        <w:rPr>
          <w:spacing w:val="12"/>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zariadení,</w:t>
      </w:r>
      <w:r w:rsidRPr="00471660">
        <w:rPr>
          <w:spacing w:val="12"/>
          <w:sz w:val="22"/>
          <w:szCs w:val="22"/>
        </w:rPr>
        <w:t xml:space="preserve"> </w:t>
      </w:r>
      <w:r w:rsidRPr="00471660">
        <w:rPr>
          <w:spacing w:val="-1"/>
          <w:sz w:val="22"/>
          <w:szCs w:val="22"/>
        </w:rPr>
        <w:t>ktoré</w:t>
      </w:r>
      <w:r w:rsidRPr="00471660">
        <w:rPr>
          <w:spacing w:val="12"/>
          <w:sz w:val="22"/>
          <w:szCs w:val="22"/>
        </w:rPr>
        <w:t xml:space="preserve"> </w:t>
      </w:r>
      <w:r w:rsidRPr="00471660">
        <w:rPr>
          <w:spacing w:val="-1"/>
          <w:sz w:val="22"/>
          <w:szCs w:val="22"/>
        </w:rPr>
        <w:t>sú</w:t>
      </w:r>
      <w:r w:rsidRPr="00471660">
        <w:rPr>
          <w:spacing w:val="12"/>
          <w:sz w:val="22"/>
          <w:szCs w:val="22"/>
        </w:rPr>
        <w:t xml:space="preserve"> </w:t>
      </w:r>
      <w:r w:rsidRPr="00471660">
        <w:rPr>
          <w:spacing w:val="-1"/>
          <w:sz w:val="22"/>
          <w:szCs w:val="22"/>
        </w:rPr>
        <w:t>súčasťou</w:t>
      </w:r>
      <w:r w:rsidRPr="00471660">
        <w:rPr>
          <w:spacing w:val="12"/>
          <w:sz w:val="22"/>
          <w:szCs w:val="22"/>
        </w:rPr>
        <w:t xml:space="preserve"> </w:t>
      </w:r>
      <w:r w:rsidRPr="00471660">
        <w:rPr>
          <w:spacing w:val="-1"/>
          <w:sz w:val="22"/>
          <w:szCs w:val="22"/>
        </w:rPr>
        <w:t>odovzdávaného</w:t>
      </w:r>
      <w:r w:rsidRPr="00471660">
        <w:rPr>
          <w:spacing w:val="12"/>
          <w:sz w:val="22"/>
          <w:szCs w:val="22"/>
        </w:rPr>
        <w:t xml:space="preserve"> </w:t>
      </w:r>
      <w:r w:rsidRPr="00471660">
        <w:rPr>
          <w:spacing w:val="-1"/>
          <w:sz w:val="22"/>
          <w:szCs w:val="22"/>
        </w:rPr>
        <w:t>diela</w:t>
      </w:r>
      <w:r w:rsidRPr="00471660">
        <w:rPr>
          <w:spacing w:val="10"/>
          <w:sz w:val="22"/>
          <w:szCs w:val="22"/>
        </w:rPr>
        <w:t xml:space="preserve"> </w:t>
      </w:r>
      <w:r w:rsidRPr="00471660">
        <w:rPr>
          <w:spacing w:val="-1"/>
          <w:sz w:val="22"/>
          <w:szCs w:val="22"/>
        </w:rPr>
        <w:t>vrátane</w:t>
      </w:r>
      <w:r w:rsidRPr="00471660">
        <w:rPr>
          <w:spacing w:val="12"/>
          <w:sz w:val="22"/>
          <w:szCs w:val="22"/>
        </w:rPr>
        <w:t xml:space="preserve"> </w:t>
      </w:r>
      <w:r w:rsidRPr="00471660">
        <w:rPr>
          <w:spacing w:val="-2"/>
          <w:sz w:val="22"/>
          <w:szCs w:val="22"/>
        </w:rPr>
        <w:t>ich</w:t>
      </w:r>
      <w:r w:rsidRPr="00471660">
        <w:rPr>
          <w:spacing w:val="89"/>
          <w:sz w:val="22"/>
          <w:szCs w:val="22"/>
        </w:rPr>
        <w:t xml:space="preserve"> </w:t>
      </w:r>
      <w:r w:rsidRPr="00471660">
        <w:rPr>
          <w:spacing w:val="-1"/>
          <w:sz w:val="22"/>
          <w:szCs w:val="22"/>
        </w:rPr>
        <w:t>pasportov</w:t>
      </w:r>
      <w:r w:rsidRPr="00471660">
        <w:rPr>
          <w:sz w:val="22"/>
          <w:szCs w:val="22"/>
        </w:rPr>
        <w:t xml:space="preserve"> a </w:t>
      </w:r>
      <w:r w:rsidRPr="00471660">
        <w:rPr>
          <w:spacing w:val="-1"/>
          <w:sz w:val="22"/>
          <w:szCs w:val="22"/>
        </w:rPr>
        <w:t>návodov</w:t>
      </w:r>
      <w:r w:rsidRPr="00471660">
        <w:rPr>
          <w:sz w:val="22"/>
          <w:szCs w:val="22"/>
        </w:rPr>
        <w:t xml:space="preserve"> na</w:t>
      </w:r>
      <w:r w:rsidRPr="00471660">
        <w:rPr>
          <w:spacing w:val="-3"/>
          <w:sz w:val="22"/>
          <w:szCs w:val="22"/>
        </w:rPr>
        <w:t xml:space="preserve"> </w:t>
      </w:r>
      <w:r w:rsidRPr="00471660">
        <w:rPr>
          <w:spacing w:val="-1"/>
          <w:sz w:val="22"/>
          <w:szCs w:val="22"/>
        </w:rPr>
        <w:t>bezpečné</w:t>
      </w:r>
      <w:r w:rsidRPr="00471660">
        <w:rPr>
          <w:sz w:val="22"/>
          <w:szCs w:val="22"/>
        </w:rPr>
        <w:t xml:space="preserve"> </w:t>
      </w:r>
      <w:r w:rsidRPr="00471660">
        <w:rPr>
          <w:spacing w:val="-1"/>
          <w:sz w:val="22"/>
          <w:szCs w:val="22"/>
        </w:rPr>
        <w:t>používanie,</w:t>
      </w:r>
      <w:r w:rsidRPr="00471660">
        <w:rPr>
          <w:sz w:val="22"/>
          <w:szCs w:val="22"/>
        </w:rPr>
        <w:t xml:space="preserve"> </w:t>
      </w:r>
      <w:r w:rsidRPr="00471660">
        <w:rPr>
          <w:spacing w:val="-1"/>
          <w:sz w:val="22"/>
          <w:szCs w:val="22"/>
        </w:rPr>
        <w:t>údržbu</w:t>
      </w:r>
      <w:r w:rsidRPr="00471660">
        <w:rPr>
          <w:sz w:val="22"/>
          <w:szCs w:val="22"/>
        </w:rPr>
        <w:t xml:space="preserve"> a</w:t>
      </w:r>
      <w:r w:rsidRPr="00471660">
        <w:rPr>
          <w:spacing w:val="2"/>
          <w:sz w:val="22"/>
          <w:szCs w:val="22"/>
        </w:rPr>
        <w:t xml:space="preserve"> </w:t>
      </w:r>
      <w:r w:rsidRPr="00471660">
        <w:rPr>
          <w:spacing w:val="-2"/>
          <w:sz w:val="22"/>
          <w:szCs w:val="22"/>
        </w:rPr>
        <w:t>obsluhu</w:t>
      </w:r>
      <w:r w:rsidRPr="00471660">
        <w:rPr>
          <w:spacing w:val="-3"/>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slovenskom</w:t>
      </w:r>
      <w:r w:rsidRPr="00471660">
        <w:rPr>
          <w:sz w:val="22"/>
          <w:szCs w:val="22"/>
        </w:rPr>
        <w:t xml:space="preserve"> </w:t>
      </w:r>
      <w:r w:rsidRPr="00471660">
        <w:rPr>
          <w:spacing w:val="-1"/>
          <w:sz w:val="22"/>
          <w:szCs w:val="22"/>
        </w:rPr>
        <w:t>jazyku,</w:t>
      </w:r>
    </w:p>
    <w:p w14:paraId="1D4D98F3" w14:textId="77777777" w:rsidR="00062586" w:rsidRPr="00471660" w:rsidRDefault="00062586" w:rsidP="00A2710A">
      <w:pPr>
        <w:pStyle w:val="BodyText"/>
        <w:numPr>
          <w:ilvl w:val="0"/>
          <w:numId w:val="9"/>
        </w:numPr>
        <w:tabs>
          <w:tab w:val="left" w:pos="993"/>
        </w:tabs>
        <w:kinsoku w:val="0"/>
        <w:overflowPunct w:val="0"/>
        <w:spacing w:before="2" w:line="252" w:lineRule="exact"/>
        <w:ind w:left="993" w:hanging="426"/>
        <w:rPr>
          <w:spacing w:val="-1"/>
          <w:sz w:val="22"/>
          <w:szCs w:val="22"/>
        </w:rPr>
      </w:pPr>
      <w:r w:rsidRPr="00471660">
        <w:rPr>
          <w:sz w:val="22"/>
          <w:szCs w:val="22"/>
        </w:rPr>
        <w:t>kópiu</w:t>
      </w:r>
      <w:r w:rsidRPr="00471660">
        <w:rPr>
          <w:spacing w:val="-3"/>
          <w:sz w:val="22"/>
          <w:szCs w:val="22"/>
        </w:rPr>
        <w:t xml:space="preserve"> </w:t>
      </w:r>
      <w:r w:rsidRPr="00471660">
        <w:rPr>
          <w:spacing w:val="-1"/>
          <w:sz w:val="22"/>
          <w:szCs w:val="22"/>
        </w:rPr>
        <w:t>stavebného</w:t>
      </w:r>
      <w:r w:rsidRPr="00471660">
        <w:rPr>
          <w:sz w:val="22"/>
          <w:szCs w:val="22"/>
        </w:rPr>
        <w:t xml:space="preserve"> </w:t>
      </w:r>
      <w:r w:rsidRPr="00471660">
        <w:rPr>
          <w:spacing w:val="-1"/>
          <w:sz w:val="22"/>
          <w:szCs w:val="22"/>
        </w:rPr>
        <w:t>denníka,</w:t>
      </w:r>
    </w:p>
    <w:p w14:paraId="44F17573" w14:textId="77777777" w:rsidR="007A387A" w:rsidRPr="00471660" w:rsidRDefault="007A387A" w:rsidP="00A2710A">
      <w:pPr>
        <w:pStyle w:val="BodyText"/>
        <w:numPr>
          <w:ilvl w:val="0"/>
          <w:numId w:val="9"/>
        </w:numPr>
        <w:tabs>
          <w:tab w:val="left" w:pos="993"/>
        </w:tabs>
        <w:kinsoku w:val="0"/>
        <w:overflowPunct w:val="0"/>
        <w:spacing w:before="0"/>
        <w:ind w:left="993" w:right="119" w:hanging="426"/>
        <w:jc w:val="both"/>
        <w:rPr>
          <w:spacing w:val="-1"/>
          <w:sz w:val="22"/>
          <w:szCs w:val="22"/>
        </w:rPr>
      </w:pPr>
      <w:r w:rsidRPr="00471660">
        <w:rPr>
          <w:spacing w:val="-1"/>
          <w:sz w:val="22"/>
          <w:szCs w:val="22"/>
        </w:rPr>
        <w:t>fotodokumentácia stavebných prác na CD/DVD;</w:t>
      </w:r>
    </w:p>
    <w:p w14:paraId="7E338814" w14:textId="77777777" w:rsidR="00062586" w:rsidRPr="00471660" w:rsidRDefault="00062586" w:rsidP="00A2710A">
      <w:pPr>
        <w:pStyle w:val="BodyText"/>
        <w:numPr>
          <w:ilvl w:val="0"/>
          <w:numId w:val="9"/>
        </w:numPr>
        <w:tabs>
          <w:tab w:val="left" w:pos="993"/>
        </w:tabs>
        <w:kinsoku w:val="0"/>
        <w:overflowPunct w:val="0"/>
        <w:spacing w:before="0"/>
        <w:ind w:left="993" w:right="119" w:hanging="426"/>
        <w:jc w:val="both"/>
        <w:rPr>
          <w:spacing w:val="-1"/>
          <w:sz w:val="22"/>
          <w:szCs w:val="22"/>
        </w:rPr>
      </w:pPr>
      <w:r w:rsidRPr="00471660">
        <w:rPr>
          <w:spacing w:val="-1"/>
          <w:sz w:val="22"/>
          <w:szCs w:val="22"/>
        </w:rPr>
        <w:t>zhotoviteľom</w:t>
      </w:r>
      <w:r w:rsidRPr="00471660">
        <w:rPr>
          <w:spacing w:val="36"/>
          <w:sz w:val="22"/>
          <w:szCs w:val="22"/>
        </w:rPr>
        <w:t xml:space="preserve"> </w:t>
      </w:r>
      <w:r w:rsidRPr="00471660">
        <w:rPr>
          <w:spacing w:val="-1"/>
          <w:sz w:val="22"/>
          <w:szCs w:val="22"/>
        </w:rPr>
        <w:t>potvrdenú</w:t>
      </w:r>
      <w:r w:rsidRPr="00471660">
        <w:rPr>
          <w:spacing w:val="36"/>
          <w:sz w:val="22"/>
          <w:szCs w:val="22"/>
        </w:rPr>
        <w:t xml:space="preserve"> </w:t>
      </w:r>
      <w:r w:rsidRPr="00471660">
        <w:rPr>
          <w:spacing w:val="-1"/>
          <w:sz w:val="22"/>
          <w:szCs w:val="22"/>
        </w:rPr>
        <w:t>projektovú</w:t>
      </w:r>
      <w:r w:rsidRPr="00471660">
        <w:rPr>
          <w:spacing w:val="33"/>
          <w:sz w:val="22"/>
          <w:szCs w:val="22"/>
        </w:rPr>
        <w:t xml:space="preserve"> </w:t>
      </w:r>
      <w:r w:rsidRPr="00471660">
        <w:rPr>
          <w:spacing w:val="-1"/>
          <w:sz w:val="22"/>
          <w:szCs w:val="22"/>
        </w:rPr>
        <w:t>dokumentáciu</w:t>
      </w:r>
      <w:r w:rsidRPr="00471660">
        <w:rPr>
          <w:spacing w:val="36"/>
          <w:sz w:val="22"/>
          <w:szCs w:val="22"/>
        </w:rPr>
        <w:t xml:space="preserve"> </w:t>
      </w:r>
      <w:r w:rsidRPr="00471660">
        <w:rPr>
          <w:spacing w:val="-1"/>
          <w:sz w:val="22"/>
          <w:szCs w:val="22"/>
        </w:rPr>
        <w:t>skutočného</w:t>
      </w:r>
      <w:r w:rsidRPr="00471660">
        <w:rPr>
          <w:spacing w:val="36"/>
          <w:sz w:val="22"/>
          <w:szCs w:val="22"/>
        </w:rPr>
        <w:t xml:space="preserve"> </w:t>
      </w:r>
      <w:r w:rsidRPr="00471660">
        <w:rPr>
          <w:spacing w:val="-1"/>
          <w:sz w:val="22"/>
          <w:szCs w:val="22"/>
        </w:rPr>
        <w:t>vyhotovenia</w:t>
      </w:r>
      <w:r w:rsidRPr="00471660">
        <w:rPr>
          <w:spacing w:val="36"/>
          <w:sz w:val="22"/>
          <w:szCs w:val="22"/>
        </w:rPr>
        <w:t xml:space="preserve"> </w:t>
      </w:r>
      <w:r w:rsidRPr="00471660">
        <w:rPr>
          <w:spacing w:val="-1"/>
          <w:sz w:val="22"/>
          <w:szCs w:val="22"/>
        </w:rPr>
        <w:t>so</w:t>
      </w:r>
      <w:r w:rsidRPr="00471660">
        <w:rPr>
          <w:spacing w:val="37"/>
          <w:sz w:val="22"/>
          <w:szCs w:val="22"/>
        </w:rPr>
        <w:t xml:space="preserve"> </w:t>
      </w:r>
      <w:r w:rsidRPr="00471660">
        <w:rPr>
          <w:spacing w:val="-1"/>
          <w:sz w:val="22"/>
          <w:szCs w:val="22"/>
        </w:rPr>
        <w:t>zakreslením</w:t>
      </w:r>
      <w:r w:rsidRPr="00471660">
        <w:rPr>
          <w:spacing w:val="36"/>
          <w:sz w:val="22"/>
          <w:szCs w:val="22"/>
        </w:rPr>
        <w:t xml:space="preserve"> </w:t>
      </w:r>
      <w:r w:rsidRPr="00471660">
        <w:rPr>
          <w:spacing w:val="-1"/>
          <w:sz w:val="22"/>
          <w:szCs w:val="22"/>
        </w:rPr>
        <w:t>všetkých</w:t>
      </w:r>
      <w:r w:rsidRPr="00471660">
        <w:rPr>
          <w:spacing w:val="33"/>
          <w:sz w:val="22"/>
          <w:szCs w:val="22"/>
        </w:rPr>
        <w:t xml:space="preserve"> </w:t>
      </w:r>
      <w:r w:rsidRPr="00471660">
        <w:rPr>
          <w:spacing w:val="-1"/>
          <w:sz w:val="22"/>
          <w:szCs w:val="22"/>
        </w:rPr>
        <w:t>zmien</w:t>
      </w:r>
      <w:r w:rsidRPr="00471660">
        <w:rPr>
          <w:spacing w:val="33"/>
          <w:sz w:val="22"/>
          <w:szCs w:val="22"/>
        </w:rPr>
        <w:t xml:space="preserve"> </w:t>
      </w:r>
      <w:r w:rsidRPr="00471660">
        <w:rPr>
          <w:spacing w:val="-1"/>
          <w:sz w:val="22"/>
          <w:szCs w:val="22"/>
        </w:rPr>
        <w:t>podľa</w:t>
      </w:r>
      <w:r w:rsidRPr="00471660">
        <w:rPr>
          <w:spacing w:val="75"/>
          <w:sz w:val="22"/>
          <w:szCs w:val="22"/>
        </w:rPr>
        <w:t xml:space="preserve"> </w:t>
      </w:r>
      <w:r w:rsidRPr="00471660">
        <w:rPr>
          <w:spacing w:val="-1"/>
          <w:sz w:val="22"/>
          <w:szCs w:val="22"/>
        </w:rPr>
        <w:t>skutočného</w:t>
      </w:r>
      <w:r w:rsidRPr="00471660">
        <w:rPr>
          <w:spacing w:val="-3"/>
          <w:sz w:val="22"/>
          <w:szCs w:val="22"/>
        </w:rPr>
        <w:t xml:space="preserve"> </w:t>
      </w:r>
      <w:r w:rsidRPr="00471660">
        <w:rPr>
          <w:spacing w:val="-1"/>
          <w:sz w:val="22"/>
          <w:szCs w:val="22"/>
        </w:rPr>
        <w:t>stavu</w:t>
      </w:r>
      <w:r w:rsidRPr="00471660">
        <w:rPr>
          <w:sz w:val="22"/>
          <w:szCs w:val="22"/>
        </w:rPr>
        <w:t xml:space="preserve"> </w:t>
      </w:r>
      <w:r w:rsidRPr="00471660">
        <w:rPr>
          <w:spacing w:val="-1"/>
          <w:sz w:val="22"/>
          <w:szCs w:val="22"/>
        </w:rPr>
        <w:t>vykonaných</w:t>
      </w:r>
      <w:r w:rsidRPr="00471660">
        <w:rPr>
          <w:spacing w:val="-3"/>
          <w:sz w:val="22"/>
          <w:szCs w:val="22"/>
        </w:rPr>
        <w:t xml:space="preserve"> </w:t>
      </w:r>
      <w:r w:rsidRPr="00471660">
        <w:rPr>
          <w:sz w:val="22"/>
          <w:szCs w:val="22"/>
        </w:rPr>
        <w:t>prác, v</w:t>
      </w:r>
      <w:r w:rsidRPr="00471660">
        <w:rPr>
          <w:spacing w:val="-2"/>
          <w:sz w:val="22"/>
          <w:szCs w:val="22"/>
        </w:rPr>
        <w:t xml:space="preserve"> </w:t>
      </w:r>
      <w:r w:rsidRPr="00471660">
        <w:rPr>
          <w:spacing w:val="-1"/>
          <w:sz w:val="22"/>
          <w:szCs w:val="22"/>
        </w:rPr>
        <w:t>tlačenom</w:t>
      </w:r>
      <w:r w:rsidRPr="00471660">
        <w:rPr>
          <w:spacing w:val="-2"/>
          <w:sz w:val="22"/>
          <w:szCs w:val="22"/>
        </w:rPr>
        <w:t xml:space="preserve"> </w:t>
      </w:r>
      <w:r w:rsidRPr="00471660">
        <w:rPr>
          <w:spacing w:val="-1"/>
          <w:sz w:val="22"/>
          <w:szCs w:val="22"/>
        </w:rPr>
        <w:t>výstupe</w:t>
      </w:r>
      <w:r w:rsidRPr="00471660">
        <w:rPr>
          <w:spacing w:val="-2"/>
          <w:sz w:val="22"/>
          <w:szCs w:val="22"/>
        </w:rPr>
        <w:t xml:space="preserve"> </w:t>
      </w:r>
      <w:r w:rsidRPr="00471660">
        <w:rPr>
          <w:sz w:val="22"/>
          <w:szCs w:val="22"/>
        </w:rPr>
        <w:t>aj</w:t>
      </w:r>
      <w:r w:rsidRPr="00471660">
        <w:rPr>
          <w:spacing w:val="-2"/>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digitálnom</w:t>
      </w:r>
      <w:r w:rsidRPr="00471660">
        <w:rPr>
          <w:spacing w:val="-2"/>
          <w:sz w:val="22"/>
          <w:szCs w:val="22"/>
        </w:rPr>
        <w:t xml:space="preserve"> </w:t>
      </w:r>
      <w:r w:rsidRPr="00471660">
        <w:rPr>
          <w:spacing w:val="-1"/>
          <w:sz w:val="22"/>
          <w:szCs w:val="22"/>
        </w:rPr>
        <w:t>výstupe</w:t>
      </w:r>
      <w:r w:rsidRPr="00471660">
        <w:rPr>
          <w:spacing w:val="-2"/>
          <w:sz w:val="22"/>
          <w:szCs w:val="22"/>
        </w:rPr>
        <w:t xml:space="preserve"> </w:t>
      </w:r>
      <w:r w:rsidRPr="00471660">
        <w:rPr>
          <w:sz w:val="22"/>
          <w:szCs w:val="22"/>
        </w:rPr>
        <w:t xml:space="preserve">vo </w:t>
      </w:r>
      <w:r w:rsidRPr="00471660">
        <w:rPr>
          <w:spacing w:val="-1"/>
          <w:sz w:val="22"/>
          <w:szCs w:val="22"/>
        </w:rPr>
        <w:t>formáte</w:t>
      </w:r>
      <w:r w:rsidRPr="00471660">
        <w:rPr>
          <w:spacing w:val="-2"/>
          <w:sz w:val="22"/>
          <w:szCs w:val="22"/>
        </w:rPr>
        <w:t xml:space="preserve"> </w:t>
      </w:r>
      <w:r w:rsidRPr="00471660">
        <w:rPr>
          <w:spacing w:val="-1"/>
          <w:sz w:val="22"/>
          <w:szCs w:val="22"/>
        </w:rPr>
        <w:t>DWG</w:t>
      </w:r>
      <w:r w:rsidRPr="00471660">
        <w:rPr>
          <w:sz w:val="22"/>
          <w:szCs w:val="22"/>
        </w:rPr>
        <w:t xml:space="preserve"> alebo</w:t>
      </w:r>
      <w:r w:rsidRPr="00471660">
        <w:rPr>
          <w:spacing w:val="-2"/>
          <w:sz w:val="22"/>
          <w:szCs w:val="22"/>
        </w:rPr>
        <w:t xml:space="preserve"> </w:t>
      </w:r>
      <w:r w:rsidRPr="00471660">
        <w:rPr>
          <w:spacing w:val="-1"/>
          <w:sz w:val="22"/>
          <w:szCs w:val="22"/>
        </w:rPr>
        <w:t>DGN</w:t>
      </w:r>
    </w:p>
    <w:p w14:paraId="19F8562A" w14:textId="77777777" w:rsidR="00062586" w:rsidRPr="00471660" w:rsidRDefault="00062586" w:rsidP="00A2710A">
      <w:pPr>
        <w:pStyle w:val="BodyText"/>
        <w:numPr>
          <w:ilvl w:val="0"/>
          <w:numId w:val="9"/>
        </w:numPr>
        <w:tabs>
          <w:tab w:val="left" w:pos="993"/>
        </w:tabs>
        <w:kinsoku w:val="0"/>
        <w:overflowPunct w:val="0"/>
        <w:spacing w:before="0"/>
        <w:ind w:left="993" w:right="119" w:hanging="426"/>
        <w:jc w:val="both"/>
        <w:rPr>
          <w:sz w:val="22"/>
          <w:szCs w:val="22"/>
        </w:rPr>
      </w:pPr>
      <w:r w:rsidRPr="00471660">
        <w:rPr>
          <w:spacing w:val="-1"/>
          <w:sz w:val="22"/>
          <w:szCs w:val="22"/>
        </w:rPr>
        <w:t>zoznam</w:t>
      </w:r>
      <w:r w:rsidRPr="00471660">
        <w:rPr>
          <w:spacing w:val="22"/>
          <w:sz w:val="22"/>
          <w:szCs w:val="22"/>
        </w:rPr>
        <w:t xml:space="preserve"> </w:t>
      </w:r>
      <w:r w:rsidRPr="00471660">
        <w:rPr>
          <w:spacing w:val="-1"/>
          <w:sz w:val="22"/>
          <w:szCs w:val="22"/>
        </w:rPr>
        <w:t>subdodávateľov</w:t>
      </w:r>
      <w:r w:rsidRPr="00471660">
        <w:rPr>
          <w:spacing w:val="22"/>
          <w:sz w:val="22"/>
          <w:szCs w:val="22"/>
        </w:rPr>
        <w:t xml:space="preserve"> </w:t>
      </w:r>
      <w:r w:rsidRPr="00471660">
        <w:rPr>
          <w:spacing w:val="-1"/>
          <w:sz w:val="22"/>
          <w:szCs w:val="22"/>
        </w:rPr>
        <w:t>obsahujúci</w:t>
      </w:r>
      <w:r w:rsidRPr="00471660">
        <w:rPr>
          <w:spacing w:val="22"/>
          <w:sz w:val="22"/>
          <w:szCs w:val="22"/>
        </w:rPr>
        <w:t xml:space="preserve"> </w:t>
      </w:r>
      <w:r w:rsidRPr="00471660">
        <w:rPr>
          <w:spacing w:val="-1"/>
          <w:sz w:val="22"/>
          <w:szCs w:val="22"/>
        </w:rPr>
        <w:t>údaje:</w:t>
      </w:r>
      <w:r w:rsidRPr="00471660">
        <w:rPr>
          <w:spacing w:val="21"/>
          <w:sz w:val="22"/>
          <w:szCs w:val="22"/>
        </w:rPr>
        <w:t xml:space="preserve"> </w:t>
      </w:r>
      <w:r w:rsidRPr="00471660">
        <w:rPr>
          <w:spacing w:val="-1"/>
          <w:sz w:val="22"/>
          <w:szCs w:val="22"/>
        </w:rPr>
        <w:t>profesia/predmet</w:t>
      </w:r>
      <w:r w:rsidRPr="00471660">
        <w:rPr>
          <w:spacing w:val="21"/>
          <w:sz w:val="22"/>
          <w:szCs w:val="22"/>
        </w:rPr>
        <w:t xml:space="preserve"> </w:t>
      </w:r>
      <w:r w:rsidRPr="00471660">
        <w:rPr>
          <w:spacing w:val="-1"/>
          <w:sz w:val="22"/>
          <w:szCs w:val="22"/>
        </w:rPr>
        <w:t>subdodávky,</w:t>
      </w:r>
      <w:r w:rsidRPr="00471660">
        <w:rPr>
          <w:spacing w:val="21"/>
          <w:sz w:val="22"/>
          <w:szCs w:val="22"/>
        </w:rPr>
        <w:t xml:space="preserve"> </w:t>
      </w:r>
      <w:r w:rsidRPr="00471660">
        <w:rPr>
          <w:spacing w:val="-1"/>
          <w:sz w:val="22"/>
          <w:szCs w:val="22"/>
        </w:rPr>
        <w:t>názov</w:t>
      </w:r>
      <w:r w:rsidRPr="00471660">
        <w:rPr>
          <w:spacing w:val="22"/>
          <w:sz w:val="22"/>
          <w:szCs w:val="22"/>
        </w:rPr>
        <w:t xml:space="preserve"> </w:t>
      </w:r>
      <w:r w:rsidRPr="00471660">
        <w:rPr>
          <w:spacing w:val="-1"/>
          <w:sz w:val="22"/>
          <w:szCs w:val="22"/>
        </w:rPr>
        <w:t>firmy,</w:t>
      </w:r>
      <w:r w:rsidRPr="00471660">
        <w:rPr>
          <w:spacing w:val="21"/>
          <w:sz w:val="22"/>
          <w:szCs w:val="22"/>
        </w:rPr>
        <w:t xml:space="preserve"> </w:t>
      </w:r>
      <w:r w:rsidRPr="00471660">
        <w:rPr>
          <w:spacing w:val="-1"/>
          <w:sz w:val="22"/>
          <w:szCs w:val="22"/>
        </w:rPr>
        <w:t>ulica,</w:t>
      </w:r>
      <w:r w:rsidRPr="00471660">
        <w:rPr>
          <w:spacing w:val="21"/>
          <w:sz w:val="22"/>
          <w:szCs w:val="22"/>
        </w:rPr>
        <w:t xml:space="preserve"> </w:t>
      </w:r>
      <w:r w:rsidRPr="00471660">
        <w:rPr>
          <w:spacing w:val="-1"/>
          <w:sz w:val="22"/>
          <w:szCs w:val="22"/>
        </w:rPr>
        <w:t>PSČ,</w:t>
      </w:r>
      <w:r w:rsidRPr="00471660">
        <w:rPr>
          <w:spacing w:val="21"/>
          <w:sz w:val="22"/>
          <w:szCs w:val="22"/>
        </w:rPr>
        <w:t xml:space="preserve"> </w:t>
      </w:r>
      <w:r w:rsidRPr="00471660">
        <w:rPr>
          <w:sz w:val="22"/>
          <w:szCs w:val="22"/>
        </w:rPr>
        <w:t>mesto,</w:t>
      </w:r>
      <w:r w:rsidRPr="00471660">
        <w:rPr>
          <w:spacing w:val="21"/>
          <w:sz w:val="22"/>
          <w:szCs w:val="22"/>
        </w:rPr>
        <w:t xml:space="preserve"> </w:t>
      </w:r>
      <w:r w:rsidRPr="00471660">
        <w:rPr>
          <w:spacing w:val="-1"/>
          <w:sz w:val="22"/>
          <w:szCs w:val="22"/>
        </w:rPr>
        <w:t>telefón,</w:t>
      </w:r>
      <w:r w:rsidRPr="00471660">
        <w:rPr>
          <w:spacing w:val="85"/>
          <w:sz w:val="22"/>
          <w:szCs w:val="22"/>
        </w:rPr>
        <w:t xml:space="preserve"> </w:t>
      </w:r>
      <w:r w:rsidRPr="00471660">
        <w:rPr>
          <w:sz w:val="22"/>
          <w:szCs w:val="22"/>
        </w:rPr>
        <w:t xml:space="preserve">fax, </w:t>
      </w:r>
      <w:r w:rsidRPr="00471660">
        <w:rPr>
          <w:spacing w:val="-1"/>
          <w:sz w:val="22"/>
          <w:szCs w:val="22"/>
        </w:rPr>
        <w:t>e-mail,</w:t>
      </w:r>
      <w:r w:rsidRPr="00471660">
        <w:rPr>
          <w:spacing w:val="-2"/>
          <w:sz w:val="22"/>
          <w:szCs w:val="22"/>
        </w:rPr>
        <w:t xml:space="preserve"> </w:t>
      </w:r>
      <w:r w:rsidRPr="00471660">
        <w:rPr>
          <w:spacing w:val="-1"/>
          <w:sz w:val="22"/>
          <w:szCs w:val="22"/>
        </w:rPr>
        <w:t>kontaktná</w:t>
      </w:r>
      <w:r w:rsidRPr="00471660">
        <w:rPr>
          <w:spacing w:val="-2"/>
          <w:sz w:val="22"/>
          <w:szCs w:val="22"/>
        </w:rPr>
        <w:t xml:space="preserve"> </w:t>
      </w:r>
      <w:r w:rsidRPr="00471660">
        <w:rPr>
          <w:spacing w:val="-1"/>
          <w:sz w:val="22"/>
          <w:szCs w:val="22"/>
        </w:rPr>
        <w:t>osoba,</w:t>
      </w:r>
      <w:r w:rsidRPr="00471660">
        <w:rPr>
          <w:spacing w:val="-3"/>
          <w:sz w:val="22"/>
          <w:szCs w:val="22"/>
        </w:rPr>
        <w:t xml:space="preserve"> </w:t>
      </w:r>
      <w:r w:rsidRPr="00471660">
        <w:rPr>
          <w:sz w:val="22"/>
          <w:szCs w:val="22"/>
        </w:rPr>
        <w:t>mobil;</w:t>
      </w:r>
    </w:p>
    <w:p w14:paraId="670E3623" w14:textId="77777777" w:rsidR="00062586" w:rsidRPr="00471660" w:rsidRDefault="00062586" w:rsidP="00A2710A">
      <w:pPr>
        <w:pStyle w:val="BodyText"/>
        <w:numPr>
          <w:ilvl w:val="0"/>
          <w:numId w:val="10"/>
        </w:numPr>
        <w:tabs>
          <w:tab w:val="left" w:pos="528"/>
        </w:tabs>
        <w:kinsoku w:val="0"/>
        <w:overflowPunct w:val="0"/>
        <w:spacing w:before="47"/>
        <w:ind w:right="112" w:hanging="427"/>
        <w:jc w:val="both"/>
        <w:rPr>
          <w:spacing w:val="-1"/>
          <w:sz w:val="22"/>
          <w:szCs w:val="22"/>
        </w:rPr>
      </w:pPr>
      <w:r w:rsidRPr="00471660">
        <w:rPr>
          <w:spacing w:val="-1"/>
          <w:sz w:val="22"/>
          <w:szCs w:val="22"/>
        </w:rPr>
        <w:t>Pokiaľ</w:t>
      </w:r>
      <w:r w:rsidRPr="00471660">
        <w:rPr>
          <w:spacing w:val="14"/>
          <w:sz w:val="22"/>
          <w:szCs w:val="22"/>
        </w:rPr>
        <w:t xml:space="preserve"> </w:t>
      </w:r>
      <w:r w:rsidRPr="00471660">
        <w:rPr>
          <w:spacing w:val="-1"/>
          <w:sz w:val="22"/>
          <w:szCs w:val="22"/>
        </w:rPr>
        <w:t>zhotoviteľ</w:t>
      </w:r>
      <w:r w:rsidRPr="00471660">
        <w:rPr>
          <w:spacing w:val="14"/>
          <w:sz w:val="22"/>
          <w:szCs w:val="22"/>
        </w:rPr>
        <w:t xml:space="preserve"> </w:t>
      </w:r>
      <w:r w:rsidRPr="00471660">
        <w:rPr>
          <w:spacing w:val="-1"/>
          <w:sz w:val="22"/>
          <w:szCs w:val="22"/>
        </w:rPr>
        <w:t>nepredloží</w:t>
      </w:r>
      <w:r w:rsidRPr="00471660">
        <w:rPr>
          <w:spacing w:val="14"/>
          <w:sz w:val="22"/>
          <w:szCs w:val="22"/>
        </w:rPr>
        <w:t xml:space="preserve"> </w:t>
      </w:r>
      <w:r w:rsidRPr="00471660">
        <w:rPr>
          <w:spacing w:val="-1"/>
          <w:sz w:val="22"/>
          <w:szCs w:val="22"/>
        </w:rPr>
        <w:t>všetky</w:t>
      </w:r>
      <w:r w:rsidRPr="00471660">
        <w:rPr>
          <w:spacing w:val="14"/>
          <w:sz w:val="22"/>
          <w:szCs w:val="22"/>
        </w:rPr>
        <w:t xml:space="preserve"> </w:t>
      </w:r>
      <w:r w:rsidRPr="00471660">
        <w:rPr>
          <w:spacing w:val="-1"/>
          <w:sz w:val="22"/>
          <w:szCs w:val="22"/>
        </w:rPr>
        <w:t>dokumenty</w:t>
      </w:r>
      <w:r w:rsidRPr="00471660">
        <w:rPr>
          <w:spacing w:val="14"/>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doklady</w:t>
      </w:r>
      <w:r w:rsidRPr="00471660">
        <w:rPr>
          <w:spacing w:val="14"/>
          <w:sz w:val="22"/>
          <w:szCs w:val="22"/>
        </w:rPr>
        <w:t xml:space="preserve"> </w:t>
      </w:r>
      <w:r w:rsidRPr="00471660">
        <w:rPr>
          <w:spacing w:val="-1"/>
          <w:sz w:val="22"/>
          <w:szCs w:val="22"/>
        </w:rPr>
        <w:t>uvedené</w:t>
      </w:r>
      <w:r w:rsidRPr="00471660">
        <w:rPr>
          <w:spacing w:val="14"/>
          <w:sz w:val="22"/>
          <w:szCs w:val="22"/>
        </w:rPr>
        <w:t xml:space="preserve"> </w:t>
      </w:r>
      <w:r w:rsidRPr="00471660">
        <w:rPr>
          <w:spacing w:val="-1"/>
          <w:sz w:val="22"/>
          <w:szCs w:val="22"/>
        </w:rPr>
        <w:t>ako</w:t>
      </w:r>
      <w:r w:rsidRPr="00471660">
        <w:rPr>
          <w:spacing w:val="14"/>
          <w:sz w:val="22"/>
          <w:szCs w:val="22"/>
        </w:rPr>
        <w:t xml:space="preserve"> </w:t>
      </w:r>
      <w:r w:rsidRPr="00471660">
        <w:rPr>
          <w:spacing w:val="-1"/>
          <w:sz w:val="22"/>
          <w:szCs w:val="22"/>
        </w:rPr>
        <w:t>súčasť</w:t>
      </w:r>
      <w:r w:rsidRPr="00471660">
        <w:rPr>
          <w:spacing w:val="13"/>
          <w:sz w:val="22"/>
          <w:szCs w:val="22"/>
        </w:rPr>
        <w:t xml:space="preserve"> </w:t>
      </w:r>
      <w:r w:rsidRPr="00471660">
        <w:rPr>
          <w:spacing w:val="-1"/>
          <w:sz w:val="22"/>
          <w:szCs w:val="22"/>
        </w:rPr>
        <w:t>zápisu</w:t>
      </w:r>
      <w:r w:rsidRPr="00471660">
        <w:rPr>
          <w:spacing w:val="14"/>
          <w:sz w:val="22"/>
          <w:szCs w:val="22"/>
        </w:rPr>
        <w:t xml:space="preserve"> </w:t>
      </w:r>
      <w:r w:rsidRPr="00471660">
        <w:rPr>
          <w:sz w:val="22"/>
          <w:szCs w:val="22"/>
        </w:rPr>
        <w:t>o</w:t>
      </w:r>
      <w:r w:rsidRPr="00471660">
        <w:rPr>
          <w:spacing w:val="1"/>
          <w:sz w:val="22"/>
          <w:szCs w:val="22"/>
        </w:rPr>
        <w:t xml:space="preserve"> </w:t>
      </w:r>
      <w:r w:rsidRPr="00471660">
        <w:rPr>
          <w:spacing w:val="-1"/>
          <w:sz w:val="22"/>
          <w:szCs w:val="22"/>
        </w:rPr>
        <w:t>odovzdaní</w:t>
      </w:r>
      <w:r w:rsidRPr="00471660">
        <w:rPr>
          <w:spacing w:val="14"/>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prevzatí</w:t>
      </w:r>
      <w:r w:rsidRPr="00471660">
        <w:rPr>
          <w:spacing w:val="14"/>
          <w:sz w:val="22"/>
          <w:szCs w:val="22"/>
        </w:rPr>
        <w:t xml:space="preserve"> </w:t>
      </w:r>
      <w:r w:rsidRPr="00471660">
        <w:rPr>
          <w:spacing w:val="-1"/>
          <w:sz w:val="22"/>
          <w:szCs w:val="22"/>
        </w:rPr>
        <w:t>diela,</w:t>
      </w:r>
      <w:r w:rsidRPr="00471660">
        <w:rPr>
          <w:spacing w:val="91"/>
          <w:sz w:val="22"/>
          <w:szCs w:val="22"/>
        </w:rPr>
        <w:t xml:space="preserve"> </w:t>
      </w:r>
      <w:r w:rsidRPr="00471660">
        <w:rPr>
          <w:sz w:val="22"/>
          <w:szCs w:val="22"/>
        </w:rPr>
        <w:t>dielo</w:t>
      </w:r>
      <w:r w:rsidRPr="00471660">
        <w:rPr>
          <w:spacing w:val="-3"/>
          <w:sz w:val="22"/>
          <w:szCs w:val="22"/>
        </w:rPr>
        <w:t xml:space="preserve"> </w:t>
      </w:r>
      <w:r w:rsidRPr="00471660">
        <w:rPr>
          <w:sz w:val="22"/>
          <w:szCs w:val="22"/>
        </w:rPr>
        <w:t xml:space="preserve">má </w:t>
      </w:r>
      <w:r w:rsidRPr="00471660">
        <w:rPr>
          <w:spacing w:val="-1"/>
          <w:sz w:val="22"/>
          <w:szCs w:val="22"/>
        </w:rPr>
        <w:t>vady</w:t>
      </w:r>
      <w:r w:rsidRPr="00471660">
        <w:rPr>
          <w:sz w:val="22"/>
          <w:szCs w:val="22"/>
        </w:rPr>
        <w:t xml:space="preserve"> </w:t>
      </w:r>
      <w:r w:rsidRPr="00471660">
        <w:rPr>
          <w:spacing w:val="-1"/>
          <w:sz w:val="22"/>
          <w:szCs w:val="22"/>
        </w:rPr>
        <w:t>brániace</w:t>
      </w:r>
      <w:r w:rsidRPr="00471660">
        <w:rPr>
          <w:sz w:val="22"/>
          <w:szCs w:val="22"/>
        </w:rPr>
        <w:t xml:space="preserve"> </w:t>
      </w:r>
      <w:r w:rsidRPr="00471660">
        <w:rPr>
          <w:spacing w:val="-1"/>
          <w:sz w:val="22"/>
          <w:szCs w:val="22"/>
        </w:rPr>
        <w:t>užívaniu</w:t>
      </w:r>
      <w:r w:rsidRPr="00471660">
        <w:rPr>
          <w:sz w:val="22"/>
          <w:szCs w:val="22"/>
        </w:rPr>
        <w:t xml:space="preserve"> a</w:t>
      </w:r>
      <w:r w:rsidRPr="00471660">
        <w:rPr>
          <w:spacing w:val="2"/>
          <w:sz w:val="22"/>
          <w:szCs w:val="22"/>
        </w:rPr>
        <w:t xml:space="preserve"> </w:t>
      </w:r>
      <w:r w:rsidRPr="00471660">
        <w:rPr>
          <w:spacing w:val="-1"/>
          <w:sz w:val="22"/>
          <w:szCs w:val="22"/>
        </w:rPr>
        <w:t>nie</w:t>
      </w:r>
      <w:r w:rsidRPr="00471660">
        <w:rPr>
          <w:sz w:val="22"/>
          <w:szCs w:val="22"/>
        </w:rPr>
        <w:t xml:space="preserve"> je </w:t>
      </w:r>
      <w:r w:rsidRPr="00471660">
        <w:rPr>
          <w:spacing w:val="-1"/>
          <w:sz w:val="22"/>
          <w:szCs w:val="22"/>
        </w:rPr>
        <w:t>pripravené</w:t>
      </w:r>
      <w:r w:rsidRPr="00471660">
        <w:rPr>
          <w:spacing w:val="-2"/>
          <w:sz w:val="22"/>
          <w:szCs w:val="22"/>
        </w:rPr>
        <w:t xml:space="preserve"> </w:t>
      </w:r>
      <w:r w:rsidRPr="00471660">
        <w:rPr>
          <w:sz w:val="22"/>
          <w:szCs w:val="22"/>
        </w:rPr>
        <w:t>k</w:t>
      </w:r>
      <w:r w:rsidRPr="00471660">
        <w:rPr>
          <w:spacing w:val="1"/>
          <w:sz w:val="22"/>
          <w:szCs w:val="22"/>
        </w:rPr>
        <w:t xml:space="preserve"> </w:t>
      </w:r>
      <w:r w:rsidRPr="00471660">
        <w:rPr>
          <w:spacing w:val="-1"/>
          <w:sz w:val="22"/>
          <w:szCs w:val="22"/>
        </w:rPr>
        <w:t>odovzdaniu.</w:t>
      </w:r>
    </w:p>
    <w:p w14:paraId="273FD55A" w14:textId="77777777" w:rsidR="00062586" w:rsidRPr="00471660" w:rsidRDefault="00062586">
      <w:pPr>
        <w:pStyle w:val="BodyText"/>
        <w:kinsoku w:val="0"/>
        <w:overflowPunct w:val="0"/>
        <w:spacing w:before="11"/>
        <w:ind w:left="0" w:firstLine="0"/>
        <w:rPr>
          <w:sz w:val="21"/>
          <w:szCs w:val="21"/>
        </w:rPr>
      </w:pPr>
    </w:p>
    <w:p w14:paraId="56E8A21B" w14:textId="77777777" w:rsidR="00A23DD3" w:rsidRPr="00471660" w:rsidRDefault="00A23DD3" w:rsidP="00A2710A">
      <w:pPr>
        <w:pStyle w:val="BodyText"/>
        <w:numPr>
          <w:ilvl w:val="0"/>
          <w:numId w:val="10"/>
        </w:numPr>
        <w:tabs>
          <w:tab w:val="left" w:pos="528"/>
        </w:tabs>
        <w:kinsoku w:val="0"/>
        <w:overflowPunct w:val="0"/>
        <w:spacing w:before="0"/>
        <w:ind w:right="113" w:hanging="427"/>
        <w:jc w:val="both"/>
        <w:rPr>
          <w:spacing w:val="-1"/>
          <w:sz w:val="22"/>
          <w:szCs w:val="22"/>
        </w:rPr>
      </w:pPr>
      <w:r w:rsidRPr="00471660">
        <w:rPr>
          <w:spacing w:val="-1"/>
          <w:sz w:val="22"/>
          <w:szCs w:val="22"/>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r w:rsidR="00581313" w:rsidRPr="00471660">
        <w:rPr>
          <w:spacing w:val="-1"/>
          <w:sz w:val="22"/>
          <w:szCs w:val="22"/>
        </w:rPr>
        <w:t xml:space="preserve"> Zhotoviteľ sa zaväzuje odstrániť vady a nedorobky </w:t>
      </w:r>
      <w:r w:rsidR="00581313" w:rsidRPr="00471660">
        <w:rPr>
          <w:spacing w:val="-1"/>
          <w:sz w:val="22"/>
          <w:szCs w:val="22"/>
        </w:rPr>
        <w:lastRenderedPageBreak/>
        <w:t>zistené pri preberaní diela v lehote určenej objednávateľom, pokiaľ sa zmluvné strany písomne nedohodnú inak.</w:t>
      </w:r>
    </w:p>
    <w:p w14:paraId="359FB96E" w14:textId="77777777" w:rsidR="00A23DD3" w:rsidRPr="00471660" w:rsidRDefault="00A23DD3" w:rsidP="00A23DD3">
      <w:pPr>
        <w:pStyle w:val="ListParagraph"/>
        <w:rPr>
          <w:rFonts w:ascii="Arial Narrow" w:hAnsi="Arial Narrow"/>
          <w:spacing w:val="-1"/>
          <w:sz w:val="22"/>
          <w:szCs w:val="22"/>
        </w:rPr>
      </w:pPr>
    </w:p>
    <w:p w14:paraId="4B997FB6" w14:textId="26C34701" w:rsidR="00062586" w:rsidRPr="00471660" w:rsidRDefault="00062586" w:rsidP="00A2710A">
      <w:pPr>
        <w:pStyle w:val="BodyText"/>
        <w:numPr>
          <w:ilvl w:val="0"/>
          <w:numId w:val="10"/>
        </w:numPr>
        <w:tabs>
          <w:tab w:val="left" w:pos="528"/>
        </w:tabs>
        <w:kinsoku w:val="0"/>
        <w:overflowPunct w:val="0"/>
        <w:spacing w:before="0"/>
        <w:ind w:right="113" w:hanging="427"/>
        <w:jc w:val="both"/>
        <w:rPr>
          <w:spacing w:val="-1"/>
          <w:sz w:val="22"/>
          <w:szCs w:val="22"/>
        </w:rPr>
      </w:pPr>
      <w:r w:rsidRPr="00FD7631">
        <w:rPr>
          <w:spacing w:val="-1"/>
          <w:sz w:val="22"/>
          <w:szCs w:val="22"/>
        </w:rPr>
        <w:t>Nebezpečenstvo škody</w:t>
      </w:r>
      <w:r w:rsidRPr="00FD7631">
        <w:rPr>
          <w:spacing w:val="2"/>
          <w:sz w:val="22"/>
          <w:szCs w:val="22"/>
        </w:rPr>
        <w:t xml:space="preserve"> </w:t>
      </w:r>
      <w:r w:rsidRPr="00941857">
        <w:rPr>
          <w:sz w:val="22"/>
          <w:szCs w:val="22"/>
        </w:rPr>
        <w:t>na</w:t>
      </w:r>
      <w:r w:rsidRPr="00C27E29">
        <w:rPr>
          <w:spacing w:val="2"/>
          <w:sz w:val="22"/>
          <w:szCs w:val="22"/>
        </w:rPr>
        <w:t xml:space="preserve"> </w:t>
      </w:r>
      <w:r w:rsidRPr="00816FAC">
        <w:rPr>
          <w:spacing w:val="-1"/>
          <w:sz w:val="22"/>
          <w:szCs w:val="22"/>
        </w:rPr>
        <w:t>predmete</w:t>
      </w:r>
      <w:r w:rsidRPr="00471660">
        <w:rPr>
          <w:spacing w:val="2"/>
          <w:sz w:val="22"/>
          <w:szCs w:val="22"/>
        </w:rPr>
        <w:t xml:space="preserve"> </w:t>
      </w:r>
      <w:r w:rsidRPr="00471660">
        <w:rPr>
          <w:spacing w:val="-1"/>
          <w:sz w:val="22"/>
          <w:szCs w:val="22"/>
        </w:rPr>
        <w:t>diela,</w:t>
      </w:r>
      <w:r w:rsidRPr="00471660">
        <w:rPr>
          <w:spacing w:val="3"/>
          <w:sz w:val="22"/>
          <w:szCs w:val="22"/>
        </w:rPr>
        <w:t xml:space="preserve"> </w:t>
      </w:r>
      <w:r w:rsidRPr="00471660">
        <w:rPr>
          <w:sz w:val="22"/>
          <w:szCs w:val="22"/>
        </w:rPr>
        <w:t>ako</w:t>
      </w:r>
      <w:r w:rsidRPr="00471660">
        <w:rPr>
          <w:spacing w:val="2"/>
          <w:sz w:val="22"/>
          <w:szCs w:val="22"/>
        </w:rPr>
        <w:t xml:space="preserve"> </w:t>
      </w:r>
      <w:r w:rsidRPr="00471660">
        <w:rPr>
          <w:spacing w:val="-2"/>
          <w:sz w:val="22"/>
          <w:szCs w:val="22"/>
        </w:rPr>
        <w:t>aj</w:t>
      </w:r>
      <w:r w:rsidRPr="00471660">
        <w:rPr>
          <w:spacing w:val="3"/>
          <w:sz w:val="22"/>
          <w:szCs w:val="22"/>
        </w:rPr>
        <w:t xml:space="preserve"> </w:t>
      </w:r>
      <w:r w:rsidRPr="00471660">
        <w:rPr>
          <w:sz w:val="22"/>
          <w:szCs w:val="22"/>
        </w:rPr>
        <w:t xml:space="preserve">na </w:t>
      </w:r>
      <w:r w:rsidRPr="00471660">
        <w:rPr>
          <w:spacing w:val="-1"/>
          <w:sz w:val="22"/>
          <w:szCs w:val="22"/>
        </w:rPr>
        <w:t>všetkých</w:t>
      </w:r>
      <w:r w:rsidRPr="00471660">
        <w:rPr>
          <w:spacing w:val="2"/>
          <w:sz w:val="22"/>
          <w:szCs w:val="22"/>
        </w:rPr>
        <w:t xml:space="preserve"> </w:t>
      </w:r>
      <w:r w:rsidRPr="00471660">
        <w:rPr>
          <w:spacing w:val="-1"/>
          <w:sz w:val="22"/>
          <w:szCs w:val="22"/>
        </w:rPr>
        <w:t>veciach</w:t>
      </w:r>
      <w:r w:rsidRPr="00471660">
        <w:rPr>
          <w:sz w:val="22"/>
          <w:szCs w:val="22"/>
        </w:rPr>
        <w:t xml:space="preserve"> a</w:t>
      </w:r>
      <w:r w:rsidRPr="00471660">
        <w:rPr>
          <w:spacing w:val="3"/>
          <w:sz w:val="22"/>
          <w:szCs w:val="22"/>
        </w:rPr>
        <w:t xml:space="preserve"> </w:t>
      </w:r>
      <w:r w:rsidRPr="00471660">
        <w:rPr>
          <w:spacing w:val="-1"/>
          <w:sz w:val="22"/>
          <w:szCs w:val="22"/>
        </w:rPr>
        <w:t>materiáloch</w:t>
      </w:r>
      <w:r w:rsidRPr="00471660">
        <w:rPr>
          <w:spacing w:val="2"/>
          <w:sz w:val="22"/>
          <w:szCs w:val="22"/>
        </w:rPr>
        <w:t xml:space="preserve"> </w:t>
      </w:r>
      <w:r w:rsidRPr="00471660">
        <w:rPr>
          <w:spacing w:val="-1"/>
          <w:sz w:val="22"/>
          <w:szCs w:val="22"/>
        </w:rPr>
        <w:t>potrebných</w:t>
      </w:r>
      <w:r w:rsidRPr="00471660">
        <w:rPr>
          <w:sz w:val="22"/>
          <w:szCs w:val="22"/>
        </w:rPr>
        <w:t xml:space="preserve"> na</w:t>
      </w:r>
      <w:r w:rsidRPr="00471660">
        <w:rPr>
          <w:spacing w:val="2"/>
          <w:sz w:val="22"/>
          <w:szCs w:val="22"/>
        </w:rPr>
        <w:t xml:space="preserve"> </w:t>
      </w:r>
      <w:r w:rsidRPr="00471660">
        <w:rPr>
          <w:spacing w:val="-1"/>
          <w:sz w:val="22"/>
          <w:szCs w:val="22"/>
        </w:rPr>
        <w:t>zhotovenie</w:t>
      </w:r>
      <w:r w:rsidRPr="00471660">
        <w:rPr>
          <w:spacing w:val="2"/>
          <w:sz w:val="22"/>
          <w:szCs w:val="22"/>
        </w:rPr>
        <w:t xml:space="preserve"> </w:t>
      </w:r>
      <w:r w:rsidRPr="00471660">
        <w:rPr>
          <w:spacing w:val="-2"/>
          <w:sz w:val="22"/>
          <w:szCs w:val="22"/>
        </w:rPr>
        <w:t>diela</w:t>
      </w:r>
      <w:r w:rsidRPr="00471660">
        <w:rPr>
          <w:spacing w:val="83"/>
          <w:sz w:val="22"/>
          <w:szCs w:val="22"/>
        </w:rPr>
        <w:t xml:space="preserve"> </w:t>
      </w:r>
      <w:r w:rsidRPr="00471660">
        <w:rPr>
          <w:sz w:val="22"/>
          <w:szCs w:val="22"/>
        </w:rPr>
        <w:t>znáša</w:t>
      </w:r>
      <w:r w:rsidRPr="00471660">
        <w:rPr>
          <w:spacing w:val="-3"/>
          <w:sz w:val="22"/>
          <w:szCs w:val="22"/>
        </w:rPr>
        <w:t xml:space="preserve"> </w:t>
      </w:r>
      <w:r w:rsidRPr="00471660">
        <w:rPr>
          <w:spacing w:val="-1"/>
          <w:sz w:val="22"/>
          <w:szCs w:val="22"/>
        </w:rPr>
        <w:t>zhotoviteľ,</w:t>
      </w:r>
      <w:r w:rsidRPr="00471660">
        <w:rPr>
          <w:sz w:val="22"/>
          <w:szCs w:val="22"/>
        </w:rPr>
        <w:t xml:space="preserve"> a</w:t>
      </w:r>
      <w:r w:rsidRPr="00471660">
        <w:rPr>
          <w:spacing w:val="1"/>
          <w:sz w:val="22"/>
          <w:szCs w:val="22"/>
        </w:rPr>
        <w:t xml:space="preserve"> </w:t>
      </w:r>
      <w:r w:rsidRPr="00471660">
        <w:rPr>
          <w:sz w:val="22"/>
          <w:szCs w:val="22"/>
        </w:rPr>
        <w:t>to</w:t>
      </w:r>
      <w:r w:rsidRPr="00471660">
        <w:rPr>
          <w:spacing w:val="-3"/>
          <w:sz w:val="22"/>
          <w:szCs w:val="22"/>
        </w:rPr>
        <w:t xml:space="preserve"> </w:t>
      </w:r>
      <w:r w:rsidRPr="00471660">
        <w:rPr>
          <w:sz w:val="22"/>
          <w:szCs w:val="22"/>
        </w:rPr>
        <w:t xml:space="preserve">až </w:t>
      </w:r>
      <w:r w:rsidRPr="00471660">
        <w:rPr>
          <w:spacing w:val="-2"/>
          <w:sz w:val="22"/>
          <w:szCs w:val="22"/>
        </w:rPr>
        <w:t>do</w:t>
      </w:r>
      <w:r w:rsidRPr="00471660">
        <w:rPr>
          <w:sz w:val="22"/>
          <w:szCs w:val="22"/>
        </w:rPr>
        <w:t xml:space="preserve"> </w:t>
      </w:r>
      <w:r w:rsidRPr="00471660">
        <w:rPr>
          <w:spacing w:val="-1"/>
          <w:sz w:val="22"/>
          <w:szCs w:val="22"/>
        </w:rPr>
        <w:t>času</w:t>
      </w:r>
      <w:r w:rsidRPr="00471660">
        <w:rPr>
          <w:sz w:val="22"/>
          <w:szCs w:val="22"/>
        </w:rPr>
        <w:t xml:space="preserve"> </w:t>
      </w:r>
      <w:r w:rsidRPr="00471660">
        <w:rPr>
          <w:spacing w:val="-1"/>
          <w:sz w:val="22"/>
          <w:szCs w:val="22"/>
        </w:rPr>
        <w:t>protokolárneho</w:t>
      </w:r>
      <w:r w:rsidRPr="00471660">
        <w:rPr>
          <w:sz w:val="22"/>
          <w:szCs w:val="22"/>
        </w:rPr>
        <w:t xml:space="preserve"> </w:t>
      </w:r>
      <w:r w:rsidRPr="00471660">
        <w:rPr>
          <w:spacing w:val="-1"/>
          <w:sz w:val="22"/>
          <w:szCs w:val="22"/>
        </w:rPr>
        <w:t>prevzatia</w:t>
      </w:r>
      <w:r w:rsidRPr="00471660">
        <w:rPr>
          <w:sz w:val="22"/>
          <w:szCs w:val="22"/>
        </w:rPr>
        <w:t xml:space="preserve"> </w:t>
      </w:r>
      <w:r w:rsidRPr="00471660">
        <w:rPr>
          <w:spacing w:val="-1"/>
          <w:sz w:val="22"/>
          <w:szCs w:val="22"/>
        </w:rPr>
        <w:t>diela</w:t>
      </w:r>
      <w:r w:rsidRPr="00471660">
        <w:rPr>
          <w:sz w:val="22"/>
          <w:szCs w:val="22"/>
        </w:rPr>
        <w:t xml:space="preserve"> </w:t>
      </w:r>
      <w:r w:rsidRPr="00471660">
        <w:rPr>
          <w:spacing w:val="-1"/>
          <w:sz w:val="22"/>
          <w:szCs w:val="22"/>
        </w:rPr>
        <w:t>ako</w:t>
      </w:r>
      <w:r w:rsidRPr="00471660">
        <w:rPr>
          <w:sz w:val="22"/>
          <w:szCs w:val="22"/>
        </w:rPr>
        <w:t xml:space="preserve"> </w:t>
      </w:r>
      <w:r w:rsidRPr="00471660">
        <w:rPr>
          <w:spacing w:val="-1"/>
          <w:sz w:val="22"/>
          <w:szCs w:val="22"/>
        </w:rPr>
        <w:t>celku</w:t>
      </w:r>
      <w:r w:rsidRPr="00471660">
        <w:rPr>
          <w:sz w:val="22"/>
          <w:szCs w:val="22"/>
        </w:rPr>
        <w:t xml:space="preserve"> </w:t>
      </w:r>
      <w:r w:rsidRPr="00471660">
        <w:rPr>
          <w:spacing w:val="-1"/>
          <w:sz w:val="22"/>
          <w:szCs w:val="22"/>
        </w:rPr>
        <w:t>objednávateľom</w:t>
      </w:r>
      <w:r w:rsidR="00A23DD3" w:rsidRPr="00471660">
        <w:rPr>
          <w:spacing w:val="-1"/>
          <w:sz w:val="22"/>
          <w:szCs w:val="22"/>
        </w:rPr>
        <w:t xml:space="preserve"> bez vád a nedorobkov</w:t>
      </w:r>
      <w:r w:rsidRPr="00471660">
        <w:rPr>
          <w:spacing w:val="-1"/>
          <w:sz w:val="22"/>
          <w:szCs w:val="22"/>
        </w:rPr>
        <w:t>.</w:t>
      </w:r>
    </w:p>
    <w:p w14:paraId="5AC53F49" w14:textId="77777777" w:rsidR="00062586" w:rsidRPr="00471660" w:rsidRDefault="00062586">
      <w:pPr>
        <w:pStyle w:val="BodyText"/>
        <w:kinsoku w:val="0"/>
        <w:overflowPunct w:val="0"/>
        <w:spacing w:before="2"/>
        <w:ind w:left="0" w:firstLine="0"/>
        <w:rPr>
          <w:sz w:val="22"/>
          <w:szCs w:val="22"/>
        </w:rPr>
      </w:pPr>
    </w:p>
    <w:p w14:paraId="5C19A903" w14:textId="77777777" w:rsidR="00062586" w:rsidRPr="00471660" w:rsidRDefault="00062586" w:rsidP="00A2710A">
      <w:pPr>
        <w:pStyle w:val="BodyText"/>
        <w:numPr>
          <w:ilvl w:val="0"/>
          <w:numId w:val="10"/>
        </w:numPr>
        <w:tabs>
          <w:tab w:val="left" w:pos="528"/>
        </w:tabs>
        <w:kinsoku w:val="0"/>
        <w:overflowPunct w:val="0"/>
        <w:spacing w:before="0"/>
        <w:ind w:right="253" w:hanging="427"/>
        <w:jc w:val="both"/>
        <w:rPr>
          <w:spacing w:val="-1"/>
          <w:sz w:val="22"/>
          <w:szCs w:val="22"/>
        </w:rPr>
      </w:pPr>
      <w:r w:rsidRPr="00471660">
        <w:rPr>
          <w:spacing w:val="-1"/>
          <w:sz w:val="22"/>
          <w:szCs w:val="22"/>
        </w:rPr>
        <w:t>Kompletným</w:t>
      </w:r>
      <w:r w:rsidRPr="00471660">
        <w:rPr>
          <w:sz w:val="22"/>
          <w:szCs w:val="22"/>
        </w:rPr>
        <w:t xml:space="preserve"> </w:t>
      </w:r>
      <w:r w:rsidRPr="00471660">
        <w:rPr>
          <w:spacing w:val="-1"/>
          <w:sz w:val="22"/>
          <w:szCs w:val="22"/>
        </w:rPr>
        <w:t>dokončením</w:t>
      </w:r>
      <w:r w:rsidRPr="00471660">
        <w:rPr>
          <w:spacing w:val="20"/>
          <w:sz w:val="22"/>
          <w:szCs w:val="22"/>
        </w:rPr>
        <w:t xml:space="preserve"> </w:t>
      </w:r>
      <w:r w:rsidRPr="00471660">
        <w:rPr>
          <w:spacing w:val="-1"/>
          <w:sz w:val="22"/>
          <w:szCs w:val="22"/>
        </w:rPr>
        <w:t>celého</w:t>
      </w:r>
      <w:r w:rsidRPr="00471660">
        <w:rPr>
          <w:sz w:val="22"/>
          <w:szCs w:val="22"/>
        </w:rPr>
        <w:t xml:space="preserve"> </w:t>
      </w:r>
      <w:r w:rsidRPr="00471660">
        <w:rPr>
          <w:spacing w:val="-1"/>
          <w:sz w:val="22"/>
          <w:szCs w:val="22"/>
        </w:rPr>
        <w:t>diela</w:t>
      </w:r>
      <w:r w:rsidRPr="00471660">
        <w:rPr>
          <w:sz w:val="22"/>
          <w:szCs w:val="22"/>
        </w:rPr>
        <w:t xml:space="preserve"> je stav, </w:t>
      </w:r>
      <w:r w:rsidRPr="00471660">
        <w:rPr>
          <w:spacing w:val="-1"/>
          <w:sz w:val="22"/>
          <w:szCs w:val="22"/>
        </w:rPr>
        <w:t>kedy</w:t>
      </w:r>
      <w:r w:rsidRPr="00471660">
        <w:rPr>
          <w:sz w:val="22"/>
          <w:szCs w:val="22"/>
        </w:rPr>
        <w:t xml:space="preserve"> došlo k</w:t>
      </w:r>
      <w:r w:rsidRPr="00471660">
        <w:rPr>
          <w:spacing w:val="6"/>
          <w:sz w:val="22"/>
          <w:szCs w:val="22"/>
        </w:rPr>
        <w:t xml:space="preserve"> </w:t>
      </w:r>
      <w:r w:rsidRPr="00471660">
        <w:rPr>
          <w:spacing w:val="-1"/>
          <w:sz w:val="22"/>
          <w:szCs w:val="22"/>
        </w:rPr>
        <w:t>odovzdaniu</w:t>
      </w:r>
      <w:r w:rsidRPr="00471660">
        <w:rPr>
          <w:sz w:val="22"/>
          <w:szCs w:val="22"/>
        </w:rPr>
        <w:t xml:space="preserve"> a </w:t>
      </w:r>
      <w:r w:rsidRPr="00471660">
        <w:rPr>
          <w:spacing w:val="-1"/>
          <w:sz w:val="22"/>
          <w:szCs w:val="22"/>
        </w:rPr>
        <w:t>prevzatiu</w:t>
      </w:r>
      <w:r w:rsidRPr="00471660">
        <w:rPr>
          <w:sz w:val="22"/>
          <w:szCs w:val="22"/>
        </w:rPr>
        <w:t xml:space="preserve"> </w:t>
      </w:r>
      <w:r w:rsidRPr="00471660">
        <w:rPr>
          <w:spacing w:val="-1"/>
          <w:sz w:val="22"/>
          <w:szCs w:val="22"/>
        </w:rPr>
        <w:t>diela</w:t>
      </w:r>
      <w:r w:rsidRPr="00471660">
        <w:rPr>
          <w:sz w:val="22"/>
          <w:szCs w:val="22"/>
        </w:rPr>
        <w:t xml:space="preserve"> </w:t>
      </w:r>
      <w:r w:rsidRPr="00471660">
        <w:rPr>
          <w:spacing w:val="-1"/>
          <w:sz w:val="22"/>
          <w:szCs w:val="22"/>
        </w:rPr>
        <w:t>bez</w:t>
      </w:r>
      <w:r w:rsidRPr="00471660">
        <w:rPr>
          <w:sz w:val="22"/>
          <w:szCs w:val="22"/>
        </w:rPr>
        <w:t xml:space="preserve"> </w:t>
      </w:r>
      <w:r w:rsidRPr="00471660">
        <w:rPr>
          <w:spacing w:val="-2"/>
          <w:sz w:val="22"/>
          <w:szCs w:val="22"/>
        </w:rPr>
        <w:t>vád</w:t>
      </w:r>
      <w:r w:rsidRPr="00471660">
        <w:rPr>
          <w:spacing w:val="59"/>
          <w:sz w:val="22"/>
          <w:szCs w:val="22"/>
        </w:rPr>
        <w:t xml:space="preserve"> </w:t>
      </w:r>
      <w:r w:rsidRPr="00471660">
        <w:rPr>
          <w:sz w:val="22"/>
          <w:szCs w:val="22"/>
        </w:rPr>
        <w:t xml:space="preserve">a </w:t>
      </w:r>
      <w:r w:rsidRPr="00471660">
        <w:rPr>
          <w:spacing w:val="-1"/>
          <w:sz w:val="22"/>
          <w:szCs w:val="22"/>
        </w:rPr>
        <w:t>nedokončených</w:t>
      </w:r>
      <w:r w:rsidRPr="00471660">
        <w:rPr>
          <w:spacing w:val="19"/>
          <w:sz w:val="22"/>
          <w:szCs w:val="22"/>
        </w:rPr>
        <w:t xml:space="preserve"> </w:t>
      </w:r>
      <w:r w:rsidRPr="00471660">
        <w:rPr>
          <w:sz w:val="22"/>
          <w:szCs w:val="22"/>
        </w:rPr>
        <w:t>prác</w:t>
      </w:r>
      <w:r w:rsidR="001359C5" w:rsidRPr="00471660">
        <w:rPr>
          <w:spacing w:val="-1"/>
          <w:sz w:val="22"/>
          <w:szCs w:val="22"/>
        </w:rPr>
        <w:t>.</w:t>
      </w:r>
    </w:p>
    <w:p w14:paraId="5F75BB98" w14:textId="77777777" w:rsidR="00062586" w:rsidRPr="00471660" w:rsidRDefault="00062586">
      <w:pPr>
        <w:pStyle w:val="BodyText"/>
        <w:kinsoku w:val="0"/>
        <w:overflowPunct w:val="0"/>
        <w:spacing w:before="11"/>
        <w:ind w:left="0" w:firstLine="0"/>
        <w:rPr>
          <w:sz w:val="21"/>
          <w:szCs w:val="21"/>
        </w:rPr>
      </w:pPr>
    </w:p>
    <w:p w14:paraId="42AA9873" w14:textId="77777777" w:rsidR="00DF7687"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Článok I</w:t>
      </w:r>
      <w:r w:rsidR="00916906" w:rsidRPr="00471660">
        <w:rPr>
          <w:b/>
          <w:bCs/>
          <w:spacing w:val="-1"/>
          <w:sz w:val="22"/>
          <w:szCs w:val="22"/>
        </w:rPr>
        <w:t>X</w:t>
      </w:r>
      <w:r w:rsidRPr="00471660">
        <w:rPr>
          <w:b/>
          <w:bCs/>
          <w:spacing w:val="-1"/>
          <w:sz w:val="22"/>
          <w:szCs w:val="22"/>
        </w:rPr>
        <w:t xml:space="preserve">. </w:t>
      </w:r>
    </w:p>
    <w:p w14:paraId="25A752A3" w14:textId="77777777" w:rsidR="00062586"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Zodpovednosť za vady a záručná doba</w:t>
      </w:r>
    </w:p>
    <w:p w14:paraId="1F1A0F68" w14:textId="77777777" w:rsidR="00062586" w:rsidRPr="00471660" w:rsidRDefault="00062586">
      <w:pPr>
        <w:pStyle w:val="BodyText"/>
        <w:kinsoku w:val="0"/>
        <w:overflowPunct w:val="0"/>
        <w:spacing w:before="2"/>
        <w:ind w:left="0" w:firstLine="0"/>
        <w:rPr>
          <w:b/>
          <w:bCs/>
          <w:sz w:val="22"/>
          <w:szCs w:val="22"/>
        </w:rPr>
      </w:pPr>
    </w:p>
    <w:p w14:paraId="45CDDA9A" w14:textId="43D29667" w:rsidR="00062586" w:rsidRPr="00471660" w:rsidRDefault="00062586" w:rsidP="00BC11E5">
      <w:pPr>
        <w:pStyle w:val="BodyText"/>
        <w:numPr>
          <w:ilvl w:val="0"/>
          <w:numId w:val="8"/>
        </w:numPr>
        <w:tabs>
          <w:tab w:val="left" w:pos="461"/>
        </w:tabs>
        <w:kinsoku w:val="0"/>
        <w:overflowPunct w:val="0"/>
        <w:spacing w:before="0"/>
        <w:ind w:right="96" w:hanging="360"/>
        <w:jc w:val="both"/>
        <w:rPr>
          <w:spacing w:val="-1"/>
          <w:sz w:val="22"/>
          <w:szCs w:val="22"/>
        </w:rPr>
      </w:pPr>
      <w:r w:rsidRPr="00471660">
        <w:rPr>
          <w:spacing w:val="-1"/>
          <w:sz w:val="22"/>
          <w:szCs w:val="22"/>
        </w:rPr>
        <w:t>Zhotoviteľ</w:t>
      </w:r>
      <w:r w:rsidRPr="00471660">
        <w:rPr>
          <w:spacing w:val="26"/>
          <w:sz w:val="22"/>
          <w:szCs w:val="22"/>
        </w:rPr>
        <w:t xml:space="preserve"> </w:t>
      </w:r>
      <w:r w:rsidRPr="00471660">
        <w:rPr>
          <w:spacing w:val="-1"/>
          <w:sz w:val="22"/>
          <w:szCs w:val="22"/>
        </w:rPr>
        <w:t>zodpovedá</w:t>
      </w:r>
      <w:r w:rsidRPr="00471660">
        <w:rPr>
          <w:spacing w:val="24"/>
          <w:sz w:val="22"/>
          <w:szCs w:val="22"/>
        </w:rPr>
        <w:t xml:space="preserve"> </w:t>
      </w:r>
      <w:r w:rsidRPr="00471660">
        <w:rPr>
          <w:sz w:val="22"/>
          <w:szCs w:val="22"/>
        </w:rPr>
        <w:t>za</w:t>
      </w:r>
      <w:r w:rsidRPr="00471660">
        <w:rPr>
          <w:spacing w:val="24"/>
          <w:sz w:val="22"/>
          <w:szCs w:val="22"/>
        </w:rPr>
        <w:t xml:space="preserve"> </w:t>
      </w:r>
      <w:r w:rsidRPr="00471660">
        <w:rPr>
          <w:spacing w:val="-1"/>
          <w:sz w:val="22"/>
          <w:szCs w:val="22"/>
        </w:rPr>
        <w:t>vady</w:t>
      </w:r>
      <w:r w:rsidRPr="00471660">
        <w:rPr>
          <w:spacing w:val="26"/>
          <w:sz w:val="22"/>
          <w:szCs w:val="22"/>
        </w:rPr>
        <w:t xml:space="preserve"> </w:t>
      </w:r>
      <w:r w:rsidRPr="00471660">
        <w:rPr>
          <w:spacing w:val="-1"/>
          <w:sz w:val="22"/>
          <w:szCs w:val="22"/>
        </w:rPr>
        <w:t>diela</w:t>
      </w:r>
      <w:r w:rsidRPr="00471660">
        <w:rPr>
          <w:spacing w:val="26"/>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zmysle</w:t>
      </w:r>
      <w:r w:rsidRPr="00471660">
        <w:rPr>
          <w:spacing w:val="26"/>
          <w:sz w:val="22"/>
          <w:szCs w:val="22"/>
        </w:rPr>
        <w:t xml:space="preserve"> </w:t>
      </w:r>
      <w:r w:rsidRPr="00471660">
        <w:rPr>
          <w:sz w:val="22"/>
          <w:szCs w:val="22"/>
        </w:rPr>
        <w:t>§</w:t>
      </w:r>
      <w:r w:rsidRPr="00471660">
        <w:rPr>
          <w:spacing w:val="26"/>
          <w:sz w:val="22"/>
          <w:szCs w:val="22"/>
        </w:rPr>
        <w:t xml:space="preserve"> </w:t>
      </w:r>
      <w:r w:rsidRPr="00471660">
        <w:rPr>
          <w:spacing w:val="-1"/>
          <w:sz w:val="22"/>
          <w:szCs w:val="22"/>
        </w:rPr>
        <w:t>560</w:t>
      </w:r>
      <w:r w:rsidRPr="00471660">
        <w:rPr>
          <w:spacing w:val="26"/>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nasl.</w:t>
      </w:r>
      <w:r w:rsidRPr="00471660">
        <w:rPr>
          <w:spacing w:val="27"/>
          <w:sz w:val="22"/>
          <w:szCs w:val="22"/>
        </w:rPr>
        <w:t xml:space="preserve"> </w:t>
      </w:r>
      <w:r w:rsidRPr="00471660">
        <w:rPr>
          <w:spacing w:val="-1"/>
          <w:sz w:val="22"/>
          <w:szCs w:val="22"/>
        </w:rPr>
        <w:t>Obchodného</w:t>
      </w:r>
      <w:r w:rsidRPr="00471660">
        <w:rPr>
          <w:spacing w:val="26"/>
          <w:sz w:val="22"/>
          <w:szCs w:val="22"/>
        </w:rPr>
        <w:t xml:space="preserve"> </w:t>
      </w:r>
      <w:r w:rsidRPr="00471660">
        <w:rPr>
          <w:spacing w:val="-1"/>
          <w:sz w:val="22"/>
          <w:szCs w:val="22"/>
        </w:rPr>
        <w:t>zákonníka</w:t>
      </w:r>
      <w:r w:rsidRPr="00471660">
        <w:rPr>
          <w:spacing w:val="24"/>
          <w:sz w:val="22"/>
          <w:szCs w:val="22"/>
        </w:rPr>
        <w:t xml:space="preserve"> </w:t>
      </w:r>
      <w:r w:rsidRPr="00471660">
        <w:rPr>
          <w:sz w:val="22"/>
          <w:szCs w:val="22"/>
        </w:rPr>
        <w:t>a</w:t>
      </w:r>
      <w:r w:rsidRPr="00471660">
        <w:rPr>
          <w:spacing w:val="26"/>
          <w:sz w:val="22"/>
          <w:szCs w:val="22"/>
        </w:rPr>
        <w:t xml:space="preserve"> </w:t>
      </w:r>
      <w:r w:rsidRPr="00471660">
        <w:rPr>
          <w:spacing w:val="-1"/>
          <w:sz w:val="22"/>
          <w:szCs w:val="22"/>
        </w:rPr>
        <w:t>za</w:t>
      </w:r>
      <w:r w:rsidRPr="00471660">
        <w:rPr>
          <w:spacing w:val="26"/>
          <w:sz w:val="22"/>
          <w:szCs w:val="22"/>
        </w:rPr>
        <w:t xml:space="preserve"> </w:t>
      </w:r>
      <w:r w:rsidRPr="00471660">
        <w:rPr>
          <w:sz w:val="22"/>
          <w:szCs w:val="22"/>
        </w:rPr>
        <w:t>to,</w:t>
      </w:r>
      <w:r w:rsidRPr="00471660">
        <w:rPr>
          <w:spacing w:val="26"/>
          <w:sz w:val="22"/>
          <w:szCs w:val="22"/>
        </w:rPr>
        <w:t xml:space="preserve"> </w:t>
      </w:r>
      <w:r w:rsidRPr="00471660">
        <w:rPr>
          <w:spacing w:val="-1"/>
          <w:sz w:val="22"/>
          <w:szCs w:val="22"/>
        </w:rPr>
        <w:t>že</w:t>
      </w:r>
      <w:r w:rsidRPr="00471660">
        <w:rPr>
          <w:spacing w:val="26"/>
          <w:sz w:val="22"/>
          <w:szCs w:val="22"/>
        </w:rPr>
        <w:t xml:space="preserve"> </w:t>
      </w:r>
      <w:r w:rsidRPr="00471660">
        <w:rPr>
          <w:spacing w:val="-1"/>
          <w:sz w:val="22"/>
          <w:szCs w:val="22"/>
        </w:rPr>
        <w:t>predmet</w:t>
      </w:r>
      <w:r w:rsidRPr="00471660">
        <w:rPr>
          <w:spacing w:val="24"/>
          <w:sz w:val="22"/>
          <w:szCs w:val="22"/>
        </w:rPr>
        <w:t xml:space="preserve"> </w:t>
      </w:r>
      <w:r w:rsidRPr="00471660">
        <w:rPr>
          <w:spacing w:val="-1"/>
          <w:sz w:val="22"/>
          <w:szCs w:val="22"/>
        </w:rPr>
        <w:t>zmluvy</w:t>
      </w:r>
      <w:r w:rsidRPr="00471660">
        <w:rPr>
          <w:spacing w:val="67"/>
          <w:sz w:val="22"/>
          <w:szCs w:val="22"/>
        </w:rPr>
        <w:t xml:space="preserve"> </w:t>
      </w:r>
      <w:r w:rsidRPr="00471660">
        <w:rPr>
          <w:sz w:val="22"/>
          <w:szCs w:val="22"/>
        </w:rPr>
        <w:t>bude</w:t>
      </w:r>
      <w:r w:rsidRPr="00471660">
        <w:rPr>
          <w:spacing w:val="31"/>
          <w:sz w:val="22"/>
          <w:szCs w:val="22"/>
        </w:rPr>
        <w:t xml:space="preserve"> </w:t>
      </w:r>
      <w:r w:rsidRPr="00471660">
        <w:rPr>
          <w:sz w:val="22"/>
          <w:szCs w:val="22"/>
        </w:rPr>
        <w:t>mať</w:t>
      </w:r>
      <w:r w:rsidRPr="00471660">
        <w:rPr>
          <w:spacing w:val="30"/>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čase</w:t>
      </w:r>
      <w:r w:rsidRPr="00471660">
        <w:rPr>
          <w:spacing w:val="31"/>
          <w:sz w:val="22"/>
          <w:szCs w:val="22"/>
        </w:rPr>
        <w:t xml:space="preserve"> </w:t>
      </w:r>
      <w:r w:rsidRPr="00471660">
        <w:rPr>
          <w:spacing w:val="-1"/>
          <w:sz w:val="22"/>
          <w:szCs w:val="22"/>
        </w:rPr>
        <w:t>odovzdania</w:t>
      </w:r>
      <w:r w:rsidRPr="00471660">
        <w:rPr>
          <w:spacing w:val="28"/>
          <w:sz w:val="22"/>
          <w:szCs w:val="22"/>
        </w:rPr>
        <w:t xml:space="preserve"> </w:t>
      </w:r>
      <w:r w:rsidRPr="00471660">
        <w:rPr>
          <w:spacing w:val="-1"/>
          <w:sz w:val="22"/>
          <w:szCs w:val="22"/>
        </w:rPr>
        <w:t>zhotoviteľom</w:t>
      </w:r>
      <w:r w:rsidRPr="00471660">
        <w:rPr>
          <w:spacing w:val="31"/>
          <w:sz w:val="22"/>
          <w:szCs w:val="22"/>
        </w:rPr>
        <w:t xml:space="preserve"> </w:t>
      </w:r>
      <w:r w:rsidRPr="00471660">
        <w:rPr>
          <w:sz w:val="22"/>
          <w:szCs w:val="22"/>
        </w:rPr>
        <w:t>a</w:t>
      </w:r>
      <w:r w:rsidRPr="00471660">
        <w:rPr>
          <w:spacing w:val="3"/>
          <w:sz w:val="22"/>
          <w:szCs w:val="22"/>
        </w:rPr>
        <w:t xml:space="preserve"> </w:t>
      </w:r>
      <w:r w:rsidRPr="00471660">
        <w:rPr>
          <w:spacing w:val="-1"/>
          <w:sz w:val="22"/>
          <w:szCs w:val="22"/>
        </w:rPr>
        <w:t>prevzatia</w:t>
      </w:r>
      <w:r w:rsidRPr="00471660">
        <w:rPr>
          <w:spacing w:val="31"/>
          <w:sz w:val="22"/>
          <w:szCs w:val="22"/>
        </w:rPr>
        <w:t xml:space="preserve"> </w:t>
      </w:r>
      <w:r w:rsidRPr="00471660">
        <w:rPr>
          <w:spacing w:val="-1"/>
          <w:sz w:val="22"/>
          <w:szCs w:val="22"/>
        </w:rPr>
        <w:t>objednávateľom</w:t>
      </w:r>
      <w:r w:rsidRPr="00471660">
        <w:rPr>
          <w:spacing w:val="32"/>
          <w:sz w:val="22"/>
          <w:szCs w:val="22"/>
        </w:rPr>
        <w:t xml:space="preserve"> </w:t>
      </w:r>
      <w:r w:rsidRPr="00471660">
        <w:rPr>
          <w:sz w:val="22"/>
          <w:szCs w:val="22"/>
        </w:rPr>
        <w:t>a</w:t>
      </w:r>
      <w:r w:rsidRPr="00471660">
        <w:rPr>
          <w:spacing w:val="-1"/>
          <w:sz w:val="22"/>
          <w:szCs w:val="22"/>
        </w:rPr>
        <w:t xml:space="preserve"> </w:t>
      </w:r>
      <w:r w:rsidRPr="00471660">
        <w:rPr>
          <w:sz w:val="22"/>
          <w:szCs w:val="22"/>
        </w:rPr>
        <w:t>po</w:t>
      </w:r>
      <w:r w:rsidRPr="00471660">
        <w:rPr>
          <w:spacing w:val="31"/>
          <w:sz w:val="22"/>
          <w:szCs w:val="22"/>
        </w:rPr>
        <w:t xml:space="preserve"> </w:t>
      </w:r>
      <w:r w:rsidRPr="00471660">
        <w:rPr>
          <w:spacing w:val="-1"/>
          <w:sz w:val="22"/>
          <w:szCs w:val="22"/>
        </w:rPr>
        <w:t>stanovenú</w:t>
      </w:r>
      <w:r w:rsidRPr="00471660">
        <w:rPr>
          <w:spacing w:val="28"/>
          <w:sz w:val="22"/>
          <w:szCs w:val="22"/>
        </w:rPr>
        <w:t xml:space="preserve"> </w:t>
      </w:r>
      <w:r w:rsidRPr="00471660">
        <w:rPr>
          <w:sz w:val="22"/>
          <w:szCs w:val="22"/>
        </w:rPr>
        <w:t>záručnú</w:t>
      </w:r>
      <w:r w:rsidRPr="00471660">
        <w:rPr>
          <w:spacing w:val="28"/>
          <w:sz w:val="22"/>
          <w:szCs w:val="22"/>
        </w:rPr>
        <w:t xml:space="preserve"> </w:t>
      </w:r>
      <w:r w:rsidRPr="00471660">
        <w:rPr>
          <w:sz w:val="22"/>
          <w:szCs w:val="22"/>
        </w:rPr>
        <w:t>dobu</w:t>
      </w:r>
      <w:r w:rsidRPr="00471660">
        <w:rPr>
          <w:spacing w:val="31"/>
          <w:sz w:val="22"/>
          <w:szCs w:val="22"/>
        </w:rPr>
        <w:t xml:space="preserve"> </w:t>
      </w:r>
      <w:r w:rsidRPr="00471660">
        <w:rPr>
          <w:spacing w:val="-1"/>
          <w:sz w:val="22"/>
          <w:szCs w:val="22"/>
        </w:rPr>
        <w:t>technické</w:t>
      </w:r>
      <w:r w:rsidRPr="00471660">
        <w:rPr>
          <w:spacing w:val="61"/>
          <w:sz w:val="22"/>
          <w:szCs w:val="22"/>
        </w:rPr>
        <w:t xml:space="preserve"> </w:t>
      </w:r>
      <w:r w:rsidRPr="00471660">
        <w:rPr>
          <w:spacing w:val="-1"/>
          <w:sz w:val="22"/>
          <w:szCs w:val="22"/>
        </w:rPr>
        <w:t>vlastnosti</w:t>
      </w:r>
      <w:r w:rsidRPr="00471660">
        <w:rPr>
          <w:spacing w:val="31"/>
          <w:sz w:val="22"/>
          <w:szCs w:val="22"/>
        </w:rPr>
        <w:t xml:space="preserve"> </w:t>
      </w:r>
      <w:r w:rsidRPr="00471660">
        <w:rPr>
          <w:spacing w:val="-1"/>
          <w:sz w:val="22"/>
          <w:szCs w:val="22"/>
        </w:rPr>
        <w:t>zhodné</w:t>
      </w:r>
      <w:r w:rsidRPr="00471660">
        <w:rPr>
          <w:spacing w:val="28"/>
          <w:sz w:val="22"/>
          <w:szCs w:val="22"/>
        </w:rPr>
        <w:t xml:space="preserve"> </w:t>
      </w:r>
      <w:r w:rsidRPr="00471660">
        <w:rPr>
          <w:sz w:val="22"/>
          <w:szCs w:val="22"/>
        </w:rPr>
        <w:t>s</w:t>
      </w:r>
      <w:r w:rsidRPr="00471660">
        <w:rPr>
          <w:spacing w:val="2"/>
          <w:sz w:val="22"/>
          <w:szCs w:val="22"/>
        </w:rPr>
        <w:t xml:space="preserve"> </w:t>
      </w:r>
      <w:r w:rsidRPr="00471660">
        <w:rPr>
          <w:spacing w:val="-1"/>
          <w:sz w:val="22"/>
          <w:szCs w:val="22"/>
        </w:rPr>
        <w:t>požiadavkami</w:t>
      </w:r>
      <w:r w:rsidRPr="00471660">
        <w:rPr>
          <w:spacing w:val="29"/>
          <w:sz w:val="22"/>
          <w:szCs w:val="22"/>
        </w:rPr>
        <w:t xml:space="preserve"> </w:t>
      </w:r>
      <w:r w:rsidRPr="00471660">
        <w:rPr>
          <w:spacing w:val="-1"/>
          <w:sz w:val="22"/>
          <w:szCs w:val="22"/>
        </w:rPr>
        <w:t>všeobecne</w:t>
      </w:r>
      <w:r w:rsidRPr="00471660">
        <w:rPr>
          <w:spacing w:val="31"/>
          <w:sz w:val="22"/>
          <w:szCs w:val="22"/>
        </w:rPr>
        <w:t xml:space="preserve"> </w:t>
      </w:r>
      <w:r w:rsidRPr="00471660">
        <w:rPr>
          <w:spacing w:val="-1"/>
          <w:sz w:val="22"/>
          <w:szCs w:val="22"/>
        </w:rPr>
        <w:t>záväzných</w:t>
      </w:r>
      <w:r w:rsidRPr="00471660">
        <w:rPr>
          <w:spacing w:val="31"/>
          <w:sz w:val="22"/>
          <w:szCs w:val="22"/>
        </w:rPr>
        <w:t xml:space="preserve"> </w:t>
      </w:r>
      <w:r w:rsidRPr="00471660">
        <w:rPr>
          <w:spacing w:val="-1"/>
          <w:sz w:val="22"/>
          <w:szCs w:val="22"/>
        </w:rPr>
        <w:t>platných</w:t>
      </w:r>
      <w:r w:rsidRPr="00471660">
        <w:rPr>
          <w:spacing w:val="31"/>
          <w:sz w:val="22"/>
          <w:szCs w:val="22"/>
        </w:rPr>
        <w:t xml:space="preserve"> </w:t>
      </w:r>
      <w:r w:rsidRPr="00471660">
        <w:rPr>
          <w:spacing w:val="-1"/>
          <w:sz w:val="22"/>
          <w:szCs w:val="22"/>
        </w:rPr>
        <w:t>predpisov</w:t>
      </w:r>
      <w:r w:rsidRPr="00471660">
        <w:rPr>
          <w:spacing w:val="32"/>
          <w:sz w:val="22"/>
          <w:szCs w:val="22"/>
        </w:rPr>
        <w:t xml:space="preserve"> </w:t>
      </w:r>
      <w:r w:rsidRPr="00471660">
        <w:rPr>
          <w:sz w:val="22"/>
          <w:szCs w:val="22"/>
        </w:rPr>
        <w:t xml:space="preserve">v </w:t>
      </w:r>
      <w:r w:rsidRPr="00471660">
        <w:rPr>
          <w:spacing w:val="-1"/>
          <w:sz w:val="22"/>
          <w:szCs w:val="22"/>
        </w:rPr>
        <w:t>oblasti</w:t>
      </w:r>
      <w:r w:rsidRPr="00471660">
        <w:rPr>
          <w:spacing w:val="29"/>
          <w:sz w:val="22"/>
          <w:szCs w:val="22"/>
        </w:rPr>
        <w:t xml:space="preserve"> </w:t>
      </w:r>
      <w:r w:rsidRPr="00471660">
        <w:rPr>
          <w:spacing w:val="-1"/>
          <w:sz w:val="22"/>
          <w:szCs w:val="22"/>
        </w:rPr>
        <w:t>investičnej</w:t>
      </w:r>
      <w:r w:rsidRPr="00471660">
        <w:rPr>
          <w:spacing w:val="29"/>
          <w:sz w:val="22"/>
          <w:szCs w:val="22"/>
        </w:rPr>
        <w:t xml:space="preserve"> </w:t>
      </w:r>
      <w:r w:rsidRPr="00471660">
        <w:rPr>
          <w:spacing w:val="-1"/>
          <w:sz w:val="22"/>
          <w:szCs w:val="22"/>
        </w:rPr>
        <w:t>výstavby,</w:t>
      </w:r>
      <w:r w:rsidRPr="00471660">
        <w:rPr>
          <w:spacing w:val="31"/>
          <w:sz w:val="22"/>
          <w:szCs w:val="22"/>
        </w:rPr>
        <w:t xml:space="preserve"> </w:t>
      </w:r>
      <w:r w:rsidRPr="00471660">
        <w:rPr>
          <w:spacing w:val="-1"/>
          <w:sz w:val="22"/>
          <w:szCs w:val="22"/>
        </w:rPr>
        <w:t>STN,</w:t>
      </w:r>
      <w:r w:rsidRPr="00471660">
        <w:rPr>
          <w:spacing w:val="87"/>
          <w:sz w:val="22"/>
          <w:szCs w:val="22"/>
        </w:rPr>
        <w:t xml:space="preserve"> </w:t>
      </w:r>
      <w:r w:rsidRPr="00471660">
        <w:rPr>
          <w:spacing w:val="-1"/>
          <w:sz w:val="22"/>
          <w:szCs w:val="22"/>
        </w:rPr>
        <w:t>STN</w:t>
      </w:r>
      <w:r w:rsidRPr="00471660">
        <w:rPr>
          <w:spacing w:val="17"/>
          <w:sz w:val="22"/>
          <w:szCs w:val="22"/>
        </w:rPr>
        <w:t xml:space="preserve"> </w:t>
      </w:r>
      <w:r w:rsidRPr="00471660">
        <w:rPr>
          <w:spacing w:val="-1"/>
          <w:sz w:val="22"/>
          <w:szCs w:val="22"/>
        </w:rPr>
        <w:t>EN</w:t>
      </w:r>
      <w:r w:rsidRPr="00471660">
        <w:rPr>
          <w:spacing w:val="37"/>
          <w:sz w:val="22"/>
          <w:szCs w:val="22"/>
        </w:rPr>
        <w:t xml:space="preserve"> </w:t>
      </w:r>
      <w:r w:rsidRPr="00471660">
        <w:rPr>
          <w:sz w:val="22"/>
          <w:szCs w:val="22"/>
        </w:rPr>
        <w:t>a</w:t>
      </w:r>
      <w:r w:rsidRPr="00471660">
        <w:rPr>
          <w:spacing w:val="1"/>
          <w:sz w:val="22"/>
          <w:szCs w:val="22"/>
        </w:rPr>
        <w:t xml:space="preserve"> </w:t>
      </w:r>
      <w:r w:rsidRPr="00471660">
        <w:rPr>
          <w:sz w:val="22"/>
          <w:szCs w:val="22"/>
        </w:rPr>
        <w:t>že</w:t>
      </w:r>
      <w:r w:rsidRPr="00471660">
        <w:rPr>
          <w:spacing w:val="19"/>
          <w:sz w:val="22"/>
          <w:szCs w:val="22"/>
        </w:rPr>
        <w:t xml:space="preserve"> </w:t>
      </w:r>
      <w:r w:rsidRPr="00471660">
        <w:rPr>
          <w:sz w:val="22"/>
          <w:szCs w:val="22"/>
        </w:rPr>
        <w:t>nemá</w:t>
      </w:r>
      <w:r w:rsidRPr="00471660">
        <w:rPr>
          <w:spacing w:val="19"/>
          <w:sz w:val="22"/>
          <w:szCs w:val="22"/>
        </w:rPr>
        <w:t xml:space="preserve"> </w:t>
      </w:r>
      <w:r w:rsidRPr="00471660">
        <w:rPr>
          <w:spacing w:val="-1"/>
          <w:sz w:val="22"/>
          <w:szCs w:val="22"/>
        </w:rPr>
        <w:t>vady,</w:t>
      </w:r>
      <w:r w:rsidRPr="00471660">
        <w:rPr>
          <w:spacing w:val="19"/>
          <w:sz w:val="22"/>
          <w:szCs w:val="22"/>
        </w:rPr>
        <w:t xml:space="preserve"> </w:t>
      </w:r>
      <w:r w:rsidRPr="00471660">
        <w:rPr>
          <w:spacing w:val="-1"/>
          <w:sz w:val="22"/>
          <w:szCs w:val="22"/>
        </w:rPr>
        <w:t>ktoré</w:t>
      </w:r>
      <w:r w:rsidRPr="00471660">
        <w:rPr>
          <w:spacing w:val="19"/>
          <w:sz w:val="22"/>
          <w:szCs w:val="22"/>
        </w:rPr>
        <w:t xml:space="preserve"> </w:t>
      </w:r>
      <w:r w:rsidRPr="00471660">
        <w:rPr>
          <w:sz w:val="22"/>
          <w:szCs w:val="22"/>
        </w:rPr>
        <w:t>by</w:t>
      </w:r>
      <w:r w:rsidRPr="00471660">
        <w:rPr>
          <w:spacing w:val="38"/>
          <w:sz w:val="22"/>
          <w:szCs w:val="22"/>
        </w:rPr>
        <w:t xml:space="preserve"> </w:t>
      </w:r>
      <w:r w:rsidRPr="00471660">
        <w:rPr>
          <w:spacing w:val="-1"/>
          <w:sz w:val="22"/>
          <w:szCs w:val="22"/>
        </w:rPr>
        <w:t>znižovali</w:t>
      </w:r>
      <w:r w:rsidRPr="00471660">
        <w:rPr>
          <w:spacing w:val="17"/>
          <w:sz w:val="22"/>
          <w:szCs w:val="22"/>
        </w:rPr>
        <w:t xml:space="preserve"> </w:t>
      </w:r>
      <w:r w:rsidRPr="00471660">
        <w:rPr>
          <w:sz w:val="22"/>
          <w:szCs w:val="22"/>
        </w:rPr>
        <w:t>jeho</w:t>
      </w:r>
      <w:r w:rsidRPr="00471660">
        <w:rPr>
          <w:spacing w:val="19"/>
          <w:sz w:val="22"/>
          <w:szCs w:val="22"/>
        </w:rPr>
        <w:t xml:space="preserve"> </w:t>
      </w:r>
      <w:r w:rsidRPr="00471660">
        <w:rPr>
          <w:spacing w:val="-1"/>
          <w:sz w:val="22"/>
          <w:szCs w:val="22"/>
        </w:rPr>
        <w:t>hodnotu</w:t>
      </w:r>
      <w:r w:rsidRPr="00471660">
        <w:rPr>
          <w:spacing w:val="19"/>
          <w:sz w:val="22"/>
          <w:szCs w:val="22"/>
        </w:rPr>
        <w:t xml:space="preserve"> </w:t>
      </w:r>
      <w:r w:rsidRPr="00471660">
        <w:rPr>
          <w:sz w:val="22"/>
          <w:szCs w:val="22"/>
        </w:rPr>
        <w:t>alebo</w:t>
      </w:r>
      <w:r w:rsidRPr="00471660">
        <w:rPr>
          <w:spacing w:val="17"/>
          <w:sz w:val="22"/>
          <w:szCs w:val="22"/>
        </w:rPr>
        <w:t xml:space="preserve"> </w:t>
      </w:r>
      <w:r w:rsidRPr="00471660">
        <w:rPr>
          <w:spacing w:val="-1"/>
          <w:sz w:val="22"/>
          <w:szCs w:val="22"/>
        </w:rPr>
        <w:t>schopnosť</w:t>
      </w:r>
      <w:r w:rsidRPr="00471660">
        <w:rPr>
          <w:spacing w:val="18"/>
          <w:sz w:val="22"/>
          <w:szCs w:val="22"/>
        </w:rPr>
        <w:t xml:space="preserve"> </w:t>
      </w:r>
      <w:r w:rsidRPr="00471660">
        <w:rPr>
          <w:spacing w:val="-1"/>
          <w:sz w:val="22"/>
          <w:szCs w:val="22"/>
        </w:rPr>
        <w:t>jeho</w:t>
      </w:r>
      <w:r w:rsidRPr="00471660">
        <w:rPr>
          <w:spacing w:val="19"/>
          <w:sz w:val="22"/>
          <w:szCs w:val="22"/>
        </w:rPr>
        <w:t xml:space="preserve"> </w:t>
      </w:r>
      <w:r w:rsidRPr="00471660">
        <w:rPr>
          <w:spacing w:val="-1"/>
          <w:sz w:val="22"/>
          <w:szCs w:val="22"/>
        </w:rPr>
        <w:t>užívania</w:t>
      </w:r>
      <w:r w:rsidRPr="00471660">
        <w:rPr>
          <w:spacing w:val="19"/>
          <w:sz w:val="22"/>
          <w:szCs w:val="22"/>
        </w:rPr>
        <w:t xml:space="preserve"> </w:t>
      </w:r>
      <w:r w:rsidRPr="00471660">
        <w:rPr>
          <w:sz w:val="22"/>
          <w:szCs w:val="22"/>
        </w:rPr>
        <w:t>k</w:t>
      </w:r>
      <w:r w:rsidRPr="00471660">
        <w:rPr>
          <w:spacing w:val="6"/>
          <w:sz w:val="22"/>
          <w:szCs w:val="22"/>
        </w:rPr>
        <w:t xml:space="preserve"> </w:t>
      </w:r>
      <w:r w:rsidRPr="00471660">
        <w:rPr>
          <w:sz w:val="22"/>
          <w:szCs w:val="22"/>
        </w:rPr>
        <w:t xml:space="preserve">v </w:t>
      </w:r>
      <w:r w:rsidRPr="00471660">
        <w:rPr>
          <w:spacing w:val="-1"/>
          <w:sz w:val="22"/>
          <w:szCs w:val="22"/>
        </w:rPr>
        <w:t>zmluve</w:t>
      </w:r>
      <w:r w:rsidRPr="00471660">
        <w:rPr>
          <w:spacing w:val="18"/>
          <w:sz w:val="22"/>
          <w:szCs w:val="22"/>
        </w:rPr>
        <w:t xml:space="preserve"> </w:t>
      </w:r>
      <w:r w:rsidRPr="00471660">
        <w:rPr>
          <w:spacing w:val="-1"/>
          <w:sz w:val="22"/>
          <w:szCs w:val="22"/>
        </w:rPr>
        <w:t>určenému</w:t>
      </w:r>
      <w:r w:rsidRPr="00471660">
        <w:rPr>
          <w:spacing w:val="65"/>
          <w:sz w:val="22"/>
          <w:szCs w:val="22"/>
        </w:rPr>
        <w:t xml:space="preserve"> </w:t>
      </w:r>
      <w:r w:rsidRPr="00471660">
        <w:rPr>
          <w:sz w:val="22"/>
          <w:szCs w:val="22"/>
        </w:rPr>
        <w:t xml:space="preserve">účelu </w:t>
      </w:r>
      <w:r w:rsidRPr="00471660">
        <w:rPr>
          <w:spacing w:val="-1"/>
          <w:sz w:val="22"/>
          <w:szCs w:val="22"/>
        </w:rPr>
        <w:t>(záruka</w:t>
      </w:r>
      <w:r w:rsidRPr="00471660">
        <w:rPr>
          <w:sz w:val="22"/>
          <w:szCs w:val="22"/>
        </w:rPr>
        <w:t xml:space="preserve"> </w:t>
      </w:r>
      <w:r w:rsidR="000E680A" w:rsidRPr="00471660">
        <w:rPr>
          <w:sz w:val="22"/>
          <w:szCs w:val="22"/>
        </w:rPr>
        <w:t>z</w:t>
      </w:r>
      <w:r w:rsidRPr="00471660">
        <w:rPr>
          <w:sz w:val="22"/>
          <w:szCs w:val="22"/>
        </w:rPr>
        <w:t xml:space="preserve">a </w:t>
      </w:r>
      <w:r w:rsidRPr="00471660">
        <w:rPr>
          <w:spacing w:val="-1"/>
          <w:sz w:val="22"/>
          <w:szCs w:val="22"/>
        </w:rPr>
        <w:t>akosť</w:t>
      </w:r>
      <w:r w:rsidRPr="00471660">
        <w:rPr>
          <w:spacing w:val="-3"/>
          <w:sz w:val="22"/>
          <w:szCs w:val="22"/>
        </w:rPr>
        <w:t xml:space="preserve"> </w:t>
      </w:r>
      <w:r w:rsidRPr="00471660">
        <w:rPr>
          <w:spacing w:val="-1"/>
          <w:sz w:val="22"/>
          <w:szCs w:val="22"/>
        </w:rPr>
        <w:t>diela).</w:t>
      </w:r>
    </w:p>
    <w:p w14:paraId="05482D46" w14:textId="77777777" w:rsidR="00062586" w:rsidRPr="00471660" w:rsidRDefault="00062586">
      <w:pPr>
        <w:pStyle w:val="BodyText"/>
        <w:kinsoku w:val="0"/>
        <w:overflowPunct w:val="0"/>
        <w:spacing w:before="2"/>
        <w:ind w:left="0" w:firstLine="0"/>
        <w:rPr>
          <w:sz w:val="22"/>
          <w:szCs w:val="22"/>
        </w:rPr>
      </w:pPr>
    </w:p>
    <w:p w14:paraId="3CFD9C6A" w14:textId="77777777" w:rsidR="00062586" w:rsidRPr="00471660" w:rsidRDefault="00062586" w:rsidP="00A2710A">
      <w:pPr>
        <w:pStyle w:val="BodyText"/>
        <w:numPr>
          <w:ilvl w:val="0"/>
          <w:numId w:val="8"/>
        </w:numPr>
        <w:tabs>
          <w:tab w:val="left" w:pos="528"/>
        </w:tabs>
        <w:kinsoku w:val="0"/>
        <w:overflowPunct w:val="0"/>
        <w:spacing w:before="0"/>
        <w:ind w:left="527" w:right="116" w:hanging="427"/>
        <w:jc w:val="both"/>
        <w:rPr>
          <w:spacing w:val="-1"/>
          <w:sz w:val="22"/>
          <w:szCs w:val="22"/>
        </w:rPr>
      </w:pPr>
      <w:r w:rsidRPr="00471660">
        <w:rPr>
          <w:spacing w:val="-1"/>
          <w:sz w:val="22"/>
          <w:szCs w:val="22"/>
        </w:rPr>
        <w:t>Dielo</w:t>
      </w:r>
      <w:r w:rsidRPr="00471660">
        <w:rPr>
          <w:spacing w:val="2"/>
          <w:sz w:val="22"/>
          <w:szCs w:val="22"/>
        </w:rPr>
        <w:t xml:space="preserve"> </w:t>
      </w:r>
      <w:r w:rsidRPr="00471660">
        <w:rPr>
          <w:sz w:val="22"/>
          <w:szCs w:val="22"/>
        </w:rPr>
        <w:t xml:space="preserve">je </w:t>
      </w:r>
      <w:r w:rsidRPr="00471660">
        <w:rPr>
          <w:spacing w:val="-1"/>
          <w:sz w:val="22"/>
          <w:szCs w:val="22"/>
        </w:rPr>
        <w:t>vadné,</w:t>
      </w:r>
      <w:r w:rsidRPr="00471660">
        <w:rPr>
          <w:spacing w:val="2"/>
          <w:sz w:val="22"/>
          <w:szCs w:val="22"/>
        </w:rPr>
        <w:t xml:space="preserve"> </w:t>
      </w:r>
      <w:r w:rsidRPr="00471660">
        <w:rPr>
          <w:sz w:val="22"/>
          <w:szCs w:val="22"/>
        </w:rPr>
        <w:t xml:space="preserve">ak </w:t>
      </w:r>
      <w:r w:rsidRPr="00471660">
        <w:rPr>
          <w:spacing w:val="-1"/>
          <w:sz w:val="22"/>
          <w:szCs w:val="22"/>
        </w:rPr>
        <w:t>nemá</w:t>
      </w:r>
      <w:r w:rsidRPr="00471660">
        <w:rPr>
          <w:spacing w:val="2"/>
          <w:sz w:val="22"/>
          <w:szCs w:val="22"/>
        </w:rPr>
        <w:t xml:space="preserve"> </w:t>
      </w:r>
      <w:r w:rsidRPr="00471660">
        <w:rPr>
          <w:spacing w:val="-1"/>
          <w:sz w:val="22"/>
          <w:szCs w:val="22"/>
        </w:rPr>
        <w:t>vlastnosti</w:t>
      </w:r>
      <w:r w:rsidRPr="00471660">
        <w:rPr>
          <w:sz w:val="22"/>
          <w:szCs w:val="22"/>
        </w:rPr>
        <w:t xml:space="preserve"> určené</w:t>
      </w:r>
      <w:r w:rsidRPr="00471660">
        <w:rPr>
          <w:spacing w:val="3"/>
          <w:sz w:val="22"/>
          <w:szCs w:val="22"/>
        </w:rPr>
        <w:t xml:space="preserve"> </w:t>
      </w:r>
      <w:r w:rsidRPr="00471660">
        <w:rPr>
          <w:spacing w:val="-1"/>
          <w:sz w:val="22"/>
          <w:szCs w:val="22"/>
        </w:rPr>
        <w:t>právnymi</w:t>
      </w:r>
      <w:r w:rsidRPr="00471660">
        <w:rPr>
          <w:spacing w:val="3"/>
          <w:sz w:val="22"/>
          <w:szCs w:val="22"/>
        </w:rPr>
        <w:t xml:space="preserve"> </w:t>
      </w:r>
      <w:r w:rsidRPr="00471660">
        <w:rPr>
          <w:spacing w:val="-1"/>
          <w:sz w:val="22"/>
          <w:szCs w:val="22"/>
        </w:rPr>
        <w:t>predpismi,</w:t>
      </w:r>
      <w:r w:rsidRPr="00471660">
        <w:rPr>
          <w:spacing w:val="2"/>
          <w:sz w:val="22"/>
          <w:szCs w:val="22"/>
        </w:rPr>
        <w:t xml:space="preserve"> </w:t>
      </w:r>
      <w:r w:rsidRPr="00471660">
        <w:rPr>
          <w:spacing w:val="-1"/>
          <w:sz w:val="22"/>
          <w:szCs w:val="22"/>
        </w:rPr>
        <w:t>ustanoveniami</w:t>
      </w:r>
      <w:r w:rsidRPr="00471660">
        <w:rPr>
          <w:spacing w:val="3"/>
          <w:sz w:val="22"/>
          <w:szCs w:val="22"/>
        </w:rPr>
        <w:t xml:space="preserve"> </w:t>
      </w:r>
      <w:r w:rsidRPr="00471660">
        <w:rPr>
          <w:spacing w:val="-1"/>
          <w:sz w:val="22"/>
          <w:szCs w:val="22"/>
        </w:rPr>
        <w:t>STN,</w:t>
      </w:r>
      <w:r w:rsidRPr="00471660">
        <w:rPr>
          <w:spacing w:val="2"/>
          <w:sz w:val="22"/>
          <w:szCs w:val="22"/>
        </w:rPr>
        <w:t xml:space="preserve"> </w:t>
      </w:r>
      <w:r w:rsidRPr="00471660">
        <w:rPr>
          <w:spacing w:val="-1"/>
          <w:sz w:val="22"/>
          <w:szCs w:val="22"/>
        </w:rPr>
        <w:t>STN</w:t>
      </w:r>
      <w:r w:rsidRPr="00471660">
        <w:rPr>
          <w:spacing w:val="-2"/>
          <w:sz w:val="22"/>
          <w:szCs w:val="22"/>
        </w:rPr>
        <w:t xml:space="preserve"> </w:t>
      </w:r>
      <w:r w:rsidRPr="00471660">
        <w:rPr>
          <w:spacing w:val="-1"/>
          <w:sz w:val="22"/>
          <w:szCs w:val="22"/>
        </w:rPr>
        <w:t>EN</w:t>
      </w:r>
      <w:r w:rsidRPr="00471660">
        <w:rPr>
          <w:spacing w:val="1"/>
          <w:sz w:val="22"/>
          <w:szCs w:val="22"/>
        </w:rPr>
        <w:t xml:space="preserve"> </w:t>
      </w:r>
      <w:r w:rsidRPr="00471660">
        <w:rPr>
          <w:sz w:val="22"/>
          <w:szCs w:val="22"/>
        </w:rPr>
        <w:t>alebo</w:t>
      </w:r>
      <w:r w:rsidRPr="00471660">
        <w:rPr>
          <w:spacing w:val="2"/>
          <w:sz w:val="22"/>
          <w:szCs w:val="22"/>
        </w:rPr>
        <w:t xml:space="preserve"> </w:t>
      </w:r>
      <w:r w:rsidRPr="00471660">
        <w:rPr>
          <w:spacing w:val="-2"/>
          <w:sz w:val="22"/>
          <w:szCs w:val="22"/>
        </w:rPr>
        <w:t>ak</w:t>
      </w:r>
      <w:r w:rsidRPr="00471660">
        <w:rPr>
          <w:spacing w:val="2"/>
          <w:sz w:val="22"/>
          <w:szCs w:val="22"/>
        </w:rPr>
        <w:t xml:space="preserve"> </w:t>
      </w:r>
      <w:r w:rsidRPr="00471660">
        <w:rPr>
          <w:sz w:val="22"/>
          <w:szCs w:val="22"/>
        </w:rPr>
        <w:t xml:space="preserve">sa </w:t>
      </w:r>
      <w:r w:rsidRPr="00471660">
        <w:rPr>
          <w:spacing w:val="-1"/>
          <w:sz w:val="22"/>
          <w:szCs w:val="22"/>
        </w:rPr>
        <w:t>nevyhotoví</w:t>
      </w:r>
      <w:r w:rsidRPr="00471660">
        <w:rPr>
          <w:spacing w:val="75"/>
          <w:sz w:val="22"/>
          <w:szCs w:val="22"/>
        </w:rPr>
        <w:t xml:space="preserve"> </w:t>
      </w:r>
      <w:r w:rsidRPr="00471660">
        <w:rPr>
          <w:sz w:val="22"/>
          <w:szCs w:val="22"/>
        </w:rPr>
        <w:t xml:space="preserve">podľa </w:t>
      </w:r>
      <w:r w:rsidRPr="00471660">
        <w:rPr>
          <w:spacing w:val="-1"/>
          <w:sz w:val="22"/>
          <w:szCs w:val="22"/>
        </w:rPr>
        <w:t>projektovej dokumentácie</w:t>
      </w:r>
      <w:r w:rsidRPr="00471660">
        <w:rPr>
          <w:sz w:val="22"/>
          <w:szCs w:val="22"/>
        </w:rPr>
        <w:t xml:space="preserve"> </w:t>
      </w:r>
      <w:r w:rsidRPr="00471660">
        <w:rPr>
          <w:spacing w:val="-1"/>
          <w:sz w:val="22"/>
          <w:szCs w:val="22"/>
        </w:rPr>
        <w:t>predloženej</w:t>
      </w:r>
      <w:r w:rsidRPr="00471660">
        <w:rPr>
          <w:sz w:val="22"/>
          <w:szCs w:val="22"/>
        </w:rPr>
        <w:t xml:space="preserve"> </w:t>
      </w:r>
      <w:r w:rsidRPr="00471660">
        <w:rPr>
          <w:spacing w:val="-1"/>
          <w:sz w:val="22"/>
          <w:szCs w:val="22"/>
        </w:rPr>
        <w:t>objednávateľom.</w:t>
      </w:r>
    </w:p>
    <w:p w14:paraId="68665B02" w14:textId="77777777" w:rsidR="00062586" w:rsidRPr="00471660" w:rsidRDefault="00062586">
      <w:pPr>
        <w:pStyle w:val="BodyText"/>
        <w:kinsoku w:val="0"/>
        <w:overflowPunct w:val="0"/>
        <w:spacing w:before="11"/>
        <w:ind w:left="0" w:firstLine="0"/>
        <w:rPr>
          <w:sz w:val="21"/>
          <w:szCs w:val="21"/>
        </w:rPr>
      </w:pPr>
    </w:p>
    <w:p w14:paraId="39BE4706" w14:textId="77777777" w:rsidR="00062586" w:rsidRPr="00471660" w:rsidRDefault="00062586" w:rsidP="00A2710A">
      <w:pPr>
        <w:pStyle w:val="BodyText"/>
        <w:numPr>
          <w:ilvl w:val="0"/>
          <w:numId w:val="8"/>
        </w:numPr>
        <w:tabs>
          <w:tab w:val="left" w:pos="528"/>
        </w:tabs>
        <w:kinsoku w:val="0"/>
        <w:overflowPunct w:val="0"/>
        <w:spacing w:before="0"/>
        <w:ind w:left="527" w:right="119" w:hanging="427"/>
        <w:jc w:val="both"/>
        <w:rPr>
          <w:spacing w:val="-1"/>
          <w:sz w:val="22"/>
          <w:szCs w:val="22"/>
        </w:rPr>
      </w:pPr>
      <w:r w:rsidRPr="00471660">
        <w:rPr>
          <w:spacing w:val="-1"/>
          <w:sz w:val="22"/>
          <w:szCs w:val="22"/>
        </w:rPr>
        <w:t>Drobné</w:t>
      </w:r>
      <w:r w:rsidRPr="00471660">
        <w:rPr>
          <w:spacing w:val="12"/>
          <w:sz w:val="22"/>
          <w:szCs w:val="22"/>
        </w:rPr>
        <w:t xml:space="preserve"> </w:t>
      </w:r>
      <w:r w:rsidRPr="00471660">
        <w:rPr>
          <w:spacing w:val="-1"/>
          <w:sz w:val="22"/>
          <w:szCs w:val="22"/>
        </w:rPr>
        <w:t>odchýlky</w:t>
      </w:r>
      <w:r w:rsidRPr="00471660">
        <w:rPr>
          <w:spacing w:val="10"/>
          <w:sz w:val="22"/>
          <w:szCs w:val="22"/>
        </w:rPr>
        <w:t xml:space="preserve"> </w:t>
      </w:r>
      <w:r w:rsidRPr="00471660">
        <w:rPr>
          <w:sz w:val="22"/>
          <w:szCs w:val="22"/>
        </w:rPr>
        <w:t>od</w:t>
      </w:r>
      <w:r w:rsidRPr="00471660">
        <w:rPr>
          <w:spacing w:val="12"/>
          <w:sz w:val="22"/>
          <w:szCs w:val="22"/>
        </w:rPr>
        <w:t xml:space="preserve"> </w:t>
      </w:r>
      <w:r w:rsidRPr="00471660">
        <w:rPr>
          <w:spacing w:val="-1"/>
          <w:sz w:val="22"/>
          <w:szCs w:val="22"/>
        </w:rPr>
        <w:t>projektovej</w:t>
      </w:r>
      <w:r w:rsidRPr="00471660">
        <w:rPr>
          <w:spacing w:val="12"/>
          <w:sz w:val="22"/>
          <w:szCs w:val="22"/>
        </w:rPr>
        <w:t xml:space="preserve"> </w:t>
      </w:r>
      <w:r w:rsidRPr="00471660">
        <w:rPr>
          <w:spacing w:val="-1"/>
          <w:sz w:val="22"/>
          <w:szCs w:val="22"/>
        </w:rPr>
        <w:t>dokumentácie,</w:t>
      </w:r>
      <w:r w:rsidRPr="00471660">
        <w:rPr>
          <w:spacing w:val="9"/>
          <w:sz w:val="22"/>
          <w:szCs w:val="22"/>
        </w:rPr>
        <w:t xml:space="preserve"> </w:t>
      </w:r>
      <w:r w:rsidRPr="00471660">
        <w:rPr>
          <w:sz w:val="22"/>
          <w:szCs w:val="22"/>
        </w:rPr>
        <w:t>ktoré</w:t>
      </w:r>
      <w:r w:rsidRPr="00471660">
        <w:rPr>
          <w:spacing w:val="9"/>
          <w:sz w:val="22"/>
          <w:szCs w:val="22"/>
        </w:rPr>
        <w:t xml:space="preserve"> </w:t>
      </w:r>
      <w:r w:rsidRPr="00471660">
        <w:rPr>
          <w:spacing w:val="-1"/>
          <w:sz w:val="22"/>
          <w:szCs w:val="22"/>
        </w:rPr>
        <w:t>nemenia</w:t>
      </w:r>
      <w:r w:rsidRPr="00471660">
        <w:rPr>
          <w:spacing w:val="10"/>
          <w:sz w:val="22"/>
          <w:szCs w:val="22"/>
        </w:rPr>
        <w:t xml:space="preserve"> </w:t>
      </w:r>
      <w:r w:rsidRPr="00471660">
        <w:rPr>
          <w:spacing w:val="-1"/>
          <w:sz w:val="22"/>
          <w:szCs w:val="22"/>
        </w:rPr>
        <w:t>prijaté</w:t>
      </w:r>
      <w:r w:rsidRPr="00471660">
        <w:rPr>
          <w:spacing w:val="12"/>
          <w:sz w:val="22"/>
          <w:szCs w:val="22"/>
        </w:rPr>
        <w:t xml:space="preserve"> </w:t>
      </w:r>
      <w:r w:rsidRPr="00471660">
        <w:rPr>
          <w:spacing w:val="-1"/>
          <w:sz w:val="22"/>
          <w:szCs w:val="22"/>
        </w:rPr>
        <w:t>riešenie,</w:t>
      </w:r>
      <w:r w:rsidRPr="00471660">
        <w:rPr>
          <w:spacing w:val="12"/>
          <w:sz w:val="22"/>
          <w:szCs w:val="22"/>
        </w:rPr>
        <w:t xml:space="preserve"> </w:t>
      </w:r>
      <w:r w:rsidRPr="00471660">
        <w:rPr>
          <w:spacing w:val="-1"/>
          <w:sz w:val="22"/>
          <w:szCs w:val="22"/>
        </w:rPr>
        <w:t>ani</w:t>
      </w:r>
      <w:r w:rsidRPr="00471660">
        <w:rPr>
          <w:spacing w:val="12"/>
          <w:sz w:val="22"/>
          <w:szCs w:val="22"/>
        </w:rPr>
        <w:t xml:space="preserve"> </w:t>
      </w:r>
      <w:r w:rsidRPr="00471660">
        <w:rPr>
          <w:spacing w:val="-1"/>
          <w:sz w:val="22"/>
          <w:szCs w:val="22"/>
        </w:rPr>
        <w:t>nezvyšujú</w:t>
      </w:r>
      <w:r w:rsidRPr="00471660">
        <w:rPr>
          <w:spacing w:val="10"/>
          <w:sz w:val="22"/>
          <w:szCs w:val="22"/>
        </w:rPr>
        <w:t xml:space="preserve"> </w:t>
      </w:r>
      <w:r w:rsidRPr="00471660">
        <w:rPr>
          <w:spacing w:val="-1"/>
          <w:sz w:val="22"/>
          <w:szCs w:val="22"/>
        </w:rPr>
        <w:t>cenu</w:t>
      </w:r>
      <w:r w:rsidRPr="00471660">
        <w:rPr>
          <w:spacing w:val="12"/>
          <w:sz w:val="22"/>
          <w:szCs w:val="22"/>
        </w:rPr>
        <w:t xml:space="preserve"> </w:t>
      </w:r>
      <w:r w:rsidRPr="00471660">
        <w:rPr>
          <w:spacing w:val="-1"/>
          <w:sz w:val="22"/>
          <w:szCs w:val="22"/>
        </w:rPr>
        <w:t>diela,</w:t>
      </w:r>
      <w:r w:rsidRPr="00471660">
        <w:rPr>
          <w:spacing w:val="10"/>
          <w:sz w:val="22"/>
          <w:szCs w:val="22"/>
        </w:rPr>
        <w:t xml:space="preserve"> </w:t>
      </w:r>
      <w:r w:rsidRPr="00471660">
        <w:rPr>
          <w:spacing w:val="-1"/>
          <w:sz w:val="22"/>
          <w:szCs w:val="22"/>
        </w:rPr>
        <w:t>sa</w:t>
      </w:r>
      <w:r w:rsidRPr="00471660">
        <w:rPr>
          <w:spacing w:val="81"/>
          <w:sz w:val="22"/>
          <w:szCs w:val="22"/>
        </w:rPr>
        <w:t xml:space="preserve"> </w:t>
      </w:r>
      <w:r w:rsidRPr="00471660">
        <w:rPr>
          <w:spacing w:val="-1"/>
          <w:sz w:val="22"/>
          <w:szCs w:val="22"/>
        </w:rPr>
        <w:t>nepovažujú</w:t>
      </w:r>
      <w:r w:rsidRPr="00471660">
        <w:rPr>
          <w:spacing w:val="-3"/>
          <w:sz w:val="22"/>
          <w:szCs w:val="22"/>
        </w:rPr>
        <w:t xml:space="preserve"> </w:t>
      </w:r>
      <w:r w:rsidRPr="00471660">
        <w:rPr>
          <w:sz w:val="22"/>
          <w:szCs w:val="22"/>
        </w:rPr>
        <w:t>za</w:t>
      </w:r>
      <w:r w:rsidRPr="00471660">
        <w:rPr>
          <w:spacing w:val="-3"/>
          <w:sz w:val="22"/>
          <w:szCs w:val="22"/>
        </w:rPr>
        <w:t xml:space="preserve"> </w:t>
      </w:r>
      <w:r w:rsidRPr="00471660">
        <w:rPr>
          <w:spacing w:val="-1"/>
          <w:sz w:val="22"/>
          <w:szCs w:val="22"/>
        </w:rPr>
        <w:t>vady,</w:t>
      </w:r>
      <w:r w:rsidRPr="00471660">
        <w:rPr>
          <w:sz w:val="22"/>
          <w:szCs w:val="22"/>
        </w:rPr>
        <w:t xml:space="preserve"> ak </w:t>
      </w:r>
      <w:r w:rsidRPr="00471660">
        <w:rPr>
          <w:spacing w:val="-1"/>
          <w:sz w:val="22"/>
          <w:szCs w:val="22"/>
        </w:rPr>
        <w:t>boli</w:t>
      </w:r>
      <w:r w:rsidRPr="00471660">
        <w:rPr>
          <w:spacing w:val="-2"/>
          <w:sz w:val="22"/>
          <w:szCs w:val="22"/>
        </w:rPr>
        <w:t xml:space="preserve"> </w:t>
      </w:r>
      <w:r w:rsidRPr="00471660">
        <w:rPr>
          <w:spacing w:val="-1"/>
          <w:sz w:val="22"/>
          <w:szCs w:val="22"/>
        </w:rPr>
        <w:t>dohodnuté</w:t>
      </w:r>
      <w:r w:rsidRPr="00471660">
        <w:rPr>
          <w:spacing w:val="-3"/>
          <w:sz w:val="22"/>
          <w:szCs w:val="22"/>
        </w:rPr>
        <w:t xml:space="preserve"> </w:t>
      </w:r>
      <w:r w:rsidRPr="00471660">
        <w:rPr>
          <w:spacing w:val="-1"/>
          <w:sz w:val="22"/>
          <w:szCs w:val="22"/>
        </w:rPr>
        <w:t>aspoň</w:t>
      </w:r>
      <w:r w:rsidRPr="00471660">
        <w:rPr>
          <w:sz w:val="22"/>
          <w:szCs w:val="22"/>
        </w:rPr>
        <w:t xml:space="preserve"> </w:t>
      </w:r>
      <w:r w:rsidRPr="00471660">
        <w:rPr>
          <w:spacing w:val="-1"/>
          <w:sz w:val="22"/>
          <w:szCs w:val="22"/>
        </w:rPr>
        <w:t>súhlasným</w:t>
      </w:r>
      <w:r w:rsidRPr="00471660">
        <w:rPr>
          <w:spacing w:val="-2"/>
          <w:sz w:val="22"/>
          <w:szCs w:val="22"/>
        </w:rPr>
        <w:t xml:space="preserve"> </w:t>
      </w:r>
      <w:r w:rsidRPr="00471660">
        <w:rPr>
          <w:spacing w:val="-1"/>
          <w:sz w:val="22"/>
          <w:szCs w:val="22"/>
        </w:rPr>
        <w:t>zápisom</w:t>
      </w:r>
      <w:r w:rsidRPr="00471660">
        <w:rPr>
          <w:spacing w:val="-2"/>
          <w:sz w:val="22"/>
          <w:szCs w:val="22"/>
        </w:rPr>
        <w:t xml:space="preserve"> </w:t>
      </w:r>
      <w:r w:rsidRPr="00471660">
        <w:rPr>
          <w:sz w:val="22"/>
          <w:szCs w:val="22"/>
        </w:rPr>
        <w:t xml:space="preserve">v </w:t>
      </w:r>
      <w:r w:rsidRPr="00471660">
        <w:rPr>
          <w:spacing w:val="-1"/>
          <w:sz w:val="22"/>
          <w:szCs w:val="22"/>
        </w:rPr>
        <w:t>stavebnom</w:t>
      </w:r>
      <w:r w:rsidRPr="00471660">
        <w:rPr>
          <w:spacing w:val="-2"/>
          <w:sz w:val="22"/>
          <w:szCs w:val="22"/>
        </w:rPr>
        <w:t xml:space="preserve"> </w:t>
      </w:r>
      <w:r w:rsidRPr="00471660">
        <w:rPr>
          <w:spacing w:val="-1"/>
          <w:sz w:val="22"/>
          <w:szCs w:val="22"/>
        </w:rPr>
        <w:t>denníku.</w:t>
      </w:r>
    </w:p>
    <w:p w14:paraId="53B78F37" w14:textId="77777777" w:rsidR="00062586" w:rsidRPr="00471660" w:rsidRDefault="00062586">
      <w:pPr>
        <w:pStyle w:val="BodyText"/>
        <w:kinsoku w:val="0"/>
        <w:overflowPunct w:val="0"/>
        <w:spacing w:before="2"/>
        <w:ind w:left="0" w:firstLine="0"/>
        <w:rPr>
          <w:sz w:val="22"/>
          <w:szCs w:val="22"/>
        </w:rPr>
      </w:pPr>
    </w:p>
    <w:p w14:paraId="43FE093F" w14:textId="77777777" w:rsidR="00062586" w:rsidRPr="00471660" w:rsidRDefault="00062586" w:rsidP="00A2710A">
      <w:pPr>
        <w:pStyle w:val="BodyText"/>
        <w:numPr>
          <w:ilvl w:val="0"/>
          <w:numId w:val="8"/>
        </w:numPr>
        <w:tabs>
          <w:tab w:val="left" w:pos="528"/>
        </w:tabs>
        <w:kinsoku w:val="0"/>
        <w:overflowPunct w:val="0"/>
        <w:spacing w:before="0"/>
        <w:ind w:left="527" w:right="113" w:hanging="427"/>
        <w:jc w:val="both"/>
        <w:rPr>
          <w:spacing w:val="-1"/>
          <w:sz w:val="22"/>
          <w:szCs w:val="22"/>
        </w:rPr>
      </w:pPr>
      <w:r w:rsidRPr="00471660">
        <w:rPr>
          <w:spacing w:val="-1"/>
          <w:sz w:val="22"/>
          <w:szCs w:val="22"/>
        </w:rPr>
        <w:t>Zhotoviteľ</w:t>
      </w:r>
      <w:r w:rsidRPr="00471660">
        <w:rPr>
          <w:spacing w:val="43"/>
          <w:sz w:val="22"/>
          <w:szCs w:val="22"/>
        </w:rPr>
        <w:t xml:space="preserve"> </w:t>
      </w:r>
      <w:r w:rsidRPr="00471660">
        <w:rPr>
          <w:spacing w:val="-1"/>
          <w:sz w:val="22"/>
          <w:szCs w:val="22"/>
        </w:rPr>
        <w:t>nezodpovedá</w:t>
      </w:r>
      <w:r w:rsidRPr="00471660">
        <w:rPr>
          <w:spacing w:val="43"/>
          <w:sz w:val="22"/>
          <w:szCs w:val="22"/>
        </w:rPr>
        <w:t xml:space="preserve"> </w:t>
      </w:r>
      <w:r w:rsidRPr="00471660">
        <w:rPr>
          <w:sz w:val="22"/>
          <w:szCs w:val="22"/>
        </w:rPr>
        <w:t>za</w:t>
      </w:r>
      <w:r w:rsidRPr="00471660">
        <w:rPr>
          <w:spacing w:val="43"/>
          <w:sz w:val="22"/>
          <w:szCs w:val="22"/>
        </w:rPr>
        <w:t xml:space="preserve"> </w:t>
      </w:r>
      <w:r w:rsidRPr="00471660">
        <w:rPr>
          <w:spacing w:val="-1"/>
          <w:sz w:val="22"/>
          <w:szCs w:val="22"/>
        </w:rPr>
        <w:t>vady</w:t>
      </w:r>
      <w:r w:rsidRPr="00471660">
        <w:rPr>
          <w:spacing w:val="43"/>
          <w:sz w:val="22"/>
          <w:szCs w:val="22"/>
        </w:rPr>
        <w:t xml:space="preserve"> </w:t>
      </w:r>
      <w:r w:rsidRPr="00471660">
        <w:rPr>
          <w:spacing w:val="-1"/>
          <w:sz w:val="22"/>
          <w:szCs w:val="22"/>
        </w:rPr>
        <w:t>diela,</w:t>
      </w:r>
      <w:r w:rsidRPr="00471660">
        <w:rPr>
          <w:spacing w:val="43"/>
          <w:sz w:val="22"/>
          <w:szCs w:val="22"/>
        </w:rPr>
        <w:t xml:space="preserve"> </w:t>
      </w:r>
      <w:r w:rsidRPr="00471660">
        <w:rPr>
          <w:sz w:val="22"/>
          <w:szCs w:val="22"/>
        </w:rPr>
        <w:t>ak</w:t>
      </w:r>
      <w:r w:rsidRPr="00471660">
        <w:rPr>
          <w:spacing w:val="43"/>
          <w:sz w:val="22"/>
          <w:szCs w:val="22"/>
        </w:rPr>
        <w:t xml:space="preserve"> </w:t>
      </w:r>
      <w:r w:rsidRPr="00471660">
        <w:rPr>
          <w:sz w:val="22"/>
          <w:szCs w:val="22"/>
        </w:rPr>
        <w:t>tieto</w:t>
      </w:r>
      <w:r w:rsidRPr="00471660">
        <w:rPr>
          <w:spacing w:val="44"/>
          <w:sz w:val="22"/>
          <w:szCs w:val="22"/>
        </w:rPr>
        <w:t xml:space="preserve"> </w:t>
      </w:r>
      <w:r w:rsidRPr="00471660">
        <w:rPr>
          <w:spacing w:val="-1"/>
          <w:sz w:val="22"/>
          <w:szCs w:val="22"/>
        </w:rPr>
        <w:t>vady</w:t>
      </w:r>
      <w:r w:rsidRPr="00471660">
        <w:rPr>
          <w:spacing w:val="43"/>
          <w:sz w:val="22"/>
          <w:szCs w:val="22"/>
        </w:rPr>
        <w:t xml:space="preserve"> </w:t>
      </w:r>
      <w:r w:rsidRPr="00471660">
        <w:rPr>
          <w:spacing w:val="-1"/>
          <w:sz w:val="22"/>
          <w:szCs w:val="22"/>
        </w:rPr>
        <w:t>spôsobilo</w:t>
      </w:r>
      <w:r w:rsidRPr="00471660">
        <w:rPr>
          <w:spacing w:val="43"/>
          <w:sz w:val="22"/>
          <w:szCs w:val="22"/>
        </w:rPr>
        <w:t xml:space="preserve"> </w:t>
      </w:r>
      <w:r w:rsidRPr="00471660">
        <w:rPr>
          <w:spacing w:val="-1"/>
          <w:sz w:val="22"/>
          <w:szCs w:val="22"/>
        </w:rPr>
        <w:t>použitie</w:t>
      </w:r>
      <w:r w:rsidRPr="00471660">
        <w:rPr>
          <w:spacing w:val="43"/>
          <w:sz w:val="22"/>
          <w:szCs w:val="22"/>
        </w:rPr>
        <w:t xml:space="preserve"> </w:t>
      </w:r>
      <w:r w:rsidRPr="00471660">
        <w:rPr>
          <w:spacing w:val="-1"/>
          <w:sz w:val="22"/>
          <w:szCs w:val="22"/>
        </w:rPr>
        <w:t>vecí</w:t>
      </w:r>
      <w:r w:rsidRPr="00471660">
        <w:rPr>
          <w:spacing w:val="43"/>
          <w:sz w:val="22"/>
          <w:szCs w:val="22"/>
        </w:rPr>
        <w:t xml:space="preserve"> </w:t>
      </w:r>
      <w:r w:rsidRPr="00471660">
        <w:rPr>
          <w:spacing w:val="-1"/>
          <w:sz w:val="22"/>
          <w:szCs w:val="22"/>
        </w:rPr>
        <w:t>odovzdaných</w:t>
      </w:r>
      <w:r w:rsidRPr="00471660">
        <w:rPr>
          <w:spacing w:val="43"/>
          <w:sz w:val="22"/>
          <w:szCs w:val="22"/>
        </w:rPr>
        <w:t xml:space="preserve"> </w:t>
      </w:r>
      <w:r w:rsidRPr="00471660">
        <w:rPr>
          <w:sz w:val="22"/>
          <w:szCs w:val="22"/>
        </w:rPr>
        <w:t>mu</w:t>
      </w:r>
      <w:r w:rsidRPr="00471660">
        <w:rPr>
          <w:spacing w:val="44"/>
          <w:sz w:val="22"/>
          <w:szCs w:val="22"/>
        </w:rPr>
        <w:t xml:space="preserve"> </w:t>
      </w:r>
      <w:r w:rsidRPr="00471660">
        <w:rPr>
          <w:sz w:val="22"/>
          <w:szCs w:val="22"/>
        </w:rPr>
        <w:t>na</w:t>
      </w:r>
      <w:r w:rsidRPr="00471660">
        <w:rPr>
          <w:spacing w:val="43"/>
          <w:sz w:val="22"/>
          <w:szCs w:val="22"/>
        </w:rPr>
        <w:t xml:space="preserve"> </w:t>
      </w:r>
      <w:r w:rsidRPr="00471660">
        <w:rPr>
          <w:spacing w:val="-1"/>
          <w:sz w:val="22"/>
          <w:szCs w:val="22"/>
        </w:rPr>
        <w:t>spracovanie</w:t>
      </w:r>
      <w:r w:rsidRPr="00471660">
        <w:rPr>
          <w:spacing w:val="85"/>
          <w:sz w:val="22"/>
          <w:szCs w:val="22"/>
        </w:rPr>
        <w:t xml:space="preserve"> </w:t>
      </w:r>
      <w:r w:rsidRPr="00471660">
        <w:rPr>
          <w:spacing w:val="-1"/>
          <w:sz w:val="22"/>
          <w:szCs w:val="22"/>
        </w:rPr>
        <w:t>objednávateľom</w:t>
      </w:r>
      <w:r w:rsidRPr="00471660">
        <w:rPr>
          <w:spacing w:val="14"/>
          <w:sz w:val="22"/>
          <w:szCs w:val="22"/>
        </w:rPr>
        <w:t xml:space="preserve"> </w:t>
      </w:r>
      <w:r w:rsidRPr="00471660">
        <w:rPr>
          <w:sz w:val="22"/>
          <w:szCs w:val="22"/>
        </w:rPr>
        <w:t>v</w:t>
      </w:r>
      <w:r w:rsidRPr="00471660">
        <w:rPr>
          <w:spacing w:val="17"/>
          <w:sz w:val="22"/>
          <w:szCs w:val="22"/>
        </w:rPr>
        <w:t xml:space="preserve"> </w:t>
      </w:r>
      <w:r w:rsidRPr="00471660">
        <w:rPr>
          <w:spacing w:val="-1"/>
          <w:sz w:val="22"/>
          <w:szCs w:val="22"/>
        </w:rPr>
        <w:t>prípade,</w:t>
      </w:r>
      <w:r w:rsidRPr="00471660">
        <w:rPr>
          <w:spacing w:val="14"/>
          <w:sz w:val="22"/>
          <w:szCs w:val="22"/>
        </w:rPr>
        <w:t xml:space="preserve"> </w:t>
      </w:r>
      <w:r w:rsidRPr="00471660">
        <w:rPr>
          <w:sz w:val="22"/>
          <w:szCs w:val="22"/>
        </w:rPr>
        <w:t>že</w:t>
      </w:r>
      <w:r w:rsidRPr="00471660">
        <w:rPr>
          <w:spacing w:val="14"/>
          <w:sz w:val="22"/>
          <w:szCs w:val="22"/>
        </w:rPr>
        <w:t xml:space="preserve"> </w:t>
      </w:r>
      <w:r w:rsidRPr="00471660">
        <w:rPr>
          <w:spacing w:val="-1"/>
          <w:sz w:val="22"/>
          <w:szCs w:val="22"/>
        </w:rPr>
        <w:t>zhotoviteľ</w:t>
      </w:r>
      <w:r w:rsidRPr="00471660">
        <w:rPr>
          <w:spacing w:val="14"/>
          <w:sz w:val="22"/>
          <w:szCs w:val="22"/>
        </w:rPr>
        <w:t xml:space="preserve"> </w:t>
      </w:r>
      <w:r w:rsidRPr="00471660">
        <w:rPr>
          <w:sz w:val="22"/>
          <w:szCs w:val="22"/>
        </w:rPr>
        <w:t>ani</w:t>
      </w:r>
      <w:r w:rsidRPr="00471660">
        <w:rPr>
          <w:spacing w:val="15"/>
          <w:sz w:val="22"/>
          <w:szCs w:val="22"/>
        </w:rPr>
        <w:t xml:space="preserve"> </w:t>
      </w:r>
      <w:r w:rsidRPr="00471660">
        <w:rPr>
          <w:sz w:val="22"/>
          <w:szCs w:val="22"/>
        </w:rPr>
        <w:t>pri</w:t>
      </w:r>
      <w:r w:rsidRPr="00471660">
        <w:rPr>
          <w:spacing w:val="14"/>
          <w:sz w:val="22"/>
          <w:szCs w:val="22"/>
        </w:rPr>
        <w:t xml:space="preserve"> </w:t>
      </w:r>
      <w:r w:rsidRPr="00471660">
        <w:rPr>
          <w:spacing w:val="-1"/>
          <w:sz w:val="22"/>
          <w:szCs w:val="22"/>
        </w:rPr>
        <w:t>vynaložení</w:t>
      </w:r>
      <w:r w:rsidRPr="00471660">
        <w:rPr>
          <w:spacing w:val="14"/>
          <w:sz w:val="22"/>
          <w:szCs w:val="22"/>
        </w:rPr>
        <w:t xml:space="preserve"> </w:t>
      </w:r>
      <w:r w:rsidRPr="00471660">
        <w:rPr>
          <w:sz w:val="22"/>
          <w:szCs w:val="22"/>
        </w:rPr>
        <w:t>odbornej</w:t>
      </w:r>
      <w:r w:rsidRPr="00471660">
        <w:rPr>
          <w:spacing w:val="15"/>
          <w:sz w:val="22"/>
          <w:szCs w:val="22"/>
        </w:rPr>
        <w:t xml:space="preserve"> </w:t>
      </w:r>
      <w:r w:rsidRPr="00471660">
        <w:rPr>
          <w:spacing w:val="-1"/>
          <w:sz w:val="22"/>
          <w:szCs w:val="22"/>
        </w:rPr>
        <w:t>starostlivosti</w:t>
      </w:r>
      <w:r w:rsidRPr="00471660">
        <w:rPr>
          <w:spacing w:val="17"/>
          <w:sz w:val="22"/>
          <w:szCs w:val="22"/>
        </w:rPr>
        <w:t xml:space="preserve"> </w:t>
      </w:r>
      <w:r w:rsidRPr="00471660">
        <w:rPr>
          <w:spacing w:val="-1"/>
          <w:sz w:val="22"/>
          <w:szCs w:val="22"/>
        </w:rPr>
        <w:t>nevhodnosť</w:t>
      </w:r>
      <w:r w:rsidRPr="00471660">
        <w:rPr>
          <w:spacing w:val="16"/>
          <w:sz w:val="22"/>
          <w:szCs w:val="22"/>
        </w:rPr>
        <w:t xml:space="preserve"> </w:t>
      </w:r>
      <w:r w:rsidRPr="00471660">
        <w:rPr>
          <w:spacing w:val="-1"/>
          <w:sz w:val="22"/>
          <w:szCs w:val="22"/>
        </w:rPr>
        <w:t>týchto</w:t>
      </w:r>
      <w:r w:rsidRPr="00471660">
        <w:rPr>
          <w:spacing w:val="14"/>
          <w:sz w:val="22"/>
          <w:szCs w:val="22"/>
        </w:rPr>
        <w:t xml:space="preserve"> </w:t>
      </w:r>
      <w:r w:rsidRPr="00471660">
        <w:rPr>
          <w:spacing w:val="-1"/>
          <w:sz w:val="22"/>
          <w:szCs w:val="22"/>
        </w:rPr>
        <w:t>vecí</w:t>
      </w:r>
      <w:r w:rsidRPr="00471660">
        <w:rPr>
          <w:spacing w:val="16"/>
          <w:sz w:val="22"/>
          <w:szCs w:val="22"/>
        </w:rPr>
        <w:t xml:space="preserve"> </w:t>
      </w:r>
      <w:r w:rsidRPr="00471660">
        <w:rPr>
          <w:spacing w:val="-1"/>
          <w:sz w:val="22"/>
          <w:szCs w:val="22"/>
        </w:rPr>
        <w:t>nemohol</w:t>
      </w:r>
      <w:r w:rsidRPr="00471660">
        <w:rPr>
          <w:spacing w:val="101"/>
          <w:sz w:val="22"/>
          <w:szCs w:val="22"/>
        </w:rPr>
        <w:t xml:space="preserve"> </w:t>
      </w:r>
      <w:r w:rsidRPr="00471660">
        <w:rPr>
          <w:spacing w:val="-1"/>
          <w:sz w:val="22"/>
          <w:szCs w:val="22"/>
        </w:rPr>
        <w:t>zistiť</w:t>
      </w:r>
      <w:r w:rsidRPr="00471660">
        <w:rPr>
          <w:spacing w:val="26"/>
          <w:sz w:val="22"/>
          <w:szCs w:val="22"/>
        </w:rPr>
        <w:t xml:space="preserve"> </w:t>
      </w:r>
      <w:r w:rsidRPr="00471660">
        <w:rPr>
          <w:sz w:val="22"/>
          <w:szCs w:val="22"/>
        </w:rPr>
        <w:t>alebo</w:t>
      </w:r>
      <w:r w:rsidRPr="00471660">
        <w:rPr>
          <w:spacing w:val="24"/>
          <w:sz w:val="22"/>
          <w:szCs w:val="22"/>
        </w:rPr>
        <w:t xml:space="preserve"> </w:t>
      </w:r>
      <w:r w:rsidRPr="00471660">
        <w:rPr>
          <w:sz w:val="22"/>
          <w:szCs w:val="22"/>
        </w:rPr>
        <w:t>na</w:t>
      </w:r>
      <w:r w:rsidRPr="00471660">
        <w:rPr>
          <w:spacing w:val="26"/>
          <w:sz w:val="22"/>
          <w:szCs w:val="22"/>
        </w:rPr>
        <w:t xml:space="preserve"> </w:t>
      </w:r>
      <w:r w:rsidRPr="00471660">
        <w:rPr>
          <w:sz w:val="22"/>
          <w:szCs w:val="22"/>
        </w:rPr>
        <w:t>ne</w:t>
      </w:r>
      <w:r w:rsidRPr="00471660">
        <w:rPr>
          <w:spacing w:val="26"/>
          <w:sz w:val="22"/>
          <w:szCs w:val="22"/>
        </w:rPr>
        <w:t xml:space="preserve"> </w:t>
      </w:r>
      <w:r w:rsidRPr="00471660">
        <w:rPr>
          <w:spacing w:val="-1"/>
          <w:sz w:val="22"/>
          <w:szCs w:val="22"/>
        </w:rPr>
        <w:t>objednávateľa</w:t>
      </w:r>
      <w:r w:rsidRPr="00471660">
        <w:rPr>
          <w:spacing w:val="26"/>
          <w:sz w:val="22"/>
          <w:szCs w:val="22"/>
        </w:rPr>
        <w:t xml:space="preserve"> </w:t>
      </w:r>
      <w:r w:rsidRPr="00471660">
        <w:rPr>
          <w:spacing w:val="-1"/>
          <w:sz w:val="22"/>
          <w:szCs w:val="22"/>
        </w:rPr>
        <w:t>upozornil</w:t>
      </w:r>
      <w:r w:rsidRPr="00471660">
        <w:rPr>
          <w:spacing w:val="24"/>
          <w:sz w:val="22"/>
          <w:szCs w:val="22"/>
        </w:rPr>
        <w:t xml:space="preserve"> </w:t>
      </w:r>
      <w:r w:rsidRPr="00471660">
        <w:rPr>
          <w:sz w:val="22"/>
          <w:szCs w:val="22"/>
        </w:rPr>
        <w:t>a</w:t>
      </w:r>
      <w:r w:rsidRPr="00471660">
        <w:rPr>
          <w:spacing w:val="26"/>
          <w:sz w:val="22"/>
          <w:szCs w:val="22"/>
        </w:rPr>
        <w:t xml:space="preserve"> </w:t>
      </w:r>
      <w:r w:rsidRPr="00471660">
        <w:rPr>
          <w:spacing w:val="-1"/>
          <w:sz w:val="22"/>
          <w:szCs w:val="22"/>
        </w:rPr>
        <w:t>objednávateľ</w:t>
      </w:r>
      <w:r w:rsidRPr="00471660">
        <w:rPr>
          <w:spacing w:val="24"/>
          <w:sz w:val="22"/>
          <w:szCs w:val="22"/>
        </w:rPr>
        <w:t xml:space="preserve"> </w:t>
      </w:r>
      <w:r w:rsidRPr="00471660">
        <w:rPr>
          <w:sz w:val="22"/>
          <w:szCs w:val="22"/>
        </w:rPr>
        <w:t>na</w:t>
      </w:r>
      <w:r w:rsidRPr="00471660">
        <w:rPr>
          <w:spacing w:val="26"/>
          <w:sz w:val="22"/>
          <w:szCs w:val="22"/>
        </w:rPr>
        <w:t xml:space="preserve"> </w:t>
      </w:r>
      <w:r w:rsidRPr="00471660">
        <w:rPr>
          <w:sz w:val="22"/>
          <w:szCs w:val="22"/>
        </w:rPr>
        <w:t>ich</w:t>
      </w:r>
      <w:r w:rsidRPr="00471660">
        <w:rPr>
          <w:spacing w:val="27"/>
          <w:sz w:val="22"/>
          <w:szCs w:val="22"/>
        </w:rPr>
        <w:t xml:space="preserve"> </w:t>
      </w:r>
      <w:r w:rsidRPr="00471660">
        <w:rPr>
          <w:spacing w:val="-1"/>
          <w:sz w:val="22"/>
          <w:szCs w:val="22"/>
        </w:rPr>
        <w:t>použití</w:t>
      </w:r>
      <w:r w:rsidRPr="00471660">
        <w:rPr>
          <w:spacing w:val="26"/>
          <w:sz w:val="22"/>
          <w:szCs w:val="22"/>
        </w:rPr>
        <w:t xml:space="preserve"> </w:t>
      </w:r>
      <w:r w:rsidRPr="00471660">
        <w:rPr>
          <w:spacing w:val="-1"/>
          <w:sz w:val="22"/>
          <w:szCs w:val="22"/>
        </w:rPr>
        <w:t>trval.</w:t>
      </w:r>
      <w:r w:rsidRPr="00471660">
        <w:rPr>
          <w:spacing w:val="26"/>
          <w:sz w:val="22"/>
          <w:szCs w:val="22"/>
        </w:rPr>
        <w:t xml:space="preserve"> </w:t>
      </w:r>
      <w:r w:rsidRPr="00471660">
        <w:rPr>
          <w:spacing w:val="-1"/>
          <w:sz w:val="22"/>
          <w:szCs w:val="22"/>
        </w:rPr>
        <w:t>Zhotoviteľ</w:t>
      </w:r>
      <w:r w:rsidRPr="00471660">
        <w:rPr>
          <w:spacing w:val="26"/>
          <w:sz w:val="22"/>
          <w:szCs w:val="22"/>
        </w:rPr>
        <w:t xml:space="preserve"> </w:t>
      </w:r>
      <w:r w:rsidRPr="00471660">
        <w:rPr>
          <w:spacing w:val="-1"/>
          <w:sz w:val="22"/>
          <w:szCs w:val="22"/>
        </w:rPr>
        <w:t>takisto</w:t>
      </w:r>
      <w:r w:rsidRPr="00471660">
        <w:rPr>
          <w:spacing w:val="26"/>
          <w:sz w:val="22"/>
          <w:szCs w:val="22"/>
        </w:rPr>
        <w:t xml:space="preserve"> </w:t>
      </w:r>
      <w:r w:rsidRPr="00471660">
        <w:rPr>
          <w:spacing w:val="-1"/>
          <w:sz w:val="22"/>
          <w:szCs w:val="22"/>
        </w:rPr>
        <w:t>nezodpovedá</w:t>
      </w:r>
      <w:r w:rsidRPr="00471660">
        <w:rPr>
          <w:spacing w:val="24"/>
          <w:sz w:val="22"/>
          <w:szCs w:val="22"/>
        </w:rPr>
        <w:t xml:space="preserve"> </w:t>
      </w:r>
      <w:r w:rsidRPr="00471660">
        <w:rPr>
          <w:spacing w:val="-1"/>
          <w:sz w:val="22"/>
          <w:szCs w:val="22"/>
        </w:rPr>
        <w:t>za</w:t>
      </w:r>
      <w:r w:rsidRPr="00471660">
        <w:rPr>
          <w:spacing w:val="93"/>
          <w:sz w:val="22"/>
          <w:szCs w:val="22"/>
        </w:rPr>
        <w:t xml:space="preserve"> </w:t>
      </w:r>
      <w:r w:rsidRPr="00471660">
        <w:rPr>
          <w:sz w:val="22"/>
          <w:szCs w:val="22"/>
        </w:rPr>
        <w:t>vady</w:t>
      </w:r>
      <w:r w:rsidRPr="00471660">
        <w:rPr>
          <w:spacing w:val="15"/>
          <w:sz w:val="22"/>
          <w:szCs w:val="22"/>
        </w:rPr>
        <w:t xml:space="preserve"> </w:t>
      </w:r>
      <w:r w:rsidRPr="00471660">
        <w:rPr>
          <w:spacing w:val="-1"/>
          <w:sz w:val="22"/>
          <w:szCs w:val="22"/>
        </w:rPr>
        <w:t>spôsobené</w:t>
      </w:r>
      <w:r w:rsidRPr="00471660">
        <w:rPr>
          <w:spacing w:val="16"/>
          <w:sz w:val="22"/>
          <w:szCs w:val="22"/>
        </w:rPr>
        <w:t xml:space="preserve"> </w:t>
      </w:r>
      <w:r w:rsidRPr="00471660">
        <w:rPr>
          <w:spacing w:val="-1"/>
          <w:sz w:val="22"/>
          <w:szCs w:val="22"/>
        </w:rPr>
        <w:t>dodržaním</w:t>
      </w:r>
      <w:r w:rsidRPr="00471660">
        <w:rPr>
          <w:spacing w:val="14"/>
          <w:sz w:val="22"/>
          <w:szCs w:val="22"/>
        </w:rPr>
        <w:t xml:space="preserve"> </w:t>
      </w:r>
      <w:r w:rsidRPr="00471660">
        <w:rPr>
          <w:spacing w:val="-1"/>
          <w:sz w:val="22"/>
          <w:szCs w:val="22"/>
        </w:rPr>
        <w:t>nevhodných</w:t>
      </w:r>
      <w:r w:rsidRPr="00471660">
        <w:rPr>
          <w:spacing w:val="14"/>
          <w:sz w:val="22"/>
          <w:szCs w:val="22"/>
        </w:rPr>
        <w:t xml:space="preserve"> </w:t>
      </w:r>
      <w:r w:rsidRPr="00471660">
        <w:rPr>
          <w:spacing w:val="-1"/>
          <w:sz w:val="22"/>
          <w:szCs w:val="22"/>
        </w:rPr>
        <w:t>pokynov</w:t>
      </w:r>
      <w:r w:rsidRPr="00471660">
        <w:rPr>
          <w:spacing w:val="17"/>
          <w:sz w:val="22"/>
          <w:szCs w:val="22"/>
        </w:rPr>
        <w:t xml:space="preserve"> </w:t>
      </w:r>
      <w:r w:rsidRPr="00471660">
        <w:rPr>
          <w:spacing w:val="-1"/>
          <w:sz w:val="22"/>
          <w:szCs w:val="22"/>
        </w:rPr>
        <w:t>daných</w:t>
      </w:r>
      <w:r w:rsidRPr="00471660">
        <w:rPr>
          <w:spacing w:val="14"/>
          <w:sz w:val="22"/>
          <w:szCs w:val="22"/>
        </w:rPr>
        <w:t xml:space="preserve"> </w:t>
      </w:r>
      <w:r w:rsidRPr="00471660">
        <w:rPr>
          <w:sz w:val="22"/>
          <w:szCs w:val="22"/>
        </w:rPr>
        <w:t>mu</w:t>
      </w:r>
      <w:r w:rsidRPr="00471660">
        <w:rPr>
          <w:spacing w:val="17"/>
          <w:sz w:val="22"/>
          <w:szCs w:val="22"/>
        </w:rPr>
        <w:t xml:space="preserve"> </w:t>
      </w:r>
      <w:r w:rsidRPr="00471660">
        <w:rPr>
          <w:spacing w:val="-1"/>
          <w:sz w:val="22"/>
          <w:szCs w:val="22"/>
        </w:rPr>
        <w:t>objednávateľom,</w:t>
      </w:r>
      <w:r w:rsidRPr="00471660">
        <w:rPr>
          <w:spacing w:val="14"/>
          <w:sz w:val="22"/>
          <w:szCs w:val="22"/>
        </w:rPr>
        <w:t xml:space="preserve"> </w:t>
      </w:r>
      <w:r w:rsidRPr="00471660">
        <w:rPr>
          <w:sz w:val="22"/>
          <w:szCs w:val="22"/>
        </w:rPr>
        <w:t>ak</w:t>
      </w:r>
      <w:r w:rsidRPr="00471660">
        <w:rPr>
          <w:spacing w:val="14"/>
          <w:sz w:val="22"/>
          <w:szCs w:val="22"/>
        </w:rPr>
        <w:t xml:space="preserve"> </w:t>
      </w:r>
      <w:r w:rsidRPr="00471660">
        <w:rPr>
          <w:spacing w:val="-1"/>
          <w:sz w:val="22"/>
          <w:szCs w:val="22"/>
        </w:rPr>
        <w:t>zhotoviteľ</w:t>
      </w:r>
      <w:r w:rsidRPr="00471660">
        <w:rPr>
          <w:spacing w:val="14"/>
          <w:sz w:val="22"/>
          <w:szCs w:val="22"/>
        </w:rPr>
        <w:t xml:space="preserve"> </w:t>
      </w:r>
      <w:r w:rsidRPr="00471660">
        <w:rPr>
          <w:sz w:val="22"/>
          <w:szCs w:val="22"/>
        </w:rPr>
        <w:t>na</w:t>
      </w:r>
      <w:r w:rsidRPr="00471660">
        <w:rPr>
          <w:spacing w:val="16"/>
          <w:sz w:val="22"/>
          <w:szCs w:val="22"/>
        </w:rPr>
        <w:t xml:space="preserve"> </w:t>
      </w:r>
      <w:r w:rsidRPr="00471660">
        <w:rPr>
          <w:spacing w:val="-1"/>
          <w:sz w:val="22"/>
          <w:szCs w:val="22"/>
        </w:rPr>
        <w:t>nevhodnosť</w:t>
      </w:r>
      <w:r w:rsidRPr="00471660">
        <w:rPr>
          <w:spacing w:val="13"/>
          <w:sz w:val="22"/>
          <w:szCs w:val="22"/>
        </w:rPr>
        <w:t xml:space="preserve"> </w:t>
      </w:r>
      <w:r w:rsidRPr="00471660">
        <w:rPr>
          <w:spacing w:val="-1"/>
          <w:sz w:val="22"/>
          <w:szCs w:val="22"/>
        </w:rPr>
        <w:t>týchto</w:t>
      </w:r>
      <w:r w:rsidRPr="00471660">
        <w:rPr>
          <w:spacing w:val="71"/>
          <w:sz w:val="22"/>
          <w:szCs w:val="22"/>
        </w:rPr>
        <w:t xml:space="preserve"> </w:t>
      </w:r>
      <w:r w:rsidRPr="00471660">
        <w:rPr>
          <w:spacing w:val="-1"/>
          <w:sz w:val="22"/>
          <w:szCs w:val="22"/>
        </w:rPr>
        <w:t>pokynov</w:t>
      </w:r>
      <w:r w:rsidRPr="00471660">
        <w:rPr>
          <w:sz w:val="22"/>
          <w:szCs w:val="22"/>
        </w:rPr>
        <w:t xml:space="preserve"> </w:t>
      </w:r>
      <w:r w:rsidRPr="00471660">
        <w:rPr>
          <w:spacing w:val="-1"/>
          <w:sz w:val="22"/>
          <w:szCs w:val="22"/>
        </w:rPr>
        <w:t>písomne</w:t>
      </w:r>
      <w:r w:rsidRPr="00471660">
        <w:rPr>
          <w:sz w:val="22"/>
          <w:szCs w:val="22"/>
        </w:rPr>
        <w:t xml:space="preserve"> </w:t>
      </w:r>
      <w:r w:rsidRPr="00471660">
        <w:rPr>
          <w:spacing w:val="-1"/>
          <w:sz w:val="22"/>
          <w:szCs w:val="22"/>
        </w:rPr>
        <w:t>upozornil</w:t>
      </w:r>
      <w:r w:rsidRPr="00471660">
        <w:rPr>
          <w:sz w:val="22"/>
          <w:szCs w:val="22"/>
        </w:rPr>
        <w:t xml:space="preserve"> a</w:t>
      </w:r>
      <w:r w:rsidRPr="00471660">
        <w:rPr>
          <w:spacing w:val="-3"/>
          <w:sz w:val="22"/>
          <w:szCs w:val="22"/>
        </w:rPr>
        <w:t xml:space="preserve"> </w:t>
      </w:r>
      <w:r w:rsidRPr="00471660">
        <w:rPr>
          <w:spacing w:val="-1"/>
          <w:sz w:val="22"/>
          <w:szCs w:val="22"/>
        </w:rPr>
        <w:t>objednávateľ</w:t>
      </w:r>
      <w:r w:rsidRPr="00471660">
        <w:rPr>
          <w:spacing w:val="-2"/>
          <w:sz w:val="22"/>
          <w:szCs w:val="22"/>
        </w:rPr>
        <w:t xml:space="preserve"> </w:t>
      </w:r>
      <w:r w:rsidRPr="00471660">
        <w:rPr>
          <w:sz w:val="22"/>
          <w:szCs w:val="22"/>
        </w:rPr>
        <w:t xml:space="preserve">na </w:t>
      </w:r>
      <w:r w:rsidRPr="00471660">
        <w:rPr>
          <w:spacing w:val="-1"/>
          <w:sz w:val="22"/>
          <w:szCs w:val="22"/>
        </w:rPr>
        <w:t>ich</w:t>
      </w:r>
      <w:r w:rsidRPr="00471660">
        <w:rPr>
          <w:sz w:val="22"/>
          <w:szCs w:val="22"/>
        </w:rPr>
        <w:t xml:space="preserve"> </w:t>
      </w:r>
      <w:r w:rsidRPr="00471660">
        <w:rPr>
          <w:spacing w:val="-1"/>
          <w:sz w:val="22"/>
          <w:szCs w:val="22"/>
        </w:rPr>
        <w:t>dodržaní</w:t>
      </w:r>
      <w:r w:rsidRPr="00471660">
        <w:rPr>
          <w:spacing w:val="-3"/>
          <w:sz w:val="22"/>
          <w:szCs w:val="22"/>
        </w:rPr>
        <w:t xml:space="preserve"> </w:t>
      </w:r>
      <w:r w:rsidRPr="00471660">
        <w:rPr>
          <w:spacing w:val="-1"/>
          <w:sz w:val="22"/>
          <w:szCs w:val="22"/>
        </w:rPr>
        <w:t>trval</w:t>
      </w:r>
      <w:r w:rsidRPr="00471660">
        <w:rPr>
          <w:spacing w:val="1"/>
          <w:sz w:val="22"/>
          <w:szCs w:val="22"/>
        </w:rPr>
        <w:t xml:space="preserve"> </w:t>
      </w:r>
      <w:r w:rsidRPr="00471660">
        <w:rPr>
          <w:spacing w:val="-1"/>
          <w:sz w:val="22"/>
          <w:szCs w:val="22"/>
        </w:rPr>
        <w:t>alebo</w:t>
      </w:r>
      <w:r w:rsidRPr="00471660">
        <w:rPr>
          <w:sz w:val="22"/>
          <w:szCs w:val="22"/>
        </w:rPr>
        <w:t xml:space="preserve"> </w:t>
      </w:r>
      <w:r w:rsidRPr="00471660">
        <w:rPr>
          <w:spacing w:val="-1"/>
          <w:sz w:val="22"/>
          <w:szCs w:val="22"/>
        </w:rPr>
        <w:t>ak</w:t>
      </w:r>
      <w:r w:rsidRPr="00471660">
        <w:rPr>
          <w:sz w:val="22"/>
          <w:szCs w:val="22"/>
        </w:rPr>
        <w:t xml:space="preserve"> </w:t>
      </w:r>
      <w:r w:rsidRPr="00471660">
        <w:rPr>
          <w:spacing w:val="-1"/>
          <w:sz w:val="22"/>
          <w:szCs w:val="22"/>
        </w:rPr>
        <w:t>zhotoviteľ</w:t>
      </w:r>
      <w:r w:rsidRPr="00471660">
        <w:rPr>
          <w:sz w:val="22"/>
          <w:szCs w:val="22"/>
        </w:rPr>
        <w:t xml:space="preserve"> </w:t>
      </w:r>
      <w:r w:rsidRPr="00471660">
        <w:rPr>
          <w:spacing w:val="-1"/>
          <w:sz w:val="22"/>
          <w:szCs w:val="22"/>
        </w:rPr>
        <w:t>túto</w:t>
      </w:r>
      <w:r w:rsidRPr="00471660">
        <w:rPr>
          <w:sz w:val="22"/>
          <w:szCs w:val="22"/>
        </w:rPr>
        <w:t xml:space="preserve"> </w:t>
      </w:r>
      <w:r w:rsidRPr="00471660">
        <w:rPr>
          <w:spacing w:val="-1"/>
          <w:sz w:val="22"/>
          <w:szCs w:val="22"/>
        </w:rPr>
        <w:t>nevhodnosť</w:t>
      </w:r>
      <w:r w:rsidRPr="00471660">
        <w:rPr>
          <w:sz w:val="22"/>
          <w:szCs w:val="22"/>
        </w:rPr>
        <w:t xml:space="preserve"> </w:t>
      </w:r>
      <w:r w:rsidRPr="00471660">
        <w:rPr>
          <w:spacing w:val="-1"/>
          <w:sz w:val="22"/>
          <w:szCs w:val="22"/>
        </w:rPr>
        <w:t>nemohol</w:t>
      </w:r>
      <w:r w:rsidRPr="00471660">
        <w:rPr>
          <w:spacing w:val="-2"/>
          <w:sz w:val="22"/>
          <w:szCs w:val="22"/>
        </w:rPr>
        <w:t xml:space="preserve"> </w:t>
      </w:r>
      <w:r w:rsidRPr="00471660">
        <w:rPr>
          <w:spacing w:val="-1"/>
          <w:sz w:val="22"/>
          <w:szCs w:val="22"/>
        </w:rPr>
        <w:t>zistiť.</w:t>
      </w:r>
    </w:p>
    <w:p w14:paraId="03B58EAE" w14:textId="77777777" w:rsidR="00062586" w:rsidRPr="00471660" w:rsidRDefault="00062586">
      <w:pPr>
        <w:pStyle w:val="BodyText"/>
        <w:kinsoku w:val="0"/>
        <w:overflowPunct w:val="0"/>
        <w:spacing w:before="2"/>
        <w:ind w:left="0" w:firstLine="0"/>
        <w:rPr>
          <w:sz w:val="22"/>
          <w:szCs w:val="22"/>
        </w:rPr>
      </w:pPr>
    </w:p>
    <w:p w14:paraId="672F660D" w14:textId="6093C5FE" w:rsidR="00062586" w:rsidRPr="00471660" w:rsidRDefault="00062586" w:rsidP="00A2710A">
      <w:pPr>
        <w:pStyle w:val="BodyText"/>
        <w:numPr>
          <w:ilvl w:val="0"/>
          <w:numId w:val="8"/>
        </w:numPr>
        <w:tabs>
          <w:tab w:val="left" w:pos="528"/>
        </w:tabs>
        <w:kinsoku w:val="0"/>
        <w:overflowPunct w:val="0"/>
        <w:spacing w:before="0"/>
        <w:ind w:left="527" w:right="114" w:hanging="427"/>
        <w:jc w:val="both"/>
        <w:rPr>
          <w:spacing w:val="-1"/>
          <w:sz w:val="22"/>
          <w:szCs w:val="22"/>
        </w:rPr>
      </w:pPr>
      <w:r w:rsidRPr="00471660">
        <w:rPr>
          <w:sz w:val="22"/>
          <w:szCs w:val="22"/>
        </w:rPr>
        <w:t>Záručná</w:t>
      </w:r>
      <w:r w:rsidRPr="00471660">
        <w:rPr>
          <w:spacing w:val="17"/>
          <w:sz w:val="22"/>
          <w:szCs w:val="22"/>
        </w:rPr>
        <w:t xml:space="preserve"> </w:t>
      </w:r>
      <w:r w:rsidRPr="00471660">
        <w:rPr>
          <w:spacing w:val="-1"/>
          <w:sz w:val="22"/>
          <w:szCs w:val="22"/>
        </w:rPr>
        <w:t>doba</w:t>
      </w:r>
      <w:r w:rsidRPr="00471660">
        <w:rPr>
          <w:spacing w:val="17"/>
          <w:sz w:val="22"/>
          <w:szCs w:val="22"/>
        </w:rPr>
        <w:t xml:space="preserve"> </w:t>
      </w:r>
      <w:r w:rsidRPr="00471660">
        <w:rPr>
          <w:spacing w:val="-2"/>
          <w:sz w:val="22"/>
          <w:szCs w:val="22"/>
        </w:rPr>
        <w:t>na</w:t>
      </w:r>
      <w:r w:rsidRPr="00471660">
        <w:rPr>
          <w:spacing w:val="16"/>
          <w:sz w:val="22"/>
          <w:szCs w:val="22"/>
        </w:rPr>
        <w:t xml:space="preserve"> </w:t>
      </w:r>
      <w:r w:rsidRPr="00471660">
        <w:rPr>
          <w:spacing w:val="-1"/>
          <w:sz w:val="22"/>
          <w:szCs w:val="22"/>
        </w:rPr>
        <w:t>prevzaté</w:t>
      </w:r>
      <w:r w:rsidRPr="00471660">
        <w:rPr>
          <w:spacing w:val="14"/>
          <w:sz w:val="22"/>
          <w:szCs w:val="22"/>
        </w:rPr>
        <w:t xml:space="preserve"> </w:t>
      </w:r>
      <w:r w:rsidRPr="00471660">
        <w:rPr>
          <w:spacing w:val="-1"/>
          <w:sz w:val="22"/>
          <w:szCs w:val="22"/>
        </w:rPr>
        <w:t>dielo</w:t>
      </w:r>
      <w:r w:rsidRPr="00471660">
        <w:rPr>
          <w:spacing w:val="16"/>
          <w:sz w:val="22"/>
          <w:szCs w:val="22"/>
        </w:rPr>
        <w:t xml:space="preserve"> </w:t>
      </w:r>
      <w:r w:rsidRPr="00471660">
        <w:rPr>
          <w:sz w:val="22"/>
          <w:szCs w:val="22"/>
        </w:rPr>
        <w:t>je</w:t>
      </w:r>
      <w:r w:rsidRPr="00471660">
        <w:rPr>
          <w:spacing w:val="14"/>
          <w:sz w:val="22"/>
          <w:szCs w:val="22"/>
        </w:rPr>
        <w:t xml:space="preserve"> </w:t>
      </w:r>
      <w:r w:rsidRPr="00471660">
        <w:rPr>
          <w:sz w:val="22"/>
          <w:szCs w:val="22"/>
        </w:rPr>
        <w:t>60</w:t>
      </w:r>
      <w:r w:rsidRPr="00471660">
        <w:rPr>
          <w:spacing w:val="16"/>
          <w:sz w:val="22"/>
          <w:szCs w:val="22"/>
        </w:rPr>
        <w:t xml:space="preserve"> </w:t>
      </w:r>
      <w:r w:rsidRPr="00471660">
        <w:rPr>
          <w:spacing w:val="-1"/>
          <w:sz w:val="22"/>
          <w:szCs w:val="22"/>
        </w:rPr>
        <w:t>mesiacov</w:t>
      </w:r>
      <w:r w:rsidRPr="00471660">
        <w:rPr>
          <w:spacing w:val="14"/>
          <w:sz w:val="22"/>
          <w:szCs w:val="22"/>
        </w:rPr>
        <w:t xml:space="preserve"> </w:t>
      </w:r>
      <w:r w:rsidRPr="00471660">
        <w:rPr>
          <w:sz w:val="22"/>
          <w:szCs w:val="22"/>
        </w:rPr>
        <w:t>a</w:t>
      </w:r>
      <w:r w:rsidRPr="00471660">
        <w:rPr>
          <w:spacing w:val="16"/>
          <w:sz w:val="22"/>
          <w:szCs w:val="22"/>
        </w:rPr>
        <w:t xml:space="preserve"> </w:t>
      </w:r>
      <w:r w:rsidRPr="00471660">
        <w:rPr>
          <w:spacing w:val="-1"/>
          <w:sz w:val="22"/>
          <w:szCs w:val="22"/>
        </w:rPr>
        <w:t>začína</w:t>
      </w:r>
      <w:r w:rsidRPr="00471660">
        <w:rPr>
          <w:spacing w:val="14"/>
          <w:sz w:val="22"/>
          <w:szCs w:val="22"/>
        </w:rPr>
        <w:t xml:space="preserve"> </w:t>
      </w:r>
      <w:r w:rsidRPr="00471660">
        <w:rPr>
          <w:sz w:val="22"/>
          <w:szCs w:val="22"/>
        </w:rPr>
        <w:t>plynúť</w:t>
      </w:r>
      <w:r w:rsidRPr="00471660">
        <w:rPr>
          <w:spacing w:val="16"/>
          <w:sz w:val="22"/>
          <w:szCs w:val="22"/>
        </w:rPr>
        <w:t xml:space="preserve"> </w:t>
      </w:r>
      <w:r w:rsidRPr="00471660">
        <w:rPr>
          <w:spacing w:val="-1"/>
          <w:sz w:val="22"/>
          <w:szCs w:val="22"/>
        </w:rPr>
        <w:t>dňom</w:t>
      </w:r>
      <w:r w:rsidRPr="00471660">
        <w:rPr>
          <w:spacing w:val="17"/>
          <w:sz w:val="22"/>
          <w:szCs w:val="22"/>
        </w:rPr>
        <w:t xml:space="preserve"> </w:t>
      </w:r>
      <w:r w:rsidRPr="00471660">
        <w:rPr>
          <w:spacing w:val="-1"/>
          <w:sz w:val="22"/>
          <w:szCs w:val="22"/>
        </w:rPr>
        <w:t>odovzdania</w:t>
      </w:r>
      <w:r w:rsidRPr="00471660">
        <w:rPr>
          <w:spacing w:val="16"/>
          <w:sz w:val="22"/>
          <w:szCs w:val="22"/>
        </w:rPr>
        <w:t xml:space="preserve"> </w:t>
      </w:r>
      <w:r w:rsidRPr="00471660">
        <w:rPr>
          <w:spacing w:val="-1"/>
          <w:sz w:val="22"/>
          <w:szCs w:val="22"/>
        </w:rPr>
        <w:t>diela</w:t>
      </w:r>
      <w:r w:rsidRPr="00471660">
        <w:rPr>
          <w:spacing w:val="14"/>
          <w:sz w:val="22"/>
          <w:szCs w:val="22"/>
        </w:rPr>
        <w:t xml:space="preserve"> </w:t>
      </w:r>
      <w:r w:rsidRPr="00471660">
        <w:rPr>
          <w:spacing w:val="-1"/>
          <w:sz w:val="22"/>
          <w:szCs w:val="22"/>
        </w:rPr>
        <w:t>zhotoviteľom</w:t>
      </w:r>
      <w:r w:rsidRPr="00471660">
        <w:rPr>
          <w:spacing w:val="33"/>
          <w:sz w:val="22"/>
          <w:szCs w:val="22"/>
        </w:rPr>
        <w:t xml:space="preserve"> </w:t>
      </w:r>
      <w:r w:rsidRPr="00471660">
        <w:rPr>
          <w:sz w:val="22"/>
          <w:szCs w:val="22"/>
        </w:rPr>
        <w:t>a</w:t>
      </w:r>
      <w:r w:rsidRPr="00471660">
        <w:rPr>
          <w:spacing w:val="16"/>
          <w:sz w:val="22"/>
          <w:szCs w:val="22"/>
        </w:rPr>
        <w:t xml:space="preserve"> </w:t>
      </w:r>
      <w:r w:rsidRPr="00471660">
        <w:rPr>
          <w:spacing w:val="-1"/>
          <w:sz w:val="22"/>
          <w:szCs w:val="22"/>
        </w:rPr>
        <w:t>prevzatia</w:t>
      </w:r>
      <w:r w:rsidRPr="00471660">
        <w:rPr>
          <w:spacing w:val="67"/>
          <w:sz w:val="22"/>
          <w:szCs w:val="22"/>
        </w:rPr>
        <w:t xml:space="preserve"> </w:t>
      </w:r>
      <w:r w:rsidRPr="00471660">
        <w:rPr>
          <w:sz w:val="22"/>
          <w:szCs w:val="22"/>
        </w:rPr>
        <w:t>diela</w:t>
      </w:r>
      <w:r w:rsidRPr="00471660">
        <w:rPr>
          <w:spacing w:val="40"/>
          <w:sz w:val="22"/>
          <w:szCs w:val="22"/>
        </w:rPr>
        <w:t xml:space="preserve"> </w:t>
      </w:r>
      <w:r w:rsidRPr="00471660">
        <w:rPr>
          <w:spacing w:val="-1"/>
          <w:sz w:val="22"/>
          <w:szCs w:val="22"/>
        </w:rPr>
        <w:t>objednávateľom</w:t>
      </w:r>
      <w:r w:rsidR="00285F58" w:rsidRPr="00471660">
        <w:rPr>
          <w:spacing w:val="-1"/>
          <w:sz w:val="22"/>
          <w:szCs w:val="22"/>
        </w:rPr>
        <w:t xml:space="preserve"> bez vád a nedorobkov</w:t>
      </w:r>
      <w:r w:rsidRPr="00471660">
        <w:rPr>
          <w:spacing w:val="-1"/>
          <w:sz w:val="22"/>
          <w:szCs w:val="22"/>
        </w:rPr>
        <w:t>.</w:t>
      </w:r>
      <w:r w:rsidRPr="00471660">
        <w:rPr>
          <w:spacing w:val="41"/>
          <w:sz w:val="22"/>
          <w:szCs w:val="22"/>
        </w:rPr>
        <w:t xml:space="preserve"> </w:t>
      </w:r>
    </w:p>
    <w:p w14:paraId="206AED72" w14:textId="77777777" w:rsidR="00062586" w:rsidRPr="00471660" w:rsidRDefault="00062586">
      <w:pPr>
        <w:pStyle w:val="BodyText"/>
        <w:kinsoku w:val="0"/>
        <w:overflowPunct w:val="0"/>
        <w:spacing w:before="2"/>
        <w:ind w:left="0" w:firstLine="0"/>
        <w:rPr>
          <w:sz w:val="22"/>
          <w:szCs w:val="22"/>
        </w:rPr>
      </w:pPr>
    </w:p>
    <w:p w14:paraId="4123F765" w14:textId="77777777" w:rsidR="00062586" w:rsidRPr="00471660" w:rsidRDefault="00062586" w:rsidP="00A2710A">
      <w:pPr>
        <w:pStyle w:val="BodyText"/>
        <w:numPr>
          <w:ilvl w:val="0"/>
          <w:numId w:val="8"/>
        </w:numPr>
        <w:tabs>
          <w:tab w:val="left" w:pos="528"/>
        </w:tabs>
        <w:kinsoku w:val="0"/>
        <w:overflowPunct w:val="0"/>
        <w:spacing w:before="0"/>
        <w:ind w:left="527" w:hanging="427"/>
        <w:rPr>
          <w:spacing w:val="-1"/>
          <w:sz w:val="22"/>
          <w:szCs w:val="22"/>
        </w:rPr>
      </w:pPr>
      <w:r w:rsidRPr="00471660">
        <w:rPr>
          <w:spacing w:val="-1"/>
          <w:sz w:val="22"/>
          <w:szCs w:val="22"/>
        </w:rPr>
        <w:t>Náklady</w:t>
      </w:r>
      <w:r w:rsidRPr="00471660">
        <w:rPr>
          <w:spacing w:val="-2"/>
          <w:sz w:val="22"/>
          <w:szCs w:val="22"/>
        </w:rPr>
        <w:t xml:space="preserve"> </w:t>
      </w:r>
      <w:r w:rsidRPr="00471660">
        <w:rPr>
          <w:sz w:val="22"/>
          <w:szCs w:val="22"/>
        </w:rPr>
        <w:t xml:space="preserve">na </w:t>
      </w:r>
      <w:r w:rsidRPr="00471660">
        <w:rPr>
          <w:spacing w:val="-1"/>
          <w:sz w:val="22"/>
          <w:szCs w:val="22"/>
        </w:rPr>
        <w:t>odstránenie</w:t>
      </w:r>
      <w:r w:rsidRPr="00471660">
        <w:rPr>
          <w:spacing w:val="-3"/>
          <w:sz w:val="22"/>
          <w:szCs w:val="22"/>
        </w:rPr>
        <w:t xml:space="preserve"> </w:t>
      </w:r>
      <w:r w:rsidRPr="00471660">
        <w:rPr>
          <w:sz w:val="22"/>
          <w:szCs w:val="22"/>
        </w:rPr>
        <w:t xml:space="preserve">vád </w:t>
      </w:r>
      <w:r w:rsidRPr="00471660">
        <w:rPr>
          <w:spacing w:val="-1"/>
          <w:sz w:val="22"/>
          <w:szCs w:val="22"/>
        </w:rPr>
        <w:t>znáša</w:t>
      </w:r>
      <w:r w:rsidRPr="00471660">
        <w:rPr>
          <w:sz w:val="22"/>
          <w:szCs w:val="22"/>
        </w:rPr>
        <w:t xml:space="preserve"> </w:t>
      </w:r>
      <w:r w:rsidRPr="00471660">
        <w:rPr>
          <w:spacing w:val="-1"/>
          <w:sz w:val="22"/>
          <w:szCs w:val="22"/>
        </w:rPr>
        <w:t>zhotoviteľ,</w:t>
      </w:r>
      <w:r w:rsidRPr="00471660">
        <w:rPr>
          <w:spacing w:val="-3"/>
          <w:sz w:val="22"/>
          <w:szCs w:val="22"/>
        </w:rPr>
        <w:t xml:space="preserve"> </w:t>
      </w:r>
      <w:r w:rsidRPr="00471660">
        <w:rPr>
          <w:spacing w:val="-1"/>
          <w:sz w:val="22"/>
          <w:szCs w:val="22"/>
        </w:rPr>
        <w:t>okrem</w:t>
      </w:r>
      <w:r w:rsidRPr="00471660">
        <w:rPr>
          <w:spacing w:val="3"/>
          <w:sz w:val="22"/>
          <w:szCs w:val="22"/>
        </w:rPr>
        <w:t xml:space="preserve"> </w:t>
      </w:r>
      <w:r w:rsidRPr="00471660">
        <w:rPr>
          <w:spacing w:val="-1"/>
          <w:sz w:val="22"/>
          <w:szCs w:val="22"/>
        </w:rPr>
        <w:t>tých</w:t>
      </w:r>
      <w:r w:rsidRPr="00471660">
        <w:rPr>
          <w:sz w:val="22"/>
          <w:szCs w:val="22"/>
        </w:rPr>
        <w:t xml:space="preserve"> </w:t>
      </w:r>
      <w:r w:rsidRPr="00471660">
        <w:rPr>
          <w:spacing w:val="-1"/>
          <w:sz w:val="22"/>
          <w:szCs w:val="22"/>
        </w:rPr>
        <w:t>prípadov,</w:t>
      </w:r>
      <w:r w:rsidRPr="00471660">
        <w:rPr>
          <w:spacing w:val="-3"/>
          <w:sz w:val="22"/>
          <w:szCs w:val="22"/>
        </w:rPr>
        <w:t xml:space="preserve"> </w:t>
      </w:r>
      <w:r w:rsidRPr="00471660">
        <w:rPr>
          <w:sz w:val="22"/>
          <w:szCs w:val="22"/>
        </w:rPr>
        <w:t xml:space="preserve">ak </w:t>
      </w:r>
      <w:r w:rsidRPr="00471660">
        <w:rPr>
          <w:spacing w:val="-1"/>
          <w:sz w:val="22"/>
          <w:szCs w:val="22"/>
        </w:rPr>
        <w:t>ide</w:t>
      </w:r>
      <w:r w:rsidRPr="00471660">
        <w:rPr>
          <w:sz w:val="22"/>
          <w:szCs w:val="22"/>
        </w:rPr>
        <w:t xml:space="preserve"> o</w:t>
      </w:r>
      <w:r w:rsidRPr="00471660">
        <w:rPr>
          <w:spacing w:val="-1"/>
          <w:sz w:val="22"/>
          <w:szCs w:val="22"/>
        </w:rPr>
        <w:t xml:space="preserve"> </w:t>
      </w:r>
      <w:r w:rsidRPr="00471660">
        <w:rPr>
          <w:sz w:val="22"/>
          <w:szCs w:val="22"/>
        </w:rPr>
        <w:t>vady,</w:t>
      </w:r>
      <w:r w:rsidRPr="00471660">
        <w:rPr>
          <w:spacing w:val="-3"/>
          <w:sz w:val="22"/>
          <w:szCs w:val="22"/>
        </w:rPr>
        <w:t xml:space="preserve"> </w:t>
      </w:r>
      <w:r w:rsidRPr="00471660">
        <w:rPr>
          <w:sz w:val="22"/>
          <w:szCs w:val="22"/>
        </w:rPr>
        <w:t>ktoré</w:t>
      </w:r>
      <w:r w:rsidRPr="00471660">
        <w:rPr>
          <w:spacing w:val="-3"/>
          <w:sz w:val="22"/>
          <w:szCs w:val="22"/>
        </w:rPr>
        <w:t xml:space="preserve"> </w:t>
      </w:r>
      <w:r w:rsidRPr="00471660">
        <w:rPr>
          <w:spacing w:val="-1"/>
          <w:sz w:val="22"/>
          <w:szCs w:val="22"/>
        </w:rPr>
        <w:t>zavinil</w:t>
      </w:r>
      <w:r w:rsidRPr="00471660">
        <w:rPr>
          <w:sz w:val="22"/>
          <w:szCs w:val="22"/>
        </w:rPr>
        <w:t xml:space="preserve"> </w:t>
      </w:r>
      <w:r w:rsidRPr="00471660">
        <w:rPr>
          <w:spacing w:val="-1"/>
          <w:sz w:val="22"/>
          <w:szCs w:val="22"/>
        </w:rPr>
        <w:t>objednávateľ.</w:t>
      </w:r>
    </w:p>
    <w:p w14:paraId="1BD6B463" w14:textId="77777777" w:rsidR="00062586" w:rsidRPr="00471660" w:rsidRDefault="00062586">
      <w:pPr>
        <w:pStyle w:val="BodyText"/>
        <w:kinsoku w:val="0"/>
        <w:overflowPunct w:val="0"/>
        <w:spacing w:before="11"/>
        <w:ind w:left="0" w:firstLine="0"/>
        <w:rPr>
          <w:sz w:val="21"/>
          <w:szCs w:val="21"/>
        </w:rPr>
      </w:pPr>
    </w:p>
    <w:p w14:paraId="16D2F383" w14:textId="77777777" w:rsidR="00062586" w:rsidRPr="00471660" w:rsidRDefault="00062586" w:rsidP="00A2710A">
      <w:pPr>
        <w:pStyle w:val="BodyText"/>
        <w:numPr>
          <w:ilvl w:val="0"/>
          <w:numId w:val="8"/>
        </w:numPr>
        <w:tabs>
          <w:tab w:val="left" w:pos="528"/>
        </w:tabs>
        <w:kinsoku w:val="0"/>
        <w:overflowPunct w:val="0"/>
        <w:spacing w:before="0"/>
        <w:ind w:left="527" w:right="113" w:hanging="427"/>
        <w:jc w:val="both"/>
        <w:rPr>
          <w:spacing w:val="-1"/>
          <w:sz w:val="22"/>
          <w:szCs w:val="22"/>
        </w:rPr>
      </w:pPr>
      <w:r w:rsidRPr="00471660">
        <w:rPr>
          <w:spacing w:val="-1"/>
          <w:sz w:val="22"/>
          <w:szCs w:val="22"/>
        </w:rPr>
        <w:t>Vo</w:t>
      </w:r>
      <w:r w:rsidRPr="00471660">
        <w:rPr>
          <w:spacing w:val="24"/>
          <w:sz w:val="22"/>
          <w:szCs w:val="22"/>
        </w:rPr>
        <w:t xml:space="preserve"> </w:t>
      </w:r>
      <w:r w:rsidRPr="00471660">
        <w:rPr>
          <w:spacing w:val="-1"/>
          <w:sz w:val="22"/>
          <w:szCs w:val="22"/>
        </w:rPr>
        <w:t>veciach</w:t>
      </w:r>
      <w:r w:rsidRPr="00471660">
        <w:rPr>
          <w:spacing w:val="24"/>
          <w:sz w:val="22"/>
          <w:szCs w:val="22"/>
        </w:rPr>
        <w:t xml:space="preserve"> </w:t>
      </w:r>
      <w:r w:rsidRPr="00471660">
        <w:rPr>
          <w:spacing w:val="-1"/>
          <w:sz w:val="22"/>
          <w:szCs w:val="22"/>
        </w:rPr>
        <w:t>reklamácií</w:t>
      </w:r>
      <w:r w:rsidRPr="00471660">
        <w:rPr>
          <w:spacing w:val="24"/>
          <w:sz w:val="22"/>
          <w:szCs w:val="22"/>
        </w:rPr>
        <w:t xml:space="preserve"> </w:t>
      </w:r>
      <w:r w:rsidRPr="00471660">
        <w:rPr>
          <w:sz w:val="22"/>
          <w:szCs w:val="22"/>
        </w:rPr>
        <w:t>a</w:t>
      </w:r>
      <w:r w:rsidRPr="00471660">
        <w:rPr>
          <w:spacing w:val="22"/>
          <w:sz w:val="22"/>
          <w:szCs w:val="22"/>
        </w:rPr>
        <w:t xml:space="preserve"> </w:t>
      </w:r>
      <w:r w:rsidRPr="00471660">
        <w:rPr>
          <w:spacing w:val="-1"/>
          <w:sz w:val="22"/>
          <w:szCs w:val="22"/>
        </w:rPr>
        <w:t>spôsobu</w:t>
      </w:r>
      <w:r w:rsidRPr="00471660">
        <w:rPr>
          <w:spacing w:val="22"/>
          <w:sz w:val="22"/>
          <w:szCs w:val="22"/>
        </w:rPr>
        <w:t xml:space="preserve"> </w:t>
      </w:r>
      <w:r w:rsidRPr="00471660">
        <w:rPr>
          <w:spacing w:val="-1"/>
          <w:sz w:val="22"/>
          <w:szCs w:val="22"/>
        </w:rPr>
        <w:t>vybavovania</w:t>
      </w:r>
      <w:r w:rsidRPr="00471660">
        <w:rPr>
          <w:spacing w:val="24"/>
          <w:sz w:val="22"/>
          <w:szCs w:val="22"/>
        </w:rPr>
        <w:t xml:space="preserve"> </w:t>
      </w:r>
      <w:r w:rsidRPr="00471660">
        <w:rPr>
          <w:spacing w:val="-1"/>
          <w:sz w:val="22"/>
          <w:szCs w:val="22"/>
        </w:rPr>
        <w:t>reklamácií</w:t>
      </w:r>
      <w:r w:rsidRPr="00471660">
        <w:rPr>
          <w:spacing w:val="24"/>
          <w:sz w:val="22"/>
          <w:szCs w:val="22"/>
        </w:rPr>
        <w:t xml:space="preserve"> </w:t>
      </w:r>
      <w:r w:rsidRPr="00471660">
        <w:rPr>
          <w:spacing w:val="-1"/>
          <w:sz w:val="22"/>
          <w:szCs w:val="22"/>
        </w:rPr>
        <w:t>platia</w:t>
      </w:r>
      <w:r w:rsidRPr="00471660">
        <w:rPr>
          <w:spacing w:val="24"/>
          <w:sz w:val="22"/>
          <w:szCs w:val="22"/>
        </w:rPr>
        <w:t xml:space="preserve"> </w:t>
      </w:r>
      <w:r w:rsidRPr="00471660">
        <w:rPr>
          <w:sz w:val="22"/>
          <w:szCs w:val="22"/>
        </w:rPr>
        <w:t>v</w:t>
      </w:r>
      <w:r w:rsidRPr="00471660">
        <w:rPr>
          <w:spacing w:val="5"/>
          <w:sz w:val="22"/>
          <w:szCs w:val="22"/>
        </w:rPr>
        <w:t xml:space="preserve"> </w:t>
      </w:r>
      <w:r w:rsidRPr="00471660">
        <w:rPr>
          <w:spacing w:val="-1"/>
          <w:sz w:val="22"/>
          <w:szCs w:val="22"/>
        </w:rPr>
        <w:t>celom</w:t>
      </w:r>
      <w:r w:rsidRPr="00471660">
        <w:rPr>
          <w:spacing w:val="22"/>
          <w:sz w:val="22"/>
          <w:szCs w:val="22"/>
        </w:rPr>
        <w:t xml:space="preserve"> </w:t>
      </w:r>
      <w:r w:rsidRPr="00471660">
        <w:rPr>
          <w:spacing w:val="-1"/>
          <w:sz w:val="22"/>
          <w:szCs w:val="22"/>
        </w:rPr>
        <w:t>rozsahu</w:t>
      </w:r>
      <w:r w:rsidRPr="00471660">
        <w:rPr>
          <w:spacing w:val="19"/>
          <w:sz w:val="22"/>
          <w:szCs w:val="22"/>
        </w:rPr>
        <w:t xml:space="preserve"> </w:t>
      </w:r>
      <w:r w:rsidRPr="00471660">
        <w:rPr>
          <w:spacing w:val="-1"/>
          <w:sz w:val="22"/>
          <w:szCs w:val="22"/>
        </w:rPr>
        <w:t>ustanovenia</w:t>
      </w:r>
      <w:r w:rsidRPr="00471660">
        <w:rPr>
          <w:spacing w:val="22"/>
          <w:sz w:val="22"/>
          <w:szCs w:val="22"/>
        </w:rPr>
        <w:t xml:space="preserve"> </w:t>
      </w:r>
      <w:r w:rsidRPr="00471660">
        <w:rPr>
          <w:spacing w:val="-1"/>
          <w:sz w:val="22"/>
          <w:szCs w:val="22"/>
        </w:rPr>
        <w:t>Obchodného</w:t>
      </w:r>
      <w:r w:rsidRPr="00471660">
        <w:rPr>
          <w:spacing w:val="75"/>
          <w:sz w:val="22"/>
          <w:szCs w:val="22"/>
        </w:rPr>
        <w:t xml:space="preserve"> </w:t>
      </w:r>
      <w:r w:rsidRPr="00471660">
        <w:rPr>
          <w:spacing w:val="-1"/>
          <w:sz w:val="22"/>
          <w:szCs w:val="22"/>
        </w:rPr>
        <w:t>zákonníka</w:t>
      </w:r>
      <w:r w:rsidRPr="00471660">
        <w:rPr>
          <w:spacing w:val="33"/>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ďalších</w:t>
      </w:r>
      <w:r w:rsidRPr="00471660">
        <w:rPr>
          <w:spacing w:val="33"/>
          <w:sz w:val="22"/>
          <w:szCs w:val="22"/>
        </w:rPr>
        <w:t xml:space="preserve"> </w:t>
      </w:r>
      <w:r w:rsidRPr="00471660">
        <w:rPr>
          <w:spacing w:val="-1"/>
          <w:sz w:val="22"/>
          <w:szCs w:val="22"/>
        </w:rPr>
        <w:t>právnych</w:t>
      </w:r>
      <w:r w:rsidRPr="00471660">
        <w:rPr>
          <w:spacing w:val="33"/>
          <w:sz w:val="22"/>
          <w:szCs w:val="22"/>
        </w:rPr>
        <w:t xml:space="preserve"> </w:t>
      </w:r>
      <w:r w:rsidRPr="00471660">
        <w:rPr>
          <w:spacing w:val="-1"/>
          <w:sz w:val="22"/>
          <w:szCs w:val="22"/>
        </w:rPr>
        <w:t>predpisov</w:t>
      </w:r>
      <w:r w:rsidRPr="00471660">
        <w:rPr>
          <w:spacing w:val="33"/>
          <w:sz w:val="22"/>
          <w:szCs w:val="22"/>
        </w:rPr>
        <w:t xml:space="preserve"> </w:t>
      </w:r>
      <w:r w:rsidRPr="00471660">
        <w:rPr>
          <w:sz w:val="22"/>
          <w:szCs w:val="22"/>
        </w:rPr>
        <w:t xml:space="preserve">a </w:t>
      </w:r>
      <w:r w:rsidRPr="00471660">
        <w:rPr>
          <w:spacing w:val="-1"/>
          <w:sz w:val="22"/>
          <w:szCs w:val="22"/>
        </w:rPr>
        <w:t>technických</w:t>
      </w:r>
      <w:r w:rsidRPr="00471660">
        <w:rPr>
          <w:spacing w:val="33"/>
          <w:sz w:val="22"/>
          <w:szCs w:val="22"/>
        </w:rPr>
        <w:t xml:space="preserve"> </w:t>
      </w:r>
      <w:r w:rsidRPr="00471660">
        <w:rPr>
          <w:spacing w:val="-1"/>
          <w:sz w:val="22"/>
          <w:szCs w:val="22"/>
        </w:rPr>
        <w:t>noriem</w:t>
      </w:r>
      <w:r w:rsidRPr="00471660">
        <w:rPr>
          <w:spacing w:val="34"/>
          <w:sz w:val="22"/>
          <w:szCs w:val="22"/>
        </w:rPr>
        <w:t xml:space="preserve"> </w:t>
      </w:r>
      <w:r w:rsidRPr="00471660">
        <w:rPr>
          <w:spacing w:val="-1"/>
          <w:sz w:val="22"/>
          <w:szCs w:val="22"/>
        </w:rPr>
        <w:t>platných</w:t>
      </w:r>
      <w:r w:rsidRPr="00471660">
        <w:rPr>
          <w:spacing w:val="34"/>
          <w:sz w:val="22"/>
          <w:szCs w:val="22"/>
        </w:rPr>
        <w:t xml:space="preserve"> </w:t>
      </w:r>
      <w:r w:rsidRPr="00471660">
        <w:rPr>
          <w:sz w:val="22"/>
          <w:szCs w:val="22"/>
        </w:rPr>
        <w:t>na</w:t>
      </w:r>
      <w:r w:rsidRPr="00471660">
        <w:rPr>
          <w:spacing w:val="33"/>
          <w:sz w:val="22"/>
          <w:szCs w:val="22"/>
        </w:rPr>
        <w:t xml:space="preserve"> </w:t>
      </w:r>
      <w:r w:rsidRPr="00471660">
        <w:rPr>
          <w:spacing w:val="-1"/>
          <w:sz w:val="22"/>
          <w:szCs w:val="22"/>
        </w:rPr>
        <w:t>území</w:t>
      </w:r>
      <w:r w:rsidRPr="00471660">
        <w:rPr>
          <w:spacing w:val="34"/>
          <w:sz w:val="22"/>
          <w:szCs w:val="22"/>
        </w:rPr>
        <w:t xml:space="preserve"> </w:t>
      </w:r>
      <w:r w:rsidRPr="00471660">
        <w:rPr>
          <w:spacing w:val="-1"/>
          <w:sz w:val="22"/>
          <w:szCs w:val="22"/>
        </w:rPr>
        <w:t>SR,</w:t>
      </w:r>
      <w:r w:rsidRPr="00471660">
        <w:rPr>
          <w:spacing w:val="33"/>
          <w:sz w:val="22"/>
          <w:szCs w:val="22"/>
        </w:rPr>
        <w:t xml:space="preserve"> </w:t>
      </w:r>
      <w:r w:rsidRPr="00471660">
        <w:rPr>
          <w:sz w:val="22"/>
          <w:szCs w:val="22"/>
        </w:rPr>
        <w:t>pokiaľ</w:t>
      </w:r>
      <w:r w:rsidRPr="00471660">
        <w:rPr>
          <w:spacing w:val="33"/>
          <w:sz w:val="22"/>
          <w:szCs w:val="22"/>
        </w:rPr>
        <w:t xml:space="preserve"> </w:t>
      </w:r>
      <w:r w:rsidRPr="00471660">
        <w:rPr>
          <w:spacing w:val="-1"/>
          <w:sz w:val="22"/>
          <w:szCs w:val="22"/>
        </w:rPr>
        <w:t>sa</w:t>
      </w:r>
      <w:r w:rsidRPr="00471660">
        <w:rPr>
          <w:spacing w:val="33"/>
          <w:sz w:val="22"/>
          <w:szCs w:val="22"/>
        </w:rPr>
        <w:t xml:space="preserve"> </w:t>
      </w:r>
      <w:r w:rsidRPr="00471660">
        <w:rPr>
          <w:spacing w:val="-1"/>
          <w:sz w:val="22"/>
          <w:szCs w:val="22"/>
        </w:rPr>
        <w:t>zmluvné</w:t>
      </w:r>
      <w:r w:rsidRPr="00471660">
        <w:rPr>
          <w:spacing w:val="34"/>
          <w:sz w:val="22"/>
          <w:szCs w:val="22"/>
        </w:rPr>
        <w:t xml:space="preserve"> </w:t>
      </w:r>
      <w:r w:rsidRPr="00471660">
        <w:rPr>
          <w:spacing w:val="-1"/>
          <w:sz w:val="22"/>
          <w:szCs w:val="22"/>
        </w:rPr>
        <w:t>strany</w:t>
      </w:r>
      <w:r w:rsidRPr="00471660">
        <w:rPr>
          <w:spacing w:val="83"/>
          <w:sz w:val="22"/>
          <w:szCs w:val="22"/>
        </w:rPr>
        <w:t xml:space="preserve"> </w:t>
      </w:r>
      <w:r w:rsidRPr="00471660">
        <w:rPr>
          <w:spacing w:val="-1"/>
          <w:sz w:val="22"/>
          <w:szCs w:val="22"/>
        </w:rPr>
        <w:t>nedohodli</w:t>
      </w:r>
      <w:r w:rsidRPr="00471660">
        <w:rPr>
          <w:spacing w:val="1"/>
          <w:sz w:val="22"/>
          <w:szCs w:val="22"/>
        </w:rPr>
        <w:t xml:space="preserve"> </w:t>
      </w:r>
      <w:r w:rsidRPr="00471660">
        <w:rPr>
          <w:spacing w:val="-1"/>
          <w:sz w:val="22"/>
          <w:szCs w:val="22"/>
        </w:rPr>
        <w:t>inak.</w:t>
      </w:r>
    </w:p>
    <w:p w14:paraId="35D4AF40" w14:textId="77777777" w:rsidR="00062586" w:rsidRPr="00471660" w:rsidRDefault="00062586">
      <w:pPr>
        <w:pStyle w:val="BodyText"/>
        <w:kinsoku w:val="0"/>
        <w:overflowPunct w:val="0"/>
        <w:spacing w:before="2"/>
        <w:ind w:left="0" w:firstLine="0"/>
        <w:rPr>
          <w:sz w:val="22"/>
          <w:szCs w:val="22"/>
        </w:rPr>
      </w:pPr>
    </w:p>
    <w:p w14:paraId="3B53E8BE" w14:textId="2C87A8A9" w:rsidR="00062586" w:rsidRPr="00471660" w:rsidRDefault="00062586" w:rsidP="00A2710A">
      <w:pPr>
        <w:pStyle w:val="BodyText"/>
        <w:numPr>
          <w:ilvl w:val="0"/>
          <w:numId w:val="8"/>
        </w:numPr>
        <w:tabs>
          <w:tab w:val="left" w:pos="528"/>
        </w:tabs>
        <w:kinsoku w:val="0"/>
        <w:overflowPunct w:val="0"/>
        <w:spacing w:before="0"/>
        <w:ind w:left="527" w:right="111" w:hanging="427"/>
        <w:jc w:val="both"/>
        <w:rPr>
          <w:spacing w:val="-1"/>
          <w:sz w:val="22"/>
          <w:szCs w:val="22"/>
        </w:rPr>
      </w:pPr>
      <w:r w:rsidRPr="00471660">
        <w:rPr>
          <w:spacing w:val="-1"/>
          <w:sz w:val="22"/>
          <w:szCs w:val="22"/>
        </w:rPr>
        <w:t>Každá</w:t>
      </w:r>
      <w:r w:rsidRPr="00471660">
        <w:rPr>
          <w:spacing w:val="7"/>
          <w:sz w:val="22"/>
          <w:szCs w:val="22"/>
        </w:rPr>
        <w:t xml:space="preserve"> </w:t>
      </w:r>
      <w:r w:rsidRPr="00471660">
        <w:rPr>
          <w:spacing w:val="-1"/>
          <w:sz w:val="22"/>
          <w:szCs w:val="22"/>
        </w:rPr>
        <w:t>vada</w:t>
      </w:r>
      <w:r w:rsidRPr="00471660">
        <w:rPr>
          <w:spacing w:val="12"/>
          <w:sz w:val="22"/>
          <w:szCs w:val="22"/>
        </w:rPr>
        <w:t xml:space="preserve"> </w:t>
      </w:r>
      <w:r w:rsidRPr="00471660">
        <w:rPr>
          <w:spacing w:val="-1"/>
          <w:sz w:val="22"/>
          <w:szCs w:val="22"/>
        </w:rPr>
        <w:t>zistená</w:t>
      </w:r>
      <w:r w:rsidRPr="00471660">
        <w:rPr>
          <w:spacing w:val="7"/>
          <w:sz w:val="22"/>
          <w:szCs w:val="22"/>
        </w:rPr>
        <w:t xml:space="preserve"> </w:t>
      </w:r>
      <w:r w:rsidRPr="00471660">
        <w:rPr>
          <w:spacing w:val="-1"/>
          <w:sz w:val="22"/>
          <w:szCs w:val="22"/>
        </w:rPr>
        <w:t>objednávateľom</w:t>
      </w:r>
      <w:r w:rsidRPr="00471660">
        <w:rPr>
          <w:spacing w:val="7"/>
          <w:sz w:val="22"/>
          <w:szCs w:val="22"/>
        </w:rPr>
        <w:t xml:space="preserve"> </w:t>
      </w:r>
      <w:r w:rsidRPr="00471660">
        <w:rPr>
          <w:spacing w:val="-2"/>
          <w:sz w:val="22"/>
          <w:szCs w:val="22"/>
        </w:rPr>
        <w:t>počas</w:t>
      </w:r>
      <w:r w:rsidRPr="00471660">
        <w:rPr>
          <w:spacing w:val="7"/>
          <w:sz w:val="22"/>
          <w:szCs w:val="22"/>
        </w:rPr>
        <w:t xml:space="preserve"> </w:t>
      </w:r>
      <w:r w:rsidRPr="00471660">
        <w:rPr>
          <w:spacing w:val="-1"/>
          <w:sz w:val="22"/>
          <w:szCs w:val="22"/>
        </w:rPr>
        <w:t>záručnej</w:t>
      </w:r>
      <w:r w:rsidRPr="00471660">
        <w:rPr>
          <w:spacing w:val="7"/>
          <w:sz w:val="22"/>
          <w:szCs w:val="22"/>
        </w:rPr>
        <w:t xml:space="preserve"> </w:t>
      </w:r>
      <w:r w:rsidRPr="00471660">
        <w:rPr>
          <w:spacing w:val="-1"/>
          <w:sz w:val="22"/>
          <w:szCs w:val="22"/>
        </w:rPr>
        <w:t>doby</w:t>
      </w:r>
      <w:r w:rsidRPr="00471660">
        <w:rPr>
          <w:spacing w:val="5"/>
          <w:sz w:val="22"/>
          <w:szCs w:val="22"/>
        </w:rPr>
        <w:t xml:space="preserve"> </w:t>
      </w:r>
      <w:r w:rsidRPr="00471660">
        <w:rPr>
          <w:sz w:val="22"/>
          <w:szCs w:val="22"/>
        </w:rPr>
        <w:t>musí</w:t>
      </w:r>
      <w:r w:rsidRPr="00471660">
        <w:rPr>
          <w:spacing w:val="7"/>
          <w:sz w:val="22"/>
          <w:szCs w:val="22"/>
        </w:rPr>
        <w:t xml:space="preserve"> </w:t>
      </w:r>
      <w:r w:rsidRPr="00471660">
        <w:rPr>
          <w:spacing w:val="-1"/>
          <w:sz w:val="22"/>
          <w:szCs w:val="22"/>
        </w:rPr>
        <w:t>byť</w:t>
      </w:r>
      <w:r w:rsidRPr="00471660">
        <w:rPr>
          <w:spacing w:val="6"/>
          <w:sz w:val="22"/>
          <w:szCs w:val="22"/>
        </w:rPr>
        <w:t xml:space="preserve"> </w:t>
      </w:r>
      <w:r w:rsidRPr="00471660">
        <w:rPr>
          <w:spacing w:val="-1"/>
          <w:sz w:val="22"/>
          <w:szCs w:val="22"/>
        </w:rPr>
        <w:t>bez</w:t>
      </w:r>
      <w:r w:rsidR="000E680A" w:rsidRPr="00471660">
        <w:rPr>
          <w:spacing w:val="-1"/>
          <w:sz w:val="22"/>
          <w:szCs w:val="22"/>
        </w:rPr>
        <w:t xml:space="preserve"> zbytočného </w:t>
      </w:r>
      <w:r w:rsidRPr="00471660">
        <w:rPr>
          <w:spacing w:val="-1"/>
          <w:sz w:val="22"/>
          <w:szCs w:val="22"/>
        </w:rPr>
        <w:t>odklad</w:t>
      </w:r>
      <w:r w:rsidR="000E680A" w:rsidRPr="00471660">
        <w:rPr>
          <w:spacing w:val="-1"/>
          <w:sz w:val="22"/>
          <w:szCs w:val="22"/>
        </w:rPr>
        <w:t>u</w:t>
      </w:r>
      <w:r w:rsidRPr="00471660">
        <w:rPr>
          <w:spacing w:val="5"/>
          <w:sz w:val="22"/>
          <w:szCs w:val="22"/>
        </w:rPr>
        <w:t xml:space="preserve"> </w:t>
      </w:r>
      <w:r w:rsidRPr="00471660">
        <w:rPr>
          <w:spacing w:val="-1"/>
          <w:sz w:val="22"/>
          <w:szCs w:val="22"/>
        </w:rPr>
        <w:t>písomne</w:t>
      </w:r>
      <w:r w:rsidRPr="00471660">
        <w:rPr>
          <w:spacing w:val="7"/>
          <w:sz w:val="22"/>
          <w:szCs w:val="22"/>
        </w:rPr>
        <w:t xml:space="preserve"> </w:t>
      </w:r>
      <w:r w:rsidRPr="00471660">
        <w:rPr>
          <w:spacing w:val="-1"/>
          <w:sz w:val="22"/>
          <w:szCs w:val="22"/>
        </w:rPr>
        <w:t>oznámená</w:t>
      </w:r>
      <w:r w:rsidRPr="00471660">
        <w:rPr>
          <w:spacing w:val="5"/>
          <w:sz w:val="22"/>
          <w:szCs w:val="22"/>
        </w:rPr>
        <w:t xml:space="preserve"> </w:t>
      </w:r>
      <w:r w:rsidRPr="00471660">
        <w:rPr>
          <w:spacing w:val="-1"/>
          <w:sz w:val="22"/>
          <w:szCs w:val="22"/>
        </w:rPr>
        <w:t>zhotoviteľovi</w:t>
      </w:r>
      <w:r w:rsidR="00A3435C">
        <w:rPr>
          <w:spacing w:val="-1"/>
          <w:sz w:val="22"/>
          <w:szCs w:val="22"/>
        </w:rPr>
        <w:t>.</w:t>
      </w:r>
      <w:r w:rsidRPr="00471660">
        <w:rPr>
          <w:spacing w:val="93"/>
          <w:sz w:val="22"/>
          <w:szCs w:val="22"/>
        </w:rPr>
        <w:t xml:space="preserve"> </w:t>
      </w:r>
      <w:r w:rsidRPr="00471660">
        <w:rPr>
          <w:spacing w:val="-1"/>
          <w:sz w:val="22"/>
          <w:szCs w:val="22"/>
        </w:rPr>
        <w:t>Zhotoviteľ</w:t>
      </w:r>
      <w:r w:rsidRPr="00471660">
        <w:rPr>
          <w:spacing w:val="7"/>
          <w:sz w:val="22"/>
          <w:szCs w:val="22"/>
        </w:rPr>
        <w:t xml:space="preserve"> </w:t>
      </w:r>
      <w:r w:rsidRPr="00471660">
        <w:rPr>
          <w:sz w:val="22"/>
          <w:szCs w:val="22"/>
        </w:rPr>
        <w:t>je</w:t>
      </w:r>
      <w:r w:rsidRPr="00471660">
        <w:rPr>
          <w:spacing w:val="29"/>
          <w:sz w:val="22"/>
          <w:szCs w:val="22"/>
        </w:rPr>
        <w:t xml:space="preserve"> </w:t>
      </w:r>
      <w:r w:rsidRPr="00471660">
        <w:rPr>
          <w:spacing w:val="-1"/>
          <w:sz w:val="22"/>
          <w:szCs w:val="22"/>
        </w:rPr>
        <w:t>povinný</w:t>
      </w:r>
      <w:r w:rsidRPr="00471660">
        <w:rPr>
          <w:spacing w:val="29"/>
          <w:sz w:val="22"/>
          <w:szCs w:val="22"/>
        </w:rPr>
        <w:t xml:space="preserve"> </w:t>
      </w:r>
      <w:r w:rsidR="000E680A" w:rsidRPr="00471660">
        <w:rPr>
          <w:spacing w:val="-1"/>
          <w:sz w:val="22"/>
          <w:szCs w:val="22"/>
        </w:rPr>
        <w:t>bez zbytočného odkladu</w:t>
      </w:r>
      <w:r w:rsidRPr="00471660">
        <w:rPr>
          <w:spacing w:val="28"/>
          <w:sz w:val="22"/>
          <w:szCs w:val="22"/>
        </w:rPr>
        <w:t xml:space="preserve"> </w:t>
      </w:r>
      <w:r w:rsidRPr="00471660">
        <w:rPr>
          <w:sz w:val="22"/>
          <w:szCs w:val="22"/>
        </w:rPr>
        <w:t>po</w:t>
      </w:r>
      <w:r w:rsidRPr="00471660">
        <w:rPr>
          <w:spacing w:val="28"/>
          <w:sz w:val="22"/>
          <w:szCs w:val="22"/>
        </w:rPr>
        <w:t xml:space="preserve"> </w:t>
      </w:r>
      <w:r w:rsidRPr="00471660">
        <w:rPr>
          <w:spacing w:val="-1"/>
          <w:sz w:val="22"/>
          <w:szCs w:val="22"/>
        </w:rPr>
        <w:t>oznámení</w:t>
      </w:r>
      <w:r w:rsidRPr="00471660">
        <w:rPr>
          <w:spacing w:val="28"/>
          <w:sz w:val="22"/>
          <w:szCs w:val="22"/>
        </w:rPr>
        <w:t xml:space="preserve"> </w:t>
      </w:r>
      <w:r w:rsidRPr="00471660">
        <w:rPr>
          <w:spacing w:val="-1"/>
          <w:sz w:val="22"/>
          <w:szCs w:val="22"/>
        </w:rPr>
        <w:t>vady</w:t>
      </w:r>
      <w:r w:rsidRPr="00471660">
        <w:rPr>
          <w:spacing w:val="29"/>
          <w:sz w:val="22"/>
          <w:szCs w:val="22"/>
        </w:rPr>
        <w:t xml:space="preserve"> </w:t>
      </w:r>
      <w:r w:rsidRPr="00471660">
        <w:rPr>
          <w:sz w:val="22"/>
          <w:szCs w:val="22"/>
        </w:rPr>
        <w:t>objednávateľom,</w:t>
      </w:r>
      <w:r w:rsidRPr="00471660">
        <w:rPr>
          <w:spacing w:val="30"/>
          <w:sz w:val="22"/>
          <w:szCs w:val="22"/>
        </w:rPr>
        <w:t xml:space="preserve"> </w:t>
      </w:r>
      <w:r w:rsidRPr="00471660">
        <w:rPr>
          <w:spacing w:val="-1"/>
          <w:sz w:val="22"/>
          <w:szCs w:val="22"/>
        </w:rPr>
        <w:t>najneskôr</w:t>
      </w:r>
      <w:r w:rsidRPr="00471660">
        <w:rPr>
          <w:spacing w:val="28"/>
          <w:sz w:val="22"/>
          <w:szCs w:val="22"/>
        </w:rPr>
        <w:t xml:space="preserve"> </w:t>
      </w:r>
      <w:r w:rsidRPr="00471660">
        <w:rPr>
          <w:spacing w:val="-1"/>
          <w:sz w:val="22"/>
          <w:szCs w:val="22"/>
        </w:rPr>
        <w:t>však</w:t>
      </w:r>
      <w:r w:rsidRPr="00471660">
        <w:rPr>
          <w:spacing w:val="27"/>
          <w:sz w:val="22"/>
          <w:szCs w:val="22"/>
        </w:rPr>
        <w:t xml:space="preserve"> </w:t>
      </w:r>
      <w:r w:rsidRPr="00471660">
        <w:rPr>
          <w:sz w:val="22"/>
          <w:szCs w:val="22"/>
        </w:rPr>
        <w:t>do</w:t>
      </w:r>
      <w:r w:rsidRPr="00471660">
        <w:rPr>
          <w:spacing w:val="28"/>
          <w:sz w:val="22"/>
          <w:szCs w:val="22"/>
        </w:rPr>
        <w:t xml:space="preserve"> </w:t>
      </w:r>
      <w:r w:rsidRPr="00471660">
        <w:rPr>
          <w:sz w:val="22"/>
          <w:szCs w:val="22"/>
        </w:rPr>
        <w:t>2</w:t>
      </w:r>
      <w:r w:rsidRPr="00471660">
        <w:rPr>
          <w:spacing w:val="28"/>
          <w:sz w:val="22"/>
          <w:szCs w:val="22"/>
        </w:rPr>
        <w:t xml:space="preserve"> </w:t>
      </w:r>
      <w:r w:rsidRPr="00471660">
        <w:rPr>
          <w:spacing w:val="-1"/>
          <w:sz w:val="22"/>
          <w:szCs w:val="22"/>
        </w:rPr>
        <w:t>pracovných</w:t>
      </w:r>
      <w:r w:rsidRPr="00471660">
        <w:rPr>
          <w:spacing w:val="28"/>
          <w:sz w:val="22"/>
          <w:szCs w:val="22"/>
        </w:rPr>
        <w:t xml:space="preserve"> </w:t>
      </w:r>
      <w:r w:rsidRPr="00471660">
        <w:rPr>
          <w:sz w:val="22"/>
          <w:szCs w:val="22"/>
        </w:rPr>
        <w:t>dní</w:t>
      </w:r>
      <w:r w:rsidRPr="00471660">
        <w:rPr>
          <w:spacing w:val="29"/>
          <w:sz w:val="22"/>
          <w:szCs w:val="22"/>
        </w:rPr>
        <w:t xml:space="preserve"> </w:t>
      </w:r>
      <w:r w:rsidRPr="00471660">
        <w:rPr>
          <w:spacing w:val="-2"/>
          <w:sz w:val="22"/>
          <w:szCs w:val="22"/>
        </w:rPr>
        <w:t>po</w:t>
      </w:r>
      <w:r w:rsidRPr="00471660">
        <w:rPr>
          <w:spacing w:val="77"/>
          <w:sz w:val="22"/>
          <w:szCs w:val="22"/>
        </w:rPr>
        <w:t xml:space="preserve"> </w:t>
      </w:r>
      <w:r w:rsidRPr="00471660">
        <w:rPr>
          <w:spacing w:val="-1"/>
          <w:sz w:val="22"/>
          <w:szCs w:val="22"/>
        </w:rPr>
        <w:t>oznámení</w:t>
      </w:r>
      <w:r w:rsidRPr="00471660">
        <w:rPr>
          <w:spacing w:val="19"/>
          <w:sz w:val="22"/>
          <w:szCs w:val="22"/>
        </w:rPr>
        <w:t xml:space="preserve"> </w:t>
      </w:r>
      <w:r w:rsidRPr="00471660">
        <w:rPr>
          <w:spacing w:val="-1"/>
          <w:sz w:val="22"/>
          <w:szCs w:val="22"/>
        </w:rPr>
        <w:t>vady,</w:t>
      </w:r>
      <w:r w:rsidRPr="00471660">
        <w:rPr>
          <w:spacing w:val="19"/>
          <w:sz w:val="22"/>
          <w:szCs w:val="22"/>
        </w:rPr>
        <w:t xml:space="preserve"> </w:t>
      </w:r>
      <w:r w:rsidRPr="00471660">
        <w:rPr>
          <w:spacing w:val="-1"/>
          <w:sz w:val="22"/>
          <w:szCs w:val="22"/>
        </w:rPr>
        <w:t>vykonať</w:t>
      </w:r>
      <w:r w:rsidRPr="00471660">
        <w:rPr>
          <w:spacing w:val="19"/>
          <w:sz w:val="22"/>
          <w:szCs w:val="22"/>
        </w:rPr>
        <w:t xml:space="preserve"> </w:t>
      </w:r>
      <w:r w:rsidRPr="00471660">
        <w:rPr>
          <w:spacing w:val="-1"/>
          <w:sz w:val="22"/>
          <w:szCs w:val="22"/>
        </w:rPr>
        <w:t>šetrenie</w:t>
      </w:r>
      <w:r w:rsidRPr="00471660">
        <w:rPr>
          <w:spacing w:val="19"/>
          <w:sz w:val="22"/>
          <w:szCs w:val="22"/>
        </w:rPr>
        <w:t xml:space="preserve"> </w:t>
      </w:r>
      <w:r w:rsidRPr="00471660">
        <w:rPr>
          <w:spacing w:val="-1"/>
          <w:sz w:val="22"/>
          <w:szCs w:val="22"/>
        </w:rPr>
        <w:t>ohľadne</w:t>
      </w:r>
      <w:r w:rsidRPr="00471660">
        <w:rPr>
          <w:spacing w:val="19"/>
          <w:sz w:val="22"/>
          <w:szCs w:val="22"/>
        </w:rPr>
        <w:t xml:space="preserve"> </w:t>
      </w:r>
      <w:r w:rsidRPr="00471660">
        <w:rPr>
          <w:spacing w:val="-1"/>
          <w:sz w:val="22"/>
          <w:szCs w:val="22"/>
        </w:rPr>
        <w:t>vady</w:t>
      </w:r>
      <w:r w:rsidRPr="00471660">
        <w:rPr>
          <w:spacing w:val="19"/>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informovať</w:t>
      </w:r>
      <w:r w:rsidRPr="00471660">
        <w:rPr>
          <w:spacing w:val="18"/>
          <w:sz w:val="22"/>
          <w:szCs w:val="22"/>
        </w:rPr>
        <w:t xml:space="preserve"> </w:t>
      </w:r>
      <w:r w:rsidRPr="00471660">
        <w:rPr>
          <w:spacing w:val="-1"/>
          <w:sz w:val="22"/>
          <w:szCs w:val="22"/>
        </w:rPr>
        <w:t>objednávateľa</w:t>
      </w:r>
      <w:r w:rsidRPr="00471660">
        <w:rPr>
          <w:spacing w:val="19"/>
          <w:sz w:val="22"/>
          <w:szCs w:val="22"/>
        </w:rPr>
        <w:t xml:space="preserve"> </w:t>
      </w:r>
      <w:r w:rsidRPr="00471660">
        <w:rPr>
          <w:sz w:val="22"/>
          <w:szCs w:val="22"/>
        </w:rPr>
        <w:t>o</w:t>
      </w:r>
      <w:r w:rsidRPr="00471660">
        <w:rPr>
          <w:spacing w:val="-1"/>
          <w:sz w:val="22"/>
          <w:szCs w:val="22"/>
        </w:rPr>
        <w:t xml:space="preserve"> charaktere</w:t>
      </w:r>
      <w:r w:rsidRPr="00471660">
        <w:rPr>
          <w:spacing w:val="19"/>
          <w:sz w:val="22"/>
          <w:szCs w:val="22"/>
        </w:rPr>
        <w:t xml:space="preserve"> </w:t>
      </w:r>
      <w:r w:rsidRPr="00471660">
        <w:rPr>
          <w:spacing w:val="-1"/>
          <w:sz w:val="22"/>
          <w:szCs w:val="22"/>
        </w:rPr>
        <w:t>vady,</w:t>
      </w:r>
      <w:r w:rsidRPr="00471660">
        <w:rPr>
          <w:spacing w:val="19"/>
          <w:sz w:val="22"/>
          <w:szCs w:val="22"/>
        </w:rPr>
        <w:t xml:space="preserve"> </w:t>
      </w:r>
      <w:r w:rsidRPr="00471660">
        <w:rPr>
          <w:spacing w:val="-1"/>
          <w:sz w:val="22"/>
          <w:szCs w:val="22"/>
        </w:rPr>
        <w:t>jej</w:t>
      </w:r>
      <w:r w:rsidRPr="00471660">
        <w:rPr>
          <w:spacing w:val="20"/>
          <w:sz w:val="22"/>
          <w:szCs w:val="22"/>
        </w:rPr>
        <w:t xml:space="preserve"> </w:t>
      </w:r>
      <w:r w:rsidRPr="00471660">
        <w:rPr>
          <w:spacing w:val="-2"/>
          <w:sz w:val="22"/>
          <w:szCs w:val="22"/>
        </w:rPr>
        <w:t>rozsahu,</w:t>
      </w:r>
      <w:r w:rsidRPr="00471660">
        <w:rPr>
          <w:spacing w:val="117"/>
          <w:sz w:val="22"/>
          <w:szCs w:val="22"/>
        </w:rPr>
        <w:t xml:space="preserve"> </w:t>
      </w:r>
      <w:r w:rsidRPr="00471660">
        <w:rPr>
          <w:spacing w:val="-1"/>
          <w:sz w:val="22"/>
          <w:szCs w:val="22"/>
        </w:rPr>
        <w:t>dôvodoch</w:t>
      </w:r>
      <w:r w:rsidRPr="00471660">
        <w:rPr>
          <w:spacing w:val="9"/>
          <w:sz w:val="22"/>
          <w:szCs w:val="22"/>
        </w:rPr>
        <w:t xml:space="preserve"> </w:t>
      </w:r>
      <w:r w:rsidRPr="00471660">
        <w:rPr>
          <w:sz w:val="22"/>
          <w:szCs w:val="22"/>
        </w:rPr>
        <w:t xml:space="preserve">a </w:t>
      </w:r>
      <w:r w:rsidRPr="00471660">
        <w:rPr>
          <w:spacing w:val="-1"/>
          <w:sz w:val="22"/>
          <w:szCs w:val="22"/>
        </w:rPr>
        <w:t>príčinách</w:t>
      </w:r>
      <w:r w:rsidRPr="00471660">
        <w:rPr>
          <w:spacing w:val="9"/>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navrhovanom</w:t>
      </w:r>
      <w:r w:rsidRPr="00471660">
        <w:rPr>
          <w:spacing w:val="10"/>
          <w:sz w:val="22"/>
          <w:szCs w:val="22"/>
        </w:rPr>
        <w:t xml:space="preserve"> </w:t>
      </w:r>
      <w:r w:rsidRPr="00471660">
        <w:rPr>
          <w:spacing w:val="-1"/>
          <w:sz w:val="22"/>
          <w:szCs w:val="22"/>
        </w:rPr>
        <w:t>spôsobe</w:t>
      </w:r>
      <w:r w:rsidRPr="00471660">
        <w:rPr>
          <w:spacing w:val="9"/>
          <w:sz w:val="22"/>
          <w:szCs w:val="22"/>
        </w:rPr>
        <w:t xml:space="preserve"> </w:t>
      </w:r>
      <w:r w:rsidRPr="00471660">
        <w:rPr>
          <w:sz w:val="22"/>
          <w:szCs w:val="22"/>
        </w:rPr>
        <w:t>jej</w:t>
      </w:r>
      <w:r w:rsidRPr="00471660">
        <w:rPr>
          <w:spacing w:val="10"/>
          <w:sz w:val="22"/>
          <w:szCs w:val="22"/>
        </w:rPr>
        <w:t xml:space="preserve"> </w:t>
      </w:r>
      <w:r w:rsidRPr="00471660">
        <w:rPr>
          <w:spacing w:val="-1"/>
          <w:sz w:val="22"/>
          <w:szCs w:val="22"/>
        </w:rPr>
        <w:t>odstránenia.</w:t>
      </w:r>
      <w:r w:rsidRPr="00471660">
        <w:rPr>
          <w:spacing w:val="9"/>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prípade,</w:t>
      </w:r>
      <w:r w:rsidRPr="00471660">
        <w:rPr>
          <w:spacing w:val="9"/>
          <w:sz w:val="22"/>
          <w:szCs w:val="22"/>
        </w:rPr>
        <w:t xml:space="preserve"> </w:t>
      </w:r>
      <w:r w:rsidRPr="00471660">
        <w:rPr>
          <w:sz w:val="22"/>
          <w:szCs w:val="22"/>
        </w:rPr>
        <w:t>že</w:t>
      </w:r>
      <w:r w:rsidRPr="00471660">
        <w:rPr>
          <w:spacing w:val="9"/>
          <w:sz w:val="22"/>
          <w:szCs w:val="22"/>
        </w:rPr>
        <w:t xml:space="preserve"> </w:t>
      </w:r>
      <w:r w:rsidRPr="00471660">
        <w:rPr>
          <w:sz w:val="22"/>
          <w:szCs w:val="22"/>
        </w:rPr>
        <w:t>bude</w:t>
      </w:r>
      <w:r w:rsidRPr="00471660">
        <w:rPr>
          <w:spacing w:val="10"/>
          <w:sz w:val="22"/>
          <w:szCs w:val="22"/>
        </w:rPr>
        <w:t xml:space="preserve"> </w:t>
      </w:r>
      <w:r w:rsidRPr="00471660">
        <w:rPr>
          <w:spacing w:val="-1"/>
          <w:sz w:val="22"/>
          <w:szCs w:val="22"/>
        </w:rPr>
        <w:t>možné</w:t>
      </w:r>
      <w:r w:rsidRPr="00471660">
        <w:rPr>
          <w:spacing w:val="9"/>
          <w:sz w:val="22"/>
          <w:szCs w:val="22"/>
        </w:rPr>
        <w:t xml:space="preserve"> </w:t>
      </w:r>
      <w:r w:rsidRPr="00471660">
        <w:rPr>
          <w:sz w:val="22"/>
          <w:szCs w:val="22"/>
        </w:rPr>
        <w:t>vadu</w:t>
      </w:r>
      <w:r w:rsidRPr="00471660">
        <w:rPr>
          <w:spacing w:val="9"/>
          <w:sz w:val="22"/>
          <w:szCs w:val="22"/>
        </w:rPr>
        <w:t xml:space="preserve"> </w:t>
      </w:r>
      <w:r w:rsidRPr="00471660">
        <w:rPr>
          <w:spacing w:val="-1"/>
          <w:sz w:val="22"/>
          <w:szCs w:val="22"/>
        </w:rPr>
        <w:t>odstrániť</w:t>
      </w:r>
      <w:r w:rsidRPr="00471660">
        <w:rPr>
          <w:spacing w:val="9"/>
          <w:sz w:val="22"/>
          <w:szCs w:val="22"/>
        </w:rPr>
        <w:t xml:space="preserve"> </w:t>
      </w:r>
      <w:r w:rsidRPr="00471660">
        <w:rPr>
          <w:spacing w:val="-1"/>
          <w:sz w:val="22"/>
          <w:szCs w:val="22"/>
        </w:rPr>
        <w:t>viacerými</w:t>
      </w:r>
      <w:r w:rsidRPr="00471660">
        <w:rPr>
          <w:spacing w:val="83"/>
          <w:sz w:val="22"/>
          <w:szCs w:val="22"/>
        </w:rPr>
        <w:t xml:space="preserve"> </w:t>
      </w:r>
      <w:r w:rsidRPr="00471660">
        <w:rPr>
          <w:spacing w:val="-1"/>
          <w:sz w:val="22"/>
          <w:szCs w:val="22"/>
        </w:rPr>
        <w:t>spôsobmi,</w:t>
      </w:r>
      <w:r w:rsidRPr="00471660">
        <w:rPr>
          <w:spacing w:val="24"/>
          <w:sz w:val="22"/>
          <w:szCs w:val="22"/>
        </w:rPr>
        <w:t xml:space="preserve"> </w:t>
      </w:r>
      <w:r w:rsidRPr="00471660">
        <w:rPr>
          <w:spacing w:val="-1"/>
          <w:sz w:val="22"/>
          <w:szCs w:val="22"/>
        </w:rPr>
        <w:t>je</w:t>
      </w:r>
      <w:r w:rsidRPr="00471660">
        <w:rPr>
          <w:spacing w:val="24"/>
          <w:sz w:val="22"/>
          <w:szCs w:val="22"/>
        </w:rPr>
        <w:t xml:space="preserve"> </w:t>
      </w:r>
      <w:r w:rsidR="00BC3B4A" w:rsidRPr="00471660">
        <w:rPr>
          <w:spacing w:val="-1"/>
          <w:sz w:val="22"/>
          <w:szCs w:val="22"/>
        </w:rPr>
        <w:t>zhotoviteľ</w:t>
      </w:r>
      <w:r w:rsidR="00BC3B4A" w:rsidRPr="00471660">
        <w:rPr>
          <w:spacing w:val="24"/>
          <w:sz w:val="22"/>
          <w:szCs w:val="22"/>
        </w:rPr>
        <w:t xml:space="preserve"> </w:t>
      </w:r>
      <w:r w:rsidRPr="00471660">
        <w:rPr>
          <w:spacing w:val="-1"/>
          <w:sz w:val="22"/>
          <w:szCs w:val="22"/>
        </w:rPr>
        <w:t>povinný</w:t>
      </w:r>
      <w:r w:rsidRPr="00471660">
        <w:rPr>
          <w:spacing w:val="24"/>
          <w:sz w:val="22"/>
          <w:szCs w:val="22"/>
        </w:rPr>
        <w:t xml:space="preserve"> </w:t>
      </w:r>
      <w:r w:rsidRPr="00471660">
        <w:rPr>
          <w:sz w:val="22"/>
          <w:szCs w:val="22"/>
        </w:rPr>
        <w:t>tieto</w:t>
      </w:r>
      <w:r w:rsidRPr="00471660">
        <w:rPr>
          <w:spacing w:val="24"/>
          <w:sz w:val="22"/>
          <w:szCs w:val="22"/>
        </w:rPr>
        <w:t xml:space="preserve"> </w:t>
      </w:r>
      <w:r w:rsidRPr="00471660">
        <w:rPr>
          <w:spacing w:val="-1"/>
          <w:sz w:val="22"/>
          <w:szCs w:val="22"/>
        </w:rPr>
        <w:t>spôsoby</w:t>
      </w:r>
      <w:r w:rsidRPr="00471660">
        <w:rPr>
          <w:spacing w:val="24"/>
          <w:sz w:val="22"/>
          <w:szCs w:val="22"/>
        </w:rPr>
        <w:t xml:space="preserve"> </w:t>
      </w:r>
      <w:r w:rsidRPr="00471660">
        <w:rPr>
          <w:spacing w:val="-1"/>
          <w:sz w:val="22"/>
          <w:szCs w:val="22"/>
        </w:rPr>
        <w:t>oznámiť</w:t>
      </w:r>
      <w:r w:rsidRPr="00471660">
        <w:rPr>
          <w:spacing w:val="24"/>
          <w:sz w:val="22"/>
          <w:szCs w:val="22"/>
        </w:rPr>
        <w:t xml:space="preserve"> </w:t>
      </w:r>
      <w:r w:rsidRPr="00471660">
        <w:rPr>
          <w:spacing w:val="-1"/>
          <w:sz w:val="22"/>
          <w:szCs w:val="22"/>
        </w:rPr>
        <w:t>objednávateľovi</w:t>
      </w:r>
      <w:r w:rsidRPr="00471660">
        <w:rPr>
          <w:spacing w:val="24"/>
          <w:sz w:val="22"/>
          <w:szCs w:val="22"/>
        </w:rPr>
        <w:t xml:space="preserve"> </w:t>
      </w:r>
      <w:r w:rsidRPr="00471660">
        <w:rPr>
          <w:sz w:val="22"/>
          <w:szCs w:val="22"/>
        </w:rPr>
        <w:t>a</w:t>
      </w:r>
      <w:r w:rsidRPr="00471660">
        <w:rPr>
          <w:spacing w:val="5"/>
          <w:sz w:val="22"/>
          <w:szCs w:val="22"/>
        </w:rPr>
        <w:t xml:space="preserve"> </w:t>
      </w:r>
      <w:r w:rsidRPr="00471660">
        <w:rPr>
          <w:spacing w:val="-1"/>
          <w:sz w:val="22"/>
          <w:szCs w:val="22"/>
        </w:rPr>
        <w:t>podať</w:t>
      </w:r>
      <w:r w:rsidRPr="00471660">
        <w:rPr>
          <w:spacing w:val="23"/>
          <w:sz w:val="22"/>
          <w:szCs w:val="22"/>
        </w:rPr>
        <w:t xml:space="preserve"> </w:t>
      </w:r>
      <w:r w:rsidRPr="00471660">
        <w:rPr>
          <w:sz w:val="22"/>
          <w:szCs w:val="22"/>
        </w:rPr>
        <w:t>mu</w:t>
      </w:r>
      <w:r w:rsidRPr="00471660">
        <w:rPr>
          <w:spacing w:val="24"/>
          <w:sz w:val="22"/>
          <w:szCs w:val="22"/>
        </w:rPr>
        <w:t xml:space="preserve"> </w:t>
      </w:r>
      <w:r w:rsidRPr="00471660">
        <w:rPr>
          <w:spacing w:val="-1"/>
          <w:sz w:val="22"/>
          <w:szCs w:val="22"/>
        </w:rPr>
        <w:t>všetky</w:t>
      </w:r>
      <w:r w:rsidRPr="00471660">
        <w:rPr>
          <w:spacing w:val="24"/>
          <w:sz w:val="22"/>
          <w:szCs w:val="22"/>
        </w:rPr>
        <w:t xml:space="preserve"> </w:t>
      </w:r>
      <w:r w:rsidRPr="00471660">
        <w:rPr>
          <w:spacing w:val="-1"/>
          <w:sz w:val="22"/>
          <w:szCs w:val="22"/>
        </w:rPr>
        <w:t>dostupné</w:t>
      </w:r>
      <w:r w:rsidRPr="00471660">
        <w:rPr>
          <w:spacing w:val="24"/>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relevantné</w:t>
      </w:r>
      <w:r w:rsidRPr="00471660">
        <w:rPr>
          <w:spacing w:val="81"/>
          <w:sz w:val="22"/>
          <w:szCs w:val="22"/>
        </w:rPr>
        <w:t xml:space="preserve"> </w:t>
      </w:r>
      <w:r w:rsidRPr="00471660">
        <w:rPr>
          <w:spacing w:val="-1"/>
          <w:sz w:val="22"/>
          <w:szCs w:val="22"/>
        </w:rPr>
        <w:t>informácie</w:t>
      </w:r>
      <w:r w:rsidRPr="00471660">
        <w:rPr>
          <w:spacing w:val="2"/>
          <w:sz w:val="22"/>
          <w:szCs w:val="22"/>
        </w:rPr>
        <w:t xml:space="preserve"> </w:t>
      </w:r>
      <w:r w:rsidRPr="00471660">
        <w:rPr>
          <w:sz w:val="22"/>
          <w:szCs w:val="22"/>
        </w:rPr>
        <w:t>o</w:t>
      </w:r>
      <w:r w:rsidRPr="00471660">
        <w:rPr>
          <w:spacing w:val="-2"/>
          <w:sz w:val="22"/>
          <w:szCs w:val="22"/>
        </w:rPr>
        <w:t xml:space="preserve"> </w:t>
      </w:r>
      <w:r w:rsidRPr="00471660">
        <w:rPr>
          <w:sz w:val="22"/>
          <w:szCs w:val="22"/>
        </w:rPr>
        <w:t xml:space="preserve">ich </w:t>
      </w:r>
      <w:r w:rsidRPr="00471660">
        <w:rPr>
          <w:spacing w:val="-1"/>
          <w:sz w:val="22"/>
          <w:szCs w:val="22"/>
        </w:rPr>
        <w:t>vhodnosti.</w:t>
      </w:r>
      <w:r w:rsidRPr="00471660">
        <w:rPr>
          <w:spacing w:val="2"/>
          <w:sz w:val="22"/>
          <w:szCs w:val="22"/>
        </w:rPr>
        <w:t xml:space="preserve"> </w:t>
      </w:r>
      <w:r w:rsidRPr="00471660">
        <w:rPr>
          <w:spacing w:val="-1"/>
          <w:sz w:val="22"/>
          <w:szCs w:val="22"/>
        </w:rPr>
        <w:t>Právo</w:t>
      </w:r>
      <w:r w:rsidRPr="00471660">
        <w:rPr>
          <w:spacing w:val="3"/>
          <w:sz w:val="22"/>
          <w:szCs w:val="22"/>
        </w:rPr>
        <w:t xml:space="preserve"> </w:t>
      </w:r>
      <w:r w:rsidRPr="00471660">
        <w:rPr>
          <w:spacing w:val="-1"/>
          <w:sz w:val="22"/>
          <w:szCs w:val="22"/>
        </w:rPr>
        <w:t>výberu</w:t>
      </w:r>
      <w:r w:rsidRPr="00471660">
        <w:rPr>
          <w:spacing w:val="2"/>
          <w:sz w:val="22"/>
          <w:szCs w:val="22"/>
        </w:rPr>
        <w:t xml:space="preserve"> </w:t>
      </w:r>
      <w:r w:rsidRPr="00471660">
        <w:rPr>
          <w:spacing w:val="-1"/>
          <w:sz w:val="22"/>
          <w:szCs w:val="22"/>
        </w:rPr>
        <w:t>spôsobu</w:t>
      </w:r>
      <w:r w:rsidRPr="00471660">
        <w:rPr>
          <w:spacing w:val="2"/>
          <w:sz w:val="22"/>
          <w:szCs w:val="22"/>
        </w:rPr>
        <w:t xml:space="preserve"> </w:t>
      </w:r>
      <w:r w:rsidRPr="00471660">
        <w:rPr>
          <w:spacing w:val="-1"/>
          <w:sz w:val="22"/>
          <w:szCs w:val="22"/>
        </w:rPr>
        <w:t>odstránenia</w:t>
      </w:r>
      <w:r w:rsidRPr="00471660">
        <w:rPr>
          <w:spacing w:val="2"/>
          <w:sz w:val="22"/>
          <w:szCs w:val="22"/>
        </w:rPr>
        <w:t xml:space="preserve"> </w:t>
      </w:r>
      <w:r w:rsidRPr="00471660">
        <w:rPr>
          <w:spacing w:val="-1"/>
          <w:sz w:val="22"/>
          <w:szCs w:val="22"/>
        </w:rPr>
        <w:t>vady</w:t>
      </w:r>
      <w:r w:rsidRPr="00471660">
        <w:rPr>
          <w:spacing w:val="2"/>
          <w:sz w:val="22"/>
          <w:szCs w:val="22"/>
        </w:rPr>
        <w:t xml:space="preserve"> </w:t>
      </w:r>
      <w:r w:rsidRPr="00471660">
        <w:rPr>
          <w:sz w:val="22"/>
          <w:szCs w:val="22"/>
        </w:rPr>
        <w:t>má v</w:t>
      </w:r>
      <w:r w:rsidRPr="00471660">
        <w:rPr>
          <w:spacing w:val="5"/>
          <w:sz w:val="22"/>
          <w:szCs w:val="22"/>
        </w:rPr>
        <w:t xml:space="preserve"> </w:t>
      </w:r>
      <w:r w:rsidRPr="00471660">
        <w:rPr>
          <w:spacing w:val="-1"/>
          <w:sz w:val="22"/>
          <w:szCs w:val="22"/>
        </w:rPr>
        <w:t>každom</w:t>
      </w:r>
      <w:r w:rsidRPr="00471660">
        <w:rPr>
          <w:spacing w:val="2"/>
          <w:sz w:val="22"/>
          <w:szCs w:val="22"/>
        </w:rPr>
        <w:t xml:space="preserve"> </w:t>
      </w:r>
      <w:r w:rsidRPr="00471660">
        <w:rPr>
          <w:spacing w:val="-1"/>
          <w:sz w:val="22"/>
          <w:szCs w:val="22"/>
        </w:rPr>
        <w:t>jednotlivom</w:t>
      </w:r>
      <w:r w:rsidRPr="00471660">
        <w:rPr>
          <w:spacing w:val="2"/>
          <w:sz w:val="22"/>
          <w:szCs w:val="22"/>
        </w:rPr>
        <w:t xml:space="preserve"> </w:t>
      </w:r>
      <w:r w:rsidRPr="00471660">
        <w:rPr>
          <w:spacing w:val="-1"/>
          <w:sz w:val="22"/>
          <w:szCs w:val="22"/>
        </w:rPr>
        <w:t>prípade</w:t>
      </w:r>
      <w:r w:rsidRPr="00471660">
        <w:rPr>
          <w:spacing w:val="2"/>
          <w:sz w:val="22"/>
          <w:szCs w:val="22"/>
        </w:rPr>
        <w:t xml:space="preserve"> </w:t>
      </w:r>
      <w:r w:rsidRPr="00471660">
        <w:rPr>
          <w:spacing w:val="-1"/>
          <w:sz w:val="22"/>
          <w:szCs w:val="22"/>
        </w:rPr>
        <w:t>objednávateľ.</w:t>
      </w:r>
      <w:r w:rsidRPr="00471660">
        <w:rPr>
          <w:spacing w:val="89"/>
          <w:sz w:val="22"/>
          <w:szCs w:val="22"/>
        </w:rPr>
        <w:t xml:space="preserve"> </w:t>
      </w:r>
      <w:r w:rsidRPr="00471660">
        <w:rPr>
          <w:sz w:val="22"/>
          <w:szCs w:val="22"/>
        </w:rPr>
        <w:t>V</w:t>
      </w:r>
      <w:r w:rsidRPr="00471660">
        <w:rPr>
          <w:spacing w:val="-1"/>
          <w:sz w:val="22"/>
          <w:szCs w:val="22"/>
        </w:rPr>
        <w:t xml:space="preserve"> </w:t>
      </w:r>
      <w:r w:rsidRPr="00471660">
        <w:rPr>
          <w:sz w:val="22"/>
          <w:szCs w:val="22"/>
        </w:rPr>
        <w:t>prípade,</w:t>
      </w:r>
      <w:r w:rsidRPr="00471660">
        <w:rPr>
          <w:spacing w:val="10"/>
          <w:sz w:val="22"/>
          <w:szCs w:val="22"/>
        </w:rPr>
        <w:t xml:space="preserve"> </w:t>
      </w:r>
      <w:r w:rsidRPr="00471660">
        <w:rPr>
          <w:sz w:val="22"/>
          <w:szCs w:val="22"/>
        </w:rPr>
        <w:t>že</w:t>
      </w:r>
      <w:r w:rsidRPr="00471660">
        <w:rPr>
          <w:spacing w:val="12"/>
          <w:sz w:val="22"/>
          <w:szCs w:val="22"/>
        </w:rPr>
        <w:t xml:space="preserve"> </w:t>
      </w:r>
      <w:r w:rsidRPr="00471660">
        <w:rPr>
          <w:spacing w:val="-1"/>
          <w:sz w:val="22"/>
          <w:szCs w:val="22"/>
        </w:rPr>
        <w:t>nebude</w:t>
      </w:r>
      <w:r w:rsidRPr="00471660">
        <w:rPr>
          <w:spacing w:val="10"/>
          <w:sz w:val="22"/>
          <w:szCs w:val="22"/>
        </w:rPr>
        <w:t xml:space="preserve"> </w:t>
      </w:r>
      <w:r w:rsidRPr="00471660">
        <w:rPr>
          <w:spacing w:val="-1"/>
          <w:sz w:val="22"/>
          <w:szCs w:val="22"/>
        </w:rPr>
        <w:t>medzi</w:t>
      </w:r>
      <w:r w:rsidRPr="00471660">
        <w:rPr>
          <w:spacing w:val="10"/>
          <w:sz w:val="22"/>
          <w:szCs w:val="22"/>
        </w:rPr>
        <w:t xml:space="preserve"> </w:t>
      </w:r>
      <w:r w:rsidRPr="00471660">
        <w:rPr>
          <w:spacing w:val="-1"/>
          <w:sz w:val="22"/>
          <w:szCs w:val="22"/>
        </w:rPr>
        <w:t>zmluvnými</w:t>
      </w:r>
      <w:r w:rsidRPr="00471660">
        <w:rPr>
          <w:spacing w:val="12"/>
          <w:sz w:val="22"/>
          <w:szCs w:val="22"/>
        </w:rPr>
        <w:t xml:space="preserve"> </w:t>
      </w:r>
      <w:r w:rsidRPr="00471660">
        <w:rPr>
          <w:spacing w:val="-1"/>
          <w:sz w:val="22"/>
          <w:szCs w:val="22"/>
        </w:rPr>
        <w:t>stranami</w:t>
      </w:r>
      <w:r w:rsidRPr="00471660">
        <w:rPr>
          <w:spacing w:val="11"/>
          <w:sz w:val="22"/>
          <w:szCs w:val="22"/>
        </w:rPr>
        <w:t xml:space="preserve"> </w:t>
      </w:r>
      <w:r w:rsidRPr="00471660">
        <w:rPr>
          <w:spacing w:val="-1"/>
          <w:sz w:val="22"/>
          <w:szCs w:val="22"/>
        </w:rPr>
        <w:t>dohodnuté</w:t>
      </w:r>
      <w:r w:rsidRPr="00471660">
        <w:rPr>
          <w:spacing w:val="10"/>
          <w:sz w:val="22"/>
          <w:szCs w:val="22"/>
        </w:rPr>
        <w:t xml:space="preserve"> </w:t>
      </w:r>
      <w:r w:rsidRPr="00471660">
        <w:rPr>
          <w:sz w:val="22"/>
          <w:szCs w:val="22"/>
        </w:rPr>
        <w:t>niečo</w:t>
      </w:r>
      <w:r w:rsidRPr="00471660">
        <w:rPr>
          <w:spacing w:val="9"/>
          <w:sz w:val="22"/>
          <w:szCs w:val="22"/>
        </w:rPr>
        <w:t xml:space="preserve"> </w:t>
      </w:r>
      <w:r w:rsidRPr="00471660">
        <w:rPr>
          <w:sz w:val="22"/>
          <w:szCs w:val="22"/>
        </w:rPr>
        <w:t>iné,</w:t>
      </w:r>
      <w:r w:rsidRPr="00471660">
        <w:rPr>
          <w:spacing w:val="9"/>
          <w:sz w:val="22"/>
          <w:szCs w:val="22"/>
        </w:rPr>
        <w:t xml:space="preserve"> </w:t>
      </w:r>
      <w:r w:rsidRPr="00471660">
        <w:rPr>
          <w:spacing w:val="-1"/>
          <w:sz w:val="22"/>
          <w:szCs w:val="22"/>
        </w:rPr>
        <w:t>platí,</w:t>
      </w:r>
      <w:r w:rsidRPr="00471660">
        <w:rPr>
          <w:spacing w:val="12"/>
          <w:sz w:val="22"/>
          <w:szCs w:val="22"/>
        </w:rPr>
        <w:t xml:space="preserve"> </w:t>
      </w:r>
      <w:r w:rsidRPr="00471660">
        <w:rPr>
          <w:sz w:val="22"/>
          <w:szCs w:val="22"/>
        </w:rPr>
        <w:t>že</w:t>
      </w:r>
      <w:r w:rsidRPr="00471660">
        <w:rPr>
          <w:spacing w:val="9"/>
          <w:sz w:val="22"/>
          <w:szCs w:val="22"/>
        </w:rPr>
        <w:t xml:space="preserve"> </w:t>
      </w:r>
      <w:r w:rsidRPr="00471660">
        <w:rPr>
          <w:spacing w:val="-1"/>
          <w:sz w:val="22"/>
          <w:szCs w:val="22"/>
        </w:rPr>
        <w:t>vady</w:t>
      </w:r>
      <w:r w:rsidRPr="00471660">
        <w:rPr>
          <w:spacing w:val="24"/>
          <w:sz w:val="22"/>
          <w:szCs w:val="22"/>
        </w:rPr>
        <w:t xml:space="preserve"> </w:t>
      </w:r>
      <w:r w:rsidRPr="00471660">
        <w:rPr>
          <w:spacing w:val="-2"/>
          <w:sz w:val="22"/>
          <w:szCs w:val="22"/>
        </w:rPr>
        <w:t>budú</w:t>
      </w:r>
      <w:r w:rsidRPr="00471660">
        <w:rPr>
          <w:spacing w:val="12"/>
          <w:sz w:val="22"/>
          <w:szCs w:val="22"/>
        </w:rPr>
        <w:t xml:space="preserve"> </w:t>
      </w:r>
      <w:r w:rsidRPr="00471660">
        <w:rPr>
          <w:spacing w:val="-1"/>
          <w:sz w:val="22"/>
          <w:szCs w:val="22"/>
        </w:rPr>
        <w:t>primárne</w:t>
      </w:r>
      <w:r w:rsidRPr="00471660">
        <w:rPr>
          <w:spacing w:val="12"/>
          <w:sz w:val="22"/>
          <w:szCs w:val="22"/>
        </w:rPr>
        <w:t xml:space="preserve"> </w:t>
      </w:r>
      <w:r w:rsidRPr="00471660">
        <w:rPr>
          <w:spacing w:val="-1"/>
          <w:sz w:val="22"/>
          <w:szCs w:val="22"/>
        </w:rPr>
        <w:t>odstraňované formou výmeny každej jednotlivej vadnej časti diela za novú časť bez vady</w:t>
      </w:r>
      <w:r w:rsidR="00D8001C" w:rsidRPr="00471660">
        <w:rPr>
          <w:spacing w:val="-1"/>
          <w:sz w:val="22"/>
          <w:szCs w:val="22"/>
        </w:rPr>
        <w:t xml:space="preserve"> </w:t>
      </w:r>
      <w:r w:rsidR="000E680A" w:rsidRPr="00471660">
        <w:rPr>
          <w:spacing w:val="-1"/>
          <w:sz w:val="22"/>
          <w:szCs w:val="22"/>
        </w:rPr>
        <w:t>bez zbytočného odkladu</w:t>
      </w:r>
      <w:r w:rsidR="00D8001C" w:rsidRPr="00471660">
        <w:rPr>
          <w:spacing w:val="-1"/>
          <w:sz w:val="22"/>
          <w:szCs w:val="22"/>
        </w:rPr>
        <w:t xml:space="preserve"> v lehote určenej objednávateľom</w:t>
      </w:r>
      <w:r w:rsidRPr="00471660">
        <w:rPr>
          <w:spacing w:val="-1"/>
          <w:sz w:val="22"/>
          <w:szCs w:val="22"/>
        </w:rPr>
        <w:t>.</w:t>
      </w:r>
    </w:p>
    <w:p w14:paraId="1D14873C" w14:textId="77777777" w:rsidR="00062586" w:rsidRPr="00471660" w:rsidRDefault="00062586">
      <w:pPr>
        <w:pStyle w:val="BodyText"/>
        <w:kinsoku w:val="0"/>
        <w:overflowPunct w:val="0"/>
        <w:ind w:left="0" w:firstLine="0"/>
        <w:rPr>
          <w:sz w:val="22"/>
          <w:szCs w:val="22"/>
        </w:rPr>
      </w:pPr>
    </w:p>
    <w:p w14:paraId="3794C3D7" w14:textId="6B5E372E" w:rsidR="00062586" w:rsidRPr="00471660" w:rsidRDefault="00062586" w:rsidP="00BC11E5">
      <w:pPr>
        <w:pStyle w:val="BodyText"/>
        <w:numPr>
          <w:ilvl w:val="0"/>
          <w:numId w:val="8"/>
        </w:numPr>
        <w:tabs>
          <w:tab w:val="left" w:pos="567"/>
        </w:tabs>
        <w:kinsoku w:val="0"/>
        <w:overflowPunct w:val="0"/>
        <w:spacing w:before="47"/>
        <w:ind w:left="567" w:right="111" w:hanging="425"/>
        <w:jc w:val="both"/>
        <w:rPr>
          <w:spacing w:val="-1"/>
          <w:sz w:val="22"/>
          <w:szCs w:val="22"/>
        </w:rPr>
      </w:pPr>
      <w:r w:rsidRPr="00471660">
        <w:rPr>
          <w:spacing w:val="-1"/>
          <w:sz w:val="22"/>
          <w:szCs w:val="22"/>
        </w:rPr>
        <w:t>Zmluvné</w:t>
      </w:r>
      <w:r w:rsidRPr="00471660">
        <w:rPr>
          <w:spacing w:val="14"/>
          <w:sz w:val="22"/>
          <w:szCs w:val="22"/>
        </w:rPr>
        <w:t xml:space="preserve"> </w:t>
      </w:r>
      <w:r w:rsidRPr="00471660">
        <w:rPr>
          <w:spacing w:val="-1"/>
          <w:sz w:val="22"/>
          <w:szCs w:val="22"/>
        </w:rPr>
        <w:t>strany</w:t>
      </w:r>
      <w:r w:rsidRPr="00471660">
        <w:rPr>
          <w:spacing w:val="14"/>
          <w:sz w:val="22"/>
          <w:szCs w:val="22"/>
        </w:rPr>
        <w:t xml:space="preserve"> </w:t>
      </w:r>
      <w:r w:rsidRPr="00471660">
        <w:rPr>
          <w:spacing w:val="-1"/>
          <w:sz w:val="22"/>
          <w:szCs w:val="22"/>
        </w:rPr>
        <w:t>sa</w:t>
      </w:r>
      <w:r w:rsidRPr="00471660">
        <w:rPr>
          <w:spacing w:val="14"/>
          <w:sz w:val="22"/>
          <w:szCs w:val="22"/>
        </w:rPr>
        <w:t xml:space="preserve"> </w:t>
      </w:r>
      <w:r w:rsidRPr="00471660">
        <w:rPr>
          <w:spacing w:val="-1"/>
          <w:sz w:val="22"/>
          <w:szCs w:val="22"/>
        </w:rPr>
        <w:t>dohodli</w:t>
      </w:r>
      <w:r w:rsidRPr="00471660">
        <w:rPr>
          <w:spacing w:val="15"/>
          <w:sz w:val="22"/>
          <w:szCs w:val="22"/>
        </w:rPr>
        <w:t xml:space="preserve"> </w:t>
      </w:r>
      <w:r w:rsidRPr="00471660">
        <w:rPr>
          <w:sz w:val="22"/>
          <w:szCs w:val="22"/>
        </w:rPr>
        <w:t>na</w:t>
      </w:r>
      <w:r w:rsidRPr="00471660">
        <w:rPr>
          <w:spacing w:val="12"/>
          <w:sz w:val="22"/>
          <w:szCs w:val="22"/>
        </w:rPr>
        <w:t xml:space="preserve"> </w:t>
      </w:r>
      <w:r w:rsidRPr="00471660">
        <w:rPr>
          <w:spacing w:val="-1"/>
          <w:sz w:val="22"/>
          <w:szCs w:val="22"/>
        </w:rPr>
        <w:t>nasledujúcom</w:t>
      </w:r>
      <w:r w:rsidRPr="00471660">
        <w:rPr>
          <w:spacing w:val="14"/>
          <w:sz w:val="22"/>
          <w:szCs w:val="22"/>
        </w:rPr>
        <w:t xml:space="preserve"> </w:t>
      </w:r>
      <w:r w:rsidRPr="00471660">
        <w:rPr>
          <w:spacing w:val="-1"/>
          <w:sz w:val="22"/>
          <w:szCs w:val="22"/>
        </w:rPr>
        <w:t>postupe</w:t>
      </w:r>
      <w:r w:rsidRPr="00471660">
        <w:rPr>
          <w:spacing w:val="14"/>
          <w:sz w:val="22"/>
          <w:szCs w:val="22"/>
        </w:rPr>
        <w:t xml:space="preserve"> </w:t>
      </w:r>
      <w:r w:rsidRPr="00471660">
        <w:rPr>
          <w:spacing w:val="-1"/>
          <w:sz w:val="22"/>
          <w:szCs w:val="22"/>
        </w:rPr>
        <w:t>týkajúcom</w:t>
      </w:r>
      <w:r w:rsidRPr="00471660">
        <w:rPr>
          <w:spacing w:val="14"/>
          <w:sz w:val="22"/>
          <w:szCs w:val="22"/>
        </w:rPr>
        <w:t xml:space="preserve"> </w:t>
      </w:r>
      <w:r w:rsidRPr="00471660">
        <w:rPr>
          <w:spacing w:val="-1"/>
          <w:sz w:val="22"/>
          <w:szCs w:val="22"/>
        </w:rPr>
        <w:t>sa</w:t>
      </w:r>
      <w:r w:rsidRPr="00471660">
        <w:rPr>
          <w:spacing w:val="14"/>
          <w:sz w:val="22"/>
          <w:szCs w:val="22"/>
        </w:rPr>
        <w:t xml:space="preserve"> </w:t>
      </w:r>
      <w:r w:rsidRPr="00471660">
        <w:rPr>
          <w:spacing w:val="-1"/>
          <w:sz w:val="22"/>
          <w:szCs w:val="22"/>
        </w:rPr>
        <w:t>odstraňovania/opravovania</w:t>
      </w:r>
      <w:r w:rsidRPr="00471660">
        <w:rPr>
          <w:spacing w:val="14"/>
          <w:sz w:val="22"/>
          <w:szCs w:val="22"/>
        </w:rPr>
        <w:t xml:space="preserve"> </w:t>
      </w:r>
      <w:r w:rsidRPr="00471660">
        <w:rPr>
          <w:spacing w:val="-1"/>
          <w:sz w:val="22"/>
          <w:szCs w:val="22"/>
        </w:rPr>
        <w:t>tzv.</w:t>
      </w:r>
      <w:r w:rsidRPr="00471660">
        <w:rPr>
          <w:spacing w:val="22"/>
          <w:sz w:val="22"/>
          <w:szCs w:val="22"/>
        </w:rPr>
        <w:t xml:space="preserve"> </w:t>
      </w:r>
      <w:r w:rsidRPr="00471660">
        <w:rPr>
          <w:spacing w:val="-1"/>
          <w:sz w:val="22"/>
          <w:szCs w:val="22"/>
        </w:rPr>
        <w:t>urgentných</w:t>
      </w:r>
      <w:r w:rsidRPr="00471660">
        <w:rPr>
          <w:spacing w:val="12"/>
          <w:sz w:val="22"/>
          <w:szCs w:val="22"/>
        </w:rPr>
        <w:t xml:space="preserve"> </w:t>
      </w:r>
      <w:r w:rsidRPr="00471660">
        <w:rPr>
          <w:spacing w:val="-2"/>
          <w:sz w:val="22"/>
          <w:szCs w:val="22"/>
        </w:rPr>
        <w:t>vád</w:t>
      </w:r>
      <w:r w:rsidRPr="00471660">
        <w:rPr>
          <w:spacing w:val="91"/>
          <w:sz w:val="22"/>
          <w:szCs w:val="22"/>
        </w:rPr>
        <w:t xml:space="preserve"> </w:t>
      </w:r>
      <w:r w:rsidRPr="00471660">
        <w:rPr>
          <w:sz w:val="22"/>
          <w:szCs w:val="22"/>
        </w:rPr>
        <w:t>diela.</w:t>
      </w:r>
      <w:r w:rsidRPr="00471660">
        <w:rPr>
          <w:spacing w:val="7"/>
          <w:sz w:val="22"/>
          <w:szCs w:val="22"/>
        </w:rPr>
        <w:t xml:space="preserve"> </w:t>
      </w:r>
      <w:r w:rsidRPr="00471660">
        <w:rPr>
          <w:spacing w:val="-1"/>
          <w:sz w:val="22"/>
          <w:szCs w:val="22"/>
        </w:rPr>
        <w:t>Na</w:t>
      </w:r>
      <w:r w:rsidRPr="00471660">
        <w:rPr>
          <w:spacing w:val="9"/>
          <w:sz w:val="22"/>
          <w:szCs w:val="22"/>
        </w:rPr>
        <w:t xml:space="preserve"> </w:t>
      </w:r>
      <w:r w:rsidRPr="00471660">
        <w:rPr>
          <w:spacing w:val="-1"/>
          <w:sz w:val="22"/>
          <w:szCs w:val="22"/>
        </w:rPr>
        <w:t>účely</w:t>
      </w:r>
      <w:r w:rsidRPr="00471660">
        <w:rPr>
          <w:spacing w:val="7"/>
          <w:sz w:val="22"/>
          <w:szCs w:val="22"/>
        </w:rPr>
        <w:t xml:space="preserve"> </w:t>
      </w:r>
      <w:r w:rsidRPr="00471660">
        <w:rPr>
          <w:spacing w:val="-1"/>
          <w:sz w:val="22"/>
          <w:szCs w:val="22"/>
        </w:rPr>
        <w:t>tejto</w:t>
      </w:r>
      <w:r w:rsidRPr="00471660">
        <w:rPr>
          <w:spacing w:val="9"/>
          <w:sz w:val="22"/>
          <w:szCs w:val="22"/>
        </w:rPr>
        <w:t xml:space="preserve"> </w:t>
      </w:r>
      <w:r w:rsidRPr="00471660">
        <w:rPr>
          <w:spacing w:val="-1"/>
          <w:sz w:val="22"/>
          <w:szCs w:val="22"/>
        </w:rPr>
        <w:t>zmluvy</w:t>
      </w:r>
      <w:r w:rsidRPr="00471660">
        <w:rPr>
          <w:spacing w:val="10"/>
          <w:sz w:val="22"/>
          <w:szCs w:val="22"/>
        </w:rPr>
        <w:t xml:space="preserve"> </w:t>
      </w:r>
      <w:r w:rsidRPr="00471660">
        <w:rPr>
          <w:sz w:val="22"/>
          <w:szCs w:val="22"/>
        </w:rPr>
        <w:t>o</w:t>
      </w:r>
      <w:r w:rsidRPr="00471660">
        <w:rPr>
          <w:spacing w:val="-2"/>
          <w:sz w:val="22"/>
          <w:szCs w:val="22"/>
        </w:rPr>
        <w:t xml:space="preserve"> </w:t>
      </w:r>
      <w:r w:rsidRPr="00471660">
        <w:rPr>
          <w:sz w:val="22"/>
          <w:szCs w:val="22"/>
        </w:rPr>
        <w:t>dielo</w:t>
      </w:r>
      <w:r w:rsidRPr="00471660">
        <w:rPr>
          <w:spacing w:val="7"/>
          <w:sz w:val="22"/>
          <w:szCs w:val="22"/>
        </w:rPr>
        <w:t xml:space="preserve"> </w:t>
      </w:r>
      <w:r w:rsidRPr="00471660">
        <w:rPr>
          <w:sz w:val="22"/>
          <w:szCs w:val="22"/>
        </w:rPr>
        <w:t>sa</w:t>
      </w:r>
      <w:r w:rsidRPr="00471660">
        <w:rPr>
          <w:spacing w:val="9"/>
          <w:sz w:val="22"/>
          <w:szCs w:val="22"/>
        </w:rPr>
        <w:t xml:space="preserve"> </w:t>
      </w:r>
      <w:r w:rsidRPr="00471660">
        <w:rPr>
          <w:spacing w:val="-1"/>
          <w:sz w:val="22"/>
          <w:szCs w:val="22"/>
        </w:rPr>
        <w:t>„urgentnou</w:t>
      </w:r>
      <w:r w:rsidRPr="00471660">
        <w:rPr>
          <w:spacing w:val="7"/>
          <w:sz w:val="22"/>
          <w:szCs w:val="22"/>
        </w:rPr>
        <w:t xml:space="preserve"> </w:t>
      </w:r>
      <w:r w:rsidRPr="00471660">
        <w:rPr>
          <w:sz w:val="22"/>
          <w:szCs w:val="22"/>
        </w:rPr>
        <w:t>vadou“</w:t>
      </w:r>
      <w:r w:rsidRPr="00471660">
        <w:rPr>
          <w:spacing w:val="7"/>
          <w:sz w:val="22"/>
          <w:szCs w:val="22"/>
        </w:rPr>
        <w:t xml:space="preserve"> </w:t>
      </w:r>
      <w:r w:rsidRPr="00471660">
        <w:rPr>
          <w:spacing w:val="-1"/>
          <w:sz w:val="22"/>
          <w:szCs w:val="22"/>
        </w:rPr>
        <w:t>diela</w:t>
      </w:r>
      <w:r w:rsidRPr="00471660">
        <w:rPr>
          <w:spacing w:val="9"/>
          <w:sz w:val="22"/>
          <w:szCs w:val="22"/>
        </w:rPr>
        <w:t xml:space="preserve"> </w:t>
      </w:r>
      <w:r w:rsidRPr="00471660">
        <w:rPr>
          <w:spacing w:val="-1"/>
          <w:sz w:val="22"/>
          <w:szCs w:val="22"/>
        </w:rPr>
        <w:t>rozumie</w:t>
      </w:r>
      <w:r w:rsidRPr="00471660">
        <w:rPr>
          <w:spacing w:val="9"/>
          <w:sz w:val="22"/>
          <w:szCs w:val="22"/>
        </w:rPr>
        <w:t xml:space="preserve"> </w:t>
      </w:r>
      <w:r w:rsidRPr="00471660">
        <w:rPr>
          <w:spacing w:val="-1"/>
          <w:sz w:val="22"/>
          <w:szCs w:val="22"/>
        </w:rPr>
        <w:t>akákoľvek</w:t>
      </w:r>
      <w:r w:rsidRPr="00471660">
        <w:rPr>
          <w:spacing w:val="8"/>
          <w:sz w:val="22"/>
          <w:szCs w:val="22"/>
        </w:rPr>
        <w:t xml:space="preserve"> </w:t>
      </w:r>
      <w:r w:rsidRPr="00471660">
        <w:rPr>
          <w:spacing w:val="-1"/>
          <w:sz w:val="22"/>
          <w:szCs w:val="22"/>
        </w:rPr>
        <w:t>vada,</w:t>
      </w:r>
      <w:r w:rsidRPr="00471660">
        <w:rPr>
          <w:spacing w:val="7"/>
          <w:sz w:val="22"/>
          <w:szCs w:val="22"/>
        </w:rPr>
        <w:t xml:space="preserve"> </w:t>
      </w:r>
      <w:r w:rsidRPr="00471660">
        <w:rPr>
          <w:sz w:val="22"/>
          <w:szCs w:val="22"/>
        </w:rPr>
        <w:t>ktorá</w:t>
      </w:r>
      <w:r w:rsidRPr="00471660">
        <w:rPr>
          <w:spacing w:val="9"/>
          <w:sz w:val="22"/>
          <w:szCs w:val="22"/>
        </w:rPr>
        <w:t xml:space="preserve"> </w:t>
      </w:r>
      <w:r w:rsidRPr="00471660">
        <w:rPr>
          <w:spacing w:val="-1"/>
          <w:sz w:val="22"/>
          <w:szCs w:val="22"/>
        </w:rPr>
        <w:t>je</w:t>
      </w:r>
      <w:r w:rsidRPr="00471660">
        <w:rPr>
          <w:spacing w:val="9"/>
          <w:sz w:val="22"/>
          <w:szCs w:val="22"/>
        </w:rPr>
        <w:t xml:space="preserve"> </w:t>
      </w:r>
      <w:r w:rsidRPr="00471660">
        <w:rPr>
          <w:sz w:val="22"/>
          <w:szCs w:val="22"/>
        </w:rPr>
        <w:t>na</w:t>
      </w:r>
      <w:r w:rsidRPr="00471660">
        <w:rPr>
          <w:spacing w:val="7"/>
          <w:sz w:val="22"/>
          <w:szCs w:val="22"/>
        </w:rPr>
        <w:t xml:space="preserve"> </w:t>
      </w:r>
      <w:r w:rsidRPr="00471660">
        <w:rPr>
          <w:spacing w:val="-1"/>
          <w:sz w:val="22"/>
          <w:szCs w:val="22"/>
        </w:rPr>
        <w:t>diele</w:t>
      </w:r>
      <w:r w:rsidRPr="00471660">
        <w:rPr>
          <w:spacing w:val="10"/>
          <w:sz w:val="22"/>
          <w:szCs w:val="22"/>
        </w:rPr>
        <w:t xml:space="preserve"> </w:t>
      </w:r>
      <w:r w:rsidRPr="00471660">
        <w:rPr>
          <w:spacing w:val="-1"/>
          <w:sz w:val="22"/>
          <w:szCs w:val="22"/>
        </w:rPr>
        <w:t>objavená</w:t>
      </w:r>
      <w:r w:rsidRPr="00471660">
        <w:rPr>
          <w:spacing w:val="49"/>
          <w:sz w:val="22"/>
          <w:szCs w:val="22"/>
        </w:rPr>
        <w:t xml:space="preserve"> </w:t>
      </w:r>
      <w:r w:rsidRPr="00471660">
        <w:rPr>
          <w:sz w:val="22"/>
          <w:szCs w:val="22"/>
        </w:rPr>
        <w:t>počas</w:t>
      </w:r>
      <w:r w:rsidRPr="00471660">
        <w:rPr>
          <w:spacing w:val="41"/>
          <w:sz w:val="22"/>
          <w:szCs w:val="22"/>
        </w:rPr>
        <w:t xml:space="preserve"> </w:t>
      </w:r>
      <w:r w:rsidRPr="00471660">
        <w:rPr>
          <w:sz w:val="22"/>
          <w:szCs w:val="22"/>
        </w:rPr>
        <w:t>jeho</w:t>
      </w:r>
      <w:r w:rsidRPr="00471660">
        <w:rPr>
          <w:spacing w:val="40"/>
          <w:sz w:val="22"/>
          <w:szCs w:val="22"/>
        </w:rPr>
        <w:t xml:space="preserve"> </w:t>
      </w:r>
      <w:r w:rsidRPr="00471660">
        <w:rPr>
          <w:spacing w:val="-1"/>
          <w:sz w:val="22"/>
          <w:szCs w:val="22"/>
        </w:rPr>
        <w:t>odovzdávania</w:t>
      </w:r>
      <w:r w:rsidRPr="00471660">
        <w:rPr>
          <w:spacing w:val="40"/>
          <w:sz w:val="22"/>
          <w:szCs w:val="22"/>
        </w:rPr>
        <w:t xml:space="preserve"> </w:t>
      </w:r>
      <w:r w:rsidRPr="00471660">
        <w:rPr>
          <w:spacing w:val="-1"/>
          <w:sz w:val="22"/>
          <w:szCs w:val="22"/>
        </w:rPr>
        <w:t>alebo</w:t>
      </w:r>
      <w:r w:rsidRPr="00471660">
        <w:rPr>
          <w:spacing w:val="43"/>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priebehu</w:t>
      </w:r>
      <w:r w:rsidRPr="00471660">
        <w:rPr>
          <w:spacing w:val="43"/>
          <w:sz w:val="22"/>
          <w:szCs w:val="22"/>
        </w:rPr>
        <w:t xml:space="preserve"> </w:t>
      </w:r>
      <w:r w:rsidRPr="00471660">
        <w:rPr>
          <w:spacing w:val="-1"/>
          <w:sz w:val="22"/>
          <w:szCs w:val="22"/>
        </w:rPr>
        <w:t>trvania</w:t>
      </w:r>
      <w:r w:rsidRPr="00471660">
        <w:rPr>
          <w:spacing w:val="40"/>
          <w:sz w:val="22"/>
          <w:szCs w:val="22"/>
        </w:rPr>
        <w:t xml:space="preserve"> </w:t>
      </w:r>
      <w:r w:rsidRPr="00471660">
        <w:rPr>
          <w:spacing w:val="-1"/>
          <w:sz w:val="22"/>
          <w:szCs w:val="22"/>
        </w:rPr>
        <w:t>záručnej</w:t>
      </w:r>
      <w:r w:rsidRPr="00471660">
        <w:rPr>
          <w:spacing w:val="44"/>
          <w:sz w:val="22"/>
          <w:szCs w:val="22"/>
        </w:rPr>
        <w:t xml:space="preserve"> </w:t>
      </w:r>
      <w:r w:rsidRPr="00471660">
        <w:rPr>
          <w:spacing w:val="-1"/>
          <w:sz w:val="22"/>
          <w:szCs w:val="22"/>
        </w:rPr>
        <w:t>doby</w:t>
      </w:r>
      <w:r w:rsidRPr="00471660">
        <w:rPr>
          <w:spacing w:val="43"/>
          <w:sz w:val="22"/>
          <w:szCs w:val="22"/>
        </w:rPr>
        <w:t xml:space="preserve"> </w:t>
      </w:r>
      <w:r w:rsidRPr="00471660">
        <w:rPr>
          <w:sz w:val="22"/>
          <w:szCs w:val="22"/>
        </w:rPr>
        <w:t>a ktorá</w:t>
      </w:r>
      <w:r w:rsidRPr="00471660">
        <w:rPr>
          <w:spacing w:val="43"/>
          <w:sz w:val="22"/>
          <w:szCs w:val="22"/>
        </w:rPr>
        <w:t xml:space="preserve"> </w:t>
      </w:r>
      <w:r w:rsidRPr="00471660">
        <w:rPr>
          <w:spacing w:val="-1"/>
          <w:sz w:val="22"/>
          <w:szCs w:val="22"/>
        </w:rPr>
        <w:t>má</w:t>
      </w:r>
      <w:r w:rsidRPr="00471660">
        <w:rPr>
          <w:spacing w:val="43"/>
          <w:sz w:val="22"/>
          <w:szCs w:val="22"/>
        </w:rPr>
        <w:t xml:space="preserve"> </w:t>
      </w:r>
      <w:r w:rsidRPr="00471660">
        <w:rPr>
          <w:spacing w:val="-1"/>
          <w:sz w:val="22"/>
          <w:szCs w:val="22"/>
        </w:rPr>
        <w:t>podľa</w:t>
      </w:r>
      <w:r w:rsidRPr="00471660">
        <w:rPr>
          <w:spacing w:val="43"/>
          <w:sz w:val="22"/>
          <w:szCs w:val="22"/>
        </w:rPr>
        <w:t xml:space="preserve"> </w:t>
      </w:r>
      <w:r w:rsidRPr="00471660">
        <w:rPr>
          <w:spacing w:val="-1"/>
          <w:sz w:val="22"/>
          <w:szCs w:val="22"/>
        </w:rPr>
        <w:t>názoru</w:t>
      </w:r>
      <w:r w:rsidRPr="00471660">
        <w:rPr>
          <w:spacing w:val="43"/>
          <w:sz w:val="22"/>
          <w:szCs w:val="22"/>
        </w:rPr>
        <w:t xml:space="preserve"> </w:t>
      </w:r>
      <w:r w:rsidRPr="00471660">
        <w:rPr>
          <w:spacing w:val="-1"/>
          <w:sz w:val="22"/>
          <w:szCs w:val="22"/>
        </w:rPr>
        <w:t>objednávateľa</w:t>
      </w:r>
      <w:r w:rsidRPr="00471660">
        <w:rPr>
          <w:spacing w:val="44"/>
          <w:sz w:val="22"/>
          <w:szCs w:val="22"/>
        </w:rPr>
        <w:t xml:space="preserve"> </w:t>
      </w:r>
      <w:r w:rsidRPr="00471660">
        <w:rPr>
          <w:spacing w:val="-2"/>
          <w:sz w:val="22"/>
          <w:szCs w:val="22"/>
        </w:rPr>
        <w:t>taký</w:t>
      </w:r>
      <w:r w:rsidR="00A71E0F" w:rsidRPr="00471660">
        <w:rPr>
          <w:spacing w:val="-2"/>
          <w:sz w:val="22"/>
          <w:szCs w:val="22"/>
        </w:rPr>
        <w:t xml:space="preserve"> </w:t>
      </w:r>
      <w:r w:rsidRPr="00471660">
        <w:rPr>
          <w:spacing w:val="-1"/>
          <w:sz w:val="22"/>
          <w:szCs w:val="22"/>
        </w:rPr>
        <w:t>charakter,</w:t>
      </w:r>
      <w:r w:rsidRPr="00471660">
        <w:rPr>
          <w:spacing w:val="47"/>
          <w:sz w:val="22"/>
          <w:szCs w:val="22"/>
        </w:rPr>
        <w:t xml:space="preserve"> </w:t>
      </w:r>
      <w:r w:rsidRPr="00471660">
        <w:rPr>
          <w:spacing w:val="-1"/>
          <w:sz w:val="22"/>
          <w:szCs w:val="22"/>
        </w:rPr>
        <w:t>že</w:t>
      </w:r>
      <w:r w:rsidRPr="00471660">
        <w:rPr>
          <w:spacing w:val="47"/>
          <w:sz w:val="22"/>
          <w:szCs w:val="22"/>
        </w:rPr>
        <w:t xml:space="preserve"> </w:t>
      </w:r>
      <w:r w:rsidRPr="00471660">
        <w:rPr>
          <w:spacing w:val="-1"/>
          <w:sz w:val="22"/>
          <w:szCs w:val="22"/>
        </w:rPr>
        <w:t>jej</w:t>
      </w:r>
      <w:r w:rsidRPr="00471660">
        <w:rPr>
          <w:spacing w:val="48"/>
          <w:sz w:val="22"/>
          <w:szCs w:val="22"/>
        </w:rPr>
        <w:t xml:space="preserve"> </w:t>
      </w:r>
      <w:r w:rsidRPr="00471660">
        <w:rPr>
          <w:spacing w:val="-1"/>
          <w:sz w:val="22"/>
          <w:szCs w:val="22"/>
        </w:rPr>
        <w:t>okamžité</w:t>
      </w:r>
      <w:r w:rsidRPr="00471660">
        <w:rPr>
          <w:spacing w:val="45"/>
          <w:sz w:val="22"/>
          <w:szCs w:val="22"/>
        </w:rPr>
        <w:t xml:space="preserve"> </w:t>
      </w:r>
      <w:r w:rsidRPr="00471660">
        <w:rPr>
          <w:spacing w:val="-1"/>
          <w:sz w:val="22"/>
          <w:szCs w:val="22"/>
        </w:rPr>
        <w:t>neodstránenie</w:t>
      </w:r>
      <w:r w:rsidRPr="00471660">
        <w:rPr>
          <w:spacing w:val="45"/>
          <w:sz w:val="22"/>
          <w:szCs w:val="22"/>
        </w:rPr>
        <w:t xml:space="preserve"> </w:t>
      </w:r>
      <w:r w:rsidRPr="00471660">
        <w:rPr>
          <w:sz w:val="22"/>
          <w:szCs w:val="22"/>
        </w:rPr>
        <w:t>by</w:t>
      </w:r>
      <w:r w:rsidRPr="00471660">
        <w:rPr>
          <w:spacing w:val="46"/>
          <w:sz w:val="22"/>
          <w:szCs w:val="22"/>
        </w:rPr>
        <w:t xml:space="preserve"> </w:t>
      </w:r>
      <w:r w:rsidRPr="00471660">
        <w:rPr>
          <w:spacing w:val="-1"/>
          <w:sz w:val="22"/>
          <w:szCs w:val="22"/>
        </w:rPr>
        <w:t>viedlo</w:t>
      </w:r>
      <w:r w:rsidRPr="00471660">
        <w:rPr>
          <w:spacing w:val="46"/>
          <w:sz w:val="22"/>
          <w:szCs w:val="22"/>
        </w:rPr>
        <w:t xml:space="preserve"> </w:t>
      </w:r>
      <w:r w:rsidRPr="00471660">
        <w:rPr>
          <w:spacing w:val="-1"/>
          <w:sz w:val="22"/>
          <w:szCs w:val="22"/>
        </w:rPr>
        <w:t>alebo</w:t>
      </w:r>
      <w:r w:rsidRPr="00471660">
        <w:rPr>
          <w:spacing w:val="45"/>
          <w:sz w:val="22"/>
          <w:szCs w:val="22"/>
        </w:rPr>
        <w:t xml:space="preserve"> </w:t>
      </w:r>
      <w:r w:rsidRPr="00471660">
        <w:rPr>
          <w:spacing w:val="-1"/>
          <w:sz w:val="22"/>
          <w:szCs w:val="22"/>
        </w:rPr>
        <w:t>zrejme</w:t>
      </w:r>
      <w:r w:rsidRPr="00471660">
        <w:rPr>
          <w:spacing w:val="45"/>
          <w:sz w:val="22"/>
          <w:szCs w:val="22"/>
        </w:rPr>
        <w:t xml:space="preserve"> </w:t>
      </w:r>
      <w:r w:rsidRPr="00471660">
        <w:rPr>
          <w:sz w:val="22"/>
          <w:szCs w:val="22"/>
        </w:rPr>
        <w:t>mohlo</w:t>
      </w:r>
      <w:r w:rsidRPr="00471660">
        <w:rPr>
          <w:spacing w:val="45"/>
          <w:sz w:val="22"/>
          <w:szCs w:val="22"/>
        </w:rPr>
        <w:t xml:space="preserve"> </w:t>
      </w:r>
      <w:r w:rsidRPr="00471660">
        <w:rPr>
          <w:spacing w:val="-1"/>
          <w:sz w:val="22"/>
          <w:szCs w:val="22"/>
        </w:rPr>
        <w:t>viesť</w:t>
      </w:r>
      <w:r w:rsidRPr="00471660">
        <w:rPr>
          <w:spacing w:val="44"/>
          <w:sz w:val="22"/>
          <w:szCs w:val="22"/>
        </w:rPr>
        <w:t xml:space="preserve"> </w:t>
      </w:r>
      <w:r w:rsidRPr="00471660">
        <w:rPr>
          <w:sz w:val="22"/>
          <w:szCs w:val="22"/>
        </w:rPr>
        <w:t>ku</w:t>
      </w:r>
      <w:r w:rsidRPr="00471660">
        <w:rPr>
          <w:spacing w:val="45"/>
          <w:sz w:val="22"/>
          <w:szCs w:val="22"/>
        </w:rPr>
        <w:t xml:space="preserve"> </w:t>
      </w:r>
      <w:r w:rsidRPr="00471660">
        <w:rPr>
          <w:spacing w:val="-1"/>
          <w:sz w:val="22"/>
          <w:szCs w:val="22"/>
        </w:rPr>
        <w:t>škodám.</w:t>
      </w:r>
      <w:r w:rsidRPr="00471660">
        <w:rPr>
          <w:spacing w:val="49"/>
          <w:sz w:val="22"/>
          <w:szCs w:val="22"/>
        </w:rPr>
        <w:t xml:space="preserve"> </w:t>
      </w:r>
      <w:r w:rsidRPr="00471660">
        <w:rPr>
          <w:sz w:val="22"/>
          <w:szCs w:val="22"/>
        </w:rPr>
        <w:t>V</w:t>
      </w:r>
      <w:r w:rsidRPr="00471660">
        <w:rPr>
          <w:spacing w:val="5"/>
          <w:sz w:val="22"/>
          <w:szCs w:val="22"/>
        </w:rPr>
        <w:t xml:space="preserve"> </w:t>
      </w:r>
      <w:r w:rsidRPr="00471660">
        <w:rPr>
          <w:spacing w:val="-1"/>
          <w:sz w:val="22"/>
          <w:szCs w:val="22"/>
        </w:rPr>
        <w:t>prípade,</w:t>
      </w:r>
      <w:r w:rsidRPr="00471660">
        <w:rPr>
          <w:spacing w:val="45"/>
          <w:sz w:val="22"/>
          <w:szCs w:val="22"/>
        </w:rPr>
        <w:t xml:space="preserve"> </w:t>
      </w:r>
      <w:r w:rsidRPr="00471660">
        <w:rPr>
          <w:sz w:val="22"/>
          <w:szCs w:val="22"/>
        </w:rPr>
        <w:t>že</w:t>
      </w:r>
      <w:r w:rsidRPr="00471660">
        <w:rPr>
          <w:spacing w:val="45"/>
          <w:sz w:val="22"/>
          <w:szCs w:val="22"/>
        </w:rPr>
        <w:t xml:space="preserve"> </w:t>
      </w:r>
      <w:r w:rsidRPr="00471660">
        <w:rPr>
          <w:spacing w:val="-1"/>
          <w:sz w:val="22"/>
          <w:szCs w:val="22"/>
        </w:rPr>
        <w:t>bude</w:t>
      </w:r>
      <w:r w:rsidRPr="00471660">
        <w:rPr>
          <w:spacing w:val="91"/>
          <w:sz w:val="22"/>
          <w:szCs w:val="22"/>
        </w:rPr>
        <w:t xml:space="preserve"> </w:t>
      </w:r>
      <w:r w:rsidRPr="00471660">
        <w:rPr>
          <w:spacing w:val="-1"/>
          <w:sz w:val="22"/>
          <w:szCs w:val="22"/>
        </w:rPr>
        <w:t>objavená</w:t>
      </w:r>
      <w:r w:rsidRPr="00471660">
        <w:rPr>
          <w:spacing w:val="7"/>
          <w:sz w:val="22"/>
          <w:szCs w:val="22"/>
        </w:rPr>
        <w:t xml:space="preserve"> </w:t>
      </w:r>
      <w:r w:rsidRPr="00471660">
        <w:rPr>
          <w:spacing w:val="-1"/>
          <w:sz w:val="22"/>
          <w:szCs w:val="22"/>
        </w:rPr>
        <w:t>taká</w:t>
      </w:r>
      <w:r w:rsidRPr="00471660">
        <w:rPr>
          <w:spacing w:val="7"/>
          <w:sz w:val="22"/>
          <w:szCs w:val="22"/>
        </w:rPr>
        <w:t xml:space="preserve"> </w:t>
      </w:r>
      <w:r w:rsidRPr="00471660">
        <w:rPr>
          <w:spacing w:val="-1"/>
          <w:sz w:val="22"/>
          <w:szCs w:val="22"/>
        </w:rPr>
        <w:t>urgentná</w:t>
      </w:r>
      <w:r w:rsidRPr="00471660">
        <w:rPr>
          <w:spacing w:val="5"/>
          <w:sz w:val="22"/>
          <w:szCs w:val="22"/>
        </w:rPr>
        <w:t xml:space="preserve"> </w:t>
      </w:r>
      <w:r w:rsidRPr="00471660">
        <w:rPr>
          <w:sz w:val="22"/>
          <w:szCs w:val="22"/>
        </w:rPr>
        <w:t>vada,</w:t>
      </w:r>
      <w:r w:rsidRPr="00471660">
        <w:rPr>
          <w:spacing w:val="5"/>
          <w:sz w:val="22"/>
          <w:szCs w:val="22"/>
        </w:rPr>
        <w:t xml:space="preserve"> </w:t>
      </w:r>
      <w:r w:rsidRPr="00471660">
        <w:rPr>
          <w:sz w:val="22"/>
          <w:szCs w:val="22"/>
        </w:rPr>
        <w:t>je</w:t>
      </w:r>
      <w:r w:rsidRPr="00471660">
        <w:rPr>
          <w:spacing w:val="7"/>
          <w:sz w:val="22"/>
          <w:szCs w:val="22"/>
        </w:rPr>
        <w:t xml:space="preserve"> </w:t>
      </w:r>
      <w:r w:rsidRPr="00471660">
        <w:rPr>
          <w:spacing w:val="-1"/>
          <w:sz w:val="22"/>
          <w:szCs w:val="22"/>
        </w:rPr>
        <w:t>objednávateľ</w:t>
      </w:r>
      <w:r w:rsidRPr="00471660">
        <w:rPr>
          <w:spacing w:val="7"/>
          <w:sz w:val="22"/>
          <w:szCs w:val="22"/>
        </w:rPr>
        <w:t xml:space="preserve"> </w:t>
      </w:r>
      <w:r w:rsidRPr="00471660">
        <w:rPr>
          <w:spacing w:val="-1"/>
          <w:sz w:val="22"/>
          <w:szCs w:val="22"/>
        </w:rPr>
        <w:t>povinný</w:t>
      </w:r>
      <w:r w:rsidRPr="00471660">
        <w:rPr>
          <w:spacing w:val="7"/>
          <w:sz w:val="22"/>
          <w:szCs w:val="22"/>
        </w:rPr>
        <w:t xml:space="preserve"> </w:t>
      </w:r>
      <w:r w:rsidR="000E680A" w:rsidRPr="00471660">
        <w:rPr>
          <w:spacing w:val="-1"/>
          <w:sz w:val="22"/>
          <w:szCs w:val="22"/>
        </w:rPr>
        <w:t>bez zbytočného odkladu</w:t>
      </w:r>
      <w:r w:rsidRPr="00471660">
        <w:rPr>
          <w:spacing w:val="7"/>
          <w:sz w:val="22"/>
          <w:szCs w:val="22"/>
        </w:rPr>
        <w:t xml:space="preserve"> </w:t>
      </w:r>
      <w:r w:rsidRPr="00471660">
        <w:rPr>
          <w:sz w:val="22"/>
          <w:szCs w:val="22"/>
        </w:rPr>
        <w:t>túto</w:t>
      </w:r>
      <w:r w:rsidRPr="00471660">
        <w:rPr>
          <w:spacing w:val="5"/>
          <w:sz w:val="22"/>
          <w:szCs w:val="22"/>
        </w:rPr>
        <w:t xml:space="preserve"> </w:t>
      </w:r>
      <w:r w:rsidRPr="00471660">
        <w:rPr>
          <w:sz w:val="22"/>
          <w:szCs w:val="22"/>
        </w:rPr>
        <w:t>vadu</w:t>
      </w:r>
      <w:r w:rsidRPr="00471660">
        <w:rPr>
          <w:spacing w:val="5"/>
          <w:sz w:val="22"/>
          <w:szCs w:val="22"/>
        </w:rPr>
        <w:t xml:space="preserve"> </w:t>
      </w:r>
      <w:r w:rsidR="00BC3B4A" w:rsidRPr="00471660">
        <w:rPr>
          <w:spacing w:val="-1"/>
          <w:sz w:val="22"/>
          <w:szCs w:val="22"/>
        </w:rPr>
        <w:t>zhotoviteľovi</w:t>
      </w:r>
      <w:r w:rsidR="00BC3B4A" w:rsidRPr="00471660">
        <w:rPr>
          <w:spacing w:val="7"/>
          <w:sz w:val="22"/>
          <w:szCs w:val="22"/>
        </w:rPr>
        <w:t xml:space="preserve"> </w:t>
      </w:r>
      <w:r w:rsidRPr="00471660">
        <w:rPr>
          <w:spacing w:val="-1"/>
          <w:sz w:val="22"/>
          <w:szCs w:val="22"/>
        </w:rPr>
        <w:t>oznámiť</w:t>
      </w:r>
      <w:r w:rsidRPr="00471660">
        <w:rPr>
          <w:spacing w:val="4"/>
          <w:sz w:val="22"/>
          <w:szCs w:val="22"/>
        </w:rPr>
        <w:t xml:space="preserve"> </w:t>
      </w:r>
      <w:r w:rsidRPr="00471660">
        <w:rPr>
          <w:sz w:val="22"/>
          <w:szCs w:val="22"/>
        </w:rPr>
        <w:t>a</w:t>
      </w:r>
      <w:r w:rsidRPr="00471660">
        <w:rPr>
          <w:spacing w:val="7"/>
          <w:sz w:val="22"/>
          <w:szCs w:val="22"/>
        </w:rPr>
        <w:t xml:space="preserve"> </w:t>
      </w:r>
      <w:r w:rsidRPr="00471660">
        <w:rPr>
          <w:spacing w:val="-1"/>
          <w:sz w:val="22"/>
          <w:szCs w:val="22"/>
        </w:rPr>
        <w:t>upozorniť</w:t>
      </w:r>
      <w:r w:rsidRPr="00471660">
        <w:rPr>
          <w:spacing w:val="7"/>
          <w:sz w:val="22"/>
          <w:szCs w:val="22"/>
        </w:rPr>
        <w:t xml:space="preserve"> </w:t>
      </w:r>
      <w:r w:rsidRPr="00471660">
        <w:rPr>
          <w:spacing w:val="-2"/>
          <w:sz w:val="22"/>
          <w:szCs w:val="22"/>
        </w:rPr>
        <w:t>ho,</w:t>
      </w:r>
      <w:r w:rsidRPr="00471660">
        <w:rPr>
          <w:spacing w:val="87"/>
          <w:sz w:val="22"/>
          <w:szCs w:val="22"/>
        </w:rPr>
        <w:t xml:space="preserve"> </w:t>
      </w:r>
      <w:r w:rsidRPr="00471660">
        <w:rPr>
          <w:sz w:val="22"/>
          <w:szCs w:val="22"/>
        </w:rPr>
        <w:t>že</w:t>
      </w:r>
      <w:r w:rsidRPr="00471660">
        <w:rPr>
          <w:spacing w:val="2"/>
          <w:sz w:val="22"/>
          <w:szCs w:val="22"/>
        </w:rPr>
        <w:t xml:space="preserve"> </w:t>
      </w:r>
      <w:r w:rsidRPr="00471660">
        <w:rPr>
          <w:sz w:val="22"/>
          <w:szCs w:val="22"/>
        </w:rPr>
        <w:t>ide o</w:t>
      </w:r>
      <w:r w:rsidRPr="00471660">
        <w:rPr>
          <w:spacing w:val="1"/>
          <w:sz w:val="22"/>
          <w:szCs w:val="22"/>
        </w:rPr>
        <w:t xml:space="preserve"> </w:t>
      </w:r>
      <w:r w:rsidRPr="00471660">
        <w:rPr>
          <w:spacing w:val="-1"/>
          <w:sz w:val="22"/>
          <w:szCs w:val="22"/>
        </w:rPr>
        <w:t>urgentnú</w:t>
      </w:r>
      <w:r w:rsidRPr="00471660">
        <w:rPr>
          <w:sz w:val="22"/>
          <w:szCs w:val="22"/>
        </w:rPr>
        <w:t xml:space="preserve"> vadu. </w:t>
      </w:r>
      <w:r w:rsidRPr="00471660">
        <w:rPr>
          <w:spacing w:val="-1"/>
          <w:sz w:val="22"/>
          <w:szCs w:val="22"/>
        </w:rPr>
        <w:t>Výskyt</w:t>
      </w:r>
      <w:r w:rsidRPr="00471660">
        <w:rPr>
          <w:spacing w:val="2"/>
          <w:sz w:val="22"/>
          <w:szCs w:val="22"/>
        </w:rPr>
        <w:t xml:space="preserve"> </w:t>
      </w:r>
      <w:r w:rsidRPr="00471660">
        <w:rPr>
          <w:spacing w:val="-1"/>
          <w:sz w:val="22"/>
          <w:szCs w:val="22"/>
        </w:rPr>
        <w:lastRenderedPageBreak/>
        <w:t>urgentnej</w:t>
      </w:r>
      <w:r w:rsidRPr="00471660">
        <w:rPr>
          <w:spacing w:val="3"/>
          <w:sz w:val="22"/>
          <w:szCs w:val="22"/>
        </w:rPr>
        <w:t xml:space="preserve"> </w:t>
      </w:r>
      <w:r w:rsidRPr="00471660">
        <w:rPr>
          <w:spacing w:val="-1"/>
          <w:sz w:val="22"/>
          <w:szCs w:val="22"/>
        </w:rPr>
        <w:t>vady</w:t>
      </w:r>
      <w:r w:rsidRPr="00471660">
        <w:rPr>
          <w:sz w:val="22"/>
          <w:szCs w:val="22"/>
        </w:rPr>
        <w:t xml:space="preserve"> by</w:t>
      </w:r>
      <w:r w:rsidRPr="00471660">
        <w:rPr>
          <w:spacing w:val="3"/>
          <w:sz w:val="22"/>
          <w:szCs w:val="22"/>
        </w:rPr>
        <w:t xml:space="preserve"> </w:t>
      </w:r>
      <w:r w:rsidRPr="00471660">
        <w:rPr>
          <w:spacing w:val="-1"/>
          <w:sz w:val="22"/>
          <w:szCs w:val="22"/>
        </w:rPr>
        <w:t>mal</w:t>
      </w:r>
      <w:r w:rsidRPr="00471660">
        <w:rPr>
          <w:spacing w:val="2"/>
          <w:sz w:val="22"/>
          <w:szCs w:val="22"/>
        </w:rPr>
        <w:t xml:space="preserve"> </w:t>
      </w:r>
      <w:r w:rsidRPr="00471660">
        <w:rPr>
          <w:spacing w:val="-1"/>
          <w:sz w:val="22"/>
          <w:szCs w:val="22"/>
        </w:rPr>
        <w:t>byť</w:t>
      </w:r>
      <w:r w:rsidRPr="00471660">
        <w:rPr>
          <w:spacing w:val="5"/>
          <w:sz w:val="22"/>
          <w:szCs w:val="22"/>
        </w:rPr>
        <w:t xml:space="preserve"> </w:t>
      </w:r>
      <w:r w:rsidRPr="00471660">
        <w:rPr>
          <w:spacing w:val="-1"/>
          <w:sz w:val="22"/>
          <w:szCs w:val="22"/>
        </w:rPr>
        <w:t>objednávateľom</w:t>
      </w:r>
      <w:r w:rsidRPr="00471660">
        <w:rPr>
          <w:spacing w:val="2"/>
          <w:sz w:val="22"/>
          <w:szCs w:val="22"/>
        </w:rPr>
        <w:t xml:space="preserve"> </w:t>
      </w:r>
      <w:r w:rsidRPr="00471660">
        <w:rPr>
          <w:spacing w:val="-1"/>
          <w:sz w:val="22"/>
          <w:szCs w:val="22"/>
        </w:rPr>
        <w:t>(pokiaľ</w:t>
      </w:r>
      <w:r w:rsidRPr="00471660">
        <w:rPr>
          <w:spacing w:val="2"/>
          <w:sz w:val="22"/>
          <w:szCs w:val="22"/>
        </w:rPr>
        <w:t xml:space="preserve"> </w:t>
      </w:r>
      <w:r w:rsidRPr="00471660">
        <w:rPr>
          <w:spacing w:val="-2"/>
          <w:sz w:val="22"/>
          <w:szCs w:val="22"/>
        </w:rPr>
        <w:t>to</w:t>
      </w:r>
      <w:r w:rsidRPr="00471660">
        <w:rPr>
          <w:spacing w:val="2"/>
          <w:sz w:val="22"/>
          <w:szCs w:val="22"/>
        </w:rPr>
        <w:t xml:space="preserve"> </w:t>
      </w:r>
      <w:r w:rsidRPr="00471660">
        <w:rPr>
          <w:spacing w:val="-1"/>
          <w:sz w:val="22"/>
          <w:szCs w:val="22"/>
        </w:rPr>
        <w:t>bude</w:t>
      </w:r>
      <w:r w:rsidRPr="00471660">
        <w:rPr>
          <w:sz w:val="22"/>
          <w:szCs w:val="22"/>
        </w:rPr>
        <w:t xml:space="preserve"> možné)</w:t>
      </w:r>
      <w:r w:rsidRPr="00471660">
        <w:rPr>
          <w:spacing w:val="-1"/>
          <w:sz w:val="22"/>
          <w:szCs w:val="22"/>
        </w:rPr>
        <w:t xml:space="preserve"> zdokumentovaný,</w:t>
      </w:r>
      <w:r w:rsidRPr="00471660">
        <w:rPr>
          <w:spacing w:val="73"/>
          <w:sz w:val="22"/>
          <w:szCs w:val="22"/>
        </w:rPr>
        <w:t xml:space="preserve"> </w:t>
      </w:r>
      <w:r w:rsidRPr="00471660">
        <w:rPr>
          <w:sz w:val="22"/>
          <w:szCs w:val="22"/>
        </w:rPr>
        <w:t>napr.</w:t>
      </w:r>
      <w:r w:rsidRPr="00471660">
        <w:rPr>
          <w:spacing w:val="24"/>
          <w:sz w:val="22"/>
          <w:szCs w:val="22"/>
        </w:rPr>
        <w:t xml:space="preserve"> </w:t>
      </w:r>
      <w:r w:rsidRPr="00471660">
        <w:rPr>
          <w:spacing w:val="-1"/>
          <w:sz w:val="22"/>
          <w:szCs w:val="22"/>
        </w:rPr>
        <w:t>fotografiou.</w:t>
      </w:r>
      <w:r w:rsidRPr="00471660">
        <w:rPr>
          <w:spacing w:val="24"/>
          <w:sz w:val="22"/>
          <w:szCs w:val="22"/>
        </w:rPr>
        <w:t xml:space="preserve"> </w:t>
      </w:r>
      <w:r w:rsidR="001A7A6A" w:rsidRPr="00471660">
        <w:rPr>
          <w:spacing w:val="-1"/>
          <w:sz w:val="22"/>
          <w:szCs w:val="22"/>
        </w:rPr>
        <w:t xml:space="preserve">Zhotoviteľ je povinný </w:t>
      </w:r>
      <w:r w:rsidR="000E680A" w:rsidRPr="00471660">
        <w:rPr>
          <w:spacing w:val="-1"/>
          <w:sz w:val="22"/>
          <w:szCs w:val="22"/>
        </w:rPr>
        <w:t>bez zbytočného odkladu</w:t>
      </w:r>
      <w:r w:rsidR="001A7A6A" w:rsidRPr="00471660">
        <w:rPr>
          <w:spacing w:val="-1"/>
          <w:sz w:val="22"/>
          <w:szCs w:val="22"/>
        </w:rPr>
        <w:t xml:space="preserve"> po oznámení urgentnej vady objednávateľom, najneskôr však do 24 hodín po oznámení vady, vykonať šetrenie ohľadne vady a informovať objednávateľa o charaktere vady, jej rozsahu, dôvodoch a príčinách a navrhovanom spôsobe jej odstránenia. </w:t>
      </w:r>
      <w:r w:rsidRPr="00471660">
        <w:rPr>
          <w:spacing w:val="-1"/>
          <w:sz w:val="22"/>
          <w:szCs w:val="22"/>
        </w:rPr>
        <w:t>Pokiaľ</w:t>
      </w:r>
      <w:r w:rsidRPr="00471660">
        <w:rPr>
          <w:spacing w:val="21"/>
          <w:sz w:val="22"/>
          <w:szCs w:val="22"/>
        </w:rPr>
        <w:t xml:space="preserve"> </w:t>
      </w:r>
      <w:r w:rsidRPr="00471660">
        <w:rPr>
          <w:spacing w:val="-1"/>
          <w:sz w:val="22"/>
          <w:szCs w:val="22"/>
        </w:rPr>
        <w:t>zhotoviteľ</w:t>
      </w:r>
      <w:r w:rsidRPr="00471660">
        <w:rPr>
          <w:spacing w:val="21"/>
          <w:sz w:val="22"/>
          <w:szCs w:val="22"/>
        </w:rPr>
        <w:t xml:space="preserve"> </w:t>
      </w:r>
      <w:r w:rsidRPr="00471660">
        <w:rPr>
          <w:spacing w:val="-1"/>
          <w:sz w:val="22"/>
          <w:szCs w:val="22"/>
        </w:rPr>
        <w:t>neodstráni</w:t>
      </w:r>
      <w:r w:rsidRPr="00471660">
        <w:rPr>
          <w:spacing w:val="24"/>
          <w:sz w:val="22"/>
          <w:szCs w:val="22"/>
        </w:rPr>
        <w:t xml:space="preserve"> </w:t>
      </w:r>
      <w:r w:rsidRPr="00471660">
        <w:rPr>
          <w:spacing w:val="-1"/>
          <w:sz w:val="22"/>
          <w:szCs w:val="22"/>
        </w:rPr>
        <w:t>urgentnú</w:t>
      </w:r>
      <w:r w:rsidRPr="00471660">
        <w:rPr>
          <w:spacing w:val="22"/>
          <w:sz w:val="22"/>
          <w:szCs w:val="22"/>
        </w:rPr>
        <w:t xml:space="preserve"> </w:t>
      </w:r>
      <w:r w:rsidRPr="00471660">
        <w:rPr>
          <w:spacing w:val="-1"/>
          <w:sz w:val="22"/>
          <w:szCs w:val="22"/>
        </w:rPr>
        <w:t>vadu</w:t>
      </w:r>
      <w:r w:rsidRPr="00471660">
        <w:rPr>
          <w:spacing w:val="24"/>
          <w:sz w:val="22"/>
          <w:szCs w:val="22"/>
        </w:rPr>
        <w:t xml:space="preserve"> </w:t>
      </w:r>
      <w:r w:rsidR="000E680A" w:rsidRPr="00471660">
        <w:rPr>
          <w:spacing w:val="-1"/>
          <w:sz w:val="22"/>
          <w:szCs w:val="22"/>
        </w:rPr>
        <w:t>bez zbytočného odkladu</w:t>
      </w:r>
      <w:r w:rsidRPr="00471660">
        <w:rPr>
          <w:spacing w:val="22"/>
          <w:sz w:val="22"/>
          <w:szCs w:val="22"/>
        </w:rPr>
        <w:t xml:space="preserve"> </w:t>
      </w:r>
      <w:r w:rsidRPr="00471660">
        <w:rPr>
          <w:spacing w:val="-1"/>
          <w:sz w:val="22"/>
          <w:szCs w:val="22"/>
        </w:rPr>
        <w:t>alebo</w:t>
      </w:r>
      <w:r w:rsidRPr="00471660">
        <w:rPr>
          <w:spacing w:val="22"/>
          <w:sz w:val="22"/>
          <w:szCs w:val="22"/>
        </w:rPr>
        <w:t xml:space="preserve"> </w:t>
      </w:r>
      <w:r w:rsidRPr="00471660">
        <w:rPr>
          <w:sz w:val="22"/>
          <w:szCs w:val="22"/>
        </w:rPr>
        <w:t>v</w:t>
      </w:r>
      <w:r w:rsidR="00581313" w:rsidRPr="00471660">
        <w:rPr>
          <w:spacing w:val="5"/>
          <w:sz w:val="22"/>
          <w:szCs w:val="22"/>
        </w:rPr>
        <w:t> </w:t>
      </w:r>
      <w:r w:rsidRPr="00471660">
        <w:rPr>
          <w:spacing w:val="-1"/>
          <w:sz w:val="22"/>
          <w:szCs w:val="22"/>
        </w:rPr>
        <w:t>lehote</w:t>
      </w:r>
      <w:r w:rsidR="00581313" w:rsidRPr="00471660">
        <w:rPr>
          <w:spacing w:val="-1"/>
          <w:sz w:val="22"/>
          <w:szCs w:val="22"/>
        </w:rPr>
        <w:t xml:space="preserve"> určenej objednávateľom, pokiaľ si zmluvné strany písomne nedoh</w:t>
      </w:r>
      <w:r w:rsidR="00C3164E" w:rsidRPr="00471660">
        <w:rPr>
          <w:spacing w:val="-1"/>
          <w:sz w:val="22"/>
          <w:szCs w:val="22"/>
        </w:rPr>
        <w:t>od</w:t>
      </w:r>
      <w:r w:rsidR="00581313" w:rsidRPr="00471660">
        <w:rPr>
          <w:spacing w:val="-1"/>
          <w:sz w:val="22"/>
          <w:szCs w:val="22"/>
        </w:rPr>
        <w:t>nú inú lehotu</w:t>
      </w:r>
      <w:r w:rsidRPr="00471660">
        <w:rPr>
          <w:spacing w:val="-1"/>
          <w:sz w:val="22"/>
          <w:szCs w:val="22"/>
        </w:rPr>
        <w:t>,</w:t>
      </w:r>
      <w:r w:rsidRPr="00471660">
        <w:rPr>
          <w:spacing w:val="43"/>
          <w:sz w:val="22"/>
          <w:szCs w:val="22"/>
        </w:rPr>
        <w:t xml:space="preserve"> </w:t>
      </w:r>
      <w:r w:rsidRPr="00471660">
        <w:rPr>
          <w:spacing w:val="-1"/>
          <w:sz w:val="22"/>
          <w:szCs w:val="22"/>
        </w:rPr>
        <w:t>potom</w:t>
      </w:r>
      <w:r w:rsidRPr="00471660">
        <w:rPr>
          <w:spacing w:val="43"/>
          <w:sz w:val="22"/>
          <w:szCs w:val="22"/>
        </w:rPr>
        <w:t xml:space="preserve"> </w:t>
      </w:r>
      <w:r w:rsidRPr="00471660">
        <w:rPr>
          <w:sz w:val="22"/>
          <w:szCs w:val="22"/>
        </w:rPr>
        <w:t>je</w:t>
      </w:r>
      <w:r w:rsidRPr="00471660">
        <w:rPr>
          <w:spacing w:val="43"/>
          <w:sz w:val="22"/>
          <w:szCs w:val="22"/>
        </w:rPr>
        <w:t xml:space="preserve"> </w:t>
      </w:r>
      <w:r w:rsidRPr="00471660">
        <w:rPr>
          <w:spacing w:val="-1"/>
          <w:sz w:val="22"/>
          <w:szCs w:val="22"/>
        </w:rPr>
        <w:t>objednávateľ</w:t>
      </w:r>
      <w:r w:rsidRPr="00471660">
        <w:rPr>
          <w:spacing w:val="40"/>
          <w:sz w:val="22"/>
          <w:szCs w:val="22"/>
        </w:rPr>
        <w:t xml:space="preserve"> </w:t>
      </w:r>
      <w:r w:rsidRPr="00471660">
        <w:rPr>
          <w:spacing w:val="-1"/>
          <w:sz w:val="22"/>
          <w:szCs w:val="22"/>
        </w:rPr>
        <w:t>oprávnený</w:t>
      </w:r>
      <w:r w:rsidRPr="00471660">
        <w:rPr>
          <w:spacing w:val="44"/>
          <w:sz w:val="22"/>
          <w:szCs w:val="22"/>
        </w:rPr>
        <w:t xml:space="preserve"> </w:t>
      </w:r>
      <w:r w:rsidRPr="00471660">
        <w:rPr>
          <w:spacing w:val="-1"/>
          <w:sz w:val="22"/>
          <w:szCs w:val="22"/>
        </w:rPr>
        <w:t>urgentnú</w:t>
      </w:r>
      <w:r w:rsidRPr="00471660">
        <w:rPr>
          <w:spacing w:val="43"/>
          <w:sz w:val="22"/>
          <w:szCs w:val="22"/>
        </w:rPr>
        <w:t xml:space="preserve"> </w:t>
      </w:r>
      <w:r w:rsidRPr="00471660">
        <w:rPr>
          <w:spacing w:val="-1"/>
          <w:sz w:val="22"/>
          <w:szCs w:val="22"/>
        </w:rPr>
        <w:t>vadu</w:t>
      </w:r>
      <w:r w:rsidRPr="00471660">
        <w:rPr>
          <w:spacing w:val="43"/>
          <w:sz w:val="22"/>
          <w:szCs w:val="22"/>
        </w:rPr>
        <w:t xml:space="preserve"> </w:t>
      </w:r>
      <w:r w:rsidRPr="00471660">
        <w:rPr>
          <w:spacing w:val="-1"/>
          <w:sz w:val="22"/>
          <w:szCs w:val="22"/>
        </w:rPr>
        <w:t>nechať</w:t>
      </w:r>
      <w:r w:rsidRPr="00471660">
        <w:rPr>
          <w:spacing w:val="42"/>
          <w:sz w:val="22"/>
          <w:szCs w:val="22"/>
        </w:rPr>
        <w:t xml:space="preserve"> </w:t>
      </w:r>
      <w:r w:rsidRPr="00471660">
        <w:rPr>
          <w:sz w:val="22"/>
          <w:szCs w:val="22"/>
        </w:rPr>
        <w:t>odstrániť/opraviť</w:t>
      </w:r>
      <w:r w:rsidRPr="00471660">
        <w:rPr>
          <w:spacing w:val="40"/>
          <w:sz w:val="22"/>
          <w:szCs w:val="22"/>
        </w:rPr>
        <w:t xml:space="preserve"> </w:t>
      </w:r>
      <w:r w:rsidRPr="00471660">
        <w:rPr>
          <w:sz w:val="22"/>
          <w:szCs w:val="22"/>
        </w:rPr>
        <w:t>sám</w:t>
      </w:r>
      <w:r w:rsidRPr="00471660">
        <w:rPr>
          <w:spacing w:val="43"/>
          <w:sz w:val="22"/>
          <w:szCs w:val="22"/>
        </w:rPr>
        <w:t xml:space="preserve"> </w:t>
      </w:r>
      <w:r w:rsidRPr="00471660">
        <w:rPr>
          <w:spacing w:val="-2"/>
          <w:sz w:val="22"/>
          <w:szCs w:val="22"/>
        </w:rPr>
        <w:t>alebo</w:t>
      </w:r>
      <w:r w:rsidRPr="00471660">
        <w:rPr>
          <w:spacing w:val="77"/>
          <w:sz w:val="22"/>
          <w:szCs w:val="22"/>
        </w:rPr>
        <w:t xml:space="preserve"> </w:t>
      </w:r>
      <w:r w:rsidRPr="00471660">
        <w:rPr>
          <w:spacing w:val="-1"/>
          <w:sz w:val="22"/>
          <w:szCs w:val="22"/>
        </w:rPr>
        <w:t>pomocou</w:t>
      </w:r>
      <w:r w:rsidRPr="00471660">
        <w:rPr>
          <w:sz w:val="22"/>
          <w:szCs w:val="22"/>
        </w:rPr>
        <w:t xml:space="preserve"> </w:t>
      </w:r>
      <w:r w:rsidRPr="00471660">
        <w:rPr>
          <w:spacing w:val="-1"/>
          <w:sz w:val="22"/>
          <w:szCs w:val="22"/>
        </w:rPr>
        <w:t>tretej</w:t>
      </w:r>
      <w:r w:rsidRPr="00471660">
        <w:rPr>
          <w:sz w:val="22"/>
          <w:szCs w:val="22"/>
        </w:rPr>
        <w:t xml:space="preserve"> </w:t>
      </w:r>
      <w:r w:rsidRPr="00471660">
        <w:rPr>
          <w:spacing w:val="-1"/>
          <w:sz w:val="22"/>
          <w:szCs w:val="22"/>
        </w:rPr>
        <w:t>osoby</w:t>
      </w:r>
      <w:r w:rsidRPr="00471660">
        <w:rPr>
          <w:sz w:val="22"/>
          <w:szCs w:val="22"/>
        </w:rPr>
        <w:t xml:space="preserve"> </w:t>
      </w:r>
      <w:r w:rsidRPr="00471660">
        <w:rPr>
          <w:spacing w:val="-2"/>
          <w:sz w:val="22"/>
          <w:szCs w:val="22"/>
        </w:rPr>
        <w:t>na</w:t>
      </w:r>
      <w:r w:rsidRPr="00471660">
        <w:rPr>
          <w:sz w:val="22"/>
          <w:szCs w:val="22"/>
        </w:rPr>
        <w:t xml:space="preserve"> </w:t>
      </w:r>
      <w:r w:rsidRPr="00471660">
        <w:rPr>
          <w:spacing w:val="-1"/>
          <w:sz w:val="22"/>
          <w:szCs w:val="22"/>
        </w:rPr>
        <w:t>náklady</w:t>
      </w:r>
      <w:r w:rsidRPr="00471660">
        <w:rPr>
          <w:sz w:val="22"/>
          <w:szCs w:val="22"/>
        </w:rPr>
        <w:t xml:space="preserve"> </w:t>
      </w:r>
      <w:r w:rsidRPr="00471660">
        <w:rPr>
          <w:spacing w:val="-1"/>
          <w:sz w:val="22"/>
          <w:szCs w:val="22"/>
        </w:rPr>
        <w:t>zhotoviteľa.</w:t>
      </w:r>
    </w:p>
    <w:p w14:paraId="6129EE0A" w14:textId="77777777" w:rsidR="00062586" w:rsidRPr="00471660" w:rsidRDefault="00062586">
      <w:pPr>
        <w:pStyle w:val="BodyText"/>
        <w:kinsoku w:val="0"/>
        <w:overflowPunct w:val="0"/>
        <w:spacing w:before="11"/>
        <w:ind w:left="0" w:firstLine="0"/>
        <w:rPr>
          <w:sz w:val="21"/>
          <w:szCs w:val="21"/>
        </w:rPr>
      </w:pPr>
    </w:p>
    <w:p w14:paraId="209DD4CB" w14:textId="77777777" w:rsidR="00062586" w:rsidRPr="00471660" w:rsidRDefault="00062586" w:rsidP="00A2710A">
      <w:pPr>
        <w:pStyle w:val="BodyText"/>
        <w:numPr>
          <w:ilvl w:val="0"/>
          <w:numId w:val="8"/>
        </w:numPr>
        <w:tabs>
          <w:tab w:val="left" w:pos="475"/>
        </w:tabs>
        <w:kinsoku w:val="0"/>
        <w:overflowPunct w:val="0"/>
        <w:spacing w:before="0"/>
        <w:ind w:left="527" w:right="113" w:hanging="427"/>
        <w:jc w:val="both"/>
        <w:rPr>
          <w:sz w:val="22"/>
          <w:szCs w:val="22"/>
        </w:rPr>
      </w:pPr>
      <w:r w:rsidRPr="00471660">
        <w:rPr>
          <w:sz w:val="22"/>
          <w:szCs w:val="22"/>
        </w:rPr>
        <w:t>V prípade</w:t>
      </w:r>
      <w:r w:rsidRPr="00471660">
        <w:rPr>
          <w:spacing w:val="22"/>
          <w:sz w:val="22"/>
          <w:szCs w:val="22"/>
        </w:rPr>
        <w:t xml:space="preserve"> </w:t>
      </w:r>
      <w:r w:rsidRPr="00471660">
        <w:rPr>
          <w:spacing w:val="-1"/>
          <w:sz w:val="22"/>
          <w:szCs w:val="22"/>
        </w:rPr>
        <w:t>výmeny</w:t>
      </w:r>
      <w:r w:rsidRPr="00471660">
        <w:rPr>
          <w:spacing w:val="22"/>
          <w:sz w:val="22"/>
          <w:szCs w:val="22"/>
        </w:rPr>
        <w:t xml:space="preserve"> </w:t>
      </w:r>
      <w:r w:rsidRPr="00471660">
        <w:rPr>
          <w:spacing w:val="-1"/>
          <w:sz w:val="22"/>
          <w:szCs w:val="22"/>
        </w:rPr>
        <w:t>vadnej</w:t>
      </w:r>
      <w:r w:rsidRPr="00471660">
        <w:rPr>
          <w:spacing w:val="22"/>
          <w:sz w:val="22"/>
          <w:szCs w:val="22"/>
        </w:rPr>
        <w:t xml:space="preserve"> </w:t>
      </w:r>
      <w:r w:rsidRPr="00471660">
        <w:rPr>
          <w:spacing w:val="-1"/>
          <w:sz w:val="22"/>
          <w:szCs w:val="22"/>
        </w:rPr>
        <w:t>časti</w:t>
      </w:r>
      <w:r w:rsidRPr="00471660">
        <w:rPr>
          <w:spacing w:val="22"/>
          <w:sz w:val="22"/>
          <w:szCs w:val="22"/>
        </w:rPr>
        <w:t xml:space="preserve"> </w:t>
      </w:r>
      <w:r w:rsidRPr="00471660">
        <w:rPr>
          <w:sz w:val="22"/>
          <w:szCs w:val="22"/>
        </w:rPr>
        <w:t>diela</w:t>
      </w:r>
      <w:r w:rsidRPr="00471660">
        <w:rPr>
          <w:spacing w:val="22"/>
          <w:sz w:val="22"/>
          <w:szCs w:val="22"/>
        </w:rPr>
        <w:t xml:space="preserve"> </w:t>
      </w:r>
      <w:r w:rsidRPr="00471660">
        <w:rPr>
          <w:spacing w:val="-1"/>
          <w:sz w:val="22"/>
          <w:szCs w:val="22"/>
        </w:rPr>
        <w:t>alebo</w:t>
      </w:r>
      <w:r w:rsidRPr="00471660">
        <w:rPr>
          <w:spacing w:val="22"/>
          <w:sz w:val="22"/>
          <w:szCs w:val="22"/>
        </w:rPr>
        <w:t xml:space="preserve"> </w:t>
      </w:r>
      <w:r w:rsidRPr="00471660">
        <w:rPr>
          <w:spacing w:val="-1"/>
          <w:sz w:val="22"/>
          <w:szCs w:val="22"/>
        </w:rPr>
        <w:t>vykonania</w:t>
      </w:r>
      <w:r w:rsidRPr="00471660">
        <w:rPr>
          <w:spacing w:val="22"/>
          <w:sz w:val="22"/>
          <w:szCs w:val="22"/>
        </w:rPr>
        <w:t xml:space="preserve"> </w:t>
      </w:r>
      <w:r w:rsidRPr="00471660">
        <w:rPr>
          <w:spacing w:val="-1"/>
          <w:sz w:val="22"/>
          <w:szCs w:val="22"/>
        </w:rPr>
        <w:t>opravy</w:t>
      </w:r>
      <w:r w:rsidRPr="00471660">
        <w:rPr>
          <w:spacing w:val="22"/>
          <w:sz w:val="22"/>
          <w:szCs w:val="22"/>
        </w:rPr>
        <w:t xml:space="preserve"> </w:t>
      </w:r>
      <w:r w:rsidRPr="00471660">
        <w:rPr>
          <w:spacing w:val="-1"/>
          <w:sz w:val="22"/>
          <w:szCs w:val="22"/>
        </w:rPr>
        <w:t>časti</w:t>
      </w:r>
      <w:r w:rsidRPr="00471660">
        <w:rPr>
          <w:spacing w:val="22"/>
          <w:sz w:val="22"/>
          <w:szCs w:val="22"/>
        </w:rPr>
        <w:t xml:space="preserve"> </w:t>
      </w:r>
      <w:r w:rsidRPr="00471660">
        <w:rPr>
          <w:spacing w:val="-1"/>
          <w:sz w:val="22"/>
          <w:szCs w:val="22"/>
        </w:rPr>
        <w:t>diela,</w:t>
      </w:r>
      <w:r w:rsidRPr="00471660">
        <w:rPr>
          <w:spacing w:val="22"/>
          <w:sz w:val="22"/>
          <w:szCs w:val="22"/>
        </w:rPr>
        <w:t xml:space="preserve"> </w:t>
      </w:r>
      <w:r w:rsidRPr="00471660">
        <w:rPr>
          <w:sz w:val="22"/>
          <w:szCs w:val="22"/>
        </w:rPr>
        <w:t>sa</w:t>
      </w:r>
      <w:r w:rsidRPr="00471660">
        <w:rPr>
          <w:spacing w:val="19"/>
          <w:sz w:val="22"/>
          <w:szCs w:val="22"/>
        </w:rPr>
        <w:t xml:space="preserve"> </w:t>
      </w:r>
      <w:r w:rsidR="00925E8F" w:rsidRPr="00471660">
        <w:rPr>
          <w:spacing w:val="-1"/>
          <w:sz w:val="22"/>
          <w:szCs w:val="22"/>
        </w:rPr>
        <w:t>zhotoviteľ</w:t>
      </w:r>
      <w:r w:rsidR="00BC3B4A" w:rsidRPr="00471660">
        <w:rPr>
          <w:spacing w:val="22"/>
          <w:sz w:val="22"/>
          <w:szCs w:val="22"/>
        </w:rPr>
        <w:t xml:space="preserve"> </w:t>
      </w:r>
      <w:r w:rsidRPr="00471660">
        <w:rPr>
          <w:spacing w:val="-1"/>
          <w:sz w:val="22"/>
          <w:szCs w:val="22"/>
        </w:rPr>
        <w:t>zaväzuje</w:t>
      </w:r>
      <w:r w:rsidRPr="00471660">
        <w:rPr>
          <w:spacing w:val="22"/>
          <w:sz w:val="22"/>
          <w:szCs w:val="22"/>
        </w:rPr>
        <w:t xml:space="preserve"> </w:t>
      </w:r>
      <w:r w:rsidRPr="00471660">
        <w:rPr>
          <w:spacing w:val="-1"/>
          <w:sz w:val="22"/>
          <w:szCs w:val="22"/>
        </w:rPr>
        <w:t>poskytnúť</w:t>
      </w:r>
      <w:r w:rsidRPr="00471660">
        <w:rPr>
          <w:spacing w:val="79"/>
          <w:sz w:val="22"/>
          <w:szCs w:val="22"/>
        </w:rPr>
        <w:t xml:space="preserve"> </w:t>
      </w:r>
      <w:r w:rsidRPr="00471660">
        <w:rPr>
          <w:spacing w:val="-1"/>
          <w:sz w:val="22"/>
          <w:szCs w:val="22"/>
        </w:rPr>
        <w:t>objednávateľovi</w:t>
      </w:r>
      <w:r w:rsidRPr="00471660">
        <w:rPr>
          <w:spacing w:val="5"/>
          <w:sz w:val="22"/>
          <w:szCs w:val="22"/>
        </w:rPr>
        <w:t xml:space="preserve"> </w:t>
      </w:r>
      <w:r w:rsidRPr="00471660">
        <w:rPr>
          <w:sz w:val="22"/>
          <w:szCs w:val="22"/>
        </w:rPr>
        <w:t>na</w:t>
      </w:r>
      <w:r w:rsidRPr="00471660">
        <w:rPr>
          <w:spacing w:val="5"/>
          <w:sz w:val="22"/>
          <w:szCs w:val="22"/>
        </w:rPr>
        <w:t xml:space="preserve"> </w:t>
      </w:r>
      <w:r w:rsidRPr="00471660">
        <w:rPr>
          <w:spacing w:val="-1"/>
          <w:sz w:val="22"/>
          <w:szCs w:val="22"/>
        </w:rPr>
        <w:t>príslušné</w:t>
      </w:r>
      <w:r w:rsidRPr="00471660">
        <w:rPr>
          <w:spacing w:val="5"/>
          <w:sz w:val="22"/>
          <w:szCs w:val="22"/>
        </w:rPr>
        <w:t xml:space="preserve"> </w:t>
      </w:r>
      <w:r w:rsidRPr="00471660">
        <w:rPr>
          <w:spacing w:val="-1"/>
          <w:sz w:val="22"/>
          <w:szCs w:val="22"/>
        </w:rPr>
        <w:t>opravené</w:t>
      </w:r>
      <w:r w:rsidRPr="00471660">
        <w:rPr>
          <w:spacing w:val="5"/>
          <w:sz w:val="22"/>
          <w:szCs w:val="22"/>
        </w:rPr>
        <w:t xml:space="preserve"> </w:t>
      </w:r>
      <w:r w:rsidRPr="00471660">
        <w:rPr>
          <w:sz w:val="22"/>
          <w:szCs w:val="22"/>
        </w:rPr>
        <w:t>či</w:t>
      </w:r>
      <w:r w:rsidRPr="00471660">
        <w:rPr>
          <w:spacing w:val="5"/>
          <w:sz w:val="22"/>
          <w:szCs w:val="22"/>
        </w:rPr>
        <w:t xml:space="preserve"> </w:t>
      </w:r>
      <w:r w:rsidRPr="00471660">
        <w:rPr>
          <w:spacing w:val="-1"/>
          <w:sz w:val="22"/>
          <w:szCs w:val="22"/>
        </w:rPr>
        <w:t>vymenené</w:t>
      </w:r>
      <w:r w:rsidRPr="00471660">
        <w:rPr>
          <w:spacing w:val="5"/>
          <w:sz w:val="22"/>
          <w:szCs w:val="22"/>
        </w:rPr>
        <w:t xml:space="preserve"> </w:t>
      </w:r>
      <w:r w:rsidRPr="00471660">
        <w:rPr>
          <w:spacing w:val="-1"/>
          <w:sz w:val="22"/>
          <w:szCs w:val="22"/>
        </w:rPr>
        <w:t>časti</w:t>
      </w:r>
      <w:r w:rsidRPr="00471660">
        <w:rPr>
          <w:spacing w:val="7"/>
          <w:sz w:val="22"/>
          <w:szCs w:val="22"/>
        </w:rPr>
        <w:t xml:space="preserve"> </w:t>
      </w:r>
      <w:r w:rsidRPr="00471660">
        <w:rPr>
          <w:spacing w:val="-1"/>
          <w:sz w:val="22"/>
          <w:szCs w:val="22"/>
        </w:rPr>
        <w:t>diela</w:t>
      </w:r>
      <w:r w:rsidRPr="00471660">
        <w:rPr>
          <w:spacing w:val="7"/>
          <w:sz w:val="22"/>
          <w:szCs w:val="22"/>
        </w:rPr>
        <w:t xml:space="preserve"> </w:t>
      </w:r>
      <w:r w:rsidRPr="00471660">
        <w:rPr>
          <w:spacing w:val="-1"/>
          <w:sz w:val="22"/>
          <w:szCs w:val="22"/>
        </w:rPr>
        <w:t>ďalšiu</w:t>
      </w:r>
      <w:r w:rsidRPr="00471660">
        <w:rPr>
          <w:spacing w:val="5"/>
          <w:sz w:val="22"/>
          <w:szCs w:val="22"/>
        </w:rPr>
        <w:t xml:space="preserve"> </w:t>
      </w:r>
      <w:r w:rsidRPr="00471660">
        <w:rPr>
          <w:spacing w:val="-1"/>
          <w:sz w:val="22"/>
          <w:szCs w:val="22"/>
        </w:rPr>
        <w:t>záruku,</w:t>
      </w:r>
      <w:r w:rsidRPr="00471660">
        <w:rPr>
          <w:spacing w:val="5"/>
          <w:sz w:val="22"/>
          <w:szCs w:val="22"/>
        </w:rPr>
        <w:t xml:space="preserve"> </w:t>
      </w:r>
      <w:r w:rsidRPr="00471660">
        <w:rPr>
          <w:sz w:val="22"/>
          <w:szCs w:val="22"/>
        </w:rPr>
        <w:t>a</w:t>
      </w:r>
      <w:r w:rsidRPr="00471660">
        <w:rPr>
          <w:spacing w:val="7"/>
          <w:sz w:val="22"/>
          <w:szCs w:val="22"/>
        </w:rPr>
        <w:t xml:space="preserve"> </w:t>
      </w:r>
      <w:r w:rsidRPr="00471660">
        <w:rPr>
          <w:sz w:val="22"/>
          <w:szCs w:val="22"/>
        </w:rPr>
        <w:t>to</w:t>
      </w:r>
      <w:r w:rsidRPr="00471660">
        <w:rPr>
          <w:spacing w:val="2"/>
          <w:sz w:val="22"/>
          <w:szCs w:val="22"/>
        </w:rPr>
        <w:t xml:space="preserve"> </w:t>
      </w:r>
      <w:r w:rsidRPr="00471660">
        <w:rPr>
          <w:sz w:val="22"/>
          <w:szCs w:val="22"/>
        </w:rPr>
        <w:t>v</w:t>
      </w:r>
      <w:r w:rsidRPr="00471660">
        <w:rPr>
          <w:spacing w:val="7"/>
          <w:sz w:val="22"/>
          <w:szCs w:val="22"/>
        </w:rPr>
        <w:t xml:space="preserve"> </w:t>
      </w:r>
      <w:r w:rsidRPr="00471660">
        <w:rPr>
          <w:spacing w:val="-1"/>
          <w:sz w:val="22"/>
          <w:szCs w:val="22"/>
        </w:rPr>
        <w:t>rovnakej</w:t>
      </w:r>
      <w:r w:rsidRPr="00471660">
        <w:rPr>
          <w:spacing w:val="5"/>
          <w:sz w:val="22"/>
          <w:szCs w:val="22"/>
        </w:rPr>
        <w:t xml:space="preserve"> </w:t>
      </w:r>
      <w:r w:rsidRPr="00471660">
        <w:rPr>
          <w:spacing w:val="-1"/>
          <w:sz w:val="22"/>
          <w:szCs w:val="22"/>
        </w:rPr>
        <w:t>dĺžke,</w:t>
      </w:r>
      <w:r w:rsidRPr="00471660">
        <w:rPr>
          <w:spacing w:val="5"/>
          <w:sz w:val="22"/>
          <w:szCs w:val="22"/>
        </w:rPr>
        <w:t xml:space="preserve"> </w:t>
      </w:r>
      <w:r w:rsidRPr="00471660">
        <w:rPr>
          <w:sz w:val="22"/>
          <w:szCs w:val="22"/>
        </w:rPr>
        <w:t>aká</w:t>
      </w:r>
      <w:r w:rsidRPr="00471660">
        <w:rPr>
          <w:spacing w:val="5"/>
          <w:sz w:val="22"/>
          <w:szCs w:val="22"/>
        </w:rPr>
        <w:t xml:space="preserve"> </w:t>
      </w:r>
      <w:r w:rsidRPr="00471660">
        <w:rPr>
          <w:spacing w:val="-1"/>
          <w:sz w:val="22"/>
          <w:szCs w:val="22"/>
        </w:rPr>
        <w:t>je</w:t>
      </w:r>
      <w:r w:rsidRPr="00471660">
        <w:rPr>
          <w:spacing w:val="93"/>
          <w:sz w:val="22"/>
          <w:szCs w:val="22"/>
        </w:rPr>
        <w:t xml:space="preserve"> </w:t>
      </w:r>
      <w:r w:rsidRPr="00471660">
        <w:rPr>
          <w:spacing w:val="-1"/>
          <w:sz w:val="22"/>
          <w:szCs w:val="22"/>
        </w:rPr>
        <w:t>poskytovaná</w:t>
      </w:r>
      <w:r w:rsidRPr="00471660">
        <w:rPr>
          <w:spacing w:val="14"/>
          <w:sz w:val="22"/>
          <w:szCs w:val="22"/>
        </w:rPr>
        <w:t xml:space="preserve"> </w:t>
      </w:r>
      <w:r w:rsidRPr="00471660">
        <w:rPr>
          <w:sz w:val="22"/>
          <w:szCs w:val="22"/>
        </w:rPr>
        <w:t>na</w:t>
      </w:r>
      <w:r w:rsidRPr="00471660">
        <w:rPr>
          <w:spacing w:val="12"/>
          <w:sz w:val="22"/>
          <w:szCs w:val="22"/>
        </w:rPr>
        <w:t xml:space="preserve"> </w:t>
      </w:r>
      <w:r w:rsidRPr="00471660">
        <w:rPr>
          <w:spacing w:val="-1"/>
          <w:sz w:val="22"/>
          <w:szCs w:val="22"/>
        </w:rPr>
        <w:t>zhotovenie</w:t>
      </w:r>
      <w:r w:rsidRPr="00471660">
        <w:rPr>
          <w:spacing w:val="14"/>
          <w:sz w:val="22"/>
          <w:szCs w:val="22"/>
        </w:rPr>
        <w:t xml:space="preserve"> </w:t>
      </w:r>
      <w:r w:rsidRPr="00471660">
        <w:rPr>
          <w:spacing w:val="-1"/>
          <w:sz w:val="22"/>
          <w:szCs w:val="22"/>
        </w:rPr>
        <w:t>diela</w:t>
      </w:r>
      <w:r w:rsidRPr="00471660">
        <w:rPr>
          <w:spacing w:val="14"/>
          <w:sz w:val="22"/>
          <w:szCs w:val="22"/>
        </w:rPr>
        <w:t xml:space="preserve"> </w:t>
      </w:r>
      <w:r w:rsidRPr="00471660">
        <w:rPr>
          <w:spacing w:val="-1"/>
          <w:sz w:val="22"/>
          <w:szCs w:val="22"/>
        </w:rPr>
        <w:t>podľa</w:t>
      </w:r>
      <w:r w:rsidRPr="00471660">
        <w:rPr>
          <w:spacing w:val="14"/>
          <w:sz w:val="22"/>
          <w:szCs w:val="22"/>
        </w:rPr>
        <w:t xml:space="preserve"> </w:t>
      </w:r>
      <w:r w:rsidRPr="00471660">
        <w:rPr>
          <w:spacing w:val="-1"/>
          <w:sz w:val="22"/>
          <w:szCs w:val="22"/>
        </w:rPr>
        <w:t>tejto</w:t>
      </w:r>
      <w:r w:rsidRPr="00471660">
        <w:rPr>
          <w:spacing w:val="14"/>
          <w:sz w:val="22"/>
          <w:szCs w:val="22"/>
        </w:rPr>
        <w:t xml:space="preserve"> </w:t>
      </w:r>
      <w:r w:rsidRPr="00471660">
        <w:rPr>
          <w:spacing w:val="-1"/>
          <w:sz w:val="22"/>
          <w:szCs w:val="22"/>
        </w:rPr>
        <w:t>zmluvy</w:t>
      </w:r>
      <w:r w:rsidRPr="00471660">
        <w:rPr>
          <w:spacing w:val="14"/>
          <w:sz w:val="22"/>
          <w:szCs w:val="22"/>
        </w:rPr>
        <w:t xml:space="preserve"> </w:t>
      </w:r>
      <w:r w:rsidRPr="00471660">
        <w:rPr>
          <w:sz w:val="22"/>
          <w:szCs w:val="22"/>
        </w:rPr>
        <w:t>o</w:t>
      </w:r>
      <w:r w:rsidRPr="00471660">
        <w:rPr>
          <w:spacing w:val="5"/>
          <w:sz w:val="22"/>
          <w:szCs w:val="22"/>
        </w:rPr>
        <w:t xml:space="preserve"> </w:t>
      </w:r>
      <w:r w:rsidRPr="00471660">
        <w:rPr>
          <w:spacing w:val="-1"/>
          <w:sz w:val="22"/>
          <w:szCs w:val="22"/>
        </w:rPr>
        <w:t>dielo.</w:t>
      </w:r>
      <w:r w:rsidRPr="00471660">
        <w:rPr>
          <w:spacing w:val="11"/>
          <w:sz w:val="22"/>
          <w:szCs w:val="22"/>
        </w:rPr>
        <w:t xml:space="preserve"> </w:t>
      </w:r>
      <w:r w:rsidRPr="00471660">
        <w:rPr>
          <w:sz w:val="22"/>
          <w:szCs w:val="22"/>
        </w:rPr>
        <w:t>Táto</w:t>
      </w:r>
      <w:r w:rsidRPr="00471660">
        <w:rPr>
          <w:spacing w:val="14"/>
          <w:sz w:val="22"/>
          <w:szCs w:val="22"/>
        </w:rPr>
        <w:t xml:space="preserve"> </w:t>
      </w:r>
      <w:r w:rsidRPr="00471660">
        <w:rPr>
          <w:spacing w:val="-1"/>
          <w:sz w:val="22"/>
          <w:szCs w:val="22"/>
        </w:rPr>
        <w:t>ďalšia</w:t>
      </w:r>
      <w:r w:rsidRPr="00471660">
        <w:rPr>
          <w:spacing w:val="14"/>
          <w:sz w:val="22"/>
          <w:szCs w:val="22"/>
        </w:rPr>
        <w:t xml:space="preserve"> </w:t>
      </w:r>
      <w:r w:rsidRPr="00471660">
        <w:rPr>
          <w:spacing w:val="-1"/>
          <w:sz w:val="22"/>
          <w:szCs w:val="22"/>
        </w:rPr>
        <w:t>záruka</w:t>
      </w:r>
      <w:r w:rsidRPr="00471660">
        <w:rPr>
          <w:spacing w:val="12"/>
          <w:sz w:val="22"/>
          <w:szCs w:val="22"/>
        </w:rPr>
        <w:t xml:space="preserve"> </w:t>
      </w:r>
      <w:r w:rsidRPr="00471660">
        <w:rPr>
          <w:sz w:val="22"/>
          <w:szCs w:val="22"/>
        </w:rPr>
        <w:t>bude</w:t>
      </w:r>
      <w:r w:rsidRPr="00471660">
        <w:rPr>
          <w:spacing w:val="14"/>
          <w:sz w:val="22"/>
          <w:szCs w:val="22"/>
        </w:rPr>
        <w:t xml:space="preserve"> </w:t>
      </w:r>
      <w:r w:rsidRPr="00471660">
        <w:rPr>
          <w:spacing w:val="-1"/>
          <w:sz w:val="22"/>
          <w:szCs w:val="22"/>
        </w:rPr>
        <w:t>poskytnutá</w:t>
      </w:r>
      <w:r w:rsidRPr="00471660">
        <w:rPr>
          <w:spacing w:val="14"/>
          <w:sz w:val="22"/>
          <w:szCs w:val="22"/>
        </w:rPr>
        <w:t xml:space="preserve"> </w:t>
      </w:r>
      <w:r w:rsidRPr="00471660">
        <w:rPr>
          <w:spacing w:val="-1"/>
          <w:sz w:val="22"/>
          <w:szCs w:val="22"/>
        </w:rPr>
        <w:t>písomnou</w:t>
      </w:r>
      <w:r w:rsidRPr="00471660">
        <w:rPr>
          <w:spacing w:val="12"/>
          <w:sz w:val="22"/>
          <w:szCs w:val="22"/>
        </w:rPr>
        <w:t xml:space="preserve"> </w:t>
      </w:r>
      <w:r w:rsidRPr="00471660">
        <w:rPr>
          <w:spacing w:val="-1"/>
          <w:sz w:val="22"/>
          <w:szCs w:val="22"/>
        </w:rPr>
        <w:t>formou</w:t>
      </w:r>
      <w:r w:rsidRPr="00471660">
        <w:rPr>
          <w:spacing w:val="81"/>
          <w:sz w:val="22"/>
          <w:szCs w:val="22"/>
        </w:rPr>
        <w:t xml:space="preserve"> </w:t>
      </w:r>
      <w:r w:rsidRPr="00471660">
        <w:rPr>
          <w:sz w:val="22"/>
          <w:szCs w:val="22"/>
        </w:rPr>
        <w:t xml:space="preserve">na </w:t>
      </w:r>
      <w:r w:rsidRPr="00471660">
        <w:rPr>
          <w:spacing w:val="-1"/>
          <w:sz w:val="22"/>
          <w:szCs w:val="22"/>
        </w:rPr>
        <w:t>celú</w:t>
      </w:r>
      <w:r w:rsidRPr="00471660">
        <w:rPr>
          <w:sz w:val="22"/>
          <w:szCs w:val="22"/>
        </w:rPr>
        <w:t xml:space="preserve"> </w:t>
      </w:r>
      <w:r w:rsidRPr="00471660">
        <w:rPr>
          <w:spacing w:val="-1"/>
          <w:sz w:val="22"/>
          <w:szCs w:val="22"/>
        </w:rPr>
        <w:t>novú</w:t>
      </w:r>
      <w:r w:rsidRPr="00471660">
        <w:rPr>
          <w:sz w:val="22"/>
          <w:szCs w:val="22"/>
        </w:rPr>
        <w:t xml:space="preserve"> </w:t>
      </w:r>
      <w:r w:rsidRPr="00471660">
        <w:rPr>
          <w:spacing w:val="-1"/>
          <w:sz w:val="22"/>
          <w:szCs w:val="22"/>
        </w:rPr>
        <w:t>záručnú</w:t>
      </w:r>
      <w:r w:rsidRPr="00471660">
        <w:rPr>
          <w:spacing w:val="-3"/>
          <w:sz w:val="22"/>
          <w:szCs w:val="22"/>
        </w:rPr>
        <w:t xml:space="preserve"> </w:t>
      </w:r>
      <w:r w:rsidRPr="00471660">
        <w:rPr>
          <w:sz w:val="22"/>
          <w:szCs w:val="22"/>
        </w:rPr>
        <w:t>dobu.</w:t>
      </w:r>
    </w:p>
    <w:p w14:paraId="61F93D72" w14:textId="77777777" w:rsidR="00062586" w:rsidRPr="00471660" w:rsidRDefault="00062586">
      <w:pPr>
        <w:pStyle w:val="BodyText"/>
        <w:kinsoku w:val="0"/>
        <w:overflowPunct w:val="0"/>
        <w:spacing w:before="2"/>
        <w:ind w:left="0" w:firstLine="0"/>
        <w:rPr>
          <w:sz w:val="22"/>
          <w:szCs w:val="22"/>
        </w:rPr>
      </w:pPr>
    </w:p>
    <w:p w14:paraId="31B7261E" w14:textId="6AAED222" w:rsidR="00062586" w:rsidRPr="00471660" w:rsidRDefault="00062586" w:rsidP="00A2710A">
      <w:pPr>
        <w:pStyle w:val="BodyText"/>
        <w:numPr>
          <w:ilvl w:val="0"/>
          <w:numId w:val="8"/>
        </w:numPr>
        <w:tabs>
          <w:tab w:val="left" w:pos="528"/>
        </w:tabs>
        <w:kinsoku w:val="0"/>
        <w:overflowPunct w:val="0"/>
        <w:spacing w:before="0"/>
        <w:ind w:left="527" w:right="113" w:hanging="427"/>
        <w:jc w:val="both"/>
        <w:rPr>
          <w:spacing w:val="-1"/>
          <w:sz w:val="22"/>
          <w:szCs w:val="22"/>
        </w:rPr>
      </w:pPr>
      <w:r w:rsidRPr="00471660">
        <w:rPr>
          <w:spacing w:val="-1"/>
          <w:sz w:val="22"/>
          <w:szCs w:val="22"/>
        </w:rPr>
        <w:t>Vady</w:t>
      </w:r>
      <w:r w:rsidRPr="00471660">
        <w:rPr>
          <w:spacing w:val="31"/>
          <w:sz w:val="22"/>
          <w:szCs w:val="22"/>
        </w:rPr>
        <w:t xml:space="preserve"> </w:t>
      </w:r>
      <w:r w:rsidRPr="00471660">
        <w:rPr>
          <w:spacing w:val="-1"/>
          <w:sz w:val="22"/>
          <w:szCs w:val="22"/>
        </w:rPr>
        <w:t>zistené</w:t>
      </w:r>
      <w:r w:rsidRPr="00471660">
        <w:rPr>
          <w:spacing w:val="31"/>
          <w:sz w:val="22"/>
          <w:szCs w:val="22"/>
        </w:rPr>
        <w:t xml:space="preserve"> </w:t>
      </w:r>
      <w:r w:rsidRPr="00471660">
        <w:rPr>
          <w:spacing w:val="-1"/>
          <w:sz w:val="22"/>
          <w:szCs w:val="22"/>
        </w:rPr>
        <w:t>počas</w:t>
      </w:r>
      <w:r w:rsidRPr="00471660">
        <w:rPr>
          <w:spacing w:val="29"/>
          <w:sz w:val="22"/>
          <w:szCs w:val="22"/>
        </w:rPr>
        <w:t xml:space="preserve"> </w:t>
      </w:r>
      <w:r w:rsidRPr="00471660">
        <w:rPr>
          <w:spacing w:val="-1"/>
          <w:sz w:val="22"/>
          <w:szCs w:val="22"/>
        </w:rPr>
        <w:t>záručnej</w:t>
      </w:r>
      <w:r w:rsidRPr="00471660">
        <w:rPr>
          <w:spacing w:val="29"/>
          <w:sz w:val="22"/>
          <w:szCs w:val="22"/>
        </w:rPr>
        <w:t xml:space="preserve"> </w:t>
      </w:r>
      <w:r w:rsidRPr="00471660">
        <w:rPr>
          <w:sz w:val="22"/>
          <w:szCs w:val="22"/>
        </w:rPr>
        <w:t>doby</w:t>
      </w:r>
      <w:r w:rsidRPr="00471660">
        <w:rPr>
          <w:spacing w:val="29"/>
          <w:sz w:val="22"/>
          <w:szCs w:val="22"/>
        </w:rPr>
        <w:t xml:space="preserve"> </w:t>
      </w:r>
      <w:r w:rsidRPr="00471660">
        <w:rPr>
          <w:sz w:val="22"/>
          <w:szCs w:val="22"/>
        </w:rPr>
        <w:t>je</w:t>
      </w:r>
      <w:r w:rsidRPr="00471660">
        <w:rPr>
          <w:spacing w:val="31"/>
          <w:sz w:val="22"/>
          <w:szCs w:val="22"/>
        </w:rPr>
        <w:t xml:space="preserve"> </w:t>
      </w:r>
      <w:r w:rsidRPr="00471660">
        <w:rPr>
          <w:spacing w:val="-1"/>
          <w:sz w:val="22"/>
          <w:szCs w:val="22"/>
        </w:rPr>
        <w:t>zhotoviteľ</w:t>
      </w:r>
      <w:r w:rsidRPr="00471660">
        <w:rPr>
          <w:spacing w:val="32"/>
          <w:sz w:val="22"/>
          <w:szCs w:val="22"/>
        </w:rPr>
        <w:t xml:space="preserve"> </w:t>
      </w:r>
      <w:r w:rsidRPr="00471660">
        <w:rPr>
          <w:spacing w:val="-1"/>
          <w:sz w:val="22"/>
          <w:szCs w:val="22"/>
        </w:rPr>
        <w:t>povinný</w:t>
      </w:r>
      <w:r w:rsidRPr="00471660">
        <w:rPr>
          <w:spacing w:val="31"/>
          <w:sz w:val="22"/>
          <w:szCs w:val="22"/>
        </w:rPr>
        <w:t xml:space="preserve"> </w:t>
      </w:r>
      <w:r w:rsidRPr="00471660">
        <w:rPr>
          <w:spacing w:val="-1"/>
          <w:sz w:val="22"/>
          <w:szCs w:val="22"/>
        </w:rPr>
        <w:t>odstrániť</w:t>
      </w:r>
      <w:r w:rsidRPr="00471660">
        <w:rPr>
          <w:spacing w:val="28"/>
          <w:sz w:val="22"/>
          <w:szCs w:val="22"/>
        </w:rPr>
        <w:t xml:space="preserve"> </w:t>
      </w:r>
      <w:r w:rsidRPr="00471660">
        <w:rPr>
          <w:sz w:val="22"/>
          <w:szCs w:val="22"/>
        </w:rPr>
        <w:t>na</w:t>
      </w:r>
      <w:r w:rsidRPr="00471660">
        <w:rPr>
          <w:spacing w:val="31"/>
          <w:sz w:val="22"/>
          <w:szCs w:val="22"/>
        </w:rPr>
        <w:t xml:space="preserve"> </w:t>
      </w:r>
      <w:r w:rsidRPr="00471660">
        <w:rPr>
          <w:spacing w:val="-1"/>
          <w:sz w:val="22"/>
          <w:szCs w:val="22"/>
        </w:rPr>
        <w:t>základe</w:t>
      </w:r>
      <w:r w:rsidRPr="00471660">
        <w:rPr>
          <w:spacing w:val="31"/>
          <w:sz w:val="22"/>
          <w:szCs w:val="22"/>
        </w:rPr>
        <w:t xml:space="preserve"> </w:t>
      </w:r>
      <w:r w:rsidRPr="00471660">
        <w:rPr>
          <w:spacing w:val="-1"/>
          <w:sz w:val="22"/>
          <w:szCs w:val="22"/>
        </w:rPr>
        <w:t>výzvy</w:t>
      </w:r>
      <w:r w:rsidRPr="00471660">
        <w:rPr>
          <w:spacing w:val="31"/>
          <w:sz w:val="22"/>
          <w:szCs w:val="22"/>
        </w:rPr>
        <w:t xml:space="preserve"> </w:t>
      </w:r>
      <w:r w:rsidRPr="00471660">
        <w:rPr>
          <w:spacing w:val="-1"/>
          <w:sz w:val="22"/>
          <w:szCs w:val="22"/>
        </w:rPr>
        <w:t>objednávateľa</w:t>
      </w:r>
      <w:r w:rsidRPr="00471660">
        <w:rPr>
          <w:spacing w:val="32"/>
          <w:sz w:val="22"/>
          <w:szCs w:val="22"/>
        </w:rPr>
        <w:t xml:space="preserve"> </w:t>
      </w:r>
      <w:r w:rsidR="000E680A" w:rsidRPr="00471660">
        <w:rPr>
          <w:spacing w:val="-1"/>
          <w:sz w:val="22"/>
          <w:szCs w:val="22"/>
        </w:rPr>
        <w:t>bez zbytočného odkladu</w:t>
      </w:r>
      <w:r w:rsidR="000E680A" w:rsidRPr="00471660">
        <w:rPr>
          <w:spacing w:val="5"/>
          <w:sz w:val="22"/>
          <w:szCs w:val="22"/>
        </w:rPr>
        <w:t xml:space="preserve"> </w:t>
      </w:r>
      <w:r w:rsidR="00581313" w:rsidRPr="00471660">
        <w:rPr>
          <w:spacing w:val="-1"/>
          <w:sz w:val="22"/>
          <w:szCs w:val="22"/>
        </w:rPr>
        <w:t>v lehote určenej objednávateľom</w:t>
      </w:r>
      <w:r w:rsidRPr="00471660">
        <w:rPr>
          <w:spacing w:val="-1"/>
          <w:sz w:val="22"/>
          <w:szCs w:val="22"/>
        </w:rPr>
        <w:t>,</w:t>
      </w:r>
      <w:r w:rsidRPr="00471660">
        <w:rPr>
          <w:spacing w:val="85"/>
          <w:sz w:val="22"/>
          <w:szCs w:val="22"/>
        </w:rPr>
        <w:t xml:space="preserve"> </w:t>
      </w:r>
      <w:r w:rsidRPr="00471660">
        <w:rPr>
          <w:sz w:val="22"/>
          <w:szCs w:val="22"/>
        </w:rPr>
        <w:t>pokiaľ</w:t>
      </w:r>
      <w:r w:rsidRPr="00471660">
        <w:rPr>
          <w:spacing w:val="12"/>
          <w:sz w:val="22"/>
          <w:szCs w:val="22"/>
        </w:rPr>
        <w:t xml:space="preserve"> </w:t>
      </w:r>
      <w:r w:rsidRPr="00471660">
        <w:rPr>
          <w:spacing w:val="-1"/>
          <w:sz w:val="22"/>
          <w:szCs w:val="22"/>
        </w:rPr>
        <w:t xml:space="preserve">nebude </w:t>
      </w:r>
      <w:r w:rsidR="00581313" w:rsidRPr="00471660">
        <w:rPr>
          <w:spacing w:val="-1"/>
          <w:sz w:val="22"/>
          <w:szCs w:val="22"/>
        </w:rPr>
        <w:t xml:space="preserve">písomne </w:t>
      </w:r>
      <w:r w:rsidRPr="00471660">
        <w:rPr>
          <w:spacing w:val="-1"/>
          <w:sz w:val="22"/>
          <w:szCs w:val="22"/>
        </w:rPr>
        <w:t>dohodnuté</w:t>
      </w:r>
      <w:r w:rsidRPr="00471660">
        <w:rPr>
          <w:spacing w:val="12"/>
          <w:sz w:val="22"/>
          <w:szCs w:val="22"/>
        </w:rPr>
        <w:t xml:space="preserve"> </w:t>
      </w:r>
      <w:r w:rsidRPr="00471660">
        <w:rPr>
          <w:spacing w:val="-1"/>
          <w:sz w:val="22"/>
          <w:szCs w:val="22"/>
        </w:rPr>
        <w:t>inak.</w:t>
      </w:r>
      <w:r w:rsidRPr="00471660">
        <w:rPr>
          <w:spacing w:val="12"/>
          <w:sz w:val="22"/>
          <w:szCs w:val="22"/>
        </w:rPr>
        <w:t xml:space="preserve"> </w:t>
      </w:r>
      <w:r w:rsidRPr="00471660">
        <w:rPr>
          <w:spacing w:val="-1"/>
          <w:sz w:val="22"/>
          <w:szCs w:val="22"/>
        </w:rPr>
        <w:t>Vady</w:t>
      </w:r>
      <w:r w:rsidRPr="00471660">
        <w:rPr>
          <w:spacing w:val="12"/>
          <w:sz w:val="22"/>
          <w:szCs w:val="22"/>
        </w:rPr>
        <w:t xml:space="preserve"> </w:t>
      </w:r>
      <w:r w:rsidRPr="00471660">
        <w:rPr>
          <w:sz w:val="22"/>
          <w:szCs w:val="22"/>
        </w:rPr>
        <w:t>,</w:t>
      </w:r>
      <w:r w:rsidRPr="00471660">
        <w:rPr>
          <w:spacing w:val="12"/>
          <w:sz w:val="22"/>
          <w:szCs w:val="22"/>
        </w:rPr>
        <w:t xml:space="preserve"> </w:t>
      </w:r>
      <w:r w:rsidRPr="00471660">
        <w:rPr>
          <w:sz w:val="22"/>
          <w:szCs w:val="22"/>
        </w:rPr>
        <w:t>ktoré</w:t>
      </w:r>
      <w:r w:rsidRPr="00471660">
        <w:rPr>
          <w:spacing w:val="12"/>
          <w:sz w:val="22"/>
          <w:szCs w:val="22"/>
        </w:rPr>
        <w:t xml:space="preserve"> </w:t>
      </w:r>
      <w:r w:rsidRPr="00471660">
        <w:rPr>
          <w:spacing w:val="-1"/>
          <w:sz w:val="22"/>
          <w:szCs w:val="22"/>
        </w:rPr>
        <w:t>bezprostredne</w:t>
      </w:r>
      <w:r w:rsidRPr="00471660">
        <w:rPr>
          <w:spacing w:val="9"/>
          <w:sz w:val="22"/>
          <w:szCs w:val="22"/>
        </w:rPr>
        <w:t xml:space="preserve"> </w:t>
      </w:r>
      <w:r w:rsidRPr="00471660">
        <w:rPr>
          <w:sz w:val="22"/>
          <w:szCs w:val="22"/>
        </w:rPr>
        <w:t>bránia</w:t>
      </w:r>
      <w:r w:rsidRPr="00471660">
        <w:rPr>
          <w:spacing w:val="12"/>
          <w:sz w:val="22"/>
          <w:szCs w:val="22"/>
        </w:rPr>
        <w:t xml:space="preserve"> </w:t>
      </w:r>
      <w:r w:rsidRPr="00471660">
        <w:rPr>
          <w:spacing w:val="-1"/>
          <w:sz w:val="22"/>
          <w:szCs w:val="22"/>
        </w:rPr>
        <w:t>riadnemu</w:t>
      </w:r>
      <w:r w:rsidRPr="00471660">
        <w:rPr>
          <w:spacing w:val="12"/>
          <w:sz w:val="22"/>
          <w:szCs w:val="22"/>
        </w:rPr>
        <w:t xml:space="preserve"> </w:t>
      </w:r>
      <w:r w:rsidRPr="00471660">
        <w:rPr>
          <w:spacing w:val="-1"/>
          <w:sz w:val="22"/>
          <w:szCs w:val="22"/>
        </w:rPr>
        <w:t>užívaniu</w:t>
      </w:r>
      <w:r w:rsidRPr="00471660">
        <w:rPr>
          <w:spacing w:val="12"/>
          <w:sz w:val="22"/>
          <w:szCs w:val="22"/>
        </w:rPr>
        <w:t xml:space="preserve"> </w:t>
      </w:r>
      <w:r w:rsidRPr="00471660">
        <w:rPr>
          <w:spacing w:val="-1"/>
          <w:sz w:val="22"/>
          <w:szCs w:val="22"/>
        </w:rPr>
        <w:t>predmetu</w:t>
      </w:r>
      <w:r w:rsidRPr="00471660">
        <w:rPr>
          <w:spacing w:val="12"/>
          <w:sz w:val="22"/>
          <w:szCs w:val="22"/>
        </w:rPr>
        <w:t xml:space="preserve"> </w:t>
      </w:r>
      <w:r w:rsidRPr="00471660">
        <w:rPr>
          <w:spacing w:val="-1"/>
          <w:sz w:val="22"/>
          <w:szCs w:val="22"/>
        </w:rPr>
        <w:t>diela,</w:t>
      </w:r>
      <w:r w:rsidRPr="00471660">
        <w:rPr>
          <w:spacing w:val="12"/>
          <w:sz w:val="22"/>
          <w:szCs w:val="22"/>
        </w:rPr>
        <w:t xml:space="preserve"> </w:t>
      </w:r>
      <w:r w:rsidRPr="00471660">
        <w:rPr>
          <w:sz w:val="22"/>
          <w:szCs w:val="22"/>
        </w:rPr>
        <w:t>sa</w:t>
      </w:r>
      <w:r w:rsidRPr="00471660">
        <w:rPr>
          <w:spacing w:val="12"/>
          <w:sz w:val="22"/>
          <w:szCs w:val="22"/>
        </w:rPr>
        <w:t xml:space="preserve"> </w:t>
      </w:r>
      <w:r w:rsidR="00BC3B4A" w:rsidRPr="00471660">
        <w:rPr>
          <w:spacing w:val="-1"/>
          <w:sz w:val="22"/>
          <w:szCs w:val="22"/>
        </w:rPr>
        <w:t>zhotoviteľ</w:t>
      </w:r>
      <w:r w:rsidR="00BC3B4A" w:rsidRPr="00471660">
        <w:rPr>
          <w:spacing w:val="73"/>
          <w:sz w:val="22"/>
          <w:szCs w:val="22"/>
        </w:rPr>
        <w:t xml:space="preserve"> </w:t>
      </w:r>
      <w:r w:rsidRPr="00471660">
        <w:rPr>
          <w:spacing w:val="-1"/>
          <w:sz w:val="22"/>
          <w:szCs w:val="22"/>
        </w:rPr>
        <w:t>zaväzuje</w:t>
      </w:r>
      <w:r w:rsidRPr="00471660">
        <w:rPr>
          <w:spacing w:val="26"/>
          <w:sz w:val="22"/>
          <w:szCs w:val="22"/>
        </w:rPr>
        <w:t xml:space="preserve"> </w:t>
      </w:r>
      <w:r w:rsidRPr="00471660">
        <w:rPr>
          <w:spacing w:val="-1"/>
          <w:sz w:val="22"/>
          <w:szCs w:val="22"/>
        </w:rPr>
        <w:t>odstrániť</w:t>
      </w:r>
      <w:r w:rsidRPr="00471660">
        <w:rPr>
          <w:spacing w:val="26"/>
          <w:sz w:val="22"/>
          <w:szCs w:val="22"/>
        </w:rPr>
        <w:t xml:space="preserve"> </w:t>
      </w:r>
      <w:r w:rsidR="000E680A" w:rsidRPr="00471660">
        <w:rPr>
          <w:spacing w:val="-1"/>
          <w:sz w:val="22"/>
          <w:szCs w:val="22"/>
        </w:rPr>
        <w:t>bez zbytočného odkladu</w:t>
      </w:r>
      <w:r w:rsidRPr="00471660">
        <w:rPr>
          <w:spacing w:val="3"/>
          <w:sz w:val="22"/>
          <w:szCs w:val="22"/>
        </w:rPr>
        <w:t xml:space="preserve"> </w:t>
      </w:r>
      <w:r w:rsidRPr="00471660">
        <w:rPr>
          <w:sz w:val="22"/>
          <w:szCs w:val="22"/>
        </w:rPr>
        <w:t>od</w:t>
      </w:r>
      <w:r w:rsidRPr="00471660">
        <w:rPr>
          <w:spacing w:val="26"/>
          <w:sz w:val="22"/>
          <w:szCs w:val="22"/>
        </w:rPr>
        <w:t xml:space="preserve"> </w:t>
      </w:r>
      <w:r w:rsidRPr="00471660">
        <w:rPr>
          <w:spacing w:val="-1"/>
          <w:sz w:val="22"/>
          <w:szCs w:val="22"/>
        </w:rPr>
        <w:t>doručenia</w:t>
      </w:r>
      <w:r w:rsidRPr="00471660">
        <w:rPr>
          <w:spacing w:val="26"/>
          <w:sz w:val="22"/>
          <w:szCs w:val="22"/>
        </w:rPr>
        <w:t xml:space="preserve"> </w:t>
      </w:r>
      <w:r w:rsidRPr="00471660">
        <w:rPr>
          <w:spacing w:val="-1"/>
          <w:sz w:val="22"/>
          <w:szCs w:val="22"/>
        </w:rPr>
        <w:t>oznámenia</w:t>
      </w:r>
      <w:r w:rsidRPr="00471660">
        <w:rPr>
          <w:spacing w:val="26"/>
          <w:sz w:val="22"/>
          <w:szCs w:val="22"/>
        </w:rPr>
        <w:t xml:space="preserve"> </w:t>
      </w:r>
      <w:r w:rsidRPr="00471660">
        <w:rPr>
          <w:spacing w:val="-1"/>
          <w:sz w:val="22"/>
          <w:szCs w:val="22"/>
        </w:rPr>
        <w:t>vady</w:t>
      </w:r>
      <w:r w:rsidRPr="00471660">
        <w:rPr>
          <w:spacing w:val="26"/>
          <w:sz w:val="22"/>
          <w:szCs w:val="22"/>
        </w:rPr>
        <w:t xml:space="preserve"> </w:t>
      </w:r>
      <w:r w:rsidRPr="00471660">
        <w:rPr>
          <w:spacing w:val="-1"/>
          <w:sz w:val="22"/>
          <w:szCs w:val="22"/>
        </w:rPr>
        <w:t>objednávateľom</w:t>
      </w:r>
      <w:r w:rsidR="00581313" w:rsidRPr="00471660">
        <w:rPr>
          <w:spacing w:val="-1"/>
          <w:sz w:val="22"/>
          <w:szCs w:val="22"/>
        </w:rPr>
        <w:t xml:space="preserve"> v lehote určenej objednávateľom,</w:t>
      </w:r>
      <w:r w:rsidR="00581313" w:rsidRPr="00471660">
        <w:rPr>
          <w:spacing w:val="85"/>
          <w:sz w:val="22"/>
          <w:szCs w:val="22"/>
        </w:rPr>
        <w:t xml:space="preserve"> </w:t>
      </w:r>
      <w:r w:rsidR="00581313" w:rsidRPr="00471660">
        <w:rPr>
          <w:sz w:val="22"/>
          <w:szCs w:val="22"/>
        </w:rPr>
        <w:t>pokiaľ</w:t>
      </w:r>
      <w:r w:rsidR="00581313" w:rsidRPr="00471660">
        <w:rPr>
          <w:spacing w:val="12"/>
          <w:sz w:val="22"/>
          <w:szCs w:val="22"/>
        </w:rPr>
        <w:t xml:space="preserve"> </w:t>
      </w:r>
      <w:r w:rsidR="00581313" w:rsidRPr="00471660">
        <w:rPr>
          <w:spacing w:val="-1"/>
          <w:sz w:val="22"/>
          <w:szCs w:val="22"/>
        </w:rPr>
        <w:t>nebude písomne dohodnuté</w:t>
      </w:r>
      <w:r w:rsidR="00581313" w:rsidRPr="00471660">
        <w:rPr>
          <w:spacing w:val="12"/>
          <w:sz w:val="22"/>
          <w:szCs w:val="22"/>
        </w:rPr>
        <w:t xml:space="preserve"> </w:t>
      </w:r>
      <w:r w:rsidR="00581313" w:rsidRPr="00471660">
        <w:rPr>
          <w:spacing w:val="-1"/>
          <w:sz w:val="22"/>
          <w:szCs w:val="22"/>
        </w:rPr>
        <w:t>inak</w:t>
      </w:r>
      <w:r w:rsidRPr="00471660">
        <w:rPr>
          <w:spacing w:val="-1"/>
          <w:sz w:val="22"/>
          <w:szCs w:val="22"/>
        </w:rPr>
        <w:t>.</w:t>
      </w:r>
      <w:r w:rsidRPr="00471660">
        <w:rPr>
          <w:spacing w:val="24"/>
          <w:sz w:val="22"/>
          <w:szCs w:val="22"/>
        </w:rPr>
        <w:t xml:space="preserve"> </w:t>
      </w:r>
      <w:r w:rsidRPr="00471660">
        <w:rPr>
          <w:sz w:val="22"/>
          <w:szCs w:val="22"/>
        </w:rPr>
        <w:t>Zároveň</w:t>
      </w:r>
      <w:r w:rsidRPr="00471660">
        <w:rPr>
          <w:spacing w:val="28"/>
          <w:sz w:val="22"/>
          <w:szCs w:val="22"/>
        </w:rPr>
        <w:t xml:space="preserve"> </w:t>
      </w:r>
      <w:r w:rsidRPr="00471660">
        <w:rPr>
          <w:spacing w:val="-1"/>
          <w:sz w:val="22"/>
          <w:szCs w:val="22"/>
        </w:rPr>
        <w:t>si</w:t>
      </w:r>
      <w:r w:rsidRPr="00471660">
        <w:rPr>
          <w:spacing w:val="27"/>
          <w:sz w:val="22"/>
          <w:szCs w:val="22"/>
        </w:rPr>
        <w:t xml:space="preserve"> </w:t>
      </w:r>
      <w:r w:rsidRPr="00471660">
        <w:rPr>
          <w:spacing w:val="-1"/>
          <w:sz w:val="22"/>
          <w:szCs w:val="22"/>
        </w:rPr>
        <w:t>objednávateľ</w:t>
      </w:r>
      <w:r w:rsidRPr="00471660">
        <w:rPr>
          <w:spacing w:val="77"/>
          <w:sz w:val="22"/>
          <w:szCs w:val="22"/>
        </w:rPr>
        <w:t xml:space="preserve"> </w:t>
      </w:r>
      <w:r w:rsidRPr="00471660">
        <w:rPr>
          <w:spacing w:val="-1"/>
          <w:sz w:val="22"/>
          <w:szCs w:val="22"/>
        </w:rPr>
        <w:t>vyhradzuje</w:t>
      </w:r>
      <w:r w:rsidRPr="00471660">
        <w:rPr>
          <w:sz w:val="22"/>
          <w:szCs w:val="22"/>
        </w:rPr>
        <w:t xml:space="preserve"> </w:t>
      </w:r>
      <w:r w:rsidRPr="00471660">
        <w:rPr>
          <w:spacing w:val="-1"/>
          <w:sz w:val="22"/>
          <w:szCs w:val="22"/>
        </w:rPr>
        <w:t>právo</w:t>
      </w:r>
      <w:r w:rsidRPr="00471660">
        <w:rPr>
          <w:spacing w:val="2"/>
          <w:sz w:val="22"/>
          <w:szCs w:val="22"/>
        </w:rPr>
        <w:t xml:space="preserve"> </w:t>
      </w:r>
      <w:r w:rsidRPr="00471660">
        <w:rPr>
          <w:spacing w:val="-1"/>
          <w:sz w:val="22"/>
          <w:szCs w:val="22"/>
        </w:rPr>
        <w:t>nechať</w:t>
      </w:r>
      <w:r w:rsidRPr="00471660">
        <w:rPr>
          <w:spacing w:val="1"/>
          <w:sz w:val="22"/>
          <w:szCs w:val="22"/>
        </w:rPr>
        <w:t xml:space="preserve"> </w:t>
      </w:r>
      <w:r w:rsidRPr="00471660">
        <w:rPr>
          <w:sz w:val="22"/>
          <w:szCs w:val="22"/>
        </w:rPr>
        <w:t>tieto</w:t>
      </w:r>
      <w:r w:rsidRPr="00471660">
        <w:rPr>
          <w:spacing w:val="-3"/>
          <w:sz w:val="22"/>
          <w:szCs w:val="22"/>
        </w:rPr>
        <w:t xml:space="preserve"> </w:t>
      </w:r>
      <w:r w:rsidRPr="00471660">
        <w:rPr>
          <w:sz w:val="22"/>
          <w:szCs w:val="22"/>
        </w:rPr>
        <w:t>vady</w:t>
      </w:r>
      <w:r w:rsidRPr="00471660">
        <w:rPr>
          <w:spacing w:val="3"/>
          <w:sz w:val="22"/>
          <w:szCs w:val="22"/>
        </w:rPr>
        <w:t xml:space="preserve"> </w:t>
      </w:r>
      <w:r w:rsidRPr="00471660">
        <w:rPr>
          <w:spacing w:val="-1"/>
          <w:sz w:val="22"/>
          <w:szCs w:val="22"/>
        </w:rPr>
        <w:t>odstrániť</w:t>
      </w:r>
      <w:r w:rsidRPr="00471660">
        <w:rPr>
          <w:spacing w:val="2"/>
          <w:sz w:val="22"/>
          <w:szCs w:val="22"/>
        </w:rPr>
        <w:t xml:space="preserve"> </w:t>
      </w:r>
      <w:r w:rsidRPr="00471660">
        <w:rPr>
          <w:spacing w:val="-1"/>
          <w:sz w:val="22"/>
          <w:szCs w:val="22"/>
        </w:rPr>
        <w:t>treťou</w:t>
      </w:r>
      <w:r w:rsidRPr="00471660">
        <w:rPr>
          <w:sz w:val="22"/>
          <w:szCs w:val="22"/>
        </w:rPr>
        <w:t xml:space="preserve"> </w:t>
      </w:r>
      <w:r w:rsidRPr="00471660">
        <w:rPr>
          <w:spacing w:val="-1"/>
          <w:sz w:val="22"/>
          <w:szCs w:val="22"/>
        </w:rPr>
        <w:t>stranou</w:t>
      </w:r>
      <w:r w:rsidRPr="00471660">
        <w:rPr>
          <w:sz w:val="22"/>
          <w:szCs w:val="22"/>
        </w:rPr>
        <w:t xml:space="preserve"> a</w:t>
      </w:r>
      <w:r w:rsidRPr="00471660">
        <w:rPr>
          <w:spacing w:val="3"/>
          <w:sz w:val="22"/>
          <w:szCs w:val="22"/>
        </w:rPr>
        <w:t xml:space="preserve"> </w:t>
      </w:r>
      <w:r w:rsidRPr="00471660">
        <w:rPr>
          <w:spacing w:val="-1"/>
          <w:sz w:val="22"/>
          <w:szCs w:val="22"/>
        </w:rPr>
        <w:t>vynaložené</w:t>
      </w:r>
      <w:r w:rsidRPr="00471660">
        <w:rPr>
          <w:sz w:val="22"/>
          <w:szCs w:val="22"/>
        </w:rPr>
        <w:t xml:space="preserve"> </w:t>
      </w:r>
      <w:r w:rsidRPr="00471660">
        <w:rPr>
          <w:spacing w:val="-1"/>
          <w:sz w:val="22"/>
          <w:szCs w:val="22"/>
        </w:rPr>
        <w:t>náklady</w:t>
      </w:r>
      <w:r w:rsidRPr="00471660">
        <w:rPr>
          <w:sz w:val="22"/>
          <w:szCs w:val="22"/>
        </w:rPr>
        <w:t xml:space="preserve"> </w:t>
      </w:r>
      <w:r w:rsidRPr="00471660">
        <w:rPr>
          <w:spacing w:val="-1"/>
          <w:sz w:val="22"/>
          <w:szCs w:val="22"/>
        </w:rPr>
        <w:t>uplatniť</w:t>
      </w:r>
      <w:r w:rsidRPr="00471660">
        <w:rPr>
          <w:sz w:val="22"/>
          <w:szCs w:val="22"/>
        </w:rPr>
        <w:t xml:space="preserve"> voči </w:t>
      </w:r>
      <w:r w:rsidRPr="00471660">
        <w:rPr>
          <w:spacing w:val="-1"/>
          <w:sz w:val="22"/>
          <w:szCs w:val="22"/>
        </w:rPr>
        <w:t>zhotoviteľovi;</w:t>
      </w:r>
      <w:r w:rsidRPr="00471660">
        <w:rPr>
          <w:sz w:val="22"/>
          <w:szCs w:val="22"/>
        </w:rPr>
        <w:t xml:space="preserve"> </w:t>
      </w:r>
      <w:r w:rsidRPr="00471660">
        <w:rPr>
          <w:spacing w:val="-1"/>
          <w:sz w:val="22"/>
          <w:szCs w:val="22"/>
        </w:rPr>
        <w:t>záruka</w:t>
      </w:r>
      <w:r w:rsidRPr="00471660">
        <w:rPr>
          <w:spacing w:val="97"/>
          <w:sz w:val="22"/>
          <w:szCs w:val="22"/>
        </w:rPr>
        <w:t xml:space="preserve"> </w:t>
      </w:r>
      <w:r w:rsidRPr="00471660">
        <w:rPr>
          <w:sz w:val="22"/>
          <w:szCs w:val="22"/>
        </w:rPr>
        <w:t xml:space="preserve">na </w:t>
      </w:r>
      <w:r w:rsidRPr="00471660">
        <w:rPr>
          <w:spacing w:val="-1"/>
          <w:sz w:val="22"/>
          <w:szCs w:val="22"/>
        </w:rPr>
        <w:t>dielo</w:t>
      </w:r>
      <w:r w:rsidRPr="00471660">
        <w:rPr>
          <w:sz w:val="22"/>
          <w:szCs w:val="22"/>
        </w:rPr>
        <w:t xml:space="preserve"> </w:t>
      </w:r>
      <w:r w:rsidRPr="00471660">
        <w:rPr>
          <w:spacing w:val="-1"/>
          <w:sz w:val="22"/>
          <w:szCs w:val="22"/>
        </w:rPr>
        <w:t>zostáva</w:t>
      </w:r>
      <w:r w:rsidRPr="00471660">
        <w:rPr>
          <w:sz w:val="22"/>
          <w:szCs w:val="22"/>
        </w:rPr>
        <w:t xml:space="preserve"> </w:t>
      </w:r>
      <w:r w:rsidRPr="00471660">
        <w:rPr>
          <w:spacing w:val="-1"/>
          <w:sz w:val="22"/>
          <w:szCs w:val="22"/>
        </w:rPr>
        <w:t>nedotknutá.</w:t>
      </w:r>
    </w:p>
    <w:p w14:paraId="5A3E0F5C" w14:textId="77777777" w:rsidR="00062586" w:rsidRPr="00471660" w:rsidRDefault="00062586">
      <w:pPr>
        <w:pStyle w:val="BodyText"/>
        <w:kinsoku w:val="0"/>
        <w:overflowPunct w:val="0"/>
        <w:spacing w:before="11"/>
        <w:ind w:left="0" w:firstLine="0"/>
        <w:rPr>
          <w:sz w:val="21"/>
          <w:szCs w:val="21"/>
        </w:rPr>
      </w:pPr>
    </w:p>
    <w:p w14:paraId="19E01AAF" w14:textId="77777777" w:rsidR="00DF7687"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 xml:space="preserve">Článok </w:t>
      </w:r>
      <w:r w:rsidR="00916906" w:rsidRPr="00471660">
        <w:rPr>
          <w:b/>
          <w:bCs/>
          <w:spacing w:val="-1"/>
          <w:sz w:val="22"/>
          <w:szCs w:val="22"/>
        </w:rPr>
        <w:t>X</w:t>
      </w:r>
      <w:r w:rsidRPr="00471660">
        <w:rPr>
          <w:b/>
          <w:bCs/>
          <w:spacing w:val="-1"/>
          <w:sz w:val="22"/>
          <w:szCs w:val="22"/>
        </w:rPr>
        <w:t xml:space="preserve">. </w:t>
      </w:r>
    </w:p>
    <w:p w14:paraId="456C7262" w14:textId="77777777" w:rsidR="00062586"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Poistenie diela</w:t>
      </w:r>
    </w:p>
    <w:p w14:paraId="6C6CE607" w14:textId="77777777" w:rsidR="00062586" w:rsidRPr="00471660" w:rsidRDefault="00062586">
      <w:pPr>
        <w:pStyle w:val="BodyText"/>
        <w:kinsoku w:val="0"/>
        <w:overflowPunct w:val="0"/>
        <w:spacing w:before="11"/>
        <w:ind w:left="0" w:firstLine="0"/>
        <w:rPr>
          <w:b/>
          <w:bCs/>
          <w:sz w:val="21"/>
          <w:szCs w:val="21"/>
        </w:rPr>
      </w:pPr>
    </w:p>
    <w:p w14:paraId="28C17EE0" w14:textId="265A0989" w:rsidR="00062586" w:rsidRPr="00471660" w:rsidRDefault="00062586" w:rsidP="00A2710A">
      <w:pPr>
        <w:pStyle w:val="BodyText"/>
        <w:numPr>
          <w:ilvl w:val="0"/>
          <w:numId w:val="7"/>
        </w:numPr>
        <w:tabs>
          <w:tab w:val="left" w:pos="528"/>
        </w:tabs>
        <w:kinsoku w:val="0"/>
        <w:overflowPunct w:val="0"/>
        <w:spacing w:before="0"/>
        <w:ind w:right="112" w:hanging="427"/>
        <w:jc w:val="both"/>
        <w:rPr>
          <w:spacing w:val="-1"/>
          <w:sz w:val="22"/>
          <w:szCs w:val="22"/>
        </w:rPr>
      </w:pPr>
      <w:r w:rsidRPr="00471660">
        <w:rPr>
          <w:sz w:val="22"/>
          <w:szCs w:val="22"/>
        </w:rPr>
        <w:t>K</w:t>
      </w:r>
      <w:r w:rsidRPr="00471660">
        <w:rPr>
          <w:spacing w:val="-1"/>
          <w:sz w:val="22"/>
          <w:szCs w:val="22"/>
        </w:rPr>
        <w:t xml:space="preserve"> zabezpečeniu</w:t>
      </w:r>
      <w:r w:rsidRPr="00471660">
        <w:rPr>
          <w:spacing w:val="17"/>
          <w:sz w:val="22"/>
          <w:szCs w:val="22"/>
        </w:rPr>
        <w:t xml:space="preserve"> </w:t>
      </w:r>
      <w:r w:rsidRPr="00471660">
        <w:rPr>
          <w:spacing w:val="-1"/>
          <w:sz w:val="22"/>
          <w:szCs w:val="22"/>
        </w:rPr>
        <w:t>možných</w:t>
      </w:r>
      <w:r w:rsidRPr="00471660">
        <w:rPr>
          <w:spacing w:val="33"/>
          <w:sz w:val="22"/>
          <w:szCs w:val="22"/>
        </w:rPr>
        <w:t xml:space="preserve"> </w:t>
      </w:r>
      <w:r w:rsidRPr="00471660">
        <w:rPr>
          <w:spacing w:val="-1"/>
          <w:sz w:val="22"/>
          <w:szCs w:val="22"/>
        </w:rPr>
        <w:t>nárokov</w:t>
      </w:r>
      <w:r w:rsidRPr="00471660">
        <w:rPr>
          <w:spacing w:val="33"/>
          <w:sz w:val="22"/>
          <w:szCs w:val="22"/>
        </w:rPr>
        <w:t xml:space="preserve"> </w:t>
      </w:r>
      <w:r w:rsidRPr="00471660">
        <w:rPr>
          <w:spacing w:val="-1"/>
          <w:sz w:val="22"/>
          <w:szCs w:val="22"/>
        </w:rPr>
        <w:t>objednávateľa</w:t>
      </w:r>
      <w:r w:rsidRPr="00471660">
        <w:rPr>
          <w:spacing w:val="33"/>
          <w:sz w:val="22"/>
          <w:szCs w:val="22"/>
        </w:rPr>
        <w:t xml:space="preserve"> </w:t>
      </w:r>
      <w:r w:rsidRPr="00471660">
        <w:rPr>
          <w:spacing w:val="-1"/>
          <w:sz w:val="22"/>
          <w:szCs w:val="22"/>
        </w:rPr>
        <w:t>vyplývajúcich</w:t>
      </w:r>
      <w:r w:rsidRPr="00471660">
        <w:rPr>
          <w:spacing w:val="33"/>
          <w:sz w:val="22"/>
          <w:szCs w:val="22"/>
        </w:rPr>
        <w:t xml:space="preserve"> </w:t>
      </w:r>
      <w:r w:rsidRPr="00471660">
        <w:rPr>
          <w:sz w:val="22"/>
          <w:szCs w:val="22"/>
        </w:rPr>
        <w:t>z</w:t>
      </w:r>
      <w:r w:rsidRPr="00471660">
        <w:rPr>
          <w:spacing w:val="6"/>
          <w:sz w:val="22"/>
          <w:szCs w:val="22"/>
        </w:rPr>
        <w:t xml:space="preserve"> </w:t>
      </w:r>
      <w:r w:rsidRPr="00471660">
        <w:rPr>
          <w:spacing w:val="-1"/>
          <w:sz w:val="22"/>
          <w:szCs w:val="22"/>
        </w:rPr>
        <w:t>tejto</w:t>
      </w:r>
      <w:r w:rsidRPr="00471660">
        <w:rPr>
          <w:spacing w:val="33"/>
          <w:sz w:val="22"/>
          <w:szCs w:val="22"/>
        </w:rPr>
        <w:t xml:space="preserve"> </w:t>
      </w:r>
      <w:r w:rsidRPr="00471660">
        <w:rPr>
          <w:spacing w:val="-1"/>
          <w:sz w:val="22"/>
          <w:szCs w:val="22"/>
        </w:rPr>
        <w:t>zmluvy</w:t>
      </w:r>
      <w:r w:rsidRPr="00471660">
        <w:rPr>
          <w:spacing w:val="33"/>
          <w:sz w:val="22"/>
          <w:szCs w:val="22"/>
        </w:rPr>
        <w:t xml:space="preserve"> </w:t>
      </w:r>
      <w:r w:rsidRPr="00471660">
        <w:rPr>
          <w:spacing w:val="-1"/>
          <w:sz w:val="22"/>
          <w:szCs w:val="22"/>
        </w:rPr>
        <w:t>musí</w:t>
      </w:r>
      <w:r w:rsidRPr="00471660">
        <w:rPr>
          <w:spacing w:val="34"/>
          <w:sz w:val="22"/>
          <w:szCs w:val="22"/>
        </w:rPr>
        <w:t xml:space="preserve"> </w:t>
      </w:r>
      <w:r w:rsidRPr="00471660">
        <w:rPr>
          <w:spacing w:val="-1"/>
          <w:sz w:val="22"/>
          <w:szCs w:val="22"/>
        </w:rPr>
        <w:t>zhotoviteľ</w:t>
      </w:r>
      <w:r w:rsidRPr="00471660">
        <w:rPr>
          <w:spacing w:val="17"/>
          <w:sz w:val="22"/>
          <w:szCs w:val="22"/>
        </w:rPr>
        <w:t xml:space="preserve"> </w:t>
      </w:r>
      <w:r w:rsidR="00407B47" w:rsidRPr="00471660">
        <w:rPr>
          <w:sz w:val="22"/>
          <w:szCs w:val="22"/>
        </w:rPr>
        <w:t>do 7 dní odo dňa nadobudnutia účinnosti</w:t>
      </w:r>
      <w:r w:rsidRPr="00471660">
        <w:rPr>
          <w:spacing w:val="31"/>
          <w:sz w:val="22"/>
          <w:szCs w:val="22"/>
        </w:rPr>
        <w:t xml:space="preserve"> </w:t>
      </w:r>
      <w:r w:rsidRPr="00471660">
        <w:rPr>
          <w:spacing w:val="-1"/>
          <w:sz w:val="22"/>
          <w:szCs w:val="22"/>
        </w:rPr>
        <w:t>tejto</w:t>
      </w:r>
      <w:r w:rsidRPr="00471660">
        <w:rPr>
          <w:spacing w:val="73"/>
          <w:sz w:val="22"/>
          <w:szCs w:val="22"/>
        </w:rPr>
        <w:t xml:space="preserve"> </w:t>
      </w:r>
      <w:r w:rsidRPr="00471660">
        <w:rPr>
          <w:spacing w:val="-1"/>
          <w:sz w:val="22"/>
          <w:szCs w:val="22"/>
        </w:rPr>
        <w:t>zmluvy</w:t>
      </w:r>
      <w:r w:rsidRPr="00471660">
        <w:rPr>
          <w:spacing w:val="15"/>
          <w:sz w:val="22"/>
          <w:szCs w:val="22"/>
        </w:rPr>
        <w:t xml:space="preserve"> </w:t>
      </w:r>
      <w:r w:rsidRPr="00471660">
        <w:rPr>
          <w:spacing w:val="-1"/>
          <w:sz w:val="22"/>
          <w:szCs w:val="22"/>
        </w:rPr>
        <w:t>preukázať</w:t>
      </w:r>
      <w:r w:rsidRPr="00471660">
        <w:rPr>
          <w:spacing w:val="14"/>
          <w:sz w:val="22"/>
          <w:szCs w:val="22"/>
        </w:rPr>
        <w:t xml:space="preserve"> </w:t>
      </w:r>
      <w:r w:rsidRPr="00471660">
        <w:rPr>
          <w:spacing w:val="-1"/>
          <w:sz w:val="22"/>
          <w:szCs w:val="22"/>
        </w:rPr>
        <w:t>poistenie</w:t>
      </w:r>
      <w:r w:rsidRPr="00471660">
        <w:rPr>
          <w:spacing w:val="14"/>
          <w:sz w:val="22"/>
          <w:szCs w:val="22"/>
        </w:rPr>
        <w:t xml:space="preserve"> </w:t>
      </w:r>
      <w:r w:rsidRPr="00471660">
        <w:rPr>
          <w:spacing w:val="-1"/>
          <w:sz w:val="22"/>
          <w:szCs w:val="22"/>
        </w:rPr>
        <w:t>zodpovednosti</w:t>
      </w:r>
      <w:r w:rsidRPr="00471660">
        <w:rPr>
          <w:spacing w:val="15"/>
          <w:sz w:val="22"/>
          <w:szCs w:val="22"/>
        </w:rPr>
        <w:t xml:space="preserve"> </w:t>
      </w:r>
      <w:r w:rsidRPr="00471660">
        <w:rPr>
          <w:sz w:val="22"/>
          <w:szCs w:val="22"/>
        </w:rPr>
        <w:t>za</w:t>
      </w:r>
      <w:r w:rsidRPr="00471660">
        <w:rPr>
          <w:spacing w:val="14"/>
          <w:sz w:val="22"/>
          <w:szCs w:val="22"/>
        </w:rPr>
        <w:t xml:space="preserve"> </w:t>
      </w:r>
      <w:r w:rsidRPr="00471660">
        <w:rPr>
          <w:spacing w:val="-1"/>
          <w:sz w:val="22"/>
          <w:szCs w:val="22"/>
        </w:rPr>
        <w:t>škody</w:t>
      </w:r>
      <w:r w:rsidRPr="00471660">
        <w:rPr>
          <w:spacing w:val="15"/>
          <w:sz w:val="22"/>
          <w:szCs w:val="22"/>
        </w:rPr>
        <w:t xml:space="preserve"> </w:t>
      </w:r>
      <w:r w:rsidRPr="00471660">
        <w:rPr>
          <w:spacing w:val="-1"/>
          <w:sz w:val="22"/>
          <w:szCs w:val="22"/>
        </w:rPr>
        <w:t>spôsobené</w:t>
      </w:r>
      <w:r w:rsidRPr="00471660">
        <w:rPr>
          <w:spacing w:val="17"/>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súvislosti</w:t>
      </w:r>
      <w:r w:rsidRPr="00471660">
        <w:rPr>
          <w:spacing w:val="15"/>
          <w:sz w:val="22"/>
          <w:szCs w:val="22"/>
        </w:rPr>
        <w:t xml:space="preserve"> </w:t>
      </w:r>
      <w:r w:rsidRPr="00471660">
        <w:rPr>
          <w:sz w:val="22"/>
          <w:szCs w:val="22"/>
        </w:rPr>
        <w:t>s</w:t>
      </w:r>
      <w:r w:rsidRPr="00471660">
        <w:rPr>
          <w:spacing w:val="-1"/>
          <w:sz w:val="22"/>
          <w:szCs w:val="22"/>
        </w:rPr>
        <w:t xml:space="preserve"> jeho</w:t>
      </w:r>
      <w:r w:rsidRPr="00471660">
        <w:rPr>
          <w:spacing w:val="12"/>
          <w:sz w:val="22"/>
          <w:szCs w:val="22"/>
        </w:rPr>
        <w:t xml:space="preserve"> </w:t>
      </w:r>
      <w:r w:rsidRPr="00471660">
        <w:rPr>
          <w:spacing w:val="-1"/>
          <w:sz w:val="22"/>
          <w:szCs w:val="22"/>
        </w:rPr>
        <w:t>predmetom</w:t>
      </w:r>
      <w:r w:rsidRPr="00471660">
        <w:rPr>
          <w:spacing w:val="17"/>
          <w:sz w:val="22"/>
          <w:szCs w:val="22"/>
        </w:rPr>
        <w:t xml:space="preserve"> </w:t>
      </w:r>
      <w:r w:rsidRPr="00471660">
        <w:rPr>
          <w:spacing w:val="-1"/>
          <w:sz w:val="22"/>
          <w:szCs w:val="22"/>
        </w:rPr>
        <w:t>podnikania</w:t>
      </w:r>
      <w:r w:rsidRPr="00471660">
        <w:rPr>
          <w:spacing w:val="14"/>
          <w:sz w:val="22"/>
          <w:szCs w:val="22"/>
        </w:rPr>
        <w:t xml:space="preserve"> </w:t>
      </w:r>
      <w:r w:rsidRPr="00471660">
        <w:rPr>
          <w:sz w:val="22"/>
          <w:szCs w:val="22"/>
        </w:rPr>
        <w:t>a</w:t>
      </w:r>
      <w:r w:rsidRPr="00471660">
        <w:rPr>
          <w:spacing w:val="103"/>
          <w:sz w:val="22"/>
          <w:szCs w:val="22"/>
        </w:rPr>
        <w:t xml:space="preserve"> </w:t>
      </w:r>
      <w:r w:rsidRPr="00471660">
        <w:rPr>
          <w:spacing w:val="-1"/>
          <w:sz w:val="22"/>
          <w:szCs w:val="22"/>
        </w:rPr>
        <w:t>poistenie</w:t>
      </w:r>
      <w:r w:rsidRPr="00471660">
        <w:rPr>
          <w:spacing w:val="7"/>
          <w:sz w:val="22"/>
          <w:szCs w:val="22"/>
        </w:rPr>
        <w:t xml:space="preserve"> </w:t>
      </w:r>
      <w:r w:rsidRPr="00471660">
        <w:rPr>
          <w:spacing w:val="-1"/>
          <w:sz w:val="22"/>
          <w:szCs w:val="22"/>
        </w:rPr>
        <w:t>celého</w:t>
      </w:r>
      <w:r w:rsidRPr="00471660">
        <w:rPr>
          <w:spacing w:val="9"/>
          <w:sz w:val="22"/>
          <w:szCs w:val="22"/>
        </w:rPr>
        <w:t xml:space="preserve"> </w:t>
      </w:r>
      <w:r w:rsidRPr="00471660">
        <w:rPr>
          <w:spacing w:val="-1"/>
          <w:sz w:val="22"/>
          <w:szCs w:val="22"/>
        </w:rPr>
        <w:t>diela,</w:t>
      </w:r>
      <w:r w:rsidRPr="00471660">
        <w:rPr>
          <w:spacing w:val="7"/>
          <w:sz w:val="22"/>
          <w:szCs w:val="22"/>
        </w:rPr>
        <w:t xml:space="preserve"> </w:t>
      </w:r>
      <w:r w:rsidRPr="00471660">
        <w:rPr>
          <w:sz w:val="22"/>
          <w:szCs w:val="22"/>
        </w:rPr>
        <w:t>a</w:t>
      </w:r>
      <w:r w:rsidRPr="00471660">
        <w:rPr>
          <w:spacing w:val="2"/>
          <w:sz w:val="22"/>
          <w:szCs w:val="22"/>
        </w:rPr>
        <w:t xml:space="preserve"> </w:t>
      </w:r>
      <w:r w:rsidRPr="00471660">
        <w:rPr>
          <w:sz w:val="22"/>
          <w:szCs w:val="22"/>
        </w:rPr>
        <w:t>to</w:t>
      </w:r>
      <w:r w:rsidRPr="00471660">
        <w:rPr>
          <w:spacing w:val="7"/>
          <w:sz w:val="22"/>
          <w:szCs w:val="22"/>
        </w:rPr>
        <w:t xml:space="preserve"> </w:t>
      </w:r>
      <w:r w:rsidRPr="00471660">
        <w:rPr>
          <w:spacing w:val="-1"/>
          <w:sz w:val="22"/>
          <w:szCs w:val="22"/>
        </w:rPr>
        <w:t>všetko</w:t>
      </w:r>
      <w:r w:rsidRPr="00471660">
        <w:rPr>
          <w:spacing w:val="11"/>
          <w:sz w:val="22"/>
          <w:szCs w:val="22"/>
        </w:rPr>
        <w:t xml:space="preserve"> </w:t>
      </w:r>
      <w:r w:rsidRPr="00471660">
        <w:rPr>
          <w:spacing w:val="-2"/>
          <w:sz w:val="22"/>
          <w:szCs w:val="22"/>
        </w:rPr>
        <w:t>až</w:t>
      </w:r>
      <w:r w:rsidRPr="00471660">
        <w:rPr>
          <w:spacing w:val="10"/>
          <w:sz w:val="22"/>
          <w:szCs w:val="22"/>
        </w:rPr>
        <w:t xml:space="preserve"> </w:t>
      </w:r>
      <w:r w:rsidRPr="00471660">
        <w:rPr>
          <w:spacing w:val="-2"/>
          <w:sz w:val="22"/>
          <w:szCs w:val="22"/>
        </w:rPr>
        <w:t>do</w:t>
      </w:r>
      <w:r w:rsidRPr="00471660">
        <w:rPr>
          <w:spacing w:val="9"/>
          <w:sz w:val="22"/>
          <w:szCs w:val="22"/>
        </w:rPr>
        <w:t xml:space="preserve"> </w:t>
      </w:r>
      <w:r w:rsidRPr="00471660">
        <w:rPr>
          <w:spacing w:val="-1"/>
          <w:sz w:val="22"/>
          <w:szCs w:val="22"/>
        </w:rPr>
        <w:t>uplynutia</w:t>
      </w:r>
      <w:r w:rsidRPr="00471660">
        <w:rPr>
          <w:spacing w:val="7"/>
          <w:sz w:val="22"/>
          <w:szCs w:val="22"/>
        </w:rPr>
        <w:t xml:space="preserve"> </w:t>
      </w:r>
      <w:r w:rsidRPr="00471660">
        <w:rPr>
          <w:spacing w:val="-1"/>
          <w:sz w:val="22"/>
          <w:szCs w:val="22"/>
        </w:rPr>
        <w:t>záručnej</w:t>
      </w:r>
      <w:r w:rsidRPr="00471660">
        <w:rPr>
          <w:spacing w:val="7"/>
          <w:sz w:val="22"/>
          <w:szCs w:val="22"/>
        </w:rPr>
        <w:t xml:space="preserve"> </w:t>
      </w:r>
      <w:r w:rsidRPr="00471660">
        <w:rPr>
          <w:sz w:val="22"/>
          <w:szCs w:val="22"/>
        </w:rPr>
        <w:t>doby.</w:t>
      </w:r>
      <w:r w:rsidRPr="00471660">
        <w:rPr>
          <w:spacing w:val="9"/>
          <w:sz w:val="22"/>
          <w:szCs w:val="22"/>
        </w:rPr>
        <w:t xml:space="preserve"> </w:t>
      </w:r>
      <w:r w:rsidRPr="00471660">
        <w:rPr>
          <w:spacing w:val="-1"/>
          <w:sz w:val="22"/>
          <w:szCs w:val="22"/>
        </w:rPr>
        <w:t>Takisto</w:t>
      </w:r>
      <w:r w:rsidRPr="00471660">
        <w:rPr>
          <w:spacing w:val="7"/>
          <w:sz w:val="22"/>
          <w:szCs w:val="22"/>
        </w:rPr>
        <w:t xml:space="preserve"> </w:t>
      </w:r>
      <w:r w:rsidRPr="00471660">
        <w:rPr>
          <w:sz w:val="22"/>
          <w:szCs w:val="22"/>
        </w:rPr>
        <w:t>musí</w:t>
      </w:r>
      <w:r w:rsidRPr="00471660">
        <w:rPr>
          <w:spacing w:val="7"/>
          <w:sz w:val="22"/>
          <w:szCs w:val="22"/>
        </w:rPr>
        <w:t xml:space="preserve"> </w:t>
      </w:r>
      <w:r w:rsidRPr="00471660">
        <w:rPr>
          <w:spacing w:val="-1"/>
          <w:sz w:val="22"/>
          <w:szCs w:val="22"/>
        </w:rPr>
        <w:t>zhotoviteľ</w:t>
      </w:r>
      <w:r w:rsidRPr="00471660">
        <w:rPr>
          <w:spacing w:val="7"/>
          <w:sz w:val="22"/>
          <w:szCs w:val="22"/>
        </w:rPr>
        <w:t xml:space="preserve"> </w:t>
      </w:r>
      <w:r w:rsidRPr="00471660">
        <w:rPr>
          <w:spacing w:val="-1"/>
          <w:sz w:val="22"/>
          <w:szCs w:val="22"/>
        </w:rPr>
        <w:t>preukázať</w:t>
      </w:r>
      <w:r w:rsidRPr="00471660">
        <w:rPr>
          <w:spacing w:val="9"/>
          <w:sz w:val="22"/>
          <w:szCs w:val="22"/>
        </w:rPr>
        <w:t xml:space="preserve"> </w:t>
      </w:r>
      <w:r w:rsidRPr="00471660">
        <w:rPr>
          <w:spacing w:val="-1"/>
          <w:sz w:val="22"/>
          <w:szCs w:val="22"/>
        </w:rPr>
        <w:t>vznik</w:t>
      </w:r>
      <w:r w:rsidRPr="00471660">
        <w:rPr>
          <w:spacing w:val="10"/>
          <w:sz w:val="22"/>
          <w:szCs w:val="22"/>
        </w:rPr>
        <w:t xml:space="preserve"> </w:t>
      </w:r>
      <w:r w:rsidRPr="00471660">
        <w:rPr>
          <w:spacing w:val="-2"/>
          <w:sz w:val="22"/>
          <w:szCs w:val="22"/>
        </w:rPr>
        <w:t>poistenia</w:t>
      </w:r>
      <w:r w:rsidRPr="00471660">
        <w:rPr>
          <w:spacing w:val="101"/>
          <w:sz w:val="22"/>
          <w:szCs w:val="22"/>
        </w:rPr>
        <w:t xml:space="preserve"> </w:t>
      </w:r>
      <w:r w:rsidRPr="00471660">
        <w:rPr>
          <w:spacing w:val="-1"/>
          <w:sz w:val="22"/>
          <w:szCs w:val="22"/>
        </w:rPr>
        <w:t>zabezpečujúceho</w:t>
      </w:r>
      <w:r w:rsidRPr="00471660">
        <w:rPr>
          <w:sz w:val="22"/>
          <w:szCs w:val="22"/>
        </w:rPr>
        <w:t xml:space="preserve"> </w:t>
      </w:r>
      <w:r w:rsidRPr="00471660">
        <w:rPr>
          <w:spacing w:val="-1"/>
          <w:sz w:val="22"/>
          <w:szCs w:val="22"/>
        </w:rPr>
        <w:t>minimálne</w:t>
      </w:r>
      <w:r w:rsidRPr="00471660">
        <w:rPr>
          <w:spacing w:val="-3"/>
          <w:sz w:val="22"/>
          <w:szCs w:val="22"/>
        </w:rPr>
        <w:t xml:space="preserve"> </w:t>
      </w:r>
      <w:r w:rsidRPr="00471660">
        <w:rPr>
          <w:spacing w:val="-1"/>
          <w:sz w:val="22"/>
          <w:szCs w:val="22"/>
        </w:rPr>
        <w:t>tieto</w:t>
      </w:r>
      <w:r w:rsidRPr="00471660">
        <w:rPr>
          <w:sz w:val="22"/>
          <w:szCs w:val="22"/>
        </w:rPr>
        <w:t xml:space="preserve"> </w:t>
      </w:r>
      <w:r w:rsidRPr="00471660">
        <w:rPr>
          <w:spacing w:val="-1"/>
          <w:sz w:val="22"/>
          <w:szCs w:val="22"/>
        </w:rPr>
        <w:t>plnenia</w:t>
      </w:r>
      <w:r w:rsidRPr="00471660">
        <w:rPr>
          <w:sz w:val="22"/>
          <w:szCs w:val="22"/>
        </w:rPr>
        <w:t xml:space="preserve"> </w:t>
      </w:r>
      <w:r w:rsidRPr="00471660">
        <w:rPr>
          <w:spacing w:val="-1"/>
          <w:sz w:val="22"/>
          <w:szCs w:val="22"/>
        </w:rPr>
        <w:t>poisťovne</w:t>
      </w:r>
      <w:r w:rsidRPr="00471660">
        <w:rPr>
          <w:spacing w:val="-3"/>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súvislosti</w:t>
      </w:r>
      <w:r w:rsidRPr="00471660">
        <w:rPr>
          <w:sz w:val="22"/>
          <w:szCs w:val="22"/>
        </w:rPr>
        <w:t xml:space="preserve"> s</w:t>
      </w:r>
      <w:r w:rsidRPr="00471660">
        <w:rPr>
          <w:spacing w:val="-1"/>
          <w:sz w:val="22"/>
          <w:szCs w:val="22"/>
        </w:rPr>
        <w:t xml:space="preserve"> dielom</w:t>
      </w:r>
      <w:r w:rsidRPr="00471660">
        <w:rPr>
          <w:sz w:val="22"/>
          <w:szCs w:val="22"/>
        </w:rPr>
        <w:t xml:space="preserve"> </w:t>
      </w:r>
      <w:r w:rsidRPr="00471660">
        <w:rPr>
          <w:spacing w:val="-1"/>
          <w:sz w:val="22"/>
          <w:szCs w:val="22"/>
        </w:rPr>
        <w:t>realizovaným</w:t>
      </w:r>
      <w:r w:rsidRPr="00471660">
        <w:rPr>
          <w:spacing w:val="-2"/>
          <w:sz w:val="22"/>
          <w:szCs w:val="22"/>
        </w:rPr>
        <w:t xml:space="preserve"> </w:t>
      </w:r>
      <w:r w:rsidRPr="00471660">
        <w:rPr>
          <w:spacing w:val="-1"/>
          <w:sz w:val="22"/>
          <w:szCs w:val="22"/>
        </w:rPr>
        <w:t>podľa</w:t>
      </w:r>
      <w:r w:rsidRPr="00471660">
        <w:rPr>
          <w:sz w:val="22"/>
          <w:szCs w:val="22"/>
        </w:rPr>
        <w:t xml:space="preserve"> tejto</w:t>
      </w:r>
      <w:r w:rsidRPr="00471660">
        <w:rPr>
          <w:spacing w:val="-3"/>
          <w:sz w:val="22"/>
          <w:szCs w:val="22"/>
        </w:rPr>
        <w:t xml:space="preserve"> </w:t>
      </w:r>
      <w:r w:rsidRPr="00471660">
        <w:rPr>
          <w:spacing w:val="-1"/>
          <w:sz w:val="22"/>
          <w:szCs w:val="22"/>
        </w:rPr>
        <w:t>zmluvy:</w:t>
      </w:r>
    </w:p>
    <w:p w14:paraId="222D133F" w14:textId="33B61FA0" w:rsidR="00062586" w:rsidRPr="00471660" w:rsidRDefault="00062586" w:rsidP="00A2710A">
      <w:pPr>
        <w:pStyle w:val="BodyText"/>
        <w:numPr>
          <w:ilvl w:val="1"/>
          <w:numId w:val="7"/>
        </w:numPr>
        <w:tabs>
          <w:tab w:val="left" w:pos="830"/>
        </w:tabs>
        <w:kinsoku w:val="0"/>
        <w:overflowPunct w:val="0"/>
        <w:spacing w:before="0" w:line="252" w:lineRule="exact"/>
        <w:ind w:hanging="302"/>
        <w:jc w:val="both"/>
        <w:rPr>
          <w:sz w:val="22"/>
          <w:szCs w:val="22"/>
        </w:rPr>
      </w:pPr>
      <w:r w:rsidRPr="00471660">
        <w:rPr>
          <w:spacing w:val="-1"/>
          <w:sz w:val="22"/>
          <w:szCs w:val="22"/>
        </w:rPr>
        <w:t>poistenie</w:t>
      </w:r>
      <w:r w:rsidRPr="00471660">
        <w:rPr>
          <w:sz w:val="22"/>
          <w:szCs w:val="22"/>
        </w:rPr>
        <w:t xml:space="preserve"> </w:t>
      </w:r>
      <w:r w:rsidRPr="00471660">
        <w:rPr>
          <w:spacing w:val="-1"/>
          <w:sz w:val="22"/>
          <w:szCs w:val="22"/>
        </w:rPr>
        <w:t>zodpovednosti</w:t>
      </w:r>
      <w:r w:rsidRPr="00471660">
        <w:rPr>
          <w:sz w:val="22"/>
          <w:szCs w:val="22"/>
        </w:rPr>
        <w:t xml:space="preserve"> </w:t>
      </w:r>
      <w:r w:rsidRPr="00471660">
        <w:rPr>
          <w:spacing w:val="-1"/>
          <w:sz w:val="22"/>
          <w:szCs w:val="22"/>
        </w:rPr>
        <w:t>za</w:t>
      </w:r>
      <w:r w:rsidRPr="00471660">
        <w:rPr>
          <w:sz w:val="22"/>
          <w:szCs w:val="22"/>
        </w:rPr>
        <w:t xml:space="preserve"> </w:t>
      </w:r>
      <w:r w:rsidRPr="00471660">
        <w:rPr>
          <w:spacing w:val="-1"/>
          <w:sz w:val="22"/>
          <w:szCs w:val="22"/>
        </w:rPr>
        <w:t>škodu</w:t>
      </w:r>
      <w:r w:rsidRPr="00471660">
        <w:rPr>
          <w:sz w:val="22"/>
          <w:szCs w:val="22"/>
        </w:rPr>
        <w:t xml:space="preserve"> </w:t>
      </w:r>
      <w:r w:rsidRPr="00471660">
        <w:rPr>
          <w:spacing w:val="-1"/>
          <w:sz w:val="22"/>
          <w:szCs w:val="22"/>
        </w:rPr>
        <w:t>spôsobenú</w:t>
      </w:r>
      <w:r w:rsidRPr="00471660">
        <w:rPr>
          <w:sz w:val="22"/>
          <w:szCs w:val="22"/>
        </w:rPr>
        <w:t xml:space="preserve"> </w:t>
      </w:r>
      <w:r w:rsidRPr="00471660">
        <w:rPr>
          <w:spacing w:val="-1"/>
          <w:sz w:val="22"/>
          <w:szCs w:val="22"/>
        </w:rPr>
        <w:t>fyzickým</w:t>
      </w:r>
      <w:r w:rsidRPr="00471660">
        <w:rPr>
          <w:spacing w:val="-2"/>
          <w:sz w:val="22"/>
          <w:szCs w:val="22"/>
        </w:rPr>
        <w:t xml:space="preserve"> </w:t>
      </w:r>
      <w:r w:rsidRPr="00471660">
        <w:rPr>
          <w:spacing w:val="-1"/>
          <w:sz w:val="22"/>
          <w:szCs w:val="22"/>
        </w:rPr>
        <w:t>osobám</w:t>
      </w:r>
      <w:r w:rsidRPr="00471660">
        <w:rPr>
          <w:sz w:val="22"/>
          <w:szCs w:val="22"/>
        </w:rPr>
        <w:t xml:space="preserve"> pri </w:t>
      </w:r>
      <w:r w:rsidRPr="00471660">
        <w:rPr>
          <w:spacing w:val="-1"/>
          <w:sz w:val="22"/>
          <w:szCs w:val="22"/>
        </w:rPr>
        <w:t>realizácii</w:t>
      </w:r>
      <w:r w:rsidRPr="00471660">
        <w:rPr>
          <w:sz w:val="22"/>
          <w:szCs w:val="22"/>
        </w:rPr>
        <w:t xml:space="preserve"> </w:t>
      </w:r>
      <w:r w:rsidRPr="00471660">
        <w:rPr>
          <w:spacing w:val="-1"/>
          <w:sz w:val="22"/>
          <w:szCs w:val="22"/>
        </w:rPr>
        <w:t>diela</w:t>
      </w:r>
      <w:r w:rsidRPr="00471660">
        <w:rPr>
          <w:spacing w:val="-3"/>
          <w:sz w:val="22"/>
          <w:szCs w:val="22"/>
        </w:rPr>
        <w:t xml:space="preserve"> </w:t>
      </w:r>
      <w:r w:rsidRPr="00471660">
        <w:rPr>
          <w:spacing w:val="-1"/>
          <w:sz w:val="22"/>
          <w:szCs w:val="22"/>
        </w:rPr>
        <w:t>min.</w:t>
      </w:r>
      <w:r w:rsidR="002603C8" w:rsidRPr="00471660">
        <w:rPr>
          <w:spacing w:val="-1"/>
          <w:sz w:val="22"/>
          <w:szCs w:val="22"/>
        </w:rPr>
        <w:t xml:space="preserve"> </w:t>
      </w:r>
      <w:r w:rsidR="007420E6">
        <w:rPr>
          <w:spacing w:val="-1"/>
          <w:sz w:val="22"/>
          <w:szCs w:val="22"/>
        </w:rPr>
        <w:t>3</w:t>
      </w:r>
      <w:r w:rsidR="005F096D" w:rsidRPr="00471660">
        <w:rPr>
          <w:spacing w:val="-1"/>
          <w:sz w:val="22"/>
          <w:szCs w:val="22"/>
        </w:rPr>
        <w:t>00 000</w:t>
      </w:r>
      <w:r w:rsidRPr="00471660">
        <w:rPr>
          <w:sz w:val="22"/>
          <w:szCs w:val="22"/>
        </w:rPr>
        <w:t>,-</w:t>
      </w:r>
      <w:r w:rsidRPr="00471660">
        <w:rPr>
          <w:spacing w:val="-1"/>
          <w:sz w:val="22"/>
          <w:szCs w:val="22"/>
        </w:rPr>
        <w:t xml:space="preserve"> </w:t>
      </w:r>
      <w:r w:rsidRPr="00471660">
        <w:rPr>
          <w:sz w:val="22"/>
          <w:szCs w:val="22"/>
        </w:rPr>
        <w:t>eur;</w:t>
      </w:r>
    </w:p>
    <w:p w14:paraId="36481062" w14:textId="1FC2C806" w:rsidR="00062586" w:rsidRPr="00471660" w:rsidRDefault="00062586" w:rsidP="00A2710A">
      <w:pPr>
        <w:pStyle w:val="BodyText"/>
        <w:numPr>
          <w:ilvl w:val="1"/>
          <w:numId w:val="7"/>
        </w:numPr>
        <w:tabs>
          <w:tab w:val="left" w:pos="830"/>
        </w:tabs>
        <w:kinsoku w:val="0"/>
        <w:overflowPunct w:val="0"/>
        <w:spacing w:before="0" w:line="252" w:lineRule="exact"/>
        <w:ind w:hanging="302"/>
        <w:jc w:val="both"/>
        <w:rPr>
          <w:sz w:val="22"/>
          <w:szCs w:val="22"/>
        </w:rPr>
      </w:pPr>
      <w:r w:rsidRPr="00471660">
        <w:rPr>
          <w:spacing w:val="-1"/>
          <w:sz w:val="22"/>
          <w:szCs w:val="22"/>
        </w:rPr>
        <w:t>poistenie</w:t>
      </w:r>
      <w:r w:rsidRPr="00471660">
        <w:rPr>
          <w:sz w:val="22"/>
          <w:szCs w:val="22"/>
        </w:rPr>
        <w:t xml:space="preserve"> </w:t>
      </w:r>
      <w:r w:rsidRPr="00471660">
        <w:rPr>
          <w:spacing w:val="-1"/>
          <w:sz w:val="22"/>
          <w:szCs w:val="22"/>
        </w:rPr>
        <w:t>zodpovednosti</w:t>
      </w:r>
      <w:r w:rsidRPr="00471660">
        <w:rPr>
          <w:sz w:val="22"/>
          <w:szCs w:val="22"/>
        </w:rPr>
        <w:t xml:space="preserve"> </w:t>
      </w:r>
      <w:r w:rsidRPr="00471660">
        <w:rPr>
          <w:spacing w:val="-1"/>
          <w:sz w:val="22"/>
          <w:szCs w:val="22"/>
        </w:rPr>
        <w:t>za</w:t>
      </w:r>
      <w:r w:rsidRPr="00471660">
        <w:rPr>
          <w:sz w:val="22"/>
          <w:szCs w:val="22"/>
        </w:rPr>
        <w:t xml:space="preserve"> </w:t>
      </w:r>
      <w:r w:rsidRPr="00471660">
        <w:rPr>
          <w:spacing w:val="-1"/>
          <w:sz w:val="22"/>
          <w:szCs w:val="22"/>
        </w:rPr>
        <w:t>škodu</w:t>
      </w:r>
      <w:r w:rsidRPr="00471660">
        <w:rPr>
          <w:sz w:val="22"/>
          <w:szCs w:val="22"/>
        </w:rPr>
        <w:t xml:space="preserve"> na</w:t>
      </w:r>
      <w:r w:rsidRPr="00471660">
        <w:rPr>
          <w:spacing w:val="-2"/>
          <w:sz w:val="22"/>
          <w:szCs w:val="22"/>
        </w:rPr>
        <w:t xml:space="preserve"> </w:t>
      </w:r>
      <w:r w:rsidRPr="00471660">
        <w:rPr>
          <w:spacing w:val="-1"/>
          <w:sz w:val="22"/>
          <w:szCs w:val="22"/>
        </w:rPr>
        <w:t>majetku</w:t>
      </w:r>
      <w:r w:rsidRPr="00471660">
        <w:rPr>
          <w:sz w:val="22"/>
          <w:szCs w:val="22"/>
        </w:rPr>
        <w:t xml:space="preserve"> </w:t>
      </w:r>
      <w:r w:rsidRPr="00471660">
        <w:rPr>
          <w:spacing w:val="-1"/>
          <w:sz w:val="22"/>
          <w:szCs w:val="22"/>
        </w:rPr>
        <w:t>spôsobenú</w:t>
      </w:r>
      <w:r w:rsidRPr="00471660">
        <w:rPr>
          <w:sz w:val="22"/>
          <w:szCs w:val="22"/>
        </w:rPr>
        <w:t xml:space="preserve"> </w:t>
      </w:r>
      <w:r w:rsidRPr="00471660">
        <w:rPr>
          <w:spacing w:val="-1"/>
          <w:sz w:val="22"/>
          <w:szCs w:val="22"/>
        </w:rPr>
        <w:t>komukoľvek</w:t>
      </w:r>
      <w:r w:rsidRPr="00471660">
        <w:rPr>
          <w:spacing w:val="4"/>
          <w:sz w:val="22"/>
          <w:szCs w:val="22"/>
        </w:rPr>
        <w:t xml:space="preserve"> </w:t>
      </w:r>
      <w:r w:rsidRPr="00471660">
        <w:rPr>
          <w:spacing w:val="-1"/>
          <w:sz w:val="22"/>
          <w:szCs w:val="22"/>
        </w:rPr>
        <w:t>pri</w:t>
      </w:r>
      <w:r w:rsidRPr="00471660">
        <w:rPr>
          <w:sz w:val="22"/>
          <w:szCs w:val="22"/>
        </w:rPr>
        <w:t xml:space="preserve"> </w:t>
      </w:r>
      <w:r w:rsidRPr="00471660">
        <w:rPr>
          <w:spacing w:val="-1"/>
          <w:sz w:val="22"/>
          <w:szCs w:val="22"/>
        </w:rPr>
        <w:t>realizácii</w:t>
      </w:r>
      <w:r w:rsidRPr="00471660">
        <w:rPr>
          <w:spacing w:val="-2"/>
          <w:sz w:val="22"/>
          <w:szCs w:val="22"/>
        </w:rPr>
        <w:t xml:space="preserve"> </w:t>
      </w:r>
      <w:r w:rsidRPr="00471660">
        <w:rPr>
          <w:spacing w:val="-1"/>
          <w:sz w:val="22"/>
          <w:szCs w:val="22"/>
        </w:rPr>
        <w:t>diela</w:t>
      </w:r>
      <w:r w:rsidRPr="00471660">
        <w:rPr>
          <w:sz w:val="22"/>
          <w:szCs w:val="22"/>
        </w:rPr>
        <w:t xml:space="preserve"> </w:t>
      </w:r>
      <w:r w:rsidRPr="00471660">
        <w:rPr>
          <w:spacing w:val="-1"/>
          <w:sz w:val="22"/>
          <w:szCs w:val="22"/>
        </w:rPr>
        <w:t>min.</w:t>
      </w:r>
      <w:r w:rsidR="007420E6">
        <w:rPr>
          <w:spacing w:val="-1"/>
          <w:sz w:val="22"/>
          <w:szCs w:val="22"/>
        </w:rPr>
        <w:t>3</w:t>
      </w:r>
      <w:r w:rsidR="005F096D" w:rsidRPr="00471660">
        <w:rPr>
          <w:spacing w:val="-1"/>
          <w:sz w:val="22"/>
          <w:szCs w:val="22"/>
        </w:rPr>
        <w:t>00 000</w:t>
      </w:r>
      <w:r w:rsidRPr="00471660">
        <w:rPr>
          <w:spacing w:val="-1"/>
          <w:sz w:val="22"/>
          <w:szCs w:val="22"/>
        </w:rPr>
        <w:t xml:space="preserve">,- </w:t>
      </w:r>
      <w:r w:rsidRPr="00471660">
        <w:rPr>
          <w:sz w:val="22"/>
          <w:szCs w:val="22"/>
        </w:rPr>
        <w:t>eur;</w:t>
      </w:r>
    </w:p>
    <w:p w14:paraId="05A957CC" w14:textId="3F549572" w:rsidR="00062586" w:rsidRPr="00471660" w:rsidRDefault="00062586" w:rsidP="00A2710A">
      <w:pPr>
        <w:pStyle w:val="BodyText"/>
        <w:numPr>
          <w:ilvl w:val="1"/>
          <w:numId w:val="7"/>
        </w:numPr>
        <w:tabs>
          <w:tab w:val="left" w:pos="830"/>
        </w:tabs>
        <w:kinsoku w:val="0"/>
        <w:overflowPunct w:val="0"/>
        <w:spacing w:before="2"/>
        <w:ind w:hanging="302"/>
        <w:jc w:val="both"/>
        <w:rPr>
          <w:spacing w:val="-1"/>
          <w:sz w:val="22"/>
          <w:szCs w:val="22"/>
        </w:rPr>
      </w:pPr>
      <w:r w:rsidRPr="00471660">
        <w:rPr>
          <w:spacing w:val="-1"/>
          <w:sz w:val="22"/>
          <w:szCs w:val="22"/>
        </w:rPr>
        <w:t>poistenie</w:t>
      </w:r>
      <w:r w:rsidRPr="00471660">
        <w:rPr>
          <w:sz w:val="22"/>
          <w:szCs w:val="22"/>
        </w:rPr>
        <w:t xml:space="preserve"> </w:t>
      </w:r>
      <w:r w:rsidRPr="00471660">
        <w:rPr>
          <w:spacing w:val="-1"/>
          <w:sz w:val="22"/>
          <w:szCs w:val="22"/>
        </w:rPr>
        <w:t>zodpovednosti</w:t>
      </w:r>
      <w:r w:rsidRPr="00471660">
        <w:rPr>
          <w:sz w:val="22"/>
          <w:szCs w:val="22"/>
        </w:rPr>
        <w:t xml:space="preserve"> </w:t>
      </w:r>
      <w:r w:rsidRPr="00471660">
        <w:rPr>
          <w:spacing w:val="-1"/>
          <w:sz w:val="22"/>
          <w:szCs w:val="22"/>
        </w:rPr>
        <w:t>za</w:t>
      </w:r>
      <w:r w:rsidRPr="00471660">
        <w:rPr>
          <w:sz w:val="22"/>
          <w:szCs w:val="22"/>
        </w:rPr>
        <w:t xml:space="preserve"> </w:t>
      </w:r>
      <w:r w:rsidRPr="00471660">
        <w:rPr>
          <w:spacing w:val="-1"/>
          <w:sz w:val="22"/>
          <w:szCs w:val="22"/>
        </w:rPr>
        <w:t>ostatné</w:t>
      </w:r>
      <w:r w:rsidRPr="00471660">
        <w:rPr>
          <w:sz w:val="22"/>
          <w:szCs w:val="22"/>
        </w:rPr>
        <w:t xml:space="preserve"> </w:t>
      </w:r>
      <w:r w:rsidRPr="00471660">
        <w:rPr>
          <w:spacing w:val="-1"/>
          <w:sz w:val="22"/>
          <w:szCs w:val="22"/>
        </w:rPr>
        <w:t>škody</w:t>
      </w:r>
      <w:r w:rsidRPr="00471660">
        <w:rPr>
          <w:spacing w:val="-2"/>
          <w:sz w:val="22"/>
          <w:szCs w:val="22"/>
        </w:rPr>
        <w:t xml:space="preserve"> </w:t>
      </w:r>
      <w:r w:rsidRPr="00471660">
        <w:rPr>
          <w:sz w:val="22"/>
          <w:szCs w:val="22"/>
        </w:rPr>
        <w:t>min.</w:t>
      </w:r>
      <w:r w:rsidRPr="00471660">
        <w:rPr>
          <w:spacing w:val="-3"/>
          <w:sz w:val="22"/>
          <w:szCs w:val="22"/>
        </w:rPr>
        <w:t xml:space="preserve"> </w:t>
      </w:r>
      <w:r w:rsidR="00E00C13" w:rsidRPr="00471660">
        <w:rPr>
          <w:spacing w:val="-3"/>
          <w:sz w:val="22"/>
          <w:szCs w:val="22"/>
        </w:rPr>
        <w:t xml:space="preserve"> </w:t>
      </w:r>
      <w:r w:rsidR="005F096D" w:rsidRPr="00471660">
        <w:rPr>
          <w:spacing w:val="-3"/>
          <w:sz w:val="22"/>
          <w:szCs w:val="22"/>
        </w:rPr>
        <w:t>100 000</w:t>
      </w:r>
      <w:r w:rsidRPr="00471660">
        <w:rPr>
          <w:spacing w:val="-1"/>
          <w:sz w:val="22"/>
          <w:szCs w:val="22"/>
        </w:rPr>
        <w:t>,-eur.</w:t>
      </w:r>
    </w:p>
    <w:p w14:paraId="4C99D891" w14:textId="77777777" w:rsidR="00062586" w:rsidRPr="00471660" w:rsidRDefault="00062586">
      <w:pPr>
        <w:pStyle w:val="BodyText"/>
        <w:kinsoku w:val="0"/>
        <w:overflowPunct w:val="0"/>
        <w:spacing w:before="11"/>
        <w:ind w:left="0" w:firstLine="0"/>
        <w:rPr>
          <w:sz w:val="21"/>
          <w:szCs w:val="21"/>
        </w:rPr>
      </w:pPr>
    </w:p>
    <w:p w14:paraId="45161A00" w14:textId="0ECF4B0C" w:rsidR="00062586" w:rsidRPr="00471660" w:rsidRDefault="00062586" w:rsidP="00A2710A">
      <w:pPr>
        <w:pStyle w:val="BodyText"/>
        <w:numPr>
          <w:ilvl w:val="0"/>
          <w:numId w:val="7"/>
        </w:numPr>
        <w:tabs>
          <w:tab w:val="left" w:pos="528"/>
        </w:tabs>
        <w:kinsoku w:val="0"/>
        <w:overflowPunct w:val="0"/>
        <w:spacing w:before="0"/>
        <w:ind w:right="120" w:hanging="427"/>
        <w:jc w:val="both"/>
        <w:rPr>
          <w:spacing w:val="-1"/>
          <w:sz w:val="22"/>
          <w:szCs w:val="22"/>
        </w:rPr>
      </w:pPr>
      <w:r w:rsidRPr="00471660">
        <w:rPr>
          <w:spacing w:val="-1"/>
          <w:sz w:val="22"/>
          <w:szCs w:val="22"/>
        </w:rPr>
        <w:t>Poistenie</w:t>
      </w:r>
      <w:r w:rsidRPr="00471660">
        <w:rPr>
          <w:spacing w:val="24"/>
          <w:sz w:val="22"/>
          <w:szCs w:val="22"/>
        </w:rPr>
        <w:t xml:space="preserve"> </w:t>
      </w:r>
      <w:r w:rsidRPr="00471660">
        <w:rPr>
          <w:spacing w:val="-1"/>
          <w:sz w:val="22"/>
          <w:szCs w:val="22"/>
        </w:rPr>
        <w:t>uvedené</w:t>
      </w:r>
      <w:r w:rsidRPr="00471660">
        <w:rPr>
          <w:spacing w:val="24"/>
          <w:sz w:val="22"/>
          <w:szCs w:val="22"/>
        </w:rPr>
        <w:t xml:space="preserve"> </w:t>
      </w:r>
      <w:r w:rsidRPr="00471660">
        <w:rPr>
          <w:sz w:val="22"/>
          <w:szCs w:val="22"/>
        </w:rPr>
        <w:t>v</w:t>
      </w:r>
      <w:r w:rsidRPr="00471660">
        <w:rPr>
          <w:spacing w:val="-1"/>
          <w:sz w:val="22"/>
          <w:szCs w:val="22"/>
        </w:rPr>
        <w:t xml:space="preserve"> </w:t>
      </w:r>
      <w:r w:rsidR="004418D5" w:rsidRPr="00471660">
        <w:rPr>
          <w:spacing w:val="-1"/>
          <w:sz w:val="22"/>
          <w:szCs w:val="22"/>
        </w:rPr>
        <w:t>odsekoch</w:t>
      </w:r>
      <w:r w:rsidRPr="00471660">
        <w:rPr>
          <w:spacing w:val="21"/>
          <w:sz w:val="22"/>
          <w:szCs w:val="22"/>
        </w:rPr>
        <w:t xml:space="preserve"> </w:t>
      </w:r>
      <w:r w:rsidRPr="00471660">
        <w:rPr>
          <w:sz w:val="22"/>
          <w:szCs w:val="22"/>
        </w:rPr>
        <w:t>1.1</w:t>
      </w:r>
      <w:r w:rsidRPr="00471660">
        <w:rPr>
          <w:spacing w:val="24"/>
          <w:sz w:val="22"/>
          <w:szCs w:val="22"/>
        </w:rPr>
        <w:t xml:space="preserve"> </w:t>
      </w:r>
      <w:r w:rsidRPr="00471660">
        <w:rPr>
          <w:sz w:val="22"/>
          <w:szCs w:val="22"/>
        </w:rPr>
        <w:t>až</w:t>
      </w:r>
      <w:r w:rsidRPr="00471660">
        <w:rPr>
          <w:spacing w:val="24"/>
          <w:sz w:val="22"/>
          <w:szCs w:val="22"/>
        </w:rPr>
        <w:t xml:space="preserve"> </w:t>
      </w:r>
      <w:r w:rsidRPr="00471660">
        <w:rPr>
          <w:sz w:val="22"/>
          <w:szCs w:val="22"/>
        </w:rPr>
        <w:t>1.3</w:t>
      </w:r>
      <w:r w:rsidRPr="00471660">
        <w:rPr>
          <w:spacing w:val="24"/>
          <w:sz w:val="22"/>
          <w:szCs w:val="22"/>
        </w:rPr>
        <w:t xml:space="preserve"> </w:t>
      </w:r>
      <w:r w:rsidR="001F6502">
        <w:rPr>
          <w:spacing w:val="-1"/>
          <w:sz w:val="22"/>
          <w:szCs w:val="22"/>
        </w:rPr>
        <w:t>tohto článku</w:t>
      </w:r>
      <w:r w:rsidRPr="00471660">
        <w:rPr>
          <w:spacing w:val="48"/>
          <w:sz w:val="22"/>
          <w:szCs w:val="22"/>
        </w:rPr>
        <w:t xml:space="preserve"> </w:t>
      </w:r>
      <w:r w:rsidRPr="00471660">
        <w:rPr>
          <w:spacing w:val="-1"/>
          <w:sz w:val="22"/>
          <w:szCs w:val="22"/>
        </w:rPr>
        <w:t>zmluvy</w:t>
      </w:r>
      <w:r w:rsidRPr="00471660">
        <w:rPr>
          <w:spacing w:val="22"/>
          <w:sz w:val="22"/>
          <w:szCs w:val="22"/>
        </w:rPr>
        <w:t xml:space="preserve"> </w:t>
      </w:r>
      <w:r w:rsidRPr="00471660">
        <w:rPr>
          <w:sz w:val="22"/>
          <w:szCs w:val="22"/>
        </w:rPr>
        <w:t>musí</w:t>
      </w:r>
      <w:r w:rsidRPr="00471660">
        <w:rPr>
          <w:spacing w:val="24"/>
          <w:sz w:val="22"/>
          <w:szCs w:val="22"/>
        </w:rPr>
        <w:t xml:space="preserve"> </w:t>
      </w:r>
      <w:r w:rsidRPr="00471660">
        <w:rPr>
          <w:sz w:val="22"/>
          <w:szCs w:val="22"/>
        </w:rPr>
        <w:t>mať</w:t>
      </w:r>
      <w:r w:rsidRPr="00471660">
        <w:rPr>
          <w:spacing w:val="24"/>
          <w:sz w:val="22"/>
          <w:szCs w:val="22"/>
        </w:rPr>
        <w:t xml:space="preserve"> </w:t>
      </w:r>
      <w:r w:rsidRPr="00471660">
        <w:rPr>
          <w:spacing w:val="-1"/>
          <w:sz w:val="22"/>
          <w:szCs w:val="22"/>
        </w:rPr>
        <w:t>platnosť</w:t>
      </w:r>
      <w:r w:rsidRPr="00471660">
        <w:rPr>
          <w:spacing w:val="23"/>
          <w:sz w:val="22"/>
          <w:szCs w:val="22"/>
        </w:rPr>
        <w:t xml:space="preserve"> </w:t>
      </w:r>
      <w:r w:rsidRPr="00471660">
        <w:rPr>
          <w:sz w:val="22"/>
          <w:szCs w:val="22"/>
        </w:rPr>
        <w:t>a</w:t>
      </w:r>
      <w:r w:rsidRPr="00471660">
        <w:rPr>
          <w:spacing w:val="24"/>
          <w:sz w:val="22"/>
          <w:szCs w:val="22"/>
        </w:rPr>
        <w:t xml:space="preserve"> </w:t>
      </w:r>
      <w:r w:rsidRPr="00471660">
        <w:rPr>
          <w:spacing w:val="-1"/>
          <w:sz w:val="22"/>
          <w:szCs w:val="22"/>
        </w:rPr>
        <w:t>účinnosť</w:t>
      </w:r>
      <w:r w:rsidRPr="00471660">
        <w:rPr>
          <w:spacing w:val="23"/>
          <w:sz w:val="22"/>
          <w:szCs w:val="22"/>
        </w:rPr>
        <w:t xml:space="preserve"> </w:t>
      </w:r>
      <w:r w:rsidRPr="00471660">
        <w:rPr>
          <w:sz w:val="22"/>
          <w:szCs w:val="22"/>
        </w:rPr>
        <w:t>po</w:t>
      </w:r>
      <w:r w:rsidRPr="00471660">
        <w:rPr>
          <w:spacing w:val="24"/>
          <w:sz w:val="22"/>
          <w:szCs w:val="22"/>
        </w:rPr>
        <w:t xml:space="preserve"> </w:t>
      </w:r>
      <w:r w:rsidRPr="00471660">
        <w:rPr>
          <w:sz w:val="22"/>
          <w:szCs w:val="22"/>
        </w:rPr>
        <w:t>celú</w:t>
      </w:r>
      <w:r w:rsidRPr="00471660">
        <w:rPr>
          <w:spacing w:val="24"/>
          <w:sz w:val="22"/>
          <w:szCs w:val="22"/>
        </w:rPr>
        <w:t xml:space="preserve"> </w:t>
      </w:r>
      <w:r w:rsidRPr="00471660">
        <w:rPr>
          <w:spacing w:val="-1"/>
          <w:sz w:val="22"/>
          <w:szCs w:val="22"/>
        </w:rPr>
        <w:t>dobu</w:t>
      </w:r>
      <w:r w:rsidRPr="00471660">
        <w:rPr>
          <w:spacing w:val="24"/>
          <w:sz w:val="22"/>
          <w:szCs w:val="22"/>
        </w:rPr>
        <w:t xml:space="preserve"> </w:t>
      </w:r>
      <w:r w:rsidRPr="00471660">
        <w:rPr>
          <w:spacing w:val="-1"/>
          <w:sz w:val="22"/>
          <w:szCs w:val="22"/>
        </w:rPr>
        <w:t>realizácie</w:t>
      </w:r>
      <w:r w:rsidRPr="00471660">
        <w:rPr>
          <w:spacing w:val="67"/>
          <w:sz w:val="22"/>
          <w:szCs w:val="22"/>
        </w:rPr>
        <w:t xml:space="preserve"> </w:t>
      </w:r>
      <w:r w:rsidRPr="00471660">
        <w:rPr>
          <w:sz w:val="22"/>
          <w:szCs w:val="22"/>
        </w:rPr>
        <w:t>diela,</w:t>
      </w:r>
      <w:r w:rsidRPr="00471660">
        <w:rPr>
          <w:spacing w:val="-3"/>
          <w:sz w:val="22"/>
          <w:szCs w:val="22"/>
        </w:rPr>
        <w:t xml:space="preserve"> </w:t>
      </w:r>
      <w:r w:rsidRPr="00471660">
        <w:rPr>
          <w:spacing w:val="-1"/>
          <w:sz w:val="22"/>
          <w:szCs w:val="22"/>
        </w:rPr>
        <w:t>vrátane</w:t>
      </w:r>
      <w:r w:rsidRPr="00471660">
        <w:rPr>
          <w:sz w:val="22"/>
          <w:szCs w:val="22"/>
        </w:rPr>
        <w:t xml:space="preserve"> </w:t>
      </w:r>
      <w:r w:rsidRPr="00471660">
        <w:rPr>
          <w:spacing w:val="-1"/>
          <w:sz w:val="22"/>
          <w:szCs w:val="22"/>
        </w:rPr>
        <w:t>doby</w:t>
      </w:r>
      <w:r w:rsidRPr="00471660">
        <w:rPr>
          <w:sz w:val="22"/>
          <w:szCs w:val="22"/>
        </w:rPr>
        <w:t xml:space="preserve"> </w:t>
      </w:r>
      <w:r w:rsidRPr="00471660">
        <w:rPr>
          <w:spacing w:val="-1"/>
          <w:sz w:val="22"/>
          <w:szCs w:val="22"/>
        </w:rPr>
        <w:t>dohodnutej</w:t>
      </w:r>
      <w:r w:rsidRPr="00471660">
        <w:rPr>
          <w:sz w:val="22"/>
          <w:szCs w:val="22"/>
        </w:rPr>
        <w:t xml:space="preserve"> pre</w:t>
      </w:r>
      <w:r w:rsidRPr="00471660">
        <w:rPr>
          <w:spacing w:val="2"/>
          <w:sz w:val="22"/>
          <w:szCs w:val="22"/>
        </w:rPr>
        <w:t xml:space="preserve"> </w:t>
      </w:r>
      <w:r w:rsidRPr="00471660">
        <w:rPr>
          <w:spacing w:val="-1"/>
          <w:sz w:val="22"/>
          <w:szCs w:val="22"/>
        </w:rPr>
        <w:t>odstránenie</w:t>
      </w:r>
      <w:r w:rsidRPr="00471660">
        <w:rPr>
          <w:sz w:val="22"/>
          <w:szCs w:val="22"/>
        </w:rPr>
        <w:t xml:space="preserve"> </w:t>
      </w:r>
      <w:r w:rsidRPr="00471660">
        <w:rPr>
          <w:spacing w:val="-1"/>
          <w:sz w:val="22"/>
          <w:szCs w:val="22"/>
        </w:rPr>
        <w:t>vád</w:t>
      </w:r>
      <w:r w:rsidRPr="00471660">
        <w:rPr>
          <w:sz w:val="22"/>
          <w:szCs w:val="22"/>
        </w:rPr>
        <w:t xml:space="preserve"> a</w:t>
      </w:r>
      <w:r w:rsidRPr="00471660">
        <w:rPr>
          <w:spacing w:val="1"/>
          <w:sz w:val="22"/>
          <w:szCs w:val="22"/>
        </w:rPr>
        <w:t xml:space="preserve"> </w:t>
      </w:r>
      <w:r w:rsidRPr="00471660">
        <w:rPr>
          <w:spacing w:val="-1"/>
          <w:sz w:val="22"/>
          <w:szCs w:val="22"/>
        </w:rPr>
        <w:t>nedorobkov</w:t>
      </w:r>
      <w:r w:rsidRPr="00471660">
        <w:rPr>
          <w:sz w:val="22"/>
          <w:szCs w:val="22"/>
        </w:rPr>
        <w:t xml:space="preserve"> a</w:t>
      </w:r>
      <w:r w:rsidRPr="00471660">
        <w:rPr>
          <w:spacing w:val="-2"/>
          <w:sz w:val="22"/>
          <w:szCs w:val="22"/>
        </w:rPr>
        <w:t xml:space="preserve"> </w:t>
      </w:r>
      <w:r w:rsidRPr="00471660">
        <w:rPr>
          <w:spacing w:val="-1"/>
          <w:sz w:val="22"/>
          <w:szCs w:val="22"/>
        </w:rPr>
        <w:t>záručnej</w:t>
      </w:r>
      <w:r w:rsidRPr="00471660">
        <w:rPr>
          <w:spacing w:val="-2"/>
          <w:sz w:val="22"/>
          <w:szCs w:val="22"/>
        </w:rPr>
        <w:t xml:space="preserve"> </w:t>
      </w:r>
      <w:r w:rsidRPr="00471660">
        <w:rPr>
          <w:spacing w:val="-1"/>
          <w:sz w:val="22"/>
          <w:szCs w:val="22"/>
        </w:rPr>
        <w:t>doby.</w:t>
      </w:r>
    </w:p>
    <w:p w14:paraId="7BF05E58" w14:textId="77777777" w:rsidR="00062586" w:rsidRPr="00471660" w:rsidRDefault="00062586">
      <w:pPr>
        <w:pStyle w:val="BodyText"/>
        <w:kinsoku w:val="0"/>
        <w:overflowPunct w:val="0"/>
        <w:spacing w:before="11"/>
        <w:ind w:left="0" w:firstLine="0"/>
        <w:rPr>
          <w:sz w:val="21"/>
          <w:szCs w:val="21"/>
        </w:rPr>
      </w:pPr>
    </w:p>
    <w:p w14:paraId="4F6048D5" w14:textId="0DD7A670" w:rsidR="00062586" w:rsidRPr="00471660" w:rsidRDefault="00062586" w:rsidP="00A2710A">
      <w:pPr>
        <w:pStyle w:val="BodyText"/>
        <w:numPr>
          <w:ilvl w:val="0"/>
          <w:numId w:val="7"/>
        </w:numPr>
        <w:tabs>
          <w:tab w:val="left" w:pos="528"/>
        </w:tabs>
        <w:kinsoku w:val="0"/>
        <w:overflowPunct w:val="0"/>
        <w:spacing w:before="0"/>
        <w:ind w:right="111" w:hanging="427"/>
        <w:jc w:val="both"/>
        <w:rPr>
          <w:spacing w:val="-1"/>
          <w:sz w:val="22"/>
          <w:szCs w:val="22"/>
        </w:rPr>
      </w:pPr>
      <w:r w:rsidRPr="00471660">
        <w:rPr>
          <w:spacing w:val="-1"/>
          <w:sz w:val="22"/>
          <w:szCs w:val="22"/>
        </w:rPr>
        <w:t>Zhotoviteľ</w:t>
      </w:r>
      <w:r w:rsidRPr="00471660">
        <w:rPr>
          <w:spacing w:val="40"/>
          <w:sz w:val="22"/>
          <w:szCs w:val="22"/>
        </w:rPr>
        <w:t xml:space="preserve"> </w:t>
      </w:r>
      <w:r w:rsidRPr="00471660">
        <w:rPr>
          <w:spacing w:val="-1"/>
          <w:sz w:val="22"/>
          <w:szCs w:val="22"/>
        </w:rPr>
        <w:t>prehlasuje,</w:t>
      </w:r>
      <w:r w:rsidRPr="00471660">
        <w:rPr>
          <w:spacing w:val="38"/>
          <w:sz w:val="22"/>
          <w:szCs w:val="22"/>
        </w:rPr>
        <w:t xml:space="preserve"> </w:t>
      </w:r>
      <w:r w:rsidRPr="00471660">
        <w:rPr>
          <w:sz w:val="22"/>
          <w:szCs w:val="22"/>
        </w:rPr>
        <w:t>že</w:t>
      </w:r>
      <w:r w:rsidRPr="00471660">
        <w:rPr>
          <w:spacing w:val="38"/>
          <w:sz w:val="22"/>
          <w:szCs w:val="22"/>
        </w:rPr>
        <w:t xml:space="preserve"> </w:t>
      </w:r>
      <w:r w:rsidRPr="00471660">
        <w:rPr>
          <w:sz w:val="22"/>
          <w:szCs w:val="22"/>
        </w:rPr>
        <w:t>má</w:t>
      </w:r>
      <w:r w:rsidRPr="00471660">
        <w:rPr>
          <w:spacing w:val="38"/>
          <w:sz w:val="22"/>
          <w:szCs w:val="22"/>
        </w:rPr>
        <w:t xml:space="preserve"> </w:t>
      </w:r>
      <w:r w:rsidRPr="00471660">
        <w:rPr>
          <w:spacing w:val="-1"/>
          <w:sz w:val="22"/>
          <w:szCs w:val="22"/>
        </w:rPr>
        <w:t>uzavreté</w:t>
      </w:r>
      <w:r w:rsidRPr="00471660">
        <w:rPr>
          <w:spacing w:val="38"/>
          <w:sz w:val="22"/>
          <w:szCs w:val="22"/>
        </w:rPr>
        <w:t xml:space="preserve"> </w:t>
      </w:r>
      <w:r w:rsidRPr="00471660">
        <w:rPr>
          <w:spacing w:val="-1"/>
          <w:sz w:val="22"/>
          <w:szCs w:val="22"/>
        </w:rPr>
        <w:t>všetky</w:t>
      </w:r>
      <w:r w:rsidRPr="00471660">
        <w:rPr>
          <w:spacing w:val="41"/>
          <w:sz w:val="22"/>
          <w:szCs w:val="22"/>
        </w:rPr>
        <w:t xml:space="preserve"> </w:t>
      </w:r>
      <w:r w:rsidRPr="00471660">
        <w:rPr>
          <w:spacing w:val="-1"/>
          <w:sz w:val="22"/>
          <w:szCs w:val="22"/>
        </w:rPr>
        <w:t>poistné</w:t>
      </w:r>
      <w:r w:rsidRPr="00471660">
        <w:rPr>
          <w:spacing w:val="41"/>
          <w:sz w:val="22"/>
          <w:szCs w:val="22"/>
        </w:rPr>
        <w:t xml:space="preserve"> </w:t>
      </w:r>
      <w:r w:rsidRPr="00471660">
        <w:rPr>
          <w:spacing w:val="-1"/>
          <w:sz w:val="22"/>
          <w:szCs w:val="22"/>
        </w:rPr>
        <w:t>zmluvy</w:t>
      </w:r>
      <w:r w:rsidRPr="00471660">
        <w:rPr>
          <w:spacing w:val="38"/>
          <w:sz w:val="22"/>
          <w:szCs w:val="22"/>
        </w:rPr>
        <w:t xml:space="preserve"> </w:t>
      </w:r>
      <w:r w:rsidRPr="00471660">
        <w:rPr>
          <w:spacing w:val="-1"/>
          <w:sz w:val="22"/>
          <w:szCs w:val="22"/>
        </w:rPr>
        <w:t>vyžadované</w:t>
      </w:r>
      <w:r w:rsidRPr="00471660">
        <w:rPr>
          <w:spacing w:val="38"/>
          <w:sz w:val="22"/>
          <w:szCs w:val="22"/>
        </w:rPr>
        <w:t xml:space="preserve"> </w:t>
      </w:r>
      <w:r w:rsidRPr="00471660">
        <w:rPr>
          <w:spacing w:val="-1"/>
          <w:sz w:val="22"/>
          <w:szCs w:val="22"/>
        </w:rPr>
        <w:t>zákonom</w:t>
      </w:r>
      <w:r w:rsidRPr="00471660">
        <w:rPr>
          <w:spacing w:val="38"/>
          <w:sz w:val="22"/>
          <w:szCs w:val="22"/>
        </w:rPr>
        <w:t xml:space="preserve"> </w:t>
      </w:r>
      <w:r w:rsidRPr="00471660">
        <w:rPr>
          <w:sz w:val="22"/>
          <w:szCs w:val="22"/>
        </w:rPr>
        <w:t>v</w:t>
      </w:r>
      <w:r w:rsidRPr="00471660">
        <w:rPr>
          <w:spacing w:val="5"/>
          <w:sz w:val="22"/>
          <w:szCs w:val="22"/>
        </w:rPr>
        <w:t xml:space="preserve"> </w:t>
      </w:r>
      <w:r w:rsidRPr="00471660">
        <w:rPr>
          <w:spacing w:val="-1"/>
          <w:sz w:val="22"/>
          <w:szCs w:val="22"/>
        </w:rPr>
        <w:t>súvislosti</w:t>
      </w:r>
      <w:r w:rsidRPr="00471660">
        <w:rPr>
          <w:spacing w:val="38"/>
          <w:sz w:val="22"/>
          <w:szCs w:val="22"/>
        </w:rPr>
        <w:t xml:space="preserve"> </w:t>
      </w:r>
      <w:r w:rsidRPr="00471660">
        <w:rPr>
          <w:sz w:val="22"/>
          <w:szCs w:val="22"/>
        </w:rPr>
        <w:t>s</w:t>
      </w:r>
      <w:r w:rsidRPr="00471660">
        <w:rPr>
          <w:spacing w:val="2"/>
          <w:sz w:val="22"/>
          <w:szCs w:val="22"/>
        </w:rPr>
        <w:t xml:space="preserve"> </w:t>
      </w:r>
      <w:r w:rsidRPr="00471660">
        <w:rPr>
          <w:spacing w:val="-1"/>
          <w:sz w:val="22"/>
          <w:szCs w:val="22"/>
        </w:rPr>
        <w:t>výkonom</w:t>
      </w:r>
      <w:r w:rsidRPr="00471660">
        <w:rPr>
          <w:spacing w:val="41"/>
          <w:sz w:val="22"/>
          <w:szCs w:val="22"/>
        </w:rPr>
        <w:t xml:space="preserve"> </w:t>
      </w:r>
      <w:r w:rsidRPr="00471660">
        <w:rPr>
          <w:spacing w:val="-2"/>
          <w:sz w:val="22"/>
          <w:szCs w:val="22"/>
        </w:rPr>
        <w:t>jeho</w:t>
      </w:r>
      <w:r w:rsidRPr="00471660">
        <w:rPr>
          <w:spacing w:val="91"/>
          <w:sz w:val="22"/>
          <w:szCs w:val="22"/>
        </w:rPr>
        <w:t xml:space="preserve"> </w:t>
      </w:r>
      <w:r w:rsidRPr="00471660">
        <w:rPr>
          <w:spacing w:val="-1"/>
          <w:sz w:val="22"/>
          <w:szCs w:val="22"/>
        </w:rPr>
        <w:t>podnikateľskej</w:t>
      </w:r>
      <w:r w:rsidRPr="00471660">
        <w:rPr>
          <w:spacing w:val="24"/>
          <w:sz w:val="22"/>
          <w:szCs w:val="22"/>
        </w:rPr>
        <w:t xml:space="preserve"> </w:t>
      </w:r>
      <w:r w:rsidRPr="00471660">
        <w:rPr>
          <w:spacing w:val="-1"/>
          <w:sz w:val="22"/>
          <w:szCs w:val="22"/>
        </w:rPr>
        <w:t>činnosti</w:t>
      </w:r>
      <w:r w:rsidRPr="00471660">
        <w:rPr>
          <w:spacing w:val="24"/>
          <w:sz w:val="22"/>
          <w:szCs w:val="22"/>
        </w:rPr>
        <w:t xml:space="preserve"> </w:t>
      </w:r>
      <w:r w:rsidRPr="00471660">
        <w:rPr>
          <w:sz w:val="22"/>
          <w:szCs w:val="22"/>
        </w:rPr>
        <w:t>a</w:t>
      </w:r>
      <w:r w:rsidRPr="00471660">
        <w:rPr>
          <w:spacing w:val="24"/>
          <w:sz w:val="22"/>
          <w:szCs w:val="22"/>
        </w:rPr>
        <w:t xml:space="preserve"> </w:t>
      </w:r>
      <w:r w:rsidRPr="00471660">
        <w:rPr>
          <w:sz w:val="22"/>
          <w:szCs w:val="22"/>
        </w:rPr>
        <w:t>na</w:t>
      </w:r>
      <w:r w:rsidRPr="00471660">
        <w:rPr>
          <w:spacing w:val="21"/>
          <w:sz w:val="22"/>
          <w:szCs w:val="22"/>
        </w:rPr>
        <w:t xml:space="preserve"> </w:t>
      </w:r>
      <w:r w:rsidRPr="00471660">
        <w:rPr>
          <w:sz w:val="22"/>
          <w:szCs w:val="22"/>
        </w:rPr>
        <w:t>dielo</w:t>
      </w:r>
      <w:r w:rsidRPr="00471660">
        <w:rPr>
          <w:spacing w:val="24"/>
          <w:sz w:val="22"/>
          <w:szCs w:val="22"/>
        </w:rPr>
        <w:t xml:space="preserve"> </w:t>
      </w:r>
      <w:r w:rsidRPr="00471660">
        <w:rPr>
          <w:spacing w:val="-1"/>
          <w:sz w:val="22"/>
          <w:szCs w:val="22"/>
        </w:rPr>
        <w:t>realizované</w:t>
      </w:r>
      <w:r w:rsidRPr="00471660">
        <w:rPr>
          <w:spacing w:val="24"/>
          <w:sz w:val="22"/>
          <w:szCs w:val="22"/>
        </w:rPr>
        <w:t xml:space="preserve"> </w:t>
      </w:r>
      <w:r w:rsidRPr="00471660">
        <w:rPr>
          <w:spacing w:val="-1"/>
          <w:sz w:val="22"/>
          <w:szCs w:val="22"/>
        </w:rPr>
        <w:t>podľa</w:t>
      </w:r>
      <w:r w:rsidRPr="00471660">
        <w:rPr>
          <w:spacing w:val="24"/>
          <w:sz w:val="22"/>
          <w:szCs w:val="22"/>
        </w:rPr>
        <w:t xml:space="preserve"> </w:t>
      </w:r>
      <w:r w:rsidRPr="00471660">
        <w:rPr>
          <w:sz w:val="22"/>
          <w:szCs w:val="22"/>
        </w:rPr>
        <w:t>tejto</w:t>
      </w:r>
      <w:r w:rsidRPr="00471660">
        <w:rPr>
          <w:spacing w:val="21"/>
          <w:sz w:val="22"/>
          <w:szCs w:val="22"/>
        </w:rPr>
        <w:t xml:space="preserve"> </w:t>
      </w:r>
      <w:r w:rsidRPr="00471660">
        <w:rPr>
          <w:spacing w:val="-1"/>
          <w:sz w:val="22"/>
          <w:szCs w:val="22"/>
        </w:rPr>
        <w:t>zmluvy</w:t>
      </w:r>
      <w:r w:rsidRPr="00471660">
        <w:rPr>
          <w:spacing w:val="24"/>
          <w:sz w:val="22"/>
          <w:szCs w:val="22"/>
        </w:rPr>
        <w:t xml:space="preserve"> </w:t>
      </w:r>
      <w:r w:rsidRPr="00471660">
        <w:rPr>
          <w:sz w:val="22"/>
          <w:szCs w:val="22"/>
        </w:rPr>
        <w:t>a</w:t>
      </w:r>
      <w:r w:rsidRPr="00471660">
        <w:rPr>
          <w:spacing w:val="24"/>
          <w:sz w:val="22"/>
          <w:szCs w:val="22"/>
        </w:rPr>
        <w:t xml:space="preserve"> </w:t>
      </w:r>
      <w:r w:rsidRPr="00471660">
        <w:rPr>
          <w:sz w:val="22"/>
          <w:szCs w:val="22"/>
        </w:rPr>
        <w:t>tieto</w:t>
      </w:r>
      <w:r w:rsidRPr="00471660">
        <w:rPr>
          <w:spacing w:val="24"/>
          <w:sz w:val="22"/>
          <w:szCs w:val="22"/>
        </w:rPr>
        <w:t xml:space="preserve"> </w:t>
      </w:r>
      <w:r w:rsidRPr="00471660">
        <w:rPr>
          <w:spacing w:val="-1"/>
          <w:sz w:val="22"/>
          <w:szCs w:val="22"/>
        </w:rPr>
        <w:t>poistné</w:t>
      </w:r>
      <w:r w:rsidRPr="00471660">
        <w:rPr>
          <w:spacing w:val="24"/>
          <w:sz w:val="22"/>
          <w:szCs w:val="22"/>
        </w:rPr>
        <w:t xml:space="preserve"> </w:t>
      </w:r>
      <w:r w:rsidRPr="00471660">
        <w:rPr>
          <w:spacing w:val="-1"/>
          <w:sz w:val="22"/>
          <w:szCs w:val="22"/>
        </w:rPr>
        <w:t>zmluvy</w:t>
      </w:r>
      <w:r w:rsidRPr="00471660">
        <w:rPr>
          <w:spacing w:val="22"/>
          <w:sz w:val="22"/>
          <w:szCs w:val="22"/>
        </w:rPr>
        <w:t xml:space="preserve"> </w:t>
      </w:r>
      <w:r w:rsidRPr="00471660">
        <w:rPr>
          <w:sz w:val="22"/>
          <w:szCs w:val="22"/>
        </w:rPr>
        <w:t>a</w:t>
      </w:r>
      <w:r w:rsidRPr="00471660">
        <w:rPr>
          <w:spacing w:val="8"/>
          <w:sz w:val="22"/>
          <w:szCs w:val="22"/>
        </w:rPr>
        <w:t xml:space="preserve"> </w:t>
      </w:r>
      <w:r w:rsidRPr="00471660">
        <w:rPr>
          <w:spacing w:val="-1"/>
          <w:sz w:val="22"/>
          <w:szCs w:val="22"/>
        </w:rPr>
        <w:t>poistenie</w:t>
      </w:r>
      <w:r w:rsidRPr="00471660">
        <w:rPr>
          <w:spacing w:val="24"/>
          <w:sz w:val="22"/>
          <w:szCs w:val="22"/>
        </w:rPr>
        <w:t xml:space="preserve"> </w:t>
      </w:r>
      <w:r w:rsidRPr="00471660">
        <w:rPr>
          <w:sz w:val="22"/>
          <w:szCs w:val="22"/>
        </w:rPr>
        <w:t>budú</w:t>
      </w:r>
      <w:r w:rsidRPr="00471660">
        <w:rPr>
          <w:spacing w:val="24"/>
          <w:sz w:val="22"/>
          <w:szCs w:val="22"/>
        </w:rPr>
        <w:t xml:space="preserve"> </w:t>
      </w:r>
      <w:r w:rsidRPr="00471660">
        <w:rPr>
          <w:sz w:val="22"/>
          <w:szCs w:val="22"/>
        </w:rPr>
        <w:t>po</w:t>
      </w:r>
      <w:r w:rsidRPr="00471660">
        <w:rPr>
          <w:spacing w:val="24"/>
          <w:sz w:val="22"/>
          <w:szCs w:val="22"/>
        </w:rPr>
        <w:t xml:space="preserve"> </w:t>
      </w:r>
      <w:r w:rsidRPr="00471660">
        <w:rPr>
          <w:spacing w:val="-1"/>
          <w:sz w:val="22"/>
          <w:szCs w:val="22"/>
        </w:rPr>
        <w:t>celú</w:t>
      </w:r>
      <w:r w:rsidRPr="00471660">
        <w:rPr>
          <w:spacing w:val="77"/>
          <w:sz w:val="22"/>
          <w:szCs w:val="22"/>
        </w:rPr>
        <w:t xml:space="preserve"> </w:t>
      </w:r>
      <w:r w:rsidRPr="00471660">
        <w:rPr>
          <w:sz w:val="22"/>
          <w:szCs w:val="22"/>
        </w:rPr>
        <w:t>dobu</w:t>
      </w:r>
      <w:r w:rsidRPr="00471660">
        <w:rPr>
          <w:spacing w:val="50"/>
          <w:sz w:val="22"/>
          <w:szCs w:val="22"/>
        </w:rPr>
        <w:t xml:space="preserve"> </w:t>
      </w:r>
      <w:r w:rsidRPr="00471660">
        <w:rPr>
          <w:spacing w:val="-1"/>
          <w:sz w:val="22"/>
          <w:szCs w:val="22"/>
        </w:rPr>
        <w:t>realizácie</w:t>
      </w:r>
      <w:r w:rsidRPr="00471660">
        <w:rPr>
          <w:sz w:val="22"/>
          <w:szCs w:val="22"/>
        </w:rPr>
        <w:t xml:space="preserve">  </w:t>
      </w:r>
      <w:r w:rsidRPr="00471660">
        <w:rPr>
          <w:spacing w:val="-1"/>
          <w:sz w:val="22"/>
          <w:szCs w:val="22"/>
        </w:rPr>
        <w:t>diela,</w:t>
      </w:r>
      <w:r w:rsidRPr="00471660">
        <w:rPr>
          <w:sz w:val="22"/>
          <w:szCs w:val="22"/>
        </w:rPr>
        <w:t xml:space="preserve">  </w:t>
      </w:r>
      <w:r w:rsidRPr="00471660">
        <w:rPr>
          <w:spacing w:val="-1"/>
          <w:sz w:val="22"/>
          <w:szCs w:val="22"/>
        </w:rPr>
        <w:t>ako</w:t>
      </w:r>
      <w:r w:rsidRPr="00471660">
        <w:rPr>
          <w:sz w:val="22"/>
          <w:szCs w:val="22"/>
        </w:rPr>
        <w:t xml:space="preserve">  aj</w:t>
      </w:r>
      <w:r w:rsidRPr="00471660">
        <w:rPr>
          <w:spacing w:val="48"/>
          <w:sz w:val="22"/>
          <w:szCs w:val="22"/>
        </w:rPr>
        <w:t xml:space="preserve"> </w:t>
      </w:r>
      <w:r w:rsidRPr="00471660">
        <w:rPr>
          <w:sz w:val="22"/>
          <w:szCs w:val="22"/>
        </w:rPr>
        <w:t>počas</w:t>
      </w:r>
      <w:r w:rsidRPr="00471660">
        <w:rPr>
          <w:spacing w:val="1"/>
          <w:sz w:val="22"/>
          <w:szCs w:val="22"/>
        </w:rPr>
        <w:t xml:space="preserve"> </w:t>
      </w:r>
      <w:r w:rsidRPr="00471660">
        <w:rPr>
          <w:spacing w:val="-1"/>
          <w:sz w:val="22"/>
          <w:szCs w:val="22"/>
        </w:rPr>
        <w:t>záručnej</w:t>
      </w:r>
      <w:r w:rsidRPr="00471660">
        <w:rPr>
          <w:sz w:val="22"/>
          <w:szCs w:val="22"/>
        </w:rPr>
        <w:t xml:space="preserve"> </w:t>
      </w:r>
      <w:r w:rsidRPr="00471660">
        <w:rPr>
          <w:spacing w:val="-1"/>
          <w:sz w:val="22"/>
          <w:szCs w:val="22"/>
        </w:rPr>
        <w:t>doby</w:t>
      </w:r>
      <w:r w:rsidRPr="00471660">
        <w:rPr>
          <w:sz w:val="22"/>
          <w:szCs w:val="22"/>
        </w:rPr>
        <w:t>, v</w:t>
      </w:r>
      <w:r w:rsidRPr="00471660">
        <w:rPr>
          <w:spacing w:val="4"/>
          <w:sz w:val="22"/>
          <w:szCs w:val="22"/>
        </w:rPr>
        <w:t xml:space="preserve"> </w:t>
      </w:r>
      <w:r w:rsidRPr="00471660">
        <w:rPr>
          <w:spacing w:val="-1"/>
          <w:sz w:val="22"/>
          <w:szCs w:val="22"/>
        </w:rPr>
        <w:t>platnosti</w:t>
      </w:r>
      <w:r w:rsidRPr="00471660">
        <w:rPr>
          <w:sz w:val="22"/>
          <w:szCs w:val="22"/>
        </w:rPr>
        <w:t xml:space="preserve">  a  </w:t>
      </w:r>
      <w:r w:rsidRPr="00471660">
        <w:rPr>
          <w:spacing w:val="-1"/>
          <w:sz w:val="22"/>
          <w:szCs w:val="22"/>
        </w:rPr>
        <w:t>účinnosti.</w:t>
      </w:r>
      <w:r w:rsidRPr="00471660">
        <w:rPr>
          <w:sz w:val="22"/>
          <w:szCs w:val="22"/>
        </w:rPr>
        <w:t xml:space="preserve">  </w:t>
      </w:r>
      <w:r w:rsidRPr="00471660">
        <w:rPr>
          <w:spacing w:val="-1"/>
          <w:sz w:val="22"/>
          <w:szCs w:val="22"/>
        </w:rPr>
        <w:t>Zhotoviteľ</w:t>
      </w:r>
      <w:r w:rsidRPr="00471660">
        <w:rPr>
          <w:sz w:val="22"/>
          <w:szCs w:val="22"/>
        </w:rPr>
        <w:t xml:space="preserve">  sa  </w:t>
      </w:r>
      <w:r w:rsidRPr="00471660">
        <w:rPr>
          <w:spacing w:val="-1"/>
          <w:sz w:val="22"/>
          <w:szCs w:val="22"/>
        </w:rPr>
        <w:t>zaväzuje</w:t>
      </w:r>
      <w:r w:rsidRPr="00471660">
        <w:rPr>
          <w:sz w:val="22"/>
          <w:szCs w:val="22"/>
        </w:rPr>
        <w:t xml:space="preserve">  </w:t>
      </w:r>
      <w:r w:rsidRPr="00471660">
        <w:rPr>
          <w:spacing w:val="-1"/>
          <w:sz w:val="22"/>
          <w:szCs w:val="22"/>
        </w:rPr>
        <w:t>predložiť</w:t>
      </w:r>
      <w:r w:rsidRPr="00471660">
        <w:rPr>
          <w:spacing w:val="71"/>
          <w:sz w:val="22"/>
          <w:szCs w:val="22"/>
        </w:rPr>
        <w:t xml:space="preserve"> </w:t>
      </w:r>
      <w:r w:rsidRPr="00471660">
        <w:rPr>
          <w:spacing w:val="-1"/>
          <w:sz w:val="22"/>
          <w:szCs w:val="22"/>
        </w:rPr>
        <w:t>objednávateľovi</w:t>
      </w:r>
      <w:r w:rsidRPr="00471660">
        <w:rPr>
          <w:spacing w:val="29"/>
          <w:sz w:val="22"/>
          <w:szCs w:val="22"/>
        </w:rPr>
        <w:t xml:space="preserve"> </w:t>
      </w:r>
      <w:r w:rsidRPr="00471660">
        <w:rPr>
          <w:sz w:val="22"/>
          <w:szCs w:val="22"/>
        </w:rPr>
        <w:t>na</w:t>
      </w:r>
      <w:r w:rsidRPr="00471660">
        <w:rPr>
          <w:spacing w:val="31"/>
          <w:sz w:val="22"/>
          <w:szCs w:val="22"/>
        </w:rPr>
        <w:t xml:space="preserve"> </w:t>
      </w:r>
      <w:r w:rsidRPr="00471660">
        <w:rPr>
          <w:spacing w:val="-1"/>
          <w:sz w:val="22"/>
          <w:szCs w:val="22"/>
        </w:rPr>
        <w:t>požiadanie</w:t>
      </w:r>
      <w:r w:rsidRPr="00471660">
        <w:rPr>
          <w:spacing w:val="31"/>
          <w:sz w:val="22"/>
          <w:szCs w:val="22"/>
        </w:rPr>
        <w:t xml:space="preserve"> </w:t>
      </w:r>
      <w:r w:rsidRPr="00471660">
        <w:rPr>
          <w:sz w:val="22"/>
          <w:szCs w:val="22"/>
        </w:rPr>
        <w:t>platné</w:t>
      </w:r>
      <w:r w:rsidRPr="00471660">
        <w:rPr>
          <w:spacing w:val="29"/>
          <w:sz w:val="22"/>
          <w:szCs w:val="22"/>
        </w:rPr>
        <w:t xml:space="preserve"> </w:t>
      </w:r>
      <w:r w:rsidRPr="00471660">
        <w:rPr>
          <w:spacing w:val="-1"/>
          <w:sz w:val="22"/>
          <w:szCs w:val="22"/>
        </w:rPr>
        <w:t>poistné</w:t>
      </w:r>
      <w:r w:rsidRPr="00471660">
        <w:rPr>
          <w:spacing w:val="28"/>
          <w:sz w:val="22"/>
          <w:szCs w:val="22"/>
        </w:rPr>
        <w:t xml:space="preserve"> </w:t>
      </w:r>
      <w:r w:rsidRPr="00471660">
        <w:rPr>
          <w:spacing w:val="-1"/>
          <w:sz w:val="22"/>
          <w:szCs w:val="22"/>
        </w:rPr>
        <w:t>zmluvy,</w:t>
      </w:r>
      <w:r w:rsidRPr="00471660">
        <w:rPr>
          <w:spacing w:val="31"/>
          <w:sz w:val="22"/>
          <w:szCs w:val="22"/>
        </w:rPr>
        <w:t xml:space="preserve"> </w:t>
      </w:r>
      <w:r w:rsidRPr="00471660">
        <w:rPr>
          <w:spacing w:val="-1"/>
          <w:sz w:val="22"/>
          <w:szCs w:val="22"/>
        </w:rPr>
        <w:t>resp.</w:t>
      </w:r>
      <w:r w:rsidRPr="00471660">
        <w:rPr>
          <w:spacing w:val="32"/>
          <w:sz w:val="22"/>
          <w:szCs w:val="22"/>
        </w:rPr>
        <w:t xml:space="preserve"> </w:t>
      </w:r>
      <w:r w:rsidRPr="00471660">
        <w:rPr>
          <w:spacing w:val="-1"/>
          <w:sz w:val="22"/>
          <w:szCs w:val="22"/>
        </w:rPr>
        <w:t>poistky,</w:t>
      </w:r>
      <w:r w:rsidRPr="00471660">
        <w:rPr>
          <w:spacing w:val="28"/>
          <w:sz w:val="22"/>
          <w:szCs w:val="22"/>
        </w:rPr>
        <w:t xml:space="preserve"> </w:t>
      </w:r>
      <w:r w:rsidRPr="00471660">
        <w:rPr>
          <w:spacing w:val="-1"/>
          <w:sz w:val="22"/>
          <w:szCs w:val="22"/>
        </w:rPr>
        <w:t>riadne</w:t>
      </w:r>
      <w:r w:rsidRPr="00471660">
        <w:rPr>
          <w:spacing w:val="31"/>
          <w:sz w:val="22"/>
          <w:szCs w:val="22"/>
        </w:rPr>
        <w:t xml:space="preserve"> </w:t>
      </w:r>
      <w:r w:rsidRPr="00471660">
        <w:rPr>
          <w:sz w:val="22"/>
          <w:szCs w:val="22"/>
        </w:rPr>
        <w:t>a</w:t>
      </w:r>
      <w:r w:rsidRPr="00471660">
        <w:rPr>
          <w:spacing w:val="6"/>
          <w:sz w:val="22"/>
          <w:szCs w:val="22"/>
        </w:rPr>
        <w:t xml:space="preserve"> </w:t>
      </w:r>
      <w:r w:rsidRPr="00471660">
        <w:rPr>
          <w:spacing w:val="-1"/>
          <w:sz w:val="22"/>
          <w:szCs w:val="22"/>
        </w:rPr>
        <w:t>včas</w:t>
      </w:r>
      <w:r w:rsidRPr="00471660">
        <w:rPr>
          <w:spacing w:val="29"/>
          <w:sz w:val="22"/>
          <w:szCs w:val="22"/>
        </w:rPr>
        <w:t xml:space="preserve"> </w:t>
      </w:r>
      <w:r w:rsidRPr="00471660">
        <w:rPr>
          <w:spacing w:val="-1"/>
          <w:sz w:val="22"/>
          <w:szCs w:val="22"/>
        </w:rPr>
        <w:t>platiť</w:t>
      </w:r>
      <w:r w:rsidRPr="00471660">
        <w:rPr>
          <w:spacing w:val="30"/>
          <w:sz w:val="22"/>
          <w:szCs w:val="22"/>
        </w:rPr>
        <w:t xml:space="preserve"> </w:t>
      </w:r>
      <w:r w:rsidRPr="00471660">
        <w:rPr>
          <w:sz w:val="22"/>
          <w:szCs w:val="22"/>
        </w:rPr>
        <w:t>poistné</w:t>
      </w:r>
      <w:r w:rsidRPr="00471660">
        <w:rPr>
          <w:spacing w:val="28"/>
          <w:sz w:val="22"/>
          <w:szCs w:val="22"/>
        </w:rPr>
        <w:t xml:space="preserve"> </w:t>
      </w:r>
      <w:r w:rsidRPr="00471660">
        <w:rPr>
          <w:sz w:val="22"/>
          <w:szCs w:val="22"/>
        </w:rPr>
        <w:t>a</w:t>
      </w:r>
      <w:r w:rsidRPr="00471660">
        <w:rPr>
          <w:spacing w:val="2"/>
          <w:sz w:val="22"/>
          <w:szCs w:val="22"/>
        </w:rPr>
        <w:t xml:space="preserve"> </w:t>
      </w:r>
      <w:r w:rsidRPr="00471660">
        <w:rPr>
          <w:sz w:val="22"/>
          <w:szCs w:val="22"/>
        </w:rPr>
        <w:t>na</w:t>
      </w:r>
      <w:r w:rsidRPr="00471660">
        <w:rPr>
          <w:spacing w:val="29"/>
          <w:sz w:val="22"/>
          <w:szCs w:val="22"/>
        </w:rPr>
        <w:t xml:space="preserve"> </w:t>
      </w:r>
      <w:r w:rsidRPr="00471660">
        <w:rPr>
          <w:spacing w:val="-1"/>
          <w:sz w:val="22"/>
          <w:szCs w:val="22"/>
        </w:rPr>
        <w:t>požiadanie</w:t>
      </w:r>
      <w:r w:rsidRPr="00471660">
        <w:rPr>
          <w:spacing w:val="85"/>
          <w:sz w:val="22"/>
          <w:szCs w:val="22"/>
        </w:rPr>
        <w:t xml:space="preserve"> </w:t>
      </w:r>
      <w:r w:rsidRPr="00471660">
        <w:rPr>
          <w:spacing w:val="-1"/>
          <w:sz w:val="22"/>
          <w:szCs w:val="22"/>
        </w:rPr>
        <w:t>objednávateľa</w:t>
      </w:r>
      <w:r w:rsidRPr="00471660">
        <w:rPr>
          <w:sz w:val="22"/>
          <w:szCs w:val="22"/>
        </w:rPr>
        <w:t xml:space="preserve"> </w:t>
      </w:r>
      <w:r w:rsidRPr="00471660">
        <w:rPr>
          <w:spacing w:val="-1"/>
          <w:sz w:val="22"/>
          <w:szCs w:val="22"/>
        </w:rPr>
        <w:t>predložiť</w:t>
      </w:r>
      <w:r w:rsidRPr="00471660">
        <w:rPr>
          <w:spacing w:val="-3"/>
          <w:sz w:val="22"/>
          <w:szCs w:val="22"/>
        </w:rPr>
        <w:t xml:space="preserve"> </w:t>
      </w:r>
      <w:r w:rsidRPr="00471660">
        <w:rPr>
          <w:spacing w:val="-1"/>
          <w:sz w:val="22"/>
          <w:szCs w:val="22"/>
        </w:rPr>
        <w:t>doklady</w:t>
      </w:r>
      <w:r w:rsidRPr="00471660">
        <w:rPr>
          <w:sz w:val="22"/>
          <w:szCs w:val="22"/>
        </w:rPr>
        <w:t xml:space="preserve"> o</w:t>
      </w:r>
      <w:r w:rsidRPr="00471660">
        <w:rPr>
          <w:spacing w:val="1"/>
          <w:sz w:val="22"/>
          <w:szCs w:val="22"/>
        </w:rPr>
        <w:t xml:space="preserve"> </w:t>
      </w:r>
      <w:r w:rsidRPr="00471660">
        <w:rPr>
          <w:spacing w:val="-1"/>
          <w:sz w:val="22"/>
          <w:szCs w:val="22"/>
        </w:rPr>
        <w:t>riadnom</w:t>
      </w:r>
      <w:r w:rsidRPr="00471660">
        <w:rPr>
          <w:spacing w:val="-2"/>
          <w:sz w:val="22"/>
          <w:szCs w:val="22"/>
        </w:rPr>
        <w:t xml:space="preserve"> </w:t>
      </w:r>
      <w:r w:rsidRPr="00471660">
        <w:rPr>
          <w:sz w:val="22"/>
          <w:szCs w:val="22"/>
        </w:rPr>
        <w:t xml:space="preserve">a </w:t>
      </w:r>
      <w:r w:rsidRPr="00471660">
        <w:rPr>
          <w:spacing w:val="-1"/>
          <w:sz w:val="22"/>
          <w:szCs w:val="22"/>
        </w:rPr>
        <w:t>včasnom</w:t>
      </w:r>
      <w:r w:rsidRPr="00471660">
        <w:rPr>
          <w:sz w:val="22"/>
          <w:szCs w:val="22"/>
        </w:rPr>
        <w:t xml:space="preserve"> </w:t>
      </w:r>
      <w:r w:rsidRPr="00471660">
        <w:rPr>
          <w:spacing w:val="-1"/>
          <w:sz w:val="22"/>
          <w:szCs w:val="22"/>
        </w:rPr>
        <w:t>platení</w:t>
      </w:r>
      <w:r w:rsidRPr="00471660">
        <w:rPr>
          <w:sz w:val="22"/>
          <w:szCs w:val="22"/>
        </w:rPr>
        <w:t xml:space="preserve"> </w:t>
      </w:r>
      <w:r w:rsidRPr="00471660">
        <w:rPr>
          <w:spacing w:val="-1"/>
          <w:sz w:val="22"/>
          <w:szCs w:val="22"/>
        </w:rPr>
        <w:t>poistného.</w:t>
      </w:r>
    </w:p>
    <w:p w14:paraId="3BD6FEC0" w14:textId="77777777" w:rsidR="00062586" w:rsidRPr="00471660" w:rsidRDefault="00062586">
      <w:pPr>
        <w:pStyle w:val="BodyText"/>
        <w:kinsoku w:val="0"/>
        <w:overflowPunct w:val="0"/>
        <w:spacing w:before="2"/>
        <w:ind w:left="0" w:firstLine="0"/>
        <w:rPr>
          <w:sz w:val="22"/>
          <w:szCs w:val="22"/>
        </w:rPr>
      </w:pPr>
    </w:p>
    <w:p w14:paraId="41F7F0C1" w14:textId="2B8E7F1F" w:rsidR="00062586" w:rsidRPr="00471660" w:rsidRDefault="00062586" w:rsidP="00A2710A">
      <w:pPr>
        <w:pStyle w:val="BodyText"/>
        <w:numPr>
          <w:ilvl w:val="0"/>
          <w:numId w:val="7"/>
        </w:numPr>
        <w:tabs>
          <w:tab w:val="left" w:pos="528"/>
        </w:tabs>
        <w:kinsoku w:val="0"/>
        <w:overflowPunct w:val="0"/>
        <w:spacing w:before="0"/>
        <w:ind w:right="111" w:hanging="427"/>
        <w:jc w:val="both"/>
        <w:rPr>
          <w:spacing w:val="-1"/>
          <w:sz w:val="22"/>
          <w:szCs w:val="22"/>
        </w:rPr>
      </w:pPr>
      <w:r w:rsidRPr="00471660">
        <w:rPr>
          <w:spacing w:val="-1"/>
          <w:sz w:val="22"/>
          <w:szCs w:val="22"/>
        </w:rPr>
        <w:t>Zhotoviteľ</w:t>
      </w:r>
      <w:r w:rsidRPr="00471660">
        <w:rPr>
          <w:spacing w:val="5"/>
          <w:sz w:val="22"/>
          <w:szCs w:val="22"/>
        </w:rPr>
        <w:t xml:space="preserve"> </w:t>
      </w:r>
      <w:r w:rsidRPr="00471660">
        <w:rPr>
          <w:spacing w:val="-1"/>
          <w:sz w:val="22"/>
          <w:szCs w:val="22"/>
        </w:rPr>
        <w:t>predloží</w:t>
      </w:r>
      <w:r w:rsidRPr="00471660">
        <w:rPr>
          <w:spacing w:val="2"/>
          <w:sz w:val="22"/>
          <w:szCs w:val="22"/>
        </w:rPr>
        <w:t xml:space="preserve"> </w:t>
      </w:r>
      <w:r w:rsidRPr="00471660">
        <w:rPr>
          <w:spacing w:val="-1"/>
          <w:sz w:val="22"/>
          <w:szCs w:val="22"/>
        </w:rPr>
        <w:t>objednávateľovi</w:t>
      </w:r>
      <w:r w:rsidRPr="00471660">
        <w:rPr>
          <w:spacing w:val="3"/>
          <w:sz w:val="22"/>
          <w:szCs w:val="22"/>
        </w:rPr>
        <w:t xml:space="preserve"> </w:t>
      </w:r>
      <w:r w:rsidRPr="00471660">
        <w:rPr>
          <w:spacing w:val="-1"/>
          <w:sz w:val="22"/>
          <w:szCs w:val="22"/>
        </w:rPr>
        <w:t>všetky</w:t>
      </w:r>
      <w:r w:rsidRPr="00471660">
        <w:rPr>
          <w:spacing w:val="2"/>
          <w:sz w:val="22"/>
          <w:szCs w:val="22"/>
        </w:rPr>
        <w:t xml:space="preserve"> </w:t>
      </w:r>
      <w:r w:rsidRPr="00471660">
        <w:rPr>
          <w:spacing w:val="-1"/>
          <w:sz w:val="22"/>
          <w:szCs w:val="22"/>
        </w:rPr>
        <w:t>kópie</w:t>
      </w:r>
      <w:r w:rsidRPr="00471660">
        <w:rPr>
          <w:spacing w:val="2"/>
          <w:sz w:val="22"/>
          <w:szCs w:val="22"/>
        </w:rPr>
        <w:t xml:space="preserve"> </w:t>
      </w:r>
      <w:r w:rsidRPr="00471660">
        <w:rPr>
          <w:spacing w:val="-1"/>
          <w:sz w:val="22"/>
          <w:szCs w:val="22"/>
        </w:rPr>
        <w:t>poistných</w:t>
      </w:r>
      <w:r w:rsidRPr="00471660">
        <w:rPr>
          <w:spacing w:val="2"/>
          <w:sz w:val="22"/>
          <w:szCs w:val="22"/>
        </w:rPr>
        <w:t xml:space="preserve"> </w:t>
      </w:r>
      <w:r w:rsidRPr="00471660">
        <w:rPr>
          <w:spacing w:val="-1"/>
          <w:sz w:val="22"/>
          <w:szCs w:val="22"/>
        </w:rPr>
        <w:t>zmlúv</w:t>
      </w:r>
      <w:r w:rsidRPr="00471660">
        <w:rPr>
          <w:spacing w:val="3"/>
          <w:sz w:val="22"/>
          <w:szCs w:val="22"/>
        </w:rPr>
        <w:t xml:space="preserve"> </w:t>
      </w:r>
      <w:r w:rsidRPr="00471660">
        <w:rPr>
          <w:sz w:val="22"/>
          <w:szCs w:val="22"/>
        </w:rPr>
        <w:t>a</w:t>
      </w:r>
      <w:r w:rsidRPr="00471660">
        <w:rPr>
          <w:spacing w:val="3"/>
          <w:sz w:val="22"/>
          <w:szCs w:val="22"/>
        </w:rPr>
        <w:t xml:space="preserve"> </w:t>
      </w:r>
      <w:r w:rsidRPr="00471660">
        <w:rPr>
          <w:spacing w:val="-1"/>
          <w:sz w:val="22"/>
          <w:szCs w:val="22"/>
        </w:rPr>
        <w:t>iných</w:t>
      </w:r>
      <w:r w:rsidRPr="00471660">
        <w:rPr>
          <w:spacing w:val="2"/>
          <w:sz w:val="22"/>
          <w:szCs w:val="22"/>
        </w:rPr>
        <w:t xml:space="preserve"> </w:t>
      </w:r>
      <w:r w:rsidRPr="00471660">
        <w:rPr>
          <w:spacing w:val="-1"/>
          <w:sz w:val="22"/>
          <w:szCs w:val="22"/>
        </w:rPr>
        <w:t>dokumentov,</w:t>
      </w:r>
      <w:r w:rsidRPr="00471660">
        <w:rPr>
          <w:spacing w:val="2"/>
          <w:sz w:val="22"/>
          <w:szCs w:val="22"/>
        </w:rPr>
        <w:t xml:space="preserve"> </w:t>
      </w:r>
      <w:r w:rsidRPr="00471660">
        <w:rPr>
          <w:spacing w:val="-1"/>
          <w:sz w:val="22"/>
          <w:szCs w:val="22"/>
        </w:rPr>
        <w:t>ktoré</w:t>
      </w:r>
      <w:r w:rsidRPr="00471660">
        <w:rPr>
          <w:spacing w:val="2"/>
          <w:sz w:val="22"/>
          <w:szCs w:val="22"/>
        </w:rPr>
        <w:t xml:space="preserve"> </w:t>
      </w:r>
      <w:r w:rsidRPr="00471660">
        <w:rPr>
          <w:sz w:val="22"/>
          <w:szCs w:val="22"/>
        </w:rPr>
        <w:t>sa</w:t>
      </w:r>
      <w:r w:rsidRPr="00471660">
        <w:rPr>
          <w:spacing w:val="2"/>
          <w:sz w:val="22"/>
          <w:szCs w:val="22"/>
        </w:rPr>
        <w:t xml:space="preserve"> </w:t>
      </w:r>
      <w:r w:rsidRPr="00471660">
        <w:rPr>
          <w:spacing w:val="-1"/>
          <w:sz w:val="22"/>
          <w:szCs w:val="22"/>
        </w:rPr>
        <w:t>vzťahujú</w:t>
      </w:r>
      <w:r w:rsidRPr="00471660">
        <w:rPr>
          <w:spacing w:val="2"/>
          <w:sz w:val="22"/>
          <w:szCs w:val="22"/>
        </w:rPr>
        <w:t xml:space="preserve"> </w:t>
      </w:r>
      <w:r w:rsidRPr="00471660">
        <w:rPr>
          <w:sz w:val="22"/>
          <w:szCs w:val="22"/>
        </w:rPr>
        <w:t>k</w:t>
      </w:r>
      <w:r w:rsidRPr="00471660">
        <w:rPr>
          <w:spacing w:val="4"/>
          <w:sz w:val="22"/>
          <w:szCs w:val="22"/>
        </w:rPr>
        <w:t xml:space="preserve"> </w:t>
      </w:r>
      <w:r w:rsidRPr="00471660">
        <w:rPr>
          <w:spacing w:val="-1"/>
          <w:sz w:val="22"/>
          <w:szCs w:val="22"/>
        </w:rPr>
        <w:t>poisteniu</w:t>
      </w:r>
      <w:r w:rsidRPr="00471660">
        <w:rPr>
          <w:spacing w:val="97"/>
          <w:sz w:val="22"/>
          <w:szCs w:val="22"/>
        </w:rPr>
        <w:t xml:space="preserve"> </w:t>
      </w:r>
      <w:r w:rsidRPr="00471660">
        <w:rPr>
          <w:sz w:val="22"/>
          <w:szCs w:val="22"/>
        </w:rPr>
        <w:t>podľa</w:t>
      </w:r>
      <w:r w:rsidRPr="00471660">
        <w:rPr>
          <w:spacing w:val="22"/>
          <w:sz w:val="22"/>
          <w:szCs w:val="22"/>
        </w:rPr>
        <w:t xml:space="preserve"> </w:t>
      </w:r>
      <w:r w:rsidRPr="00471660">
        <w:rPr>
          <w:spacing w:val="-1"/>
          <w:sz w:val="22"/>
          <w:szCs w:val="22"/>
        </w:rPr>
        <w:t>tejto</w:t>
      </w:r>
      <w:r w:rsidRPr="00471660">
        <w:rPr>
          <w:spacing w:val="19"/>
          <w:sz w:val="22"/>
          <w:szCs w:val="22"/>
        </w:rPr>
        <w:t xml:space="preserve"> </w:t>
      </w:r>
      <w:r w:rsidRPr="00471660">
        <w:rPr>
          <w:spacing w:val="-1"/>
          <w:sz w:val="22"/>
          <w:szCs w:val="22"/>
        </w:rPr>
        <w:t>zmluvy</w:t>
      </w:r>
      <w:r w:rsidRPr="00471660">
        <w:rPr>
          <w:spacing w:val="19"/>
          <w:sz w:val="22"/>
          <w:szCs w:val="22"/>
        </w:rPr>
        <w:t xml:space="preserve"> </w:t>
      </w:r>
      <w:r w:rsidRPr="00471660">
        <w:rPr>
          <w:sz w:val="22"/>
          <w:szCs w:val="22"/>
        </w:rPr>
        <w:t>o</w:t>
      </w:r>
      <w:r w:rsidRPr="00471660">
        <w:rPr>
          <w:spacing w:val="1"/>
          <w:sz w:val="22"/>
          <w:szCs w:val="22"/>
        </w:rPr>
        <w:t xml:space="preserve"> </w:t>
      </w:r>
      <w:r w:rsidRPr="00471660">
        <w:rPr>
          <w:spacing w:val="-1"/>
          <w:sz w:val="22"/>
          <w:szCs w:val="22"/>
        </w:rPr>
        <w:t>dielo,</w:t>
      </w:r>
      <w:r w:rsidRPr="00471660">
        <w:rPr>
          <w:spacing w:val="21"/>
          <w:sz w:val="22"/>
          <w:szCs w:val="22"/>
        </w:rPr>
        <w:t xml:space="preserve"> </w:t>
      </w:r>
      <w:r w:rsidRPr="00471660">
        <w:rPr>
          <w:sz w:val="22"/>
          <w:szCs w:val="22"/>
        </w:rPr>
        <w:t>a</w:t>
      </w:r>
      <w:r w:rsidRPr="00471660">
        <w:rPr>
          <w:spacing w:val="-2"/>
          <w:sz w:val="22"/>
          <w:szCs w:val="22"/>
        </w:rPr>
        <w:t xml:space="preserve"> to</w:t>
      </w:r>
      <w:r w:rsidRPr="00471660">
        <w:rPr>
          <w:spacing w:val="21"/>
          <w:sz w:val="22"/>
          <w:szCs w:val="22"/>
        </w:rPr>
        <w:t xml:space="preserve"> </w:t>
      </w:r>
      <w:r w:rsidR="000E680A" w:rsidRPr="00471660">
        <w:rPr>
          <w:spacing w:val="-1"/>
          <w:sz w:val="22"/>
          <w:szCs w:val="22"/>
        </w:rPr>
        <w:t>bez zbytočného odkladu</w:t>
      </w:r>
      <w:r w:rsidRPr="00471660">
        <w:rPr>
          <w:spacing w:val="22"/>
          <w:sz w:val="22"/>
          <w:szCs w:val="22"/>
        </w:rPr>
        <w:t xml:space="preserve"> </w:t>
      </w:r>
      <w:r w:rsidRPr="00471660">
        <w:rPr>
          <w:spacing w:val="-1"/>
          <w:sz w:val="22"/>
          <w:szCs w:val="22"/>
        </w:rPr>
        <w:t>potom,</w:t>
      </w:r>
      <w:r w:rsidRPr="00471660">
        <w:rPr>
          <w:spacing w:val="19"/>
          <w:sz w:val="22"/>
          <w:szCs w:val="22"/>
        </w:rPr>
        <w:t xml:space="preserve"> </w:t>
      </w:r>
      <w:r w:rsidRPr="00471660">
        <w:rPr>
          <w:sz w:val="22"/>
          <w:szCs w:val="22"/>
        </w:rPr>
        <w:t>čo</w:t>
      </w:r>
      <w:r w:rsidRPr="00471660">
        <w:rPr>
          <w:spacing w:val="19"/>
          <w:sz w:val="22"/>
          <w:szCs w:val="22"/>
        </w:rPr>
        <w:t xml:space="preserve"> </w:t>
      </w:r>
      <w:r w:rsidRPr="00471660">
        <w:rPr>
          <w:sz w:val="22"/>
          <w:szCs w:val="22"/>
        </w:rPr>
        <w:t>ho</w:t>
      </w:r>
      <w:r w:rsidRPr="00471660">
        <w:rPr>
          <w:spacing w:val="19"/>
          <w:sz w:val="22"/>
          <w:szCs w:val="22"/>
        </w:rPr>
        <w:t xml:space="preserve"> </w:t>
      </w:r>
      <w:r w:rsidRPr="00471660">
        <w:rPr>
          <w:sz w:val="22"/>
          <w:szCs w:val="22"/>
        </w:rPr>
        <w:t>o</w:t>
      </w:r>
      <w:r w:rsidRPr="00471660">
        <w:rPr>
          <w:spacing w:val="2"/>
          <w:sz w:val="22"/>
          <w:szCs w:val="22"/>
        </w:rPr>
        <w:t xml:space="preserve"> </w:t>
      </w:r>
      <w:r w:rsidRPr="00471660">
        <w:rPr>
          <w:sz w:val="22"/>
          <w:szCs w:val="22"/>
        </w:rPr>
        <w:t>to</w:t>
      </w:r>
      <w:r w:rsidRPr="00471660">
        <w:rPr>
          <w:spacing w:val="21"/>
          <w:sz w:val="22"/>
          <w:szCs w:val="22"/>
        </w:rPr>
        <w:t xml:space="preserve"> </w:t>
      </w:r>
      <w:r w:rsidRPr="00471660">
        <w:rPr>
          <w:spacing w:val="-1"/>
          <w:sz w:val="22"/>
          <w:szCs w:val="22"/>
        </w:rPr>
        <w:t>objednávateľ</w:t>
      </w:r>
      <w:r w:rsidRPr="00471660">
        <w:rPr>
          <w:spacing w:val="20"/>
          <w:sz w:val="22"/>
          <w:szCs w:val="22"/>
        </w:rPr>
        <w:t xml:space="preserve"> </w:t>
      </w:r>
      <w:r w:rsidRPr="00471660">
        <w:rPr>
          <w:spacing w:val="-1"/>
          <w:sz w:val="22"/>
          <w:szCs w:val="22"/>
        </w:rPr>
        <w:t>požiada.</w:t>
      </w:r>
      <w:r w:rsidRPr="00471660">
        <w:rPr>
          <w:spacing w:val="21"/>
          <w:sz w:val="22"/>
          <w:szCs w:val="22"/>
        </w:rPr>
        <w:t xml:space="preserve"> </w:t>
      </w:r>
      <w:r w:rsidRPr="00471660">
        <w:rPr>
          <w:spacing w:val="-1"/>
          <w:sz w:val="22"/>
          <w:szCs w:val="22"/>
        </w:rPr>
        <w:t>Zhotoviteľ</w:t>
      </w:r>
      <w:r w:rsidRPr="00471660">
        <w:rPr>
          <w:spacing w:val="43"/>
          <w:sz w:val="22"/>
          <w:szCs w:val="22"/>
        </w:rPr>
        <w:t xml:space="preserve"> </w:t>
      </w:r>
      <w:r w:rsidRPr="00471660">
        <w:rPr>
          <w:spacing w:val="-1"/>
          <w:sz w:val="22"/>
          <w:szCs w:val="22"/>
        </w:rPr>
        <w:t>je</w:t>
      </w:r>
      <w:r w:rsidRPr="00471660">
        <w:rPr>
          <w:spacing w:val="21"/>
          <w:sz w:val="22"/>
          <w:szCs w:val="22"/>
        </w:rPr>
        <w:t xml:space="preserve"> </w:t>
      </w:r>
      <w:r w:rsidRPr="00471660">
        <w:rPr>
          <w:spacing w:val="-1"/>
          <w:sz w:val="22"/>
          <w:szCs w:val="22"/>
        </w:rPr>
        <w:t>povinný</w:t>
      </w:r>
      <w:r w:rsidRPr="00471660">
        <w:rPr>
          <w:spacing w:val="22"/>
          <w:sz w:val="22"/>
          <w:szCs w:val="22"/>
        </w:rPr>
        <w:t xml:space="preserve"> </w:t>
      </w:r>
      <w:r w:rsidRPr="00471660">
        <w:rPr>
          <w:spacing w:val="-1"/>
          <w:sz w:val="22"/>
          <w:szCs w:val="22"/>
        </w:rPr>
        <w:t>platiť</w:t>
      </w:r>
      <w:r w:rsidRPr="00471660">
        <w:rPr>
          <w:spacing w:val="75"/>
          <w:sz w:val="22"/>
          <w:szCs w:val="22"/>
        </w:rPr>
        <w:t xml:space="preserve"> </w:t>
      </w:r>
      <w:r w:rsidRPr="00471660">
        <w:rPr>
          <w:sz w:val="22"/>
          <w:szCs w:val="22"/>
        </w:rPr>
        <w:t>riadne</w:t>
      </w:r>
      <w:r w:rsidRPr="00471660">
        <w:rPr>
          <w:spacing w:val="41"/>
          <w:sz w:val="22"/>
          <w:szCs w:val="22"/>
        </w:rPr>
        <w:t xml:space="preserve"> </w:t>
      </w:r>
      <w:r w:rsidRPr="00471660">
        <w:rPr>
          <w:sz w:val="22"/>
          <w:szCs w:val="22"/>
        </w:rPr>
        <w:t xml:space="preserve">a </w:t>
      </w:r>
      <w:r w:rsidRPr="00471660">
        <w:rPr>
          <w:spacing w:val="-1"/>
          <w:sz w:val="22"/>
          <w:szCs w:val="22"/>
        </w:rPr>
        <w:t>včas</w:t>
      </w:r>
      <w:r w:rsidRPr="00471660">
        <w:rPr>
          <w:spacing w:val="41"/>
          <w:sz w:val="22"/>
          <w:szCs w:val="22"/>
        </w:rPr>
        <w:t xml:space="preserve"> </w:t>
      </w:r>
      <w:r w:rsidRPr="00471660">
        <w:rPr>
          <w:spacing w:val="-1"/>
          <w:sz w:val="22"/>
          <w:szCs w:val="22"/>
        </w:rPr>
        <w:t>poistné</w:t>
      </w:r>
      <w:r w:rsidRPr="00471660">
        <w:rPr>
          <w:spacing w:val="43"/>
          <w:sz w:val="22"/>
          <w:szCs w:val="22"/>
        </w:rPr>
        <w:t xml:space="preserve"> </w:t>
      </w:r>
      <w:r w:rsidRPr="00471660">
        <w:rPr>
          <w:sz w:val="22"/>
          <w:szCs w:val="22"/>
        </w:rPr>
        <w:t>a</w:t>
      </w:r>
      <w:r w:rsidRPr="00471660">
        <w:rPr>
          <w:spacing w:val="-1"/>
          <w:sz w:val="22"/>
          <w:szCs w:val="22"/>
        </w:rPr>
        <w:t xml:space="preserve"> plniť</w:t>
      </w:r>
      <w:r w:rsidRPr="00471660">
        <w:rPr>
          <w:spacing w:val="43"/>
          <w:sz w:val="22"/>
          <w:szCs w:val="22"/>
        </w:rPr>
        <w:t xml:space="preserve"> </w:t>
      </w:r>
      <w:r w:rsidRPr="00471660">
        <w:rPr>
          <w:spacing w:val="-1"/>
          <w:sz w:val="22"/>
          <w:szCs w:val="22"/>
        </w:rPr>
        <w:t>všetky</w:t>
      </w:r>
      <w:r w:rsidRPr="00471660">
        <w:rPr>
          <w:spacing w:val="41"/>
          <w:sz w:val="22"/>
          <w:szCs w:val="22"/>
        </w:rPr>
        <w:t xml:space="preserve"> </w:t>
      </w:r>
      <w:r w:rsidRPr="00471660">
        <w:rPr>
          <w:spacing w:val="-1"/>
          <w:sz w:val="22"/>
          <w:szCs w:val="22"/>
        </w:rPr>
        <w:t>povinnosti</w:t>
      </w:r>
      <w:r w:rsidRPr="00471660">
        <w:rPr>
          <w:spacing w:val="41"/>
          <w:sz w:val="22"/>
          <w:szCs w:val="22"/>
        </w:rPr>
        <w:t xml:space="preserve"> </w:t>
      </w:r>
      <w:r w:rsidRPr="00471660">
        <w:rPr>
          <w:spacing w:val="-1"/>
          <w:sz w:val="22"/>
          <w:szCs w:val="22"/>
        </w:rPr>
        <w:t>stanovené</w:t>
      </w:r>
      <w:r w:rsidRPr="00471660">
        <w:rPr>
          <w:spacing w:val="44"/>
          <w:sz w:val="22"/>
          <w:szCs w:val="22"/>
        </w:rPr>
        <w:t xml:space="preserve"> </w:t>
      </w:r>
      <w:r w:rsidRPr="00471660">
        <w:rPr>
          <w:sz w:val="22"/>
          <w:szCs w:val="22"/>
        </w:rPr>
        <w:t>v</w:t>
      </w:r>
      <w:r w:rsidRPr="00471660">
        <w:rPr>
          <w:spacing w:val="2"/>
          <w:sz w:val="22"/>
          <w:szCs w:val="22"/>
        </w:rPr>
        <w:t xml:space="preserve"> </w:t>
      </w:r>
      <w:r w:rsidRPr="00471660">
        <w:rPr>
          <w:spacing w:val="-1"/>
          <w:sz w:val="22"/>
          <w:szCs w:val="22"/>
        </w:rPr>
        <w:t>poistných</w:t>
      </w:r>
      <w:r w:rsidRPr="00471660">
        <w:rPr>
          <w:spacing w:val="43"/>
          <w:sz w:val="22"/>
          <w:szCs w:val="22"/>
        </w:rPr>
        <w:t xml:space="preserve"> </w:t>
      </w:r>
      <w:r w:rsidRPr="00471660">
        <w:rPr>
          <w:spacing w:val="-1"/>
          <w:sz w:val="22"/>
          <w:szCs w:val="22"/>
        </w:rPr>
        <w:t>zmluvách</w:t>
      </w:r>
      <w:r w:rsidRPr="00471660">
        <w:rPr>
          <w:spacing w:val="41"/>
          <w:sz w:val="22"/>
          <w:szCs w:val="22"/>
        </w:rPr>
        <w:t xml:space="preserve"> </w:t>
      </w:r>
      <w:r w:rsidRPr="00471660">
        <w:rPr>
          <w:sz w:val="22"/>
          <w:szCs w:val="22"/>
        </w:rPr>
        <w:t>a</w:t>
      </w:r>
      <w:r w:rsidRPr="00471660">
        <w:rPr>
          <w:spacing w:val="1"/>
          <w:sz w:val="22"/>
          <w:szCs w:val="22"/>
        </w:rPr>
        <w:t xml:space="preserve"> </w:t>
      </w:r>
      <w:r w:rsidRPr="00471660">
        <w:rPr>
          <w:spacing w:val="-1"/>
          <w:sz w:val="22"/>
          <w:szCs w:val="22"/>
        </w:rPr>
        <w:t>všeobecných</w:t>
      </w:r>
      <w:r w:rsidRPr="00471660">
        <w:rPr>
          <w:spacing w:val="41"/>
          <w:sz w:val="22"/>
          <w:szCs w:val="22"/>
        </w:rPr>
        <w:t xml:space="preserve"> </w:t>
      </w:r>
      <w:r w:rsidRPr="00471660">
        <w:rPr>
          <w:spacing w:val="-1"/>
          <w:sz w:val="22"/>
          <w:szCs w:val="22"/>
        </w:rPr>
        <w:t>poistných</w:t>
      </w:r>
      <w:r w:rsidRPr="00471660">
        <w:rPr>
          <w:spacing w:val="69"/>
          <w:sz w:val="22"/>
          <w:szCs w:val="22"/>
        </w:rPr>
        <w:t xml:space="preserve"> </w:t>
      </w:r>
      <w:r w:rsidRPr="00471660">
        <w:rPr>
          <w:spacing w:val="-1"/>
          <w:sz w:val="22"/>
          <w:szCs w:val="22"/>
        </w:rPr>
        <w:t>podmienkach</w:t>
      </w:r>
      <w:r w:rsidRPr="00471660">
        <w:rPr>
          <w:spacing w:val="2"/>
          <w:sz w:val="22"/>
          <w:szCs w:val="22"/>
        </w:rPr>
        <w:t xml:space="preserve"> </w:t>
      </w:r>
      <w:r w:rsidRPr="00471660">
        <w:rPr>
          <w:spacing w:val="-1"/>
          <w:sz w:val="22"/>
          <w:szCs w:val="22"/>
        </w:rPr>
        <w:t>príslušných</w:t>
      </w:r>
      <w:r w:rsidRPr="00471660">
        <w:rPr>
          <w:spacing w:val="2"/>
          <w:sz w:val="22"/>
          <w:szCs w:val="22"/>
        </w:rPr>
        <w:t xml:space="preserve"> </w:t>
      </w:r>
      <w:r w:rsidRPr="00471660">
        <w:rPr>
          <w:spacing w:val="-1"/>
          <w:sz w:val="22"/>
          <w:szCs w:val="22"/>
        </w:rPr>
        <w:t>poistiteľov.</w:t>
      </w:r>
      <w:r w:rsidRPr="00471660">
        <w:rPr>
          <w:spacing w:val="2"/>
          <w:sz w:val="22"/>
          <w:szCs w:val="22"/>
        </w:rPr>
        <w:t xml:space="preserve"> </w:t>
      </w:r>
      <w:r w:rsidRPr="00471660">
        <w:rPr>
          <w:spacing w:val="-1"/>
          <w:sz w:val="22"/>
          <w:szCs w:val="22"/>
        </w:rPr>
        <w:t>Akákoľvek</w:t>
      </w:r>
      <w:r w:rsidRPr="00471660">
        <w:rPr>
          <w:spacing w:val="1"/>
          <w:sz w:val="22"/>
          <w:szCs w:val="22"/>
        </w:rPr>
        <w:t xml:space="preserve"> </w:t>
      </w:r>
      <w:r w:rsidRPr="00471660">
        <w:rPr>
          <w:sz w:val="22"/>
          <w:szCs w:val="22"/>
        </w:rPr>
        <w:t>zmena v</w:t>
      </w:r>
      <w:r w:rsidRPr="00471660">
        <w:rPr>
          <w:spacing w:val="2"/>
          <w:sz w:val="22"/>
          <w:szCs w:val="22"/>
        </w:rPr>
        <w:t xml:space="preserve"> </w:t>
      </w:r>
      <w:r w:rsidRPr="00471660">
        <w:rPr>
          <w:spacing w:val="-1"/>
          <w:sz w:val="22"/>
          <w:szCs w:val="22"/>
        </w:rPr>
        <w:t>poistných</w:t>
      </w:r>
      <w:r w:rsidRPr="00471660">
        <w:rPr>
          <w:sz w:val="22"/>
          <w:szCs w:val="22"/>
        </w:rPr>
        <w:t xml:space="preserve">  </w:t>
      </w:r>
      <w:r w:rsidRPr="00471660">
        <w:rPr>
          <w:spacing w:val="-1"/>
          <w:sz w:val="22"/>
          <w:szCs w:val="22"/>
        </w:rPr>
        <w:t>zmluvách</w:t>
      </w:r>
      <w:r w:rsidRPr="00471660">
        <w:rPr>
          <w:spacing w:val="2"/>
          <w:sz w:val="22"/>
          <w:szCs w:val="22"/>
        </w:rPr>
        <w:t xml:space="preserve"> </w:t>
      </w:r>
      <w:r w:rsidRPr="00471660">
        <w:rPr>
          <w:spacing w:val="-1"/>
          <w:sz w:val="22"/>
          <w:szCs w:val="22"/>
        </w:rPr>
        <w:t>podlieha</w:t>
      </w:r>
      <w:r w:rsidRPr="00471660">
        <w:rPr>
          <w:spacing w:val="50"/>
          <w:sz w:val="22"/>
          <w:szCs w:val="22"/>
        </w:rPr>
        <w:t xml:space="preserve"> </w:t>
      </w:r>
      <w:r w:rsidRPr="00471660">
        <w:rPr>
          <w:sz w:val="22"/>
          <w:szCs w:val="22"/>
        </w:rPr>
        <w:t>po</w:t>
      </w:r>
      <w:r w:rsidRPr="00471660">
        <w:rPr>
          <w:spacing w:val="2"/>
          <w:sz w:val="22"/>
          <w:szCs w:val="22"/>
        </w:rPr>
        <w:t xml:space="preserve"> </w:t>
      </w:r>
      <w:r w:rsidRPr="00471660">
        <w:rPr>
          <w:sz w:val="22"/>
          <w:szCs w:val="22"/>
        </w:rPr>
        <w:t>dobu</w:t>
      </w:r>
      <w:r w:rsidRPr="00471660">
        <w:rPr>
          <w:spacing w:val="3"/>
          <w:sz w:val="22"/>
          <w:szCs w:val="22"/>
        </w:rPr>
        <w:t xml:space="preserve"> </w:t>
      </w:r>
      <w:r w:rsidRPr="00471660">
        <w:rPr>
          <w:spacing w:val="-1"/>
          <w:sz w:val="22"/>
          <w:szCs w:val="22"/>
        </w:rPr>
        <w:t>platnosti</w:t>
      </w:r>
      <w:r w:rsidRPr="00471660">
        <w:rPr>
          <w:spacing w:val="3"/>
          <w:sz w:val="22"/>
          <w:szCs w:val="22"/>
        </w:rPr>
        <w:t xml:space="preserve"> </w:t>
      </w:r>
      <w:r w:rsidRPr="00471660">
        <w:rPr>
          <w:spacing w:val="-2"/>
          <w:sz w:val="22"/>
          <w:szCs w:val="22"/>
        </w:rPr>
        <w:t>tejto</w:t>
      </w:r>
      <w:r w:rsidRPr="00471660">
        <w:rPr>
          <w:spacing w:val="83"/>
          <w:sz w:val="22"/>
          <w:szCs w:val="22"/>
        </w:rPr>
        <w:t xml:space="preserve"> </w:t>
      </w:r>
      <w:r w:rsidRPr="00471660">
        <w:rPr>
          <w:spacing w:val="-1"/>
          <w:sz w:val="22"/>
          <w:szCs w:val="22"/>
        </w:rPr>
        <w:t>zmluvy</w:t>
      </w:r>
      <w:r w:rsidRPr="00471660">
        <w:rPr>
          <w:spacing w:val="15"/>
          <w:sz w:val="22"/>
          <w:szCs w:val="22"/>
        </w:rPr>
        <w:t xml:space="preserve"> </w:t>
      </w:r>
      <w:r w:rsidRPr="00471660">
        <w:rPr>
          <w:sz w:val="22"/>
          <w:szCs w:val="22"/>
        </w:rPr>
        <w:t xml:space="preserve">o </w:t>
      </w:r>
      <w:r w:rsidRPr="00471660">
        <w:rPr>
          <w:spacing w:val="-1"/>
          <w:sz w:val="22"/>
          <w:szCs w:val="22"/>
        </w:rPr>
        <w:t>dielo</w:t>
      </w:r>
      <w:r w:rsidRPr="00471660">
        <w:rPr>
          <w:spacing w:val="14"/>
          <w:sz w:val="22"/>
          <w:szCs w:val="22"/>
        </w:rPr>
        <w:t xml:space="preserve"> </w:t>
      </w:r>
      <w:r w:rsidRPr="00471660">
        <w:rPr>
          <w:spacing w:val="-1"/>
          <w:sz w:val="22"/>
          <w:szCs w:val="22"/>
        </w:rPr>
        <w:t>písomnému</w:t>
      </w:r>
      <w:r w:rsidRPr="00471660">
        <w:rPr>
          <w:spacing w:val="14"/>
          <w:sz w:val="22"/>
          <w:szCs w:val="22"/>
        </w:rPr>
        <w:t xml:space="preserve"> </w:t>
      </w:r>
      <w:r w:rsidRPr="00471660">
        <w:rPr>
          <w:spacing w:val="-1"/>
          <w:sz w:val="22"/>
          <w:szCs w:val="22"/>
        </w:rPr>
        <w:t>súhlasu</w:t>
      </w:r>
      <w:r w:rsidRPr="00471660">
        <w:rPr>
          <w:spacing w:val="14"/>
          <w:sz w:val="22"/>
          <w:szCs w:val="22"/>
        </w:rPr>
        <w:t xml:space="preserve"> </w:t>
      </w:r>
      <w:r w:rsidRPr="00471660">
        <w:rPr>
          <w:spacing w:val="-1"/>
          <w:sz w:val="22"/>
          <w:szCs w:val="22"/>
        </w:rPr>
        <w:t>objednávateľa.</w:t>
      </w:r>
      <w:r w:rsidRPr="00471660">
        <w:rPr>
          <w:spacing w:val="14"/>
          <w:sz w:val="22"/>
          <w:szCs w:val="22"/>
        </w:rPr>
        <w:t xml:space="preserve"> </w:t>
      </w:r>
      <w:r w:rsidR="004335FB" w:rsidRPr="00471660">
        <w:rPr>
          <w:spacing w:val="-1"/>
          <w:sz w:val="22"/>
          <w:szCs w:val="22"/>
        </w:rPr>
        <w:t>Zhotoviteľ</w:t>
      </w:r>
      <w:r w:rsidR="004335FB" w:rsidRPr="00471660">
        <w:rPr>
          <w:spacing w:val="14"/>
          <w:sz w:val="22"/>
          <w:szCs w:val="22"/>
        </w:rPr>
        <w:t xml:space="preserve"> </w:t>
      </w:r>
      <w:r w:rsidRPr="00471660">
        <w:rPr>
          <w:sz w:val="22"/>
          <w:szCs w:val="22"/>
        </w:rPr>
        <w:t>nie</w:t>
      </w:r>
      <w:r w:rsidRPr="00471660">
        <w:rPr>
          <w:spacing w:val="14"/>
          <w:sz w:val="22"/>
          <w:szCs w:val="22"/>
        </w:rPr>
        <w:t xml:space="preserve"> </w:t>
      </w:r>
      <w:r w:rsidRPr="00471660">
        <w:rPr>
          <w:sz w:val="22"/>
          <w:szCs w:val="22"/>
        </w:rPr>
        <w:t>je</w:t>
      </w:r>
      <w:r w:rsidRPr="00471660">
        <w:rPr>
          <w:spacing w:val="14"/>
          <w:sz w:val="22"/>
          <w:szCs w:val="22"/>
        </w:rPr>
        <w:t xml:space="preserve"> </w:t>
      </w:r>
      <w:r w:rsidRPr="00471660">
        <w:rPr>
          <w:spacing w:val="-1"/>
          <w:sz w:val="22"/>
          <w:szCs w:val="22"/>
        </w:rPr>
        <w:t>oprávnený</w:t>
      </w:r>
      <w:r w:rsidRPr="00471660">
        <w:rPr>
          <w:spacing w:val="14"/>
          <w:sz w:val="22"/>
          <w:szCs w:val="22"/>
        </w:rPr>
        <w:t xml:space="preserve"> </w:t>
      </w:r>
      <w:r w:rsidRPr="00471660">
        <w:rPr>
          <w:spacing w:val="-1"/>
          <w:sz w:val="22"/>
          <w:szCs w:val="22"/>
        </w:rPr>
        <w:t>postúpiť,</w:t>
      </w:r>
      <w:r w:rsidRPr="00471660">
        <w:rPr>
          <w:spacing w:val="11"/>
          <w:sz w:val="22"/>
          <w:szCs w:val="22"/>
        </w:rPr>
        <w:t xml:space="preserve"> </w:t>
      </w:r>
      <w:r w:rsidR="00DA79D9">
        <w:rPr>
          <w:spacing w:val="-1"/>
          <w:sz w:val="22"/>
          <w:szCs w:val="22"/>
        </w:rPr>
        <w:t>založiť</w:t>
      </w:r>
      <w:r w:rsidRPr="00471660">
        <w:rPr>
          <w:spacing w:val="-1"/>
          <w:sz w:val="22"/>
          <w:szCs w:val="22"/>
        </w:rPr>
        <w:t>,</w:t>
      </w:r>
      <w:r w:rsidRPr="00471660">
        <w:rPr>
          <w:spacing w:val="14"/>
          <w:sz w:val="22"/>
          <w:szCs w:val="22"/>
        </w:rPr>
        <w:t xml:space="preserve"> </w:t>
      </w:r>
      <w:r w:rsidRPr="00471660">
        <w:rPr>
          <w:spacing w:val="-1"/>
          <w:sz w:val="22"/>
          <w:szCs w:val="22"/>
        </w:rPr>
        <w:t>vinkulovať</w:t>
      </w:r>
      <w:r w:rsidRPr="00471660">
        <w:rPr>
          <w:spacing w:val="13"/>
          <w:sz w:val="22"/>
          <w:szCs w:val="22"/>
        </w:rPr>
        <w:t xml:space="preserve"> </w:t>
      </w:r>
      <w:r w:rsidRPr="00471660">
        <w:rPr>
          <w:spacing w:val="-1"/>
          <w:sz w:val="22"/>
          <w:szCs w:val="22"/>
        </w:rPr>
        <w:t>alebo</w:t>
      </w:r>
      <w:r w:rsidRPr="00471660">
        <w:rPr>
          <w:spacing w:val="99"/>
          <w:sz w:val="22"/>
          <w:szCs w:val="22"/>
        </w:rPr>
        <w:t xml:space="preserve"> </w:t>
      </w:r>
      <w:r w:rsidRPr="00471660">
        <w:rPr>
          <w:sz w:val="22"/>
          <w:szCs w:val="22"/>
        </w:rPr>
        <w:t>inak</w:t>
      </w:r>
      <w:r w:rsidRPr="00471660">
        <w:rPr>
          <w:spacing w:val="46"/>
          <w:sz w:val="22"/>
          <w:szCs w:val="22"/>
        </w:rPr>
        <w:t xml:space="preserve"> </w:t>
      </w:r>
      <w:r w:rsidRPr="00471660">
        <w:rPr>
          <w:spacing w:val="-1"/>
          <w:sz w:val="22"/>
          <w:szCs w:val="22"/>
        </w:rPr>
        <w:t>obdobne</w:t>
      </w:r>
      <w:r w:rsidRPr="00471660">
        <w:rPr>
          <w:spacing w:val="45"/>
          <w:sz w:val="22"/>
          <w:szCs w:val="22"/>
        </w:rPr>
        <w:t xml:space="preserve"> </w:t>
      </w:r>
      <w:r w:rsidRPr="00471660">
        <w:rPr>
          <w:spacing w:val="-1"/>
          <w:sz w:val="22"/>
          <w:szCs w:val="22"/>
        </w:rPr>
        <w:t>nakladať</w:t>
      </w:r>
      <w:r w:rsidRPr="00471660">
        <w:rPr>
          <w:spacing w:val="45"/>
          <w:sz w:val="22"/>
          <w:szCs w:val="22"/>
        </w:rPr>
        <w:t xml:space="preserve"> </w:t>
      </w:r>
      <w:r w:rsidRPr="00471660">
        <w:rPr>
          <w:sz w:val="22"/>
          <w:szCs w:val="22"/>
        </w:rPr>
        <w:t>s</w:t>
      </w:r>
      <w:r w:rsidRPr="00471660">
        <w:rPr>
          <w:spacing w:val="2"/>
          <w:sz w:val="22"/>
          <w:szCs w:val="22"/>
        </w:rPr>
        <w:t xml:space="preserve"> </w:t>
      </w:r>
      <w:r w:rsidRPr="00471660">
        <w:rPr>
          <w:spacing w:val="-1"/>
          <w:sz w:val="22"/>
          <w:szCs w:val="22"/>
        </w:rPr>
        <w:t>poistným</w:t>
      </w:r>
      <w:r w:rsidRPr="00471660">
        <w:rPr>
          <w:spacing w:val="45"/>
          <w:sz w:val="22"/>
          <w:szCs w:val="22"/>
        </w:rPr>
        <w:t xml:space="preserve"> </w:t>
      </w:r>
      <w:r w:rsidRPr="00471660">
        <w:rPr>
          <w:spacing w:val="-1"/>
          <w:sz w:val="22"/>
          <w:szCs w:val="22"/>
        </w:rPr>
        <w:t>plnením</w:t>
      </w:r>
      <w:r w:rsidRPr="00471660">
        <w:rPr>
          <w:spacing w:val="45"/>
          <w:sz w:val="22"/>
          <w:szCs w:val="22"/>
        </w:rPr>
        <w:t xml:space="preserve"> </w:t>
      </w:r>
      <w:r w:rsidRPr="00471660">
        <w:rPr>
          <w:spacing w:val="-1"/>
          <w:sz w:val="22"/>
          <w:szCs w:val="22"/>
        </w:rPr>
        <w:t>alebo</w:t>
      </w:r>
      <w:r w:rsidRPr="00471660">
        <w:rPr>
          <w:spacing w:val="45"/>
          <w:sz w:val="22"/>
          <w:szCs w:val="22"/>
        </w:rPr>
        <w:t xml:space="preserve"> </w:t>
      </w:r>
      <w:r w:rsidRPr="00471660">
        <w:rPr>
          <w:spacing w:val="-1"/>
          <w:sz w:val="22"/>
          <w:szCs w:val="22"/>
        </w:rPr>
        <w:t>inými</w:t>
      </w:r>
      <w:r w:rsidRPr="00471660">
        <w:rPr>
          <w:spacing w:val="44"/>
          <w:sz w:val="22"/>
          <w:szCs w:val="22"/>
        </w:rPr>
        <w:t xml:space="preserve"> </w:t>
      </w:r>
      <w:r w:rsidRPr="00471660">
        <w:rPr>
          <w:spacing w:val="-1"/>
          <w:sz w:val="22"/>
          <w:szCs w:val="22"/>
        </w:rPr>
        <w:t>právami</w:t>
      </w:r>
      <w:r w:rsidRPr="00471660">
        <w:rPr>
          <w:spacing w:val="46"/>
          <w:sz w:val="22"/>
          <w:szCs w:val="22"/>
        </w:rPr>
        <w:t xml:space="preserve"> </w:t>
      </w:r>
      <w:r w:rsidRPr="00471660">
        <w:rPr>
          <w:spacing w:val="-1"/>
          <w:sz w:val="22"/>
          <w:szCs w:val="22"/>
        </w:rPr>
        <w:t>vyplývajúcimi</w:t>
      </w:r>
      <w:r w:rsidRPr="00471660">
        <w:rPr>
          <w:spacing w:val="46"/>
          <w:sz w:val="22"/>
          <w:szCs w:val="22"/>
        </w:rPr>
        <w:t xml:space="preserve"> </w:t>
      </w:r>
      <w:r w:rsidRPr="00471660">
        <w:rPr>
          <w:sz w:val="22"/>
          <w:szCs w:val="22"/>
        </w:rPr>
        <w:t>z</w:t>
      </w:r>
      <w:r w:rsidRPr="00471660">
        <w:rPr>
          <w:spacing w:val="5"/>
          <w:sz w:val="22"/>
          <w:szCs w:val="22"/>
        </w:rPr>
        <w:t xml:space="preserve"> </w:t>
      </w:r>
      <w:r w:rsidRPr="00471660">
        <w:rPr>
          <w:spacing w:val="-1"/>
          <w:sz w:val="22"/>
          <w:szCs w:val="22"/>
        </w:rPr>
        <w:t>poistných</w:t>
      </w:r>
      <w:r w:rsidRPr="00471660">
        <w:rPr>
          <w:spacing w:val="45"/>
          <w:sz w:val="22"/>
          <w:szCs w:val="22"/>
        </w:rPr>
        <w:t xml:space="preserve"> </w:t>
      </w:r>
      <w:r w:rsidRPr="00471660">
        <w:rPr>
          <w:spacing w:val="-1"/>
          <w:sz w:val="22"/>
          <w:szCs w:val="22"/>
        </w:rPr>
        <w:t>zmlúv.</w:t>
      </w:r>
      <w:r w:rsidRPr="00471660">
        <w:rPr>
          <w:spacing w:val="45"/>
          <w:sz w:val="22"/>
          <w:szCs w:val="22"/>
        </w:rPr>
        <w:t xml:space="preserve"> </w:t>
      </w:r>
      <w:r w:rsidRPr="00471660">
        <w:rPr>
          <w:spacing w:val="-1"/>
          <w:sz w:val="22"/>
          <w:szCs w:val="22"/>
        </w:rPr>
        <w:t>Zhotoviteľ</w:t>
      </w:r>
      <w:r w:rsidRPr="00471660">
        <w:rPr>
          <w:spacing w:val="45"/>
          <w:sz w:val="22"/>
          <w:szCs w:val="22"/>
        </w:rPr>
        <w:t xml:space="preserve"> </w:t>
      </w:r>
      <w:r w:rsidRPr="00471660">
        <w:rPr>
          <w:spacing w:val="-1"/>
          <w:sz w:val="22"/>
          <w:szCs w:val="22"/>
        </w:rPr>
        <w:t>je</w:t>
      </w:r>
      <w:r w:rsidRPr="00471660">
        <w:rPr>
          <w:spacing w:val="81"/>
          <w:sz w:val="22"/>
          <w:szCs w:val="22"/>
        </w:rPr>
        <w:t xml:space="preserve"> </w:t>
      </w:r>
      <w:r w:rsidRPr="00471660">
        <w:rPr>
          <w:spacing w:val="-1"/>
          <w:sz w:val="22"/>
          <w:szCs w:val="22"/>
        </w:rPr>
        <w:t>povinný</w:t>
      </w:r>
      <w:r w:rsidRPr="00471660">
        <w:rPr>
          <w:sz w:val="22"/>
          <w:szCs w:val="22"/>
        </w:rPr>
        <w:t xml:space="preserve"> </w:t>
      </w:r>
      <w:r w:rsidRPr="00471660">
        <w:rPr>
          <w:spacing w:val="-1"/>
          <w:sz w:val="22"/>
          <w:szCs w:val="22"/>
        </w:rPr>
        <w:t>uplatniť</w:t>
      </w:r>
      <w:r w:rsidRPr="00471660">
        <w:rPr>
          <w:sz w:val="22"/>
          <w:szCs w:val="22"/>
        </w:rPr>
        <w:t xml:space="preserve"> </w:t>
      </w:r>
      <w:r w:rsidRPr="00471660">
        <w:rPr>
          <w:spacing w:val="-1"/>
          <w:sz w:val="22"/>
          <w:szCs w:val="22"/>
        </w:rPr>
        <w:t>voči</w:t>
      </w:r>
      <w:r w:rsidRPr="00471660">
        <w:rPr>
          <w:sz w:val="22"/>
          <w:szCs w:val="22"/>
        </w:rPr>
        <w:t xml:space="preserve"> </w:t>
      </w:r>
      <w:r w:rsidRPr="00471660">
        <w:rPr>
          <w:spacing w:val="-1"/>
          <w:sz w:val="22"/>
          <w:szCs w:val="22"/>
        </w:rPr>
        <w:t>poistiteľom</w:t>
      </w:r>
      <w:r w:rsidRPr="00471660">
        <w:rPr>
          <w:sz w:val="22"/>
          <w:szCs w:val="22"/>
        </w:rPr>
        <w:t xml:space="preserve"> </w:t>
      </w:r>
      <w:r w:rsidRPr="00471660">
        <w:rPr>
          <w:spacing w:val="-1"/>
          <w:sz w:val="22"/>
          <w:szCs w:val="22"/>
        </w:rPr>
        <w:t>všetky</w:t>
      </w:r>
      <w:r w:rsidRPr="00471660">
        <w:rPr>
          <w:sz w:val="22"/>
          <w:szCs w:val="22"/>
        </w:rPr>
        <w:t xml:space="preserve"> nároky, </w:t>
      </w:r>
      <w:r w:rsidRPr="00471660">
        <w:rPr>
          <w:spacing w:val="-1"/>
          <w:sz w:val="22"/>
          <w:szCs w:val="22"/>
        </w:rPr>
        <w:t>ktoré</w:t>
      </w:r>
      <w:r w:rsidRPr="00471660">
        <w:rPr>
          <w:sz w:val="22"/>
          <w:szCs w:val="22"/>
        </w:rPr>
        <w:t xml:space="preserve"> mu </w:t>
      </w:r>
      <w:r w:rsidRPr="00471660">
        <w:rPr>
          <w:spacing w:val="-1"/>
          <w:sz w:val="22"/>
          <w:szCs w:val="22"/>
        </w:rPr>
        <w:t>vzniknú</w:t>
      </w:r>
      <w:r w:rsidRPr="00471660">
        <w:rPr>
          <w:sz w:val="22"/>
          <w:szCs w:val="22"/>
        </w:rPr>
        <w:t xml:space="preserve"> v </w:t>
      </w:r>
      <w:r w:rsidRPr="00471660">
        <w:rPr>
          <w:spacing w:val="-1"/>
          <w:sz w:val="22"/>
          <w:szCs w:val="22"/>
        </w:rPr>
        <w:t>súvislosti</w:t>
      </w:r>
      <w:r w:rsidRPr="00471660">
        <w:rPr>
          <w:sz w:val="22"/>
          <w:szCs w:val="22"/>
        </w:rPr>
        <w:t xml:space="preserve"> s</w:t>
      </w:r>
      <w:r w:rsidRPr="00471660">
        <w:rPr>
          <w:spacing w:val="-1"/>
          <w:sz w:val="22"/>
          <w:szCs w:val="22"/>
        </w:rPr>
        <w:t xml:space="preserve"> vykonávaním</w:t>
      </w:r>
      <w:r w:rsidRPr="00471660">
        <w:rPr>
          <w:sz w:val="22"/>
          <w:szCs w:val="22"/>
        </w:rPr>
        <w:t xml:space="preserve"> diela a</w:t>
      </w:r>
      <w:r w:rsidR="00992BDD">
        <w:rPr>
          <w:spacing w:val="2"/>
          <w:sz w:val="22"/>
          <w:szCs w:val="22"/>
        </w:rPr>
        <w:t xml:space="preserve"> plnením </w:t>
      </w:r>
      <w:r w:rsidRPr="00471660">
        <w:rPr>
          <w:spacing w:val="-1"/>
          <w:sz w:val="22"/>
          <w:szCs w:val="22"/>
        </w:rPr>
        <w:t>povinnost</w:t>
      </w:r>
      <w:r w:rsidR="00992BDD">
        <w:rPr>
          <w:spacing w:val="-1"/>
          <w:sz w:val="22"/>
          <w:szCs w:val="22"/>
        </w:rPr>
        <w:t>í</w:t>
      </w:r>
      <w:r w:rsidRPr="00471660">
        <w:rPr>
          <w:sz w:val="22"/>
          <w:szCs w:val="22"/>
        </w:rPr>
        <w:t xml:space="preserve"> </w:t>
      </w:r>
      <w:r w:rsidRPr="00471660">
        <w:rPr>
          <w:spacing w:val="-1"/>
          <w:sz w:val="22"/>
          <w:szCs w:val="22"/>
        </w:rPr>
        <w:t>podľa</w:t>
      </w:r>
      <w:r w:rsidRPr="00471660">
        <w:rPr>
          <w:spacing w:val="81"/>
          <w:sz w:val="22"/>
          <w:szCs w:val="22"/>
        </w:rPr>
        <w:t xml:space="preserve"> </w:t>
      </w:r>
      <w:r w:rsidRPr="00471660">
        <w:rPr>
          <w:sz w:val="22"/>
          <w:szCs w:val="22"/>
        </w:rPr>
        <w:t xml:space="preserve">tejto </w:t>
      </w:r>
      <w:r w:rsidRPr="00471660">
        <w:rPr>
          <w:spacing w:val="-1"/>
          <w:sz w:val="22"/>
          <w:szCs w:val="22"/>
        </w:rPr>
        <w:t>zmluvy</w:t>
      </w:r>
      <w:r w:rsidRPr="00471660">
        <w:rPr>
          <w:sz w:val="22"/>
          <w:szCs w:val="22"/>
        </w:rPr>
        <w:t xml:space="preserve"> o</w:t>
      </w:r>
      <w:r w:rsidRPr="00471660">
        <w:rPr>
          <w:spacing w:val="-2"/>
          <w:sz w:val="22"/>
          <w:szCs w:val="22"/>
        </w:rPr>
        <w:t xml:space="preserve"> </w:t>
      </w:r>
      <w:r w:rsidRPr="00471660">
        <w:rPr>
          <w:spacing w:val="-1"/>
          <w:sz w:val="22"/>
          <w:szCs w:val="22"/>
        </w:rPr>
        <w:t>dielo</w:t>
      </w:r>
      <w:r w:rsidRPr="00471660">
        <w:rPr>
          <w:sz w:val="22"/>
          <w:szCs w:val="22"/>
        </w:rPr>
        <w:t xml:space="preserve"> a </w:t>
      </w:r>
      <w:r w:rsidRPr="00471660">
        <w:rPr>
          <w:spacing w:val="-1"/>
          <w:sz w:val="22"/>
          <w:szCs w:val="22"/>
        </w:rPr>
        <w:t>urobiť</w:t>
      </w:r>
      <w:r w:rsidRPr="00471660">
        <w:rPr>
          <w:sz w:val="22"/>
          <w:szCs w:val="22"/>
        </w:rPr>
        <w:t xml:space="preserve"> </w:t>
      </w:r>
      <w:r w:rsidRPr="00471660">
        <w:rPr>
          <w:spacing w:val="-1"/>
          <w:sz w:val="22"/>
          <w:szCs w:val="22"/>
        </w:rPr>
        <w:t>všetky</w:t>
      </w:r>
      <w:r w:rsidRPr="00471660">
        <w:rPr>
          <w:spacing w:val="-2"/>
          <w:sz w:val="22"/>
          <w:szCs w:val="22"/>
        </w:rPr>
        <w:t xml:space="preserve"> </w:t>
      </w:r>
      <w:r w:rsidRPr="00471660">
        <w:rPr>
          <w:spacing w:val="-1"/>
          <w:sz w:val="22"/>
          <w:szCs w:val="22"/>
        </w:rPr>
        <w:t>kroky</w:t>
      </w:r>
      <w:r w:rsidRPr="00471660">
        <w:rPr>
          <w:sz w:val="22"/>
          <w:szCs w:val="22"/>
        </w:rPr>
        <w:t xml:space="preserve"> k </w:t>
      </w:r>
      <w:r w:rsidRPr="00471660">
        <w:rPr>
          <w:spacing w:val="-1"/>
          <w:sz w:val="22"/>
          <w:szCs w:val="22"/>
        </w:rPr>
        <w:t>vymoženiu</w:t>
      </w:r>
      <w:r w:rsidRPr="00471660">
        <w:rPr>
          <w:sz w:val="22"/>
          <w:szCs w:val="22"/>
        </w:rPr>
        <w:t xml:space="preserve"> </w:t>
      </w:r>
      <w:r w:rsidRPr="00471660">
        <w:rPr>
          <w:spacing w:val="-1"/>
          <w:sz w:val="22"/>
          <w:szCs w:val="22"/>
        </w:rPr>
        <w:t>týchto</w:t>
      </w:r>
      <w:r w:rsidRPr="00471660">
        <w:rPr>
          <w:spacing w:val="-2"/>
          <w:sz w:val="22"/>
          <w:szCs w:val="22"/>
        </w:rPr>
        <w:t xml:space="preserve"> </w:t>
      </w:r>
      <w:r w:rsidRPr="00471660">
        <w:rPr>
          <w:spacing w:val="-1"/>
          <w:sz w:val="22"/>
          <w:szCs w:val="22"/>
        </w:rPr>
        <w:t>nárokov.</w:t>
      </w:r>
    </w:p>
    <w:p w14:paraId="5FDBF042" w14:textId="77777777" w:rsidR="00062586" w:rsidRPr="00471660" w:rsidRDefault="00062586">
      <w:pPr>
        <w:pStyle w:val="BodyText"/>
        <w:kinsoku w:val="0"/>
        <w:overflowPunct w:val="0"/>
        <w:spacing w:before="11"/>
        <w:ind w:left="0" w:firstLine="0"/>
        <w:rPr>
          <w:sz w:val="21"/>
          <w:szCs w:val="21"/>
        </w:rPr>
      </w:pPr>
    </w:p>
    <w:p w14:paraId="139CED25" w14:textId="48800B63" w:rsidR="00062586" w:rsidRDefault="00062586" w:rsidP="00A2710A">
      <w:pPr>
        <w:pStyle w:val="BodyText"/>
        <w:numPr>
          <w:ilvl w:val="0"/>
          <w:numId w:val="7"/>
        </w:numPr>
        <w:tabs>
          <w:tab w:val="left" w:pos="528"/>
        </w:tabs>
        <w:kinsoku w:val="0"/>
        <w:overflowPunct w:val="0"/>
        <w:spacing w:before="0"/>
        <w:ind w:right="111" w:hanging="427"/>
        <w:jc w:val="both"/>
        <w:rPr>
          <w:spacing w:val="-1"/>
          <w:sz w:val="22"/>
          <w:szCs w:val="22"/>
        </w:rPr>
      </w:pPr>
      <w:r w:rsidRPr="00471660">
        <w:rPr>
          <w:spacing w:val="-1"/>
          <w:sz w:val="22"/>
          <w:szCs w:val="22"/>
        </w:rPr>
        <w:t>Zhotoviteľ</w:t>
      </w:r>
      <w:r w:rsidRPr="00471660">
        <w:rPr>
          <w:spacing w:val="2"/>
          <w:sz w:val="22"/>
          <w:szCs w:val="22"/>
        </w:rPr>
        <w:t xml:space="preserve"> </w:t>
      </w:r>
      <w:r w:rsidRPr="00471660">
        <w:rPr>
          <w:spacing w:val="-1"/>
          <w:sz w:val="22"/>
          <w:szCs w:val="22"/>
        </w:rPr>
        <w:t>uhradí</w:t>
      </w:r>
      <w:r w:rsidRPr="00471660">
        <w:rPr>
          <w:spacing w:val="2"/>
          <w:sz w:val="22"/>
          <w:szCs w:val="22"/>
        </w:rPr>
        <w:t xml:space="preserve"> </w:t>
      </w:r>
      <w:r w:rsidRPr="00471660">
        <w:rPr>
          <w:spacing w:val="-1"/>
          <w:sz w:val="22"/>
          <w:szCs w:val="22"/>
        </w:rPr>
        <w:t>objednávateľovi</w:t>
      </w:r>
      <w:r w:rsidRPr="00471660">
        <w:rPr>
          <w:spacing w:val="3"/>
          <w:sz w:val="22"/>
          <w:szCs w:val="22"/>
        </w:rPr>
        <w:t xml:space="preserve"> </w:t>
      </w:r>
      <w:r w:rsidRPr="00471660">
        <w:rPr>
          <w:spacing w:val="-1"/>
          <w:sz w:val="22"/>
          <w:szCs w:val="22"/>
        </w:rPr>
        <w:t>zmluvnú</w:t>
      </w:r>
      <w:r w:rsidRPr="00471660">
        <w:rPr>
          <w:spacing w:val="2"/>
          <w:sz w:val="22"/>
          <w:szCs w:val="22"/>
        </w:rPr>
        <w:t xml:space="preserve"> </w:t>
      </w:r>
      <w:r w:rsidRPr="00471660">
        <w:rPr>
          <w:spacing w:val="-1"/>
          <w:sz w:val="22"/>
          <w:szCs w:val="22"/>
        </w:rPr>
        <w:t>pokutu</w:t>
      </w:r>
      <w:r w:rsidRPr="00471660">
        <w:rPr>
          <w:sz w:val="22"/>
          <w:szCs w:val="22"/>
        </w:rPr>
        <w:t xml:space="preserve"> vo </w:t>
      </w:r>
      <w:r w:rsidRPr="00471660">
        <w:rPr>
          <w:spacing w:val="-1"/>
          <w:sz w:val="22"/>
          <w:szCs w:val="22"/>
        </w:rPr>
        <w:t>výške</w:t>
      </w:r>
      <w:r w:rsidRPr="00471660">
        <w:rPr>
          <w:sz w:val="22"/>
          <w:szCs w:val="22"/>
        </w:rPr>
        <w:t xml:space="preserve"> </w:t>
      </w:r>
      <w:r w:rsidR="00170E93" w:rsidRPr="00471660">
        <w:rPr>
          <w:sz w:val="22"/>
          <w:szCs w:val="22"/>
        </w:rPr>
        <w:t>330</w:t>
      </w:r>
      <w:r w:rsidRPr="00471660">
        <w:rPr>
          <w:sz w:val="22"/>
          <w:szCs w:val="22"/>
        </w:rPr>
        <w:t>,-</w:t>
      </w:r>
      <w:r w:rsidRPr="00471660">
        <w:rPr>
          <w:spacing w:val="2"/>
          <w:sz w:val="22"/>
          <w:szCs w:val="22"/>
        </w:rPr>
        <w:t xml:space="preserve"> </w:t>
      </w:r>
      <w:r w:rsidRPr="00471660">
        <w:rPr>
          <w:sz w:val="22"/>
          <w:szCs w:val="22"/>
        </w:rPr>
        <w:t>eur</w:t>
      </w:r>
      <w:r w:rsidRPr="00471660">
        <w:rPr>
          <w:spacing w:val="2"/>
          <w:sz w:val="22"/>
          <w:szCs w:val="22"/>
        </w:rPr>
        <w:t xml:space="preserve"> </w:t>
      </w:r>
      <w:r w:rsidRPr="00471660">
        <w:rPr>
          <w:spacing w:val="-1"/>
          <w:sz w:val="22"/>
          <w:szCs w:val="22"/>
        </w:rPr>
        <w:t>(slovom:</w:t>
      </w:r>
      <w:r w:rsidR="00AD1C6A" w:rsidRPr="00471660">
        <w:rPr>
          <w:spacing w:val="-1"/>
          <w:sz w:val="22"/>
          <w:szCs w:val="22"/>
        </w:rPr>
        <w:t xml:space="preserve"> </w:t>
      </w:r>
      <w:r w:rsidR="00170E93" w:rsidRPr="00471660">
        <w:rPr>
          <w:spacing w:val="-1"/>
          <w:sz w:val="22"/>
          <w:szCs w:val="22"/>
        </w:rPr>
        <w:t>tristotridsať</w:t>
      </w:r>
      <w:r w:rsidR="00AA2675" w:rsidRPr="00471660">
        <w:rPr>
          <w:spacing w:val="2"/>
          <w:sz w:val="22"/>
          <w:szCs w:val="22"/>
        </w:rPr>
        <w:t xml:space="preserve"> </w:t>
      </w:r>
      <w:r w:rsidRPr="00471660">
        <w:rPr>
          <w:sz w:val="22"/>
          <w:szCs w:val="22"/>
        </w:rPr>
        <w:t xml:space="preserve">eur) </w:t>
      </w:r>
      <w:r w:rsidR="00C27E29">
        <w:rPr>
          <w:sz w:val="22"/>
          <w:szCs w:val="22"/>
        </w:rPr>
        <w:t>bez DPH</w:t>
      </w:r>
      <w:r w:rsidR="00C27E29" w:rsidRPr="00C27E29">
        <w:rPr>
          <w:sz w:val="22"/>
          <w:szCs w:val="22"/>
        </w:rPr>
        <w:t xml:space="preserve"> </w:t>
      </w:r>
      <w:r w:rsidRPr="00C27E29">
        <w:rPr>
          <w:sz w:val="22"/>
          <w:szCs w:val="22"/>
        </w:rPr>
        <w:t>za</w:t>
      </w:r>
      <w:r w:rsidRPr="00C27E29">
        <w:rPr>
          <w:spacing w:val="2"/>
          <w:sz w:val="22"/>
          <w:szCs w:val="22"/>
        </w:rPr>
        <w:t xml:space="preserve"> </w:t>
      </w:r>
      <w:r w:rsidRPr="00816FAC">
        <w:rPr>
          <w:sz w:val="22"/>
          <w:szCs w:val="22"/>
        </w:rPr>
        <w:t xml:space="preserve">každý </w:t>
      </w:r>
      <w:r w:rsidRPr="00EB78B9">
        <w:rPr>
          <w:spacing w:val="-1"/>
          <w:sz w:val="22"/>
          <w:szCs w:val="22"/>
        </w:rPr>
        <w:t>deň</w:t>
      </w:r>
      <w:r w:rsidRPr="00EB78B9">
        <w:rPr>
          <w:spacing w:val="89"/>
          <w:sz w:val="22"/>
          <w:szCs w:val="22"/>
        </w:rPr>
        <w:t xml:space="preserve"> </w:t>
      </w:r>
      <w:r w:rsidRPr="00471660">
        <w:rPr>
          <w:spacing w:val="-1"/>
          <w:sz w:val="22"/>
          <w:szCs w:val="22"/>
        </w:rPr>
        <w:t>omeškania</w:t>
      </w:r>
      <w:r w:rsidRPr="00471660">
        <w:rPr>
          <w:spacing w:val="-3"/>
          <w:sz w:val="22"/>
          <w:szCs w:val="22"/>
        </w:rPr>
        <w:t xml:space="preserve"> </w:t>
      </w:r>
      <w:r w:rsidRPr="00471660">
        <w:rPr>
          <w:sz w:val="22"/>
          <w:szCs w:val="22"/>
        </w:rPr>
        <w:t>s</w:t>
      </w:r>
      <w:r w:rsidRPr="00471660">
        <w:rPr>
          <w:spacing w:val="1"/>
          <w:sz w:val="22"/>
          <w:szCs w:val="22"/>
        </w:rPr>
        <w:t xml:space="preserve"> </w:t>
      </w:r>
      <w:r w:rsidRPr="00471660">
        <w:rPr>
          <w:spacing w:val="-1"/>
          <w:sz w:val="22"/>
          <w:szCs w:val="22"/>
        </w:rPr>
        <w:t>plnením</w:t>
      </w:r>
      <w:r w:rsidRPr="00471660">
        <w:rPr>
          <w:sz w:val="22"/>
          <w:szCs w:val="22"/>
        </w:rPr>
        <w:t xml:space="preserve"> </w:t>
      </w:r>
      <w:r w:rsidRPr="00471660">
        <w:rPr>
          <w:spacing w:val="-1"/>
          <w:sz w:val="22"/>
          <w:szCs w:val="22"/>
        </w:rPr>
        <w:t>akéhokoľvek</w:t>
      </w:r>
      <w:r w:rsidRPr="00471660">
        <w:rPr>
          <w:spacing w:val="-2"/>
          <w:sz w:val="22"/>
          <w:szCs w:val="22"/>
        </w:rPr>
        <w:t xml:space="preserve"> </w:t>
      </w:r>
      <w:r w:rsidRPr="00471660">
        <w:rPr>
          <w:spacing w:val="-1"/>
          <w:sz w:val="22"/>
          <w:szCs w:val="22"/>
        </w:rPr>
        <w:t>jednotlivého</w:t>
      </w:r>
      <w:r w:rsidRPr="00471660">
        <w:rPr>
          <w:sz w:val="22"/>
          <w:szCs w:val="22"/>
        </w:rPr>
        <w:t xml:space="preserve"> </w:t>
      </w:r>
      <w:r w:rsidRPr="00471660">
        <w:rPr>
          <w:spacing w:val="-1"/>
          <w:sz w:val="22"/>
          <w:szCs w:val="22"/>
        </w:rPr>
        <w:t>záväzku</w:t>
      </w:r>
      <w:r w:rsidRPr="00471660">
        <w:rPr>
          <w:spacing w:val="-3"/>
          <w:sz w:val="22"/>
          <w:szCs w:val="22"/>
        </w:rPr>
        <w:t xml:space="preserve"> </w:t>
      </w:r>
      <w:r w:rsidRPr="00471660">
        <w:rPr>
          <w:spacing w:val="-1"/>
          <w:sz w:val="22"/>
          <w:szCs w:val="22"/>
        </w:rPr>
        <w:t>uvedeného</w:t>
      </w:r>
      <w:r w:rsidRPr="00471660">
        <w:rPr>
          <w:sz w:val="22"/>
          <w:szCs w:val="22"/>
        </w:rPr>
        <w:t xml:space="preserve"> </w:t>
      </w:r>
      <w:r w:rsidRPr="00471660">
        <w:rPr>
          <w:spacing w:val="1"/>
          <w:sz w:val="22"/>
          <w:szCs w:val="22"/>
        </w:rPr>
        <w:t xml:space="preserve"> </w:t>
      </w:r>
      <w:r w:rsidRPr="00471660">
        <w:rPr>
          <w:spacing w:val="-1"/>
          <w:sz w:val="22"/>
          <w:szCs w:val="22"/>
        </w:rPr>
        <w:t>kdekoľvek</w:t>
      </w:r>
      <w:r w:rsidRPr="00471660">
        <w:rPr>
          <w:sz w:val="22"/>
          <w:szCs w:val="22"/>
        </w:rPr>
        <w:t xml:space="preserve"> </w:t>
      </w:r>
      <w:r w:rsidRPr="00471660">
        <w:rPr>
          <w:spacing w:val="1"/>
          <w:sz w:val="22"/>
          <w:szCs w:val="22"/>
        </w:rPr>
        <w:t xml:space="preserve"> </w:t>
      </w:r>
      <w:r w:rsidRPr="00471660">
        <w:rPr>
          <w:sz w:val="22"/>
          <w:szCs w:val="22"/>
        </w:rPr>
        <w:t>v</w:t>
      </w:r>
      <w:r w:rsidRPr="00471660">
        <w:rPr>
          <w:spacing w:val="-2"/>
          <w:sz w:val="22"/>
          <w:szCs w:val="22"/>
        </w:rPr>
        <w:t xml:space="preserve"> </w:t>
      </w:r>
      <w:r w:rsidRPr="00471660">
        <w:rPr>
          <w:sz w:val="22"/>
          <w:szCs w:val="22"/>
        </w:rPr>
        <w:t>tomto</w:t>
      </w:r>
      <w:r w:rsidRPr="00471660">
        <w:rPr>
          <w:spacing w:val="-2"/>
          <w:sz w:val="22"/>
          <w:szCs w:val="22"/>
        </w:rPr>
        <w:t xml:space="preserve"> </w:t>
      </w:r>
      <w:r w:rsidRPr="00471660">
        <w:rPr>
          <w:spacing w:val="-1"/>
          <w:sz w:val="22"/>
          <w:szCs w:val="22"/>
        </w:rPr>
        <w:t>článku</w:t>
      </w:r>
      <w:r w:rsidR="001E5F57" w:rsidRPr="00471660">
        <w:rPr>
          <w:spacing w:val="-1"/>
          <w:sz w:val="22"/>
          <w:szCs w:val="22"/>
        </w:rPr>
        <w:t xml:space="preserve"> tejto zmluvy</w:t>
      </w:r>
      <w:r w:rsidRPr="00471660">
        <w:rPr>
          <w:spacing w:val="-1"/>
          <w:sz w:val="22"/>
          <w:szCs w:val="22"/>
        </w:rPr>
        <w:t>.</w:t>
      </w:r>
    </w:p>
    <w:p w14:paraId="727E891D" w14:textId="77777777" w:rsidR="001E46E9" w:rsidRDefault="001E46E9" w:rsidP="001E46E9">
      <w:pPr>
        <w:pStyle w:val="ListParagraph"/>
        <w:rPr>
          <w:spacing w:val="-1"/>
          <w:sz w:val="22"/>
          <w:szCs w:val="22"/>
        </w:rPr>
      </w:pPr>
    </w:p>
    <w:p w14:paraId="139FBF67" w14:textId="77777777" w:rsidR="001E46E9" w:rsidRPr="00471660" w:rsidRDefault="001E46E9" w:rsidP="001E46E9">
      <w:pPr>
        <w:pStyle w:val="BodyText"/>
        <w:tabs>
          <w:tab w:val="left" w:pos="528"/>
        </w:tabs>
        <w:kinsoku w:val="0"/>
        <w:overflowPunct w:val="0"/>
        <w:spacing w:before="0"/>
        <w:ind w:right="111"/>
        <w:jc w:val="both"/>
        <w:rPr>
          <w:spacing w:val="-1"/>
          <w:sz w:val="22"/>
          <w:szCs w:val="22"/>
        </w:rPr>
      </w:pPr>
    </w:p>
    <w:p w14:paraId="06425DC4" w14:textId="77777777" w:rsidR="00062586" w:rsidRPr="00471660" w:rsidRDefault="00062586">
      <w:pPr>
        <w:pStyle w:val="BodyText"/>
        <w:kinsoku w:val="0"/>
        <w:overflowPunct w:val="0"/>
        <w:spacing w:before="2"/>
        <w:ind w:left="0" w:firstLine="0"/>
        <w:rPr>
          <w:sz w:val="22"/>
          <w:szCs w:val="22"/>
        </w:rPr>
      </w:pPr>
    </w:p>
    <w:p w14:paraId="3B13D9F5" w14:textId="77777777" w:rsidR="00DF7687"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lastRenderedPageBreak/>
        <w:t>Článok X</w:t>
      </w:r>
      <w:r w:rsidR="00916906" w:rsidRPr="00471660">
        <w:rPr>
          <w:b/>
          <w:bCs/>
          <w:spacing w:val="-1"/>
          <w:sz w:val="22"/>
          <w:szCs w:val="22"/>
        </w:rPr>
        <w:t>I</w:t>
      </w:r>
      <w:r w:rsidRPr="00471660">
        <w:rPr>
          <w:b/>
          <w:bCs/>
          <w:spacing w:val="-1"/>
          <w:sz w:val="22"/>
          <w:szCs w:val="22"/>
        </w:rPr>
        <w:t xml:space="preserve">. </w:t>
      </w:r>
    </w:p>
    <w:p w14:paraId="039D56DC" w14:textId="77777777" w:rsidR="00062586"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 xml:space="preserve">Zmluvné </w:t>
      </w:r>
      <w:r w:rsidR="005E6E37" w:rsidRPr="00471660">
        <w:rPr>
          <w:b/>
          <w:bCs/>
          <w:spacing w:val="-1"/>
          <w:sz w:val="22"/>
          <w:szCs w:val="22"/>
        </w:rPr>
        <w:t>sankcie</w:t>
      </w:r>
    </w:p>
    <w:p w14:paraId="4619FB01" w14:textId="77777777" w:rsidR="00062586" w:rsidRPr="00471660" w:rsidRDefault="00062586">
      <w:pPr>
        <w:pStyle w:val="BodyText"/>
        <w:kinsoku w:val="0"/>
        <w:overflowPunct w:val="0"/>
        <w:spacing w:before="11"/>
        <w:ind w:left="0" w:firstLine="0"/>
        <w:rPr>
          <w:b/>
          <w:bCs/>
          <w:sz w:val="21"/>
          <w:szCs w:val="21"/>
        </w:rPr>
      </w:pPr>
    </w:p>
    <w:p w14:paraId="6DBF4155" w14:textId="77777777" w:rsidR="00062586" w:rsidRPr="00471660" w:rsidRDefault="00062586" w:rsidP="00A2710A">
      <w:pPr>
        <w:pStyle w:val="BodyText"/>
        <w:numPr>
          <w:ilvl w:val="0"/>
          <w:numId w:val="6"/>
        </w:numPr>
        <w:tabs>
          <w:tab w:val="left" w:pos="528"/>
        </w:tabs>
        <w:kinsoku w:val="0"/>
        <w:overflowPunct w:val="0"/>
        <w:spacing w:before="0"/>
        <w:ind w:hanging="427"/>
        <w:rPr>
          <w:spacing w:val="-1"/>
          <w:sz w:val="22"/>
          <w:szCs w:val="22"/>
        </w:rPr>
      </w:pPr>
      <w:r w:rsidRPr="00471660">
        <w:rPr>
          <w:spacing w:val="-1"/>
          <w:sz w:val="22"/>
          <w:szCs w:val="22"/>
        </w:rPr>
        <w:t>Zmluvné</w:t>
      </w:r>
      <w:r w:rsidRPr="00471660">
        <w:rPr>
          <w:sz w:val="22"/>
          <w:szCs w:val="22"/>
        </w:rPr>
        <w:t xml:space="preserve"> </w:t>
      </w:r>
      <w:r w:rsidRPr="00471660">
        <w:rPr>
          <w:spacing w:val="-1"/>
          <w:sz w:val="22"/>
          <w:szCs w:val="22"/>
        </w:rPr>
        <w:t>strany</w:t>
      </w:r>
      <w:r w:rsidRPr="00471660">
        <w:rPr>
          <w:spacing w:val="-2"/>
          <w:sz w:val="22"/>
          <w:szCs w:val="22"/>
        </w:rPr>
        <w:t xml:space="preserve"> </w:t>
      </w:r>
      <w:r w:rsidRPr="00471660">
        <w:rPr>
          <w:sz w:val="22"/>
          <w:szCs w:val="22"/>
        </w:rPr>
        <w:t xml:space="preserve">sa </w:t>
      </w:r>
      <w:r w:rsidRPr="00471660">
        <w:rPr>
          <w:spacing w:val="-1"/>
          <w:sz w:val="22"/>
          <w:szCs w:val="22"/>
        </w:rPr>
        <w:t>dohodli</w:t>
      </w:r>
      <w:r w:rsidRPr="00471660">
        <w:rPr>
          <w:spacing w:val="-2"/>
          <w:sz w:val="22"/>
          <w:szCs w:val="22"/>
        </w:rPr>
        <w:t xml:space="preserve"> </w:t>
      </w:r>
      <w:r w:rsidRPr="00471660">
        <w:rPr>
          <w:sz w:val="22"/>
          <w:szCs w:val="22"/>
        </w:rPr>
        <w:t>na</w:t>
      </w:r>
      <w:r w:rsidRPr="00471660">
        <w:rPr>
          <w:spacing w:val="-2"/>
          <w:sz w:val="22"/>
          <w:szCs w:val="22"/>
        </w:rPr>
        <w:t xml:space="preserve"> </w:t>
      </w:r>
      <w:r w:rsidRPr="00471660">
        <w:rPr>
          <w:spacing w:val="-1"/>
          <w:sz w:val="22"/>
          <w:szCs w:val="22"/>
        </w:rPr>
        <w:t>nasledovných</w:t>
      </w:r>
      <w:r w:rsidRPr="00471660">
        <w:rPr>
          <w:spacing w:val="-3"/>
          <w:sz w:val="22"/>
          <w:szCs w:val="22"/>
        </w:rPr>
        <w:t xml:space="preserve"> </w:t>
      </w:r>
      <w:r w:rsidRPr="00471660">
        <w:rPr>
          <w:spacing w:val="-1"/>
          <w:sz w:val="22"/>
          <w:szCs w:val="22"/>
        </w:rPr>
        <w:t>zmluvných</w:t>
      </w:r>
      <w:r w:rsidRPr="00471660">
        <w:rPr>
          <w:sz w:val="22"/>
          <w:szCs w:val="22"/>
        </w:rPr>
        <w:t xml:space="preserve"> </w:t>
      </w:r>
      <w:r w:rsidRPr="00471660">
        <w:rPr>
          <w:spacing w:val="-1"/>
          <w:sz w:val="22"/>
          <w:szCs w:val="22"/>
        </w:rPr>
        <w:t>pokutách:</w:t>
      </w:r>
    </w:p>
    <w:p w14:paraId="5D3A5044" w14:textId="3A7E4F2A" w:rsidR="00062586" w:rsidRPr="00C27E29" w:rsidRDefault="00062586" w:rsidP="00A2710A">
      <w:pPr>
        <w:pStyle w:val="BodyText"/>
        <w:numPr>
          <w:ilvl w:val="1"/>
          <w:numId w:val="6"/>
        </w:numPr>
        <w:tabs>
          <w:tab w:val="left" w:pos="926"/>
        </w:tabs>
        <w:kinsoku w:val="0"/>
        <w:overflowPunct w:val="0"/>
        <w:spacing w:before="0"/>
        <w:ind w:right="112" w:firstLine="0"/>
        <w:jc w:val="both"/>
        <w:rPr>
          <w:spacing w:val="-1"/>
          <w:sz w:val="22"/>
          <w:szCs w:val="22"/>
        </w:rPr>
      </w:pPr>
      <w:r w:rsidRPr="00471660">
        <w:rPr>
          <w:spacing w:val="-1"/>
          <w:sz w:val="22"/>
          <w:szCs w:val="22"/>
        </w:rPr>
        <w:t xml:space="preserve">ak bude zhotoviteľ v omeškaní s odovzdaním diela uvedeného v článku </w:t>
      </w:r>
      <w:r w:rsidR="00292EE8" w:rsidRPr="00471660">
        <w:rPr>
          <w:spacing w:val="-1"/>
          <w:sz w:val="22"/>
          <w:szCs w:val="22"/>
        </w:rPr>
        <w:t>II</w:t>
      </w:r>
      <w:r w:rsidRPr="00471660">
        <w:rPr>
          <w:spacing w:val="-1"/>
          <w:sz w:val="22"/>
          <w:szCs w:val="22"/>
        </w:rPr>
        <w:t>I. ods. 1. tejto zmluvy a dielo nebude riadne ukončené a odovzdané zhotoviteľom v termíne dohodnutom v čl. I</w:t>
      </w:r>
      <w:r w:rsidR="007D3EC6" w:rsidRPr="00471660">
        <w:rPr>
          <w:spacing w:val="-1"/>
          <w:sz w:val="22"/>
          <w:szCs w:val="22"/>
        </w:rPr>
        <w:t>V</w:t>
      </w:r>
      <w:r w:rsidRPr="00471660">
        <w:rPr>
          <w:spacing w:val="-1"/>
          <w:sz w:val="22"/>
          <w:szCs w:val="22"/>
        </w:rPr>
        <w:t>. ods. 2 tejto zmluvy, zhotoviteľ sa</w:t>
      </w:r>
      <w:r w:rsidR="000E742F" w:rsidRPr="00471660">
        <w:rPr>
          <w:spacing w:val="-1"/>
          <w:sz w:val="22"/>
          <w:szCs w:val="22"/>
        </w:rPr>
        <w:t xml:space="preserve"> </w:t>
      </w:r>
      <w:r w:rsidRPr="00471660">
        <w:rPr>
          <w:spacing w:val="-1"/>
          <w:sz w:val="22"/>
          <w:szCs w:val="22"/>
        </w:rPr>
        <w:t xml:space="preserve">zaväzuje zaplatiť objednávateľovi zmluvnú pokutu vo výške </w:t>
      </w:r>
      <w:r w:rsidR="00170E93" w:rsidRPr="00471660">
        <w:rPr>
          <w:spacing w:val="-1"/>
          <w:sz w:val="22"/>
          <w:szCs w:val="22"/>
        </w:rPr>
        <w:t>300</w:t>
      </w:r>
      <w:r w:rsidRPr="00471660">
        <w:rPr>
          <w:spacing w:val="-1"/>
          <w:sz w:val="22"/>
          <w:szCs w:val="22"/>
        </w:rPr>
        <w:t>,- eur</w:t>
      </w:r>
      <w:r w:rsidR="00C573B0" w:rsidRPr="00471660">
        <w:rPr>
          <w:spacing w:val="-1"/>
          <w:sz w:val="22"/>
          <w:szCs w:val="22"/>
        </w:rPr>
        <w:t xml:space="preserve"> (slovom:</w:t>
      </w:r>
      <w:r w:rsidR="00AD1C6A" w:rsidRPr="00471660">
        <w:rPr>
          <w:spacing w:val="-1"/>
          <w:sz w:val="22"/>
          <w:szCs w:val="22"/>
        </w:rPr>
        <w:t xml:space="preserve"> </w:t>
      </w:r>
      <w:r w:rsidR="00170E93" w:rsidRPr="00471660">
        <w:rPr>
          <w:spacing w:val="-1"/>
          <w:sz w:val="22"/>
          <w:szCs w:val="22"/>
        </w:rPr>
        <w:t>tristo</w:t>
      </w:r>
      <w:r w:rsidR="00C41292" w:rsidRPr="00471660">
        <w:rPr>
          <w:spacing w:val="-1"/>
          <w:sz w:val="22"/>
          <w:szCs w:val="22"/>
        </w:rPr>
        <w:t xml:space="preserve"> </w:t>
      </w:r>
      <w:r w:rsidR="00C573B0" w:rsidRPr="00471660">
        <w:rPr>
          <w:spacing w:val="-1"/>
          <w:sz w:val="22"/>
          <w:szCs w:val="22"/>
        </w:rPr>
        <w:t xml:space="preserve">eur) </w:t>
      </w:r>
      <w:r w:rsidRPr="00471660">
        <w:rPr>
          <w:spacing w:val="-1"/>
          <w:sz w:val="22"/>
          <w:szCs w:val="22"/>
        </w:rPr>
        <w:t xml:space="preserve"> </w:t>
      </w:r>
      <w:r w:rsidR="00C27E29">
        <w:rPr>
          <w:sz w:val="22"/>
          <w:szCs w:val="22"/>
        </w:rPr>
        <w:t>bez DPH</w:t>
      </w:r>
      <w:r w:rsidR="00C27E29" w:rsidRPr="00C27E29">
        <w:rPr>
          <w:spacing w:val="-1"/>
          <w:sz w:val="22"/>
          <w:szCs w:val="22"/>
        </w:rPr>
        <w:t xml:space="preserve"> </w:t>
      </w:r>
      <w:r w:rsidRPr="00C27E29">
        <w:rPr>
          <w:spacing w:val="-1"/>
          <w:sz w:val="22"/>
          <w:szCs w:val="22"/>
        </w:rPr>
        <w:t>za každý aj začatý deň omeškania. Týmto nie je dotknutý nárok objednávateľa na náhradu škody,</w:t>
      </w:r>
    </w:p>
    <w:p w14:paraId="21261A3F" w14:textId="77777777" w:rsidR="00062586" w:rsidRPr="00816FAC" w:rsidRDefault="00062586">
      <w:pPr>
        <w:pStyle w:val="BodyText"/>
        <w:kinsoku w:val="0"/>
        <w:overflowPunct w:val="0"/>
        <w:spacing w:before="11"/>
        <w:ind w:left="0" w:firstLine="0"/>
        <w:rPr>
          <w:sz w:val="21"/>
          <w:szCs w:val="21"/>
        </w:rPr>
      </w:pPr>
    </w:p>
    <w:p w14:paraId="4DC998AF" w14:textId="66051422" w:rsidR="00062586" w:rsidRPr="00471660" w:rsidRDefault="00062586" w:rsidP="00A2710A">
      <w:pPr>
        <w:pStyle w:val="BodyText"/>
        <w:numPr>
          <w:ilvl w:val="1"/>
          <w:numId w:val="6"/>
        </w:numPr>
        <w:tabs>
          <w:tab w:val="left" w:pos="926"/>
        </w:tabs>
        <w:kinsoku w:val="0"/>
        <w:overflowPunct w:val="0"/>
        <w:spacing w:before="0"/>
        <w:ind w:right="112" w:firstLine="0"/>
        <w:jc w:val="both"/>
        <w:rPr>
          <w:spacing w:val="-1"/>
          <w:sz w:val="22"/>
          <w:szCs w:val="22"/>
        </w:rPr>
      </w:pPr>
      <w:r w:rsidRPr="00471660">
        <w:rPr>
          <w:sz w:val="22"/>
          <w:szCs w:val="22"/>
        </w:rPr>
        <w:t>za</w:t>
      </w:r>
      <w:r w:rsidRPr="00471660">
        <w:rPr>
          <w:spacing w:val="45"/>
          <w:sz w:val="22"/>
          <w:szCs w:val="22"/>
        </w:rPr>
        <w:t xml:space="preserve"> </w:t>
      </w:r>
      <w:r w:rsidRPr="00471660">
        <w:rPr>
          <w:spacing w:val="-1"/>
          <w:sz w:val="22"/>
          <w:szCs w:val="22"/>
        </w:rPr>
        <w:t>omeškanie</w:t>
      </w:r>
      <w:r w:rsidRPr="00471660">
        <w:rPr>
          <w:spacing w:val="45"/>
          <w:sz w:val="22"/>
          <w:szCs w:val="22"/>
        </w:rPr>
        <w:t xml:space="preserve"> </w:t>
      </w:r>
      <w:r w:rsidRPr="00471660">
        <w:rPr>
          <w:sz w:val="22"/>
          <w:szCs w:val="22"/>
        </w:rPr>
        <w:t>s</w:t>
      </w:r>
      <w:r w:rsidRPr="00471660">
        <w:rPr>
          <w:spacing w:val="2"/>
          <w:sz w:val="22"/>
          <w:szCs w:val="22"/>
        </w:rPr>
        <w:t xml:space="preserve"> </w:t>
      </w:r>
      <w:r w:rsidRPr="00471660">
        <w:rPr>
          <w:spacing w:val="-1"/>
          <w:sz w:val="22"/>
          <w:szCs w:val="22"/>
        </w:rPr>
        <w:t>odstránením</w:t>
      </w:r>
      <w:r w:rsidRPr="00471660">
        <w:rPr>
          <w:spacing w:val="45"/>
          <w:sz w:val="22"/>
          <w:szCs w:val="22"/>
        </w:rPr>
        <w:t xml:space="preserve"> </w:t>
      </w:r>
      <w:r w:rsidRPr="00471660">
        <w:rPr>
          <w:spacing w:val="-1"/>
          <w:sz w:val="22"/>
          <w:szCs w:val="22"/>
        </w:rPr>
        <w:t>prípadných</w:t>
      </w:r>
      <w:r w:rsidRPr="00471660">
        <w:rPr>
          <w:spacing w:val="45"/>
          <w:sz w:val="22"/>
          <w:szCs w:val="22"/>
        </w:rPr>
        <w:t xml:space="preserve"> </w:t>
      </w:r>
      <w:r w:rsidRPr="00471660">
        <w:rPr>
          <w:spacing w:val="-1"/>
          <w:sz w:val="22"/>
          <w:szCs w:val="22"/>
        </w:rPr>
        <w:t>vád</w:t>
      </w:r>
      <w:r w:rsidRPr="00471660">
        <w:rPr>
          <w:spacing w:val="47"/>
          <w:sz w:val="22"/>
          <w:szCs w:val="22"/>
        </w:rPr>
        <w:t xml:space="preserve"> </w:t>
      </w:r>
      <w:r w:rsidRPr="00471660">
        <w:rPr>
          <w:sz w:val="22"/>
          <w:szCs w:val="22"/>
        </w:rPr>
        <w:t xml:space="preserve">a </w:t>
      </w:r>
      <w:r w:rsidRPr="00471660">
        <w:rPr>
          <w:spacing w:val="-1"/>
          <w:sz w:val="22"/>
          <w:szCs w:val="22"/>
        </w:rPr>
        <w:t>nedorobkov</w:t>
      </w:r>
      <w:r w:rsidRPr="00471660">
        <w:rPr>
          <w:spacing w:val="45"/>
          <w:sz w:val="22"/>
          <w:szCs w:val="22"/>
        </w:rPr>
        <w:t xml:space="preserve"> </w:t>
      </w:r>
      <w:r w:rsidRPr="00471660">
        <w:rPr>
          <w:spacing w:val="-1"/>
          <w:sz w:val="22"/>
          <w:szCs w:val="22"/>
        </w:rPr>
        <w:t>zistených</w:t>
      </w:r>
      <w:r w:rsidRPr="00471660">
        <w:rPr>
          <w:spacing w:val="46"/>
          <w:sz w:val="22"/>
          <w:szCs w:val="22"/>
        </w:rPr>
        <w:t xml:space="preserve"> </w:t>
      </w:r>
      <w:r w:rsidRPr="00471660">
        <w:rPr>
          <w:sz w:val="22"/>
          <w:szCs w:val="22"/>
        </w:rPr>
        <w:t>pri</w:t>
      </w:r>
      <w:r w:rsidRPr="00471660">
        <w:rPr>
          <w:spacing w:val="45"/>
          <w:sz w:val="22"/>
          <w:szCs w:val="22"/>
        </w:rPr>
        <w:t xml:space="preserve"> </w:t>
      </w:r>
      <w:r w:rsidRPr="00471660">
        <w:rPr>
          <w:spacing w:val="-1"/>
          <w:sz w:val="22"/>
          <w:szCs w:val="22"/>
        </w:rPr>
        <w:t>odovzdaní</w:t>
      </w:r>
      <w:r w:rsidRPr="00471660">
        <w:rPr>
          <w:spacing w:val="45"/>
          <w:sz w:val="22"/>
          <w:szCs w:val="22"/>
        </w:rPr>
        <w:t xml:space="preserve"> </w:t>
      </w:r>
      <w:r w:rsidRPr="00471660">
        <w:rPr>
          <w:sz w:val="22"/>
          <w:szCs w:val="22"/>
        </w:rPr>
        <w:t>diela</w:t>
      </w:r>
      <w:r w:rsidRPr="00471660">
        <w:rPr>
          <w:spacing w:val="49"/>
          <w:sz w:val="22"/>
          <w:szCs w:val="22"/>
        </w:rPr>
        <w:t xml:space="preserve"> </w:t>
      </w:r>
      <w:r w:rsidRPr="00471660">
        <w:rPr>
          <w:sz w:val="22"/>
          <w:szCs w:val="22"/>
        </w:rPr>
        <w:t>v</w:t>
      </w:r>
      <w:r w:rsidR="00616A2D" w:rsidRPr="00471660">
        <w:rPr>
          <w:spacing w:val="-1"/>
          <w:sz w:val="22"/>
          <w:szCs w:val="22"/>
        </w:rPr>
        <w:t> určených</w:t>
      </w:r>
      <w:r w:rsidR="00616A2D" w:rsidRPr="00471660">
        <w:rPr>
          <w:spacing w:val="46"/>
          <w:sz w:val="22"/>
          <w:szCs w:val="22"/>
        </w:rPr>
        <w:t xml:space="preserve"> </w:t>
      </w:r>
      <w:r w:rsidRPr="00471660">
        <w:rPr>
          <w:spacing w:val="-1"/>
          <w:sz w:val="22"/>
          <w:szCs w:val="22"/>
        </w:rPr>
        <w:t>termínoch,</w:t>
      </w:r>
      <w:r w:rsidRPr="00471660">
        <w:rPr>
          <w:spacing w:val="45"/>
          <w:sz w:val="22"/>
          <w:szCs w:val="22"/>
        </w:rPr>
        <w:t xml:space="preserve"> </w:t>
      </w:r>
      <w:r w:rsidRPr="00471660">
        <w:rPr>
          <w:sz w:val="22"/>
          <w:szCs w:val="22"/>
        </w:rPr>
        <w:t>zaplatí</w:t>
      </w:r>
      <w:r w:rsidRPr="00471660">
        <w:rPr>
          <w:spacing w:val="43"/>
          <w:sz w:val="22"/>
          <w:szCs w:val="22"/>
        </w:rPr>
        <w:t xml:space="preserve"> </w:t>
      </w:r>
      <w:r w:rsidRPr="00471660">
        <w:rPr>
          <w:spacing w:val="-1"/>
          <w:sz w:val="22"/>
          <w:szCs w:val="22"/>
        </w:rPr>
        <w:t>zhotoviteľ</w:t>
      </w:r>
      <w:r w:rsidRPr="00471660">
        <w:rPr>
          <w:spacing w:val="67"/>
          <w:sz w:val="22"/>
          <w:szCs w:val="22"/>
        </w:rPr>
        <w:t xml:space="preserve"> </w:t>
      </w:r>
      <w:r w:rsidRPr="00471660">
        <w:rPr>
          <w:spacing w:val="-1"/>
          <w:sz w:val="22"/>
          <w:szCs w:val="22"/>
        </w:rPr>
        <w:t>objednávateľovi</w:t>
      </w:r>
      <w:r w:rsidRPr="00471660">
        <w:rPr>
          <w:spacing w:val="29"/>
          <w:sz w:val="22"/>
          <w:szCs w:val="22"/>
        </w:rPr>
        <w:t xml:space="preserve"> </w:t>
      </w:r>
      <w:r w:rsidRPr="00471660">
        <w:rPr>
          <w:sz w:val="22"/>
          <w:szCs w:val="22"/>
        </w:rPr>
        <w:t>za</w:t>
      </w:r>
      <w:r w:rsidRPr="00471660">
        <w:rPr>
          <w:spacing w:val="28"/>
          <w:sz w:val="22"/>
          <w:szCs w:val="22"/>
        </w:rPr>
        <w:t xml:space="preserve"> </w:t>
      </w:r>
      <w:r w:rsidRPr="00471660">
        <w:rPr>
          <w:spacing w:val="-1"/>
          <w:sz w:val="22"/>
          <w:szCs w:val="22"/>
        </w:rPr>
        <w:t>každú</w:t>
      </w:r>
      <w:r w:rsidRPr="00471660">
        <w:rPr>
          <w:spacing w:val="28"/>
          <w:sz w:val="22"/>
          <w:szCs w:val="22"/>
        </w:rPr>
        <w:t xml:space="preserve"> </w:t>
      </w:r>
      <w:r w:rsidRPr="00471660">
        <w:rPr>
          <w:spacing w:val="-1"/>
          <w:sz w:val="22"/>
          <w:szCs w:val="22"/>
        </w:rPr>
        <w:t>vadu</w:t>
      </w:r>
      <w:r w:rsidRPr="00471660">
        <w:rPr>
          <w:spacing w:val="31"/>
          <w:sz w:val="22"/>
          <w:szCs w:val="22"/>
        </w:rPr>
        <w:t xml:space="preserve"> </w:t>
      </w:r>
      <w:r w:rsidRPr="00471660">
        <w:rPr>
          <w:sz w:val="22"/>
          <w:szCs w:val="22"/>
        </w:rPr>
        <w:t>a</w:t>
      </w:r>
      <w:r w:rsidRPr="00471660">
        <w:rPr>
          <w:spacing w:val="28"/>
          <w:sz w:val="22"/>
          <w:szCs w:val="22"/>
        </w:rPr>
        <w:t xml:space="preserve"> </w:t>
      </w:r>
      <w:r w:rsidRPr="00471660">
        <w:rPr>
          <w:sz w:val="22"/>
          <w:szCs w:val="22"/>
        </w:rPr>
        <w:t>nedorobok,</w:t>
      </w:r>
      <w:r w:rsidRPr="00471660">
        <w:rPr>
          <w:spacing w:val="28"/>
          <w:sz w:val="22"/>
          <w:szCs w:val="22"/>
        </w:rPr>
        <w:t xml:space="preserve"> </w:t>
      </w:r>
      <w:r w:rsidRPr="00471660">
        <w:rPr>
          <w:sz w:val="22"/>
          <w:szCs w:val="22"/>
        </w:rPr>
        <w:t>a</w:t>
      </w:r>
      <w:r w:rsidRPr="00471660">
        <w:rPr>
          <w:spacing w:val="21"/>
          <w:sz w:val="22"/>
          <w:szCs w:val="22"/>
        </w:rPr>
        <w:t xml:space="preserve"> </w:t>
      </w:r>
      <w:r w:rsidRPr="00471660">
        <w:rPr>
          <w:spacing w:val="-1"/>
          <w:sz w:val="22"/>
          <w:szCs w:val="22"/>
        </w:rPr>
        <w:t>za</w:t>
      </w:r>
      <w:r w:rsidRPr="00471660">
        <w:rPr>
          <w:spacing w:val="1"/>
          <w:sz w:val="22"/>
          <w:szCs w:val="22"/>
        </w:rPr>
        <w:t xml:space="preserve"> </w:t>
      </w:r>
      <w:r w:rsidRPr="00471660">
        <w:rPr>
          <w:spacing w:val="-1"/>
          <w:sz w:val="22"/>
          <w:szCs w:val="22"/>
        </w:rPr>
        <w:t>každý</w:t>
      </w:r>
      <w:r w:rsidRPr="00471660">
        <w:rPr>
          <w:spacing w:val="22"/>
          <w:sz w:val="22"/>
          <w:szCs w:val="22"/>
        </w:rPr>
        <w:t xml:space="preserve"> </w:t>
      </w:r>
      <w:r w:rsidRPr="00471660">
        <w:rPr>
          <w:spacing w:val="-1"/>
          <w:sz w:val="22"/>
          <w:szCs w:val="22"/>
        </w:rPr>
        <w:t>deň</w:t>
      </w:r>
      <w:r w:rsidRPr="00471660">
        <w:rPr>
          <w:spacing w:val="21"/>
          <w:sz w:val="22"/>
          <w:szCs w:val="22"/>
        </w:rPr>
        <w:t xml:space="preserve"> </w:t>
      </w:r>
      <w:r w:rsidRPr="00471660">
        <w:rPr>
          <w:spacing w:val="-1"/>
          <w:sz w:val="22"/>
          <w:szCs w:val="22"/>
        </w:rPr>
        <w:t>omeškania</w:t>
      </w:r>
      <w:r w:rsidRPr="00471660">
        <w:rPr>
          <w:spacing w:val="21"/>
          <w:sz w:val="22"/>
          <w:szCs w:val="22"/>
        </w:rPr>
        <w:t xml:space="preserve"> </w:t>
      </w:r>
      <w:r w:rsidRPr="00471660">
        <w:rPr>
          <w:spacing w:val="-1"/>
          <w:sz w:val="22"/>
          <w:szCs w:val="22"/>
        </w:rPr>
        <w:t>zmluvnú</w:t>
      </w:r>
      <w:r w:rsidRPr="00471660">
        <w:rPr>
          <w:spacing w:val="21"/>
          <w:sz w:val="22"/>
          <w:szCs w:val="22"/>
        </w:rPr>
        <w:t xml:space="preserve"> </w:t>
      </w:r>
      <w:r w:rsidRPr="00471660">
        <w:rPr>
          <w:spacing w:val="-1"/>
          <w:sz w:val="22"/>
          <w:szCs w:val="22"/>
        </w:rPr>
        <w:t>pokutu</w:t>
      </w:r>
      <w:r w:rsidRPr="00471660">
        <w:rPr>
          <w:spacing w:val="21"/>
          <w:sz w:val="22"/>
          <w:szCs w:val="22"/>
        </w:rPr>
        <w:t xml:space="preserve"> </w:t>
      </w:r>
      <w:r w:rsidRPr="00471660">
        <w:rPr>
          <w:spacing w:val="-1"/>
          <w:sz w:val="22"/>
          <w:szCs w:val="22"/>
        </w:rPr>
        <w:t>vo</w:t>
      </w:r>
      <w:r w:rsidRPr="00471660">
        <w:rPr>
          <w:spacing w:val="21"/>
          <w:sz w:val="22"/>
          <w:szCs w:val="22"/>
        </w:rPr>
        <w:t xml:space="preserve"> </w:t>
      </w:r>
      <w:r w:rsidRPr="00471660">
        <w:rPr>
          <w:spacing w:val="-1"/>
          <w:sz w:val="22"/>
          <w:szCs w:val="22"/>
        </w:rPr>
        <w:t xml:space="preserve">výške </w:t>
      </w:r>
      <w:r w:rsidR="00170E93" w:rsidRPr="00471660">
        <w:rPr>
          <w:spacing w:val="-1"/>
          <w:sz w:val="22"/>
          <w:szCs w:val="22"/>
        </w:rPr>
        <w:t>100</w:t>
      </w:r>
      <w:r w:rsidRPr="00471660">
        <w:rPr>
          <w:spacing w:val="-1"/>
          <w:sz w:val="22"/>
          <w:szCs w:val="22"/>
        </w:rPr>
        <w:t>,- eur</w:t>
      </w:r>
      <w:r w:rsidR="00C573B0" w:rsidRPr="00471660">
        <w:rPr>
          <w:sz w:val="22"/>
          <w:szCs w:val="22"/>
        </w:rPr>
        <w:t xml:space="preserve"> </w:t>
      </w:r>
      <w:r w:rsidR="00C573B0" w:rsidRPr="00471660">
        <w:rPr>
          <w:spacing w:val="-1"/>
          <w:sz w:val="22"/>
          <w:szCs w:val="22"/>
        </w:rPr>
        <w:t>(slovom:</w:t>
      </w:r>
      <w:r w:rsidR="00AD1C6A" w:rsidRPr="00471660">
        <w:rPr>
          <w:spacing w:val="-1"/>
          <w:sz w:val="22"/>
          <w:szCs w:val="22"/>
        </w:rPr>
        <w:t xml:space="preserve"> </w:t>
      </w:r>
      <w:r w:rsidR="00170E93" w:rsidRPr="00471660">
        <w:rPr>
          <w:spacing w:val="-1"/>
          <w:sz w:val="22"/>
          <w:szCs w:val="22"/>
        </w:rPr>
        <w:t>jednosto</w:t>
      </w:r>
      <w:r w:rsidR="00C573B0" w:rsidRPr="00471660">
        <w:rPr>
          <w:sz w:val="22"/>
          <w:szCs w:val="22"/>
        </w:rPr>
        <w:t xml:space="preserve"> eur)</w:t>
      </w:r>
      <w:r w:rsidR="00C27E29">
        <w:rPr>
          <w:sz w:val="22"/>
          <w:szCs w:val="22"/>
        </w:rPr>
        <w:t xml:space="preserve"> bez DPH</w:t>
      </w:r>
      <w:r w:rsidRPr="00C27E29">
        <w:rPr>
          <w:sz w:val="22"/>
          <w:szCs w:val="22"/>
        </w:rPr>
        <w:t>.</w:t>
      </w:r>
      <w:r w:rsidRPr="00C27E29">
        <w:rPr>
          <w:spacing w:val="21"/>
          <w:sz w:val="22"/>
          <w:szCs w:val="22"/>
        </w:rPr>
        <w:t xml:space="preserve"> </w:t>
      </w:r>
      <w:r w:rsidRPr="00C27E29">
        <w:rPr>
          <w:spacing w:val="-1"/>
          <w:sz w:val="22"/>
          <w:szCs w:val="22"/>
        </w:rPr>
        <w:t>Zmluvnú</w:t>
      </w:r>
      <w:r w:rsidRPr="00C27E29">
        <w:rPr>
          <w:spacing w:val="21"/>
          <w:sz w:val="22"/>
          <w:szCs w:val="22"/>
        </w:rPr>
        <w:t xml:space="preserve"> </w:t>
      </w:r>
      <w:r w:rsidRPr="00C27E29">
        <w:rPr>
          <w:spacing w:val="-1"/>
          <w:sz w:val="22"/>
          <w:szCs w:val="22"/>
        </w:rPr>
        <w:t>pokutu</w:t>
      </w:r>
      <w:r w:rsidRPr="00C27E29">
        <w:rPr>
          <w:spacing w:val="21"/>
          <w:sz w:val="22"/>
          <w:szCs w:val="22"/>
        </w:rPr>
        <w:t xml:space="preserve"> </w:t>
      </w:r>
      <w:r w:rsidRPr="00C27E29">
        <w:rPr>
          <w:sz w:val="22"/>
          <w:szCs w:val="22"/>
        </w:rPr>
        <w:t>v</w:t>
      </w:r>
      <w:r w:rsidRPr="00C27E29">
        <w:rPr>
          <w:spacing w:val="2"/>
          <w:sz w:val="22"/>
          <w:szCs w:val="22"/>
        </w:rPr>
        <w:t xml:space="preserve"> </w:t>
      </w:r>
      <w:r w:rsidRPr="00C27E29">
        <w:rPr>
          <w:spacing w:val="-1"/>
          <w:sz w:val="22"/>
          <w:szCs w:val="22"/>
        </w:rPr>
        <w:t>rovnakej</w:t>
      </w:r>
      <w:r w:rsidRPr="00C27E29">
        <w:rPr>
          <w:spacing w:val="19"/>
          <w:sz w:val="22"/>
          <w:szCs w:val="22"/>
        </w:rPr>
        <w:t xml:space="preserve"> </w:t>
      </w:r>
      <w:r w:rsidRPr="00816FAC">
        <w:rPr>
          <w:spacing w:val="-1"/>
          <w:sz w:val="22"/>
          <w:szCs w:val="22"/>
        </w:rPr>
        <w:t>výške</w:t>
      </w:r>
      <w:r w:rsidRPr="00EB78B9">
        <w:rPr>
          <w:spacing w:val="21"/>
          <w:sz w:val="22"/>
          <w:szCs w:val="22"/>
        </w:rPr>
        <w:t xml:space="preserve"> </w:t>
      </w:r>
      <w:r w:rsidRPr="00EB78B9">
        <w:rPr>
          <w:spacing w:val="-1"/>
          <w:sz w:val="22"/>
          <w:szCs w:val="22"/>
        </w:rPr>
        <w:t>zaplatí</w:t>
      </w:r>
      <w:r w:rsidRPr="00471660">
        <w:rPr>
          <w:spacing w:val="55"/>
          <w:sz w:val="22"/>
          <w:szCs w:val="22"/>
        </w:rPr>
        <w:t xml:space="preserve"> </w:t>
      </w:r>
      <w:r w:rsidR="00F310D4" w:rsidRPr="00471660">
        <w:rPr>
          <w:spacing w:val="-1"/>
          <w:sz w:val="22"/>
          <w:szCs w:val="22"/>
        </w:rPr>
        <w:t>zhotoviteľ</w:t>
      </w:r>
      <w:r w:rsidR="00F310D4" w:rsidRPr="00471660">
        <w:rPr>
          <w:spacing w:val="24"/>
          <w:sz w:val="22"/>
          <w:szCs w:val="22"/>
        </w:rPr>
        <w:t xml:space="preserve"> </w:t>
      </w:r>
      <w:r w:rsidRPr="00471660">
        <w:rPr>
          <w:sz w:val="22"/>
          <w:szCs w:val="22"/>
        </w:rPr>
        <w:t>aj</w:t>
      </w:r>
      <w:r w:rsidRPr="00471660">
        <w:rPr>
          <w:spacing w:val="26"/>
          <w:sz w:val="22"/>
          <w:szCs w:val="22"/>
        </w:rPr>
        <w:t xml:space="preserve"> </w:t>
      </w:r>
      <w:r w:rsidRPr="00471660">
        <w:rPr>
          <w:sz w:val="22"/>
          <w:szCs w:val="22"/>
        </w:rPr>
        <w:t>v</w:t>
      </w:r>
      <w:r w:rsidRPr="00471660">
        <w:rPr>
          <w:spacing w:val="-1"/>
          <w:sz w:val="22"/>
          <w:szCs w:val="22"/>
        </w:rPr>
        <w:t xml:space="preserve"> </w:t>
      </w:r>
      <w:r w:rsidRPr="00471660">
        <w:rPr>
          <w:sz w:val="22"/>
          <w:szCs w:val="22"/>
        </w:rPr>
        <w:t>prípade</w:t>
      </w:r>
      <w:r w:rsidRPr="00471660">
        <w:rPr>
          <w:spacing w:val="24"/>
          <w:sz w:val="22"/>
          <w:szCs w:val="22"/>
        </w:rPr>
        <w:t xml:space="preserve"> </w:t>
      </w:r>
      <w:r w:rsidRPr="00471660">
        <w:rPr>
          <w:spacing w:val="-1"/>
          <w:sz w:val="22"/>
          <w:szCs w:val="22"/>
        </w:rPr>
        <w:t>omeškania</w:t>
      </w:r>
      <w:r w:rsidRPr="00471660">
        <w:rPr>
          <w:spacing w:val="26"/>
          <w:sz w:val="22"/>
          <w:szCs w:val="22"/>
        </w:rPr>
        <w:t xml:space="preserve"> </w:t>
      </w:r>
      <w:r w:rsidRPr="00471660">
        <w:rPr>
          <w:sz w:val="22"/>
          <w:szCs w:val="22"/>
        </w:rPr>
        <w:t xml:space="preserve">s </w:t>
      </w:r>
      <w:r w:rsidRPr="00471660">
        <w:rPr>
          <w:spacing w:val="-1"/>
          <w:sz w:val="22"/>
          <w:szCs w:val="22"/>
        </w:rPr>
        <w:t>odstraňovaním</w:t>
      </w:r>
      <w:r w:rsidRPr="00471660">
        <w:rPr>
          <w:spacing w:val="26"/>
          <w:sz w:val="22"/>
          <w:szCs w:val="22"/>
        </w:rPr>
        <w:t xml:space="preserve"> </w:t>
      </w:r>
      <w:r w:rsidRPr="00471660">
        <w:rPr>
          <w:spacing w:val="-1"/>
          <w:sz w:val="22"/>
          <w:szCs w:val="22"/>
        </w:rPr>
        <w:t>reklamovaných</w:t>
      </w:r>
      <w:r w:rsidRPr="00471660">
        <w:rPr>
          <w:spacing w:val="26"/>
          <w:sz w:val="22"/>
          <w:szCs w:val="22"/>
        </w:rPr>
        <w:t xml:space="preserve"> </w:t>
      </w:r>
      <w:r w:rsidRPr="00471660">
        <w:rPr>
          <w:sz w:val="22"/>
          <w:szCs w:val="22"/>
        </w:rPr>
        <w:t>vád</w:t>
      </w:r>
      <w:r w:rsidRPr="00471660">
        <w:rPr>
          <w:spacing w:val="24"/>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záručnej</w:t>
      </w:r>
      <w:r w:rsidRPr="00471660">
        <w:rPr>
          <w:spacing w:val="26"/>
          <w:sz w:val="22"/>
          <w:szCs w:val="22"/>
        </w:rPr>
        <w:t xml:space="preserve"> </w:t>
      </w:r>
      <w:r w:rsidRPr="00471660">
        <w:rPr>
          <w:spacing w:val="-1"/>
          <w:sz w:val="22"/>
          <w:szCs w:val="22"/>
        </w:rPr>
        <w:t>dobe.</w:t>
      </w:r>
      <w:r w:rsidR="00A22F86" w:rsidRPr="00471660">
        <w:rPr>
          <w:spacing w:val="-1"/>
          <w:sz w:val="22"/>
          <w:szCs w:val="22"/>
        </w:rPr>
        <w:t xml:space="preserve"> </w:t>
      </w:r>
      <w:r w:rsidRPr="00471660">
        <w:rPr>
          <w:spacing w:val="-1"/>
          <w:sz w:val="22"/>
          <w:szCs w:val="22"/>
        </w:rPr>
        <w:t>Týmto</w:t>
      </w:r>
      <w:r w:rsidRPr="00471660">
        <w:rPr>
          <w:spacing w:val="26"/>
          <w:sz w:val="22"/>
          <w:szCs w:val="22"/>
        </w:rPr>
        <w:t xml:space="preserve"> </w:t>
      </w:r>
      <w:r w:rsidRPr="00471660">
        <w:rPr>
          <w:sz w:val="22"/>
          <w:szCs w:val="22"/>
        </w:rPr>
        <w:t>nie</w:t>
      </w:r>
      <w:r w:rsidRPr="00471660">
        <w:rPr>
          <w:spacing w:val="24"/>
          <w:sz w:val="22"/>
          <w:szCs w:val="22"/>
        </w:rPr>
        <w:t xml:space="preserve"> </w:t>
      </w:r>
      <w:r w:rsidRPr="00471660">
        <w:rPr>
          <w:sz w:val="22"/>
          <w:szCs w:val="22"/>
        </w:rPr>
        <w:t>je</w:t>
      </w:r>
      <w:r w:rsidRPr="00471660">
        <w:rPr>
          <w:spacing w:val="27"/>
          <w:sz w:val="22"/>
          <w:szCs w:val="22"/>
        </w:rPr>
        <w:t xml:space="preserve"> </w:t>
      </w:r>
      <w:r w:rsidRPr="00471660">
        <w:rPr>
          <w:spacing w:val="-1"/>
          <w:sz w:val="22"/>
          <w:szCs w:val="22"/>
        </w:rPr>
        <w:t>dotknutý</w:t>
      </w:r>
      <w:r w:rsidRPr="00471660">
        <w:rPr>
          <w:spacing w:val="69"/>
          <w:sz w:val="22"/>
          <w:szCs w:val="22"/>
        </w:rPr>
        <w:t xml:space="preserve"> </w:t>
      </w:r>
      <w:r w:rsidRPr="00471660">
        <w:rPr>
          <w:sz w:val="22"/>
          <w:szCs w:val="22"/>
        </w:rPr>
        <w:t xml:space="preserve">nárok </w:t>
      </w:r>
      <w:r w:rsidRPr="00471660">
        <w:rPr>
          <w:spacing w:val="-1"/>
          <w:sz w:val="22"/>
          <w:szCs w:val="22"/>
        </w:rPr>
        <w:t>objednávateľa</w:t>
      </w:r>
      <w:r w:rsidRPr="00471660">
        <w:rPr>
          <w:sz w:val="22"/>
          <w:szCs w:val="22"/>
        </w:rPr>
        <w:t xml:space="preserve"> na </w:t>
      </w:r>
      <w:r w:rsidRPr="00471660">
        <w:rPr>
          <w:spacing w:val="-1"/>
          <w:sz w:val="22"/>
          <w:szCs w:val="22"/>
        </w:rPr>
        <w:t>náhradu</w:t>
      </w:r>
      <w:r w:rsidRPr="00471660">
        <w:rPr>
          <w:sz w:val="22"/>
          <w:szCs w:val="22"/>
        </w:rPr>
        <w:t xml:space="preserve"> </w:t>
      </w:r>
      <w:r w:rsidRPr="00471660">
        <w:rPr>
          <w:spacing w:val="-1"/>
          <w:sz w:val="22"/>
          <w:szCs w:val="22"/>
        </w:rPr>
        <w:t>škody,</w:t>
      </w:r>
    </w:p>
    <w:p w14:paraId="49F35B73" w14:textId="77777777" w:rsidR="00062586" w:rsidRPr="00471660" w:rsidRDefault="00062586">
      <w:pPr>
        <w:pStyle w:val="BodyText"/>
        <w:kinsoku w:val="0"/>
        <w:overflowPunct w:val="0"/>
        <w:spacing w:before="11"/>
        <w:ind w:left="0" w:firstLine="0"/>
        <w:rPr>
          <w:sz w:val="21"/>
          <w:szCs w:val="21"/>
        </w:rPr>
      </w:pPr>
    </w:p>
    <w:p w14:paraId="18081782" w14:textId="77777777" w:rsidR="00062586" w:rsidRPr="00471660" w:rsidRDefault="00062586" w:rsidP="00A2710A">
      <w:pPr>
        <w:pStyle w:val="BodyText"/>
        <w:numPr>
          <w:ilvl w:val="1"/>
          <w:numId w:val="6"/>
        </w:numPr>
        <w:tabs>
          <w:tab w:val="left" w:pos="907"/>
        </w:tabs>
        <w:kinsoku w:val="0"/>
        <w:overflowPunct w:val="0"/>
        <w:spacing w:before="0"/>
        <w:ind w:right="115" w:firstLine="0"/>
        <w:jc w:val="both"/>
        <w:rPr>
          <w:spacing w:val="-1"/>
          <w:sz w:val="22"/>
          <w:szCs w:val="22"/>
        </w:rPr>
      </w:pPr>
      <w:r w:rsidRPr="00471660">
        <w:rPr>
          <w:sz w:val="22"/>
          <w:szCs w:val="22"/>
        </w:rPr>
        <w:t>v</w:t>
      </w:r>
      <w:r w:rsidRPr="00471660">
        <w:rPr>
          <w:spacing w:val="1"/>
          <w:sz w:val="22"/>
          <w:szCs w:val="22"/>
        </w:rPr>
        <w:t xml:space="preserve"> </w:t>
      </w:r>
      <w:r w:rsidRPr="00471660">
        <w:rPr>
          <w:spacing w:val="-1"/>
          <w:sz w:val="22"/>
          <w:szCs w:val="22"/>
        </w:rPr>
        <w:t>prípade</w:t>
      </w:r>
      <w:r w:rsidRPr="00471660">
        <w:rPr>
          <w:spacing w:val="26"/>
          <w:sz w:val="22"/>
          <w:szCs w:val="22"/>
        </w:rPr>
        <w:t xml:space="preserve"> </w:t>
      </w:r>
      <w:r w:rsidRPr="00471660">
        <w:rPr>
          <w:spacing w:val="-1"/>
          <w:sz w:val="22"/>
          <w:szCs w:val="22"/>
        </w:rPr>
        <w:t>omeškania</w:t>
      </w:r>
      <w:r w:rsidRPr="00471660">
        <w:rPr>
          <w:spacing w:val="26"/>
          <w:sz w:val="22"/>
          <w:szCs w:val="22"/>
        </w:rPr>
        <w:t xml:space="preserve"> </w:t>
      </w:r>
      <w:r w:rsidRPr="00471660">
        <w:rPr>
          <w:spacing w:val="-1"/>
          <w:sz w:val="22"/>
          <w:szCs w:val="22"/>
        </w:rPr>
        <w:t>objednávateľa</w:t>
      </w:r>
      <w:r w:rsidRPr="00471660">
        <w:rPr>
          <w:spacing w:val="26"/>
          <w:sz w:val="22"/>
          <w:szCs w:val="22"/>
        </w:rPr>
        <w:t xml:space="preserve"> </w:t>
      </w:r>
      <w:r w:rsidRPr="00471660">
        <w:rPr>
          <w:sz w:val="22"/>
          <w:szCs w:val="22"/>
        </w:rPr>
        <w:t>s</w:t>
      </w:r>
      <w:r w:rsidRPr="00471660">
        <w:rPr>
          <w:spacing w:val="3"/>
          <w:sz w:val="22"/>
          <w:szCs w:val="22"/>
        </w:rPr>
        <w:t xml:space="preserve"> </w:t>
      </w:r>
      <w:r w:rsidRPr="00471660">
        <w:rPr>
          <w:spacing w:val="-1"/>
          <w:sz w:val="22"/>
          <w:szCs w:val="22"/>
        </w:rPr>
        <w:t>uhradením</w:t>
      </w:r>
      <w:r w:rsidRPr="00471660">
        <w:rPr>
          <w:spacing w:val="26"/>
          <w:sz w:val="22"/>
          <w:szCs w:val="22"/>
        </w:rPr>
        <w:t xml:space="preserve"> </w:t>
      </w:r>
      <w:r w:rsidRPr="00471660">
        <w:rPr>
          <w:spacing w:val="-1"/>
          <w:sz w:val="22"/>
          <w:szCs w:val="22"/>
        </w:rPr>
        <w:t xml:space="preserve">faktúr </w:t>
      </w:r>
      <w:r w:rsidR="00A94E1A" w:rsidRPr="00471660">
        <w:rPr>
          <w:spacing w:val="-1"/>
          <w:sz w:val="22"/>
          <w:szCs w:val="22"/>
        </w:rPr>
        <w:t xml:space="preserve">alebo iných pohľadávok </w:t>
      </w:r>
      <w:r w:rsidR="00A22F86" w:rsidRPr="00471660">
        <w:rPr>
          <w:spacing w:val="-1"/>
          <w:sz w:val="22"/>
          <w:szCs w:val="22"/>
        </w:rPr>
        <w:t>u</w:t>
      </w:r>
      <w:r w:rsidRPr="00471660">
        <w:rPr>
          <w:spacing w:val="-1"/>
          <w:sz w:val="22"/>
          <w:szCs w:val="22"/>
        </w:rPr>
        <w:t>hradí</w:t>
      </w:r>
      <w:r w:rsidRPr="00471660">
        <w:rPr>
          <w:spacing w:val="26"/>
          <w:sz w:val="22"/>
          <w:szCs w:val="22"/>
        </w:rPr>
        <w:t xml:space="preserve"> </w:t>
      </w:r>
      <w:r w:rsidRPr="00471660">
        <w:rPr>
          <w:spacing w:val="-1"/>
          <w:sz w:val="22"/>
          <w:szCs w:val="22"/>
        </w:rPr>
        <w:t>objednávateľ</w:t>
      </w:r>
      <w:r w:rsidRPr="00471660">
        <w:rPr>
          <w:spacing w:val="27"/>
          <w:sz w:val="22"/>
          <w:szCs w:val="22"/>
        </w:rPr>
        <w:t xml:space="preserve"> </w:t>
      </w:r>
      <w:r w:rsidRPr="00471660">
        <w:rPr>
          <w:spacing w:val="-1"/>
          <w:sz w:val="22"/>
          <w:szCs w:val="22"/>
        </w:rPr>
        <w:t>zhotoviteľovi</w:t>
      </w:r>
      <w:r w:rsidRPr="00471660">
        <w:rPr>
          <w:spacing w:val="26"/>
          <w:sz w:val="22"/>
          <w:szCs w:val="22"/>
        </w:rPr>
        <w:t xml:space="preserve"> </w:t>
      </w:r>
      <w:r w:rsidR="00587091" w:rsidRPr="00471660">
        <w:rPr>
          <w:spacing w:val="-1"/>
          <w:sz w:val="22"/>
          <w:szCs w:val="22"/>
        </w:rPr>
        <w:t>úrok z omeškania</w:t>
      </w:r>
      <w:r w:rsidRPr="00471660">
        <w:rPr>
          <w:spacing w:val="26"/>
          <w:sz w:val="22"/>
          <w:szCs w:val="22"/>
        </w:rPr>
        <w:t xml:space="preserve"> </w:t>
      </w:r>
      <w:r w:rsidRPr="00471660">
        <w:rPr>
          <w:spacing w:val="-1"/>
          <w:sz w:val="22"/>
          <w:szCs w:val="22"/>
        </w:rPr>
        <w:t>vo</w:t>
      </w:r>
      <w:r w:rsidRPr="00471660">
        <w:rPr>
          <w:spacing w:val="75"/>
          <w:sz w:val="22"/>
          <w:szCs w:val="22"/>
        </w:rPr>
        <w:t xml:space="preserve"> </w:t>
      </w:r>
      <w:r w:rsidRPr="00471660">
        <w:rPr>
          <w:spacing w:val="-1"/>
          <w:sz w:val="22"/>
          <w:szCs w:val="22"/>
        </w:rPr>
        <w:t>výške</w:t>
      </w:r>
      <w:r w:rsidRPr="00471660">
        <w:rPr>
          <w:sz w:val="22"/>
          <w:szCs w:val="22"/>
        </w:rPr>
        <w:t xml:space="preserve"> </w:t>
      </w:r>
      <w:r w:rsidRPr="00471660">
        <w:rPr>
          <w:spacing w:val="-1"/>
          <w:sz w:val="22"/>
          <w:szCs w:val="22"/>
        </w:rPr>
        <w:t>0,02</w:t>
      </w:r>
      <w:r w:rsidRPr="00471660">
        <w:rPr>
          <w:spacing w:val="-3"/>
          <w:sz w:val="22"/>
          <w:szCs w:val="22"/>
        </w:rPr>
        <w:t xml:space="preserve"> </w:t>
      </w:r>
      <w:r w:rsidRPr="00471660">
        <w:rPr>
          <w:sz w:val="22"/>
          <w:szCs w:val="22"/>
        </w:rPr>
        <w:t>%</w:t>
      </w:r>
      <w:r w:rsidRPr="00471660">
        <w:rPr>
          <w:spacing w:val="2"/>
          <w:sz w:val="22"/>
          <w:szCs w:val="22"/>
        </w:rPr>
        <w:t xml:space="preserve"> </w:t>
      </w:r>
      <w:r w:rsidRPr="00471660">
        <w:rPr>
          <w:sz w:val="22"/>
          <w:szCs w:val="22"/>
        </w:rPr>
        <w:t>z</w:t>
      </w:r>
      <w:r w:rsidRPr="00471660">
        <w:rPr>
          <w:spacing w:val="-1"/>
          <w:sz w:val="22"/>
          <w:szCs w:val="22"/>
        </w:rPr>
        <w:t xml:space="preserve"> dlžnej</w:t>
      </w:r>
      <w:r w:rsidRPr="00471660">
        <w:rPr>
          <w:spacing w:val="1"/>
          <w:sz w:val="22"/>
          <w:szCs w:val="22"/>
        </w:rPr>
        <w:t xml:space="preserve"> </w:t>
      </w:r>
      <w:r w:rsidRPr="00471660">
        <w:rPr>
          <w:spacing w:val="-1"/>
          <w:sz w:val="22"/>
          <w:szCs w:val="22"/>
        </w:rPr>
        <w:t>čiastky</w:t>
      </w:r>
      <w:r w:rsidRPr="00471660">
        <w:rPr>
          <w:spacing w:val="-2"/>
          <w:sz w:val="22"/>
          <w:szCs w:val="22"/>
        </w:rPr>
        <w:t xml:space="preserve"> </w:t>
      </w:r>
      <w:r w:rsidRPr="00471660">
        <w:rPr>
          <w:sz w:val="22"/>
          <w:szCs w:val="22"/>
        </w:rPr>
        <w:t xml:space="preserve">za </w:t>
      </w:r>
      <w:r w:rsidRPr="00471660">
        <w:rPr>
          <w:spacing w:val="-1"/>
          <w:sz w:val="22"/>
          <w:szCs w:val="22"/>
        </w:rPr>
        <w:t>každý</w:t>
      </w:r>
      <w:r w:rsidRPr="00471660">
        <w:rPr>
          <w:sz w:val="22"/>
          <w:szCs w:val="22"/>
        </w:rPr>
        <w:t xml:space="preserve">  deň</w:t>
      </w:r>
      <w:r w:rsidRPr="00471660">
        <w:rPr>
          <w:spacing w:val="-2"/>
          <w:sz w:val="22"/>
          <w:szCs w:val="22"/>
        </w:rPr>
        <w:t xml:space="preserve"> </w:t>
      </w:r>
      <w:r w:rsidRPr="00471660">
        <w:rPr>
          <w:spacing w:val="-1"/>
          <w:sz w:val="22"/>
          <w:szCs w:val="22"/>
        </w:rPr>
        <w:t>omeškania.</w:t>
      </w:r>
    </w:p>
    <w:p w14:paraId="097A89B5" w14:textId="77777777" w:rsidR="00062586" w:rsidRPr="00471660" w:rsidRDefault="00062586">
      <w:pPr>
        <w:pStyle w:val="BodyText"/>
        <w:kinsoku w:val="0"/>
        <w:overflowPunct w:val="0"/>
        <w:spacing w:before="11"/>
        <w:ind w:left="0" w:firstLine="0"/>
        <w:rPr>
          <w:sz w:val="21"/>
          <w:szCs w:val="21"/>
        </w:rPr>
      </w:pPr>
    </w:p>
    <w:p w14:paraId="3D019010" w14:textId="6BE2471F" w:rsidR="00C41292" w:rsidRPr="00C27E29" w:rsidRDefault="00C41292" w:rsidP="00C41292">
      <w:pPr>
        <w:pStyle w:val="BodyText"/>
        <w:numPr>
          <w:ilvl w:val="1"/>
          <w:numId w:val="6"/>
        </w:numPr>
        <w:tabs>
          <w:tab w:val="left" w:pos="926"/>
        </w:tabs>
        <w:kinsoku w:val="0"/>
        <w:overflowPunct w:val="0"/>
        <w:spacing w:before="0"/>
        <w:ind w:right="112" w:firstLine="0"/>
        <w:jc w:val="both"/>
        <w:rPr>
          <w:spacing w:val="-1"/>
          <w:sz w:val="22"/>
          <w:szCs w:val="22"/>
        </w:rPr>
      </w:pPr>
      <w:r w:rsidRPr="00471660">
        <w:rPr>
          <w:spacing w:val="-1"/>
          <w:sz w:val="22"/>
          <w:szCs w:val="22"/>
        </w:rPr>
        <w:t xml:space="preserve">ak bude zhotoviteľ v omeškaní so splnením ktoréhokoľvek </w:t>
      </w:r>
      <w:r w:rsidR="00170E93" w:rsidRPr="00471660">
        <w:rPr>
          <w:spacing w:val="-1"/>
          <w:sz w:val="22"/>
          <w:szCs w:val="22"/>
        </w:rPr>
        <w:t>postupového termínu</w:t>
      </w:r>
      <w:r w:rsidRPr="00471660">
        <w:rPr>
          <w:spacing w:val="-1"/>
          <w:sz w:val="22"/>
          <w:szCs w:val="22"/>
        </w:rPr>
        <w:t xml:space="preserve"> stanoveného  v čl. I</w:t>
      </w:r>
      <w:r w:rsidR="007D3EC6" w:rsidRPr="00471660">
        <w:rPr>
          <w:spacing w:val="-1"/>
          <w:sz w:val="22"/>
          <w:szCs w:val="22"/>
        </w:rPr>
        <w:t>V</w:t>
      </w:r>
      <w:r w:rsidRPr="00471660">
        <w:rPr>
          <w:spacing w:val="-1"/>
          <w:sz w:val="22"/>
          <w:szCs w:val="22"/>
        </w:rPr>
        <w:t xml:space="preserve">. ods. </w:t>
      </w:r>
      <w:r w:rsidR="00D93BC8" w:rsidRPr="00471660">
        <w:rPr>
          <w:spacing w:val="-1"/>
          <w:sz w:val="22"/>
          <w:szCs w:val="22"/>
        </w:rPr>
        <w:t xml:space="preserve">3 </w:t>
      </w:r>
      <w:r w:rsidRPr="00471660">
        <w:rPr>
          <w:spacing w:val="-1"/>
          <w:sz w:val="22"/>
          <w:szCs w:val="22"/>
        </w:rPr>
        <w:t xml:space="preserve">tejto zmluvy, zhotoviteľ sa zaväzuje zaplatiť objednávateľovi zmluvnú pokutu vo výške </w:t>
      </w:r>
      <w:r w:rsidR="00D14412" w:rsidRPr="00471660">
        <w:rPr>
          <w:spacing w:val="-1"/>
          <w:sz w:val="22"/>
          <w:szCs w:val="22"/>
        </w:rPr>
        <w:t>20</w:t>
      </w:r>
      <w:r w:rsidR="00170E93" w:rsidRPr="00471660">
        <w:rPr>
          <w:spacing w:val="-1"/>
          <w:sz w:val="22"/>
          <w:szCs w:val="22"/>
        </w:rPr>
        <w:t>0</w:t>
      </w:r>
      <w:r w:rsidRPr="00471660">
        <w:rPr>
          <w:spacing w:val="-1"/>
          <w:sz w:val="22"/>
          <w:szCs w:val="22"/>
        </w:rPr>
        <w:t xml:space="preserve">,- eur (slovom: </w:t>
      </w:r>
      <w:r w:rsidR="00170E93" w:rsidRPr="00471660">
        <w:rPr>
          <w:spacing w:val="-1"/>
          <w:sz w:val="22"/>
          <w:szCs w:val="22"/>
        </w:rPr>
        <w:t>jednosto</w:t>
      </w:r>
      <w:r w:rsidRPr="00471660">
        <w:rPr>
          <w:spacing w:val="-1"/>
          <w:sz w:val="22"/>
          <w:szCs w:val="22"/>
        </w:rPr>
        <w:t xml:space="preserve"> eur) </w:t>
      </w:r>
      <w:r w:rsidR="00C27E29">
        <w:rPr>
          <w:sz w:val="22"/>
          <w:szCs w:val="22"/>
        </w:rPr>
        <w:t>bez DPH</w:t>
      </w:r>
      <w:r w:rsidRPr="00C27E29">
        <w:rPr>
          <w:spacing w:val="-1"/>
          <w:sz w:val="22"/>
          <w:szCs w:val="22"/>
        </w:rPr>
        <w:t xml:space="preserve"> za každý aj začatý deň omeškania s</w:t>
      </w:r>
      <w:r w:rsidR="00170E93" w:rsidRPr="00C27E29">
        <w:rPr>
          <w:spacing w:val="-1"/>
          <w:sz w:val="22"/>
          <w:szCs w:val="22"/>
        </w:rPr>
        <w:t> postupovým termínom</w:t>
      </w:r>
      <w:r w:rsidRPr="00C27E29">
        <w:rPr>
          <w:spacing w:val="-1"/>
          <w:sz w:val="22"/>
          <w:szCs w:val="22"/>
        </w:rPr>
        <w:t>, za ktorý sa dostane zhotoviteľ do omeškania. Týmto nie je dotknutý nárok objednávateľa na náhradu škody,</w:t>
      </w:r>
    </w:p>
    <w:p w14:paraId="00008F35" w14:textId="77777777" w:rsidR="00C41292" w:rsidRPr="00816FAC" w:rsidRDefault="00C41292">
      <w:pPr>
        <w:pStyle w:val="BodyText"/>
        <w:kinsoku w:val="0"/>
        <w:overflowPunct w:val="0"/>
        <w:spacing w:before="11"/>
        <w:ind w:left="0" w:firstLine="0"/>
        <w:rPr>
          <w:sz w:val="21"/>
          <w:szCs w:val="21"/>
        </w:rPr>
      </w:pPr>
    </w:p>
    <w:p w14:paraId="30828C1E" w14:textId="4A2BC1A3" w:rsidR="00062586" w:rsidRPr="00C27E29" w:rsidRDefault="00062586" w:rsidP="00A2710A">
      <w:pPr>
        <w:pStyle w:val="BodyText"/>
        <w:numPr>
          <w:ilvl w:val="0"/>
          <w:numId w:val="6"/>
        </w:numPr>
        <w:tabs>
          <w:tab w:val="left" w:pos="528"/>
        </w:tabs>
        <w:kinsoku w:val="0"/>
        <w:overflowPunct w:val="0"/>
        <w:spacing w:before="0"/>
        <w:ind w:right="119" w:hanging="427"/>
        <w:jc w:val="both"/>
        <w:rPr>
          <w:spacing w:val="-1"/>
          <w:sz w:val="22"/>
          <w:szCs w:val="22"/>
        </w:rPr>
      </w:pPr>
      <w:r w:rsidRPr="00471660">
        <w:rPr>
          <w:spacing w:val="-1"/>
          <w:sz w:val="22"/>
          <w:szCs w:val="22"/>
        </w:rPr>
        <w:t>Zmluvné</w:t>
      </w:r>
      <w:r w:rsidRPr="00471660">
        <w:rPr>
          <w:spacing w:val="19"/>
          <w:sz w:val="22"/>
          <w:szCs w:val="22"/>
        </w:rPr>
        <w:t xml:space="preserve"> </w:t>
      </w:r>
      <w:r w:rsidRPr="00471660">
        <w:rPr>
          <w:spacing w:val="-1"/>
          <w:sz w:val="22"/>
          <w:szCs w:val="22"/>
        </w:rPr>
        <w:t>strany</w:t>
      </w:r>
      <w:r w:rsidRPr="00471660">
        <w:rPr>
          <w:spacing w:val="17"/>
          <w:sz w:val="22"/>
          <w:szCs w:val="22"/>
        </w:rPr>
        <w:t xml:space="preserve"> </w:t>
      </w:r>
      <w:r w:rsidRPr="00471660">
        <w:rPr>
          <w:sz w:val="22"/>
          <w:szCs w:val="22"/>
        </w:rPr>
        <w:t>sa</w:t>
      </w:r>
      <w:r w:rsidRPr="00471660">
        <w:rPr>
          <w:spacing w:val="19"/>
          <w:sz w:val="22"/>
          <w:szCs w:val="22"/>
        </w:rPr>
        <w:t xml:space="preserve"> </w:t>
      </w:r>
      <w:r w:rsidRPr="00471660">
        <w:rPr>
          <w:spacing w:val="-1"/>
          <w:sz w:val="22"/>
          <w:szCs w:val="22"/>
        </w:rPr>
        <w:t>dohodli,</w:t>
      </w:r>
      <w:r w:rsidRPr="00471660">
        <w:rPr>
          <w:spacing w:val="19"/>
          <w:sz w:val="22"/>
          <w:szCs w:val="22"/>
        </w:rPr>
        <w:t xml:space="preserve"> </w:t>
      </w:r>
      <w:r w:rsidRPr="00471660">
        <w:rPr>
          <w:spacing w:val="-1"/>
          <w:sz w:val="22"/>
          <w:szCs w:val="22"/>
        </w:rPr>
        <w:t>že</w:t>
      </w:r>
      <w:r w:rsidRPr="00471660">
        <w:rPr>
          <w:spacing w:val="19"/>
          <w:sz w:val="22"/>
          <w:szCs w:val="22"/>
        </w:rPr>
        <w:t xml:space="preserve"> </w:t>
      </w:r>
      <w:r w:rsidRPr="00471660">
        <w:rPr>
          <w:spacing w:val="-1"/>
          <w:sz w:val="22"/>
          <w:szCs w:val="22"/>
        </w:rPr>
        <w:t>zhotoviteľ</w:t>
      </w:r>
      <w:r w:rsidRPr="00471660">
        <w:rPr>
          <w:spacing w:val="19"/>
          <w:sz w:val="22"/>
          <w:szCs w:val="22"/>
        </w:rPr>
        <w:t xml:space="preserve"> </w:t>
      </w:r>
      <w:r w:rsidRPr="00471660">
        <w:rPr>
          <w:sz w:val="22"/>
          <w:szCs w:val="22"/>
        </w:rPr>
        <w:t>je</w:t>
      </w:r>
      <w:r w:rsidRPr="00471660">
        <w:rPr>
          <w:spacing w:val="17"/>
          <w:sz w:val="22"/>
          <w:szCs w:val="22"/>
        </w:rPr>
        <w:t xml:space="preserve"> </w:t>
      </w:r>
      <w:r w:rsidRPr="00471660">
        <w:rPr>
          <w:spacing w:val="-1"/>
          <w:sz w:val="22"/>
          <w:szCs w:val="22"/>
        </w:rPr>
        <w:t>povinný</w:t>
      </w:r>
      <w:r w:rsidRPr="00471660">
        <w:rPr>
          <w:spacing w:val="17"/>
          <w:sz w:val="22"/>
          <w:szCs w:val="22"/>
        </w:rPr>
        <w:t xml:space="preserve"> </w:t>
      </w:r>
      <w:r w:rsidRPr="00471660">
        <w:rPr>
          <w:spacing w:val="-1"/>
          <w:sz w:val="22"/>
          <w:szCs w:val="22"/>
        </w:rPr>
        <w:t>zaplatiť</w:t>
      </w:r>
      <w:r w:rsidRPr="00471660">
        <w:rPr>
          <w:spacing w:val="18"/>
          <w:sz w:val="22"/>
          <w:szCs w:val="22"/>
        </w:rPr>
        <w:t xml:space="preserve"> </w:t>
      </w:r>
      <w:r w:rsidRPr="00471660">
        <w:rPr>
          <w:spacing w:val="-1"/>
          <w:sz w:val="22"/>
          <w:szCs w:val="22"/>
        </w:rPr>
        <w:t>objednávateľovi</w:t>
      </w:r>
      <w:r w:rsidRPr="00471660">
        <w:rPr>
          <w:spacing w:val="17"/>
          <w:sz w:val="22"/>
          <w:szCs w:val="22"/>
        </w:rPr>
        <w:t xml:space="preserve"> </w:t>
      </w:r>
      <w:r w:rsidRPr="00471660">
        <w:rPr>
          <w:spacing w:val="-1"/>
          <w:sz w:val="22"/>
          <w:szCs w:val="22"/>
        </w:rPr>
        <w:t>zmluvnú</w:t>
      </w:r>
      <w:r w:rsidRPr="00471660">
        <w:rPr>
          <w:spacing w:val="19"/>
          <w:sz w:val="22"/>
          <w:szCs w:val="22"/>
        </w:rPr>
        <w:t xml:space="preserve"> </w:t>
      </w:r>
      <w:r w:rsidRPr="00471660">
        <w:rPr>
          <w:spacing w:val="-1"/>
          <w:sz w:val="22"/>
          <w:szCs w:val="22"/>
        </w:rPr>
        <w:t>pokutu</w:t>
      </w:r>
      <w:r w:rsidRPr="00471660">
        <w:rPr>
          <w:spacing w:val="19"/>
          <w:sz w:val="22"/>
          <w:szCs w:val="22"/>
        </w:rPr>
        <w:t xml:space="preserve"> </w:t>
      </w:r>
      <w:r w:rsidRPr="00471660">
        <w:rPr>
          <w:spacing w:val="-1"/>
          <w:sz w:val="22"/>
          <w:szCs w:val="22"/>
        </w:rPr>
        <w:t>vo</w:t>
      </w:r>
      <w:r w:rsidRPr="00471660">
        <w:rPr>
          <w:spacing w:val="19"/>
          <w:sz w:val="22"/>
          <w:szCs w:val="22"/>
        </w:rPr>
        <w:t xml:space="preserve"> </w:t>
      </w:r>
      <w:r w:rsidRPr="00471660">
        <w:rPr>
          <w:spacing w:val="-1"/>
          <w:sz w:val="22"/>
          <w:szCs w:val="22"/>
        </w:rPr>
        <w:t>výške</w:t>
      </w:r>
      <w:r w:rsidRPr="00471660">
        <w:rPr>
          <w:spacing w:val="19"/>
          <w:sz w:val="22"/>
          <w:szCs w:val="22"/>
        </w:rPr>
        <w:t xml:space="preserve"> </w:t>
      </w:r>
      <w:r w:rsidRPr="00471660">
        <w:rPr>
          <w:spacing w:val="-1"/>
          <w:sz w:val="22"/>
          <w:szCs w:val="22"/>
        </w:rPr>
        <w:t>1.000</w:t>
      </w:r>
      <w:r w:rsidR="001E47B2" w:rsidRPr="00471660">
        <w:rPr>
          <w:spacing w:val="-1"/>
          <w:sz w:val="22"/>
          <w:szCs w:val="22"/>
        </w:rPr>
        <w:t>,-</w:t>
      </w:r>
      <w:r w:rsidRPr="00471660">
        <w:rPr>
          <w:spacing w:val="19"/>
          <w:sz w:val="22"/>
          <w:szCs w:val="22"/>
        </w:rPr>
        <w:t xml:space="preserve"> </w:t>
      </w:r>
      <w:r w:rsidRPr="00471660">
        <w:rPr>
          <w:spacing w:val="-2"/>
          <w:sz w:val="22"/>
          <w:szCs w:val="22"/>
        </w:rPr>
        <w:t>EUR</w:t>
      </w:r>
      <w:r w:rsidRPr="00471660">
        <w:rPr>
          <w:spacing w:val="89"/>
          <w:sz w:val="22"/>
          <w:szCs w:val="22"/>
        </w:rPr>
        <w:t xml:space="preserve"> </w:t>
      </w:r>
      <w:r w:rsidRPr="00471660">
        <w:rPr>
          <w:spacing w:val="-1"/>
          <w:sz w:val="22"/>
          <w:szCs w:val="22"/>
        </w:rPr>
        <w:t>(slovom:</w:t>
      </w:r>
      <w:r w:rsidRPr="00471660">
        <w:rPr>
          <w:sz w:val="22"/>
          <w:szCs w:val="22"/>
        </w:rPr>
        <w:t xml:space="preserve"> </w:t>
      </w:r>
      <w:r w:rsidRPr="00471660">
        <w:rPr>
          <w:spacing w:val="-1"/>
          <w:sz w:val="22"/>
          <w:szCs w:val="22"/>
        </w:rPr>
        <w:t>jedentisíc</w:t>
      </w:r>
      <w:r w:rsidRPr="00471660">
        <w:rPr>
          <w:spacing w:val="-2"/>
          <w:sz w:val="22"/>
          <w:szCs w:val="22"/>
        </w:rPr>
        <w:t xml:space="preserve"> </w:t>
      </w:r>
      <w:r w:rsidRPr="00471660">
        <w:rPr>
          <w:sz w:val="22"/>
          <w:szCs w:val="22"/>
        </w:rPr>
        <w:t>eur)</w:t>
      </w:r>
      <w:r w:rsidR="00C27E29">
        <w:rPr>
          <w:sz w:val="22"/>
          <w:szCs w:val="22"/>
        </w:rPr>
        <w:t xml:space="preserve"> bez DPH</w:t>
      </w:r>
      <w:r w:rsidRPr="00C27E29">
        <w:rPr>
          <w:sz w:val="22"/>
          <w:szCs w:val="22"/>
        </w:rPr>
        <w:t xml:space="preserve"> v</w:t>
      </w:r>
      <w:r w:rsidRPr="00C27E29">
        <w:rPr>
          <w:spacing w:val="-1"/>
          <w:sz w:val="22"/>
          <w:szCs w:val="22"/>
        </w:rPr>
        <w:t xml:space="preserve"> prípade:</w:t>
      </w:r>
    </w:p>
    <w:p w14:paraId="1B4626A8" w14:textId="77777777" w:rsidR="00062586" w:rsidRPr="00816FAC" w:rsidRDefault="00062586">
      <w:pPr>
        <w:pStyle w:val="BodyText"/>
        <w:kinsoku w:val="0"/>
        <w:overflowPunct w:val="0"/>
        <w:spacing w:before="2"/>
        <w:ind w:left="0" w:firstLine="0"/>
        <w:rPr>
          <w:sz w:val="22"/>
          <w:szCs w:val="22"/>
        </w:rPr>
      </w:pPr>
    </w:p>
    <w:p w14:paraId="6D45AE6E" w14:textId="086E6519" w:rsidR="00062586" w:rsidRPr="00471660" w:rsidRDefault="00062586" w:rsidP="00A2710A">
      <w:pPr>
        <w:pStyle w:val="BodyText"/>
        <w:numPr>
          <w:ilvl w:val="1"/>
          <w:numId w:val="6"/>
        </w:numPr>
        <w:tabs>
          <w:tab w:val="left" w:pos="938"/>
        </w:tabs>
        <w:kinsoku w:val="0"/>
        <w:overflowPunct w:val="0"/>
        <w:spacing w:before="0"/>
        <w:ind w:right="112" w:firstLine="0"/>
        <w:jc w:val="both"/>
        <w:rPr>
          <w:spacing w:val="-1"/>
          <w:sz w:val="22"/>
          <w:szCs w:val="22"/>
        </w:rPr>
      </w:pPr>
      <w:r w:rsidRPr="00471660">
        <w:rPr>
          <w:sz w:val="22"/>
          <w:szCs w:val="22"/>
        </w:rPr>
        <w:t>ak</w:t>
      </w:r>
      <w:r w:rsidRPr="00471660">
        <w:rPr>
          <w:spacing w:val="5"/>
          <w:sz w:val="22"/>
          <w:szCs w:val="22"/>
        </w:rPr>
        <w:t xml:space="preserve"> </w:t>
      </w:r>
      <w:r w:rsidRPr="00471660">
        <w:rPr>
          <w:spacing w:val="-1"/>
          <w:sz w:val="22"/>
          <w:szCs w:val="22"/>
        </w:rPr>
        <w:t>zhotoviteľ</w:t>
      </w:r>
      <w:r w:rsidRPr="00471660">
        <w:rPr>
          <w:spacing w:val="5"/>
          <w:sz w:val="22"/>
          <w:szCs w:val="22"/>
        </w:rPr>
        <w:t xml:space="preserve"> </w:t>
      </w:r>
      <w:r w:rsidRPr="00471660">
        <w:rPr>
          <w:sz w:val="22"/>
          <w:szCs w:val="22"/>
        </w:rPr>
        <w:t>pri</w:t>
      </w:r>
      <w:r w:rsidRPr="00471660">
        <w:rPr>
          <w:spacing w:val="7"/>
          <w:sz w:val="22"/>
          <w:szCs w:val="22"/>
        </w:rPr>
        <w:t xml:space="preserve"> </w:t>
      </w:r>
      <w:r w:rsidRPr="00471660">
        <w:rPr>
          <w:spacing w:val="-1"/>
          <w:sz w:val="22"/>
          <w:szCs w:val="22"/>
        </w:rPr>
        <w:t>vykonávaní</w:t>
      </w:r>
      <w:r w:rsidRPr="00471660">
        <w:rPr>
          <w:spacing w:val="7"/>
          <w:sz w:val="22"/>
          <w:szCs w:val="22"/>
        </w:rPr>
        <w:t xml:space="preserve"> </w:t>
      </w:r>
      <w:r w:rsidRPr="00471660">
        <w:rPr>
          <w:spacing w:val="-1"/>
          <w:sz w:val="22"/>
          <w:szCs w:val="22"/>
        </w:rPr>
        <w:t>diela</w:t>
      </w:r>
      <w:r w:rsidRPr="00471660">
        <w:rPr>
          <w:spacing w:val="5"/>
          <w:sz w:val="22"/>
          <w:szCs w:val="22"/>
        </w:rPr>
        <w:t xml:space="preserve"> </w:t>
      </w:r>
      <w:r w:rsidRPr="00471660">
        <w:rPr>
          <w:sz w:val="22"/>
          <w:szCs w:val="22"/>
        </w:rPr>
        <w:t>poruší</w:t>
      </w:r>
      <w:r w:rsidRPr="00471660">
        <w:rPr>
          <w:spacing w:val="5"/>
          <w:sz w:val="22"/>
          <w:szCs w:val="22"/>
        </w:rPr>
        <w:t xml:space="preserve"> </w:t>
      </w:r>
      <w:r w:rsidRPr="00471660">
        <w:rPr>
          <w:spacing w:val="-1"/>
          <w:sz w:val="22"/>
          <w:szCs w:val="22"/>
        </w:rPr>
        <w:t>svoje</w:t>
      </w:r>
      <w:r w:rsidRPr="00471660">
        <w:rPr>
          <w:spacing w:val="15"/>
          <w:sz w:val="22"/>
          <w:szCs w:val="22"/>
        </w:rPr>
        <w:t xml:space="preserve"> </w:t>
      </w:r>
      <w:r w:rsidRPr="00471660">
        <w:rPr>
          <w:sz w:val="22"/>
          <w:szCs w:val="22"/>
        </w:rPr>
        <w:t>povinnosti</w:t>
      </w:r>
      <w:r w:rsidRPr="00471660">
        <w:rPr>
          <w:spacing w:val="15"/>
          <w:sz w:val="22"/>
          <w:szCs w:val="22"/>
        </w:rPr>
        <w:t xml:space="preserve"> </w:t>
      </w:r>
      <w:r w:rsidRPr="00471660">
        <w:rPr>
          <w:spacing w:val="-1"/>
          <w:sz w:val="22"/>
          <w:szCs w:val="22"/>
        </w:rPr>
        <w:t>tým</w:t>
      </w:r>
      <w:r w:rsidRPr="00471660">
        <w:rPr>
          <w:spacing w:val="5"/>
          <w:sz w:val="22"/>
          <w:szCs w:val="22"/>
        </w:rPr>
        <w:t xml:space="preserve"> </w:t>
      </w:r>
      <w:r w:rsidRPr="00471660">
        <w:rPr>
          <w:spacing w:val="-1"/>
          <w:sz w:val="22"/>
          <w:szCs w:val="22"/>
        </w:rPr>
        <w:t>spôsobom,</w:t>
      </w:r>
      <w:r w:rsidRPr="00471660">
        <w:rPr>
          <w:spacing w:val="7"/>
          <w:sz w:val="22"/>
          <w:szCs w:val="22"/>
        </w:rPr>
        <w:t xml:space="preserve"> </w:t>
      </w:r>
      <w:r w:rsidRPr="00471660">
        <w:rPr>
          <w:spacing w:val="-1"/>
          <w:sz w:val="22"/>
          <w:szCs w:val="22"/>
        </w:rPr>
        <w:t>že</w:t>
      </w:r>
      <w:r w:rsidRPr="00471660">
        <w:rPr>
          <w:spacing w:val="7"/>
          <w:sz w:val="22"/>
          <w:szCs w:val="22"/>
        </w:rPr>
        <w:t xml:space="preserve"> </w:t>
      </w:r>
      <w:r w:rsidRPr="00471660">
        <w:rPr>
          <w:spacing w:val="-1"/>
          <w:sz w:val="22"/>
          <w:szCs w:val="22"/>
        </w:rPr>
        <w:t>zhotoviteľ</w:t>
      </w:r>
      <w:r w:rsidRPr="00471660">
        <w:rPr>
          <w:spacing w:val="5"/>
          <w:sz w:val="22"/>
          <w:szCs w:val="22"/>
        </w:rPr>
        <w:t xml:space="preserve"> </w:t>
      </w:r>
      <w:r w:rsidRPr="00471660">
        <w:rPr>
          <w:sz w:val="22"/>
          <w:szCs w:val="22"/>
        </w:rPr>
        <w:t>vadu</w:t>
      </w:r>
      <w:r w:rsidRPr="00471660">
        <w:rPr>
          <w:spacing w:val="5"/>
          <w:sz w:val="22"/>
          <w:szCs w:val="22"/>
        </w:rPr>
        <w:t xml:space="preserve"> </w:t>
      </w:r>
      <w:r w:rsidRPr="00471660">
        <w:rPr>
          <w:spacing w:val="-1"/>
          <w:sz w:val="22"/>
          <w:szCs w:val="22"/>
        </w:rPr>
        <w:t>zistenú</w:t>
      </w:r>
      <w:r w:rsidRPr="00471660">
        <w:rPr>
          <w:spacing w:val="59"/>
          <w:sz w:val="22"/>
          <w:szCs w:val="22"/>
        </w:rPr>
        <w:t xml:space="preserve"> </w:t>
      </w:r>
      <w:r w:rsidRPr="00471660">
        <w:rPr>
          <w:spacing w:val="-1"/>
          <w:sz w:val="22"/>
          <w:szCs w:val="22"/>
        </w:rPr>
        <w:t>objednávateľom</w:t>
      </w:r>
      <w:r w:rsidRPr="00471660">
        <w:rPr>
          <w:spacing w:val="14"/>
          <w:sz w:val="22"/>
          <w:szCs w:val="22"/>
        </w:rPr>
        <w:t xml:space="preserve"> </w:t>
      </w:r>
      <w:r w:rsidRPr="00471660">
        <w:rPr>
          <w:spacing w:val="-1"/>
          <w:sz w:val="22"/>
          <w:szCs w:val="22"/>
        </w:rPr>
        <w:t>neodstráni</w:t>
      </w:r>
      <w:r w:rsidRPr="00471660">
        <w:rPr>
          <w:spacing w:val="14"/>
          <w:sz w:val="22"/>
          <w:szCs w:val="22"/>
        </w:rPr>
        <w:t xml:space="preserve"> </w:t>
      </w:r>
      <w:r w:rsidRPr="00471660">
        <w:rPr>
          <w:sz w:val="22"/>
          <w:szCs w:val="22"/>
        </w:rPr>
        <w:t>v</w:t>
      </w:r>
      <w:r w:rsidRPr="00471660">
        <w:rPr>
          <w:spacing w:val="-1"/>
          <w:sz w:val="22"/>
          <w:szCs w:val="22"/>
        </w:rPr>
        <w:t xml:space="preserve"> primeranej</w:t>
      </w:r>
      <w:r w:rsidRPr="00471660">
        <w:rPr>
          <w:spacing w:val="14"/>
          <w:sz w:val="22"/>
          <w:szCs w:val="22"/>
        </w:rPr>
        <w:t xml:space="preserve"> </w:t>
      </w:r>
      <w:r w:rsidRPr="00471660">
        <w:rPr>
          <w:spacing w:val="-1"/>
          <w:sz w:val="22"/>
          <w:szCs w:val="22"/>
        </w:rPr>
        <w:t>lehote</w:t>
      </w:r>
      <w:r w:rsidRPr="00471660">
        <w:rPr>
          <w:spacing w:val="14"/>
          <w:sz w:val="22"/>
          <w:szCs w:val="22"/>
        </w:rPr>
        <w:t xml:space="preserve"> </w:t>
      </w:r>
      <w:r w:rsidRPr="00471660">
        <w:rPr>
          <w:spacing w:val="-1"/>
          <w:sz w:val="22"/>
          <w:szCs w:val="22"/>
        </w:rPr>
        <w:t>mu</w:t>
      </w:r>
      <w:r w:rsidRPr="00471660">
        <w:rPr>
          <w:spacing w:val="12"/>
          <w:sz w:val="22"/>
          <w:szCs w:val="22"/>
        </w:rPr>
        <w:t xml:space="preserve"> </w:t>
      </w:r>
      <w:r w:rsidRPr="00471660">
        <w:rPr>
          <w:spacing w:val="-1"/>
          <w:sz w:val="22"/>
          <w:szCs w:val="22"/>
        </w:rPr>
        <w:t>na</w:t>
      </w:r>
      <w:r w:rsidRPr="00471660">
        <w:rPr>
          <w:spacing w:val="14"/>
          <w:sz w:val="22"/>
          <w:szCs w:val="22"/>
        </w:rPr>
        <w:t xml:space="preserve"> </w:t>
      </w:r>
      <w:r w:rsidRPr="00471660">
        <w:rPr>
          <w:sz w:val="22"/>
          <w:szCs w:val="22"/>
        </w:rPr>
        <w:t>to</w:t>
      </w:r>
      <w:r w:rsidRPr="00471660">
        <w:rPr>
          <w:spacing w:val="14"/>
          <w:sz w:val="22"/>
          <w:szCs w:val="22"/>
        </w:rPr>
        <w:t xml:space="preserve"> </w:t>
      </w:r>
      <w:r w:rsidRPr="00471660">
        <w:rPr>
          <w:spacing w:val="-1"/>
          <w:sz w:val="22"/>
          <w:szCs w:val="22"/>
        </w:rPr>
        <w:t>poskytnutej</w:t>
      </w:r>
      <w:r w:rsidRPr="00471660">
        <w:rPr>
          <w:spacing w:val="29"/>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porušenie</w:t>
      </w:r>
      <w:r w:rsidRPr="00471660">
        <w:rPr>
          <w:spacing w:val="14"/>
          <w:sz w:val="22"/>
          <w:szCs w:val="22"/>
        </w:rPr>
        <w:t xml:space="preserve"> </w:t>
      </w:r>
      <w:r w:rsidRPr="00471660">
        <w:rPr>
          <w:spacing w:val="-1"/>
          <w:sz w:val="22"/>
          <w:szCs w:val="22"/>
        </w:rPr>
        <w:t>povinnosti</w:t>
      </w:r>
      <w:r w:rsidRPr="00471660">
        <w:rPr>
          <w:spacing w:val="14"/>
          <w:sz w:val="22"/>
          <w:szCs w:val="22"/>
        </w:rPr>
        <w:t xml:space="preserve"> </w:t>
      </w:r>
      <w:r w:rsidRPr="00471660">
        <w:rPr>
          <w:spacing w:val="-1"/>
          <w:sz w:val="22"/>
          <w:szCs w:val="22"/>
        </w:rPr>
        <w:t>zhotoviteľa</w:t>
      </w:r>
      <w:r w:rsidRPr="00471660">
        <w:rPr>
          <w:spacing w:val="12"/>
          <w:sz w:val="22"/>
          <w:szCs w:val="22"/>
        </w:rPr>
        <w:t xml:space="preserve"> </w:t>
      </w:r>
      <w:r w:rsidRPr="00471660">
        <w:rPr>
          <w:sz w:val="22"/>
          <w:szCs w:val="22"/>
        </w:rPr>
        <w:t>bude</w:t>
      </w:r>
      <w:r w:rsidRPr="00471660">
        <w:rPr>
          <w:spacing w:val="14"/>
          <w:sz w:val="22"/>
          <w:szCs w:val="22"/>
        </w:rPr>
        <w:t xml:space="preserve"> </w:t>
      </w:r>
      <w:r w:rsidRPr="00471660">
        <w:rPr>
          <w:spacing w:val="-1"/>
          <w:sz w:val="22"/>
          <w:szCs w:val="22"/>
        </w:rPr>
        <w:t>mať</w:t>
      </w:r>
      <w:r w:rsidRPr="00471660">
        <w:rPr>
          <w:spacing w:val="93"/>
          <w:sz w:val="22"/>
          <w:szCs w:val="22"/>
        </w:rPr>
        <w:t xml:space="preserve"> </w:t>
      </w:r>
      <w:r w:rsidRPr="00471660">
        <w:rPr>
          <w:sz w:val="22"/>
          <w:szCs w:val="22"/>
        </w:rPr>
        <w:t>pre</w:t>
      </w:r>
      <w:r w:rsidRPr="00471660">
        <w:rPr>
          <w:spacing w:val="14"/>
          <w:sz w:val="22"/>
          <w:szCs w:val="22"/>
        </w:rPr>
        <w:t xml:space="preserve"> </w:t>
      </w:r>
      <w:r w:rsidRPr="00471660">
        <w:rPr>
          <w:spacing w:val="-1"/>
          <w:sz w:val="22"/>
          <w:szCs w:val="22"/>
        </w:rPr>
        <w:t>objednávateľa</w:t>
      </w:r>
      <w:r w:rsidRPr="00471660">
        <w:rPr>
          <w:spacing w:val="14"/>
          <w:sz w:val="22"/>
          <w:szCs w:val="22"/>
        </w:rPr>
        <w:t xml:space="preserve"> </w:t>
      </w:r>
      <w:r w:rsidRPr="00471660">
        <w:rPr>
          <w:spacing w:val="-1"/>
          <w:sz w:val="22"/>
          <w:szCs w:val="22"/>
        </w:rPr>
        <w:t>nepriaznivé</w:t>
      </w:r>
      <w:r w:rsidRPr="00471660">
        <w:rPr>
          <w:spacing w:val="12"/>
          <w:sz w:val="22"/>
          <w:szCs w:val="22"/>
        </w:rPr>
        <w:t xml:space="preserve"> </w:t>
      </w:r>
      <w:r w:rsidRPr="00471660">
        <w:rPr>
          <w:spacing w:val="-1"/>
          <w:sz w:val="22"/>
          <w:szCs w:val="22"/>
        </w:rPr>
        <w:t>dôsledky,</w:t>
      </w:r>
      <w:r w:rsidRPr="00471660">
        <w:rPr>
          <w:spacing w:val="14"/>
          <w:sz w:val="22"/>
          <w:szCs w:val="22"/>
        </w:rPr>
        <w:t xml:space="preserve"> </w:t>
      </w:r>
      <w:r w:rsidRPr="00471660">
        <w:rPr>
          <w:spacing w:val="-1"/>
          <w:sz w:val="22"/>
          <w:szCs w:val="22"/>
        </w:rPr>
        <w:t>spočívajúce</w:t>
      </w:r>
      <w:r w:rsidRPr="00471660">
        <w:rPr>
          <w:spacing w:val="14"/>
          <w:sz w:val="22"/>
          <w:szCs w:val="22"/>
        </w:rPr>
        <w:t xml:space="preserve"> </w:t>
      </w:r>
      <w:r w:rsidRPr="00471660">
        <w:rPr>
          <w:sz w:val="22"/>
          <w:szCs w:val="22"/>
        </w:rPr>
        <w:t>v</w:t>
      </w:r>
      <w:r w:rsidRPr="00471660">
        <w:rPr>
          <w:spacing w:val="5"/>
          <w:sz w:val="22"/>
          <w:szCs w:val="22"/>
        </w:rPr>
        <w:t xml:space="preserve"> </w:t>
      </w:r>
      <w:r w:rsidRPr="00471660">
        <w:rPr>
          <w:spacing w:val="-1"/>
          <w:sz w:val="22"/>
          <w:szCs w:val="22"/>
        </w:rPr>
        <w:t>spôsobení</w:t>
      </w:r>
      <w:r w:rsidRPr="00471660">
        <w:rPr>
          <w:spacing w:val="14"/>
          <w:sz w:val="22"/>
          <w:szCs w:val="22"/>
        </w:rPr>
        <w:t xml:space="preserve"> </w:t>
      </w:r>
      <w:r w:rsidRPr="00471660">
        <w:rPr>
          <w:spacing w:val="-1"/>
          <w:sz w:val="22"/>
          <w:szCs w:val="22"/>
        </w:rPr>
        <w:t>škody</w:t>
      </w:r>
      <w:r w:rsidRPr="00471660">
        <w:rPr>
          <w:spacing w:val="14"/>
          <w:sz w:val="22"/>
          <w:szCs w:val="22"/>
        </w:rPr>
        <w:t xml:space="preserve"> </w:t>
      </w:r>
      <w:r w:rsidRPr="00471660">
        <w:rPr>
          <w:spacing w:val="-1"/>
          <w:sz w:val="22"/>
          <w:szCs w:val="22"/>
        </w:rPr>
        <w:t>vyššej</w:t>
      </w:r>
      <w:r w:rsidRPr="00471660">
        <w:rPr>
          <w:spacing w:val="14"/>
          <w:sz w:val="22"/>
          <w:szCs w:val="22"/>
        </w:rPr>
        <w:t xml:space="preserve"> </w:t>
      </w:r>
      <w:r w:rsidRPr="00471660">
        <w:rPr>
          <w:sz w:val="22"/>
          <w:szCs w:val="22"/>
        </w:rPr>
        <w:t>ako</w:t>
      </w:r>
      <w:r w:rsidRPr="00471660">
        <w:rPr>
          <w:spacing w:val="14"/>
          <w:sz w:val="22"/>
          <w:szCs w:val="22"/>
        </w:rPr>
        <w:t xml:space="preserve"> </w:t>
      </w:r>
      <w:r w:rsidRPr="00471660">
        <w:rPr>
          <w:spacing w:val="-1"/>
          <w:sz w:val="22"/>
          <w:szCs w:val="22"/>
        </w:rPr>
        <w:t>1.000,-</w:t>
      </w:r>
      <w:r w:rsidRPr="00471660">
        <w:rPr>
          <w:spacing w:val="14"/>
          <w:sz w:val="22"/>
          <w:szCs w:val="22"/>
        </w:rPr>
        <w:t xml:space="preserve"> </w:t>
      </w:r>
      <w:r w:rsidRPr="00471660">
        <w:rPr>
          <w:spacing w:val="-1"/>
          <w:sz w:val="22"/>
          <w:szCs w:val="22"/>
        </w:rPr>
        <w:t>eur</w:t>
      </w:r>
      <w:r w:rsidRPr="00471660">
        <w:rPr>
          <w:spacing w:val="14"/>
          <w:sz w:val="22"/>
          <w:szCs w:val="22"/>
        </w:rPr>
        <w:t xml:space="preserve"> </w:t>
      </w:r>
      <w:r w:rsidRPr="00471660">
        <w:rPr>
          <w:spacing w:val="-1"/>
          <w:sz w:val="22"/>
          <w:szCs w:val="22"/>
        </w:rPr>
        <w:t>(slovom:</w:t>
      </w:r>
      <w:r w:rsidRPr="00471660">
        <w:rPr>
          <w:spacing w:val="14"/>
          <w:sz w:val="22"/>
          <w:szCs w:val="22"/>
        </w:rPr>
        <w:t xml:space="preserve"> </w:t>
      </w:r>
      <w:r w:rsidRPr="00471660">
        <w:rPr>
          <w:spacing w:val="-1"/>
          <w:sz w:val="22"/>
          <w:szCs w:val="22"/>
        </w:rPr>
        <w:t>jedentisíc</w:t>
      </w:r>
      <w:r w:rsidRPr="00471660">
        <w:rPr>
          <w:spacing w:val="93"/>
          <w:sz w:val="22"/>
          <w:szCs w:val="22"/>
        </w:rPr>
        <w:t xml:space="preserve"> </w:t>
      </w:r>
      <w:r w:rsidRPr="00471660">
        <w:rPr>
          <w:sz w:val="22"/>
          <w:szCs w:val="22"/>
        </w:rPr>
        <w:t>eur)</w:t>
      </w:r>
      <w:r w:rsidR="00C27E29">
        <w:rPr>
          <w:sz w:val="22"/>
          <w:szCs w:val="22"/>
        </w:rPr>
        <w:t xml:space="preserve"> bez DPH</w:t>
      </w:r>
      <w:r w:rsidRPr="00C27E29">
        <w:rPr>
          <w:sz w:val="22"/>
          <w:szCs w:val="22"/>
        </w:rPr>
        <w:t>.</w:t>
      </w:r>
      <w:r w:rsidRPr="00C27E29">
        <w:rPr>
          <w:spacing w:val="2"/>
          <w:sz w:val="22"/>
          <w:szCs w:val="22"/>
        </w:rPr>
        <w:t xml:space="preserve"> </w:t>
      </w:r>
      <w:r w:rsidRPr="00C27E29">
        <w:rPr>
          <w:spacing w:val="-1"/>
          <w:sz w:val="22"/>
          <w:szCs w:val="22"/>
        </w:rPr>
        <w:t>Pokiaľ</w:t>
      </w:r>
      <w:r w:rsidRPr="00C27E29">
        <w:rPr>
          <w:spacing w:val="2"/>
          <w:sz w:val="22"/>
          <w:szCs w:val="22"/>
        </w:rPr>
        <w:t xml:space="preserve"> </w:t>
      </w:r>
      <w:r w:rsidRPr="00816FAC">
        <w:rPr>
          <w:sz w:val="22"/>
          <w:szCs w:val="22"/>
        </w:rPr>
        <w:t>by</w:t>
      </w:r>
      <w:r w:rsidRPr="00EB78B9">
        <w:rPr>
          <w:spacing w:val="1"/>
          <w:sz w:val="22"/>
          <w:szCs w:val="22"/>
        </w:rPr>
        <w:t xml:space="preserve"> </w:t>
      </w:r>
      <w:r w:rsidRPr="00EB78B9">
        <w:rPr>
          <w:spacing w:val="-1"/>
          <w:sz w:val="22"/>
          <w:szCs w:val="22"/>
        </w:rPr>
        <w:t>zhotoviteľ</w:t>
      </w:r>
      <w:r w:rsidRPr="00471660">
        <w:rPr>
          <w:spacing w:val="50"/>
          <w:sz w:val="22"/>
          <w:szCs w:val="22"/>
        </w:rPr>
        <w:t xml:space="preserve"> </w:t>
      </w:r>
      <w:r w:rsidRPr="00471660">
        <w:rPr>
          <w:spacing w:val="-1"/>
          <w:sz w:val="22"/>
          <w:szCs w:val="22"/>
        </w:rPr>
        <w:t>neodstránil</w:t>
      </w:r>
      <w:r w:rsidRPr="00471660">
        <w:rPr>
          <w:spacing w:val="3"/>
          <w:sz w:val="22"/>
          <w:szCs w:val="22"/>
        </w:rPr>
        <w:t xml:space="preserve"> </w:t>
      </w:r>
      <w:r w:rsidRPr="00471660">
        <w:rPr>
          <w:spacing w:val="-1"/>
          <w:sz w:val="22"/>
          <w:szCs w:val="22"/>
        </w:rPr>
        <w:t>vadu</w:t>
      </w:r>
      <w:r w:rsidRPr="00471660">
        <w:rPr>
          <w:spacing w:val="3"/>
          <w:sz w:val="22"/>
          <w:szCs w:val="22"/>
        </w:rPr>
        <w:t xml:space="preserve"> </w:t>
      </w:r>
      <w:r w:rsidRPr="00471660">
        <w:rPr>
          <w:sz w:val="22"/>
          <w:szCs w:val="22"/>
        </w:rPr>
        <w:t>v</w:t>
      </w:r>
      <w:r w:rsidRPr="00471660">
        <w:rPr>
          <w:spacing w:val="1"/>
          <w:sz w:val="22"/>
          <w:szCs w:val="22"/>
        </w:rPr>
        <w:t xml:space="preserve"> </w:t>
      </w:r>
      <w:r w:rsidRPr="00471660">
        <w:rPr>
          <w:spacing w:val="-1"/>
          <w:sz w:val="22"/>
          <w:szCs w:val="22"/>
        </w:rPr>
        <w:t>poskytnutej</w:t>
      </w:r>
      <w:r w:rsidRPr="00471660">
        <w:rPr>
          <w:spacing w:val="1"/>
          <w:sz w:val="22"/>
          <w:szCs w:val="22"/>
        </w:rPr>
        <w:t xml:space="preserve"> </w:t>
      </w:r>
      <w:r w:rsidRPr="00471660">
        <w:rPr>
          <w:sz w:val="22"/>
          <w:szCs w:val="22"/>
        </w:rPr>
        <w:t>lehote</w:t>
      </w:r>
      <w:r w:rsidRPr="00471660">
        <w:rPr>
          <w:spacing w:val="5"/>
          <w:sz w:val="22"/>
          <w:szCs w:val="22"/>
        </w:rPr>
        <w:t xml:space="preserve"> </w:t>
      </w:r>
      <w:r w:rsidRPr="00471660">
        <w:rPr>
          <w:spacing w:val="-1"/>
          <w:sz w:val="22"/>
          <w:szCs w:val="22"/>
        </w:rPr>
        <w:t>podľa</w:t>
      </w:r>
      <w:r w:rsidRPr="00471660">
        <w:rPr>
          <w:spacing w:val="3"/>
          <w:sz w:val="22"/>
          <w:szCs w:val="22"/>
        </w:rPr>
        <w:t xml:space="preserve"> </w:t>
      </w:r>
      <w:r w:rsidRPr="00471660">
        <w:rPr>
          <w:spacing w:val="-1"/>
          <w:sz w:val="22"/>
          <w:szCs w:val="22"/>
        </w:rPr>
        <w:t>predchádzajúcej</w:t>
      </w:r>
      <w:r w:rsidRPr="00471660">
        <w:rPr>
          <w:spacing w:val="3"/>
          <w:sz w:val="22"/>
          <w:szCs w:val="22"/>
        </w:rPr>
        <w:t xml:space="preserve"> </w:t>
      </w:r>
      <w:r w:rsidRPr="00471660">
        <w:rPr>
          <w:spacing w:val="-1"/>
          <w:sz w:val="22"/>
          <w:szCs w:val="22"/>
        </w:rPr>
        <w:t>vety,</w:t>
      </w:r>
      <w:r w:rsidRPr="00471660">
        <w:rPr>
          <w:spacing w:val="2"/>
          <w:sz w:val="22"/>
          <w:szCs w:val="22"/>
        </w:rPr>
        <w:t xml:space="preserve"> </w:t>
      </w:r>
      <w:r w:rsidRPr="00471660">
        <w:rPr>
          <w:spacing w:val="-1"/>
          <w:sz w:val="22"/>
          <w:szCs w:val="22"/>
        </w:rPr>
        <w:t>objednávateľ</w:t>
      </w:r>
      <w:r w:rsidRPr="00471660">
        <w:rPr>
          <w:sz w:val="22"/>
          <w:szCs w:val="22"/>
        </w:rPr>
        <w:t xml:space="preserve"> </w:t>
      </w:r>
      <w:r w:rsidRPr="00471660">
        <w:rPr>
          <w:spacing w:val="-1"/>
          <w:sz w:val="22"/>
          <w:szCs w:val="22"/>
        </w:rPr>
        <w:t>je</w:t>
      </w:r>
      <w:r w:rsidRPr="00471660">
        <w:rPr>
          <w:spacing w:val="81"/>
          <w:sz w:val="22"/>
          <w:szCs w:val="22"/>
        </w:rPr>
        <w:t xml:space="preserve"> </w:t>
      </w:r>
      <w:r w:rsidRPr="00471660">
        <w:rPr>
          <w:spacing w:val="-1"/>
          <w:sz w:val="22"/>
          <w:szCs w:val="22"/>
        </w:rPr>
        <w:t>oprávnený</w:t>
      </w:r>
      <w:r w:rsidRPr="00471660">
        <w:rPr>
          <w:sz w:val="22"/>
          <w:szCs w:val="22"/>
        </w:rPr>
        <w:t xml:space="preserve"> </w:t>
      </w:r>
      <w:r w:rsidR="00423F6C" w:rsidRPr="00471660">
        <w:rPr>
          <w:sz w:val="22"/>
          <w:szCs w:val="22"/>
        </w:rPr>
        <w:t xml:space="preserve">okamžite </w:t>
      </w:r>
      <w:r w:rsidRPr="00471660">
        <w:rPr>
          <w:spacing w:val="-1"/>
          <w:sz w:val="22"/>
          <w:szCs w:val="22"/>
        </w:rPr>
        <w:t>odstúpiť</w:t>
      </w:r>
      <w:r w:rsidRPr="00471660">
        <w:rPr>
          <w:sz w:val="22"/>
          <w:szCs w:val="22"/>
        </w:rPr>
        <w:t xml:space="preserve"> od </w:t>
      </w:r>
      <w:r w:rsidRPr="00471660">
        <w:rPr>
          <w:spacing w:val="-1"/>
          <w:sz w:val="22"/>
          <w:szCs w:val="22"/>
        </w:rPr>
        <w:t>zmluvy</w:t>
      </w:r>
      <w:r w:rsidR="007D3EC6" w:rsidRPr="00471660">
        <w:rPr>
          <w:spacing w:val="-1"/>
          <w:sz w:val="22"/>
          <w:szCs w:val="22"/>
        </w:rPr>
        <w:t>.</w:t>
      </w:r>
    </w:p>
    <w:p w14:paraId="2541A308" w14:textId="77777777" w:rsidR="00062586" w:rsidRPr="00471660" w:rsidRDefault="00062586">
      <w:pPr>
        <w:pStyle w:val="BodyText"/>
        <w:kinsoku w:val="0"/>
        <w:overflowPunct w:val="0"/>
        <w:spacing w:before="2"/>
        <w:ind w:left="0" w:firstLine="0"/>
        <w:rPr>
          <w:sz w:val="22"/>
          <w:szCs w:val="22"/>
        </w:rPr>
      </w:pPr>
    </w:p>
    <w:p w14:paraId="62182120" w14:textId="77777777" w:rsidR="00062586" w:rsidRPr="00471660" w:rsidRDefault="00062586" w:rsidP="00A2710A">
      <w:pPr>
        <w:pStyle w:val="BodyText"/>
        <w:numPr>
          <w:ilvl w:val="1"/>
          <w:numId w:val="6"/>
        </w:numPr>
        <w:tabs>
          <w:tab w:val="left" w:pos="934"/>
        </w:tabs>
        <w:kinsoku w:val="0"/>
        <w:overflowPunct w:val="0"/>
        <w:spacing w:before="0"/>
        <w:ind w:right="111" w:firstLine="0"/>
        <w:jc w:val="both"/>
        <w:rPr>
          <w:spacing w:val="-1"/>
          <w:sz w:val="22"/>
          <w:szCs w:val="22"/>
        </w:rPr>
      </w:pPr>
      <w:r w:rsidRPr="00471660">
        <w:rPr>
          <w:spacing w:val="-1"/>
          <w:sz w:val="22"/>
          <w:szCs w:val="22"/>
        </w:rPr>
        <w:t>ktorékoľvek</w:t>
      </w:r>
      <w:r w:rsidRPr="00471660">
        <w:rPr>
          <w:spacing w:val="3"/>
          <w:sz w:val="22"/>
          <w:szCs w:val="22"/>
        </w:rPr>
        <w:t xml:space="preserve"> </w:t>
      </w:r>
      <w:r w:rsidRPr="00471660">
        <w:rPr>
          <w:sz w:val="22"/>
          <w:szCs w:val="22"/>
        </w:rPr>
        <w:t>z</w:t>
      </w:r>
      <w:r w:rsidRPr="00471660">
        <w:rPr>
          <w:spacing w:val="-1"/>
          <w:sz w:val="22"/>
          <w:szCs w:val="22"/>
        </w:rPr>
        <w:t xml:space="preserve"> vyhlásení</w:t>
      </w:r>
      <w:r w:rsidRPr="00471660">
        <w:rPr>
          <w:spacing w:val="50"/>
          <w:sz w:val="22"/>
          <w:szCs w:val="22"/>
        </w:rPr>
        <w:t xml:space="preserve"> </w:t>
      </w:r>
      <w:r w:rsidRPr="00471660">
        <w:rPr>
          <w:sz w:val="22"/>
          <w:szCs w:val="22"/>
        </w:rPr>
        <w:t>a</w:t>
      </w:r>
      <w:r w:rsidRPr="00471660">
        <w:rPr>
          <w:spacing w:val="1"/>
          <w:sz w:val="22"/>
          <w:szCs w:val="22"/>
        </w:rPr>
        <w:t xml:space="preserve"> </w:t>
      </w:r>
      <w:r w:rsidRPr="00471660">
        <w:rPr>
          <w:sz w:val="22"/>
          <w:szCs w:val="22"/>
        </w:rPr>
        <w:t xml:space="preserve">záruk </w:t>
      </w:r>
      <w:r w:rsidRPr="00471660">
        <w:rPr>
          <w:spacing w:val="-1"/>
          <w:sz w:val="22"/>
          <w:szCs w:val="22"/>
        </w:rPr>
        <w:t>zhotoviteľa</w:t>
      </w:r>
      <w:r w:rsidRPr="00471660">
        <w:rPr>
          <w:spacing w:val="2"/>
          <w:sz w:val="22"/>
          <w:szCs w:val="22"/>
        </w:rPr>
        <w:t xml:space="preserve"> </w:t>
      </w:r>
      <w:r w:rsidRPr="00471660">
        <w:rPr>
          <w:spacing w:val="-1"/>
          <w:sz w:val="22"/>
          <w:szCs w:val="22"/>
        </w:rPr>
        <w:t>podľa</w:t>
      </w:r>
      <w:r w:rsidRPr="00471660">
        <w:rPr>
          <w:spacing w:val="2"/>
          <w:sz w:val="22"/>
          <w:szCs w:val="22"/>
        </w:rPr>
        <w:t xml:space="preserve"> </w:t>
      </w:r>
      <w:r w:rsidRPr="00471660">
        <w:rPr>
          <w:spacing w:val="-1"/>
          <w:sz w:val="22"/>
          <w:szCs w:val="22"/>
        </w:rPr>
        <w:t>tejto</w:t>
      </w:r>
      <w:r w:rsidRPr="00471660">
        <w:rPr>
          <w:spacing w:val="2"/>
          <w:sz w:val="22"/>
          <w:szCs w:val="22"/>
        </w:rPr>
        <w:t xml:space="preserve"> </w:t>
      </w:r>
      <w:r w:rsidRPr="00471660">
        <w:rPr>
          <w:spacing w:val="-1"/>
          <w:sz w:val="22"/>
          <w:szCs w:val="22"/>
        </w:rPr>
        <w:t>zmluvy</w:t>
      </w:r>
      <w:r w:rsidRPr="00471660">
        <w:rPr>
          <w:sz w:val="22"/>
          <w:szCs w:val="22"/>
        </w:rPr>
        <w:t xml:space="preserve">  sa</w:t>
      </w:r>
      <w:r w:rsidRPr="00471660">
        <w:rPr>
          <w:spacing w:val="2"/>
          <w:sz w:val="22"/>
          <w:szCs w:val="22"/>
        </w:rPr>
        <w:t xml:space="preserve"> </w:t>
      </w:r>
      <w:r w:rsidRPr="00471660">
        <w:rPr>
          <w:spacing w:val="-1"/>
          <w:sz w:val="22"/>
          <w:szCs w:val="22"/>
        </w:rPr>
        <w:t>ukáže</w:t>
      </w:r>
      <w:r w:rsidRPr="00471660">
        <w:rPr>
          <w:spacing w:val="2"/>
          <w:sz w:val="22"/>
          <w:szCs w:val="22"/>
        </w:rPr>
        <w:t xml:space="preserve"> </w:t>
      </w:r>
      <w:r w:rsidRPr="00471660">
        <w:rPr>
          <w:spacing w:val="-1"/>
          <w:sz w:val="22"/>
          <w:szCs w:val="22"/>
        </w:rPr>
        <w:t>ako</w:t>
      </w:r>
      <w:r w:rsidRPr="00471660">
        <w:rPr>
          <w:spacing w:val="2"/>
          <w:sz w:val="22"/>
          <w:szCs w:val="22"/>
        </w:rPr>
        <w:t xml:space="preserve"> </w:t>
      </w:r>
      <w:r w:rsidRPr="00471660">
        <w:rPr>
          <w:spacing w:val="-1"/>
          <w:sz w:val="22"/>
          <w:szCs w:val="22"/>
        </w:rPr>
        <w:t>neúplné,</w:t>
      </w:r>
      <w:r w:rsidRPr="00471660">
        <w:rPr>
          <w:spacing w:val="3"/>
          <w:sz w:val="22"/>
          <w:szCs w:val="22"/>
        </w:rPr>
        <w:t xml:space="preserve"> </w:t>
      </w:r>
      <w:r w:rsidRPr="00471660">
        <w:rPr>
          <w:spacing w:val="-1"/>
          <w:sz w:val="22"/>
          <w:szCs w:val="22"/>
        </w:rPr>
        <w:t>alebo</w:t>
      </w:r>
      <w:r w:rsidRPr="00471660">
        <w:rPr>
          <w:spacing w:val="2"/>
          <w:sz w:val="22"/>
          <w:szCs w:val="22"/>
        </w:rPr>
        <w:t xml:space="preserve"> </w:t>
      </w:r>
      <w:r w:rsidRPr="00471660">
        <w:rPr>
          <w:spacing w:val="-1"/>
          <w:sz w:val="22"/>
          <w:szCs w:val="22"/>
        </w:rPr>
        <w:t>nepravdivé,</w:t>
      </w:r>
      <w:r w:rsidRPr="00471660">
        <w:rPr>
          <w:spacing w:val="83"/>
          <w:sz w:val="22"/>
          <w:szCs w:val="22"/>
        </w:rPr>
        <w:t xml:space="preserve"> </w:t>
      </w:r>
      <w:r w:rsidRPr="00471660">
        <w:rPr>
          <w:spacing w:val="-1"/>
          <w:sz w:val="22"/>
          <w:szCs w:val="22"/>
        </w:rPr>
        <w:t>zavádzajúce,</w:t>
      </w:r>
      <w:r w:rsidRPr="00471660">
        <w:rPr>
          <w:sz w:val="22"/>
          <w:szCs w:val="22"/>
        </w:rPr>
        <w:t xml:space="preserve"> </w:t>
      </w:r>
      <w:r w:rsidRPr="00471660">
        <w:rPr>
          <w:spacing w:val="-1"/>
          <w:sz w:val="22"/>
          <w:szCs w:val="22"/>
        </w:rPr>
        <w:t>nerealizovateľné</w:t>
      </w:r>
      <w:r w:rsidRPr="00471660">
        <w:rPr>
          <w:spacing w:val="-3"/>
          <w:sz w:val="22"/>
          <w:szCs w:val="22"/>
        </w:rPr>
        <w:t xml:space="preserve"> </w:t>
      </w:r>
      <w:r w:rsidRPr="00471660">
        <w:rPr>
          <w:sz w:val="22"/>
          <w:szCs w:val="22"/>
        </w:rPr>
        <w:t xml:space="preserve">alebo </w:t>
      </w:r>
      <w:r w:rsidRPr="00471660">
        <w:rPr>
          <w:spacing w:val="-1"/>
          <w:sz w:val="22"/>
          <w:szCs w:val="22"/>
        </w:rPr>
        <w:t>také,</w:t>
      </w:r>
      <w:r w:rsidRPr="00471660">
        <w:rPr>
          <w:spacing w:val="-3"/>
          <w:sz w:val="22"/>
          <w:szCs w:val="22"/>
        </w:rPr>
        <w:t xml:space="preserve"> </w:t>
      </w:r>
      <w:r w:rsidRPr="00471660">
        <w:rPr>
          <w:sz w:val="22"/>
          <w:szCs w:val="22"/>
        </w:rPr>
        <w:t xml:space="preserve">ktoré </w:t>
      </w:r>
      <w:r w:rsidRPr="00471660">
        <w:rPr>
          <w:spacing w:val="-1"/>
          <w:sz w:val="22"/>
          <w:szCs w:val="22"/>
        </w:rPr>
        <w:t>nebol</w:t>
      </w:r>
      <w:r w:rsidRPr="00471660">
        <w:rPr>
          <w:spacing w:val="-2"/>
          <w:sz w:val="22"/>
          <w:szCs w:val="22"/>
        </w:rPr>
        <w:t xml:space="preserve"> </w:t>
      </w:r>
      <w:r w:rsidRPr="00471660">
        <w:rPr>
          <w:spacing w:val="-1"/>
          <w:sz w:val="22"/>
          <w:szCs w:val="22"/>
        </w:rPr>
        <w:t>zhotoviteľ</w:t>
      </w:r>
      <w:r w:rsidRPr="00471660">
        <w:rPr>
          <w:sz w:val="22"/>
          <w:szCs w:val="22"/>
        </w:rPr>
        <w:t xml:space="preserve"> </w:t>
      </w:r>
      <w:r w:rsidRPr="00471660">
        <w:rPr>
          <w:spacing w:val="-1"/>
          <w:sz w:val="22"/>
          <w:szCs w:val="22"/>
        </w:rPr>
        <w:t>oprávnený</w:t>
      </w:r>
      <w:r w:rsidRPr="00471660">
        <w:rPr>
          <w:spacing w:val="-2"/>
          <w:sz w:val="22"/>
          <w:szCs w:val="22"/>
        </w:rPr>
        <w:t xml:space="preserve"> </w:t>
      </w:r>
      <w:r w:rsidRPr="00471660">
        <w:rPr>
          <w:spacing w:val="-1"/>
          <w:sz w:val="22"/>
          <w:szCs w:val="22"/>
        </w:rPr>
        <w:t>vyhlasovať</w:t>
      </w:r>
      <w:r w:rsidRPr="00471660">
        <w:rPr>
          <w:sz w:val="22"/>
          <w:szCs w:val="22"/>
        </w:rPr>
        <w:t xml:space="preserve"> a </w:t>
      </w:r>
      <w:r w:rsidRPr="00471660">
        <w:rPr>
          <w:spacing w:val="-1"/>
          <w:sz w:val="22"/>
          <w:szCs w:val="22"/>
        </w:rPr>
        <w:t>garantovať.</w:t>
      </w:r>
    </w:p>
    <w:p w14:paraId="52BBC3CE" w14:textId="77777777" w:rsidR="00062586" w:rsidRPr="00471660" w:rsidRDefault="00062586">
      <w:pPr>
        <w:pStyle w:val="BodyText"/>
        <w:kinsoku w:val="0"/>
        <w:overflowPunct w:val="0"/>
        <w:spacing w:before="11"/>
        <w:ind w:left="0" w:firstLine="0"/>
        <w:rPr>
          <w:sz w:val="21"/>
          <w:szCs w:val="21"/>
        </w:rPr>
      </w:pPr>
    </w:p>
    <w:p w14:paraId="0853A75B" w14:textId="308035E7" w:rsidR="008E6963" w:rsidRPr="00471660" w:rsidRDefault="008E6963" w:rsidP="008E6963">
      <w:pPr>
        <w:pStyle w:val="BodyText"/>
        <w:numPr>
          <w:ilvl w:val="0"/>
          <w:numId w:val="6"/>
        </w:numPr>
        <w:tabs>
          <w:tab w:val="left" w:pos="528"/>
        </w:tabs>
        <w:kinsoku w:val="0"/>
        <w:overflowPunct w:val="0"/>
        <w:spacing w:before="0"/>
        <w:ind w:hanging="427"/>
        <w:jc w:val="both"/>
        <w:rPr>
          <w:spacing w:val="-1"/>
          <w:sz w:val="22"/>
          <w:szCs w:val="22"/>
        </w:rPr>
      </w:pPr>
      <w:r w:rsidRPr="00471660">
        <w:rPr>
          <w:spacing w:val="-1"/>
          <w:sz w:val="22"/>
          <w:szCs w:val="22"/>
        </w:rPr>
        <w:t xml:space="preserve">Zmluvné strany sa dohodli, že zhotoviteľ je povinný zaplatiť objednávateľovi zmluvnú pokutu vo výške </w:t>
      </w:r>
      <w:r w:rsidR="00E91355" w:rsidRPr="00471660">
        <w:rPr>
          <w:spacing w:val="-1"/>
          <w:sz w:val="22"/>
          <w:szCs w:val="22"/>
        </w:rPr>
        <w:t>10</w:t>
      </w:r>
      <w:r w:rsidRPr="00471660">
        <w:rPr>
          <w:spacing w:val="-1"/>
          <w:sz w:val="22"/>
          <w:szCs w:val="22"/>
        </w:rPr>
        <w:t xml:space="preserve"> % z ceny diela bez DPH v</w:t>
      </w:r>
      <w:r w:rsidR="00B72070">
        <w:rPr>
          <w:spacing w:val="-1"/>
          <w:sz w:val="22"/>
          <w:szCs w:val="22"/>
        </w:rPr>
        <w:t> </w:t>
      </w:r>
      <w:r w:rsidRPr="00471660">
        <w:rPr>
          <w:spacing w:val="-1"/>
          <w:sz w:val="22"/>
          <w:szCs w:val="22"/>
        </w:rPr>
        <w:t>prípade</w:t>
      </w:r>
      <w:r w:rsidR="00B72070">
        <w:rPr>
          <w:spacing w:val="-1"/>
          <w:sz w:val="22"/>
          <w:szCs w:val="22"/>
        </w:rPr>
        <w:t>,</w:t>
      </w:r>
      <w:r w:rsidRPr="00471660">
        <w:rPr>
          <w:spacing w:val="-1"/>
          <w:sz w:val="22"/>
          <w:szCs w:val="22"/>
        </w:rPr>
        <w:t xml:space="preserve"> ak </w:t>
      </w:r>
      <w:r w:rsidRPr="00471660">
        <w:rPr>
          <w:sz w:val="22"/>
          <w:szCs w:val="22"/>
        </w:rPr>
        <w:t>zhotoviteľ nezloží záruku na vykonanie diela a ani neodovzdá bankovú záruku objednávateľovi spôsobom určeným v tejto zmluve a/alebo v lehote stanovej v tejto zmluve</w:t>
      </w:r>
      <w:r w:rsidRPr="00471660">
        <w:rPr>
          <w:spacing w:val="-1"/>
          <w:sz w:val="22"/>
          <w:szCs w:val="22"/>
        </w:rPr>
        <w:t>.</w:t>
      </w:r>
    </w:p>
    <w:p w14:paraId="0C4808A8" w14:textId="77777777" w:rsidR="008E6963" w:rsidRPr="00471660" w:rsidRDefault="008E6963" w:rsidP="002C6BEE">
      <w:pPr>
        <w:pStyle w:val="BodyText"/>
        <w:tabs>
          <w:tab w:val="left" w:pos="528"/>
        </w:tabs>
        <w:kinsoku w:val="0"/>
        <w:overflowPunct w:val="0"/>
        <w:spacing w:before="0"/>
        <w:ind w:left="527" w:firstLine="0"/>
        <w:jc w:val="both"/>
        <w:rPr>
          <w:spacing w:val="-1"/>
          <w:sz w:val="22"/>
          <w:szCs w:val="22"/>
        </w:rPr>
      </w:pPr>
    </w:p>
    <w:p w14:paraId="4280CA28" w14:textId="2518C020" w:rsidR="00B31356" w:rsidRPr="00471660" w:rsidRDefault="00B31356" w:rsidP="00B31356">
      <w:pPr>
        <w:pStyle w:val="BodyText"/>
        <w:numPr>
          <w:ilvl w:val="0"/>
          <w:numId w:val="6"/>
        </w:numPr>
        <w:tabs>
          <w:tab w:val="left" w:pos="528"/>
        </w:tabs>
        <w:kinsoku w:val="0"/>
        <w:overflowPunct w:val="0"/>
        <w:spacing w:before="0"/>
        <w:ind w:hanging="427"/>
        <w:jc w:val="both"/>
        <w:rPr>
          <w:spacing w:val="-1"/>
          <w:sz w:val="22"/>
          <w:szCs w:val="22"/>
        </w:rPr>
      </w:pPr>
      <w:r w:rsidRPr="00471660">
        <w:rPr>
          <w:spacing w:val="-1"/>
          <w:sz w:val="22"/>
          <w:szCs w:val="22"/>
        </w:rPr>
        <w:t>Zmluvné strany sa dohodli, že zhotoviteľ je povinný zaplatiť objednávateľovi zmluvnú pokutu vo výške</w:t>
      </w:r>
      <w:r w:rsidR="0042556C" w:rsidRPr="00471660">
        <w:rPr>
          <w:spacing w:val="-1"/>
          <w:sz w:val="22"/>
          <w:szCs w:val="22"/>
        </w:rPr>
        <w:t xml:space="preserve"> </w:t>
      </w:r>
      <w:r w:rsidR="00E91355" w:rsidRPr="00471660">
        <w:rPr>
          <w:spacing w:val="-1"/>
          <w:sz w:val="22"/>
          <w:szCs w:val="22"/>
        </w:rPr>
        <w:t>10</w:t>
      </w:r>
      <w:r w:rsidRPr="00471660">
        <w:rPr>
          <w:spacing w:val="-1"/>
          <w:sz w:val="22"/>
          <w:szCs w:val="22"/>
        </w:rPr>
        <w:t xml:space="preserve"> % z ceny diela bez DPH v</w:t>
      </w:r>
      <w:r w:rsidR="00B72070">
        <w:rPr>
          <w:spacing w:val="-1"/>
          <w:sz w:val="22"/>
          <w:szCs w:val="22"/>
        </w:rPr>
        <w:t> </w:t>
      </w:r>
      <w:r w:rsidRPr="00471660">
        <w:rPr>
          <w:spacing w:val="-1"/>
          <w:sz w:val="22"/>
          <w:szCs w:val="22"/>
        </w:rPr>
        <w:t>prípade</w:t>
      </w:r>
      <w:r w:rsidR="00B72070">
        <w:rPr>
          <w:spacing w:val="-1"/>
          <w:sz w:val="22"/>
          <w:szCs w:val="22"/>
        </w:rPr>
        <w:t>,</w:t>
      </w:r>
      <w:r w:rsidRPr="00471660">
        <w:rPr>
          <w:spacing w:val="-1"/>
          <w:sz w:val="22"/>
          <w:szCs w:val="22"/>
        </w:rPr>
        <w:t xml:space="preserve"> ak objednávateľ odstúpi od tejto zmluvy z dôvodu na strane zhotoviteľa alebo zhotoviteľ odstúpi od tejto zmluvy v rozpore s touto zmluvnou a/alebo </w:t>
      </w:r>
      <w:r w:rsidR="004068B9">
        <w:rPr>
          <w:spacing w:val="-1"/>
          <w:sz w:val="22"/>
          <w:szCs w:val="22"/>
        </w:rPr>
        <w:t>O</w:t>
      </w:r>
      <w:r w:rsidR="004068B9" w:rsidRPr="00471660">
        <w:rPr>
          <w:spacing w:val="-1"/>
          <w:sz w:val="22"/>
          <w:szCs w:val="22"/>
        </w:rPr>
        <w:t xml:space="preserve">bchodným </w:t>
      </w:r>
      <w:r w:rsidRPr="00471660">
        <w:rPr>
          <w:spacing w:val="-1"/>
          <w:sz w:val="22"/>
          <w:szCs w:val="22"/>
        </w:rPr>
        <w:t>zákonníkom.</w:t>
      </w:r>
    </w:p>
    <w:p w14:paraId="61D8320D" w14:textId="77777777" w:rsidR="00B31356" w:rsidRPr="00471660" w:rsidRDefault="00B31356" w:rsidP="00B31356">
      <w:pPr>
        <w:pStyle w:val="BodyText"/>
        <w:tabs>
          <w:tab w:val="left" w:pos="528"/>
        </w:tabs>
        <w:kinsoku w:val="0"/>
        <w:overflowPunct w:val="0"/>
        <w:spacing w:before="0"/>
        <w:ind w:left="527" w:firstLine="0"/>
        <w:jc w:val="both"/>
        <w:rPr>
          <w:spacing w:val="-1"/>
          <w:sz w:val="22"/>
          <w:szCs w:val="22"/>
        </w:rPr>
      </w:pPr>
    </w:p>
    <w:p w14:paraId="3E050E8A" w14:textId="77777777" w:rsidR="00B31356" w:rsidRPr="00471660" w:rsidRDefault="00B31356" w:rsidP="00B31356">
      <w:pPr>
        <w:pStyle w:val="BodyText"/>
        <w:numPr>
          <w:ilvl w:val="0"/>
          <w:numId w:val="6"/>
        </w:numPr>
        <w:tabs>
          <w:tab w:val="left" w:pos="528"/>
        </w:tabs>
        <w:kinsoku w:val="0"/>
        <w:overflowPunct w:val="0"/>
        <w:spacing w:before="0"/>
        <w:ind w:hanging="427"/>
        <w:jc w:val="both"/>
        <w:rPr>
          <w:spacing w:val="-1"/>
          <w:sz w:val="22"/>
          <w:szCs w:val="22"/>
        </w:rPr>
      </w:pPr>
      <w:r w:rsidRPr="00471660">
        <w:rPr>
          <w:spacing w:val="-1"/>
          <w:sz w:val="22"/>
          <w:szCs w:val="22"/>
        </w:rPr>
        <w:t>Splatnosť zmluvných pokút v zmysle tejto zmluvy je do 14 dní odo dňa doručenia daňového dokladu zhotoviteľovi.</w:t>
      </w:r>
    </w:p>
    <w:p w14:paraId="630B9A99" w14:textId="77777777" w:rsidR="00B31356" w:rsidRPr="00471660" w:rsidRDefault="00B31356" w:rsidP="00B31356">
      <w:pPr>
        <w:pStyle w:val="ListParagraph"/>
        <w:rPr>
          <w:rFonts w:ascii="Arial Narrow" w:hAnsi="Arial Narrow"/>
          <w:spacing w:val="-1"/>
          <w:sz w:val="22"/>
          <w:szCs w:val="22"/>
        </w:rPr>
      </w:pPr>
    </w:p>
    <w:p w14:paraId="6EFDA163" w14:textId="0B28DA27" w:rsidR="009905AE" w:rsidRPr="00C27E29" w:rsidRDefault="009905AE" w:rsidP="00E03082">
      <w:pPr>
        <w:pStyle w:val="BodyText"/>
        <w:numPr>
          <w:ilvl w:val="0"/>
          <w:numId w:val="6"/>
        </w:numPr>
        <w:tabs>
          <w:tab w:val="left" w:pos="528"/>
        </w:tabs>
        <w:kinsoku w:val="0"/>
        <w:overflowPunct w:val="0"/>
        <w:spacing w:before="0"/>
        <w:ind w:hanging="427"/>
        <w:jc w:val="both"/>
        <w:rPr>
          <w:rFonts w:cs="Arial"/>
          <w:sz w:val="22"/>
          <w:szCs w:val="22"/>
        </w:rPr>
      </w:pPr>
      <w:r w:rsidRPr="00FD7631">
        <w:rPr>
          <w:rFonts w:cs="Arial"/>
          <w:sz w:val="22"/>
          <w:szCs w:val="22"/>
        </w:rPr>
        <w:t>V </w:t>
      </w:r>
      <w:r w:rsidRPr="00FD7631">
        <w:rPr>
          <w:spacing w:val="-1"/>
          <w:sz w:val="22"/>
          <w:szCs w:val="22"/>
        </w:rPr>
        <w:t>prípade</w:t>
      </w:r>
      <w:r w:rsidRPr="00FD7631">
        <w:rPr>
          <w:rFonts w:cs="Arial"/>
          <w:sz w:val="22"/>
          <w:szCs w:val="22"/>
        </w:rPr>
        <w:t xml:space="preserve">, že </w:t>
      </w:r>
      <w:r w:rsidR="00B72070">
        <w:rPr>
          <w:rFonts w:cs="Arial"/>
          <w:iCs/>
          <w:sz w:val="22"/>
          <w:szCs w:val="22"/>
        </w:rPr>
        <w:t>z</w:t>
      </w:r>
      <w:r w:rsidR="00B72070" w:rsidRPr="00FD7631">
        <w:rPr>
          <w:rFonts w:cs="Arial"/>
          <w:iCs/>
          <w:sz w:val="22"/>
          <w:szCs w:val="22"/>
        </w:rPr>
        <w:t>hotoviteľ</w:t>
      </w:r>
      <w:r w:rsidR="00B72070" w:rsidRPr="00FD7631">
        <w:rPr>
          <w:rFonts w:cs="Arial"/>
          <w:sz w:val="22"/>
          <w:szCs w:val="22"/>
        </w:rPr>
        <w:t xml:space="preserve"> </w:t>
      </w:r>
      <w:r w:rsidRPr="00FD7631">
        <w:rPr>
          <w:rFonts w:cs="Arial"/>
          <w:sz w:val="22"/>
          <w:szCs w:val="22"/>
        </w:rPr>
        <w:t xml:space="preserve">v súvislosti s vykonávaním </w:t>
      </w:r>
      <w:r w:rsidR="00B72070">
        <w:rPr>
          <w:rFonts w:cs="Arial"/>
          <w:sz w:val="22"/>
          <w:szCs w:val="22"/>
        </w:rPr>
        <w:t>d</w:t>
      </w:r>
      <w:r w:rsidR="00B72070" w:rsidRPr="00FD7631">
        <w:rPr>
          <w:rFonts w:cs="Arial"/>
          <w:sz w:val="22"/>
          <w:szCs w:val="22"/>
        </w:rPr>
        <w:t xml:space="preserve">iela </w:t>
      </w:r>
      <w:r w:rsidRPr="00FD7631">
        <w:rPr>
          <w:rFonts w:cs="Arial"/>
          <w:sz w:val="22"/>
          <w:szCs w:val="22"/>
        </w:rPr>
        <w:t xml:space="preserve">poruší predpisy BOZP alebo </w:t>
      </w:r>
      <w:r w:rsidRPr="00FD7631">
        <w:rPr>
          <w:sz w:val="22"/>
          <w:szCs w:val="22"/>
        </w:rPr>
        <w:t>plán bezpečnosti a ochrany zdravia pri práci</w:t>
      </w:r>
      <w:r w:rsidRPr="00941857">
        <w:rPr>
          <w:rFonts w:cs="Arial"/>
          <w:sz w:val="22"/>
          <w:szCs w:val="22"/>
        </w:rPr>
        <w:t xml:space="preserve">, zaplatí </w:t>
      </w:r>
      <w:r w:rsidR="00B72070">
        <w:rPr>
          <w:rFonts w:cs="Arial"/>
          <w:iCs/>
          <w:sz w:val="22"/>
          <w:szCs w:val="22"/>
        </w:rPr>
        <w:t>o</w:t>
      </w:r>
      <w:r w:rsidR="00B72070" w:rsidRPr="00C27E29">
        <w:rPr>
          <w:rFonts w:cs="Arial"/>
          <w:iCs/>
          <w:sz w:val="22"/>
          <w:szCs w:val="22"/>
        </w:rPr>
        <w:t>bjednávateľovi</w:t>
      </w:r>
      <w:r w:rsidR="00B72070" w:rsidRPr="00C27E29">
        <w:rPr>
          <w:rFonts w:cs="Arial"/>
          <w:sz w:val="22"/>
          <w:szCs w:val="22"/>
        </w:rPr>
        <w:t xml:space="preserve"> </w:t>
      </w:r>
      <w:r w:rsidRPr="00C27E29">
        <w:rPr>
          <w:rFonts w:cs="Arial"/>
          <w:sz w:val="22"/>
          <w:szCs w:val="22"/>
        </w:rPr>
        <w:t>zmluvnú pokutu:</w:t>
      </w:r>
    </w:p>
    <w:p w14:paraId="13253859" w14:textId="5058459D" w:rsidR="009905AE" w:rsidRPr="00C27E29" w:rsidRDefault="009905AE" w:rsidP="00471660">
      <w:pPr>
        <w:pStyle w:val="BodyText"/>
        <w:numPr>
          <w:ilvl w:val="1"/>
          <w:numId w:val="6"/>
        </w:numPr>
        <w:tabs>
          <w:tab w:val="left" w:pos="528"/>
          <w:tab w:val="left" w:pos="993"/>
        </w:tabs>
        <w:kinsoku w:val="0"/>
        <w:overflowPunct w:val="0"/>
        <w:spacing w:before="0"/>
        <w:ind w:firstLine="40"/>
        <w:jc w:val="both"/>
        <w:rPr>
          <w:rFonts w:cs="Arial"/>
          <w:sz w:val="22"/>
          <w:szCs w:val="22"/>
        </w:rPr>
      </w:pPr>
      <w:r w:rsidRPr="00816FAC">
        <w:rPr>
          <w:rFonts w:cs="Arial"/>
          <w:sz w:val="22"/>
          <w:szCs w:val="22"/>
        </w:rPr>
        <w:t>pokiaľ bolo nevyhnutné prerušiť práce z dôvodu priameho ohrozenia života pracovníkov na stavbe (vady na lešení, zdvíhacích zariadeniach a pod.), alebo pokiaľ došlo k poškodeniu zariadenia slúžiaceho k zaisteni</w:t>
      </w:r>
      <w:r w:rsidRPr="00471660">
        <w:rPr>
          <w:rFonts w:cs="Arial"/>
          <w:sz w:val="22"/>
          <w:szCs w:val="22"/>
        </w:rPr>
        <w:t xml:space="preserve">u bezpečnosti pri práci (odstránenie zábradlí, krytov otvorov smerujúcich do nebezpečných priestorov a pod.) vo výške 500,- </w:t>
      </w:r>
      <w:r w:rsidR="00C27E29">
        <w:rPr>
          <w:rFonts w:cs="Arial"/>
          <w:sz w:val="22"/>
          <w:szCs w:val="22"/>
        </w:rPr>
        <w:t xml:space="preserve">eur </w:t>
      </w:r>
      <w:r w:rsidR="00C27E29" w:rsidRPr="00471660">
        <w:rPr>
          <w:rFonts w:cs="Arial"/>
          <w:sz w:val="22"/>
          <w:szCs w:val="22"/>
        </w:rPr>
        <w:t xml:space="preserve">(slovom: päťsto </w:t>
      </w:r>
      <w:r w:rsidR="00C27E29" w:rsidRPr="00816FAC">
        <w:rPr>
          <w:rFonts w:cs="Arial"/>
          <w:sz w:val="22"/>
          <w:szCs w:val="22"/>
        </w:rPr>
        <w:t>eur)</w:t>
      </w:r>
      <w:r w:rsidR="00996033" w:rsidRPr="00EB78B9">
        <w:rPr>
          <w:rFonts w:cs="Arial"/>
          <w:sz w:val="22"/>
          <w:szCs w:val="22"/>
        </w:rPr>
        <w:t xml:space="preserve"> </w:t>
      </w:r>
      <w:r w:rsidR="00C27E29" w:rsidRPr="00EB78B9">
        <w:rPr>
          <w:rFonts w:cs="Arial"/>
          <w:sz w:val="22"/>
          <w:szCs w:val="22"/>
        </w:rPr>
        <w:t>bez DPH</w:t>
      </w:r>
      <w:r w:rsidR="004068B9">
        <w:rPr>
          <w:rFonts w:cs="Arial"/>
          <w:sz w:val="22"/>
          <w:szCs w:val="22"/>
        </w:rPr>
        <w:t xml:space="preserve"> </w:t>
      </w:r>
      <w:r w:rsidR="004068B9" w:rsidRPr="00816FAC">
        <w:rPr>
          <w:rFonts w:cs="Arial"/>
          <w:sz w:val="22"/>
          <w:szCs w:val="22"/>
        </w:rPr>
        <w:t>za každé jednotlivé poruš</w:t>
      </w:r>
      <w:r w:rsidR="004068B9" w:rsidRPr="00EB78B9">
        <w:rPr>
          <w:rFonts w:cs="Arial"/>
          <w:sz w:val="22"/>
          <w:szCs w:val="22"/>
        </w:rPr>
        <w:t>enie</w:t>
      </w:r>
      <w:r w:rsidR="004068B9">
        <w:rPr>
          <w:rFonts w:cs="Arial"/>
          <w:sz w:val="22"/>
          <w:szCs w:val="22"/>
        </w:rPr>
        <w:t xml:space="preserve">, </w:t>
      </w:r>
    </w:p>
    <w:p w14:paraId="15EF58AB" w14:textId="65202808" w:rsidR="009905AE" w:rsidRPr="00C27E29" w:rsidRDefault="009905AE" w:rsidP="00471660">
      <w:pPr>
        <w:pStyle w:val="BodyText"/>
        <w:numPr>
          <w:ilvl w:val="1"/>
          <w:numId w:val="6"/>
        </w:numPr>
        <w:tabs>
          <w:tab w:val="left" w:pos="528"/>
          <w:tab w:val="left" w:pos="993"/>
        </w:tabs>
        <w:kinsoku w:val="0"/>
        <w:overflowPunct w:val="0"/>
        <w:spacing w:before="0"/>
        <w:ind w:firstLine="40"/>
        <w:jc w:val="both"/>
        <w:rPr>
          <w:rFonts w:cs="Arial"/>
          <w:sz w:val="22"/>
          <w:szCs w:val="22"/>
        </w:rPr>
      </w:pPr>
      <w:r w:rsidRPr="00816FAC">
        <w:rPr>
          <w:rFonts w:cs="Arial"/>
          <w:sz w:val="22"/>
          <w:szCs w:val="22"/>
        </w:rPr>
        <w:t xml:space="preserve">pokiaľ je možné porušenie odstrániť bez prerušenia prác alebo v stanovenom termíne vo </w:t>
      </w:r>
      <w:r w:rsidR="00E03082" w:rsidRPr="00EB78B9">
        <w:rPr>
          <w:rFonts w:cs="Arial"/>
          <w:sz w:val="22"/>
          <w:szCs w:val="22"/>
        </w:rPr>
        <w:br/>
      </w:r>
      <w:r w:rsidRPr="00EB78B9">
        <w:rPr>
          <w:rFonts w:cs="Arial"/>
          <w:sz w:val="22"/>
          <w:szCs w:val="22"/>
        </w:rPr>
        <w:t xml:space="preserve">výške 200,- </w:t>
      </w:r>
      <w:r w:rsidR="00236524">
        <w:rPr>
          <w:rFonts w:cs="Arial"/>
          <w:sz w:val="22"/>
          <w:szCs w:val="22"/>
        </w:rPr>
        <w:t xml:space="preserve">eur </w:t>
      </w:r>
      <w:r w:rsidR="00C27E29" w:rsidRPr="00471660">
        <w:rPr>
          <w:rFonts w:cs="Arial"/>
          <w:sz w:val="22"/>
          <w:szCs w:val="22"/>
        </w:rPr>
        <w:t xml:space="preserve">(slovom: dvesto </w:t>
      </w:r>
      <w:r w:rsidR="00C27E29" w:rsidRPr="00816FAC">
        <w:rPr>
          <w:rFonts w:cs="Arial"/>
          <w:sz w:val="22"/>
          <w:szCs w:val="22"/>
        </w:rPr>
        <w:t>eur)</w:t>
      </w:r>
      <w:r w:rsidR="00C27E29" w:rsidRPr="00EB78B9">
        <w:rPr>
          <w:rFonts w:cs="Arial"/>
          <w:sz w:val="22"/>
          <w:szCs w:val="22"/>
        </w:rPr>
        <w:t xml:space="preserve"> bez DPH</w:t>
      </w:r>
      <w:r w:rsidR="004068B9" w:rsidRPr="004068B9">
        <w:rPr>
          <w:rFonts w:cs="Arial"/>
          <w:sz w:val="22"/>
          <w:szCs w:val="22"/>
        </w:rPr>
        <w:t xml:space="preserve"> </w:t>
      </w:r>
      <w:r w:rsidR="004068B9" w:rsidRPr="00816FAC">
        <w:rPr>
          <w:rFonts w:cs="Arial"/>
          <w:sz w:val="22"/>
          <w:szCs w:val="22"/>
        </w:rPr>
        <w:t>za každé jednotlivé poruš</w:t>
      </w:r>
      <w:r w:rsidR="004068B9" w:rsidRPr="00EB78B9">
        <w:rPr>
          <w:rFonts w:cs="Arial"/>
          <w:sz w:val="22"/>
          <w:szCs w:val="22"/>
        </w:rPr>
        <w:t>enie</w:t>
      </w:r>
      <w:r w:rsidR="004068B9">
        <w:rPr>
          <w:rFonts w:cs="Arial"/>
          <w:sz w:val="22"/>
          <w:szCs w:val="22"/>
        </w:rPr>
        <w:t>,</w:t>
      </w:r>
    </w:p>
    <w:p w14:paraId="1A2963A7" w14:textId="19E237AB" w:rsidR="009905AE" w:rsidRPr="00C27E29" w:rsidRDefault="009905AE" w:rsidP="00471660">
      <w:pPr>
        <w:pStyle w:val="BodyText"/>
        <w:numPr>
          <w:ilvl w:val="1"/>
          <w:numId w:val="6"/>
        </w:numPr>
        <w:tabs>
          <w:tab w:val="left" w:pos="528"/>
          <w:tab w:val="left" w:pos="993"/>
        </w:tabs>
        <w:kinsoku w:val="0"/>
        <w:overflowPunct w:val="0"/>
        <w:spacing w:before="0"/>
        <w:ind w:firstLine="40"/>
        <w:jc w:val="both"/>
        <w:rPr>
          <w:rFonts w:cs="Arial"/>
          <w:sz w:val="22"/>
          <w:szCs w:val="22"/>
        </w:rPr>
      </w:pPr>
      <w:r w:rsidRPr="00816FAC">
        <w:rPr>
          <w:rFonts w:cs="Arial"/>
          <w:sz w:val="22"/>
          <w:szCs w:val="22"/>
        </w:rPr>
        <w:t>za každé jednotlivé poruš</w:t>
      </w:r>
      <w:r w:rsidRPr="00EB78B9">
        <w:rPr>
          <w:rFonts w:cs="Arial"/>
          <w:sz w:val="22"/>
          <w:szCs w:val="22"/>
        </w:rPr>
        <w:t xml:space="preserve">enie predpisov BOZP alebo plánu bezpečnosti a ochrany zdravia pri práci pracovníkom zhotoviteľa alebo jeho subdodávateľom vo výške 100,- </w:t>
      </w:r>
      <w:r w:rsidR="00EB78B9">
        <w:rPr>
          <w:rFonts w:cs="Arial"/>
          <w:sz w:val="22"/>
          <w:szCs w:val="22"/>
        </w:rPr>
        <w:t xml:space="preserve">eur </w:t>
      </w:r>
      <w:r w:rsidR="00996033" w:rsidRPr="00471660">
        <w:rPr>
          <w:rFonts w:cs="Arial"/>
          <w:sz w:val="22"/>
          <w:szCs w:val="22"/>
        </w:rPr>
        <w:t xml:space="preserve">(slovom: jednosto </w:t>
      </w:r>
      <w:r w:rsidR="00996033" w:rsidRPr="00816FAC">
        <w:rPr>
          <w:rFonts w:cs="Arial"/>
          <w:sz w:val="22"/>
          <w:szCs w:val="22"/>
        </w:rPr>
        <w:t>eur)</w:t>
      </w:r>
      <w:r w:rsidR="00996033" w:rsidRPr="00EB78B9">
        <w:rPr>
          <w:rFonts w:cs="Arial"/>
          <w:sz w:val="22"/>
          <w:szCs w:val="22"/>
        </w:rPr>
        <w:t xml:space="preserve"> </w:t>
      </w:r>
      <w:r w:rsidR="00C27E29" w:rsidRPr="00EB78B9">
        <w:rPr>
          <w:rFonts w:cs="Arial"/>
          <w:sz w:val="22"/>
          <w:szCs w:val="22"/>
        </w:rPr>
        <w:t>bez DPH</w:t>
      </w:r>
      <w:r w:rsidR="004068B9">
        <w:rPr>
          <w:rFonts w:cs="Arial"/>
          <w:sz w:val="22"/>
          <w:szCs w:val="22"/>
        </w:rPr>
        <w:t>,</w:t>
      </w:r>
    </w:p>
    <w:p w14:paraId="40E0B4BE" w14:textId="44448675" w:rsidR="009905AE" w:rsidRPr="00C27E29" w:rsidRDefault="009905AE" w:rsidP="00471660">
      <w:pPr>
        <w:pStyle w:val="BodyText"/>
        <w:numPr>
          <w:ilvl w:val="1"/>
          <w:numId w:val="6"/>
        </w:numPr>
        <w:tabs>
          <w:tab w:val="left" w:pos="528"/>
          <w:tab w:val="left" w:pos="993"/>
        </w:tabs>
        <w:kinsoku w:val="0"/>
        <w:overflowPunct w:val="0"/>
        <w:spacing w:before="0"/>
        <w:ind w:firstLine="40"/>
        <w:jc w:val="both"/>
        <w:rPr>
          <w:rFonts w:cs="Arial"/>
          <w:sz w:val="22"/>
          <w:szCs w:val="22"/>
        </w:rPr>
      </w:pPr>
      <w:r w:rsidRPr="00816FAC">
        <w:rPr>
          <w:rFonts w:cs="Arial"/>
          <w:sz w:val="22"/>
          <w:szCs w:val="22"/>
        </w:rPr>
        <w:t xml:space="preserve">za každý začatý deň omeškania s odstránením porušenia ohrozujúceho bezpečnosť práce počnúc </w:t>
      </w:r>
      <w:r w:rsidRPr="00816FAC">
        <w:rPr>
          <w:rFonts w:cs="Arial"/>
          <w:sz w:val="22"/>
          <w:szCs w:val="22"/>
        </w:rPr>
        <w:lastRenderedPageBreak/>
        <w:t>dňom upozornenia na poru</w:t>
      </w:r>
      <w:r w:rsidRPr="00EB78B9">
        <w:rPr>
          <w:rFonts w:cs="Arial"/>
          <w:sz w:val="22"/>
          <w:szCs w:val="22"/>
        </w:rPr>
        <w:t xml:space="preserve">šenie až do jej odstránenia vo výške 150,- </w:t>
      </w:r>
      <w:r w:rsidR="00EB78B9">
        <w:rPr>
          <w:rFonts w:cs="Arial"/>
          <w:sz w:val="22"/>
          <w:szCs w:val="22"/>
        </w:rPr>
        <w:t>eur</w:t>
      </w:r>
      <w:r w:rsidR="00C27E29">
        <w:rPr>
          <w:rFonts w:cs="Arial"/>
          <w:sz w:val="22"/>
          <w:szCs w:val="22"/>
        </w:rPr>
        <w:t xml:space="preserve"> </w:t>
      </w:r>
      <w:r w:rsidR="00C27E29" w:rsidRPr="00471660">
        <w:rPr>
          <w:rFonts w:cs="Arial"/>
          <w:sz w:val="22"/>
          <w:szCs w:val="22"/>
        </w:rPr>
        <w:t>(slovom: jed</w:t>
      </w:r>
      <w:r w:rsidR="00996033" w:rsidRPr="00471660">
        <w:rPr>
          <w:rFonts w:cs="Arial"/>
          <w:sz w:val="22"/>
          <w:szCs w:val="22"/>
        </w:rPr>
        <w:t>nostopäťdesiat</w:t>
      </w:r>
      <w:r w:rsidR="00C27E29" w:rsidRPr="00471660">
        <w:rPr>
          <w:rFonts w:cs="Arial"/>
          <w:sz w:val="22"/>
          <w:szCs w:val="22"/>
        </w:rPr>
        <w:t xml:space="preserve"> </w:t>
      </w:r>
      <w:r w:rsidR="00C27E29" w:rsidRPr="00816FAC">
        <w:rPr>
          <w:rFonts w:cs="Arial"/>
          <w:sz w:val="22"/>
          <w:szCs w:val="22"/>
        </w:rPr>
        <w:t>eur)</w:t>
      </w:r>
      <w:r w:rsidR="00C27E29" w:rsidRPr="00EB78B9">
        <w:rPr>
          <w:rFonts w:cs="Arial"/>
          <w:sz w:val="22"/>
          <w:szCs w:val="22"/>
        </w:rPr>
        <w:t>bez DPH</w:t>
      </w:r>
    </w:p>
    <w:p w14:paraId="6C53329D" w14:textId="495F96F3" w:rsidR="009905AE" w:rsidRPr="00471660" w:rsidRDefault="009905AE" w:rsidP="00E03082">
      <w:pPr>
        <w:pStyle w:val="BodyText"/>
        <w:numPr>
          <w:ilvl w:val="1"/>
          <w:numId w:val="6"/>
        </w:numPr>
        <w:tabs>
          <w:tab w:val="left" w:pos="528"/>
          <w:tab w:val="left" w:pos="993"/>
        </w:tabs>
        <w:kinsoku w:val="0"/>
        <w:overflowPunct w:val="0"/>
        <w:spacing w:before="0"/>
        <w:ind w:firstLine="40"/>
        <w:jc w:val="both"/>
        <w:rPr>
          <w:rFonts w:cs="Arial"/>
          <w:sz w:val="22"/>
          <w:szCs w:val="22"/>
        </w:rPr>
      </w:pPr>
      <w:r w:rsidRPr="00816FAC">
        <w:rPr>
          <w:rFonts w:cs="Arial"/>
          <w:sz w:val="22"/>
          <w:szCs w:val="22"/>
        </w:rPr>
        <w:t xml:space="preserve">za každé jednotlivé zistenie, že niektorý z pracovníkov zhotoviteľa alebo jeho subdodávateľov sa nachádza na stavenisku pod vplyvom alkoholu alebo iných omamných látok vo výške 1.000,- </w:t>
      </w:r>
      <w:r w:rsidR="00EB78B9">
        <w:rPr>
          <w:rFonts w:cs="Arial"/>
          <w:sz w:val="22"/>
          <w:szCs w:val="22"/>
        </w:rPr>
        <w:t xml:space="preserve">eur </w:t>
      </w:r>
      <w:r w:rsidR="00C27E29" w:rsidRPr="00471660">
        <w:rPr>
          <w:rFonts w:cs="Arial"/>
          <w:sz w:val="22"/>
          <w:szCs w:val="22"/>
        </w:rPr>
        <w:t xml:space="preserve">(slovom: jedentisíc </w:t>
      </w:r>
      <w:r w:rsidR="00C27E29" w:rsidRPr="00816FAC">
        <w:rPr>
          <w:rFonts w:cs="Arial"/>
          <w:sz w:val="22"/>
          <w:szCs w:val="22"/>
        </w:rPr>
        <w:t>eur)</w:t>
      </w:r>
      <w:r w:rsidR="00B72070">
        <w:rPr>
          <w:rFonts w:cs="Arial"/>
          <w:sz w:val="22"/>
          <w:szCs w:val="22"/>
        </w:rPr>
        <w:t xml:space="preserve"> </w:t>
      </w:r>
      <w:r w:rsidR="00C27E29" w:rsidRPr="00EB78B9">
        <w:rPr>
          <w:rFonts w:cs="Arial"/>
          <w:sz w:val="22"/>
          <w:szCs w:val="22"/>
        </w:rPr>
        <w:t>bez DPH</w:t>
      </w:r>
      <w:r w:rsidRPr="00C27E29">
        <w:rPr>
          <w:rFonts w:cs="Arial"/>
          <w:sz w:val="22"/>
          <w:szCs w:val="22"/>
        </w:rPr>
        <w:t>.</w:t>
      </w:r>
    </w:p>
    <w:p w14:paraId="5FB1F802" w14:textId="77777777" w:rsidR="0042556C" w:rsidRPr="00816FAC" w:rsidRDefault="0042556C" w:rsidP="0042556C">
      <w:pPr>
        <w:pStyle w:val="BodyText"/>
        <w:tabs>
          <w:tab w:val="left" w:pos="528"/>
        </w:tabs>
        <w:kinsoku w:val="0"/>
        <w:overflowPunct w:val="0"/>
        <w:spacing w:before="0"/>
        <w:ind w:left="527" w:firstLine="0"/>
        <w:rPr>
          <w:spacing w:val="-1"/>
          <w:sz w:val="22"/>
          <w:szCs w:val="22"/>
        </w:rPr>
      </w:pPr>
    </w:p>
    <w:p w14:paraId="4F36D0F3" w14:textId="4EC9ABC5" w:rsidR="00062586" w:rsidRPr="00471660" w:rsidRDefault="00062586" w:rsidP="009905AE">
      <w:pPr>
        <w:pStyle w:val="BodyText"/>
        <w:numPr>
          <w:ilvl w:val="0"/>
          <w:numId w:val="6"/>
        </w:numPr>
        <w:tabs>
          <w:tab w:val="left" w:pos="528"/>
        </w:tabs>
        <w:kinsoku w:val="0"/>
        <w:overflowPunct w:val="0"/>
        <w:spacing w:before="0"/>
        <w:rPr>
          <w:spacing w:val="-1"/>
          <w:sz w:val="22"/>
          <w:szCs w:val="22"/>
        </w:rPr>
      </w:pPr>
      <w:r w:rsidRPr="00471660">
        <w:rPr>
          <w:spacing w:val="-1"/>
          <w:sz w:val="22"/>
          <w:szCs w:val="22"/>
        </w:rPr>
        <w:t>Zmluvná</w:t>
      </w:r>
      <w:r w:rsidRPr="00471660">
        <w:rPr>
          <w:sz w:val="22"/>
          <w:szCs w:val="22"/>
        </w:rPr>
        <w:t xml:space="preserve"> </w:t>
      </w:r>
      <w:r w:rsidRPr="00471660">
        <w:rPr>
          <w:spacing w:val="-1"/>
          <w:sz w:val="22"/>
          <w:szCs w:val="22"/>
        </w:rPr>
        <w:t>pokuta</w:t>
      </w:r>
      <w:r w:rsidRPr="00471660">
        <w:rPr>
          <w:sz w:val="22"/>
          <w:szCs w:val="22"/>
        </w:rPr>
        <w:t xml:space="preserve"> </w:t>
      </w:r>
      <w:r w:rsidRPr="00471660">
        <w:rPr>
          <w:spacing w:val="-1"/>
          <w:sz w:val="22"/>
          <w:szCs w:val="22"/>
        </w:rPr>
        <w:t>patrí</w:t>
      </w:r>
      <w:r w:rsidRPr="00471660">
        <w:rPr>
          <w:sz w:val="22"/>
          <w:szCs w:val="22"/>
        </w:rPr>
        <w:t xml:space="preserve"> </w:t>
      </w:r>
      <w:r w:rsidRPr="00471660">
        <w:rPr>
          <w:spacing w:val="-1"/>
          <w:sz w:val="22"/>
          <w:szCs w:val="22"/>
        </w:rPr>
        <w:t>objednávateľovi</w:t>
      </w:r>
      <w:r w:rsidRPr="00471660">
        <w:rPr>
          <w:sz w:val="22"/>
          <w:szCs w:val="22"/>
        </w:rPr>
        <w:t xml:space="preserve"> </w:t>
      </w:r>
      <w:r w:rsidRPr="00471660">
        <w:rPr>
          <w:spacing w:val="-1"/>
          <w:sz w:val="22"/>
          <w:szCs w:val="22"/>
        </w:rPr>
        <w:t>za</w:t>
      </w:r>
      <w:r w:rsidRPr="00471660">
        <w:rPr>
          <w:sz w:val="22"/>
          <w:szCs w:val="22"/>
        </w:rPr>
        <w:t xml:space="preserve"> </w:t>
      </w:r>
      <w:r w:rsidRPr="00471660">
        <w:rPr>
          <w:spacing w:val="-1"/>
          <w:sz w:val="22"/>
          <w:szCs w:val="22"/>
        </w:rPr>
        <w:t>každé</w:t>
      </w:r>
      <w:r w:rsidRPr="00471660">
        <w:rPr>
          <w:sz w:val="22"/>
          <w:szCs w:val="22"/>
        </w:rPr>
        <w:t xml:space="preserve"> </w:t>
      </w:r>
      <w:r w:rsidRPr="00471660">
        <w:rPr>
          <w:spacing w:val="-1"/>
          <w:sz w:val="22"/>
          <w:szCs w:val="22"/>
        </w:rPr>
        <w:t>jedno</w:t>
      </w:r>
      <w:r w:rsidRPr="00471660">
        <w:rPr>
          <w:sz w:val="22"/>
          <w:szCs w:val="22"/>
        </w:rPr>
        <w:t xml:space="preserve"> </w:t>
      </w:r>
      <w:r w:rsidRPr="00471660">
        <w:rPr>
          <w:spacing w:val="-1"/>
          <w:sz w:val="22"/>
          <w:szCs w:val="22"/>
        </w:rPr>
        <w:t>porušenie</w:t>
      </w:r>
      <w:r w:rsidRPr="00471660">
        <w:rPr>
          <w:sz w:val="22"/>
          <w:szCs w:val="22"/>
        </w:rPr>
        <w:t xml:space="preserve"> </w:t>
      </w:r>
      <w:r w:rsidRPr="00471660">
        <w:rPr>
          <w:spacing w:val="-1"/>
          <w:sz w:val="22"/>
          <w:szCs w:val="22"/>
        </w:rPr>
        <w:t>povinnosti</w:t>
      </w:r>
      <w:r w:rsidRPr="00471660">
        <w:rPr>
          <w:spacing w:val="-2"/>
          <w:sz w:val="22"/>
          <w:szCs w:val="22"/>
        </w:rPr>
        <w:t xml:space="preserve"> </w:t>
      </w:r>
      <w:r w:rsidRPr="00471660">
        <w:rPr>
          <w:spacing w:val="-1"/>
          <w:sz w:val="22"/>
          <w:szCs w:val="22"/>
        </w:rPr>
        <w:t>osobitne.</w:t>
      </w:r>
    </w:p>
    <w:p w14:paraId="04FACD4D" w14:textId="77777777" w:rsidR="00062586" w:rsidRPr="00471660" w:rsidRDefault="00062586">
      <w:pPr>
        <w:pStyle w:val="BodyText"/>
        <w:kinsoku w:val="0"/>
        <w:overflowPunct w:val="0"/>
        <w:spacing w:before="2"/>
        <w:ind w:left="0" w:firstLine="0"/>
        <w:rPr>
          <w:sz w:val="22"/>
          <w:szCs w:val="22"/>
        </w:rPr>
      </w:pPr>
    </w:p>
    <w:p w14:paraId="24A2C057" w14:textId="77777777" w:rsidR="00062586" w:rsidRPr="00471660" w:rsidRDefault="00062586" w:rsidP="00A2710A">
      <w:pPr>
        <w:pStyle w:val="BodyText"/>
        <w:numPr>
          <w:ilvl w:val="0"/>
          <w:numId w:val="6"/>
        </w:numPr>
        <w:tabs>
          <w:tab w:val="left" w:pos="528"/>
        </w:tabs>
        <w:kinsoku w:val="0"/>
        <w:overflowPunct w:val="0"/>
        <w:spacing w:before="0"/>
        <w:ind w:right="115" w:hanging="427"/>
        <w:jc w:val="both"/>
        <w:rPr>
          <w:spacing w:val="-1"/>
          <w:sz w:val="22"/>
          <w:szCs w:val="22"/>
        </w:rPr>
      </w:pPr>
      <w:r w:rsidRPr="00471660">
        <w:rPr>
          <w:spacing w:val="-1"/>
          <w:sz w:val="22"/>
          <w:szCs w:val="22"/>
        </w:rPr>
        <w:t>Zmluvné</w:t>
      </w:r>
      <w:r w:rsidRPr="00471660">
        <w:rPr>
          <w:spacing w:val="40"/>
          <w:sz w:val="22"/>
          <w:szCs w:val="22"/>
        </w:rPr>
        <w:t xml:space="preserve"> </w:t>
      </w:r>
      <w:r w:rsidRPr="00471660">
        <w:rPr>
          <w:spacing w:val="-1"/>
          <w:sz w:val="22"/>
          <w:szCs w:val="22"/>
        </w:rPr>
        <w:t>strany</w:t>
      </w:r>
      <w:r w:rsidRPr="00471660">
        <w:rPr>
          <w:spacing w:val="38"/>
          <w:sz w:val="22"/>
          <w:szCs w:val="22"/>
        </w:rPr>
        <w:t xml:space="preserve"> </w:t>
      </w:r>
      <w:r w:rsidRPr="00471660">
        <w:rPr>
          <w:sz w:val="22"/>
          <w:szCs w:val="22"/>
        </w:rPr>
        <w:t>sa</w:t>
      </w:r>
      <w:r w:rsidRPr="00471660">
        <w:rPr>
          <w:spacing w:val="40"/>
          <w:sz w:val="22"/>
          <w:szCs w:val="22"/>
        </w:rPr>
        <w:t xml:space="preserve"> </w:t>
      </w:r>
      <w:r w:rsidRPr="00471660">
        <w:rPr>
          <w:spacing w:val="-1"/>
          <w:sz w:val="22"/>
          <w:szCs w:val="22"/>
        </w:rPr>
        <w:t>dohodli,</w:t>
      </w:r>
      <w:r w:rsidRPr="00471660">
        <w:rPr>
          <w:spacing w:val="38"/>
          <w:sz w:val="22"/>
          <w:szCs w:val="22"/>
        </w:rPr>
        <w:t xml:space="preserve"> </w:t>
      </w:r>
      <w:r w:rsidRPr="00471660">
        <w:rPr>
          <w:sz w:val="22"/>
          <w:szCs w:val="22"/>
        </w:rPr>
        <w:t>že</w:t>
      </w:r>
      <w:r w:rsidRPr="00471660">
        <w:rPr>
          <w:spacing w:val="40"/>
          <w:sz w:val="22"/>
          <w:szCs w:val="22"/>
        </w:rPr>
        <w:t xml:space="preserve"> </w:t>
      </w:r>
      <w:r w:rsidRPr="00471660">
        <w:rPr>
          <w:spacing w:val="-1"/>
          <w:sz w:val="22"/>
          <w:szCs w:val="22"/>
        </w:rPr>
        <w:t>objednávateľ</w:t>
      </w:r>
      <w:r w:rsidRPr="00471660">
        <w:rPr>
          <w:spacing w:val="38"/>
          <w:sz w:val="22"/>
          <w:szCs w:val="22"/>
        </w:rPr>
        <w:t xml:space="preserve"> </w:t>
      </w:r>
      <w:r w:rsidRPr="00471660">
        <w:rPr>
          <w:sz w:val="22"/>
          <w:szCs w:val="22"/>
        </w:rPr>
        <w:t>je</w:t>
      </w:r>
      <w:r w:rsidRPr="00471660">
        <w:rPr>
          <w:spacing w:val="42"/>
          <w:sz w:val="22"/>
          <w:szCs w:val="22"/>
        </w:rPr>
        <w:t xml:space="preserve"> </w:t>
      </w:r>
      <w:r w:rsidRPr="00471660">
        <w:rPr>
          <w:spacing w:val="-1"/>
          <w:sz w:val="22"/>
          <w:szCs w:val="22"/>
        </w:rPr>
        <w:t>oprávnený</w:t>
      </w:r>
      <w:r w:rsidRPr="00471660">
        <w:rPr>
          <w:spacing w:val="45"/>
          <w:sz w:val="22"/>
          <w:szCs w:val="22"/>
        </w:rPr>
        <w:t xml:space="preserve"> </w:t>
      </w:r>
      <w:r w:rsidRPr="00471660">
        <w:rPr>
          <w:sz w:val="22"/>
          <w:szCs w:val="22"/>
        </w:rPr>
        <w:t>popri</w:t>
      </w:r>
      <w:r w:rsidRPr="00471660">
        <w:rPr>
          <w:spacing w:val="38"/>
          <w:sz w:val="22"/>
          <w:szCs w:val="22"/>
        </w:rPr>
        <w:t xml:space="preserve"> </w:t>
      </w:r>
      <w:r w:rsidRPr="00471660">
        <w:rPr>
          <w:spacing w:val="-1"/>
          <w:sz w:val="22"/>
          <w:szCs w:val="22"/>
        </w:rPr>
        <w:t>nároku</w:t>
      </w:r>
      <w:r w:rsidRPr="00471660">
        <w:rPr>
          <w:spacing w:val="40"/>
          <w:sz w:val="22"/>
          <w:szCs w:val="22"/>
        </w:rPr>
        <w:t xml:space="preserve"> </w:t>
      </w:r>
      <w:r w:rsidRPr="00471660">
        <w:rPr>
          <w:sz w:val="22"/>
          <w:szCs w:val="22"/>
        </w:rPr>
        <w:t>na</w:t>
      </w:r>
      <w:r w:rsidRPr="00471660">
        <w:rPr>
          <w:spacing w:val="38"/>
          <w:sz w:val="22"/>
          <w:szCs w:val="22"/>
        </w:rPr>
        <w:t xml:space="preserve"> </w:t>
      </w:r>
      <w:r w:rsidRPr="00471660">
        <w:rPr>
          <w:spacing w:val="-1"/>
          <w:sz w:val="22"/>
          <w:szCs w:val="22"/>
        </w:rPr>
        <w:t>zmluvnú</w:t>
      </w:r>
      <w:r w:rsidRPr="00471660">
        <w:rPr>
          <w:spacing w:val="38"/>
          <w:sz w:val="22"/>
          <w:szCs w:val="22"/>
        </w:rPr>
        <w:t xml:space="preserve"> </w:t>
      </w:r>
      <w:r w:rsidRPr="00471660">
        <w:rPr>
          <w:sz w:val="22"/>
          <w:szCs w:val="22"/>
        </w:rPr>
        <w:t>pokutu</w:t>
      </w:r>
      <w:r w:rsidRPr="00471660">
        <w:rPr>
          <w:spacing w:val="39"/>
          <w:sz w:val="22"/>
          <w:szCs w:val="22"/>
        </w:rPr>
        <w:t xml:space="preserve"> </w:t>
      </w:r>
      <w:r w:rsidRPr="00471660">
        <w:rPr>
          <w:sz w:val="22"/>
          <w:szCs w:val="22"/>
        </w:rPr>
        <w:t>podľa</w:t>
      </w:r>
      <w:r w:rsidRPr="00471660">
        <w:rPr>
          <w:spacing w:val="41"/>
          <w:sz w:val="22"/>
          <w:szCs w:val="22"/>
        </w:rPr>
        <w:t xml:space="preserve"> </w:t>
      </w:r>
      <w:r w:rsidRPr="00471660">
        <w:rPr>
          <w:spacing w:val="-1"/>
          <w:sz w:val="22"/>
          <w:szCs w:val="22"/>
        </w:rPr>
        <w:t>tohto</w:t>
      </w:r>
      <w:r w:rsidRPr="00471660">
        <w:rPr>
          <w:spacing w:val="38"/>
          <w:sz w:val="22"/>
          <w:szCs w:val="22"/>
        </w:rPr>
        <w:t xml:space="preserve"> </w:t>
      </w:r>
      <w:r w:rsidRPr="00471660">
        <w:rPr>
          <w:spacing w:val="-1"/>
          <w:sz w:val="22"/>
          <w:szCs w:val="22"/>
        </w:rPr>
        <w:t>článku</w:t>
      </w:r>
      <w:r w:rsidRPr="00471660">
        <w:rPr>
          <w:spacing w:val="71"/>
          <w:sz w:val="22"/>
          <w:szCs w:val="22"/>
        </w:rPr>
        <w:t xml:space="preserve"> </w:t>
      </w:r>
      <w:r w:rsidR="00292EE8" w:rsidRPr="00471660">
        <w:rPr>
          <w:spacing w:val="-1"/>
          <w:sz w:val="22"/>
          <w:szCs w:val="22"/>
        </w:rPr>
        <w:t xml:space="preserve">tejto zmluvy </w:t>
      </w:r>
      <w:r w:rsidRPr="00471660">
        <w:rPr>
          <w:spacing w:val="-1"/>
          <w:sz w:val="22"/>
          <w:szCs w:val="22"/>
        </w:rPr>
        <w:t>požadovať</w:t>
      </w:r>
      <w:r w:rsidRPr="00471660">
        <w:rPr>
          <w:sz w:val="22"/>
          <w:szCs w:val="22"/>
        </w:rPr>
        <w:t xml:space="preserve"> od</w:t>
      </w:r>
      <w:r w:rsidRPr="00471660">
        <w:rPr>
          <w:spacing w:val="-3"/>
          <w:sz w:val="22"/>
          <w:szCs w:val="22"/>
        </w:rPr>
        <w:t xml:space="preserve"> </w:t>
      </w:r>
      <w:r w:rsidRPr="00471660">
        <w:rPr>
          <w:spacing w:val="-1"/>
          <w:sz w:val="22"/>
          <w:szCs w:val="22"/>
        </w:rPr>
        <w:t>zhotoviteľa</w:t>
      </w:r>
      <w:r w:rsidRPr="00471660">
        <w:rPr>
          <w:sz w:val="22"/>
          <w:szCs w:val="22"/>
        </w:rPr>
        <w:t xml:space="preserve"> aj</w:t>
      </w:r>
      <w:r w:rsidRPr="00471660">
        <w:rPr>
          <w:spacing w:val="-2"/>
          <w:sz w:val="22"/>
          <w:szCs w:val="22"/>
        </w:rPr>
        <w:t xml:space="preserve"> </w:t>
      </w:r>
      <w:r w:rsidRPr="00471660">
        <w:rPr>
          <w:spacing w:val="-1"/>
          <w:sz w:val="22"/>
          <w:szCs w:val="22"/>
        </w:rPr>
        <w:t>náhradu</w:t>
      </w:r>
      <w:r w:rsidRPr="00471660">
        <w:rPr>
          <w:sz w:val="22"/>
          <w:szCs w:val="22"/>
        </w:rPr>
        <w:t xml:space="preserve"> </w:t>
      </w:r>
      <w:r w:rsidRPr="00471660">
        <w:rPr>
          <w:spacing w:val="-1"/>
          <w:sz w:val="22"/>
          <w:szCs w:val="22"/>
        </w:rPr>
        <w:t>škody</w:t>
      </w:r>
      <w:r w:rsidRPr="00471660">
        <w:rPr>
          <w:sz w:val="22"/>
          <w:szCs w:val="22"/>
        </w:rPr>
        <w:t xml:space="preserve"> v </w:t>
      </w:r>
      <w:r w:rsidRPr="00471660">
        <w:rPr>
          <w:spacing w:val="-1"/>
          <w:sz w:val="22"/>
          <w:szCs w:val="22"/>
        </w:rPr>
        <w:t>celom</w:t>
      </w:r>
      <w:r w:rsidRPr="00471660">
        <w:rPr>
          <w:sz w:val="22"/>
          <w:szCs w:val="22"/>
        </w:rPr>
        <w:t xml:space="preserve"> </w:t>
      </w:r>
      <w:r w:rsidRPr="00471660">
        <w:rPr>
          <w:spacing w:val="-1"/>
          <w:sz w:val="22"/>
          <w:szCs w:val="22"/>
        </w:rPr>
        <w:t>rozsahu,</w:t>
      </w:r>
      <w:r w:rsidRPr="00471660">
        <w:rPr>
          <w:sz w:val="22"/>
          <w:szCs w:val="22"/>
        </w:rPr>
        <w:t xml:space="preserve"> ktorá</w:t>
      </w:r>
      <w:r w:rsidRPr="00471660">
        <w:rPr>
          <w:spacing w:val="-3"/>
          <w:sz w:val="22"/>
          <w:szCs w:val="22"/>
        </w:rPr>
        <w:t xml:space="preserve"> </w:t>
      </w:r>
      <w:r w:rsidRPr="00471660">
        <w:rPr>
          <w:sz w:val="22"/>
          <w:szCs w:val="22"/>
        </w:rPr>
        <w:t xml:space="preserve">mu </w:t>
      </w:r>
      <w:r w:rsidRPr="00471660">
        <w:rPr>
          <w:spacing w:val="-1"/>
          <w:sz w:val="22"/>
          <w:szCs w:val="22"/>
        </w:rPr>
        <w:t>takýmto</w:t>
      </w:r>
      <w:r w:rsidRPr="00471660">
        <w:rPr>
          <w:sz w:val="22"/>
          <w:szCs w:val="22"/>
        </w:rPr>
        <w:t xml:space="preserve"> </w:t>
      </w:r>
      <w:r w:rsidRPr="00471660">
        <w:rPr>
          <w:spacing w:val="-1"/>
          <w:sz w:val="22"/>
          <w:szCs w:val="22"/>
        </w:rPr>
        <w:t>porušením</w:t>
      </w:r>
      <w:r w:rsidRPr="00471660">
        <w:rPr>
          <w:spacing w:val="-4"/>
          <w:sz w:val="22"/>
          <w:szCs w:val="22"/>
        </w:rPr>
        <w:t xml:space="preserve"> </w:t>
      </w:r>
      <w:r w:rsidRPr="00471660">
        <w:rPr>
          <w:spacing w:val="-1"/>
          <w:sz w:val="22"/>
          <w:szCs w:val="22"/>
        </w:rPr>
        <w:t>povinnosti</w:t>
      </w:r>
      <w:r w:rsidRPr="00471660">
        <w:rPr>
          <w:spacing w:val="-2"/>
          <w:sz w:val="22"/>
          <w:szCs w:val="22"/>
        </w:rPr>
        <w:t xml:space="preserve"> </w:t>
      </w:r>
      <w:r w:rsidRPr="00471660">
        <w:rPr>
          <w:spacing w:val="-1"/>
          <w:sz w:val="22"/>
          <w:szCs w:val="22"/>
        </w:rPr>
        <w:t>vznikla.</w:t>
      </w:r>
    </w:p>
    <w:p w14:paraId="12B99A62" w14:textId="77777777" w:rsidR="00062586" w:rsidRPr="00471660" w:rsidRDefault="00062586">
      <w:pPr>
        <w:pStyle w:val="BodyText"/>
        <w:kinsoku w:val="0"/>
        <w:overflowPunct w:val="0"/>
        <w:spacing w:before="11"/>
        <w:ind w:left="0" w:firstLine="0"/>
        <w:rPr>
          <w:sz w:val="21"/>
          <w:szCs w:val="21"/>
        </w:rPr>
      </w:pPr>
    </w:p>
    <w:p w14:paraId="75644DBB" w14:textId="2339C855" w:rsidR="00062586" w:rsidRPr="00471660" w:rsidRDefault="00062586" w:rsidP="00A2710A">
      <w:pPr>
        <w:pStyle w:val="BodyText"/>
        <w:numPr>
          <w:ilvl w:val="0"/>
          <w:numId w:val="6"/>
        </w:numPr>
        <w:tabs>
          <w:tab w:val="left" w:pos="528"/>
        </w:tabs>
        <w:kinsoku w:val="0"/>
        <w:overflowPunct w:val="0"/>
        <w:spacing w:before="0"/>
        <w:ind w:right="111" w:hanging="427"/>
        <w:jc w:val="both"/>
        <w:rPr>
          <w:spacing w:val="-1"/>
          <w:sz w:val="22"/>
          <w:szCs w:val="22"/>
        </w:rPr>
      </w:pPr>
      <w:r w:rsidRPr="00471660">
        <w:rPr>
          <w:sz w:val="22"/>
          <w:szCs w:val="22"/>
        </w:rPr>
        <w:t>O</w:t>
      </w:r>
      <w:r w:rsidRPr="00471660">
        <w:rPr>
          <w:spacing w:val="26"/>
          <w:sz w:val="22"/>
          <w:szCs w:val="22"/>
        </w:rPr>
        <w:t xml:space="preserve"> </w:t>
      </w:r>
      <w:r w:rsidRPr="00471660">
        <w:rPr>
          <w:spacing w:val="-1"/>
          <w:sz w:val="22"/>
          <w:szCs w:val="22"/>
        </w:rPr>
        <w:t>použití</w:t>
      </w:r>
      <w:r w:rsidRPr="00471660">
        <w:rPr>
          <w:spacing w:val="24"/>
          <w:sz w:val="22"/>
          <w:szCs w:val="22"/>
        </w:rPr>
        <w:t xml:space="preserve"> </w:t>
      </w:r>
      <w:r w:rsidRPr="00471660">
        <w:rPr>
          <w:spacing w:val="-1"/>
          <w:sz w:val="22"/>
          <w:szCs w:val="22"/>
        </w:rPr>
        <w:t>ktorejkoľvek</w:t>
      </w:r>
      <w:r w:rsidRPr="00471660">
        <w:rPr>
          <w:spacing w:val="26"/>
          <w:sz w:val="22"/>
          <w:szCs w:val="22"/>
        </w:rPr>
        <w:t xml:space="preserve"> </w:t>
      </w:r>
      <w:r w:rsidRPr="00471660">
        <w:rPr>
          <w:spacing w:val="-1"/>
          <w:sz w:val="22"/>
          <w:szCs w:val="22"/>
        </w:rPr>
        <w:t>zo</w:t>
      </w:r>
      <w:r w:rsidRPr="00471660">
        <w:rPr>
          <w:spacing w:val="26"/>
          <w:sz w:val="22"/>
          <w:szCs w:val="22"/>
        </w:rPr>
        <w:t xml:space="preserve"> </w:t>
      </w:r>
      <w:r w:rsidRPr="00471660">
        <w:rPr>
          <w:spacing w:val="-1"/>
          <w:sz w:val="22"/>
          <w:szCs w:val="22"/>
        </w:rPr>
        <w:t>sankcií</w:t>
      </w:r>
      <w:r w:rsidRPr="00471660">
        <w:rPr>
          <w:spacing w:val="26"/>
          <w:sz w:val="22"/>
          <w:szCs w:val="22"/>
        </w:rPr>
        <w:t xml:space="preserve"> </w:t>
      </w:r>
      <w:r w:rsidRPr="00471660">
        <w:rPr>
          <w:spacing w:val="-1"/>
          <w:sz w:val="22"/>
          <w:szCs w:val="22"/>
        </w:rPr>
        <w:t>uvedených</w:t>
      </w:r>
      <w:r w:rsidRPr="00471660">
        <w:rPr>
          <w:spacing w:val="24"/>
          <w:sz w:val="22"/>
          <w:szCs w:val="22"/>
        </w:rPr>
        <w:t xml:space="preserve"> </w:t>
      </w:r>
      <w:r w:rsidRPr="00471660">
        <w:rPr>
          <w:sz w:val="22"/>
          <w:szCs w:val="22"/>
        </w:rPr>
        <w:t>v</w:t>
      </w:r>
      <w:r w:rsidRPr="00471660">
        <w:rPr>
          <w:spacing w:val="5"/>
          <w:sz w:val="22"/>
          <w:szCs w:val="22"/>
        </w:rPr>
        <w:t xml:space="preserve"> </w:t>
      </w:r>
      <w:r w:rsidRPr="00471660">
        <w:rPr>
          <w:spacing w:val="-1"/>
          <w:sz w:val="22"/>
          <w:szCs w:val="22"/>
        </w:rPr>
        <w:t>tomto</w:t>
      </w:r>
      <w:r w:rsidRPr="00471660">
        <w:rPr>
          <w:spacing w:val="24"/>
          <w:sz w:val="22"/>
          <w:szCs w:val="22"/>
        </w:rPr>
        <w:t xml:space="preserve"> </w:t>
      </w:r>
      <w:r w:rsidRPr="00471660">
        <w:rPr>
          <w:spacing w:val="-1"/>
          <w:sz w:val="22"/>
          <w:szCs w:val="22"/>
        </w:rPr>
        <w:t>článku</w:t>
      </w:r>
      <w:r w:rsidRPr="00471660">
        <w:rPr>
          <w:spacing w:val="24"/>
          <w:sz w:val="22"/>
          <w:szCs w:val="22"/>
        </w:rPr>
        <w:t xml:space="preserve"> </w:t>
      </w:r>
      <w:r w:rsidR="00292EE8" w:rsidRPr="00471660">
        <w:rPr>
          <w:spacing w:val="-1"/>
          <w:sz w:val="22"/>
          <w:szCs w:val="22"/>
        </w:rPr>
        <w:t>tejto zmluvy</w:t>
      </w:r>
      <w:r w:rsidR="00292EE8" w:rsidRPr="00471660">
        <w:rPr>
          <w:sz w:val="22"/>
          <w:szCs w:val="22"/>
        </w:rPr>
        <w:t xml:space="preserve"> </w:t>
      </w:r>
      <w:r w:rsidRPr="00471660">
        <w:rPr>
          <w:sz w:val="22"/>
          <w:szCs w:val="22"/>
        </w:rPr>
        <w:t>majú</w:t>
      </w:r>
      <w:r w:rsidRPr="00471660">
        <w:rPr>
          <w:spacing w:val="24"/>
          <w:sz w:val="22"/>
          <w:szCs w:val="22"/>
        </w:rPr>
        <w:t xml:space="preserve"> </w:t>
      </w:r>
      <w:r w:rsidRPr="00471660">
        <w:rPr>
          <w:spacing w:val="-1"/>
          <w:sz w:val="22"/>
          <w:szCs w:val="22"/>
        </w:rPr>
        <w:t>zmluvné</w:t>
      </w:r>
      <w:r w:rsidRPr="00471660">
        <w:rPr>
          <w:spacing w:val="24"/>
          <w:sz w:val="22"/>
          <w:szCs w:val="22"/>
        </w:rPr>
        <w:t xml:space="preserve"> </w:t>
      </w:r>
      <w:r w:rsidRPr="00471660">
        <w:rPr>
          <w:spacing w:val="-1"/>
          <w:sz w:val="22"/>
          <w:szCs w:val="22"/>
        </w:rPr>
        <w:t>strany</w:t>
      </w:r>
      <w:r w:rsidRPr="00471660">
        <w:rPr>
          <w:spacing w:val="24"/>
          <w:sz w:val="22"/>
          <w:szCs w:val="22"/>
        </w:rPr>
        <w:t xml:space="preserve"> </w:t>
      </w:r>
      <w:r w:rsidRPr="00471660">
        <w:rPr>
          <w:spacing w:val="-1"/>
          <w:sz w:val="22"/>
          <w:szCs w:val="22"/>
        </w:rPr>
        <w:t>povinnosť</w:t>
      </w:r>
      <w:r w:rsidRPr="00471660">
        <w:rPr>
          <w:spacing w:val="25"/>
          <w:sz w:val="22"/>
          <w:szCs w:val="22"/>
        </w:rPr>
        <w:t xml:space="preserve"> </w:t>
      </w:r>
      <w:r w:rsidRPr="00471660">
        <w:rPr>
          <w:spacing w:val="-1"/>
          <w:sz w:val="22"/>
          <w:szCs w:val="22"/>
        </w:rPr>
        <w:t>navzájom</w:t>
      </w:r>
      <w:r w:rsidRPr="00471660">
        <w:rPr>
          <w:spacing w:val="24"/>
          <w:sz w:val="22"/>
          <w:szCs w:val="22"/>
        </w:rPr>
        <w:t xml:space="preserve"> </w:t>
      </w:r>
      <w:r w:rsidRPr="00471660">
        <w:rPr>
          <w:spacing w:val="-1"/>
          <w:sz w:val="22"/>
          <w:szCs w:val="22"/>
        </w:rPr>
        <w:t>sa</w:t>
      </w:r>
      <w:r w:rsidRPr="00471660">
        <w:rPr>
          <w:spacing w:val="77"/>
          <w:sz w:val="22"/>
          <w:szCs w:val="22"/>
        </w:rPr>
        <w:t xml:space="preserve"> </w:t>
      </w:r>
      <w:r w:rsidR="000E680A" w:rsidRPr="00471660">
        <w:rPr>
          <w:spacing w:val="-1"/>
          <w:sz w:val="22"/>
          <w:szCs w:val="22"/>
        </w:rPr>
        <w:t>bez zbytočného odkladu</w:t>
      </w:r>
      <w:r w:rsidRPr="00471660">
        <w:rPr>
          <w:sz w:val="22"/>
          <w:szCs w:val="22"/>
        </w:rPr>
        <w:t xml:space="preserve"> </w:t>
      </w:r>
      <w:r w:rsidRPr="00471660">
        <w:rPr>
          <w:spacing w:val="-1"/>
          <w:sz w:val="22"/>
          <w:szCs w:val="22"/>
        </w:rPr>
        <w:t>písomne</w:t>
      </w:r>
      <w:r w:rsidRPr="00471660">
        <w:rPr>
          <w:spacing w:val="-2"/>
          <w:sz w:val="22"/>
          <w:szCs w:val="22"/>
        </w:rPr>
        <w:t xml:space="preserve"> </w:t>
      </w:r>
      <w:r w:rsidRPr="00471660">
        <w:rPr>
          <w:spacing w:val="-1"/>
          <w:sz w:val="22"/>
          <w:szCs w:val="22"/>
        </w:rPr>
        <w:t>informovať.</w:t>
      </w:r>
    </w:p>
    <w:p w14:paraId="2406FE9D" w14:textId="77777777" w:rsidR="00062586" w:rsidRPr="00471660" w:rsidRDefault="00062586">
      <w:pPr>
        <w:pStyle w:val="BodyText"/>
        <w:kinsoku w:val="0"/>
        <w:overflowPunct w:val="0"/>
        <w:ind w:left="0" w:firstLine="0"/>
        <w:rPr>
          <w:sz w:val="24"/>
          <w:szCs w:val="24"/>
        </w:rPr>
      </w:pPr>
    </w:p>
    <w:p w14:paraId="3B62944B" w14:textId="77777777" w:rsidR="00062586" w:rsidRPr="00471660" w:rsidRDefault="00062586">
      <w:pPr>
        <w:pStyle w:val="BodyText"/>
        <w:kinsoku w:val="0"/>
        <w:overflowPunct w:val="0"/>
        <w:spacing w:before="0" w:line="252" w:lineRule="exact"/>
        <w:ind w:left="2774" w:right="2790" w:firstLine="0"/>
        <w:jc w:val="center"/>
        <w:rPr>
          <w:sz w:val="22"/>
          <w:szCs w:val="22"/>
        </w:rPr>
      </w:pPr>
      <w:r w:rsidRPr="00471660">
        <w:rPr>
          <w:b/>
          <w:bCs/>
          <w:spacing w:val="-1"/>
          <w:sz w:val="22"/>
          <w:szCs w:val="22"/>
        </w:rPr>
        <w:t>Článok</w:t>
      </w:r>
      <w:r w:rsidRPr="00471660">
        <w:rPr>
          <w:b/>
          <w:bCs/>
          <w:sz w:val="22"/>
          <w:szCs w:val="22"/>
        </w:rPr>
        <w:t xml:space="preserve"> </w:t>
      </w:r>
      <w:r w:rsidRPr="00471660">
        <w:rPr>
          <w:b/>
          <w:bCs/>
          <w:spacing w:val="-1"/>
          <w:sz w:val="22"/>
          <w:szCs w:val="22"/>
        </w:rPr>
        <w:t>X</w:t>
      </w:r>
      <w:r w:rsidR="00916906" w:rsidRPr="00471660">
        <w:rPr>
          <w:b/>
          <w:bCs/>
          <w:spacing w:val="-1"/>
          <w:sz w:val="22"/>
          <w:szCs w:val="22"/>
        </w:rPr>
        <w:t>II</w:t>
      </w:r>
      <w:r w:rsidRPr="00471660">
        <w:rPr>
          <w:b/>
          <w:bCs/>
          <w:spacing w:val="-1"/>
          <w:sz w:val="22"/>
          <w:szCs w:val="22"/>
        </w:rPr>
        <w:t>.</w:t>
      </w:r>
    </w:p>
    <w:p w14:paraId="4FDFD11E" w14:textId="77777777" w:rsidR="00062586" w:rsidRPr="00471660" w:rsidRDefault="00062586">
      <w:pPr>
        <w:pStyle w:val="BodyText"/>
        <w:kinsoku w:val="0"/>
        <w:overflowPunct w:val="0"/>
        <w:spacing w:before="0" w:line="252" w:lineRule="exact"/>
        <w:ind w:left="439" w:right="456" w:firstLine="0"/>
        <w:jc w:val="center"/>
        <w:rPr>
          <w:sz w:val="22"/>
          <w:szCs w:val="22"/>
        </w:rPr>
      </w:pPr>
      <w:r w:rsidRPr="00471660">
        <w:rPr>
          <w:b/>
          <w:bCs/>
          <w:sz w:val="22"/>
          <w:szCs w:val="22"/>
        </w:rPr>
        <w:t>Okolnosti</w:t>
      </w:r>
      <w:r w:rsidRPr="00471660">
        <w:rPr>
          <w:b/>
          <w:bCs/>
          <w:spacing w:val="-3"/>
          <w:sz w:val="22"/>
          <w:szCs w:val="22"/>
        </w:rPr>
        <w:t xml:space="preserve"> </w:t>
      </w:r>
      <w:r w:rsidRPr="00471660">
        <w:rPr>
          <w:b/>
          <w:bCs/>
          <w:spacing w:val="-1"/>
          <w:sz w:val="22"/>
          <w:szCs w:val="22"/>
        </w:rPr>
        <w:t>vylučujúce</w:t>
      </w:r>
      <w:r w:rsidRPr="00471660">
        <w:rPr>
          <w:b/>
          <w:bCs/>
          <w:sz w:val="22"/>
          <w:szCs w:val="22"/>
        </w:rPr>
        <w:t xml:space="preserve"> </w:t>
      </w:r>
      <w:r w:rsidRPr="00471660">
        <w:rPr>
          <w:b/>
          <w:bCs/>
          <w:spacing w:val="-1"/>
          <w:sz w:val="22"/>
          <w:szCs w:val="22"/>
        </w:rPr>
        <w:t xml:space="preserve">zodpovednosť </w:t>
      </w:r>
      <w:r w:rsidRPr="00471660">
        <w:rPr>
          <w:b/>
          <w:bCs/>
          <w:sz w:val="22"/>
          <w:szCs w:val="22"/>
        </w:rPr>
        <w:t>(</w:t>
      </w:r>
      <w:r w:rsidRPr="00471660">
        <w:rPr>
          <w:b/>
          <w:bCs/>
          <w:spacing w:val="-1"/>
          <w:sz w:val="22"/>
          <w:szCs w:val="22"/>
        </w:rPr>
        <w:t>vyššia</w:t>
      </w:r>
      <w:r w:rsidRPr="00471660">
        <w:rPr>
          <w:b/>
          <w:bCs/>
          <w:sz w:val="22"/>
          <w:szCs w:val="22"/>
        </w:rPr>
        <w:t xml:space="preserve"> </w:t>
      </w:r>
      <w:r w:rsidRPr="00471660">
        <w:rPr>
          <w:b/>
          <w:bCs/>
          <w:spacing w:val="-1"/>
          <w:sz w:val="22"/>
          <w:szCs w:val="22"/>
        </w:rPr>
        <w:t>moc)</w:t>
      </w:r>
    </w:p>
    <w:p w14:paraId="58665DDD" w14:textId="77777777" w:rsidR="00062586" w:rsidRPr="00471660" w:rsidRDefault="00062586">
      <w:pPr>
        <w:pStyle w:val="BodyText"/>
        <w:kinsoku w:val="0"/>
        <w:overflowPunct w:val="0"/>
        <w:spacing w:before="2"/>
        <w:ind w:left="0" w:firstLine="0"/>
        <w:rPr>
          <w:b/>
          <w:bCs/>
          <w:sz w:val="22"/>
          <w:szCs w:val="22"/>
        </w:rPr>
      </w:pPr>
    </w:p>
    <w:p w14:paraId="6A2BCBB0" w14:textId="77777777" w:rsidR="00062586" w:rsidRPr="00471660" w:rsidRDefault="00062586" w:rsidP="00A2710A">
      <w:pPr>
        <w:pStyle w:val="BodyText"/>
        <w:numPr>
          <w:ilvl w:val="0"/>
          <w:numId w:val="5"/>
        </w:numPr>
        <w:tabs>
          <w:tab w:val="left" w:pos="528"/>
        </w:tabs>
        <w:kinsoku w:val="0"/>
        <w:overflowPunct w:val="0"/>
        <w:spacing w:before="0"/>
        <w:ind w:right="115" w:hanging="427"/>
        <w:jc w:val="both"/>
        <w:rPr>
          <w:sz w:val="22"/>
          <w:szCs w:val="22"/>
        </w:rPr>
      </w:pPr>
      <w:r w:rsidRPr="00471660">
        <w:rPr>
          <w:sz w:val="22"/>
          <w:szCs w:val="22"/>
        </w:rPr>
        <w:t xml:space="preserve">Za </w:t>
      </w:r>
      <w:r w:rsidRPr="00471660">
        <w:rPr>
          <w:spacing w:val="2"/>
          <w:sz w:val="22"/>
          <w:szCs w:val="22"/>
        </w:rPr>
        <w:t xml:space="preserve"> </w:t>
      </w:r>
      <w:r w:rsidRPr="00471660">
        <w:rPr>
          <w:spacing w:val="-1"/>
          <w:sz w:val="22"/>
          <w:szCs w:val="22"/>
        </w:rPr>
        <w:t>porušenie</w:t>
      </w:r>
      <w:r w:rsidRPr="00471660">
        <w:rPr>
          <w:sz w:val="22"/>
          <w:szCs w:val="22"/>
        </w:rPr>
        <w:t xml:space="preserve"> </w:t>
      </w:r>
      <w:r w:rsidRPr="00471660">
        <w:rPr>
          <w:spacing w:val="3"/>
          <w:sz w:val="22"/>
          <w:szCs w:val="22"/>
        </w:rPr>
        <w:t xml:space="preserve"> </w:t>
      </w:r>
      <w:r w:rsidRPr="00471660">
        <w:rPr>
          <w:spacing w:val="-1"/>
          <w:sz w:val="22"/>
          <w:szCs w:val="22"/>
        </w:rPr>
        <w:t>zmluvy</w:t>
      </w:r>
      <w:r w:rsidRPr="00471660">
        <w:rPr>
          <w:sz w:val="22"/>
          <w:szCs w:val="22"/>
        </w:rPr>
        <w:t xml:space="preserve"> </w:t>
      </w:r>
      <w:r w:rsidRPr="00471660">
        <w:rPr>
          <w:spacing w:val="3"/>
          <w:sz w:val="22"/>
          <w:szCs w:val="22"/>
        </w:rPr>
        <w:t xml:space="preserve"> </w:t>
      </w:r>
      <w:r w:rsidRPr="00471660">
        <w:rPr>
          <w:sz w:val="22"/>
          <w:szCs w:val="22"/>
        </w:rPr>
        <w:t xml:space="preserve">sa </w:t>
      </w:r>
      <w:r w:rsidRPr="00471660">
        <w:rPr>
          <w:spacing w:val="1"/>
          <w:sz w:val="22"/>
          <w:szCs w:val="22"/>
        </w:rPr>
        <w:t xml:space="preserve"> </w:t>
      </w:r>
      <w:r w:rsidRPr="00471660">
        <w:rPr>
          <w:spacing w:val="-1"/>
          <w:sz w:val="22"/>
          <w:szCs w:val="22"/>
        </w:rPr>
        <w:t>nepovažuje,</w:t>
      </w:r>
      <w:r w:rsidRPr="00471660">
        <w:rPr>
          <w:sz w:val="22"/>
          <w:szCs w:val="22"/>
        </w:rPr>
        <w:t xml:space="preserve"> </w:t>
      </w:r>
      <w:r w:rsidRPr="00471660">
        <w:rPr>
          <w:spacing w:val="3"/>
          <w:sz w:val="22"/>
          <w:szCs w:val="22"/>
        </w:rPr>
        <w:t xml:space="preserve"> </w:t>
      </w:r>
      <w:r w:rsidRPr="00471660">
        <w:rPr>
          <w:spacing w:val="-2"/>
          <w:sz w:val="22"/>
          <w:szCs w:val="22"/>
        </w:rPr>
        <w:t>ak</w:t>
      </w:r>
      <w:r w:rsidRPr="00471660">
        <w:rPr>
          <w:sz w:val="22"/>
          <w:szCs w:val="22"/>
        </w:rPr>
        <w:t xml:space="preserve"> </w:t>
      </w:r>
      <w:r w:rsidRPr="00471660">
        <w:rPr>
          <w:spacing w:val="3"/>
          <w:sz w:val="22"/>
          <w:szCs w:val="22"/>
        </w:rPr>
        <w:t xml:space="preserve"> </w:t>
      </w:r>
      <w:r w:rsidRPr="00471660">
        <w:rPr>
          <w:spacing w:val="-1"/>
          <w:sz w:val="22"/>
          <w:szCs w:val="22"/>
        </w:rPr>
        <w:t>ktorákoľvek</w:t>
      </w:r>
      <w:r w:rsidRPr="00471660">
        <w:rPr>
          <w:sz w:val="22"/>
          <w:szCs w:val="22"/>
        </w:rPr>
        <w:t xml:space="preserve"> </w:t>
      </w:r>
      <w:r w:rsidRPr="00471660">
        <w:rPr>
          <w:spacing w:val="4"/>
          <w:sz w:val="22"/>
          <w:szCs w:val="22"/>
        </w:rPr>
        <w:t xml:space="preserve"> </w:t>
      </w:r>
      <w:r w:rsidRPr="00471660">
        <w:rPr>
          <w:spacing w:val="-1"/>
          <w:sz w:val="22"/>
          <w:szCs w:val="22"/>
        </w:rPr>
        <w:t>zo</w:t>
      </w:r>
      <w:r w:rsidRPr="00471660">
        <w:rPr>
          <w:sz w:val="22"/>
          <w:szCs w:val="22"/>
        </w:rPr>
        <w:t xml:space="preserve"> </w:t>
      </w:r>
      <w:r w:rsidRPr="00471660">
        <w:rPr>
          <w:spacing w:val="1"/>
          <w:sz w:val="22"/>
          <w:szCs w:val="22"/>
        </w:rPr>
        <w:t xml:space="preserve"> </w:t>
      </w:r>
      <w:r w:rsidRPr="00471660">
        <w:rPr>
          <w:spacing w:val="-1"/>
          <w:sz w:val="22"/>
          <w:szCs w:val="22"/>
        </w:rPr>
        <w:t>zmluvných</w:t>
      </w:r>
      <w:r w:rsidRPr="00471660">
        <w:rPr>
          <w:sz w:val="22"/>
          <w:szCs w:val="22"/>
        </w:rPr>
        <w:t xml:space="preserve"> </w:t>
      </w:r>
      <w:r w:rsidRPr="00471660">
        <w:rPr>
          <w:spacing w:val="2"/>
          <w:sz w:val="22"/>
          <w:szCs w:val="22"/>
        </w:rPr>
        <w:t xml:space="preserve"> </w:t>
      </w:r>
      <w:r w:rsidRPr="00471660">
        <w:rPr>
          <w:spacing w:val="-1"/>
          <w:sz w:val="22"/>
          <w:szCs w:val="22"/>
        </w:rPr>
        <w:t>strán</w:t>
      </w:r>
      <w:r w:rsidRPr="00471660">
        <w:rPr>
          <w:sz w:val="22"/>
          <w:szCs w:val="22"/>
        </w:rPr>
        <w:t xml:space="preserve"> </w:t>
      </w:r>
      <w:r w:rsidRPr="00471660">
        <w:rPr>
          <w:spacing w:val="3"/>
          <w:sz w:val="22"/>
          <w:szCs w:val="22"/>
        </w:rPr>
        <w:t xml:space="preserve"> </w:t>
      </w:r>
      <w:r w:rsidRPr="00471660">
        <w:rPr>
          <w:sz w:val="22"/>
          <w:szCs w:val="22"/>
        </w:rPr>
        <w:t xml:space="preserve">nie </w:t>
      </w:r>
      <w:r w:rsidRPr="00471660">
        <w:rPr>
          <w:spacing w:val="3"/>
          <w:sz w:val="22"/>
          <w:szCs w:val="22"/>
        </w:rPr>
        <w:t xml:space="preserve"> </w:t>
      </w:r>
      <w:r w:rsidRPr="00471660">
        <w:rPr>
          <w:spacing w:val="-1"/>
          <w:sz w:val="22"/>
          <w:szCs w:val="22"/>
        </w:rPr>
        <w:t>je</w:t>
      </w:r>
      <w:r w:rsidRPr="00471660">
        <w:rPr>
          <w:sz w:val="22"/>
          <w:szCs w:val="22"/>
        </w:rPr>
        <w:t xml:space="preserve"> </w:t>
      </w:r>
      <w:r w:rsidRPr="00471660">
        <w:rPr>
          <w:spacing w:val="2"/>
          <w:sz w:val="22"/>
          <w:szCs w:val="22"/>
        </w:rPr>
        <w:t xml:space="preserve"> </w:t>
      </w:r>
      <w:r w:rsidRPr="00471660">
        <w:rPr>
          <w:spacing w:val="-1"/>
          <w:sz w:val="22"/>
          <w:szCs w:val="22"/>
        </w:rPr>
        <w:t>schopná</w:t>
      </w:r>
      <w:r w:rsidRPr="00471660">
        <w:rPr>
          <w:sz w:val="22"/>
          <w:szCs w:val="22"/>
        </w:rPr>
        <w:t xml:space="preserve"> </w:t>
      </w:r>
      <w:r w:rsidRPr="00471660">
        <w:rPr>
          <w:spacing w:val="4"/>
          <w:sz w:val="22"/>
          <w:szCs w:val="22"/>
        </w:rPr>
        <w:t xml:space="preserve"> </w:t>
      </w:r>
      <w:r w:rsidRPr="00471660">
        <w:rPr>
          <w:spacing w:val="-1"/>
          <w:sz w:val="22"/>
          <w:szCs w:val="22"/>
        </w:rPr>
        <w:t>plniť</w:t>
      </w:r>
      <w:r w:rsidRPr="00471660">
        <w:rPr>
          <w:sz w:val="22"/>
          <w:szCs w:val="22"/>
        </w:rPr>
        <w:t xml:space="preserve"> </w:t>
      </w:r>
      <w:r w:rsidRPr="00471660">
        <w:rPr>
          <w:spacing w:val="2"/>
          <w:sz w:val="22"/>
          <w:szCs w:val="22"/>
        </w:rPr>
        <w:t xml:space="preserve"> </w:t>
      </w:r>
      <w:r w:rsidRPr="00471660">
        <w:rPr>
          <w:spacing w:val="-1"/>
          <w:sz w:val="22"/>
          <w:szCs w:val="22"/>
        </w:rPr>
        <w:t>svoje</w:t>
      </w:r>
      <w:r w:rsidRPr="00471660">
        <w:rPr>
          <w:sz w:val="22"/>
          <w:szCs w:val="22"/>
        </w:rPr>
        <w:t xml:space="preserve"> </w:t>
      </w:r>
      <w:r w:rsidRPr="00471660">
        <w:rPr>
          <w:spacing w:val="4"/>
          <w:sz w:val="22"/>
          <w:szCs w:val="22"/>
        </w:rPr>
        <w:t xml:space="preserve"> </w:t>
      </w:r>
      <w:r w:rsidRPr="00471660">
        <w:rPr>
          <w:spacing w:val="-1"/>
          <w:sz w:val="22"/>
          <w:szCs w:val="22"/>
        </w:rPr>
        <w:t>záväzky</w:t>
      </w:r>
      <w:r w:rsidRPr="00471660">
        <w:rPr>
          <w:spacing w:val="67"/>
          <w:sz w:val="22"/>
          <w:szCs w:val="22"/>
        </w:rPr>
        <w:t xml:space="preserve"> </w:t>
      </w:r>
      <w:r w:rsidRPr="00471660">
        <w:rPr>
          <w:sz w:val="22"/>
          <w:szCs w:val="22"/>
        </w:rPr>
        <w:t xml:space="preserve">z </w:t>
      </w:r>
      <w:r w:rsidRPr="00471660">
        <w:rPr>
          <w:spacing w:val="-1"/>
          <w:sz w:val="22"/>
          <w:szCs w:val="22"/>
        </w:rPr>
        <w:t>dôvodov</w:t>
      </w:r>
      <w:r w:rsidRPr="00471660">
        <w:rPr>
          <w:spacing w:val="10"/>
          <w:sz w:val="22"/>
          <w:szCs w:val="22"/>
        </w:rPr>
        <w:t xml:space="preserve"> </w:t>
      </w:r>
      <w:r w:rsidRPr="00471660">
        <w:rPr>
          <w:spacing w:val="-1"/>
          <w:sz w:val="22"/>
          <w:szCs w:val="22"/>
        </w:rPr>
        <w:t>vyššej</w:t>
      </w:r>
      <w:r w:rsidRPr="00471660">
        <w:rPr>
          <w:spacing w:val="12"/>
          <w:sz w:val="22"/>
          <w:szCs w:val="22"/>
        </w:rPr>
        <w:t xml:space="preserve"> </w:t>
      </w:r>
      <w:r w:rsidRPr="00471660">
        <w:rPr>
          <w:spacing w:val="-1"/>
          <w:sz w:val="22"/>
          <w:szCs w:val="22"/>
        </w:rPr>
        <w:t>moci.</w:t>
      </w:r>
      <w:r w:rsidRPr="00471660">
        <w:rPr>
          <w:spacing w:val="12"/>
          <w:sz w:val="22"/>
          <w:szCs w:val="22"/>
        </w:rPr>
        <w:t xml:space="preserve"> </w:t>
      </w:r>
      <w:r w:rsidRPr="00471660">
        <w:rPr>
          <w:spacing w:val="-2"/>
          <w:sz w:val="22"/>
          <w:szCs w:val="22"/>
        </w:rPr>
        <w:t>Pod</w:t>
      </w:r>
      <w:r w:rsidRPr="00471660">
        <w:rPr>
          <w:spacing w:val="12"/>
          <w:sz w:val="22"/>
          <w:szCs w:val="22"/>
        </w:rPr>
        <w:t xml:space="preserve"> </w:t>
      </w:r>
      <w:r w:rsidRPr="00471660">
        <w:rPr>
          <w:spacing w:val="-1"/>
          <w:sz w:val="22"/>
          <w:szCs w:val="22"/>
        </w:rPr>
        <w:t>pojmom</w:t>
      </w:r>
      <w:r w:rsidRPr="00471660">
        <w:rPr>
          <w:spacing w:val="10"/>
          <w:sz w:val="22"/>
          <w:szCs w:val="22"/>
        </w:rPr>
        <w:t xml:space="preserve"> </w:t>
      </w:r>
      <w:r w:rsidRPr="00471660">
        <w:rPr>
          <w:spacing w:val="-1"/>
          <w:sz w:val="22"/>
          <w:szCs w:val="22"/>
        </w:rPr>
        <w:t>vyššia</w:t>
      </w:r>
      <w:r w:rsidRPr="00471660">
        <w:rPr>
          <w:spacing w:val="12"/>
          <w:sz w:val="22"/>
          <w:szCs w:val="22"/>
        </w:rPr>
        <w:t xml:space="preserve"> </w:t>
      </w:r>
      <w:r w:rsidRPr="00471660">
        <w:rPr>
          <w:spacing w:val="-1"/>
          <w:sz w:val="22"/>
          <w:szCs w:val="22"/>
        </w:rPr>
        <w:t>moc</w:t>
      </w:r>
      <w:r w:rsidRPr="00471660">
        <w:rPr>
          <w:spacing w:val="10"/>
          <w:sz w:val="22"/>
          <w:szCs w:val="22"/>
        </w:rPr>
        <w:t xml:space="preserve"> </w:t>
      </w:r>
      <w:r w:rsidRPr="00471660">
        <w:rPr>
          <w:sz w:val="22"/>
          <w:szCs w:val="22"/>
        </w:rPr>
        <w:t>sa</w:t>
      </w:r>
      <w:r w:rsidRPr="00471660">
        <w:rPr>
          <w:spacing w:val="12"/>
          <w:sz w:val="22"/>
          <w:szCs w:val="22"/>
        </w:rPr>
        <w:t xml:space="preserve"> </w:t>
      </w:r>
      <w:r w:rsidRPr="00471660">
        <w:rPr>
          <w:sz w:val="22"/>
          <w:szCs w:val="22"/>
        </w:rPr>
        <w:t>rozumie</w:t>
      </w:r>
      <w:r w:rsidRPr="00471660">
        <w:rPr>
          <w:spacing w:val="12"/>
          <w:sz w:val="22"/>
          <w:szCs w:val="22"/>
        </w:rPr>
        <w:t xml:space="preserve"> </w:t>
      </w:r>
      <w:r w:rsidRPr="00471660">
        <w:rPr>
          <w:spacing w:val="-1"/>
          <w:sz w:val="22"/>
          <w:szCs w:val="22"/>
        </w:rPr>
        <w:t>akákoľvek</w:t>
      </w:r>
      <w:r w:rsidRPr="00471660">
        <w:rPr>
          <w:spacing w:val="12"/>
          <w:sz w:val="22"/>
          <w:szCs w:val="22"/>
        </w:rPr>
        <w:t xml:space="preserve"> </w:t>
      </w:r>
      <w:r w:rsidRPr="00471660">
        <w:rPr>
          <w:spacing w:val="-1"/>
          <w:sz w:val="22"/>
          <w:szCs w:val="22"/>
        </w:rPr>
        <w:t>nepredvídateľná</w:t>
      </w:r>
      <w:r w:rsidRPr="00471660">
        <w:rPr>
          <w:spacing w:val="9"/>
          <w:sz w:val="22"/>
          <w:szCs w:val="22"/>
        </w:rPr>
        <w:t xml:space="preserve"> </w:t>
      </w:r>
      <w:r w:rsidRPr="00471660">
        <w:rPr>
          <w:sz w:val="22"/>
          <w:szCs w:val="22"/>
        </w:rPr>
        <w:t>udalosť,</w:t>
      </w:r>
      <w:r w:rsidRPr="00471660">
        <w:rPr>
          <w:spacing w:val="9"/>
          <w:sz w:val="22"/>
          <w:szCs w:val="22"/>
        </w:rPr>
        <w:t xml:space="preserve"> </w:t>
      </w:r>
      <w:r w:rsidRPr="00471660">
        <w:rPr>
          <w:sz w:val="22"/>
          <w:szCs w:val="22"/>
        </w:rPr>
        <w:t>ktorá</w:t>
      </w:r>
      <w:r w:rsidRPr="00471660">
        <w:rPr>
          <w:spacing w:val="9"/>
          <w:sz w:val="22"/>
          <w:szCs w:val="22"/>
        </w:rPr>
        <w:t xml:space="preserve"> </w:t>
      </w:r>
      <w:r w:rsidRPr="00471660">
        <w:rPr>
          <w:sz w:val="22"/>
          <w:szCs w:val="22"/>
        </w:rPr>
        <w:t>je</w:t>
      </w:r>
      <w:r w:rsidRPr="00471660">
        <w:rPr>
          <w:spacing w:val="10"/>
          <w:sz w:val="22"/>
          <w:szCs w:val="22"/>
        </w:rPr>
        <w:t xml:space="preserve"> </w:t>
      </w:r>
      <w:r w:rsidRPr="00471660">
        <w:rPr>
          <w:spacing w:val="-1"/>
          <w:sz w:val="22"/>
          <w:szCs w:val="22"/>
        </w:rPr>
        <w:t>nezávislá</w:t>
      </w:r>
      <w:r w:rsidRPr="00471660">
        <w:rPr>
          <w:spacing w:val="59"/>
          <w:sz w:val="22"/>
          <w:szCs w:val="22"/>
        </w:rPr>
        <w:t xml:space="preserve"> </w:t>
      </w:r>
      <w:r w:rsidRPr="00471660">
        <w:rPr>
          <w:sz w:val="22"/>
          <w:szCs w:val="22"/>
        </w:rPr>
        <w:t>od</w:t>
      </w:r>
      <w:r w:rsidRPr="00471660">
        <w:rPr>
          <w:spacing w:val="14"/>
          <w:sz w:val="22"/>
          <w:szCs w:val="22"/>
        </w:rPr>
        <w:t xml:space="preserve"> </w:t>
      </w:r>
      <w:r w:rsidRPr="00471660">
        <w:rPr>
          <w:sz w:val="22"/>
          <w:szCs w:val="22"/>
        </w:rPr>
        <w:t>vôle</w:t>
      </w:r>
      <w:r w:rsidRPr="00471660">
        <w:rPr>
          <w:spacing w:val="12"/>
          <w:sz w:val="22"/>
          <w:szCs w:val="22"/>
        </w:rPr>
        <w:t xml:space="preserve"> </w:t>
      </w:r>
      <w:r w:rsidRPr="00471660">
        <w:rPr>
          <w:spacing w:val="-1"/>
          <w:sz w:val="22"/>
          <w:szCs w:val="22"/>
        </w:rPr>
        <w:t>zmluvných</w:t>
      </w:r>
      <w:r w:rsidRPr="00471660">
        <w:rPr>
          <w:spacing w:val="12"/>
          <w:sz w:val="22"/>
          <w:szCs w:val="22"/>
        </w:rPr>
        <w:t xml:space="preserve"> </w:t>
      </w:r>
      <w:r w:rsidRPr="00471660">
        <w:rPr>
          <w:sz w:val="22"/>
          <w:szCs w:val="22"/>
        </w:rPr>
        <w:t>strán</w:t>
      </w:r>
      <w:r w:rsidRPr="00471660">
        <w:rPr>
          <w:spacing w:val="14"/>
          <w:sz w:val="22"/>
          <w:szCs w:val="22"/>
        </w:rPr>
        <w:t xml:space="preserve"> </w:t>
      </w:r>
      <w:r w:rsidRPr="00471660">
        <w:rPr>
          <w:sz w:val="22"/>
          <w:szCs w:val="22"/>
        </w:rPr>
        <w:t>a jej</w:t>
      </w:r>
      <w:r w:rsidRPr="00471660">
        <w:rPr>
          <w:spacing w:val="26"/>
          <w:sz w:val="22"/>
          <w:szCs w:val="22"/>
        </w:rPr>
        <w:t xml:space="preserve"> </w:t>
      </w:r>
      <w:r w:rsidRPr="00471660">
        <w:rPr>
          <w:spacing w:val="-1"/>
          <w:sz w:val="22"/>
          <w:szCs w:val="22"/>
        </w:rPr>
        <w:t>následky</w:t>
      </w:r>
      <w:r w:rsidRPr="00471660">
        <w:rPr>
          <w:spacing w:val="12"/>
          <w:sz w:val="22"/>
          <w:szCs w:val="22"/>
        </w:rPr>
        <w:t xml:space="preserve"> </w:t>
      </w:r>
      <w:r w:rsidRPr="00471660">
        <w:rPr>
          <w:sz w:val="22"/>
          <w:szCs w:val="22"/>
        </w:rPr>
        <w:t>sa</w:t>
      </w:r>
      <w:r w:rsidRPr="00471660">
        <w:rPr>
          <w:spacing w:val="14"/>
          <w:sz w:val="22"/>
          <w:szCs w:val="22"/>
        </w:rPr>
        <w:t xml:space="preserve"> </w:t>
      </w:r>
      <w:r w:rsidRPr="00471660">
        <w:rPr>
          <w:spacing w:val="-1"/>
          <w:sz w:val="22"/>
          <w:szCs w:val="22"/>
        </w:rPr>
        <w:t>nedajú</w:t>
      </w:r>
      <w:r w:rsidRPr="00471660">
        <w:rPr>
          <w:spacing w:val="14"/>
          <w:sz w:val="22"/>
          <w:szCs w:val="22"/>
        </w:rPr>
        <w:t xml:space="preserve"> </w:t>
      </w:r>
      <w:r w:rsidRPr="00471660">
        <w:rPr>
          <w:spacing w:val="-1"/>
          <w:sz w:val="22"/>
          <w:szCs w:val="22"/>
        </w:rPr>
        <w:t>odvrátiť</w:t>
      </w:r>
      <w:r w:rsidRPr="00471660">
        <w:rPr>
          <w:spacing w:val="14"/>
          <w:sz w:val="22"/>
          <w:szCs w:val="22"/>
        </w:rPr>
        <w:t xml:space="preserve"> </w:t>
      </w:r>
      <w:r w:rsidRPr="00471660">
        <w:rPr>
          <w:sz w:val="22"/>
          <w:szCs w:val="22"/>
        </w:rPr>
        <w:t>(napr.</w:t>
      </w:r>
      <w:r w:rsidRPr="00471660">
        <w:rPr>
          <w:spacing w:val="14"/>
          <w:sz w:val="22"/>
          <w:szCs w:val="22"/>
        </w:rPr>
        <w:t xml:space="preserve"> </w:t>
      </w:r>
      <w:r w:rsidRPr="00471660">
        <w:rPr>
          <w:spacing w:val="-1"/>
          <w:sz w:val="22"/>
          <w:szCs w:val="22"/>
        </w:rPr>
        <w:t>požiar,</w:t>
      </w:r>
      <w:r w:rsidRPr="00471660">
        <w:rPr>
          <w:spacing w:val="14"/>
          <w:sz w:val="22"/>
          <w:szCs w:val="22"/>
        </w:rPr>
        <w:t xml:space="preserve"> </w:t>
      </w:r>
      <w:r w:rsidRPr="00471660">
        <w:rPr>
          <w:spacing w:val="-1"/>
          <w:sz w:val="22"/>
          <w:szCs w:val="22"/>
        </w:rPr>
        <w:t>povodeň,</w:t>
      </w:r>
      <w:r w:rsidRPr="00471660">
        <w:rPr>
          <w:spacing w:val="14"/>
          <w:sz w:val="22"/>
          <w:szCs w:val="22"/>
        </w:rPr>
        <w:t xml:space="preserve"> </w:t>
      </w:r>
      <w:r w:rsidRPr="00471660">
        <w:rPr>
          <w:spacing w:val="-1"/>
          <w:sz w:val="22"/>
          <w:szCs w:val="22"/>
        </w:rPr>
        <w:t>zemetrasenie,</w:t>
      </w:r>
      <w:r w:rsidRPr="00471660">
        <w:rPr>
          <w:spacing w:val="14"/>
          <w:sz w:val="22"/>
          <w:szCs w:val="22"/>
        </w:rPr>
        <w:t xml:space="preserve"> </w:t>
      </w:r>
      <w:r w:rsidRPr="00471660">
        <w:rPr>
          <w:spacing w:val="-1"/>
          <w:sz w:val="22"/>
          <w:szCs w:val="22"/>
        </w:rPr>
        <w:t>vojna,</w:t>
      </w:r>
      <w:r w:rsidRPr="00471660">
        <w:rPr>
          <w:spacing w:val="14"/>
          <w:sz w:val="22"/>
          <w:szCs w:val="22"/>
        </w:rPr>
        <w:t xml:space="preserve"> </w:t>
      </w:r>
      <w:r w:rsidRPr="00471660">
        <w:rPr>
          <w:spacing w:val="-1"/>
          <w:sz w:val="22"/>
          <w:szCs w:val="22"/>
        </w:rPr>
        <w:t>celoštátny</w:t>
      </w:r>
      <w:r w:rsidRPr="00471660">
        <w:rPr>
          <w:spacing w:val="63"/>
          <w:sz w:val="22"/>
          <w:szCs w:val="22"/>
        </w:rPr>
        <w:t xml:space="preserve"> </w:t>
      </w:r>
      <w:r w:rsidRPr="00471660">
        <w:rPr>
          <w:sz w:val="22"/>
          <w:szCs w:val="22"/>
        </w:rPr>
        <w:t>štrajk,</w:t>
      </w:r>
      <w:r w:rsidRPr="00471660">
        <w:rPr>
          <w:spacing w:val="-3"/>
          <w:sz w:val="22"/>
          <w:szCs w:val="22"/>
        </w:rPr>
        <w:t xml:space="preserve"> </w:t>
      </w:r>
      <w:r w:rsidRPr="00471660">
        <w:rPr>
          <w:spacing w:val="-1"/>
          <w:sz w:val="22"/>
          <w:szCs w:val="22"/>
        </w:rPr>
        <w:t>nepriaznivé</w:t>
      </w:r>
      <w:r w:rsidRPr="00471660">
        <w:rPr>
          <w:sz w:val="22"/>
          <w:szCs w:val="22"/>
        </w:rPr>
        <w:t xml:space="preserve"> </w:t>
      </w:r>
      <w:r w:rsidRPr="00471660">
        <w:rPr>
          <w:spacing w:val="-1"/>
          <w:sz w:val="22"/>
          <w:szCs w:val="22"/>
        </w:rPr>
        <w:t>poveternostné</w:t>
      </w:r>
      <w:r w:rsidRPr="00471660">
        <w:rPr>
          <w:sz w:val="22"/>
          <w:szCs w:val="22"/>
        </w:rPr>
        <w:t xml:space="preserve"> </w:t>
      </w:r>
      <w:r w:rsidRPr="00471660">
        <w:rPr>
          <w:spacing w:val="-1"/>
          <w:sz w:val="22"/>
          <w:szCs w:val="22"/>
        </w:rPr>
        <w:t>podmienky</w:t>
      </w:r>
      <w:r w:rsidRPr="00471660">
        <w:rPr>
          <w:sz w:val="22"/>
          <w:szCs w:val="22"/>
        </w:rPr>
        <w:t xml:space="preserve"> a</w:t>
      </w:r>
      <w:r w:rsidRPr="00471660">
        <w:rPr>
          <w:spacing w:val="3"/>
          <w:sz w:val="22"/>
          <w:szCs w:val="22"/>
        </w:rPr>
        <w:t xml:space="preserve"> </w:t>
      </w:r>
      <w:r w:rsidRPr="00471660">
        <w:rPr>
          <w:spacing w:val="-2"/>
          <w:sz w:val="22"/>
          <w:szCs w:val="22"/>
        </w:rPr>
        <w:t>pod.).</w:t>
      </w:r>
    </w:p>
    <w:p w14:paraId="2D320810" w14:textId="77777777" w:rsidR="00062586" w:rsidRPr="00471660" w:rsidRDefault="00062586">
      <w:pPr>
        <w:pStyle w:val="BodyText"/>
        <w:kinsoku w:val="0"/>
        <w:overflowPunct w:val="0"/>
        <w:spacing w:before="2"/>
        <w:ind w:left="0" w:firstLine="0"/>
        <w:rPr>
          <w:sz w:val="22"/>
          <w:szCs w:val="22"/>
        </w:rPr>
      </w:pPr>
    </w:p>
    <w:p w14:paraId="736C2194" w14:textId="77777777" w:rsidR="00062586" w:rsidRPr="00471660" w:rsidRDefault="00062586" w:rsidP="00A2710A">
      <w:pPr>
        <w:pStyle w:val="BodyText"/>
        <w:numPr>
          <w:ilvl w:val="0"/>
          <w:numId w:val="5"/>
        </w:numPr>
        <w:tabs>
          <w:tab w:val="left" w:pos="528"/>
        </w:tabs>
        <w:kinsoku w:val="0"/>
        <w:overflowPunct w:val="0"/>
        <w:spacing w:before="0"/>
        <w:ind w:right="111" w:hanging="427"/>
        <w:jc w:val="both"/>
        <w:rPr>
          <w:spacing w:val="-1"/>
          <w:sz w:val="22"/>
          <w:szCs w:val="22"/>
        </w:rPr>
      </w:pPr>
      <w:r w:rsidRPr="00471660">
        <w:rPr>
          <w:spacing w:val="-1"/>
          <w:sz w:val="22"/>
          <w:szCs w:val="22"/>
        </w:rPr>
        <w:t>Ak</w:t>
      </w:r>
      <w:r w:rsidRPr="00471660">
        <w:rPr>
          <w:spacing w:val="31"/>
          <w:sz w:val="22"/>
          <w:szCs w:val="22"/>
        </w:rPr>
        <w:t xml:space="preserve"> </w:t>
      </w:r>
      <w:r w:rsidRPr="00471660">
        <w:rPr>
          <w:sz w:val="22"/>
          <w:szCs w:val="22"/>
        </w:rPr>
        <w:t>sa</w:t>
      </w:r>
      <w:r w:rsidRPr="00471660">
        <w:rPr>
          <w:spacing w:val="31"/>
          <w:sz w:val="22"/>
          <w:szCs w:val="22"/>
        </w:rPr>
        <w:t xml:space="preserve"> </w:t>
      </w:r>
      <w:r w:rsidRPr="00471660">
        <w:rPr>
          <w:spacing w:val="-1"/>
          <w:sz w:val="22"/>
          <w:szCs w:val="22"/>
        </w:rPr>
        <w:t>zmluvné</w:t>
      </w:r>
      <w:r w:rsidRPr="00471660">
        <w:rPr>
          <w:spacing w:val="31"/>
          <w:sz w:val="22"/>
          <w:szCs w:val="22"/>
        </w:rPr>
        <w:t xml:space="preserve"> </w:t>
      </w:r>
      <w:r w:rsidRPr="00471660">
        <w:rPr>
          <w:spacing w:val="-1"/>
          <w:sz w:val="22"/>
          <w:szCs w:val="22"/>
        </w:rPr>
        <w:t>strany</w:t>
      </w:r>
      <w:r w:rsidRPr="00471660">
        <w:rPr>
          <w:spacing w:val="33"/>
          <w:sz w:val="22"/>
          <w:szCs w:val="22"/>
        </w:rPr>
        <w:t xml:space="preserve"> </w:t>
      </w:r>
      <w:r w:rsidRPr="00471660">
        <w:rPr>
          <w:spacing w:val="-1"/>
          <w:sz w:val="22"/>
          <w:szCs w:val="22"/>
        </w:rPr>
        <w:t>nedohodnú</w:t>
      </w:r>
      <w:r w:rsidRPr="00471660">
        <w:rPr>
          <w:spacing w:val="31"/>
          <w:sz w:val="22"/>
          <w:szCs w:val="22"/>
        </w:rPr>
        <w:t xml:space="preserve"> </w:t>
      </w:r>
      <w:r w:rsidRPr="00471660">
        <w:rPr>
          <w:spacing w:val="-1"/>
          <w:sz w:val="22"/>
          <w:szCs w:val="22"/>
        </w:rPr>
        <w:t>inak,</w:t>
      </w:r>
      <w:r w:rsidRPr="00471660">
        <w:rPr>
          <w:spacing w:val="31"/>
          <w:sz w:val="22"/>
          <w:szCs w:val="22"/>
        </w:rPr>
        <w:t xml:space="preserve"> </w:t>
      </w:r>
      <w:r w:rsidRPr="00471660">
        <w:rPr>
          <w:spacing w:val="-1"/>
          <w:sz w:val="22"/>
          <w:szCs w:val="22"/>
        </w:rPr>
        <w:t>dohodnuté</w:t>
      </w:r>
      <w:r w:rsidRPr="00471660">
        <w:rPr>
          <w:spacing w:val="32"/>
          <w:sz w:val="22"/>
          <w:szCs w:val="22"/>
        </w:rPr>
        <w:t xml:space="preserve"> </w:t>
      </w:r>
      <w:r w:rsidRPr="00471660">
        <w:rPr>
          <w:spacing w:val="-2"/>
          <w:sz w:val="22"/>
          <w:szCs w:val="22"/>
        </w:rPr>
        <w:t>zmluvné</w:t>
      </w:r>
      <w:r w:rsidRPr="00471660">
        <w:rPr>
          <w:spacing w:val="31"/>
          <w:sz w:val="22"/>
          <w:szCs w:val="22"/>
        </w:rPr>
        <w:t xml:space="preserve"> </w:t>
      </w:r>
      <w:r w:rsidRPr="00471660">
        <w:rPr>
          <w:sz w:val="22"/>
          <w:szCs w:val="22"/>
        </w:rPr>
        <w:t>termíny</w:t>
      </w:r>
      <w:r w:rsidRPr="00471660">
        <w:rPr>
          <w:spacing w:val="29"/>
          <w:sz w:val="22"/>
          <w:szCs w:val="22"/>
        </w:rPr>
        <w:t xml:space="preserve"> </w:t>
      </w:r>
      <w:r w:rsidRPr="00471660">
        <w:rPr>
          <w:sz w:val="22"/>
          <w:szCs w:val="22"/>
        </w:rPr>
        <w:t>sa</w:t>
      </w:r>
      <w:r w:rsidRPr="00471660">
        <w:rPr>
          <w:spacing w:val="31"/>
          <w:sz w:val="22"/>
          <w:szCs w:val="22"/>
        </w:rPr>
        <w:t xml:space="preserve"> </w:t>
      </w:r>
      <w:r w:rsidRPr="00471660">
        <w:rPr>
          <w:spacing w:val="-1"/>
          <w:sz w:val="22"/>
          <w:szCs w:val="22"/>
        </w:rPr>
        <w:t>predlžujú</w:t>
      </w:r>
      <w:r w:rsidRPr="00471660">
        <w:rPr>
          <w:spacing w:val="31"/>
          <w:sz w:val="22"/>
          <w:szCs w:val="22"/>
        </w:rPr>
        <w:t xml:space="preserve"> </w:t>
      </w:r>
      <w:r w:rsidRPr="00471660">
        <w:rPr>
          <w:sz w:val="22"/>
          <w:szCs w:val="22"/>
        </w:rPr>
        <w:t>o</w:t>
      </w:r>
      <w:r w:rsidRPr="00471660">
        <w:rPr>
          <w:spacing w:val="2"/>
          <w:sz w:val="22"/>
          <w:szCs w:val="22"/>
        </w:rPr>
        <w:t xml:space="preserve"> </w:t>
      </w:r>
      <w:r w:rsidRPr="00471660">
        <w:rPr>
          <w:spacing w:val="-1"/>
          <w:sz w:val="22"/>
          <w:szCs w:val="22"/>
        </w:rPr>
        <w:t>trvanie</w:t>
      </w:r>
      <w:r w:rsidRPr="00471660">
        <w:rPr>
          <w:spacing w:val="31"/>
          <w:sz w:val="22"/>
          <w:szCs w:val="22"/>
        </w:rPr>
        <w:t xml:space="preserve"> </w:t>
      </w:r>
      <w:r w:rsidRPr="00471660">
        <w:rPr>
          <w:spacing w:val="-1"/>
          <w:sz w:val="22"/>
          <w:szCs w:val="22"/>
        </w:rPr>
        <w:t>vyššej</w:t>
      </w:r>
      <w:r w:rsidRPr="00471660">
        <w:rPr>
          <w:spacing w:val="32"/>
          <w:sz w:val="22"/>
          <w:szCs w:val="22"/>
        </w:rPr>
        <w:t xml:space="preserve"> </w:t>
      </w:r>
      <w:r w:rsidRPr="00471660">
        <w:rPr>
          <w:spacing w:val="-1"/>
          <w:sz w:val="22"/>
          <w:szCs w:val="22"/>
        </w:rPr>
        <w:t>moci</w:t>
      </w:r>
      <w:r w:rsidRPr="00471660">
        <w:rPr>
          <w:spacing w:val="31"/>
          <w:sz w:val="22"/>
          <w:szCs w:val="22"/>
        </w:rPr>
        <w:t xml:space="preserve"> </w:t>
      </w:r>
      <w:r w:rsidRPr="00471660">
        <w:rPr>
          <w:sz w:val="22"/>
          <w:szCs w:val="22"/>
        </w:rPr>
        <w:t>a</w:t>
      </w:r>
      <w:r w:rsidRPr="00471660">
        <w:rPr>
          <w:spacing w:val="2"/>
          <w:sz w:val="22"/>
          <w:szCs w:val="22"/>
        </w:rPr>
        <w:t xml:space="preserve"> </w:t>
      </w:r>
      <w:r w:rsidRPr="00471660">
        <w:rPr>
          <w:sz w:val="22"/>
          <w:szCs w:val="22"/>
        </w:rPr>
        <w:t xml:space="preserve">o </w:t>
      </w:r>
      <w:r w:rsidRPr="00471660">
        <w:rPr>
          <w:spacing w:val="-2"/>
          <w:sz w:val="22"/>
          <w:szCs w:val="22"/>
        </w:rPr>
        <w:t>dobu</w:t>
      </w:r>
      <w:r w:rsidRPr="00471660">
        <w:rPr>
          <w:spacing w:val="91"/>
          <w:sz w:val="22"/>
          <w:szCs w:val="22"/>
        </w:rPr>
        <w:t xml:space="preserve"> </w:t>
      </w:r>
      <w:r w:rsidRPr="00471660">
        <w:rPr>
          <w:spacing w:val="-1"/>
          <w:sz w:val="22"/>
          <w:szCs w:val="22"/>
        </w:rPr>
        <w:t>nevyhnutnú</w:t>
      </w:r>
      <w:r w:rsidRPr="00471660">
        <w:rPr>
          <w:spacing w:val="-2"/>
          <w:sz w:val="22"/>
          <w:szCs w:val="22"/>
        </w:rPr>
        <w:t xml:space="preserve"> </w:t>
      </w:r>
      <w:r w:rsidRPr="00471660">
        <w:rPr>
          <w:sz w:val="22"/>
          <w:szCs w:val="22"/>
        </w:rPr>
        <w:t xml:space="preserve">na </w:t>
      </w:r>
      <w:r w:rsidRPr="00471660">
        <w:rPr>
          <w:spacing w:val="-1"/>
          <w:sz w:val="22"/>
          <w:szCs w:val="22"/>
        </w:rPr>
        <w:t>odstránenie</w:t>
      </w:r>
      <w:r w:rsidRPr="00471660">
        <w:rPr>
          <w:sz w:val="22"/>
          <w:szCs w:val="22"/>
        </w:rPr>
        <w:t xml:space="preserve"> </w:t>
      </w:r>
      <w:r w:rsidRPr="00471660">
        <w:rPr>
          <w:spacing w:val="-1"/>
          <w:sz w:val="22"/>
          <w:szCs w:val="22"/>
        </w:rPr>
        <w:t>jej</w:t>
      </w:r>
      <w:r w:rsidRPr="00471660">
        <w:rPr>
          <w:spacing w:val="-2"/>
          <w:sz w:val="22"/>
          <w:szCs w:val="22"/>
        </w:rPr>
        <w:t xml:space="preserve"> </w:t>
      </w:r>
      <w:r w:rsidRPr="00471660">
        <w:rPr>
          <w:spacing w:val="-1"/>
          <w:sz w:val="22"/>
          <w:szCs w:val="22"/>
        </w:rPr>
        <w:t>priamych</w:t>
      </w:r>
      <w:r w:rsidRPr="00471660">
        <w:rPr>
          <w:sz w:val="22"/>
          <w:szCs w:val="22"/>
        </w:rPr>
        <w:t xml:space="preserve"> </w:t>
      </w:r>
      <w:r w:rsidRPr="00471660">
        <w:rPr>
          <w:spacing w:val="-1"/>
          <w:sz w:val="22"/>
          <w:szCs w:val="22"/>
        </w:rPr>
        <w:t>následkov.</w:t>
      </w:r>
    </w:p>
    <w:p w14:paraId="16512DD1" w14:textId="77777777" w:rsidR="00062586" w:rsidRPr="00471660" w:rsidRDefault="00062586">
      <w:pPr>
        <w:pStyle w:val="BodyText"/>
        <w:kinsoku w:val="0"/>
        <w:overflowPunct w:val="0"/>
        <w:spacing w:before="11"/>
        <w:ind w:left="0" w:firstLine="0"/>
        <w:rPr>
          <w:sz w:val="21"/>
          <w:szCs w:val="21"/>
        </w:rPr>
      </w:pPr>
    </w:p>
    <w:p w14:paraId="435778ED" w14:textId="77777777" w:rsidR="00062586" w:rsidRPr="00471660" w:rsidRDefault="00062586">
      <w:pPr>
        <w:pStyle w:val="BodyText"/>
        <w:kinsoku w:val="0"/>
        <w:overflowPunct w:val="0"/>
        <w:spacing w:before="0" w:line="252" w:lineRule="exact"/>
        <w:ind w:left="443" w:right="456" w:firstLine="0"/>
        <w:jc w:val="center"/>
        <w:rPr>
          <w:sz w:val="22"/>
          <w:szCs w:val="22"/>
        </w:rPr>
      </w:pPr>
      <w:r w:rsidRPr="00471660">
        <w:rPr>
          <w:b/>
          <w:bCs/>
          <w:spacing w:val="-1"/>
          <w:sz w:val="22"/>
          <w:szCs w:val="22"/>
        </w:rPr>
        <w:t>Článok</w:t>
      </w:r>
      <w:r w:rsidRPr="00471660">
        <w:rPr>
          <w:b/>
          <w:bCs/>
          <w:sz w:val="22"/>
          <w:szCs w:val="22"/>
        </w:rPr>
        <w:t xml:space="preserve"> </w:t>
      </w:r>
      <w:r w:rsidRPr="00471660">
        <w:rPr>
          <w:b/>
          <w:bCs/>
          <w:spacing w:val="-1"/>
          <w:sz w:val="22"/>
          <w:szCs w:val="22"/>
        </w:rPr>
        <w:t>X</w:t>
      </w:r>
      <w:r w:rsidR="00916906" w:rsidRPr="00471660">
        <w:rPr>
          <w:b/>
          <w:bCs/>
          <w:spacing w:val="-1"/>
          <w:sz w:val="22"/>
          <w:szCs w:val="22"/>
        </w:rPr>
        <w:t>II</w:t>
      </w:r>
      <w:r w:rsidRPr="00471660">
        <w:rPr>
          <w:b/>
          <w:bCs/>
          <w:spacing w:val="-1"/>
          <w:sz w:val="22"/>
          <w:szCs w:val="22"/>
        </w:rPr>
        <w:t>I.</w:t>
      </w:r>
    </w:p>
    <w:p w14:paraId="0DC6F950" w14:textId="77777777" w:rsidR="00062586" w:rsidRPr="00471660" w:rsidRDefault="00062586">
      <w:pPr>
        <w:pStyle w:val="BodyText"/>
        <w:kinsoku w:val="0"/>
        <w:overflowPunct w:val="0"/>
        <w:spacing w:before="0" w:line="252" w:lineRule="exact"/>
        <w:ind w:left="443" w:right="456" w:firstLine="0"/>
        <w:jc w:val="center"/>
        <w:rPr>
          <w:sz w:val="22"/>
          <w:szCs w:val="22"/>
        </w:rPr>
      </w:pPr>
      <w:r w:rsidRPr="00471660">
        <w:rPr>
          <w:b/>
          <w:bCs/>
          <w:spacing w:val="-1"/>
          <w:sz w:val="22"/>
          <w:szCs w:val="22"/>
        </w:rPr>
        <w:t>Ukončenie</w:t>
      </w:r>
      <w:r w:rsidRPr="00471660">
        <w:rPr>
          <w:b/>
          <w:bCs/>
          <w:sz w:val="22"/>
          <w:szCs w:val="22"/>
        </w:rPr>
        <w:t xml:space="preserve"> </w:t>
      </w:r>
      <w:r w:rsidRPr="00471660">
        <w:rPr>
          <w:b/>
          <w:bCs/>
          <w:spacing w:val="-1"/>
          <w:sz w:val="22"/>
          <w:szCs w:val="22"/>
        </w:rPr>
        <w:t>platnosti</w:t>
      </w:r>
      <w:r w:rsidRPr="00471660">
        <w:rPr>
          <w:b/>
          <w:bCs/>
          <w:sz w:val="22"/>
          <w:szCs w:val="22"/>
        </w:rPr>
        <w:t xml:space="preserve"> a </w:t>
      </w:r>
      <w:r w:rsidRPr="00471660">
        <w:rPr>
          <w:b/>
          <w:bCs/>
          <w:spacing w:val="-1"/>
          <w:sz w:val="22"/>
          <w:szCs w:val="22"/>
        </w:rPr>
        <w:t>účinnosti</w:t>
      </w:r>
      <w:r w:rsidRPr="00471660">
        <w:rPr>
          <w:b/>
          <w:bCs/>
          <w:sz w:val="22"/>
          <w:szCs w:val="22"/>
        </w:rPr>
        <w:t xml:space="preserve"> </w:t>
      </w:r>
      <w:r w:rsidRPr="00471660">
        <w:rPr>
          <w:b/>
          <w:bCs/>
          <w:spacing w:val="-1"/>
          <w:sz w:val="22"/>
          <w:szCs w:val="22"/>
        </w:rPr>
        <w:t>zmluvy</w:t>
      </w:r>
    </w:p>
    <w:p w14:paraId="2557240B" w14:textId="77777777" w:rsidR="00062586" w:rsidRPr="00471660" w:rsidRDefault="00062586">
      <w:pPr>
        <w:pStyle w:val="BodyText"/>
        <w:kinsoku w:val="0"/>
        <w:overflowPunct w:val="0"/>
        <w:spacing w:before="2"/>
        <w:ind w:left="0" w:firstLine="0"/>
        <w:rPr>
          <w:b/>
          <w:bCs/>
          <w:sz w:val="22"/>
          <w:szCs w:val="22"/>
        </w:rPr>
      </w:pPr>
    </w:p>
    <w:p w14:paraId="1B0E7365" w14:textId="1462C863" w:rsidR="00062586" w:rsidRPr="00471660" w:rsidRDefault="00062586" w:rsidP="00A2710A">
      <w:pPr>
        <w:pStyle w:val="BodyText"/>
        <w:numPr>
          <w:ilvl w:val="0"/>
          <w:numId w:val="4"/>
        </w:numPr>
        <w:tabs>
          <w:tab w:val="left" w:pos="528"/>
        </w:tabs>
        <w:kinsoku w:val="0"/>
        <w:overflowPunct w:val="0"/>
        <w:spacing w:before="0"/>
        <w:ind w:right="115" w:hanging="427"/>
        <w:jc w:val="both"/>
        <w:rPr>
          <w:spacing w:val="-1"/>
          <w:sz w:val="22"/>
          <w:szCs w:val="22"/>
        </w:rPr>
      </w:pPr>
      <w:r w:rsidRPr="00471660">
        <w:rPr>
          <w:spacing w:val="-1"/>
          <w:sz w:val="22"/>
          <w:szCs w:val="22"/>
        </w:rPr>
        <w:t>Odovzdaním</w:t>
      </w:r>
      <w:r w:rsidRPr="00471660">
        <w:rPr>
          <w:spacing w:val="14"/>
          <w:sz w:val="22"/>
          <w:szCs w:val="22"/>
        </w:rPr>
        <w:t xml:space="preserve"> </w:t>
      </w:r>
      <w:r w:rsidRPr="00471660">
        <w:rPr>
          <w:sz w:val="22"/>
          <w:szCs w:val="22"/>
        </w:rPr>
        <w:t>a</w:t>
      </w:r>
      <w:r w:rsidRPr="00471660">
        <w:rPr>
          <w:spacing w:val="14"/>
          <w:sz w:val="22"/>
          <w:szCs w:val="22"/>
        </w:rPr>
        <w:t xml:space="preserve"> </w:t>
      </w:r>
      <w:r w:rsidRPr="00471660">
        <w:rPr>
          <w:spacing w:val="-1"/>
          <w:sz w:val="22"/>
          <w:szCs w:val="22"/>
        </w:rPr>
        <w:t>prevzatím</w:t>
      </w:r>
      <w:r w:rsidRPr="00471660">
        <w:rPr>
          <w:spacing w:val="14"/>
          <w:sz w:val="22"/>
          <w:szCs w:val="22"/>
        </w:rPr>
        <w:t xml:space="preserve"> </w:t>
      </w:r>
      <w:r w:rsidRPr="00471660">
        <w:rPr>
          <w:spacing w:val="-1"/>
          <w:sz w:val="22"/>
          <w:szCs w:val="22"/>
        </w:rPr>
        <w:t>diela</w:t>
      </w:r>
      <w:r w:rsidRPr="00471660">
        <w:rPr>
          <w:spacing w:val="14"/>
          <w:sz w:val="22"/>
          <w:szCs w:val="22"/>
        </w:rPr>
        <w:t xml:space="preserve"> </w:t>
      </w:r>
      <w:r w:rsidRPr="00471660">
        <w:rPr>
          <w:spacing w:val="-1"/>
          <w:sz w:val="22"/>
          <w:szCs w:val="22"/>
        </w:rPr>
        <w:t>platnosť</w:t>
      </w:r>
      <w:r w:rsidRPr="00471660">
        <w:rPr>
          <w:spacing w:val="13"/>
          <w:sz w:val="22"/>
          <w:szCs w:val="22"/>
        </w:rPr>
        <w:t xml:space="preserve"> </w:t>
      </w:r>
      <w:r w:rsidRPr="00471660">
        <w:rPr>
          <w:sz w:val="22"/>
          <w:szCs w:val="22"/>
        </w:rPr>
        <w:t>a</w:t>
      </w:r>
      <w:r w:rsidRPr="00471660">
        <w:rPr>
          <w:spacing w:val="14"/>
          <w:sz w:val="22"/>
          <w:szCs w:val="22"/>
        </w:rPr>
        <w:t xml:space="preserve"> </w:t>
      </w:r>
      <w:r w:rsidRPr="00471660">
        <w:rPr>
          <w:spacing w:val="-1"/>
          <w:sz w:val="22"/>
          <w:szCs w:val="22"/>
        </w:rPr>
        <w:t>účinnosť</w:t>
      </w:r>
      <w:r w:rsidRPr="00471660">
        <w:rPr>
          <w:spacing w:val="13"/>
          <w:sz w:val="22"/>
          <w:szCs w:val="22"/>
        </w:rPr>
        <w:t xml:space="preserve"> </w:t>
      </w:r>
      <w:r w:rsidRPr="00471660">
        <w:rPr>
          <w:sz w:val="22"/>
          <w:szCs w:val="22"/>
        </w:rPr>
        <w:t>tejto</w:t>
      </w:r>
      <w:r w:rsidRPr="00471660">
        <w:rPr>
          <w:spacing w:val="12"/>
          <w:sz w:val="22"/>
          <w:szCs w:val="22"/>
        </w:rPr>
        <w:t xml:space="preserve"> </w:t>
      </w:r>
      <w:r w:rsidRPr="00471660">
        <w:rPr>
          <w:spacing w:val="-1"/>
          <w:sz w:val="22"/>
          <w:szCs w:val="22"/>
        </w:rPr>
        <w:t>zmluvy</w:t>
      </w:r>
      <w:r w:rsidRPr="00471660">
        <w:rPr>
          <w:spacing w:val="14"/>
          <w:sz w:val="22"/>
          <w:szCs w:val="22"/>
        </w:rPr>
        <w:t xml:space="preserve"> </w:t>
      </w:r>
      <w:r w:rsidRPr="00471660">
        <w:rPr>
          <w:sz w:val="22"/>
          <w:szCs w:val="22"/>
        </w:rPr>
        <w:t>nekončí</w:t>
      </w:r>
      <w:r w:rsidRPr="00471660">
        <w:rPr>
          <w:spacing w:val="14"/>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zhotoviteľ</w:t>
      </w:r>
      <w:r w:rsidRPr="00471660">
        <w:rPr>
          <w:spacing w:val="28"/>
          <w:sz w:val="22"/>
          <w:szCs w:val="22"/>
        </w:rPr>
        <w:t xml:space="preserve"> </w:t>
      </w:r>
      <w:r w:rsidRPr="00471660">
        <w:rPr>
          <w:spacing w:val="-1"/>
          <w:sz w:val="22"/>
          <w:szCs w:val="22"/>
        </w:rPr>
        <w:t>nesie</w:t>
      </w:r>
      <w:r w:rsidRPr="00471660">
        <w:rPr>
          <w:spacing w:val="14"/>
          <w:sz w:val="22"/>
          <w:szCs w:val="22"/>
        </w:rPr>
        <w:t xml:space="preserve"> </w:t>
      </w:r>
      <w:r w:rsidRPr="00471660">
        <w:rPr>
          <w:spacing w:val="-1"/>
          <w:sz w:val="22"/>
          <w:szCs w:val="22"/>
        </w:rPr>
        <w:t>ďalej</w:t>
      </w:r>
      <w:r w:rsidRPr="00471660">
        <w:rPr>
          <w:spacing w:val="12"/>
          <w:sz w:val="22"/>
          <w:szCs w:val="22"/>
        </w:rPr>
        <w:t xml:space="preserve"> </w:t>
      </w:r>
      <w:r w:rsidRPr="00471660">
        <w:rPr>
          <w:spacing w:val="-1"/>
          <w:sz w:val="22"/>
          <w:szCs w:val="22"/>
        </w:rPr>
        <w:t>zodpovednosť</w:t>
      </w:r>
      <w:r w:rsidRPr="00471660">
        <w:rPr>
          <w:spacing w:val="13"/>
          <w:sz w:val="22"/>
          <w:szCs w:val="22"/>
        </w:rPr>
        <w:t xml:space="preserve"> </w:t>
      </w:r>
      <w:r w:rsidRPr="00471660">
        <w:rPr>
          <w:spacing w:val="-1"/>
          <w:sz w:val="22"/>
          <w:szCs w:val="22"/>
        </w:rPr>
        <w:t>za</w:t>
      </w:r>
      <w:r w:rsidRPr="00471660">
        <w:rPr>
          <w:spacing w:val="87"/>
          <w:sz w:val="22"/>
          <w:szCs w:val="22"/>
        </w:rPr>
        <w:t xml:space="preserve"> </w:t>
      </w:r>
      <w:r w:rsidRPr="00471660">
        <w:rPr>
          <w:sz w:val="22"/>
          <w:szCs w:val="22"/>
        </w:rPr>
        <w:t>prípadné</w:t>
      </w:r>
      <w:r w:rsidRPr="00471660">
        <w:rPr>
          <w:spacing w:val="-2"/>
          <w:sz w:val="22"/>
          <w:szCs w:val="22"/>
        </w:rPr>
        <w:t xml:space="preserve"> </w:t>
      </w:r>
      <w:r w:rsidRPr="00471660">
        <w:rPr>
          <w:spacing w:val="-1"/>
          <w:sz w:val="22"/>
          <w:szCs w:val="22"/>
        </w:rPr>
        <w:t>vady</w:t>
      </w:r>
      <w:r w:rsidRPr="00471660">
        <w:rPr>
          <w:sz w:val="22"/>
          <w:szCs w:val="22"/>
        </w:rPr>
        <w:t xml:space="preserve"> </w:t>
      </w:r>
      <w:r w:rsidRPr="00471660">
        <w:rPr>
          <w:spacing w:val="-1"/>
          <w:sz w:val="22"/>
          <w:szCs w:val="22"/>
        </w:rPr>
        <w:t>diela</w:t>
      </w:r>
      <w:r w:rsidRPr="00471660">
        <w:rPr>
          <w:sz w:val="22"/>
          <w:szCs w:val="22"/>
        </w:rPr>
        <w:t xml:space="preserve"> </w:t>
      </w:r>
      <w:r w:rsidRPr="00471660">
        <w:rPr>
          <w:spacing w:val="-1"/>
          <w:sz w:val="22"/>
          <w:szCs w:val="22"/>
        </w:rPr>
        <w:t>počas</w:t>
      </w:r>
      <w:r w:rsidRPr="00471660">
        <w:rPr>
          <w:spacing w:val="-2"/>
          <w:sz w:val="22"/>
          <w:szCs w:val="22"/>
        </w:rPr>
        <w:t xml:space="preserve"> </w:t>
      </w:r>
      <w:r w:rsidR="001A715D">
        <w:rPr>
          <w:spacing w:val="-2"/>
          <w:sz w:val="22"/>
          <w:szCs w:val="22"/>
        </w:rPr>
        <w:t xml:space="preserve">záručnej </w:t>
      </w:r>
      <w:r w:rsidRPr="00471660">
        <w:rPr>
          <w:spacing w:val="-1"/>
          <w:sz w:val="22"/>
          <w:szCs w:val="22"/>
        </w:rPr>
        <w:t>doby</w:t>
      </w:r>
      <w:r w:rsidRPr="00471660">
        <w:rPr>
          <w:spacing w:val="-2"/>
          <w:sz w:val="22"/>
          <w:szCs w:val="22"/>
        </w:rPr>
        <w:t xml:space="preserve"> </w:t>
      </w:r>
      <w:r w:rsidRPr="00471660">
        <w:rPr>
          <w:sz w:val="22"/>
          <w:szCs w:val="22"/>
        </w:rPr>
        <w:t>podľa</w:t>
      </w:r>
      <w:r w:rsidRPr="00471660">
        <w:rPr>
          <w:spacing w:val="-2"/>
          <w:sz w:val="22"/>
          <w:szCs w:val="22"/>
        </w:rPr>
        <w:t xml:space="preserve"> </w:t>
      </w:r>
      <w:r w:rsidRPr="00471660">
        <w:rPr>
          <w:spacing w:val="-1"/>
          <w:sz w:val="22"/>
          <w:szCs w:val="22"/>
        </w:rPr>
        <w:t>právnych</w:t>
      </w:r>
      <w:r w:rsidRPr="00471660">
        <w:rPr>
          <w:spacing w:val="-3"/>
          <w:sz w:val="22"/>
          <w:szCs w:val="22"/>
        </w:rPr>
        <w:t xml:space="preserve"> </w:t>
      </w:r>
      <w:r w:rsidRPr="00471660">
        <w:rPr>
          <w:spacing w:val="-1"/>
          <w:sz w:val="22"/>
          <w:szCs w:val="22"/>
        </w:rPr>
        <w:t>predpisov</w:t>
      </w:r>
      <w:r w:rsidRPr="00471660">
        <w:rPr>
          <w:sz w:val="22"/>
          <w:szCs w:val="22"/>
        </w:rPr>
        <w:t xml:space="preserve"> a </w:t>
      </w:r>
      <w:r w:rsidRPr="00471660">
        <w:rPr>
          <w:spacing w:val="-1"/>
          <w:sz w:val="22"/>
          <w:szCs w:val="22"/>
        </w:rPr>
        <w:t>tejto</w:t>
      </w:r>
      <w:r w:rsidRPr="00471660">
        <w:rPr>
          <w:sz w:val="22"/>
          <w:szCs w:val="22"/>
        </w:rPr>
        <w:t xml:space="preserve"> </w:t>
      </w:r>
      <w:r w:rsidRPr="00471660">
        <w:rPr>
          <w:spacing w:val="-1"/>
          <w:sz w:val="22"/>
          <w:szCs w:val="22"/>
        </w:rPr>
        <w:t>zmluvy.</w:t>
      </w:r>
    </w:p>
    <w:p w14:paraId="146DA26A" w14:textId="77777777" w:rsidR="00062586" w:rsidRPr="00471660" w:rsidRDefault="00062586">
      <w:pPr>
        <w:pStyle w:val="BodyText"/>
        <w:kinsoku w:val="0"/>
        <w:overflowPunct w:val="0"/>
        <w:spacing w:before="11"/>
        <w:ind w:left="0" w:firstLine="0"/>
        <w:rPr>
          <w:sz w:val="21"/>
          <w:szCs w:val="21"/>
        </w:rPr>
      </w:pPr>
    </w:p>
    <w:p w14:paraId="4CFC833D" w14:textId="77777777" w:rsidR="00062586" w:rsidRPr="00471660" w:rsidRDefault="00062586" w:rsidP="00A2710A">
      <w:pPr>
        <w:pStyle w:val="BodyText"/>
        <w:numPr>
          <w:ilvl w:val="0"/>
          <w:numId w:val="4"/>
        </w:numPr>
        <w:tabs>
          <w:tab w:val="left" w:pos="528"/>
        </w:tabs>
        <w:kinsoku w:val="0"/>
        <w:overflowPunct w:val="0"/>
        <w:spacing w:before="0"/>
        <w:ind w:right="115" w:hanging="427"/>
        <w:jc w:val="both"/>
        <w:rPr>
          <w:spacing w:val="-1"/>
          <w:sz w:val="22"/>
          <w:szCs w:val="22"/>
        </w:rPr>
      </w:pPr>
      <w:r w:rsidRPr="00471660">
        <w:rPr>
          <w:spacing w:val="-1"/>
          <w:sz w:val="22"/>
          <w:szCs w:val="22"/>
        </w:rPr>
        <w:t xml:space="preserve">V prípade, ak nie je v tejto zmluve uvedené inak, môžu od tejto zmluvy zmluvné strany odstúpiť podľa ustanovení Obchodného zákonníka. Objednávateľ má ďalej právo </w:t>
      </w:r>
      <w:r w:rsidR="00E95EE3" w:rsidRPr="00471660">
        <w:rPr>
          <w:spacing w:val="-1"/>
          <w:sz w:val="22"/>
          <w:szCs w:val="22"/>
        </w:rPr>
        <w:t xml:space="preserve">okamžite </w:t>
      </w:r>
      <w:r w:rsidRPr="00471660">
        <w:rPr>
          <w:spacing w:val="-1"/>
          <w:sz w:val="22"/>
          <w:szCs w:val="22"/>
        </w:rPr>
        <w:t xml:space="preserve">odstúpiť od tejto zmluvy </w:t>
      </w:r>
      <w:r w:rsidR="00963323" w:rsidRPr="00471660">
        <w:rPr>
          <w:spacing w:val="-1"/>
          <w:sz w:val="22"/>
          <w:szCs w:val="22"/>
        </w:rPr>
        <w:t xml:space="preserve">okrem prípadov nepodstatného a podstatného porušenia zmluvy, </w:t>
      </w:r>
      <w:r w:rsidRPr="00471660">
        <w:rPr>
          <w:spacing w:val="-1"/>
          <w:sz w:val="22"/>
          <w:szCs w:val="22"/>
        </w:rPr>
        <w:t>keď bude na zhotoviteľa podaný návrh na vyhlásenie konkurzu, keď bude na zhotoviteľa vyhlásený konkurz alebo povolen</w:t>
      </w:r>
      <w:r w:rsidR="000724B2" w:rsidRPr="00471660">
        <w:rPr>
          <w:spacing w:val="-1"/>
          <w:sz w:val="22"/>
          <w:szCs w:val="22"/>
        </w:rPr>
        <w:t>á reštrukturalizácia</w:t>
      </w:r>
      <w:r w:rsidRPr="00471660">
        <w:rPr>
          <w:spacing w:val="-1"/>
          <w:sz w:val="22"/>
          <w:szCs w:val="22"/>
        </w:rPr>
        <w:t>.</w:t>
      </w:r>
    </w:p>
    <w:p w14:paraId="0E43A6FC" w14:textId="77777777" w:rsidR="00C073EA" w:rsidRPr="00471660" w:rsidRDefault="00C073EA" w:rsidP="00B03952">
      <w:pPr>
        <w:pStyle w:val="BodyText"/>
        <w:tabs>
          <w:tab w:val="left" w:pos="528"/>
        </w:tabs>
        <w:kinsoku w:val="0"/>
        <w:overflowPunct w:val="0"/>
        <w:spacing w:before="0"/>
        <w:ind w:left="527" w:right="115" w:firstLine="0"/>
        <w:jc w:val="both"/>
        <w:rPr>
          <w:spacing w:val="-1"/>
          <w:sz w:val="22"/>
          <w:szCs w:val="22"/>
        </w:rPr>
      </w:pPr>
    </w:p>
    <w:p w14:paraId="5469D3A2" w14:textId="77777777" w:rsidR="00C073EA" w:rsidRPr="00471660" w:rsidRDefault="00C073EA" w:rsidP="00A2710A">
      <w:pPr>
        <w:pStyle w:val="BodyText"/>
        <w:numPr>
          <w:ilvl w:val="0"/>
          <w:numId w:val="4"/>
        </w:numPr>
        <w:tabs>
          <w:tab w:val="left" w:pos="528"/>
        </w:tabs>
        <w:kinsoku w:val="0"/>
        <w:overflowPunct w:val="0"/>
        <w:spacing w:before="0"/>
        <w:ind w:right="115" w:hanging="427"/>
        <w:jc w:val="both"/>
        <w:rPr>
          <w:spacing w:val="-1"/>
          <w:sz w:val="22"/>
          <w:szCs w:val="22"/>
        </w:rPr>
      </w:pPr>
      <w:r w:rsidRPr="00471660">
        <w:rPr>
          <w:spacing w:val="-1"/>
          <w:sz w:val="22"/>
          <w:szCs w:val="22"/>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7AE8CFA1" w14:textId="77777777" w:rsidR="00C073EA" w:rsidRPr="00471660" w:rsidRDefault="00C073EA" w:rsidP="00C073EA">
      <w:pPr>
        <w:pStyle w:val="BodyText"/>
        <w:kinsoku w:val="0"/>
        <w:overflowPunct w:val="0"/>
        <w:spacing w:before="2"/>
        <w:ind w:left="0" w:firstLine="0"/>
        <w:rPr>
          <w:sz w:val="22"/>
          <w:szCs w:val="22"/>
        </w:rPr>
      </w:pPr>
    </w:p>
    <w:p w14:paraId="50725543" w14:textId="77777777" w:rsidR="00C073EA" w:rsidRPr="00471660" w:rsidRDefault="00C073EA" w:rsidP="00A2710A">
      <w:pPr>
        <w:pStyle w:val="BodyText"/>
        <w:numPr>
          <w:ilvl w:val="0"/>
          <w:numId w:val="4"/>
        </w:numPr>
        <w:tabs>
          <w:tab w:val="left" w:pos="528"/>
        </w:tabs>
        <w:kinsoku w:val="0"/>
        <w:overflowPunct w:val="0"/>
        <w:spacing w:before="0"/>
        <w:ind w:right="115" w:hanging="427"/>
        <w:jc w:val="both"/>
        <w:rPr>
          <w:spacing w:val="-1"/>
          <w:sz w:val="22"/>
          <w:szCs w:val="22"/>
        </w:rPr>
      </w:pPr>
      <w:r w:rsidRPr="00471660">
        <w:rPr>
          <w:sz w:val="22"/>
          <w:szCs w:val="22"/>
        </w:rPr>
        <w:t xml:space="preserve">Za </w:t>
      </w:r>
      <w:r w:rsidRPr="00471660">
        <w:rPr>
          <w:spacing w:val="-1"/>
          <w:sz w:val="22"/>
          <w:szCs w:val="22"/>
        </w:rPr>
        <w:t>podstatné</w:t>
      </w:r>
      <w:r w:rsidRPr="00471660">
        <w:rPr>
          <w:sz w:val="22"/>
          <w:szCs w:val="22"/>
        </w:rPr>
        <w:t xml:space="preserve"> </w:t>
      </w:r>
      <w:r w:rsidRPr="00471660">
        <w:rPr>
          <w:spacing w:val="-1"/>
          <w:sz w:val="22"/>
          <w:szCs w:val="22"/>
        </w:rPr>
        <w:t>porušenie</w:t>
      </w:r>
      <w:r w:rsidRPr="00471660">
        <w:rPr>
          <w:spacing w:val="-3"/>
          <w:sz w:val="22"/>
          <w:szCs w:val="22"/>
        </w:rPr>
        <w:t xml:space="preserve"> </w:t>
      </w:r>
      <w:r w:rsidRPr="00471660">
        <w:rPr>
          <w:spacing w:val="-1"/>
          <w:sz w:val="22"/>
          <w:szCs w:val="22"/>
        </w:rPr>
        <w:t>zmluvy</w:t>
      </w:r>
      <w:r w:rsidRPr="00471660">
        <w:rPr>
          <w:sz w:val="22"/>
          <w:szCs w:val="22"/>
        </w:rPr>
        <w:t xml:space="preserve"> podľa</w:t>
      </w:r>
      <w:r w:rsidRPr="00471660">
        <w:rPr>
          <w:spacing w:val="-2"/>
          <w:sz w:val="22"/>
          <w:szCs w:val="22"/>
        </w:rPr>
        <w:t xml:space="preserve"> </w:t>
      </w:r>
      <w:r w:rsidRPr="00471660">
        <w:rPr>
          <w:spacing w:val="-1"/>
          <w:sz w:val="22"/>
          <w:szCs w:val="22"/>
        </w:rPr>
        <w:t>predchádzajúceho</w:t>
      </w:r>
      <w:r w:rsidRPr="00471660">
        <w:rPr>
          <w:sz w:val="22"/>
          <w:szCs w:val="22"/>
        </w:rPr>
        <w:t xml:space="preserve"> </w:t>
      </w:r>
      <w:r w:rsidRPr="00471660">
        <w:rPr>
          <w:spacing w:val="-1"/>
          <w:sz w:val="22"/>
          <w:szCs w:val="22"/>
        </w:rPr>
        <w:t>ustanovenia</w:t>
      </w:r>
      <w:r w:rsidRPr="00471660">
        <w:rPr>
          <w:sz w:val="22"/>
          <w:szCs w:val="22"/>
        </w:rPr>
        <w:t xml:space="preserve"> </w:t>
      </w:r>
      <w:r w:rsidRPr="00471660">
        <w:rPr>
          <w:spacing w:val="-1"/>
          <w:sz w:val="22"/>
          <w:szCs w:val="22"/>
        </w:rPr>
        <w:t>sa</w:t>
      </w:r>
      <w:r w:rsidRPr="00471660">
        <w:rPr>
          <w:sz w:val="22"/>
          <w:szCs w:val="22"/>
        </w:rPr>
        <w:t xml:space="preserve"> </w:t>
      </w:r>
      <w:r w:rsidRPr="00471660">
        <w:rPr>
          <w:spacing w:val="-1"/>
          <w:sz w:val="22"/>
          <w:szCs w:val="22"/>
        </w:rPr>
        <w:t>považujú:</w:t>
      </w:r>
    </w:p>
    <w:p w14:paraId="4D3DDC42" w14:textId="2A721D9A" w:rsidR="00C073EA" w:rsidRPr="00471660" w:rsidRDefault="00C073EA" w:rsidP="00BC11E5">
      <w:pPr>
        <w:pStyle w:val="BodyText"/>
        <w:numPr>
          <w:ilvl w:val="1"/>
          <w:numId w:val="22"/>
        </w:numPr>
        <w:tabs>
          <w:tab w:val="left" w:pos="857"/>
        </w:tabs>
        <w:kinsoku w:val="0"/>
        <w:overflowPunct w:val="0"/>
        <w:spacing w:before="0"/>
        <w:ind w:right="259"/>
        <w:jc w:val="both"/>
        <w:rPr>
          <w:spacing w:val="-1"/>
          <w:sz w:val="22"/>
          <w:szCs w:val="22"/>
        </w:rPr>
      </w:pPr>
      <w:r w:rsidRPr="00471660">
        <w:rPr>
          <w:sz w:val="22"/>
          <w:szCs w:val="22"/>
        </w:rPr>
        <w:t>ak</w:t>
      </w:r>
      <w:r w:rsidRPr="00471660">
        <w:rPr>
          <w:spacing w:val="22"/>
          <w:sz w:val="22"/>
          <w:szCs w:val="22"/>
        </w:rPr>
        <w:t xml:space="preserve"> </w:t>
      </w:r>
      <w:r w:rsidRPr="00471660">
        <w:rPr>
          <w:spacing w:val="-1"/>
          <w:sz w:val="22"/>
          <w:szCs w:val="22"/>
        </w:rPr>
        <w:t>zhotoviteľ</w:t>
      </w:r>
      <w:r w:rsidRPr="00471660">
        <w:rPr>
          <w:spacing w:val="21"/>
          <w:sz w:val="22"/>
          <w:szCs w:val="22"/>
        </w:rPr>
        <w:t xml:space="preserve"> </w:t>
      </w:r>
      <w:r w:rsidRPr="00471660">
        <w:rPr>
          <w:sz w:val="22"/>
          <w:szCs w:val="22"/>
        </w:rPr>
        <w:t>nebude</w:t>
      </w:r>
      <w:r w:rsidRPr="00471660">
        <w:rPr>
          <w:spacing w:val="22"/>
          <w:sz w:val="22"/>
          <w:szCs w:val="22"/>
        </w:rPr>
        <w:t xml:space="preserve"> </w:t>
      </w:r>
      <w:r w:rsidRPr="00471660">
        <w:rPr>
          <w:spacing w:val="-1"/>
          <w:sz w:val="22"/>
          <w:szCs w:val="22"/>
        </w:rPr>
        <w:t>plniť</w:t>
      </w:r>
      <w:r w:rsidRPr="00471660">
        <w:rPr>
          <w:spacing w:val="21"/>
          <w:sz w:val="22"/>
          <w:szCs w:val="22"/>
        </w:rPr>
        <w:t xml:space="preserve"> </w:t>
      </w:r>
      <w:r w:rsidRPr="00471660">
        <w:rPr>
          <w:spacing w:val="-1"/>
          <w:sz w:val="22"/>
          <w:szCs w:val="22"/>
        </w:rPr>
        <w:t>úlohy</w:t>
      </w:r>
      <w:r w:rsidRPr="00471660">
        <w:rPr>
          <w:spacing w:val="22"/>
          <w:sz w:val="22"/>
          <w:szCs w:val="22"/>
        </w:rPr>
        <w:t xml:space="preserve"> </w:t>
      </w:r>
      <w:r w:rsidRPr="00471660">
        <w:rPr>
          <w:sz w:val="22"/>
          <w:szCs w:val="22"/>
        </w:rPr>
        <w:t>z</w:t>
      </w:r>
      <w:r w:rsidRPr="00471660">
        <w:rPr>
          <w:spacing w:val="2"/>
          <w:sz w:val="22"/>
          <w:szCs w:val="22"/>
        </w:rPr>
        <w:t xml:space="preserve"> </w:t>
      </w:r>
      <w:r w:rsidRPr="00471660">
        <w:rPr>
          <w:spacing w:val="-1"/>
          <w:sz w:val="22"/>
          <w:szCs w:val="22"/>
        </w:rPr>
        <w:t>kontrolných</w:t>
      </w:r>
      <w:r w:rsidRPr="00471660">
        <w:rPr>
          <w:spacing w:val="21"/>
          <w:sz w:val="22"/>
          <w:szCs w:val="22"/>
        </w:rPr>
        <w:t xml:space="preserve"> </w:t>
      </w:r>
      <w:r w:rsidRPr="00471660">
        <w:rPr>
          <w:sz w:val="22"/>
          <w:szCs w:val="22"/>
        </w:rPr>
        <w:t>porád</w:t>
      </w:r>
      <w:r w:rsidRPr="00471660">
        <w:rPr>
          <w:spacing w:val="21"/>
          <w:sz w:val="22"/>
          <w:szCs w:val="22"/>
        </w:rPr>
        <w:t xml:space="preserve"> </w:t>
      </w:r>
      <w:r w:rsidRPr="00471660">
        <w:rPr>
          <w:spacing w:val="-1"/>
          <w:sz w:val="22"/>
          <w:szCs w:val="22"/>
        </w:rPr>
        <w:t>stavby,</w:t>
      </w:r>
      <w:r w:rsidRPr="00471660">
        <w:rPr>
          <w:spacing w:val="21"/>
          <w:sz w:val="22"/>
          <w:szCs w:val="22"/>
        </w:rPr>
        <w:t xml:space="preserve"> </w:t>
      </w:r>
      <w:r w:rsidRPr="00471660">
        <w:rPr>
          <w:sz w:val="22"/>
          <w:szCs w:val="22"/>
        </w:rPr>
        <w:t>ktoré</w:t>
      </w:r>
      <w:r w:rsidRPr="00471660">
        <w:rPr>
          <w:spacing w:val="19"/>
          <w:sz w:val="22"/>
          <w:szCs w:val="22"/>
        </w:rPr>
        <w:t xml:space="preserve"> </w:t>
      </w:r>
      <w:r w:rsidRPr="00471660">
        <w:rPr>
          <w:sz w:val="22"/>
          <w:szCs w:val="22"/>
        </w:rPr>
        <w:t>majú</w:t>
      </w:r>
      <w:r w:rsidRPr="00471660">
        <w:rPr>
          <w:spacing w:val="21"/>
          <w:sz w:val="22"/>
          <w:szCs w:val="22"/>
        </w:rPr>
        <w:t xml:space="preserve"> </w:t>
      </w:r>
      <w:r w:rsidRPr="00471660">
        <w:rPr>
          <w:spacing w:val="-1"/>
          <w:sz w:val="22"/>
          <w:szCs w:val="22"/>
        </w:rPr>
        <w:t>vplyv</w:t>
      </w:r>
      <w:r w:rsidRPr="00471660">
        <w:rPr>
          <w:spacing w:val="22"/>
          <w:sz w:val="22"/>
          <w:szCs w:val="22"/>
        </w:rPr>
        <w:t xml:space="preserve"> </w:t>
      </w:r>
      <w:r w:rsidRPr="00471660">
        <w:rPr>
          <w:sz w:val="22"/>
          <w:szCs w:val="22"/>
        </w:rPr>
        <w:t>na</w:t>
      </w:r>
      <w:r w:rsidRPr="00471660">
        <w:rPr>
          <w:spacing w:val="21"/>
          <w:sz w:val="22"/>
          <w:szCs w:val="22"/>
        </w:rPr>
        <w:t xml:space="preserve"> </w:t>
      </w:r>
      <w:r w:rsidRPr="00471660">
        <w:rPr>
          <w:spacing w:val="-1"/>
          <w:sz w:val="22"/>
          <w:szCs w:val="22"/>
        </w:rPr>
        <w:t>kvalitu</w:t>
      </w:r>
      <w:r w:rsidRPr="00471660">
        <w:rPr>
          <w:spacing w:val="47"/>
          <w:sz w:val="22"/>
          <w:szCs w:val="22"/>
        </w:rPr>
        <w:t xml:space="preserve"> </w:t>
      </w:r>
      <w:r w:rsidRPr="00471660">
        <w:rPr>
          <w:sz w:val="22"/>
          <w:szCs w:val="22"/>
        </w:rPr>
        <w:t>prác a</w:t>
      </w:r>
      <w:r w:rsidRPr="00471660">
        <w:rPr>
          <w:spacing w:val="-2"/>
          <w:sz w:val="22"/>
          <w:szCs w:val="22"/>
        </w:rPr>
        <w:t xml:space="preserve"> </w:t>
      </w:r>
      <w:r w:rsidRPr="00471660">
        <w:rPr>
          <w:spacing w:val="-1"/>
          <w:sz w:val="22"/>
          <w:szCs w:val="22"/>
        </w:rPr>
        <w:t>stanovenú</w:t>
      </w:r>
      <w:r w:rsidRPr="00471660">
        <w:rPr>
          <w:spacing w:val="-2"/>
          <w:sz w:val="22"/>
          <w:szCs w:val="22"/>
        </w:rPr>
        <w:t xml:space="preserve"> </w:t>
      </w:r>
      <w:r w:rsidRPr="00471660">
        <w:rPr>
          <w:sz w:val="22"/>
          <w:szCs w:val="22"/>
        </w:rPr>
        <w:t>lehotu</w:t>
      </w:r>
      <w:r w:rsidRPr="00471660">
        <w:rPr>
          <w:spacing w:val="-2"/>
          <w:sz w:val="22"/>
          <w:szCs w:val="22"/>
        </w:rPr>
        <w:t xml:space="preserve"> </w:t>
      </w:r>
      <w:r w:rsidRPr="00471660">
        <w:rPr>
          <w:spacing w:val="-1"/>
          <w:sz w:val="22"/>
          <w:szCs w:val="22"/>
        </w:rPr>
        <w:t>výstavby,</w:t>
      </w:r>
    </w:p>
    <w:p w14:paraId="59379F8D" w14:textId="008D1228" w:rsidR="0064216F" w:rsidRPr="00471660" w:rsidRDefault="0064216F" w:rsidP="006255C5">
      <w:pPr>
        <w:pStyle w:val="BodyText"/>
        <w:numPr>
          <w:ilvl w:val="1"/>
          <w:numId w:val="22"/>
        </w:numPr>
        <w:tabs>
          <w:tab w:val="left" w:pos="857"/>
        </w:tabs>
        <w:kinsoku w:val="0"/>
        <w:overflowPunct w:val="0"/>
        <w:spacing w:before="0"/>
        <w:ind w:right="259"/>
        <w:jc w:val="both"/>
        <w:rPr>
          <w:sz w:val="22"/>
          <w:szCs w:val="22"/>
        </w:rPr>
      </w:pPr>
      <w:r w:rsidRPr="00471660">
        <w:rPr>
          <w:sz w:val="22"/>
          <w:szCs w:val="22"/>
        </w:rPr>
        <w:t xml:space="preserve">ak zhotoviteľ nezloží záruku na vykonanie diela a ani neodovzdá bankovú záruku objednávateľovi </w:t>
      </w:r>
      <w:r w:rsidR="0047070E" w:rsidRPr="00471660">
        <w:rPr>
          <w:sz w:val="22"/>
          <w:szCs w:val="22"/>
        </w:rPr>
        <w:t xml:space="preserve">s náležitosťami podľa príslušných ustanovení tejto </w:t>
      </w:r>
      <w:r w:rsidRPr="00471660">
        <w:rPr>
          <w:sz w:val="22"/>
          <w:szCs w:val="22"/>
        </w:rPr>
        <w:t>zmluv</w:t>
      </w:r>
      <w:r w:rsidR="0047070E" w:rsidRPr="00471660">
        <w:rPr>
          <w:sz w:val="22"/>
          <w:szCs w:val="22"/>
        </w:rPr>
        <w:t>y</w:t>
      </w:r>
      <w:r w:rsidR="008E6963" w:rsidRPr="00471660">
        <w:rPr>
          <w:sz w:val="22"/>
          <w:szCs w:val="22"/>
        </w:rPr>
        <w:t xml:space="preserve"> a/alebo v lehote stanovej v tejto zmluve</w:t>
      </w:r>
      <w:r w:rsidRPr="00471660">
        <w:rPr>
          <w:sz w:val="22"/>
          <w:szCs w:val="22"/>
        </w:rPr>
        <w:t>,</w:t>
      </w:r>
    </w:p>
    <w:p w14:paraId="45F0BA51" w14:textId="322CE7E7" w:rsidR="00963323" w:rsidRPr="00471660" w:rsidRDefault="00963323"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ak zhotoviteľ nesplní ktor</w:t>
      </w:r>
      <w:r w:rsidR="008E495B">
        <w:rPr>
          <w:sz w:val="22"/>
          <w:szCs w:val="22"/>
        </w:rPr>
        <w:t>ý</w:t>
      </w:r>
      <w:r w:rsidRPr="00471660">
        <w:rPr>
          <w:sz w:val="22"/>
          <w:szCs w:val="22"/>
        </w:rPr>
        <w:t xml:space="preserve">koľvek z termínov uvedených v článku </w:t>
      </w:r>
      <w:r w:rsidR="00DA66FE" w:rsidRPr="00471660">
        <w:rPr>
          <w:sz w:val="22"/>
          <w:szCs w:val="22"/>
        </w:rPr>
        <w:t>I</w:t>
      </w:r>
      <w:r w:rsidR="00292EE8" w:rsidRPr="00471660">
        <w:rPr>
          <w:sz w:val="22"/>
          <w:szCs w:val="22"/>
        </w:rPr>
        <w:t>V</w:t>
      </w:r>
      <w:r w:rsidRPr="00471660">
        <w:rPr>
          <w:sz w:val="22"/>
          <w:szCs w:val="22"/>
        </w:rPr>
        <w:t xml:space="preserve"> „Čas a miesto plnenia“ tejto zmluvy,</w:t>
      </w:r>
    </w:p>
    <w:p w14:paraId="3F2883F3" w14:textId="77777777" w:rsidR="00963323" w:rsidRPr="00471660" w:rsidRDefault="00963323"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 xml:space="preserve">ak zhotoviteľ nesplní podmienky poistenia podľa článku </w:t>
      </w:r>
      <w:r w:rsidR="00292EE8" w:rsidRPr="00471660">
        <w:rPr>
          <w:sz w:val="22"/>
          <w:szCs w:val="22"/>
        </w:rPr>
        <w:t xml:space="preserve">X </w:t>
      </w:r>
      <w:r w:rsidRPr="00471660">
        <w:rPr>
          <w:sz w:val="22"/>
          <w:szCs w:val="22"/>
        </w:rPr>
        <w:t>„Poistenie diela“ tejto zmluvy,</w:t>
      </w:r>
    </w:p>
    <w:p w14:paraId="105AE8E8" w14:textId="5EC92780" w:rsidR="00C073EA" w:rsidRPr="00471660" w:rsidRDefault="00E753C1" w:rsidP="00BC11E5">
      <w:pPr>
        <w:pStyle w:val="BodyText"/>
        <w:numPr>
          <w:ilvl w:val="1"/>
          <w:numId w:val="22"/>
        </w:numPr>
        <w:tabs>
          <w:tab w:val="left" w:pos="857"/>
        </w:tabs>
        <w:kinsoku w:val="0"/>
        <w:overflowPunct w:val="0"/>
        <w:spacing w:before="0"/>
        <w:ind w:left="1276" w:right="259" w:hanging="470"/>
        <w:jc w:val="both"/>
        <w:rPr>
          <w:sz w:val="22"/>
          <w:szCs w:val="22"/>
        </w:rPr>
      </w:pPr>
      <w:r>
        <w:rPr>
          <w:sz w:val="22"/>
          <w:szCs w:val="22"/>
        </w:rPr>
        <w:t xml:space="preserve">ak </w:t>
      </w:r>
      <w:r w:rsidR="00C073EA" w:rsidRPr="00471660">
        <w:rPr>
          <w:sz w:val="22"/>
          <w:szCs w:val="22"/>
        </w:rPr>
        <w:t>zhotoviteľ bude vykonávať stavebné práce v rozpore s podmienkami dohodnutými v zmluve alebo technologickými postupmi určenými platnými predpismi,</w:t>
      </w:r>
    </w:p>
    <w:p w14:paraId="0AA5C7C7" w14:textId="7ED105E9" w:rsidR="00C073EA" w:rsidRPr="00471660" w:rsidRDefault="00C073EA"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porušenie povinností zhotoviteľa pri vykonávaní diela dohodnutých v zmluve o dielo, je na to písomne upozornený a napriek tomu nezjedná nápravu</w:t>
      </w:r>
      <w:r w:rsidR="00890D61">
        <w:rPr>
          <w:sz w:val="22"/>
          <w:szCs w:val="22"/>
        </w:rPr>
        <w:t>,</w:t>
      </w:r>
    </w:p>
    <w:p w14:paraId="14EDD950" w14:textId="77777777" w:rsidR="00C073EA" w:rsidRPr="00471660" w:rsidRDefault="00C073EA"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nedodržanie zmluvného záväzku, ktorý zhotoviteľ uviedol vo svojej cenovej ponuke podľa  podmienok účasti vo verejnom obstarávaní týkajúcich sa technickej a odbornej spôsobilosti, ak zhotoviteľ pri plnení predmetu zmluvy použije kapacity inej osoby,</w:t>
      </w:r>
    </w:p>
    <w:p w14:paraId="03B69880" w14:textId="77777777" w:rsidR="00C073EA" w:rsidRPr="00471660" w:rsidRDefault="00C073EA"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neprevzatie staveniska zhotoviteľom,</w:t>
      </w:r>
    </w:p>
    <w:p w14:paraId="0F051017" w14:textId="65FD4206" w:rsidR="009D3932" w:rsidRPr="00471660" w:rsidRDefault="009D3932"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 xml:space="preserve">ak zhotoviteľ neodstráni vady a nedorobky zistené pri preberacom konaní alebo </w:t>
      </w:r>
      <w:r w:rsidR="00E753C1">
        <w:rPr>
          <w:sz w:val="22"/>
          <w:szCs w:val="22"/>
        </w:rPr>
        <w:t xml:space="preserve">vady zistené </w:t>
      </w:r>
      <w:r w:rsidRPr="00471660">
        <w:rPr>
          <w:sz w:val="22"/>
          <w:szCs w:val="22"/>
        </w:rPr>
        <w:lastRenderedPageBreak/>
        <w:t>počas záručnej doby v lehote určenej podľa príslušných ustanovení tejto zmluvy,</w:t>
      </w:r>
    </w:p>
    <w:p w14:paraId="5046EE90" w14:textId="77777777" w:rsidR="00C073EA" w:rsidRPr="00471660" w:rsidRDefault="00C073EA"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 xml:space="preserve">vadné plnenie zhotoviteľa, </w:t>
      </w:r>
    </w:p>
    <w:p w14:paraId="4C3AEA98" w14:textId="77777777" w:rsidR="00FE6BDC" w:rsidRPr="00471660" w:rsidRDefault="00C073EA"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omeškanie objednávateľa s plnením finančných záväzkov vyplývajúcich z tejto zmluvy trvajúce dlhší čas ako 15 dní</w:t>
      </w:r>
      <w:r w:rsidR="00FE6BDC" w:rsidRPr="00471660">
        <w:rPr>
          <w:sz w:val="22"/>
          <w:szCs w:val="22"/>
        </w:rPr>
        <w:t>,</w:t>
      </w:r>
    </w:p>
    <w:p w14:paraId="0B46B2B9" w14:textId="77777777" w:rsidR="00C073EA" w:rsidRPr="00471660" w:rsidRDefault="00FE6BDC" w:rsidP="00BC11E5">
      <w:pPr>
        <w:pStyle w:val="BodyText"/>
        <w:numPr>
          <w:ilvl w:val="1"/>
          <w:numId w:val="22"/>
        </w:numPr>
        <w:tabs>
          <w:tab w:val="left" w:pos="857"/>
        </w:tabs>
        <w:kinsoku w:val="0"/>
        <w:overflowPunct w:val="0"/>
        <w:spacing w:before="0"/>
        <w:ind w:left="1276" w:right="259" w:hanging="470"/>
        <w:jc w:val="both"/>
        <w:rPr>
          <w:sz w:val="22"/>
          <w:szCs w:val="22"/>
        </w:rPr>
      </w:pPr>
      <w:r w:rsidRPr="00471660">
        <w:rPr>
          <w:sz w:val="22"/>
          <w:szCs w:val="22"/>
        </w:rPr>
        <w:t xml:space="preserve">podstatné porušenia zmluvy definované v iných ustanoveniach tejto zmluvy </w:t>
      </w:r>
      <w:r w:rsidR="00965C19" w:rsidRPr="00471660">
        <w:rPr>
          <w:sz w:val="22"/>
          <w:szCs w:val="22"/>
        </w:rPr>
        <w:t>.</w:t>
      </w:r>
    </w:p>
    <w:p w14:paraId="32430D18" w14:textId="77777777" w:rsidR="00C073EA" w:rsidRPr="00471660" w:rsidRDefault="00C073EA" w:rsidP="00BC11E5">
      <w:pPr>
        <w:pStyle w:val="BodyText"/>
        <w:kinsoku w:val="0"/>
        <w:overflowPunct w:val="0"/>
        <w:spacing w:before="2"/>
        <w:ind w:left="0" w:firstLine="0"/>
        <w:jc w:val="both"/>
        <w:rPr>
          <w:sz w:val="22"/>
          <w:szCs w:val="22"/>
        </w:rPr>
      </w:pPr>
    </w:p>
    <w:p w14:paraId="515A19CD" w14:textId="2A584F17" w:rsidR="00963323" w:rsidRDefault="00963323" w:rsidP="00A2710A">
      <w:pPr>
        <w:pStyle w:val="BodyText"/>
        <w:numPr>
          <w:ilvl w:val="0"/>
          <w:numId w:val="4"/>
        </w:numPr>
        <w:tabs>
          <w:tab w:val="left" w:pos="521"/>
        </w:tabs>
        <w:kinsoku w:val="0"/>
        <w:overflowPunct w:val="0"/>
        <w:spacing w:before="0"/>
        <w:ind w:right="115" w:hanging="427"/>
        <w:jc w:val="both"/>
        <w:rPr>
          <w:sz w:val="22"/>
          <w:szCs w:val="22"/>
        </w:rPr>
      </w:pPr>
      <w:r w:rsidRPr="00471660">
        <w:rPr>
          <w:sz w:val="22"/>
          <w:szCs w:val="22"/>
        </w:rPr>
        <w:t>Za nepodstatné porušenie tejto zmluvy sa považuje každé porušenie zmluvy, okrem porušení zmluvy definovaných v</w:t>
      </w:r>
      <w:r w:rsidR="00FD7D4C" w:rsidRPr="00471660">
        <w:rPr>
          <w:sz w:val="22"/>
          <w:szCs w:val="22"/>
        </w:rPr>
        <w:t> </w:t>
      </w:r>
      <w:r w:rsidRPr="00471660">
        <w:rPr>
          <w:sz w:val="22"/>
          <w:szCs w:val="22"/>
        </w:rPr>
        <w:t>tejto</w:t>
      </w:r>
      <w:r w:rsidR="00FD7D4C" w:rsidRPr="00471660">
        <w:rPr>
          <w:sz w:val="22"/>
          <w:szCs w:val="22"/>
        </w:rPr>
        <w:t xml:space="preserve"> </w:t>
      </w:r>
      <w:r w:rsidRPr="00471660">
        <w:rPr>
          <w:sz w:val="22"/>
          <w:szCs w:val="22"/>
        </w:rPr>
        <w:t xml:space="preserve">zmluve ako podstatné porušenie </w:t>
      </w:r>
      <w:r w:rsidR="004C1E53" w:rsidRPr="00471660">
        <w:rPr>
          <w:sz w:val="22"/>
          <w:szCs w:val="22"/>
        </w:rPr>
        <w:t xml:space="preserve">tejto </w:t>
      </w:r>
      <w:r w:rsidRPr="00471660">
        <w:rPr>
          <w:sz w:val="22"/>
          <w:szCs w:val="22"/>
        </w:rPr>
        <w:t xml:space="preserve">zmluvy. </w:t>
      </w:r>
      <w:r w:rsidR="00B03952" w:rsidRPr="00471660">
        <w:rPr>
          <w:sz w:val="22"/>
          <w:szCs w:val="22"/>
        </w:rPr>
        <w:t xml:space="preserve">V prípade nepodstatného porušenia tejto zmluvy je druhá zmluvná strana oprávnená odstúpiť od tejto zmluvy len v prípade, že zmluvná strana, ktorá je v omeškaní, nesplní svoju zmluvnú povinnosť ani napriek písomnému upozorneniu a poskytnutiu dodatočnej lehoty </w:t>
      </w:r>
      <w:r w:rsidR="00FD7631">
        <w:rPr>
          <w:sz w:val="22"/>
          <w:szCs w:val="22"/>
        </w:rPr>
        <w:t>v trvaní najmenej</w:t>
      </w:r>
      <w:r w:rsidR="00B03952" w:rsidRPr="00FD7631">
        <w:rPr>
          <w:sz w:val="22"/>
          <w:szCs w:val="22"/>
        </w:rPr>
        <w:t xml:space="preserve"> 10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w:t>
      </w:r>
      <w:r w:rsidR="00FD7631">
        <w:rPr>
          <w:sz w:val="22"/>
          <w:szCs w:val="22"/>
        </w:rPr>
        <w:t>oznámenia o odstúpení od zmluvy</w:t>
      </w:r>
      <w:r w:rsidR="00B03952" w:rsidRPr="00FD7631">
        <w:rPr>
          <w:sz w:val="22"/>
          <w:szCs w:val="22"/>
        </w:rPr>
        <w:t>.</w:t>
      </w:r>
    </w:p>
    <w:p w14:paraId="601CA929" w14:textId="77777777" w:rsidR="00007C90" w:rsidRDefault="00007C90" w:rsidP="001E46E9">
      <w:pPr>
        <w:pStyle w:val="BodyText"/>
        <w:tabs>
          <w:tab w:val="left" w:pos="521"/>
        </w:tabs>
        <w:kinsoku w:val="0"/>
        <w:overflowPunct w:val="0"/>
        <w:spacing w:before="0"/>
        <w:ind w:left="527" w:right="115" w:firstLine="0"/>
        <w:jc w:val="both"/>
        <w:rPr>
          <w:sz w:val="22"/>
          <w:szCs w:val="22"/>
        </w:rPr>
      </w:pPr>
    </w:p>
    <w:p w14:paraId="195A1A28" w14:textId="4E87DAF6" w:rsidR="00007C90" w:rsidRPr="001E46E9" w:rsidRDefault="00007C90" w:rsidP="001E46E9">
      <w:pPr>
        <w:numPr>
          <w:ilvl w:val="0"/>
          <w:numId w:val="4"/>
        </w:numPr>
        <w:jc w:val="both"/>
        <w:rPr>
          <w:rFonts w:cs="Arial"/>
          <w:color w:val="000000"/>
        </w:rPr>
      </w:pPr>
      <w:r w:rsidRPr="003F44AD">
        <w:rPr>
          <w:rFonts w:ascii="Arial Narrow" w:hAnsi="Arial Narrow" w:cs="Arial"/>
          <w:color w:val="000000"/>
          <w:sz w:val="22"/>
          <w:szCs w:val="22"/>
        </w:rPr>
        <w:t>Objednávateľ môže odstúpiť od tejto zmluvy okrem dôvodov podstatného a nepodstatného porušenia tejto zmluvy aj v súlade s § 19 zákona o verejnom obstarávaní.</w:t>
      </w:r>
    </w:p>
    <w:p w14:paraId="089C9D46" w14:textId="77777777" w:rsidR="00963323" w:rsidRPr="00941857" w:rsidRDefault="00963323" w:rsidP="00B03952">
      <w:pPr>
        <w:pStyle w:val="BodyText"/>
        <w:tabs>
          <w:tab w:val="left" w:pos="521"/>
        </w:tabs>
        <w:kinsoku w:val="0"/>
        <w:overflowPunct w:val="0"/>
        <w:spacing w:before="0"/>
        <w:ind w:left="527" w:right="115" w:firstLine="0"/>
        <w:jc w:val="both"/>
        <w:rPr>
          <w:spacing w:val="-1"/>
          <w:sz w:val="22"/>
          <w:szCs w:val="22"/>
        </w:rPr>
      </w:pPr>
    </w:p>
    <w:p w14:paraId="7B4A4B10" w14:textId="77777777" w:rsidR="00C073EA" w:rsidRPr="00471660" w:rsidRDefault="00C073EA" w:rsidP="00A2710A">
      <w:pPr>
        <w:pStyle w:val="BodyText"/>
        <w:numPr>
          <w:ilvl w:val="0"/>
          <w:numId w:val="4"/>
        </w:numPr>
        <w:tabs>
          <w:tab w:val="left" w:pos="521"/>
        </w:tabs>
        <w:kinsoku w:val="0"/>
        <w:overflowPunct w:val="0"/>
        <w:spacing w:before="0"/>
        <w:ind w:right="115" w:hanging="427"/>
        <w:jc w:val="both"/>
        <w:rPr>
          <w:spacing w:val="-1"/>
          <w:sz w:val="22"/>
          <w:szCs w:val="22"/>
        </w:rPr>
      </w:pPr>
      <w:r w:rsidRPr="00816FAC">
        <w:rPr>
          <w:sz w:val="22"/>
          <w:szCs w:val="22"/>
        </w:rPr>
        <w:t>V</w:t>
      </w:r>
      <w:r w:rsidRPr="00471660">
        <w:rPr>
          <w:spacing w:val="-1"/>
          <w:sz w:val="22"/>
          <w:szCs w:val="22"/>
        </w:rPr>
        <w:t xml:space="preserve"> </w:t>
      </w:r>
      <w:r w:rsidRPr="00471660">
        <w:rPr>
          <w:sz w:val="22"/>
          <w:szCs w:val="22"/>
        </w:rPr>
        <w:t>prípade</w:t>
      </w:r>
      <w:r w:rsidRPr="00471660">
        <w:rPr>
          <w:spacing w:val="17"/>
          <w:sz w:val="22"/>
          <w:szCs w:val="22"/>
        </w:rPr>
        <w:t xml:space="preserve"> </w:t>
      </w:r>
      <w:r w:rsidRPr="00471660">
        <w:rPr>
          <w:spacing w:val="-1"/>
          <w:sz w:val="22"/>
          <w:szCs w:val="22"/>
        </w:rPr>
        <w:t>odstúpenia</w:t>
      </w:r>
      <w:r w:rsidRPr="00471660">
        <w:rPr>
          <w:spacing w:val="17"/>
          <w:sz w:val="22"/>
          <w:szCs w:val="22"/>
        </w:rPr>
        <w:t xml:space="preserve"> </w:t>
      </w:r>
      <w:r w:rsidRPr="00471660">
        <w:rPr>
          <w:sz w:val="22"/>
          <w:szCs w:val="22"/>
        </w:rPr>
        <w:t>od</w:t>
      </w:r>
      <w:r w:rsidRPr="00471660">
        <w:rPr>
          <w:spacing w:val="14"/>
          <w:sz w:val="22"/>
          <w:szCs w:val="22"/>
        </w:rPr>
        <w:t xml:space="preserve"> </w:t>
      </w:r>
      <w:r w:rsidRPr="00471660">
        <w:rPr>
          <w:spacing w:val="-1"/>
          <w:sz w:val="22"/>
          <w:szCs w:val="22"/>
        </w:rPr>
        <w:t>zmluvy</w:t>
      </w:r>
      <w:r w:rsidRPr="00471660">
        <w:rPr>
          <w:spacing w:val="17"/>
          <w:sz w:val="22"/>
          <w:szCs w:val="22"/>
        </w:rPr>
        <w:t xml:space="preserve"> </w:t>
      </w:r>
      <w:r w:rsidRPr="00471660">
        <w:rPr>
          <w:spacing w:val="-1"/>
          <w:sz w:val="22"/>
          <w:szCs w:val="22"/>
        </w:rPr>
        <w:t>ktorejkoľvek</w:t>
      </w:r>
      <w:r w:rsidRPr="00471660">
        <w:rPr>
          <w:spacing w:val="15"/>
          <w:sz w:val="22"/>
          <w:szCs w:val="22"/>
        </w:rPr>
        <w:t xml:space="preserve"> </w:t>
      </w:r>
      <w:r w:rsidRPr="00471660">
        <w:rPr>
          <w:sz w:val="22"/>
          <w:szCs w:val="22"/>
        </w:rPr>
        <w:t>zo</w:t>
      </w:r>
      <w:r w:rsidRPr="00471660">
        <w:rPr>
          <w:spacing w:val="17"/>
          <w:sz w:val="22"/>
          <w:szCs w:val="22"/>
        </w:rPr>
        <w:t xml:space="preserve"> </w:t>
      </w:r>
      <w:r w:rsidRPr="00471660">
        <w:rPr>
          <w:spacing w:val="-1"/>
          <w:sz w:val="22"/>
          <w:szCs w:val="22"/>
        </w:rPr>
        <w:t>zmluvných</w:t>
      </w:r>
      <w:r w:rsidRPr="00471660">
        <w:rPr>
          <w:spacing w:val="17"/>
          <w:sz w:val="22"/>
          <w:szCs w:val="22"/>
        </w:rPr>
        <w:t xml:space="preserve"> </w:t>
      </w:r>
      <w:r w:rsidRPr="00471660">
        <w:rPr>
          <w:spacing w:val="-1"/>
          <w:sz w:val="22"/>
          <w:szCs w:val="22"/>
        </w:rPr>
        <w:t>strán</w:t>
      </w:r>
      <w:r w:rsidRPr="00471660">
        <w:rPr>
          <w:spacing w:val="17"/>
          <w:sz w:val="22"/>
          <w:szCs w:val="22"/>
        </w:rPr>
        <w:t xml:space="preserve"> </w:t>
      </w:r>
      <w:r w:rsidRPr="00471660">
        <w:rPr>
          <w:sz w:val="22"/>
          <w:szCs w:val="22"/>
        </w:rPr>
        <w:t>má</w:t>
      </w:r>
      <w:r w:rsidRPr="00471660">
        <w:rPr>
          <w:spacing w:val="15"/>
          <w:sz w:val="22"/>
          <w:szCs w:val="22"/>
        </w:rPr>
        <w:t xml:space="preserve"> </w:t>
      </w:r>
      <w:r w:rsidRPr="00471660">
        <w:rPr>
          <w:spacing w:val="-1"/>
          <w:sz w:val="22"/>
          <w:szCs w:val="22"/>
        </w:rPr>
        <w:t>zhotoviteľ</w:t>
      </w:r>
      <w:r w:rsidRPr="00471660">
        <w:rPr>
          <w:spacing w:val="17"/>
          <w:sz w:val="22"/>
          <w:szCs w:val="22"/>
        </w:rPr>
        <w:t xml:space="preserve"> </w:t>
      </w:r>
      <w:r w:rsidRPr="00471660">
        <w:rPr>
          <w:spacing w:val="-1"/>
          <w:sz w:val="22"/>
          <w:szCs w:val="22"/>
        </w:rPr>
        <w:t>nárok</w:t>
      </w:r>
      <w:r w:rsidRPr="00471660">
        <w:rPr>
          <w:spacing w:val="17"/>
          <w:sz w:val="22"/>
          <w:szCs w:val="22"/>
        </w:rPr>
        <w:t xml:space="preserve"> </w:t>
      </w:r>
      <w:r w:rsidRPr="00471660">
        <w:rPr>
          <w:sz w:val="22"/>
          <w:szCs w:val="22"/>
        </w:rPr>
        <w:t>na</w:t>
      </w:r>
      <w:r w:rsidRPr="00471660">
        <w:rPr>
          <w:spacing w:val="17"/>
          <w:sz w:val="22"/>
          <w:szCs w:val="22"/>
        </w:rPr>
        <w:t xml:space="preserve"> </w:t>
      </w:r>
      <w:r w:rsidRPr="00471660">
        <w:rPr>
          <w:spacing w:val="-1"/>
          <w:sz w:val="22"/>
          <w:szCs w:val="22"/>
        </w:rPr>
        <w:t>úhradu</w:t>
      </w:r>
      <w:r w:rsidRPr="00471660">
        <w:rPr>
          <w:spacing w:val="17"/>
          <w:sz w:val="22"/>
          <w:szCs w:val="22"/>
        </w:rPr>
        <w:t xml:space="preserve"> </w:t>
      </w:r>
      <w:r w:rsidRPr="00471660">
        <w:rPr>
          <w:spacing w:val="-1"/>
          <w:sz w:val="22"/>
          <w:szCs w:val="22"/>
        </w:rPr>
        <w:t>skutočne</w:t>
      </w:r>
      <w:r w:rsidRPr="00471660">
        <w:rPr>
          <w:spacing w:val="67"/>
          <w:sz w:val="22"/>
          <w:szCs w:val="22"/>
        </w:rPr>
        <w:t xml:space="preserve"> </w:t>
      </w:r>
      <w:r w:rsidRPr="00471660">
        <w:rPr>
          <w:spacing w:val="-1"/>
          <w:sz w:val="22"/>
          <w:szCs w:val="22"/>
        </w:rPr>
        <w:t>realizovaných</w:t>
      </w:r>
      <w:r w:rsidRPr="00471660">
        <w:rPr>
          <w:spacing w:val="-3"/>
          <w:sz w:val="22"/>
          <w:szCs w:val="22"/>
        </w:rPr>
        <w:t xml:space="preserve"> </w:t>
      </w:r>
      <w:r w:rsidRPr="00471660">
        <w:rPr>
          <w:sz w:val="22"/>
          <w:szCs w:val="22"/>
        </w:rPr>
        <w:t xml:space="preserve">prác </w:t>
      </w:r>
      <w:r w:rsidRPr="00471660">
        <w:rPr>
          <w:spacing w:val="-2"/>
          <w:sz w:val="22"/>
          <w:szCs w:val="22"/>
        </w:rPr>
        <w:t>na</w:t>
      </w:r>
      <w:r w:rsidRPr="00471660">
        <w:rPr>
          <w:sz w:val="22"/>
          <w:szCs w:val="22"/>
        </w:rPr>
        <w:t xml:space="preserve"> </w:t>
      </w:r>
      <w:r w:rsidRPr="00471660">
        <w:rPr>
          <w:spacing w:val="-1"/>
          <w:sz w:val="22"/>
          <w:szCs w:val="22"/>
        </w:rPr>
        <w:t>základe</w:t>
      </w:r>
      <w:r w:rsidRPr="00471660">
        <w:rPr>
          <w:spacing w:val="-3"/>
          <w:sz w:val="22"/>
          <w:szCs w:val="22"/>
        </w:rPr>
        <w:t xml:space="preserve"> </w:t>
      </w:r>
      <w:r w:rsidRPr="00471660">
        <w:rPr>
          <w:spacing w:val="-1"/>
          <w:sz w:val="22"/>
          <w:szCs w:val="22"/>
        </w:rPr>
        <w:t>vykonanej</w:t>
      </w:r>
      <w:r w:rsidRPr="00471660">
        <w:rPr>
          <w:sz w:val="22"/>
          <w:szCs w:val="22"/>
        </w:rPr>
        <w:t xml:space="preserve"> </w:t>
      </w:r>
      <w:r w:rsidRPr="00471660">
        <w:rPr>
          <w:spacing w:val="-1"/>
          <w:sz w:val="22"/>
          <w:szCs w:val="22"/>
        </w:rPr>
        <w:t>inventarizácie</w:t>
      </w:r>
      <w:r w:rsidRPr="00471660">
        <w:rPr>
          <w:sz w:val="22"/>
          <w:szCs w:val="22"/>
        </w:rPr>
        <w:t xml:space="preserve"> na</w:t>
      </w:r>
      <w:r w:rsidRPr="00471660">
        <w:rPr>
          <w:spacing w:val="-3"/>
          <w:sz w:val="22"/>
          <w:szCs w:val="22"/>
        </w:rPr>
        <w:t xml:space="preserve"> </w:t>
      </w:r>
      <w:r w:rsidRPr="00471660">
        <w:rPr>
          <w:spacing w:val="-1"/>
          <w:sz w:val="22"/>
          <w:szCs w:val="22"/>
        </w:rPr>
        <w:t>stavbe.</w:t>
      </w:r>
    </w:p>
    <w:p w14:paraId="6C2E8D56" w14:textId="77777777" w:rsidR="00C073EA" w:rsidRPr="00471660" w:rsidRDefault="00C073EA" w:rsidP="00C073EA">
      <w:pPr>
        <w:pStyle w:val="BodyText"/>
        <w:kinsoku w:val="0"/>
        <w:overflowPunct w:val="0"/>
        <w:spacing w:before="11"/>
        <w:ind w:left="0" w:firstLine="0"/>
        <w:rPr>
          <w:sz w:val="21"/>
          <w:szCs w:val="21"/>
        </w:rPr>
      </w:pPr>
    </w:p>
    <w:p w14:paraId="50F10511" w14:textId="77777777" w:rsidR="00C073EA" w:rsidRPr="00471660" w:rsidRDefault="00C073EA" w:rsidP="00A2710A">
      <w:pPr>
        <w:pStyle w:val="BodyText"/>
        <w:numPr>
          <w:ilvl w:val="0"/>
          <w:numId w:val="4"/>
        </w:numPr>
        <w:tabs>
          <w:tab w:val="left" w:pos="521"/>
        </w:tabs>
        <w:kinsoku w:val="0"/>
        <w:overflowPunct w:val="0"/>
        <w:spacing w:before="0"/>
        <w:ind w:right="115" w:hanging="427"/>
        <w:jc w:val="both"/>
        <w:rPr>
          <w:sz w:val="22"/>
          <w:szCs w:val="22"/>
        </w:rPr>
      </w:pPr>
      <w:r w:rsidRPr="00471660">
        <w:rPr>
          <w:sz w:val="22"/>
          <w:szCs w:val="22"/>
        </w:rPr>
        <w:t>V prípade, že ktorákoľvek strana odstúpi od tejto zmluvy, musí písomné odstúpenie od zmluvy doručiť druhej strane. Účinky odstúpenia nastanú dňom doručenia písomného oznámenia o odstúpení od zmluvy druhej zmluvnej strane.Za doručenie sa považuje i nevyzdvihnutie doporučenej zásielky na pošte v odbernej lehote.</w:t>
      </w:r>
    </w:p>
    <w:p w14:paraId="495C3B83" w14:textId="77777777" w:rsidR="007D3EC6" w:rsidRPr="00471660" w:rsidRDefault="007D3EC6" w:rsidP="00B03952">
      <w:pPr>
        <w:pStyle w:val="BodyText"/>
        <w:tabs>
          <w:tab w:val="left" w:pos="528"/>
        </w:tabs>
        <w:kinsoku w:val="0"/>
        <w:overflowPunct w:val="0"/>
        <w:spacing w:before="0"/>
        <w:ind w:left="527" w:right="114" w:firstLine="0"/>
        <w:jc w:val="both"/>
        <w:rPr>
          <w:spacing w:val="-1"/>
          <w:sz w:val="22"/>
          <w:szCs w:val="22"/>
        </w:rPr>
      </w:pPr>
    </w:p>
    <w:p w14:paraId="7263DE5D" w14:textId="77777777" w:rsidR="00405349" w:rsidRPr="00471660" w:rsidRDefault="00405349">
      <w:pPr>
        <w:pStyle w:val="BodyText"/>
        <w:kinsoku w:val="0"/>
        <w:overflowPunct w:val="0"/>
        <w:spacing w:before="5"/>
        <w:ind w:left="443" w:right="456" w:firstLine="0"/>
        <w:jc w:val="center"/>
        <w:rPr>
          <w:b/>
          <w:bCs/>
          <w:spacing w:val="-1"/>
          <w:sz w:val="22"/>
          <w:szCs w:val="22"/>
        </w:rPr>
      </w:pPr>
      <w:r w:rsidRPr="00471660">
        <w:rPr>
          <w:b/>
          <w:bCs/>
          <w:spacing w:val="-1"/>
          <w:sz w:val="22"/>
          <w:szCs w:val="22"/>
        </w:rPr>
        <w:t>Článok</w:t>
      </w:r>
      <w:r w:rsidRPr="00471660">
        <w:rPr>
          <w:b/>
          <w:bCs/>
          <w:sz w:val="22"/>
          <w:szCs w:val="22"/>
        </w:rPr>
        <w:t xml:space="preserve"> </w:t>
      </w:r>
      <w:r w:rsidRPr="00471660">
        <w:rPr>
          <w:b/>
          <w:bCs/>
          <w:spacing w:val="-1"/>
          <w:sz w:val="22"/>
          <w:szCs w:val="22"/>
        </w:rPr>
        <w:t>XI</w:t>
      </w:r>
      <w:r w:rsidR="00916906" w:rsidRPr="00471660">
        <w:rPr>
          <w:b/>
          <w:bCs/>
          <w:spacing w:val="-1"/>
          <w:sz w:val="22"/>
          <w:szCs w:val="22"/>
        </w:rPr>
        <w:t>V</w:t>
      </w:r>
      <w:r w:rsidRPr="00471660">
        <w:rPr>
          <w:b/>
          <w:bCs/>
          <w:spacing w:val="-1"/>
          <w:sz w:val="22"/>
          <w:szCs w:val="22"/>
        </w:rPr>
        <w:t>.</w:t>
      </w:r>
    </w:p>
    <w:p w14:paraId="7C568473" w14:textId="77777777" w:rsidR="00062586" w:rsidRPr="00471660" w:rsidRDefault="00062586">
      <w:pPr>
        <w:pStyle w:val="BodyText"/>
        <w:kinsoku w:val="0"/>
        <w:overflowPunct w:val="0"/>
        <w:spacing w:before="5"/>
        <w:ind w:left="443" w:right="456" w:firstLine="0"/>
        <w:jc w:val="center"/>
        <w:rPr>
          <w:sz w:val="22"/>
          <w:szCs w:val="22"/>
        </w:rPr>
      </w:pPr>
      <w:r w:rsidRPr="00471660">
        <w:rPr>
          <w:b/>
          <w:bCs/>
          <w:spacing w:val="-1"/>
          <w:sz w:val="22"/>
          <w:szCs w:val="22"/>
        </w:rPr>
        <w:t>Riešenie</w:t>
      </w:r>
      <w:r w:rsidRPr="00471660">
        <w:rPr>
          <w:b/>
          <w:bCs/>
          <w:sz w:val="22"/>
          <w:szCs w:val="22"/>
        </w:rPr>
        <w:t xml:space="preserve"> </w:t>
      </w:r>
      <w:r w:rsidRPr="00471660">
        <w:rPr>
          <w:b/>
          <w:bCs/>
          <w:spacing w:val="-1"/>
          <w:sz w:val="22"/>
          <w:szCs w:val="22"/>
        </w:rPr>
        <w:t>sporov</w:t>
      </w:r>
    </w:p>
    <w:p w14:paraId="1E243AEC" w14:textId="77777777" w:rsidR="00062586" w:rsidRPr="00471660" w:rsidRDefault="00062586">
      <w:pPr>
        <w:pStyle w:val="BodyText"/>
        <w:kinsoku w:val="0"/>
        <w:overflowPunct w:val="0"/>
        <w:spacing w:before="11"/>
        <w:ind w:left="0" w:firstLine="0"/>
        <w:rPr>
          <w:b/>
          <w:bCs/>
          <w:sz w:val="21"/>
          <w:szCs w:val="21"/>
        </w:rPr>
      </w:pPr>
    </w:p>
    <w:p w14:paraId="6EF52F0C" w14:textId="34F7858B" w:rsidR="00062586" w:rsidRPr="00471660" w:rsidRDefault="004068B9" w:rsidP="00A2710A">
      <w:pPr>
        <w:pStyle w:val="BodyText"/>
        <w:numPr>
          <w:ilvl w:val="0"/>
          <w:numId w:val="3"/>
        </w:numPr>
        <w:tabs>
          <w:tab w:val="left" w:pos="528"/>
        </w:tabs>
        <w:kinsoku w:val="0"/>
        <w:overflowPunct w:val="0"/>
        <w:spacing w:before="0"/>
        <w:ind w:right="111" w:hanging="427"/>
        <w:jc w:val="both"/>
        <w:rPr>
          <w:spacing w:val="-1"/>
          <w:sz w:val="22"/>
          <w:szCs w:val="22"/>
        </w:rPr>
      </w:pPr>
      <w:r w:rsidRPr="00471660">
        <w:rPr>
          <w:spacing w:val="-1"/>
          <w:sz w:val="22"/>
          <w:szCs w:val="22"/>
        </w:rPr>
        <w:t>Zmluvn</w:t>
      </w:r>
      <w:r>
        <w:rPr>
          <w:spacing w:val="-1"/>
          <w:sz w:val="22"/>
          <w:szCs w:val="22"/>
        </w:rPr>
        <w:t>é</w:t>
      </w:r>
      <w:r w:rsidRPr="00471660">
        <w:rPr>
          <w:spacing w:val="43"/>
          <w:sz w:val="22"/>
          <w:szCs w:val="22"/>
        </w:rPr>
        <w:t xml:space="preserve"> </w:t>
      </w:r>
      <w:r>
        <w:rPr>
          <w:spacing w:val="-1"/>
          <w:sz w:val="22"/>
          <w:szCs w:val="22"/>
        </w:rPr>
        <w:t>strany</w:t>
      </w:r>
      <w:r w:rsidRPr="00471660">
        <w:rPr>
          <w:spacing w:val="43"/>
          <w:sz w:val="22"/>
          <w:szCs w:val="22"/>
        </w:rPr>
        <w:t xml:space="preserve"> </w:t>
      </w:r>
      <w:r w:rsidR="00062586" w:rsidRPr="00471660">
        <w:rPr>
          <w:spacing w:val="-1"/>
          <w:sz w:val="22"/>
          <w:szCs w:val="22"/>
        </w:rPr>
        <w:t>sa</w:t>
      </w:r>
      <w:r w:rsidR="00062586" w:rsidRPr="00471660">
        <w:rPr>
          <w:spacing w:val="43"/>
          <w:sz w:val="22"/>
          <w:szCs w:val="22"/>
        </w:rPr>
        <w:t xml:space="preserve"> </w:t>
      </w:r>
      <w:r w:rsidR="00062586" w:rsidRPr="00471660">
        <w:rPr>
          <w:spacing w:val="-1"/>
          <w:sz w:val="22"/>
          <w:szCs w:val="22"/>
        </w:rPr>
        <w:t>dohodli,</w:t>
      </w:r>
      <w:r w:rsidR="00062586" w:rsidRPr="00471660">
        <w:rPr>
          <w:spacing w:val="43"/>
          <w:sz w:val="22"/>
          <w:szCs w:val="22"/>
        </w:rPr>
        <w:t xml:space="preserve"> </w:t>
      </w:r>
      <w:r w:rsidR="00062586" w:rsidRPr="00471660">
        <w:rPr>
          <w:sz w:val="22"/>
          <w:szCs w:val="22"/>
        </w:rPr>
        <w:t>že</w:t>
      </w:r>
      <w:r w:rsidR="00062586" w:rsidRPr="00471660">
        <w:rPr>
          <w:spacing w:val="43"/>
          <w:sz w:val="22"/>
          <w:szCs w:val="22"/>
        </w:rPr>
        <w:t xml:space="preserve"> </w:t>
      </w:r>
      <w:r w:rsidR="00062586" w:rsidRPr="00471660">
        <w:rPr>
          <w:spacing w:val="-1"/>
          <w:sz w:val="22"/>
          <w:szCs w:val="22"/>
        </w:rPr>
        <w:t>všetky</w:t>
      </w:r>
      <w:r w:rsidR="00062586" w:rsidRPr="00471660">
        <w:rPr>
          <w:spacing w:val="43"/>
          <w:sz w:val="22"/>
          <w:szCs w:val="22"/>
        </w:rPr>
        <w:t xml:space="preserve"> </w:t>
      </w:r>
      <w:r w:rsidR="00062586" w:rsidRPr="00471660">
        <w:rPr>
          <w:sz w:val="22"/>
          <w:szCs w:val="22"/>
        </w:rPr>
        <w:t>spory,</w:t>
      </w:r>
      <w:r w:rsidR="00062586" w:rsidRPr="00471660">
        <w:rPr>
          <w:spacing w:val="44"/>
          <w:sz w:val="22"/>
          <w:szCs w:val="22"/>
        </w:rPr>
        <w:t xml:space="preserve"> </w:t>
      </w:r>
      <w:r w:rsidR="00062586" w:rsidRPr="00471660">
        <w:rPr>
          <w:spacing w:val="-1"/>
          <w:sz w:val="22"/>
          <w:szCs w:val="22"/>
        </w:rPr>
        <w:t>ktoré</w:t>
      </w:r>
      <w:r w:rsidR="00062586" w:rsidRPr="00471660">
        <w:rPr>
          <w:spacing w:val="43"/>
          <w:sz w:val="22"/>
          <w:szCs w:val="22"/>
        </w:rPr>
        <w:t xml:space="preserve"> </w:t>
      </w:r>
      <w:r w:rsidR="00062586" w:rsidRPr="00471660">
        <w:rPr>
          <w:spacing w:val="-1"/>
          <w:sz w:val="22"/>
          <w:szCs w:val="22"/>
        </w:rPr>
        <w:t>vznikli</w:t>
      </w:r>
      <w:r w:rsidR="00062586" w:rsidRPr="00471660">
        <w:rPr>
          <w:spacing w:val="44"/>
          <w:sz w:val="22"/>
          <w:szCs w:val="22"/>
        </w:rPr>
        <w:t xml:space="preserve"> </w:t>
      </w:r>
      <w:r w:rsidR="00062586" w:rsidRPr="00471660">
        <w:rPr>
          <w:spacing w:val="-1"/>
          <w:sz w:val="22"/>
          <w:szCs w:val="22"/>
        </w:rPr>
        <w:t>alebo</w:t>
      </w:r>
      <w:r w:rsidR="00062586" w:rsidRPr="00471660">
        <w:rPr>
          <w:spacing w:val="43"/>
          <w:sz w:val="22"/>
          <w:szCs w:val="22"/>
        </w:rPr>
        <w:t xml:space="preserve"> </w:t>
      </w:r>
      <w:r w:rsidR="00062586" w:rsidRPr="00471660">
        <w:rPr>
          <w:spacing w:val="-1"/>
          <w:sz w:val="22"/>
          <w:szCs w:val="22"/>
        </w:rPr>
        <w:t>vzniknú</w:t>
      </w:r>
      <w:r w:rsidR="00062586" w:rsidRPr="00471660">
        <w:rPr>
          <w:spacing w:val="43"/>
          <w:sz w:val="22"/>
          <w:szCs w:val="22"/>
        </w:rPr>
        <w:t xml:space="preserve"> </w:t>
      </w:r>
      <w:r w:rsidR="00062586" w:rsidRPr="00471660">
        <w:rPr>
          <w:sz w:val="22"/>
          <w:szCs w:val="22"/>
        </w:rPr>
        <w:t>z</w:t>
      </w:r>
      <w:r w:rsidR="00062586" w:rsidRPr="00471660">
        <w:rPr>
          <w:spacing w:val="8"/>
          <w:sz w:val="22"/>
          <w:szCs w:val="22"/>
        </w:rPr>
        <w:t xml:space="preserve"> </w:t>
      </w:r>
      <w:r w:rsidR="00062586" w:rsidRPr="00471660">
        <w:rPr>
          <w:spacing w:val="-1"/>
          <w:sz w:val="22"/>
          <w:szCs w:val="22"/>
        </w:rPr>
        <w:t>tejto</w:t>
      </w:r>
      <w:r w:rsidR="00062586" w:rsidRPr="00471660">
        <w:rPr>
          <w:spacing w:val="43"/>
          <w:sz w:val="22"/>
          <w:szCs w:val="22"/>
        </w:rPr>
        <w:t xml:space="preserve"> </w:t>
      </w:r>
      <w:r w:rsidR="00062586" w:rsidRPr="00471660">
        <w:rPr>
          <w:spacing w:val="-1"/>
          <w:sz w:val="22"/>
          <w:szCs w:val="22"/>
        </w:rPr>
        <w:t>zmluvy</w:t>
      </w:r>
      <w:r w:rsidR="00062586" w:rsidRPr="00471660">
        <w:rPr>
          <w:spacing w:val="44"/>
          <w:sz w:val="22"/>
          <w:szCs w:val="22"/>
        </w:rPr>
        <w:t xml:space="preserve"> </w:t>
      </w:r>
      <w:r w:rsidR="00062586" w:rsidRPr="00471660">
        <w:rPr>
          <w:sz w:val="22"/>
          <w:szCs w:val="22"/>
        </w:rPr>
        <w:t>či</w:t>
      </w:r>
      <w:r w:rsidR="00062586" w:rsidRPr="00471660">
        <w:rPr>
          <w:spacing w:val="43"/>
          <w:sz w:val="22"/>
          <w:szCs w:val="22"/>
        </w:rPr>
        <w:t xml:space="preserve"> </w:t>
      </w:r>
      <w:r w:rsidR="00062586" w:rsidRPr="00471660">
        <w:rPr>
          <w:sz w:val="22"/>
          <w:szCs w:val="22"/>
        </w:rPr>
        <w:t xml:space="preserve">v </w:t>
      </w:r>
      <w:r w:rsidR="00062586" w:rsidRPr="00471660">
        <w:rPr>
          <w:spacing w:val="-1"/>
          <w:sz w:val="22"/>
          <w:szCs w:val="22"/>
        </w:rPr>
        <w:t>súvislosti</w:t>
      </w:r>
      <w:r w:rsidR="00062586" w:rsidRPr="00471660">
        <w:rPr>
          <w:spacing w:val="43"/>
          <w:sz w:val="22"/>
          <w:szCs w:val="22"/>
        </w:rPr>
        <w:t xml:space="preserve"> </w:t>
      </w:r>
      <w:r w:rsidR="00062586" w:rsidRPr="00471660">
        <w:rPr>
          <w:sz w:val="22"/>
          <w:szCs w:val="22"/>
        </w:rPr>
        <w:t>s</w:t>
      </w:r>
      <w:r w:rsidR="00062586" w:rsidRPr="00471660">
        <w:rPr>
          <w:spacing w:val="2"/>
          <w:sz w:val="22"/>
          <w:szCs w:val="22"/>
        </w:rPr>
        <w:t xml:space="preserve"> </w:t>
      </w:r>
      <w:r w:rsidR="00062586" w:rsidRPr="00471660">
        <w:rPr>
          <w:spacing w:val="-1"/>
          <w:sz w:val="22"/>
          <w:szCs w:val="22"/>
        </w:rPr>
        <w:t>touto</w:t>
      </w:r>
      <w:r w:rsidR="00062586" w:rsidRPr="00471660">
        <w:rPr>
          <w:spacing w:val="87"/>
          <w:sz w:val="22"/>
          <w:szCs w:val="22"/>
        </w:rPr>
        <w:t xml:space="preserve"> </w:t>
      </w:r>
      <w:r w:rsidR="00062586" w:rsidRPr="00471660">
        <w:rPr>
          <w:spacing w:val="-1"/>
          <w:sz w:val="22"/>
          <w:szCs w:val="22"/>
        </w:rPr>
        <w:t>zmluvou</w:t>
      </w:r>
      <w:r w:rsidR="00062586" w:rsidRPr="00471660">
        <w:rPr>
          <w:spacing w:val="5"/>
          <w:sz w:val="22"/>
          <w:szCs w:val="22"/>
        </w:rPr>
        <w:t xml:space="preserve"> </w:t>
      </w:r>
      <w:r w:rsidR="00062586" w:rsidRPr="00471660">
        <w:rPr>
          <w:spacing w:val="-1"/>
          <w:sz w:val="22"/>
          <w:szCs w:val="22"/>
        </w:rPr>
        <w:t>budú</w:t>
      </w:r>
      <w:r w:rsidR="00062586" w:rsidRPr="00471660">
        <w:rPr>
          <w:spacing w:val="5"/>
          <w:sz w:val="22"/>
          <w:szCs w:val="22"/>
        </w:rPr>
        <w:t xml:space="preserve"> </w:t>
      </w:r>
      <w:r w:rsidR="00062586" w:rsidRPr="00471660">
        <w:rPr>
          <w:spacing w:val="-1"/>
          <w:sz w:val="22"/>
          <w:szCs w:val="22"/>
        </w:rPr>
        <w:t>riešiť</w:t>
      </w:r>
      <w:r w:rsidR="00062586" w:rsidRPr="00471660">
        <w:rPr>
          <w:spacing w:val="4"/>
          <w:sz w:val="22"/>
          <w:szCs w:val="22"/>
        </w:rPr>
        <w:t xml:space="preserve"> </w:t>
      </w:r>
      <w:r w:rsidR="00062586" w:rsidRPr="00471660">
        <w:rPr>
          <w:spacing w:val="-1"/>
          <w:sz w:val="22"/>
          <w:szCs w:val="22"/>
        </w:rPr>
        <w:t>predovšetkým</w:t>
      </w:r>
      <w:r w:rsidR="00062586" w:rsidRPr="00471660">
        <w:rPr>
          <w:spacing w:val="2"/>
          <w:sz w:val="22"/>
          <w:szCs w:val="22"/>
        </w:rPr>
        <w:t xml:space="preserve"> </w:t>
      </w:r>
      <w:r w:rsidR="00062586" w:rsidRPr="00471660">
        <w:rPr>
          <w:spacing w:val="-1"/>
          <w:sz w:val="22"/>
          <w:szCs w:val="22"/>
        </w:rPr>
        <w:t>vzájomnou</w:t>
      </w:r>
      <w:r w:rsidR="00062586" w:rsidRPr="00471660">
        <w:rPr>
          <w:spacing w:val="5"/>
          <w:sz w:val="22"/>
          <w:szCs w:val="22"/>
        </w:rPr>
        <w:t xml:space="preserve"> </w:t>
      </w:r>
      <w:r w:rsidR="00062586" w:rsidRPr="00471660">
        <w:rPr>
          <w:spacing w:val="-1"/>
          <w:sz w:val="22"/>
          <w:szCs w:val="22"/>
        </w:rPr>
        <w:t>dohodou.</w:t>
      </w:r>
      <w:r w:rsidR="00062586" w:rsidRPr="00471660">
        <w:rPr>
          <w:spacing w:val="5"/>
          <w:sz w:val="22"/>
          <w:szCs w:val="22"/>
        </w:rPr>
        <w:t xml:space="preserve"> </w:t>
      </w:r>
      <w:r w:rsidR="00062586" w:rsidRPr="00471660">
        <w:rPr>
          <w:sz w:val="22"/>
          <w:szCs w:val="22"/>
        </w:rPr>
        <w:t>V</w:t>
      </w:r>
      <w:r w:rsidR="00062586" w:rsidRPr="00471660">
        <w:rPr>
          <w:spacing w:val="3"/>
          <w:sz w:val="22"/>
          <w:szCs w:val="22"/>
        </w:rPr>
        <w:t xml:space="preserve"> </w:t>
      </w:r>
      <w:r w:rsidR="00062586" w:rsidRPr="00471660">
        <w:rPr>
          <w:spacing w:val="-1"/>
          <w:sz w:val="22"/>
          <w:szCs w:val="22"/>
        </w:rPr>
        <w:t>prípade,</w:t>
      </w:r>
      <w:r w:rsidR="00062586" w:rsidRPr="00471660">
        <w:rPr>
          <w:spacing w:val="6"/>
          <w:sz w:val="22"/>
          <w:szCs w:val="22"/>
        </w:rPr>
        <w:t xml:space="preserve"> </w:t>
      </w:r>
      <w:r w:rsidR="00062586" w:rsidRPr="00471660">
        <w:rPr>
          <w:spacing w:val="-1"/>
          <w:sz w:val="22"/>
          <w:szCs w:val="22"/>
        </w:rPr>
        <w:t>že</w:t>
      </w:r>
      <w:r w:rsidR="00062586" w:rsidRPr="00471660">
        <w:rPr>
          <w:spacing w:val="5"/>
          <w:sz w:val="22"/>
          <w:szCs w:val="22"/>
        </w:rPr>
        <w:t xml:space="preserve"> </w:t>
      </w:r>
      <w:r w:rsidR="00062586" w:rsidRPr="00471660">
        <w:rPr>
          <w:sz w:val="22"/>
          <w:szCs w:val="22"/>
        </w:rPr>
        <w:t>sa</w:t>
      </w:r>
      <w:r w:rsidR="00062586" w:rsidRPr="00471660">
        <w:rPr>
          <w:spacing w:val="5"/>
          <w:sz w:val="22"/>
          <w:szCs w:val="22"/>
        </w:rPr>
        <w:t xml:space="preserve"> </w:t>
      </w:r>
      <w:r w:rsidR="00062586" w:rsidRPr="00471660">
        <w:rPr>
          <w:spacing w:val="-1"/>
          <w:sz w:val="22"/>
          <w:szCs w:val="22"/>
        </w:rPr>
        <w:t>nepodarí</w:t>
      </w:r>
      <w:r w:rsidR="00062586" w:rsidRPr="00471660">
        <w:rPr>
          <w:spacing w:val="5"/>
          <w:sz w:val="22"/>
          <w:szCs w:val="22"/>
        </w:rPr>
        <w:t xml:space="preserve"> </w:t>
      </w:r>
      <w:r w:rsidR="00062586" w:rsidRPr="00471660">
        <w:rPr>
          <w:spacing w:val="-1"/>
          <w:sz w:val="22"/>
          <w:szCs w:val="22"/>
        </w:rPr>
        <w:t>takéto</w:t>
      </w:r>
      <w:r w:rsidR="00062586" w:rsidRPr="00471660">
        <w:rPr>
          <w:spacing w:val="2"/>
          <w:sz w:val="22"/>
          <w:szCs w:val="22"/>
        </w:rPr>
        <w:t xml:space="preserve"> </w:t>
      </w:r>
      <w:r w:rsidR="00062586" w:rsidRPr="00471660">
        <w:rPr>
          <w:spacing w:val="-1"/>
          <w:sz w:val="22"/>
          <w:szCs w:val="22"/>
        </w:rPr>
        <w:t>spory</w:t>
      </w:r>
      <w:r w:rsidR="00062586" w:rsidRPr="00471660">
        <w:rPr>
          <w:spacing w:val="5"/>
          <w:sz w:val="22"/>
          <w:szCs w:val="22"/>
        </w:rPr>
        <w:t xml:space="preserve"> </w:t>
      </w:r>
      <w:r w:rsidR="00062586" w:rsidRPr="00471660">
        <w:rPr>
          <w:spacing w:val="-1"/>
          <w:sz w:val="22"/>
          <w:szCs w:val="22"/>
        </w:rPr>
        <w:t>vyriešiť</w:t>
      </w:r>
      <w:r w:rsidR="00062586" w:rsidRPr="00471660">
        <w:rPr>
          <w:spacing w:val="4"/>
          <w:sz w:val="22"/>
          <w:szCs w:val="22"/>
        </w:rPr>
        <w:t xml:space="preserve"> </w:t>
      </w:r>
      <w:r w:rsidR="00062586" w:rsidRPr="00471660">
        <w:rPr>
          <w:spacing w:val="-1"/>
          <w:sz w:val="22"/>
          <w:szCs w:val="22"/>
        </w:rPr>
        <w:t>dohodou,</w:t>
      </w:r>
      <w:r w:rsidR="00062586" w:rsidRPr="00471660">
        <w:rPr>
          <w:spacing w:val="5"/>
          <w:sz w:val="22"/>
          <w:szCs w:val="22"/>
        </w:rPr>
        <w:t xml:space="preserve"> </w:t>
      </w:r>
      <w:r w:rsidR="00062586" w:rsidRPr="00471660">
        <w:rPr>
          <w:spacing w:val="-1"/>
          <w:sz w:val="22"/>
          <w:szCs w:val="22"/>
        </w:rPr>
        <w:t>je</w:t>
      </w:r>
      <w:r w:rsidR="00062586" w:rsidRPr="00471660">
        <w:rPr>
          <w:spacing w:val="101"/>
          <w:sz w:val="22"/>
          <w:szCs w:val="22"/>
        </w:rPr>
        <w:t xml:space="preserve"> </w:t>
      </w:r>
      <w:r w:rsidR="00062586" w:rsidRPr="00471660">
        <w:rPr>
          <w:spacing w:val="-1"/>
          <w:sz w:val="22"/>
          <w:szCs w:val="22"/>
        </w:rPr>
        <w:t>ktorýkoľvek</w:t>
      </w:r>
      <w:r w:rsidR="00062586" w:rsidRPr="00471660">
        <w:rPr>
          <w:spacing w:val="7"/>
          <w:sz w:val="22"/>
          <w:szCs w:val="22"/>
        </w:rPr>
        <w:t xml:space="preserve"> </w:t>
      </w:r>
      <w:r w:rsidR="00062586" w:rsidRPr="00471660">
        <w:rPr>
          <w:spacing w:val="-1"/>
          <w:sz w:val="22"/>
          <w:szCs w:val="22"/>
        </w:rPr>
        <w:t>zmluvný</w:t>
      </w:r>
      <w:r w:rsidR="00062586" w:rsidRPr="00471660">
        <w:rPr>
          <w:spacing w:val="7"/>
          <w:sz w:val="22"/>
          <w:szCs w:val="22"/>
        </w:rPr>
        <w:t xml:space="preserve"> </w:t>
      </w:r>
      <w:r w:rsidR="00062586" w:rsidRPr="00471660">
        <w:rPr>
          <w:spacing w:val="-1"/>
          <w:sz w:val="22"/>
          <w:szCs w:val="22"/>
        </w:rPr>
        <w:t>účastník</w:t>
      </w:r>
      <w:r w:rsidR="00062586" w:rsidRPr="00471660">
        <w:rPr>
          <w:spacing w:val="5"/>
          <w:sz w:val="22"/>
          <w:szCs w:val="22"/>
        </w:rPr>
        <w:t xml:space="preserve"> </w:t>
      </w:r>
      <w:r w:rsidR="00062586" w:rsidRPr="00471660">
        <w:rPr>
          <w:spacing w:val="-1"/>
          <w:sz w:val="22"/>
          <w:szCs w:val="22"/>
        </w:rPr>
        <w:t>oprávnený</w:t>
      </w:r>
      <w:r w:rsidR="00062586" w:rsidRPr="00471660">
        <w:rPr>
          <w:spacing w:val="7"/>
          <w:sz w:val="22"/>
          <w:szCs w:val="22"/>
        </w:rPr>
        <w:t xml:space="preserve"> </w:t>
      </w:r>
      <w:r w:rsidR="00062586" w:rsidRPr="00471660">
        <w:rPr>
          <w:spacing w:val="-1"/>
          <w:sz w:val="22"/>
          <w:szCs w:val="22"/>
        </w:rPr>
        <w:t>podať</w:t>
      </w:r>
      <w:r w:rsidR="00062586" w:rsidRPr="00471660">
        <w:rPr>
          <w:spacing w:val="6"/>
          <w:sz w:val="22"/>
          <w:szCs w:val="22"/>
        </w:rPr>
        <w:t xml:space="preserve"> </w:t>
      </w:r>
      <w:r w:rsidR="00062586" w:rsidRPr="00471660">
        <w:rPr>
          <w:sz w:val="22"/>
          <w:szCs w:val="22"/>
        </w:rPr>
        <w:t>na</w:t>
      </w:r>
      <w:r w:rsidR="00062586" w:rsidRPr="00471660">
        <w:rPr>
          <w:spacing w:val="7"/>
          <w:sz w:val="22"/>
          <w:szCs w:val="22"/>
        </w:rPr>
        <w:t xml:space="preserve"> </w:t>
      </w:r>
      <w:r w:rsidR="00062586" w:rsidRPr="00471660">
        <w:rPr>
          <w:spacing w:val="-1"/>
          <w:sz w:val="22"/>
          <w:szCs w:val="22"/>
        </w:rPr>
        <w:t>miestne</w:t>
      </w:r>
      <w:r w:rsidR="00062586" w:rsidRPr="00471660">
        <w:rPr>
          <w:spacing w:val="5"/>
          <w:sz w:val="22"/>
          <w:szCs w:val="22"/>
        </w:rPr>
        <w:t xml:space="preserve"> </w:t>
      </w:r>
      <w:r w:rsidR="00062586" w:rsidRPr="00471660">
        <w:rPr>
          <w:sz w:val="22"/>
          <w:szCs w:val="22"/>
        </w:rPr>
        <w:t>a</w:t>
      </w:r>
      <w:r w:rsidR="00062586" w:rsidRPr="00471660">
        <w:rPr>
          <w:spacing w:val="4"/>
          <w:sz w:val="22"/>
          <w:szCs w:val="22"/>
        </w:rPr>
        <w:t xml:space="preserve"> </w:t>
      </w:r>
      <w:r w:rsidR="00062586" w:rsidRPr="00471660">
        <w:rPr>
          <w:spacing w:val="-1"/>
          <w:sz w:val="22"/>
          <w:szCs w:val="22"/>
        </w:rPr>
        <w:t>vecne</w:t>
      </w:r>
      <w:r w:rsidR="00062586" w:rsidRPr="00471660">
        <w:rPr>
          <w:spacing w:val="7"/>
          <w:sz w:val="22"/>
          <w:szCs w:val="22"/>
        </w:rPr>
        <w:t xml:space="preserve"> </w:t>
      </w:r>
      <w:r w:rsidR="00062586" w:rsidRPr="00471660">
        <w:rPr>
          <w:spacing w:val="-1"/>
          <w:sz w:val="22"/>
          <w:szCs w:val="22"/>
        </w:rPr>
        <w:t>príslušný</w:t>
      </w:r>
      <w:r w:rsidR="00062586" w:rsidRPr="00471660">
        <w:rPr>
          <w:spacing w:val="7"/>
          <w:sz w:val="22"/>
          <w:szCs w:val="22"/>
        </w:rPr>
        <w:t xml:space="preserve"> </w:t>
      </w:r>
      <w:r w:rsidR="00062586" w:rsidRPr="00471660">
        <w:rPr>
          <w:spacing w:val="-1"/>
          <w:sz w:val="22"/>
          <w:szCs w:val="22"/>
        </w:rPr>
        <w:t>súd</w:t>
      </w:r>
      <w:r w:rsidR="00062586" w:rsidRPr="00471660">
        <w:rPr>
          <w:spacing w:val="7"/>
          <w:sz w:val="22"/>
          <w:szCs w:val="22"/>
        </w:rPr>
        <w:t xml:space="preserve"> </w:t>
      </w:r>
      <w:r w:rsidR="00062586" w:rsidRPr="00471660">
        <w:rPr>
          <w:sz w:val="22"/>
          <w:szCs w:val="22"/>
        </w:rPr>
        <w:t>v</w:t>
      </w:r>
      <w:r w:rsidR="00062586" w:rsidRPr="00471660">
        <w:rPr>
          <w:spacing w:val="3"/>
          <w:sz w:val="22"/>
          <w:szCs w:val="22"/>
        </w:rPr>
        <w:t xml:space="preserve"> </w:t>
      </w:r>
      <w:r w:rsidR="00062586" w:rsidRPr="00471660">
        <w:rPr>
          <w:spacing w:val="-1"/>
          <w:sz w:val="22"/>
          <w:szCs w:val="22"/>
        </w:rPr>
        <w:t>Slovenskej</w:t>
      </w:r>
      <w:r w:rsidR="00062586" w:rsidRPr="00471660">
        <w:rPr>
          <w:spacing w:val="7"/>
          <w:sz w:val="22"/>
          <w:szCs w:val="22"/>
        </w:rPr>
        <w:t xml:space="preserve"> </w:t>
      </w:r>
      <w:r w:rsidR="00062586" w:rsidRPr="00471660">
        <w:rPr>
          <w:spacing w:val="-1"/>
          <w:sz w:val="22"/>
          <w:szCs w:val="22"/>
        </w:rPr>
        <w:t>republike</w:t>
      </w:r>
      <w:r w:rsidR="00062586" w:rsidRPr="00471660">
        <w:rPr>
          <w:spacing w:val="5"/>
          <w:sz w:val="22"/>
          <w:szCs w:val="22"/>
        </w:rPr>
        <w:t xml:space="preserve"> </w:t>
      </w:r>
      <w:r w:rsidR="00062586" w:rsidRPr="00471660">
        <w:rPr>
          <w:spacing w:val="-1"/>
          <w:sz w:val="22"/>
          <w:szCs w:val="22"/>
        </w:rPr>
        <w:t>návrh,</w:t>
      </w:r>
      <w:r w:rsidR="00062586" w:rsidRPr="00471660">
        <w:rPr>
          <w:spacing w:val="7"/>
          <w:sz w:val="22"/>
          <w:szCs w:val="22"/>
        </w:rPr>
        <w:t xml:space="preserve"> </w:t>
      </w:r>
      <w:r w:rsidR="00062586" w:rsidRPr="00471660">
        <w:rPr>
          <w:spacing w:val="-1"/>
          <w:sz w:val="22"/>
          <w:szCs w:val="22"/>
        </w:rPr>
        <w:t>aby</w:t>
      </w:r>
      <w:r w:rsidR="00062586" w:rsidRPr="00471660">
        <w:rPr>
          <w:spacing w:val="79"/>
          <w:sz w:val="22"/>
          <w:szCs w:val="22"/>
        </w:rPr>
        <w:t xml:space="preserve"> </w:t>
      </w:r>
      <w:r w:rsidR="00062586" w:rsidRPr="00471660">
        <w:rPr>
          <w:sz w:val="22"/>
          <w:szCs w:val="22"/>
        </w:rPr>
        <w:t xml:space="preserve">súd o </w:t>
      </w:r>
      <w:r w:rsidR="00062586" w:rsidRPr="00471660">
        <w:rPr>
          <w:spacing w:val="-1"/>
          <w:sz w:val="22"/>
          <w:szCs w:val="22"/>
        </w:rPr>
        <w:t>takomto</w:t>
      </w:r>
      <w:r w:rsidR="00062586" w:rsidRPr="00471660">
        <w:rPr>
          <w:sz w:val="22"/>
          <w:szCs w:val="22"/>
        </w:rPr>
        <w:t xml:space="preserve"> </w:t>
      </w:r>
      <w:r w:rsidR="00062586" w:rsidRPr="00471660">
        <w:rPr>
          <w:spacing w:val="-1"/>
          <w:sz w:val="22"/>
          <w:szCs w:val="22"/>
        </w:rPr>
        <w:t>spore</w:t>
      </w:r>
      <w:r w:rsidR="00062586" w:rsidRPr="00471660">
        <w:rPr>
          <w:sz w:val="22"/>
          <w:szCs w:val="22"/>
        </w:rPr>
        <w:t xml:space="preserve"> </w:t>
      </w:r>
      <w:r w:rsidR="00062586" w:rsidRPr="00471660">
        <w:rPr>
          <w:spacing w:val="-1"/>
          <w:sz w:val="22"/>
          <w:szCs w:val="22"/>
        </w:rPr>
        <w:t>rozhodol.</w:t>
      </w:r>
    </w:p>
    <w:p w14:paraId="4F1ACBDB" w14:textId="77777777" w:rsidR="002B2001" w:rsidRPr="00471660" w:rsidRDefault="002B2001">
      <w:pPr>
        <w:pStyle w:val="BodyText"/>
        <w:kinsoku w:val="0"/>
        <w:overflowPunct w:val="0"/>
        <w:spacing w:before="2"/>
        <w:ind w:left="0" w:firstLine="0"/>
        <w:rPr>
          <w:sz w:val="22"/>
          <w:szCs w:val="22"/>
        </w:rPr>
      </w:pPr>
    </w:p>
    <w:p w14:paraId="520B6AFF" w14:textId="77777777" w:rsidR="00DF7687"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Článok X</w:t>
      </w:r>
      <w:r w:rsidR="00916906" w:rsidRPr="00471660">
        <w:rPr>
          <w:b/>
          <w:bCs/>
          <w:spacing w:val="-1"/>
          <w:sz w:val="22"/>
          <w:szCs w:val="22"/>
        </w:rPr>
        <w:t>V</w:t>
      </w:r>
      <w:r w:rsidRPr="00471660">
        <w:rPr>
          <w:b/>
          <w:bCs/>
          <w:spacing w:val="-1"/>
          <w:sz w:val="22"/>
          <w:szCs w:val="22"/>
        </w:rPr>
        <w:t xml:space="preserve">. </w:t>
      </w:r>
    </w:p>
    <w:p w14:paraId="1B149BB2" w14:textId="77777777" w:rsidR="00062586" w:rsidRPr="00471660" w:rsidRDefault="00062586" w:rsidP="005A3596">
      <w:pPr>
        <w:pStyle w:val="BodyText"/>
        <w:kinsoku w:val="0"/>
        <w:overflowPunct w:val="0"/>
        <w:spacing w:before="0" w:line="252" w:lineRule="exact"/>
        <w:ind w:left="446" w:right="456" w:firstLine="0"/>
        <w:jc w:val="center"/>
        <w:rPr>
          <w:b/>
          <w:bCs/>
          <w:spacing w:val="-1"/>
          <w:sz w:val="22"/>
          <w:szCs w:val="22"/>
        </w:rPr>
      </w:pPr>
      <w:r w:rsidRPr="00471660">
        <w:rPr>
          <w:b/>
          <w:bCs/>
          <w:spacing w:val="-1"/>
          <w:sz w:val="22"/>
          <w:szCs w:val="22"/>
        </w:rPr>
        <w:t>Ostatné ustanovenia</w:t>
      </w:r>
    </w:p>
    <w:p w14:paraId="00A5B417" w14:textId="77777777" w:rsidR="00062586" w:rsidRPr="00471660" w:rsidRDefault="00062586">
      <w:pPr>
        <w:pStyle w:val="BodyText"/>
        <w:kinsoku w:val="0"/>
        <w:overflowPunct w:val="0"/>
        <w:spacing w:before="11"/>
        <w:ind w:left="0" w:firstLine="0"/>
        <w:rPr>
          <w:b/>
          <w:bCs/>
          <w:sz w:val="21"/>
          <w:szCs w:val="21"/>
        </w:rPr>
      </w:pPr>
    </w:p>
    <w:p w14:paraId="6FFA8136" w14:textId="77777777" w:rsidR="00062586" w:rsidRPr="00471660" w:rsidRDefault="00062586" w:rsidP="00A2710A">
      <w:pPr>
        <w:pStyle w:val="BodyText"/>
        <w:numPr>
          <w:ilvl w:val="0"/>
          <w:numId w:val="2"/>
        </w:numPr>
        <w:tabs>
          <w:tab w:val="left" w:pos="528"/>
        </w:tabs>
        <w:kinsoku w:val="0"/>
        <w:overflowPunct w:val="0"/>
        <w:spacing w:before="0"/>
        <w:ind w:right="111" w:hanging="427"/>
        <w:jc w:val="both"/>
        <w:rPr>
          <w:spacing w:val="-1"/>
          <w:sz w:val="22"/>
          <w:szCs w:val="22"/>
        </w:rPr>
      </w:pPr>
      <w:r w:rsidRPr="00471660">
        <w:rPr>
          <w:spacing w:val="-1"/>
          <w:sz w:val="22"/>
          <w:szCs w:val="22"/>
        </w:rPr>
        <w:t>Ak</w:t>
      </w:r>
      <w:r w:rsidRPr="00471660">
        <w:rPr>
          <w:sz w:val="22"/>
          <w:szCs w:val="22"/>
        </w:rPr>
        <w:t xml:space="preserve"> si</w:t>
      </w:r>
      <w:r w:rsidRPr="00471660">
        <w:rPr>
          <w:spacing w:val="1"/>
          <w:sz w:val="22"/>
          <w:szCs w:val="22"/>
        </w:rPr>
        <w:t xml:space="preserve"> </w:t>
      </w:r>
      <w:r w:rsidRPr="00471660">
        <w:rPr>
          <w:spacing w:val="-1"/>
          <w:sz w:val="22"/>
          <w:szCs w:val="22"/>
        </w:rPr>
        <w:t>zmluvné</w:t>
      </w:r>
      <w:r w:rsidRPr="00471660">
        <w:rPr>
          <w:sz w:val="22"/>
          <w:szCs w:val="22"/>
        </w:rPr>
        <w:t xml:space="preserve"> </w:t>
      </w:r>
      <w:r w:rsidRPr="00471660">
        <w:rPr>
          <w:spacing w:val="-1"/>
          <w:sz w:val="22"/>
          <w:szCs w:val="22"/>
        </w:rPr>
        <w:t>strany</w:t>
      </w:r>
      <w:r w:rsidRPr="00471660">
        <w:rPr>
          <w:sz w:val="22"/>
          <w:szCs w:val="22"/>
        </w:rPr>
        <w:t xml:space="preserve"> </w:t>
      </w:r>
      <w:r w:rsidRPr="00471660">
        <w:rPr>
          <w:spacing w:val="-1"/>
          <w:sz w:val="22"/>
          <w:szCs w:val="22"/>
        </w:rPr>
        <w:t>neplnia</w:t>
      </w:r>
      <w:r w:rsidRPr="00471660">
        <w:rPr>
          <w:sz w:val="22"/>
          <w:szCs w:val="22"/>
        </w:rPr>
        <w:t xml:space="preserve"> </w:t>
      </w:r>
      <w:r w:rsidRPr="00471660">
        <w:rPr>
          <w:spacing w:val="-1"/>
          <w:sz w:val="22"/>
          <w:szCs w:val="22"/>
        </w:rPr>
        <w:t>svoje</w:t>
      </w:r>
      <w:r w:rsidRPr="00471660">
        <w:rPr>
          <w:sz w:val="22"/>
          <w:szCs w:val="22"/>
        </w:rPr>
        <w:t xml:space="preserve"> </w:t>
      </w:r>
      <w:r w:rsidRPr="00471660">
        <w:rPr>
          <w:spacing w:val="-1"/>
          <w:sz w:val="22"/>
          <w:szCs w:val="22"/>
        </w:rPr>
        <w:t>zmluvné</w:t>
      </w:r>
      <w:r w:rsidRPr="00471660">
        <w:rPr>
          <w:sz w:val="22"/>
          <w:szCs w:val="22"/>
        </w:rPr>
        <w:t xml:space="preserve"> </w:t>
      </w:r>
      <w:r w:rsidRPr="00471660">
        <w:rPr>
          <w:spacing w:val="-1"/>
          <w:sz w:val="22"/>
          <w:szCs w:val="22"/>
        </w:rPr>
        <w:t>povinnosti,</w:t>
      </w:r>
      <w:r w:rsidRPr="00471660">
        <w:rPr>
          <w:sz w:val="22"/>
          <w:szCs w:val="22"/>
        </w:rPr>
        <w:t xml:space="preserve"> má </w:t>
      </w:r>
      <w:r w:rsidRPr="00471660">
        <w:rPr>
          <w:spacing w:val="-1"/>
          <w:sz w:val="22"/>
          <w:szCs w:val="22"/>
        </w:rPr>
        <w:t>tá</w:t>
      </w:r>
      <w:r w:rsidRPr="00471660">
        <w:rPr>
          <w:sz w:val="22"/>
          <w:szCs w:val="22"/>
        </w:rPr>
        <w:t xml:space="preserve"> </w:t>
      </w:r>
      <w:r w:rsidRPr="00471660">
        <w:rPr>
          <w:spacing w:val="-1"/>
          <w:sz w:val="22"/>
          <w:szCs w:val="22"/>
        </w:rPr>
        <w:t>zmluvná</w:t>
      </w:r>
      <w:r w:rsidRPr="00471660">
        <w:rPr>
          <w:spacing w:val="-3"/>
          <w:sz w:val="22"/>
          <w:szCs w:val="22"/>
        </w:rPr>
        <w:t xml:space="preserve"> </w:t>
      </w:r>
      <w:r w:rsidRPr="00471660">
        <w:rPr>
          <w:sz w:val="22"/>
          <w:szCs w:val="22"/>
        </w:rPr>
        <w:t>strana,</w:t>
      </w:r>
      <w:r w:rsidRPr="00471660">
        <w:rPr>
          <w:spacing w:val="-3"/>
          <w:sz w:val="22"/>
          <w:szCs w:val="22"/>
        </w:rPr>
        <w:t xml:space="preserve"> </w:t>
      </w:r>
      <w:r w:rsidRPr="00471660">
        <w:rPr>
          <w:sz w:val="22"/>
          <w:szCs w:val="22"/>
        </w:rPr>
        <w:t xml:space="preserve">ktorá </w:t>
      </w:r>
      <w:r w:rsidRPr="00471660">
        <w:rPr>
          <w:spacing w:val="-1"/>
          <w:sz w:val="22"/>
          <w:szCs w:val="22"/>
        </w:rPr>
        <w:t>je</w:t>
      </w:r>
      <w:r w:rsidRPr="00471660">
        <w:rPr>
          <w:spacing w:val="50"/>
          <w:sz w:val="22"/>
          <w:szCs w:val="22"/>
        </w:rPr>
        <w:t xml:space="preserve"> </w:t>
      </w:r>
      <w:r w:rsidRPr="00471660">
        <w:rPr>
          <w:spacing w:val="-1"/>
          <w:sz w:val="22"/>
          <w:szCs w:val="22"/>
        </w:rPr>
        <w:t>dotknutá</w:t>
      </w:r>
      <w:r w:rsidRPr="00471660">
        <w:rPr>
          <w:sz w:val="22"/>
          <w:szCs w:val="22"/>
        </w:rPr>
        <w:t xml:space="preserve">  </w:t>
      </w:r>
      <w:r w:rsidRPr="00471660">
        <w:rPr>
          <w:spacing w:val="-1"/>
          <w:sz w:val="22"/>
          <w:szCs w:val="22"/>
        </w:rPr>
        <w:t>porušením</w:t>
      </w:r>
      <w:r w:rsidRPr="00471660">
        <w:rPr>
          <w:sz w:val="22"/>
          <w:szCs w:val="22"/>
        </w:rPr>
        <w:t xml:space="preserve"> </w:t>
      </w:r>
      <w:r w:rsidRPr="00471660">
        <w:rPr>
          <w:spacing w:val="-1"/>
          <w:sz w:val="22"/>
          <w:szCs w:val="22"/>
        </w:rPr>
        <w:t>zmluvy,</w:t>
      </w:r>
      <w:r w:rsidRPr="00471660">
        <w:rPr>
          <w:spacing w:val="61"/>
          <w:sz w:val="22"/>
          <w:szCs w:val="22"/>
        </w:rPr>
        <w:t xml:space="preserve"> </w:t>
      </w:r>
      <w:r w:rsidRPr="00471660">
        <w:rPr>
          <w:sz w:val="22"/>
          <w:szCs w:val="22"/>
        </w:rPr>
        <w:t>právo</w:t>
      </w:r>
      <w:r w:rsidRPr="00471660">
        <w:rPr>
          <w:spacing w:val="36"/>
          <w:sz w:val="22"/>
          <w:szCs w:val="22"/>
        </w:rPr>
        <w:t xml:space="preserve"> </w:t>
      </w:r>
      <w:r w:rsidRPr="00471660">
        <w:rPr>
          <w:spacing w:val="-1"/>
          <w:sz w:val="22"/>
          <w:szCs w:val="22"/>
        </w:rPr>
        <w:t>uplatniť</w:t>
      </w:r>
      <w:r w:rsidRPr="00471660">
        <w:rPr>
          <w:spacing w:val="35"/>
          <w:sz w:val="22"/>
          <w:szCs w:val="22"/>
        </w:rPr>
        <w:t xml:space="preserve"> </w:t>
      </w:r>
      <w:r w:rsidRPr="00471660">
        <w:rPr>
          <w:spacing w:val="-1"/>
          <w:sz w:val="22"/>
          <w:szCs w:val="22"/>
        </w:rPr>
        <w:t>právne</w:t>
      </w:r>
      <w:r w:rsidRPr="00471660">
        <w:rPr>
          <w:spacing w:val="36"/>
          <w:sz w:val="22"/>
          <w:szCs w:val="22"/>
        </w:rPr>
        <w:t xml:space="preserve"> </w:t>
      </w:r>
      <w:r w:rsidRPr="00471660">
        <w:rPr>
          <w:spacing w:val="-1"/>
          <w:sz w:val="22"/>
          <w:szCs w:val="22"/>
        </w:rPr>
        <w:t>prostriedky</w:t>
      </w:r>
      <w:r w:rsidRPr="00471660">
        <w:rPr>
          <w:spacing w:val="33"/>
          <w:sz w:val="22"/>
          <w:szCs w:val="22"/>
        </w:rPr>
        <w:t xml:space="preserve"> </w:t>
      </w:r>
      <w:r w:rsidRPr="00471660">
        <w:rPr>
          <w:sz w:val="22"/>
          <w:szCs w:val="22"/>
        </w:rPr>
        <w:t>v</w:t>
      </w:r>
      <w:r w:rsidRPr="00471660">
        <w:rPr>
          <w:spacing w:val="3"/>
          <w:sz w:val="22"/>
          <w:szCs w:val="22"/>
        </w:rPr>
        <w:t xml:space="preserve"> </w:t>
      </w:r>
      <w:r w:rsidRPr="00471660">
        <w:rPr>
          <w:spacing w:val="-1"/>
          <w:sz w:val="22"/>
          <w:szCs w:val="22"/>
        </w:rPr>
        <w:t>zmysle</w:t>
      </w:r>
      <w:r w:rsidRPr="00471660">
        <w:rPr>
          <w:spacing w:val="36"/>
          <w:sz w:val="22"/>
          <w:szCs w:val="22"/>
        </w:rPr>
        <w:t xml:space="preserve"> </w:t>
      </w:r>
      <w:r w:rsidRPr="00471660">
        <w:rPr>
          <w:spacing w:val="-1"/>
          <w:sz w:val="22"/>
          <w:szCs w:val="22"/>
        </w:rPr>
        <w:t>tejto</w:t>
      </w:r>
      <w:r w:rsidRPr="00471660">
        <w:rPr>
          <w:spacing w:val="33"/>
          <w:sz w:val="22"/>
          <w:szCs w:val="22"/>
        </w:rPr>
        <w:t xml:space="preserve"> </w:t>
      </w:r>
      <w:r w:rsidRPr="00471660">
        <w:rPr>
          <w:spacing w:val="-1"/>
          <w:sz w:val="22"/>
          <w:szCs w:val="22"/>
        </w:rPr>
        <w:t>zmluvy</w:t>
      </w:r>
      <w:r w:rsidRPr="00471660">
        <w:rPr>
          <w:spacing w:val="37"/>
          <w:sz w:val="22"/>
          <w:szCs w:val="22"/>
        </w:rPr>
        <w:t xml:space="preserve"> </w:t>
      </w:r>
      <w:r w:rsidRPr="00471660">
        <w:rPr>
          <w:spacing w:val="-1"/>
          <w:sz w:val="22"/>
          <w:szCs w:val="22"/>
        </w:rPr>
        <w:t>(zmluvné</w:t>
      </w:r>
      <w:r w:rsidRPr="00471660">
        <w:rPr>
          <w:spacing w:val="36"/>
          <w:sz w:val="22"/>
          <w:szCs w:val="22"/>
        </w:rPr>
        <w:t xml:space="preserve"> </w:t>
      </w:r>
      <w:r w:rsidRPr="00471660">
        <w:rPr>
          <w:spacing w:val="-1"/>
          <w:sz w:val="22"/>
          <w:szCs w:val="22"/>
        </w:rPr>
        <w:t>pokuty,</w:t>
      </w:r>
      <w:r w:rsidRPr="00471660">
        <w:rPr>
          <w:spacing w:val="36"/>
          <w:sz w:val="22"/>
          <w:szCs w:val="22"/>
        </w:rPr>
        <w:t xml:space="preserve"> </w:t>
      </w:r>
      <w:r w:rsidRPr="00471660">
        <w:rPr>
          <w:spacing w:val="-1"/>
          <w:sz w:val="22"/>
          <w:szCs w:val="22"/>
        </w:rPr>
        <w:t>odstúpenie</w:t>
      </w:r>
      <w:r w:rsidRPr="00471660">
        <w:rPr>
          <w:spacing w:val="33"/>
          <w:sz w:val="22"/>
          <w:szCs w:val="22"/>
        </w:rPr>
        <w:t xml:space="preserve"> </w:t>
      </w:r>
      <w:r w:rsidRPr="00471660">
        <w:rPr>
          <w:sz w:val="22"/>
          <w:szCs w:val="22"/>
        </w:rPr>
        <w:t>od</w:t>
      </w:r>
      <w:r w:rsidRPr="00471660">
        <w:rPr>
          <w:spacing w:val="36"/>
          <w:sz w:val="22"/>
          <w:szCs w:val="22"/>
        </w:rPr>
        <w:t xml:space="preserve"> </w:t>
      </w:r>
      <w:r w:rsidRPr="00471660">
        <w:rPr>
          <w:spacing w:val="-1"/>
          <w:sz w:val="22"/>
          <w:szCs w:val="22"/>
        </w:rPr>
        <w:t>zmluvy)</w:t>
      </w:r>
      <w:r w:rsidRPr="00471660">
        <w:rPr>
          <w:spacing w:val="35"/>
          <w:sz w:val="22"/>
          <w:szCs w:val="22"/>
        </w:rPr>
        <w:t xml:space="preserve"> </w:t>
      </w:r>
      <w:r w:rsidRPr="00471660">
        <w:rPr>
          <w:sz w:val="22"/>
          <w:szCs w:val="22"/>
        </w:rPr>
        <w:t>a</w:t>
      </w:r>
      <w:r w:rsidRPr="00471660">
        <w:rPr>
          <w:spacing w:val="4"/>
          <w:sz w:val="22"/>
          <w:szCs w:val="22"/>
        </w:rPr>
        <w:t xml:space="preserve"> </w:t>
      </w:r>
      <w:r w:rsidRPr="00471660">
        <w:rPr>
          <w:spacing w:val="-1"/>
          <w:sz w:val="22"/>
          <w:szCs w:val="22"/>
        </w:rPr>
        <w:t>Obchodného</w:t>
      </w:r>
      <w:r w:rsidRPr="00471660">
        <w:rPr>
          <w:spacing w:val="65"/>
          <w:sz w:val="22"/>
          <w:szCs w:val="22"/>
        </w:rPr>
        <w:t xml:space="preserve"> </w:t>
      </w:r>
      <w:r w:rsidRPr="00471660">
        <w:rPr>
          <w:spacing w:val="-1"/>
          <w:sz w:val="22"/>
          <w:szCs w:val="22"/>
        </w:rPr>
        <w:t>zákonníka.</w:t>
      </w:r>
    </w:p>
    <w:p w14:paraId="783BF0EC" w14:textId="77777777" w:rsidR="00062586" w:rsidRPr="00471660" w:rsidRDefault="00062586">
      <w:pPr>
        <w:pStyle w:val="BodyText"/>
        <w:kinsoku w:val="0"/>
        <w:overflowPunct w:val="0"/>
        <w:spacing w:before="11"/>
        <w:ind w:left="0" w:firstLine="0"/>
        <w:rPr>
          <w:sz w:val="21"/>
          <w:szCs w:val="21"/>
        </w:rPr>
      </w:pPr>
    </w:p>
    <w:p w14:paraId="2E96804D" w14:textId="77777777" w:rsidR="002B2001" w:rsidRPr="00471660" w:rsidRDefault="00062586" w:rsidP="00A2710A">
      <w:pPr>
        <w:pStyle w:val="BodyText"/>
        <w:numPr>
          <w:ilvl w:val="0"/>
          <w:numId w:val="2"/>
        </w:numPr>
        <w:tabs>
          <w:tab w:val="left" w:pos="521"/>
        </w:tabs>
        <w:kinsoku w:val="0"/>
        <w:overflowPunct w:val="0"/>
        <w:spacing w:before="0"/>
        <w:ind w:right="111" w:hanging="427"/>
        <w:jc w:val="both"/>
        <w:rPr>
          <w:spacing w:val="-1"/>
          <w:sz w:val="22"/>
          <w:szCs w:val="22"/>
        </w:rPr>
      </w:pPr>
      <w:r w:rsidRPr="00471660">
        <w:rPr>
          <w:spacing w:val="-1"/>
          <w:sz w:val="22"/>
          <w:szCs w:val="22"/>
        </w:rPr>
        <w:t>Zhotoviteľ nie je oprávnený previesť práva a povinnosti vyplývajúce pre neho z tejto zmluvy, ani ich časti, na inú osobu. Zhotoviteľ ďalej nie je oprávnený postúpiť</w:t>
      </w:r>
      <w:r w:rsidR="00023947" w:rsidRPr="00471660">
        <w:rPr>
          <w:spacing w:val="-1"/>
          <w:sz w:val="22"/>
          <w:szCs w:val="22"/>
        </w:rPr>
        <w:t xml:space="preserve"> a ani</w:t>
      </w:r>
      <w:r w:rsidRPr="00471660">
        <w:rPr>
          <w:spacing w:val="-1"/>
          <w:sz w:val="22"/>
          <w:szCs w:val="22"/>
        </w:rPr>
        <w:t xml:space="preserve"> založiť akékoľvek svoje pohľadávky voči objednávateľovi vzniknuté na základe alebo v súvislosti s touto zmluvou o dielo alebo s plnením záväzkov podľa tejto zmluvy o dielo. Zhotoviteľ nie je oprávnený </w:t>
      </w:r>
      <w:r w:rsidR="00023947" w:rsidRPr="00471660">
        <w:rPr>
          <w:spacing w:val="-1"/>
          <w:sz w:val="22"/>
          <w:szCs w:val="22"/>
        </w:rPr>
        <w:t xml:space="preserve">jednostranne </w:t>
      </w:r>
      <w:r w:rsidRPr="00471660">
        <w:rPr>
          <w:spacing w:val="-1"/>
          <w:sz w:val="22"/>
          <w:szCs w:val="22"/>
        </w:rPr>
        <w:t>započítať akúkoľvek svoju pohľadávku voči objednávateľovi vzniknutú z akéhokoľvek dôvodu proti pohľadávke objednávateľa voči zhotoviteľovi vzniknut</w:t>
      </w:r>
      <w:r w:rsidR="00023947" w:rsidRPr="00471660">
        <w:rPr>
          <w:spacing w:val="-1"/>
          <w:sz w:val="22"/>
          <w:szCs w:val="22"/>
        </w:rPr>
        <w:t>ej</w:t>
      </w:r>
      <w:r w:rsidRPr="00471660">
        <w:rPr>
          <w:spacing w:val="-1"/>
          <w:sz w:val="22"/>
          <w:szCs w:val="22"/>
        </w:rPr>
        <w:t xml:space="preserve"> na základe alebo v súvislosti s touto zmluvou o dielo.</w:t>
      </w:r>
    </w:p>
    <w:p w14:paraId="5EC4D978" w14:textId="77777777" w:rsidR="001A7036" w:rsidRPr="00471660" w:rsidRDefault="001A7036" w:rsidP="00C573B0">
      <w:pPr>
        <w:pStyle w:val="BodyText"/>
        <w:tabs>
          <w:tab w:val="left" w:pos="521"/>
        </w:tabs>
        <w:kinsoku w:val="0"/>
        <w:overflowPunct w:val="0"/>
        <w:spacing w:before="0"/>
        <w:ind w:left="527" w:right="111" w:firstLine="0"/>
        <w:jc w:val="both"/>
        <w:rPr>
          <w:spacing w:val="-1"/>
          <w:sz w:val="22"/>
          <w:szCs w:val="22"/>
        </w:rPr>
      </w:pPr>
    </w:p>
    <w:p w14:paraId="40D7C615" w14:textId="77777777" w:rsidR="00472EC2" w:rsidRPr="00471660" w:rsidRDefault="00472EC2" w:rsidP="00A2710A">
      <w:pPr>
        <w:pStyle w:val="BodyText"/>
        <w:numPr>
          <w:ilvl w:val="0"/>
          <w:numId w:val="2"/>
        </w:numPr>
        <w:tabs>
          <w:tab w:val="left" w:pos="528"/>
        </w:tabs>
        <w:kinsoku w:val="0"/>
        <w:overflowPunct w:val="0"/>
        <w:spacing w:before="0"/>
        <w:ind w:right="114"/>
        <w:jc w:val="both"/>
        <w:rPr>
          <w:spacing w:val="-1"/>
          <w:sz w:val="22"/>
          <w:szCs w:val="22"/>
        </w:rPr>
      </w:pPr>
      <w:r w:rsidRPr="00471660">
        <w:rPr>
          <w:spacing w:val="-1"/>
          <w:sz w:val="22"/>
          <w:szCs w:val="22"/>
        </w:rPr>
        <w:t>Zhotoviteľ  berie na vedomie, že prípadnú škodu spôsobenú krádežou, stratou, zničením  alebo  iným poškodením jeho majetku (v areáli stavby) znáša v plnej výške.</w:t>
      </w:r>
    </w:p>
    <w:p w14:paraId="30D6E647" w14:textId="77777777" w:rsidR="00472EC2" w:rsidRPr="00471660" w:rsidRDefault="00472EC2" w:rsidP="00575456">
      <w:pPr>
        <w:pStyle w:val="ListParagraph"/>
        <w:rPr>
          <w:rFonts w:ascii="Arial Narrow" w:hAnsi="Arial Narrow"/>
          <w:sz w:val="22"/>
          <w:szCs w:val="22"/>
        </w:rPr>
      </w:pPr>
    </w:p>
    <w:p w14:paraId="68C489C8" w14:textId="77777777" w:rsidR="00F75489" w:rsidRDefault="001A7036" w:rsidP="00456E17">
      <w:pPr>
        <w:pStyle w:val="BodyText"/>
        <w:numPr>
          <w:ilvl w:val="0"/>
          <w:numId w:val="2"/>
        </w:numPr>
        <w:tabs>
          <w:tab w:val="left" w:pos="528"/>
        </w:tabs>
        <w:kinsoku w:val="0"/>
        <w:overflowPunct w:val="0"/>
        <w:spacing w:before="0"/>
        <w:ind w:right="114"/>
        <w:jc w:val="both"/>
        <w:rPr>
          <w:spacing w:val="-1"/>
          <w:sz w:val="22"/>
          <w:szCs w:val="22"/>
        </w:rPr>
      </w:pPr>
      <w:r w:rsidRPr="00FD7631">
        <w:rPr>
          <w:sz w:val="22"/>
          <w:szCs w:val="22"/>
        </w:rPr>
        <w:t>V</w:t>
      </w:r>
      <w:r w:rsidRPr="00FD7631">
        <w:rPr>
          <w:spacing w:val="-1"/>
          <w:sz w:val="22"/>
          <w:szCs w:val="22"/>
        </w:rPr>
        <w:t xml:space="preserve"> </w:t>
      </w:r>
      <w:r w:rsidRPr="00FD7631">
        <w:rPr>
          <w:sz w:val="22"/>
          <w:szCs w:val="22"/>
        </w:rPr>
        <w:t>prípade</w:t>
      </w:r>
      <w:r w:rsidRPr="00FD7631">
        <w:rPr>
          <w:spacing w:val="36"/>
          <w:sz w:val="22"/>
          <w:szCs w:val="22"/>
        </w:rPr>
        <w:t xml:space="preserve"> </w:t>
      </w:r>
      <w:r w:rsidRPr="00FD7631">
        <w:rPr>
          <w:spacing w:val="-1"/>
          <w:sz w:val="22"/>
          <w:szCs w:val="22"/>
        </w:rPr>
        <w:t>vyššej</w:t>
      </w:r>
      <w:r w:rsidRPr="00FD7631">
        <w:rPr>
          <w:spacing w:val="36"/>
          <w:sz w:val="22"/>
          <w:szCs w:val="22"/>
        </w:rPr>
        <w:t xml:space="preserve"> </w:t>
      </w:r>
      <w:r w:rsidRPr="00FD7631">
        <w:rPr>
          <w:spacing w:val="-1"/>
          <w:sz w:val="22"/>
          <w:szCs w:val="22"/>
        </w:rPr>
        <w:t>moci</w:t>
      </w:r>
      <w:r w:rsidRPr="00FD7631">
        <w:rPr>
          <w:spacing w:val="36"/>
          <w:sz w:val="22"/>
          <w:szCs w:val="22"/>
        </w:rPr>
        <w:t xml:space="preserve"> </w:t>
      </w:r>
      <w:r w:rsidRPr="00FD7631">
        <w:rPr>
          <w:spacing w:val="-1"/>
          <w:sz w:val="22"/>
          <w:szCs w:val="22"/>
        </w:rPr>
        <w:t>musí</w:t>
      </w:r>
      <w:r w:rsidRPr="00FD7631">
        <w:rPr>
          <w:spacing w:val="36"/>
          <w:sz w:val="22"/>
          <w:szCs w:val="22"/>
        </w:rPr>
        <w:t xml:space="preserve"> </w:t>
      </w:r>
      <w:r w:rsidRPr="00FD7631">
        <w:rPr>
          <w:spacing w:val="-1"/>
          <w:sz w:val="22"/>
          <w:szCs w:val="22"/>
        </w:rPr>
        <w:t>zhotoviteľ</w:t>
      </w:r>
      <w:r w:rsidRPr="00FD7631">
        <w:rPr>
          <w:spacing w:val="21"/>
          <w:sz w:val="22"/>
          <w:szCs w:val="22"/>
        </w:rPr>
        <w:t xml:space="preserve"> </w:t>
      </w:r>
      <w:r w:rsidRPr="00FD7631">
        <w:rPr>
          <w:sz w:val="22"/>
          <w:szCs w:val="22"/>
        </w:rPr>
        <w:t>bez</w:t>
      </w:r>
      <w:r w:rsidRPr="00941857">
        <w:rPr>
          <w:spacing w:val="36"/>
          <w:sz w:val="22"/>
          <w:szCs w:val="22"/>
        </w:rPr>
        <w:t xml:space="preserve"> </w:t>
      </w:r>
      <w:r w:rsidRPr="00087164">
        <w:rPr>
          <w:spacing w:val="-1"/>
          <w:sz w:val="22"/>
          <w:szCs w:val="22"/>
        </w:rPr>
        <w:t>meškania</w:t>
      </w:r>
      <w:r w:rsidRPr="00087164">
        <w:rPr>
          <w:spacing w:val="36"/>
          <w:sz w:val="22"/>
          <w:szCs w:val="22"/>
        </w:rPr>
        <w:t xml:space="preserve"> </w:t>
      </w:r>
      <w:r w:rsidRPr="00087164">
        <w:rPr>
          <w:sz w:val="22"/>
          <w:szCs w:val="22"/>
        </w:rPr>
        <w:t>a</w:t>
      </w:r>
      <w:r w:rsidRPr="00087164">
        <w:rPr>
          <w:spacing w:val="4"/>
          <w:sz w:val="22"/>
          <w:szCs w:val="22"/>
        </w:rPr>
        <w:t xml:space="preserve"> </w:t>
      </w:r>
      <w:r w:rsidRPr="00087164">
        <w:rPr>
          <w:spacing w:val="-2"/>
          <w:sz w:val="22"/>
          <w:szCs w:val="22"/>
        </w:rPr>
        <w:t>nie</w:t>
      </w:r>
      <w:r w:rsidRPr="00087164">
        <w:rPr>
          <w:spacing w:val="37"/>
          <w:sz w:val="22"/>
          <w:szCs w:val="22"/>
        </w:rPr>
        <w:t xml:space="preserve"> </w:t>
      </w:r>
      <w:r w:rsidRPr="00087164">
        <w:rPr>
          <w:spacing w:val="-1"/>
          <w:sz w:val="22"/>
          <w:szCs w:val="22"/>
        </w:rPr>
        <w:t>neskôr</w:t>
      </w:r>
      <w:r w:rsidRPr="00087164">
        <w:rPr>
          <w:spacing w:val="35"/>
          <w:sz w:val="22"/>
          <w:szCs w:val="22"/>
        </w:rPr>
        <w:t xml:space="preserve"> </w:t>
      </w:r>
      <w:r w:rsidRPr="00087164">
        <w:rPr>
          <w:sz w:val="22"/>
          <w:szCs w:val="22"/>
        </w:rPr>
        <w:t>ako</w:t>
      </w:r>
      <w:r w:rsidRPr="00087164">
        <w:rPr>
          <w:spacing w:val="36"/>
          <w:sz w:val="22"/>
          <w:szCs w:val="22"/>
        </w:rPr>
        <w:t xml:space="preserve"> </w:t>
      </w:r>
      <w:r w:rsidRPr="00087164">
        <w:rPr>
          <w:sz w:val="22"/>
          <w:szCs w:val="22"/>
        </w:rPr>
        <w:t>do</w:t>
      </w:r>
      <w:r w:rsidRPr="00087164">
        <w:rPr>
          <w:spacing w:val="36"/>
          <w:sz w:val="22"/>
          <w:szCs w:val="22"/>
        </w:rPr>
        <w:t xml:space="preserve"> </w:t>
      </w:r>
      <w:r w:rsidRPr="00087164">
        <w:rPr>
          <w:sz w:val="22"/>
          <w:szCs w:val="22"/>
        </w:rPr>
        <w:t>5</w:t>
      </w:r>
      <w:r w:rsidRPr="00087164">
        <w:rPr>
          <w:spacing w:val="36"/>
          <w:sz w:val="22"/>
          <w:szCs w:val="22"/>
        </w:rPr>
        <w:t xml:space="preserve"> </w:t>
      </w:r>
      <w:r w:rsidRPr="00C27E29">
        <w:rPr>
          <w:sz w:val="22"/>
          <w:szCs w:val="22"/>
        </w:rPr>
        <w:t>dní</w:t>
      </w:r>
      <w:r w:rsidRPr="00C27E29">
        <w:rPr>
          <w:spacing w:val="36"/>
          <w:sz w:val="22"/>
          <w:szCs w:val="22"/>
        </w:rPr>
        <w:t xml:space="preserve"> </w:t>
      </w:r>
      <w:r w:rsidRPr="00C27E29">
        <w:rPr>
          <w:sz w:val="22"/>
          <w:szCs w:val="22"/>
        </w:rPr>
        <w:t>odo</w:t>
      </w:r>
      <w:r w:rsidRPr="00C27E29">
        <w:rPr>
          <w:spacing w:val="34"/>
          <w:sz w:val="22"/>
          <w:szCs w:val="22"/>
        </w:rPr>
        <w:t xml:space="preserve"> </w:t>
      </w:r>
      <w:r w:rsidRPr="00996033">
        <w:rPr>
          <w:sz w:val="22"/>
          <w:szCs w:val="22"/>
        </w:rPr>
        <w:t>dňa</w:t>
      </w:r>
      <w:r w:rsidRPr="00816FAC">
        <w:rPr>
          <w:spacing w:val="36"/>
          <w:sz w:val="22"/>
          <w:szCs w:val="22"/>
        </w:rPr>
        <w:t xml:space="preserve"> </w:t>
      </w:r>
      <w:r w:rsidRPr="00471660">
        <w:rPr>
          <w:spacing w:val="-1"/>
          <w:sz w:val="22"/>
          <w:szCs w:val="22"/>
        </w:rPr>
        <w:t>výskytu</w:t>
      </w:r>
      <w:r w:rsidRPr="00471660">
        <w:rPr>
          <w:spacing w:val="36"/>
          <w:sz w:val="22"/>
          <w:szCs w:val="22"/>
        </w:rPr>
        <w:t xml:space="preserve"> </w:t>
      </w:r>
      <w:r w:rsidRPr="00471660">
        <w:rPr>
          <w:spacing w:val="-1"/>
          <w:sz w:val="22"/>
          <w:szCs w:val="22"/>
        </w:rPr>
        <w:t>vyššej</w:t>
      </w:r>
      <w:r w:rsidRPr="00471660">
        <w:rPr>
          <w:spacing w:val="36"/>
          <w:sz w:val="22"/>
          <w:szCs w:val="22"/>
        </w:rPr>
        <w:t xml:space="preserve"> </w:t>
      </w:r>
      <w:r w:rsidRPr="00471660">
        <w:rPr>
          <w:spacing w:val="-2"/>
          <w:sz w:val="22"/>
          <w:szCs w:val="22"/>
        </w:rPr>
        <w:t>moci</w:t>
      </w:r>
      <w:r w:rsidRPr="00471660">
        <w:rPr>
          <w:spacing w:val="63"/>
          <w:sz w:val="22"/>
          <w:szCs w:val="22"/>
        </w:rPr>
        <w:t xml:space="preserve"> </w:t>
      </w:r>
      <w:r w:rsidRPr="00471660">
        <w:rPr>
          <w:spacing w:val="-1"/>
          <w:sz w:val="22"/>
          <w:szCs w:val="22"/>
        </w:rPr>
        <w:t>oznámiť</w:t>
      </w:r>
      <w:r w:rsidRPr="00471660">
        <w:rPr>
          <w:spacing w:val="26"/>
          <w:sz w:val="22"/>
          <w:szCs w:val="22"/>
        </w:rPr>
        <w:t xml:space="preserve"> </w:t>
      </w:r>
      <w:r w:rsidRPr="00471660">
        <w:rPr>
          <w:spacing w:val="-1"/>
          <w:sz w:val="22"/>
          <w:szCs w:val="22"/>
        </w:rPr>
        <w:t>objednávateľovi</w:t>
      </w:r>
      <w:r w:rsidRPr="00471660">
        <w:rPr>
          <w:spacing w:val="26"/>
          <w:sz w:val="22"/>
          <w:szCs w:val="22"/>
        </w:rPr>
        <w:t xml:space="preserve"> </w:t>
      </w:r>
      <w:r w:rsidRPr="00471660">
        <w:rPr>
          <w:spacing w:val="-1"/>
          <w:sz w:val="22"/>
          <w:szCs w:val="22"/>
        </w:rPr>
        <w:t>pôsobenie</w:t>
      </w:r>
      <w:r w:rsidRPr="00471660">
        <w:rPr>
          <w:spacing w:val="26"/>
          <w:sz w:val="22"/>
          <w:szCs w:val="22"/>
        </w:rPr>
        <w:t xml:space="preserve"> </w:t>
      </w:r>
      <w:r w:rsidRPr="00471660">
        <w:rPr>
          <w:sz w:val="22"/>
          <w:szCs w:val="22"/>
        </w:rPr>
        <w:t>a</w:t>
      </w:r>
      <w:r w:rsidRPr="00471660">
        <w:rPr>
          <w:spacing w:val="2"/>
          <w:sz w:val="22"/>
          <w:szCs w:val="22"/>
        </w:rPr>
        <w:t xml:space="preserve"> </w:t>
      </w:r>
      <w:r w:rsidRPr="00471660">
        <w:rPr>
          <w:spacing w:val="-1"/>
          <w:sz w:val="22"/>
          <w:szCs w:val="22"/>
        </w:rPr>
        <w:t>charakteristiku</w:t>
      </w:r>
      <w:r w:rsidRPr="00471660">
        <w:rPr>
          <w:spacing w:val="26"/>
          <w:sz w:val="22"/>
          <w:szCs w:val="22"/>
        </w:rPr>
        <w:t xml:space="preserve"> </w:t>
      </w:r>
      <w:r w:rsidRPr="00471660">
        <w:rPr>
          <w:spacing w:val="-1"/>
          <w:sz w:val="22"/>
          <w:szCs w:val="22"/>
        </w:rPr>
        <w:t>vyššej</w:t>
      </w:r>
      <w:r w:rsidRPr="00471660">
        <w:rPr>
          <w:spacing w:val="26"/>
          <w:sz w:val="22"/>
          <w:szCs w:val="22"/>
        </w:rPr>
        <w:t xml:space="preserve"> </w:t>
      </w:r>
      <w:r w:rsidRPr="00471660">
        <w:rPr>
          <w:sz w:val="22"/>
          <w:szCs w:val="22"/>
        </w:rPr>
        <w:t>moci</w:t>
      </w:r>
      <w:r w:rsidRPr="00471660">
        <w:rPr>
          <w:spacing w:val="26"/>
          <w:sz w:val="22"/>
          <w:szCs w:val="22"/>
        </w:rPr>
        <w:t xml:space="preserve"> </w:t>
      </w:r>
      <w:r w:rsidRPr="00471660">
        <w:rPr>
          <w:sz w:val="22"/>
          <w:szCs w:val="22"/>
        </w:rPr>
        <w:t>a</w:t>
      </w:r>
      <w:r w:rsidRPr="00471660">
        <w:rPr>
          <w:spacing w:val="3"/>
          <w:sz w:val="22"/>
          <w:szCs w:val="22"/>
        </w:rPr>
        <w:t xml:space="preserve"> </w:t>
      </w:r>
      <w:r w:rsidRPr="00471660">
        <w:rPr>
          <w:spacing w:val="-1"/>
          <w:sz w:val="22"/>
          <w:szCs w:val="22"/>
        </w:rPr>
        <w:t>ďalej</w:t>
      </w:r>
      <w:r w:rsidRPr="00471660">
        <w:rPr>
          <w:spacing w:val="27"/>
          <w:sz w:val="22"/>
          <w:szCs w:val="22"/>
        </w:rPr>
        <w:t xml:space="preserve"> </w:t>
      </w:r>
      <w:r w:rsidRPr="00471660">
        <w:rPr>
          <w:sz w:val="22"/>
          <w:szCs w:val="22"/>
        </w:rPr>
        <w:t>sa</w:t>
      </w:r>
      <w:r w:rsidRPr="00471660">
        <w:rPr>
          <w:spacing w:val="26"/>
          <w:sz w:val="22"/>
          <w:szCs w:val="22"/>
        </w:rPr>
        <w:t xml:space="preserve"> </w:t>
      </w:r>
      <w:r w:rsidRPr="00471660">
        <w:rPr>
          <w:sz w:val="22"/>
          <w:szCs w:val="22"/>
        </w:rPr>
        <w:t>bude</w:t>
      </w:r>
      <w:r w:rsidRPr="00471660">
        <w:rPr>
          <w:spacing w:val="26"/>
          <w:sz w:val="22"/>
          <w:szCs w:val="22"/>
        </w:rPr>
        <w:t xml:space="preserve"> </w:t>
      </w:r>
      <w:r w:rsidRPr="00471660">
        <w:rPr>
          <w:spacing w:val="-1"/>
          <w:sz w:val="22"/>
          <w:szCs w:val="22"/>
        </w:rPr>
        <w:t>postupovať</w:t>
      </w:r>
      <w:r w:rsidRPr="00471660">
        <w:rPr>
          <w:spacing w:val="25"/>
          <w:sz w:val="22"/>
          <w:szCs w:val="22"/>
        </w:rPr>
        <w:t xml:space="preserve"> </w:t>
      </w:r>
      <w:r w:rsidRPr="00471660">
        <w:rPr>
          <w:sz w:val="22"/>
          <w:szCs w:val="22"/>
        </w:rPr>
        <w:t>podľa</w:t>
      </w:r>
      <w:r w:rsidRPr="00471660">
        <w:rPr>
          <w:spacing w:val="26"/>
          <w:sz w:val="22"/>
          <w:szCs w:val="22"/>
        </w:rPr>
        <w:t xml:space="preserve"> </w:t>
      </w:r>
      <w:r w:rsidRPr="00471660">
        <w:rPr>
          <w:spacing w:val="-1"/>
          <w:sz w:val="22"/>
          <w:szCs w:val="22"/>
        </w:rPr>
        <w:t>Obchodného</w:t>
      </w:r>
      <w:r w:rsidRPr="00471660">
        <w:rPr>
          <w:spacing w:val="81"/>
          <w:sz w:val="22"/>
          <w:szCs w:val="22"/>
        </w:rPr>
        <w:t xml:space="preserve"> </w:t>
      </w:r>
      <w:r w:rsidRPr="00471660">
        <w:rPr>
          <w:spacing w:val="-1"/>
          <w:sz w:val="22"/>
          <w:szCs w:val="22"/>
        </w:rPr>
        <w:t>zákonníka.</w:t>
      </w:r>
    </w:p>
    <w:p w14:paraId="6C733993" w14:textId="77777777" w:rsidR="00F75489" w:rsidRDefault="00F75489" w:rsidP="00456E17">
      <w:pPr>
        <w:pStyle w:val="ListParagraph"/>
        <w:rPr>
          <w:spacing w:val="-1"/>
          <w:sz w:val="22"/>
          <w:szCs w:val="22"/>
        </w:rPr>
      </w:pPr>
    </w:p>
    <w:p w14:paraId="31066040" w14:textId="760285F7" w:rsidR="00F75489" w:rsidRPr="00456E17" w:rsidRDefault="00F75489" w:rsidP="00456E17">
      <w:pPr>
        <w:pStyle w:val="BodyText"/>
        <w:numPr>
          <w:ilvl w:val="0"/>
          <w:numId w:val="2"/>
        </w:numPr>
        <w:tabs>
          <w:tab w:val="left" w:pos="528"/>
        </w:tabs>
        <w:kinsoku w:val="0"/>
        <w:overflowPunct w:val="0"/>
        <w:spacing w:before="0"/>
        <w:ind w:right="114"/>
        <w:jc w:val="both"/>
        <w:rPr>
          <w:spacing w:val="-1"/>
          <w:sz w:val="22"/>
          <w:szCs w:val="22"/>
        </w:rPr>
      </w:pPr>
      <w:r w:rsidRPr="00456E17">
        <w:rPr>
          <w:spacing w:val="-1"/>
          <w:sz w:val="22"/>
          <w:szCs w:val="22"/>
        </w:rPr>
        <w:t>Zhotoviteľ podpisom tejto zmluvy potvrdzuje a zaväzuje sa, že na plnení zmluvy sa budú podieľať iba osoby legálne zamestnané zhotoviteľom v súlade s právnym poriadkom Slovenskej republiky.</w:t>
      </w:r>
      <w:r>
        <w:rPr>
          <w:spacing w:val="-1"/>
          <w:sz w:val="22"/>
          <w:szCs w:val="22"/>
        </w:rPr>
        <w:t xml:space="preserve"> </w:t>
      </w:r>
      <w:r w:rsidRPr="00456E17">
        <w:rPr>
          <w:spacing w:val="-1"/>
          <w:sz w:val="22"/>
          <w:szCs w:val="22"/>
        </w:rPr>
        <w:t xml:space="preserve">Zhotoviteľ je povinný </w:t>
      </w:r>
      <w:r w:rsidRPr="00456E17">
        <w:rPr>
          <w:spacing w:val="-1"/>
          <w:sz w:val="22"/>
          <w:szCs w:val="22"/>
        </w:rPr>
        <w:lastRenderedPageBreak/>
        <w:t xml:space="preserve">na požiadanie objednávateľa bezodkladne poskytnúť v nevyhnutnom rozsahu doklady (pracovné zmluvy, dohody o prácach vykonávaných mimo pracovného pomeru v zmysle Zákonníka práce) a osobné údaje fyzických osôb, prostredníctvom ktorých plní zmluvu, a ktoré sú potrebné na to, aby objednávateľ, mohol skontrolovať, či zhotoviteľ neporušuje zákaz nelegálneho zamestnávania. </w:t>
      </w:r>
    </w:p>
    <w:p w14:paraId="5CA7439A" w14:textId="77777777" w:rsidR="00F75489" w:rsidRPr="00456E17" w:rsidRDefault="00F75489" w:rsidP="00F75489">
      <w:pPr>
        <w:widowControl/>
        <w:tabs>
          <w:tab w:val="left" w:pos="528"/>
        </w:tabs>
        <w:ind w:left="140"/>
        <w:jc w:val="both"/>
        <w:rPr>
          <w:rFonts w:ascii="Arial Narrow" w:hAnsi="Arial Narrow" w:cs="Arial Narrow"/>
          <w:spacing w:val="-1"/>
          <w:sz w:val="22"/>
          <w:szCs w:val="22"/>
        </w:rPr>
      </w:pPr>
    </w:p>
    <w:p w14:paraId="1AA732C8" w14:textId="7AAE7D37" w:rsidR="00F75489" w:rsidRPr="00471660" w:rsidRDefault="00F75489" w:rsidP="00F75489">
      <w:pPr>
        <w:pStyle w:val="BodyText"/>
        <w:numPr>
          <w:ilvl w:val="0"/>
          <w:numId w:val="2"/>
        </w:numPr>
        <w:tabs>
          <w:tab w:val="left" w:pos="528"/>
        </w:tabs>
        <w:kinsoku w:val="0"/>
        <w:overflowPunct w:val="0"/>
        <w:spacing w:before="0"/>
        <w:ind w:right="114"/>
        <w:jc w:val="both"/>
        <w:rPr>
          <w:spacing w:val="-1"/>
          <w:sz w:val="22"/>
          <w:szCs w:val="22"/>
        </w:rPr>
      </w:pPr>
      <w:r w:rsidRPr="00456E17">
        <w:rPr>
          <w:spacing w:val="-1"/>
          <w:sz w:val="22"/>
          <w:szCs w:val="22"/>
        </w:rPr>
        <w:t xml:space="preserve">V prípade, ak zhotoviteľ poruší svoju povinnosť podľa </w:t>
      </w:r>
      <w:r>
        <w:rPr>
          <w:spacing w:val="-1"/>
          <w:sz w:val="22"/>
          <w:szCs w:val="22"/>
        </w:rPr>
        <w:t xml:space="preserve">ods. 5 tohto </w:t>
      </w:r>
      <w:r w:rsidRPr="00456E17">
        <w:rPr>
          <w:spacing w:val="-1"/>
          <w:sz w:val="22"/>
          <w:szCs w:val="22"/>
        </w:rPr>
        <w:t>článku zmluvy a kontrolný orgán uloží objednávateľovi pokutu za porušenie zákazu prijať prácu alebo službu podľa § 7b ods. 5 zákona č. 82/2005 Z.z. o nelegálnej práci a nelegálnom zamestnávaní a o zmene a doplnení niektorých zákonov v znení neskorších predpisov alebo zhotoviteľ poruší svoju povinnosť podľa iného všeobecne záväzného predpisu a kontrolný orgán uloží objednávateľovi pokutu, tak sa zhotoviteľ zaväzuje uhradiť objednávateľovi zmluvnú pokutu v sume rovnajúcej sa pokute uplatnenej kontrolným orgánom u objednávateľa, a to do siedmich dní odo dňa jej uplatnenia u zhotoviteľa objednávateľom.</w:t>
      </w:r>
    </w:p>
    <w:p w14:paraId="0606E298" w14:textId="77777777" w:rsidR="002B2001" w:rsidRDefault="002B2001" w:rsidP="002B2001">
      <w:pPr>
        <w:pStyle w:val="BodyText"/>
        <w:tabs>
          <w:tab w:val="left" w:pos="521"/>
        </w:tabs>
        <w:kinsoku w:val="0"/>
        <w:overflowPunct w:val="0"/>
        <w:spacing w:before="5"/>
        <w:ind w:left="2779" w:right="2790" w:firstLine="0"/>
        <w:rPr>
          <w:b/>
          <w:bCs/>
          <w:spacing w:val="-1"/>
          <w:sz w:val="22"/>
          <w:szCs w:val="22"/>
        </w:rPr>
      </w:pPr>
    </w:p>
    <w:p w14:paraId="4EBCE789" w14:textId="77777777" w:rsidR="00F75489" w:rsidRDefault="00F75489" w:rsidP="001E46E9">
      <w:pPr>
        <w:pStyle w:val="BodyText"/>
        <w:tabs>
          <w:tab w:val="left" w:pos="521"/>
        </w:tabs>
        <w:kinsoku w:val="0"/>
        <w:overflowPunct w:val="0"/>
        <w:spacing w:before="5"/>
        <w:ind w:left="0" w:right="2790" w:firstLine="0"/>
        <w:rPr>
          <w:b/>
          <w:bCs/>
          <w:spacing w:val="-1"/>
          <w:sz w:val="22"/>
          <w:szCs w:val="22"/>
        </w:rPr>
      </w:pPr>
    </w:p>
    <w:p w14:paraId="16A02F93" w14:textId="77777777" w:rsidR="00F75489" w:rsidRPr="00471660" w:rsidRDefault="00F75489" w:rsidP="002B2001">
      <w:pPr>
        <w:pStyle w:val="BodyText"/>
        <w:tabs>
          <w:tab w:val="left" w:pos="521"/>
        </w:tabs>
        <w:kinsoku w:val="0"/>
        <w:overflowPunct w:val="0"/>
        <w:spacing w:before="5"/>
        <w:ind w:left="2779" w:right="2790" w:firstLine="0"/>
        <w:rPr>
          <w:b/>
          <w:bCs/>
          <w:spacing w:val="-1"/>
          <w:sz w:val="22"/>
          <w:szCs w:val="22"/>
        </w:rPr>
      </w:pPr>
    </w:p>
    <w:p w14:paraId="512F8B7A" w14:textId="77777777" w:rsidR="00405349" w:rsidRPr="00471660" w:rsidRDefault="00405349" w:rsidP="002B2001">
      <w:pPr>
        <w:pStyle w:val="BodyText"/>
        <w:tabs>
          <w:tab w:val="left" w:pos="521"/>
        </w:tabs>
        <w:kinsoku w:val="0"/>
        <w:overflowPunct w:val="0"/>
        <w:spacing w:before="5"/>
        <w:ind w:left="2779" w:right="2790" w:firstLine="0"/>
        <w:jc w:val="center"/>
        <w:rPr>
          <w:b/>
          <w:bCs/>
          <w:spacing w:val="-1"/>
          <w:sz w:val="22"/>
          <w:szCs w:val="22"/>
        </w:rPr>
      </w:pPr>
      <w:r w:rsidRPr="00471660">
        <w:rPr>
          <w:b/>
          <w:bCs/>
          <w:spacing w:val="-1"/>
          <w:sz w:val="22"/>
          <w:szCs w:val="22"/>
        </w:rPr>
        <w:t>Článok</w:t>
      </w:r>
      <w:r w:rsidRPr="00471660">
        <w:rPr>
          <w:b/>
          <w:bCs/>
          <w:sz w:val="22"/>
          <w:szCs w:val="22"/>
        </w:rPr>
        <w:t xml:space="preserve"> </w:t>
      </w:r>
      <w:r w:rsidR="00916906" w:rsidRPr="00471660">
        <w:rPr>
          <w:b/>
          <w:bCs/>
          <w:spacing w:val="-1"/>
          <w:sz w:val="22"/>
          <w:szCs w:val="22"/>
        </w:rPr>
        <w:t>X</w:t>
      </w:r>
      <w:r w:rsidRPr="00471660">
        <w:rPr>
          <w:b/>
          <w:bCs/>
          <w:spacing w:val="-1"/>
          <w:sz w:val="22"/>
          <w:szCs w:val="22"/>
        </w:rPr>
        <w:t>V</w:t>
      </w:r>
      <w:r w:rsidR="00916906" w:rsidRPr="00471660">
        <w:rPr>
          <w:b/>
          <w:bCs/>
          <w:spacing w:val="-1"/>
          <w:sz w:val="22"/>
          <w:szCs w:val="22"/>
        </w:rPr>
        <w:t>I</w:t>
      </w:r>
      <w:r w:rsidRPr="00471660">
        <w:rPr>
          <w:b/>
          <w:bCs/>
          <w:spacing w:val="-1"/>
          <w:sz w:val="22"/>
          <w:szCs w:val="22"/>
        </w:rPr>
        <w:t>.</w:t>
      </w:r>
    </w:p>
    <w:p w14:paraId="2806B23F" w14:textId="77777777" w:rsidR="00062586" w:rsidRPr="00471660" w:rsidRDefault="00062586">
      <w:pPr>
        <w:pStyle w:val="BodyText"/>
        <w:kinsoku w:val="0"/>
        <w:overflowPunct w:val="0"/>
        <w:spacing w:before="5"/>
        <w:ind w:left="2779" w:right="2790" w:firstLine="0"/>
        <w:jc w:val="center"/>
        <w:rPr>
          <w:sz w:val="22"/>
          <w:szCs w:val="22"/>
        </w:rPr>
      </w:pPr>
      <w:r w:rsidRPr="00471660">
        <w:rPr>
          <w:b/>
          <w:bCs/>
          <w:spacing w:val="-1"/>
          <w:sz w:val="22"/>
          <w:szCs w:val="22"/>
        </w:rPr>
        <w:t>Záverečné</w:t>
      </w:r>
      <w:r w:rsidRPr="00471660">
        <w:rPr>
          <w:b/>
          <w:bCs/>
          <w:sz w:val="22"/>
          <w:szCs w:val="22"/>
        </w:rPr>
        <w:t xml:space="preserve"> </w:t>
      </w:r>
      <w:r w:rsidRPr="00471660">
        <w:rPr>
          <w:b/>
          <w:bCs/>
          <w:spacing w:val="-1"/>
          <w:sz w:val="22"/>
          <w:szCs w:val="22"/>
        </w:rPr>
        <w:t>ustanovenia</w:t>
      </w:r>
    </w:p>
    <w:p w14:paraId="23F0D615" w14:textId="77777777" w:rsidR="00062586" w:rsidRPr="00471660" w:rsidRDefault="00062586">
      <w:pPr>
        <w:pStyle w:val="BodyText"/>
        <w:kinsoku w:val="0"/>
        <w:overflowPunct w:val="0"/>
        <w:spacing w:before="11"/>
        <w:ind w:left="0" w:firstLine="0"/>
        <w:rPr>
          <w:b/>
          <w:bCs/>
          <w:sz w:val="21"/>
          <w:szCs w:val="21"/>
        </w:rPr>
      </w:pPr>
    </w:p>
    <w:p w14:paraId="6951AA22" w14:textId="18DEED37" w:rsidR="00C13AA3" w:rsidRPr="00471660" w:rsidRDefault="00C13AA3" w:rsidP="005C0F4E">
      <w:pPr>
        <w:pStyle w:val="BodyText"/>
        <w:numPr>
          <w:ilvl w:val="0"/>
          <w:numId w:val="1"/>
        </w:numPr>
        <w:tabs>
          <w:tab w:val="left" w:pos="528"/>
        </w:tabs>
        <w:kinsoku w:val="0"/>
        <w:overflowPunct w:val="0"/>
        <w:spacing w:before="0"/>
        <w:ind w:right="112" w:hanging="427"/>
        <w:jc w:val="both"/>
        <w:rPr>
          <w:spacing w:val="-1"/>
          <w:sz w:val="22"/>
          <w:szCs w:val="22"/>
        </w:rPr>
      </w:pPr>
      <w:r w:rsidRPr="00471660">
        <w:rPr>
          <w:spacing w:val="-1"/>
          <w:sz w:val="22"/>
          <w:szCs w:val="22"/>
        </w:rPr>
        <w:t xml:space="preserve">Zmluvné strany sa dohodli, že písomná korešpondencia bude posielaná na adresy uvedené v čl. I tejto zmluvy a v prípade ich zmeny je povinná tá strana, u ktorej zmena nastala o tom písomne druhú zmluvnú stranu </w:t>
      </w:r>
      <w:r w:rsidR="000E680A" w:rsidRPr="00471660">
        <w:rPr>
          <w:spacing w:val="-1"/>
          <w:sz w:val="22"/>
          <w:szCs w:val="22"/>
        </w:rPr>
        <w:t>bez zbytočného odkladu</w:t>
      </w:r>
      <w:r w:rsidRPr="00471660">
        <w:rPr>
          <w:spacing w:val="-1"/>
          <w:sz w:val="22"/>
          <w:szCs w:val="22"/>
        </w:rPr>
        <w:t xml:space="preserve">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7CF8D7A1" w14:textId="77777777" w:rsidR="00062586" w:rsidRPr="00471660" w:rsidRDefault="00062586">
      <w:pPr>
        <w:pStyle w:val="BodyText"/>
        <w:kinsoku w:val="0"/>
        <w:overflowPunct w:val="0"/>
        <w:spacing w:before="11"/>
        <w:ind w:left="0" w:firstLine="0"/>
        <w:rPr>
          <w:sz w:val="21"/>
          <w:szCs w:val="21"/>
        </w:rPr>
      </w:pPr>
    </w:p>
    <w:p w14:paraId="7175304C" w14:textId="7D9D8F5E" w:rsidR="00062586" w:rsidRPr="00471660" w:rsidRDefault="00062586" w:rsidP="00A2710A">
      <w:pPr>
        <w:pStyle w:val="BodyText"/>
        <w:numPr>
          <w:ilvl w:val="0"/>
          <w:numId w:val="1"/>
        </w:numPr>
        <w:tabs>
          <w:tab w:val="left" w:pos="528"/>
        </w:tabs>
        <w:kinsoku w:val="0"/>
        <w:overflowPunct w:val="0"/>
        <w:spacing w:before="0"/>
        <w:ind w:right="112" w:hanging="427"/>
        <w:jc w:val="both"/>
        <w:rPr>
          <w:spacing w:val="-1"/>
          <w:sz w:val="22"/>
          <w:szCs w:val="22"/>
        </w:rPr>
      </w:pPr>
      <w:r w:rsidRPr="00471660">
        <w:rPr>
          <w:spacing w:val="-1"/>
          <w:sz w:val="22"/>
          <w:szCs w:val="22"/>
        </w:rPr>
        <w:t>Zmluvné</w:t>
      </w:r>
      <w:r w:rsidRPr="00471660">
        <w:rPr>
          <w:spacing w:val="28"/>
          <w:sz w:val="22"/>
          <w:szCs w:val="22"/>
        </w:rPr>
        <w:t xml:space="preserve"> </w:t>
      </w:r>
      <w:r w:rsidRPr="00471660">
        <w:rPr>
          <w:spacing w:val="-1"/>
          <w:sz w:val="22"/>
          <w:szCs w:val="22"/>
        </w:rPr>
        <w:t>strany</w:t>
      </w:r>
      <w:r w:rsidRPr="00471660">
        <w:rPr>
          <w:spacing w:val="29"/>
          <w:sz w:val="22"/>
          <w:szCs w:val="22"/>
        </w:rPr>
        <w:t xml:space="preserve"> </w:t>
      </w:r>
      <w:r w:rsidRPr="00471660">
        <w:rPr>
          <w:sz w:val="22"/>
          <w:szCs w:val="22"/>
        </w:rPr>
        <w:t>sa</w:t>
      </w:r>
      <w:r w:rsidRPr="00471660">
        <w:rPr>
          <w:spacing w:val="26"/>
          <w:sz w:val="22"/>
          <w:szCs w:val="22"/>
        </w:rPr>
        <w:t xml:space="preserve"> </w:t>
      </w:r>
      <w:r w:rsidRPr="00471660">
        <w:rPr>
          <w:spacing w:val="-1"/>
          <w:sz w:val="22"/>
          <w:szCs w:val="22"/>
        </w:rPr>
        <w:t>zaväzujú,</w:t>
      </w:r>
      <w:r w:rsidRPr="00471660">
        <w:rPr>
          <w:spacing w:val="26"/>
          <w:sz w:val="22"/>
          <w:szCs w:val="22"/>
        </w:rPr>
        <w:t xml:space="preserve"> </w:t>
      </w:r>
      <w:r w:rsidRPr="00471660">
        <w:rPr>
          <w:sz w:val="22"/>
          <w:szCs w:val="22"/>
        </w:rPr>
        <w:t>že</w:t>
      </w:r>
      <w:r w:rsidRPr="00471660">
        <w:rPr>
          <w:spacing w:val="28"/>
          <w:sz w:val="22"/>
          <w:szCs w:val="22"/>
        </w:rPr>
        <w:t xml:space="preserve"> </w:t>
      </w:r>
      <w:r w:rsidRPr="00471660">
        <w:rPr>
          <w:sz w:val="22"/>
          <w:szCs w:val="22"/>
        </w:rPr>
        <w:t>budú</w:t>
      </w:r>
      <w:r w:rsidRPr="00471660">
        <w:rPr>
          <w:spacing w:val="29"/>
          <w:sz w:val="22"/>
          <w:szCs w:val="22"/>
        </w:rPr>
        <w:t xml:space="preserve"> </w:t>
      </w:r>
      <w:r w:rsidRPr="00471660">
        <w:rPr>
          <w:spacing w:val="-1"/>
          <w:sz w:val="22"/>
          <w:szCs w:val="22"/>
        </w:rPr>
        <w:t>postupovať</w:t>
      </w:r>
      <w:r w:rsidRPr="00471660">
        <w:rPr>
          <w:spacing w:val="29"/>
          <w:sz w:val="22"/>
          <w:szCs w:val="22"/>
        </w:rPr>
        <w:t xml:space="preserve"> </w:t>
      </w:r>
      <w:r w:rsidRPr="00471660">
        <w:rPr>
          <w:sz w:val="22"/>
          <w:szCs w:val="22"/>
        </w:rPr>
        <w:t>v</w:t>
      </w:r>
      <w:r w:rsidRPr="00471660">
        <w:rPr>
          <w:spacing w:val="-1"/>
          <w:sz w:val="22"/>
          <w:szCs w:val="22"/>
        </w:rPr>
        <w:t xml:space="preserve"> súlade</w:t>
      </w:r>
      <w:r w:rsidRPr="00471660">
        <w:rPr>
          <w:spacing w:val="26"/>
          <w:sz w:val="22"/>
          <w:szCs w:val="22"/>
        </w:rPr>
        <w:t xml:space="preserve"> </w:t>
      </w:r>
      <w:r w:rsidRPr="00471660">
        <w:rPr>
          <w:sz w:val="22"/>
          <w:szCs w:val="22"/>
        </w:rPr>
        <w:t>s</w:t>
      </w:r>
      <w:r w:rsidRPr="00471660">
        <w:rPr>
          <w:spacing w:val="1"/>
          <w:sz w:val="22"/>
          <w:szCs w:val="22"/>
        </w:rPr>
        <w:t xml:space="preserve"> </w:t>
      </w:r>
      <w:r w:rsidRPr="00471660">
        <w:rPr>
          <w:spacing w:val="-1"/>
          <w:sz w:val="22"/>
          <w:szCs w:val="22"/>
        </w:rPr>
        <w:t>oprávnenými</w:t>
      </w:r>
      <w:r w:rsidRPr="00471660">
        <w:rPr>
          <w:spacing w:val="29"/>
          <w:sz w:val="22"/>
          <w:szCs w:val="22"/>
        </w:rPr>
        <w:t xml:space="preserve"> </w:t>
      </w:r>
      <w:r w:rsidRPr="00471660">
        <w:rPr>
          <w:spacing w:val="-1"/>
          <w:sz w:val="22"/>
          <w:szCs w:val="22"/>
        </w:rPr>
        <w:t>záujmami</w:t>
      </w:r>
      <w:r w:rsidRPr="00471660">
        <w:rPr>
          <w:spacing w:val="29"/>
          <w:sz w:val="22"/>
          <w:szCs w:val="22"/>
        </w:rPr>
        <w:t xml:space="preserve"> </w:t>
      </w:r>
      <w:r w:rsidRPr="00471660">
        <w:rPr>
          <w:spacing w:val="-1"/>
          <w:sz w:val="22"/>
          <w:szCs w:val="22"/>
        </w:rPr>
        <w:t>druhej</w:t>
      </w:r>
      <w:r w:rsidRPr="00471660">
        <w:rPr>
          <w:spacing w:val="29"/>
          <w:sz w:val="22"/>
          <w:szCs w:val="22"/>
        </w:rPr>
        <w:t xml:space="preserve"> </w:t>
      </w:r>
      <w:r w:rsidRPr="00471660">
        <w:rPr>
          <w:spacing w:val="-1"/>
          <w:sz w:val="22"/>
          <w:szCs w:val="22"/>
        </w:rPr>
        <w:t>strany</w:t>
      </w:r>
      <w:r w:rsidRPr="00471660">
        <w:rPr>
          <w:spacing w:val="29"/>
          <w:sz w:val="22"/>
          <w:szCs w:val="22"/>
        </w:rPr>
        <w:t xml:space="preserve"> </w:t>
      </w:r>
      <w:r w:rsidRPr="00471660">
        <w:rPr>
          <w:sz w:val="22"/>
          <w:szCs w:val="22"/>
        </w:rPr>
        <w:t>a</w:t>
      </w:r>
      <w:r w:rsidRPr="00471660">
        <w:rPr>
          <w:spacing w:val="3"/>
          <w:sz w:val="22"/>
          <w:szCs w:val="22"/>
        </w:rPr>
        <w:t xml:space="preserve"> </w:t>
      </w:r>
      <w:r w:rsidRPr="00471660">
        <w:rPr>
          <w:spacing w:val="-1"/>
          <w:sz w:val="22"/>
          <w:szCs w:val="22"/>
        </w:rPr>
        <w:t>že</w:t>
      </w:r>
      <w:r w:rsidRPr="00471660">
        <w:rPr>
          <w:spacing w:val="29"/>
          <w:sz w:val="22"/>
          <w:szCs w:val="22"/>
        </w:rPr>
        <w:t xml:space="preserve"> </w:t>
      </w:r>
      <w:r w:rsidRPr="00471660">
        <w:rPr>
          <w:spacing w:val="-1"/>
          <w:sz w:val="22"/>
          <w:szCs w:val="22"/>
        </w:rPr>
        <w:t>vykonajú</w:t>
      </w:r>
      <w:r w:rsidRPr="00471660">
        <w:rPr>
          <w:spacing w:val="85"/>
          <w:sz w:val="22"/>
          <w:szCs w:val="22"/>
        </w:rPr>
        <w:t xml:space="preserve"> </w:t>
      </w:r>
      <w:r w:rsidRPr="00471660">
        <w:rPr>
          <w:spacing w:val="-1"/>
          <w:sz w:val="22"/>
          <w:szCs w:val="22"/>
        </w:rPr>
        <w:t>všetky</w:t>
      </w:r>
      <w:r w:rsidRPr="00471660">
        <w:rPr>
          <w:spacing w:val="17"/>
          <w:sz w:val="22"/>
          <w:szCs w:val="22"/>
        </w:rPr>
        <w:t xml:space="preserve"> </w:t>
      </w:r>
      <w:r w:rsidRPr="00471660">
        <w:rPr>
          <w:spacing w:val="-1"/>
          <w:sz w:val="22"/>
          <w:szCs w:val="22"/>
        </w:rPr>
        <w:t>právne</w:t>
      </w:r>
      <w:r w:rsidRPr="00471660">
        <w:rPr>
          <w:spacing w:val="14"/>
          <w:sz w:val="22"/>
          <w:szCs w:val="22"/>
        </w:rPr>
        <w:t xml:space="preserve"> </w:t>
      </w:r>
      <w:r w:rsidRPr="00471660">
        <w:rPr>
          <w:spacing w:val="-1"/>
          <w:sz w:val="22"/>
          <w:szCs w:val="22"/>
        </w:rPr>
        <w:t>úkony,</w:t>
      </w:r>
      <w:r w:rsidRPr="00471660">
        <w:rPr>
          <w:spacing w:val="14"/>
          <w:sz w:val="22"/>
          <w:szCs w:val="22"/>
        </w:rPr>
        <w:t xml:space="preserve"> </w:t>
      </w:r>
      <w:r w:rsidRPr="00471660">
        <w:rPr>
          <w:sz w:val="22"/>
          <w:szCs w:val="22"/>
        </w:rPr>
        <w:t>ktoré</w:t>
      </w:r>
      <w:r w:rsidRPr="00471660">
        <w:rPr>
          <w:spacing w:val="14"/>
          <w:sz w:val="22"/>
          <w:szCs w:val="22"/>
        </w:rPr>
        <w:t xml:space="preserve"> </w:t>
      </w:r>
      <w:r w:rsidRPr="00471660">
        <w:rPr>
          <w:sz w:val="22"/>
          <w:szCs w:val="22"/>
        </w:rPr>
        <w:t>sa</w:t>
      </w:r>
      <w:r w:rsidRPr="00471660">
        <w:rPr>
          <w:spacing w:val="14"/>
          <w:sz w:val="22"/>
          <w:szCs w:val="22"/>
        </w:rPr>
        <w:t xml:space="preserve"> </w:t>
      </w:r>
      <w:r w:rsidRPr="00471660">
        <w:rPr>
          <w:spacing w:val="-1"/>
          <w:sz w:val="22"/>
          <w:szCs w:val="22"/>
        </w:rPr>
        <w:t>ukážu</w:t>
      </w:r>
      <w:r w:rsidRPr="00471660">
        <w:rPr>
          <w:spacing w:val="16"/>
          <w:sz w:val="22"/>
          <w:szCs w:val="22"/>
        </w:rPr>
        <w:t xml:space="preserve"> </w:t>
      </w:r>
      <w:r w:rsidRPr="00471660">
        <w:rPr>
          <w:spacing w:val="-1"/>
          <w:sz w:val="22"/>
          <w:szCs w:val="22"/>
        </w:rPr>
        <w:t>byť</w:t>
      </w:r>
      <w:r w:rsidRPr="00471660">
        <w:rPr>
          <w:spacing w:val="16"/>
          <w:sz w:val="22"/>
          <w:szCs w:val="22"/>
        </w:rPr>
        <w:t xml:space="preserve"> </w:t>
      </w:r>
      <w:r w:rsidRPr="00471660">
        <w:rPr>
          <w:spacing w:val="-1"/>
          <w:sz w:val="22"/>
          <w:szCs w:val="22"/>
        </w:rPr>
        <w:t>nevyhnutné</w:t>
      </w:r>
      <w:r w:rsidRPr="00471660">
        <w:rPr>
          <w:spacing w:val="17"/>
          <w:sz w:val="22"/>
          <w:szCs w:val="22"/>
        </w:rPr>
        <w:t xml:space="preserve"> </w:t>
      </w:r>
      <w:r w:rsidRPr="00471660">
        <w:rPr>
          <w:spacing w:val="-1"/>
          <w:sz w:val="22"/>
          <w:szCs w:val="22"/>
        </w:rPr>
        <w:t>pre</w:t>
      </w:r>
      <w:r w:rsidRPr="00471660">
        <w:rPr>
          <w:spacing w:val="16"/>
          <w:sz w:val="22"/>
          <w:szCs w:val="22"/>
        </w:rPr>
        <w:t xml:space="preserve"> </w:t>
      </w:r>
      <w:r w:rsidRPr="00471660">
        <w:rPr>
          <w:spacing w:val="-1"/>
          <w:sz w:val="22"/>
          <w:szCs w:val="22"/>
        </w:rPr>
        <w:t>realizáciu</w:t>
      </w:r>
      <w:r w:rsidRPr="00471660">
        <w:rPr>
          <w:spacing w:val="14"/>
          <w:sz w:val="22"/>
          <w:szCs w:val="22"/>
        </w:rPr>
        <w:t xml:space="preserve"> </w:t>
      </w:r>
      <w:r w:rsidR="00087164">
        <w:rPr>
          <w:spacing w:val="-1"/>
          <w:sz w:val="22"/>
          <w:szCs w:val="22"/>
        </w:rPr>
        <w:t>činností</w:t>
      </w:r>
      <w:r w:rsidR="00087164" w:rsidRPr="00087164">
        <w:rPr>
          <w:spacing w:val="17"/>
          <w:sz w:val="22"/>
          <w:szCs w:val="22"/>
        </w:rPr>
        <w:t xml:space="preserve"> </w:t>
      </w:r>
      <w:r w:rsidRPr="00087164">
        <w:rPr>
          <w:spacing w:val="-1"/>
          <w:sz w:val="22"/>
          <w:szCs w:val="22"/>
        </w:rPr>
        <w:t>upravených</w:t>
      </w:r>
      <w:r w:rsidRPr="00087164">
        <w:rPr>
          <w:spacing w:val="14"/>
          <w:sz w:val="22"/>
          <w:szCs w:val="22"/>
        </w:rPr>
        <w:t xml:space="preserve"> </w:t>
      </w:r>
      <w:r w:rsidRPr="00087164">
        <w:rPr>
          <w:sz w:val="22"/>
          <w:szCs w:val="22"/>
        </w:rPr>
        <w:t>touto</w:t>
      </w:r>
      <w:r w:rsidRPr="00087164">
        <w:rPr>
          <w:spacing w:val="14"/>
          <w:sz w:val="22"/>
          <w:szCs w:val="22"/>
        </w:rPr>
        <w:t xml:space="preserve"> </w:t>
      </w:r>
      <w:r w:rsidRPr="00C27E29">
        <w:rPr>
          <w:spacing w:val="-1"/>
          <w:sz w:val="22"/>
          <w:szCs w:val="22"/>
        </w:rPr>
        <w:t>zmluvou.</w:t>
      </w:r>
      <w:r w:rsidRPr="00C27E29">
        <w:rPr>
          <w:spacing w:val="14"/>
          <w:sz w:val="22"/>
          <w:szCs w:val="22"/>
        </w:rPr>
        <w:t xml:space="preserve"> </w:t>
      </w:r>
      <w:r w:rsidRPr="00C27E29">
        <w:rPr>
          <w:spacing w:val="-1"/>
          <w:sz w:val="22"/>
          <w:szCs w:val="22"/>
        </w:rPr>
        <w:t>Záväzok</w:t>
      </w:r>
      <w:r w:rsidRPr="00C27E29">
        <w:rPr>
          <w:spacing w:val="81"/>
          <w:sz w:val="22"/>
          <w:szCs w:val="22"/>
        </w:rPr>
        <w:t xml:space="preserve"> </w:t>
      </w:r>
      <w:r w:rsidRPr="00996033">
        <w:rPr>
          <w:spacing w:val="-1"/>
          <w:sz w:val="22"/>
          <w:szCs w:val="22"/>
        </w:rPr>
        <w:t>súčinnosti</w:t>
      </w:r>
      <w:r w:rsidRPr="00816FAC">
        <w:rPr>
          <w:sz w:val="22"/>
          <w:szCs w:val="22"/>
        </w:rPr>
        <w:t xml:space="preserve"> sa</w:t>
      </w:r>
      <w:r w:rsidRPr="00471660">
        <w:rPr>
          <w:spacing w:val="-3"/>
          <w:sz w:val="22"/>
          <w:szCs w:val="22"/>
        </w:rPr>
        <w:t xml:space="preserve"> </w:t>
      </w:r>
      <w:r w:rsidRPr="00471660">
        <w:rPr>
          <w:spacing w:val="-1"/>
          <w:sz w:val="22"/>
          <w:szCs w:val="22"/>
        </w:rPr>
        <w:t>vzťahuje</w:t>
      </w:r>
      <w:r w:rsidRPr="00471660">
        <w:rPr>
          <w:spacing w:val="-3"/>
          <w:sz w:val="22"/>
          <w:szCs w:val="22"/>
        </w:rPr>
        <w:t xml:space="preserve"> </w:t>
      </w:r>
      <w:r w:rsidRPr="00471660">
        <w:rPr>
          <w:sz w:val="22"/>
          <w:szCs w:val="22"/>
        </w:rPr>
        <w:t>len na</w:t>
      </w:r>
      <w:r w:rsidRPr="00471660">
        <w:rPr>
          <w:spacing w:val="-2"/>
          <w:sz w:val="22"/>
          <w:szCs w:val="22"/>
        </w:rPr>
        <w:t xml:space="preserve"> </w:t>
      </w:r>
      <w:r w:rsidRPr="00471660">
        <w:rPr>
          <w:spacing w:val="-1"/>
          <w:sz w:val="22"/>
          <w:szCs w:val="22"/>
        </w:rPr>
        <w:t>také</w:t>
      </w:r>
      <w:r w:rsidRPr="00471660">
        <w:rPr>
          <w:sz w:val="22"/>
          <w:szCs w:val="22"/>
        </w:rPr>
        <w:t xml:space="preserve"> </w:t>
      </w:r>
      <w:r w:rsidRPr="00471660">
        <w:rPr>
          <w:spacing w:val="-1"/>
          <w:sz w:val="22"/>
          <w:szCs w:val="22"/>
        </w:rPr>
        <w:t>úkony,</w:t>
      </w:r>
      <w:r w:rsidRPr="00471660">
        <w:rPr>
          <w:spacing w:val="-3"/>
          <w:sz w:val="22"/>
          <w:szCs w:val="22"/>
        </w:rPr>
        <w:t xml:space="preserve"> </w:t>
      </w:r>
      <w:r w:rsidRPr="00471660">
        <w:rPr>
          <w:sz w:val="22"/>
          <w:szCs w:val="22"/>
        </w:rPr>
        <w:t>ktoré</w:t>
      </w:r>
      <w:r w:rsidRPr="00471660">
        <w:rPr>
          <w:spacing w:val="-3"/>
          <w:sz w:val="22"/>
          <w:szCs w:val="22"/>
        </w:rPr>
        <w:t xml:space="preserve"> </w:t>
      </w:r>
      <w:r w:rsidRPr="00471660">
        <w:rPr>
          <w:spacing w:val="-1"/>
          <w:sz w:val="22"/>
          <w:szCs w:val="22"/>
        </w:rPr>
        <w:t>prispejú</w:t>
      </w:r>
      <w:r w:rsidRPr="00471660">
        <w:rPr>
          <w:sz w:val="22"/>
          <w:szCs w:val="22"/>
        </w:rPr>
        <w:t xml:space="preserve"> </w:t>
      </w:r>
      <w:r w:rsidRPr="00471660">
        <w:rPr>
          <w:spacing w:val="-2"/>
          <w:sz w:val="22"/>
          <w:szCs w:val="22"/>
        </w:rPr>
        <w:t>alebo</w:t>
      </w:r>
      <w:r w:rsidRPr="00471660">
        <w:rPr>
          <w:sz w:val="22"/>
          <w:szCs w:val="22"/>
        </w:rPr>
        <w:t xml:space="preserve"> majú</w:t>
      </w:r>
      <w:r w:rsidRPr="00471660">
        <w:rPr>
          <w:spacing w:val="-2"/>
          <w:sz w:val="22"/>
          <w:szCs w:val="22"/>
        </w:rPr>
        <w:t xml:space="preserve"> </w:t>
      </w:r>
      <w:r w:rsidRPr="00471660">
        <w:rPr>
          <w:sz w:val="22"/>
          <w:szCs w:val="22"/>
        </w:rPr>
        <w:t>prispieť k</w:t>
      </w:r>
      <w:r w:rsidRPr="00471660">
        <w:rPr>
          <w:spacing w:val="-2"/>
          <w:sz w:val="22"/>
          <w:szCs w:val="22"/>
        </w:rPr>
        <w:t xml:space="preserve"> </w:t>
      </w:r>
      <w:r w:rsidRPr="00471660">
        <w:rPr>
          <w:spacing w:val="-1"/>
          <w:sz w:val="22"/>
          <w:szCs w:val="22"/>
        </w:rPr>
        <w:t>dosiahnutiu</w:t>
      </w:r>
      <w:r w:rsidRPr="00471660">
        <w:rPr>
          <w:sz w:val="22"/>
          <w:szCs w:val="22"/>
        </w:rPr>
        <w:t xml:space="preserve"> </w:t>
      </w:r>
      <w:r w:rsidRPr="00471660">
        <w:rPr>
          <w:spacing w:val="-1"/>
          <w:sz w:val="22"/>
          <w:szCs w:val="22"/>
        </w:rPr>
        <w:t>účelu</w:t>
      </w:r>
      <w:r w:rsidRPr="00471660">
        <w:rPr>
          <w:sz w:val="22"/>
          <w:szCs w:val="22"/>
        </w:rPr>
        <w:t xml:space="preserve"> </w:t>
      </w:r>
      <w:r w:rsidRPr="00471660">
        <w:rPr>
          <w:spacing w:val="-1"/>
          <w:sz w:val="22"/>
          <w:szCs w:val="22"/>
        </w:rPr>
        <w:t>tejto</w:t>
      </w:r>
      <w:r w:rsidRPr="00471660">
        <w:rPr>
          <w:spacing w:val="-3"/>
          <w:sz w:val="22"/>
          <w:szCs w:val="22"/>
        </w:rPr>
        <w:t xml:space="preserve"> </w:t>
      </w:r>
      <w:r w:rsidRPr="00471660">
        <w:rPr>
          <w:spacing w:val="-1"/>
          <w:sz w:val="22"/>
          <w:szCs w:val="22"/>
        </w:rPr>
        <w:t>zmluvy.</w:t>
      </w:r>
    </w:p>
    <w:p w14:paraId="37CADAB5" w14:textId="77777777" w:rsidR="00062586" w:rsidRPr="00471660" w:rsidRDefault="00062586">
      <w:pPr>
        <w:pStyle w:val="BodyText"/>
        <w:kinsoku w:val="0"/>
        <w:overflowPunct w:val="0"/>
        <w:spacing w:before="11"/>
        <w:ind w:left="0" w:firstLine="0"/>
        <w:rPr>
          <w:sz w:val="21"/>
          <w:szCs w:val="21"/>
        </w:rPr>
      </w:pPr>
    </w:p>
    <w:p w14:paraId="7C351868" w14:textId="77777777" w:rsidR="00062586" w:rsidRPr="00471660" w:rsidRDefault="00062586" w:rsidP="00A2710A">
      <w:pPr>
        <w:pStyle w:val="BodyText"/>
        <w:numPr>
          <w:ilvl w:val="0"/>
          <w:numId w:val="1"/>
        </w:numPr>
        <w:tabs>
          <w:tab w:val="left" w:pos="528"/>
        </w:tabs>
        <w:kinsoku w:val="0"/>
        <w:overflowPunct w:val="0"/>
        <w:spacing w:before="0"/>
        <w:ind w:right="119" w:hanging="427"/>
        <w:jc w:val="both"/>
        <w:rPr>
          <w:spacing w:val="-1"/>
          <w:sz w:val="22"/>
          <w:szCs w:val="22"/>
        </w:rPr>
      </w:pPr>
      <w:r w:rsidRPr="00471660">
        <w:rPr>
          <w:spacing w:val="-1"/>
          <w:sz w:val="22"/>
          <w:szCs w:val="22"/>
        </w:rPr>
        <w:t>Prípadná</w:t>
      </w:r>
      <w:r w:rsidRPr="00471660">
        <w:rPr>
          <w:spacing w:val="41"/>
          <w:sz w:val="22"/>
          <w:szCs w:val="22"/>
        </w:rPr>
        <w:t xml:space="preserve"> </w:t>
      </w:r>
      <w:r w:rsidRPr="00471660">
        <w:rPr>
          <w:spacing w:val="-1"/>
          <w:sz w:val="22"/>
          <w:szCs w:val="22"/>
        </w:rPr>
        <w:t>neplatnosť</w:t>
      </w:r>
      <w:r w:rsidRPr="00471660">
        <w:rPr>
          <w:spacing w:val="37"/>
          <w:sz w:val="22"/>
          <w:szCs w:val="22"/>
        </w:rPr>
        <w:t xml:space="preserve"> </w:t>
      </w:r>
      <w:r w:rsidRPr="00471660">
        <w:rPr>
          <w:spacing w:val="-1"/>
          <w:sz w:val="22"/>
          <w:szCs w:val="22"/>
        </w:rPr>
        <w:t>jednotlivých</w:t>
      </w:r>
      <w:r w:rsidRPr="00471660">
        <w:rPr>
          <w:spacing w:val="40"/>
          <w:sz w:val="22"/>
          <w:szCs w:val="22"/>
        </w:rPr>
        <w:t xml:space="preserve"> </w:t>
      </w:r>
      <w:r w:rsidRPr="00471660">
        <w:rPr>
          <w:spacing w:val="-1"/>
          <w:sz w:val="22"/>
          <w:szCs w:val="22"/>
        </w:rPr>
        <w:t>ustanovení</w:t>
      </w:r>
      <w:r w:rsidRPr="00471660">
        <w:rPr>
          <w:spacing w:val="38"/>
          <w:sz w:val="22"/>
          <w:szCs w:val="22"/>
        </w:rPr>
        <w:t xml:space="preserve"> </w:t>
      </w:r>
      <w:r w:rsidRPr="00471660">
        <w:rPr>
          <w:spacing w:val="-1"/>
          <w:sz w:val="22"/>
          <w:szCs w:val="22"/>
        </w:rPr>
        <w:t>zmluvy</w:t>
      </w:r>
      <w:r w:rsidRPr="00471660">
        <w:rPr>
          <w:spacing w:val="41"/>
          <w:sz w:val="22"/>
          <w:szCs w:val="22"/>
        </w:rPr>
        <w:t xml:space="preserve"> </w:t>
      </w:r>
      <w:r w:rsidRPr="00471660">
        <w:rPr>
          <w:spacing w:val="-1"/>
          <w:sz w:val="22"/>
          <w:szCs w:val="22"/>
        </w:rPr>
        <w:t>nem</w:t>
      </w:r>
      <w:r w:rsidR="00F61954" w:rsidRPr="00471660">
        <w:rPr>
          <w:spacing w:val="-1"/>
          <w:sz w:val="22"/>
          <w:szCs w:val="22"/>
        </w:rPr>
        <w:t>á</w:t>
      </w:r>
      <w:r w:rsidRPr="00471660">
        <w:rPr>
          <w:spacing w:val="41"/>
          <w:sz w:val="22"/>
          <w:szCs w:val="22"/>
        </w:rPr>
        <w:t xml:space="preserve"> </w:t>
      </w:r>
      <w:r w:rsidRPr="00471660">
        <w:rPr>
          <w:spacing w:val="-1"/>
          <w:sz w:val="22"/>
          <w:szCs w:val="22"/>
        </w:rPr>
        <w:t>vplyv</w:t>
      </w:r>
      <w:r w:rsidRPr="00471660">
        <w:rPr>
          <w:spacing w:val="39"/>
          <w:sz w:val="22"/>
          <w:szCs w:val="22"/>
        </w:rPr>
        <w:t xml:space="preserve"> </w:t>
      </w:r>
      <w:r w:rsidRPr="00471660">
        <w:rPr>
          <w:sz w:val="22"/>
          <w:szCs w:val="22"/>
        </w:rPr>
        <w:t>na</w:t>
      </w:r>
      <w:r w:rsidRPr="00471660">
        <w:rPr>
          <w:spacing w:val="38"/>
          <w:sz w:val="22"/>
          <w:szCs w:val="22"/>
        </w:rPr>
        <w:t xml:space="preserve"> </w:t>
      </w:r>
      <w:r w:rsidRPr="00471660">
        <w:rPr>
          <w:spacing w:val="-1"/>
          <w:sz w:val="22"/>
          <w:szCs w:val="22"/>
        </w:rPr>
        <w:t>platnosť</w:t>
      </w:r>
      <w:r w:rsidRPr="00471660">
        <w:rPr>
          <w:spacing w:val="40"/>
          <w:sz w:val="22"/>
          <w:szCs w:val="22"/>
        </w:rPr>
        <w:t xml:space="preserve"> </w:t>
      </w:r>
      <w:r w:rsidRPr="00471660">
        <w:rPr>
          <w:sz w:val="22"/>
          <w:szCs w:val="22"/>
        </w:rPr>
        <w:t>a</w:t>
      </w:r>
      <w:r w:rsidRPr="00471660">
        <w:rPr>
          <w:spacing w:val="38"/>
          <w:sz w:val="22"/>
          <w:szCs w:val="22"/>
        </w:rPr>
        <w:t xml:space="preserve"> </w:t>
      </w:r>
      <w:r w:rsidRPr="00471660">
        <w:rPr>
          <w:spacing w:val="-1"/>
          <w:sz w:val="22"/>
          <w:szCs w:val="22"/>
        </w:rPr>
        <w:t>účinnosť</w:t>
      </w:r>
      <w:r w:rsidRPr="00471660">
        <w:rPr>
          <w:spacing w:val="40"/>
          <w:sz w:val="22"/>
          <w:szCs w:val="22"/>
        </w:rPr>
        <w:t xml:space="preserve"> </w:t>
      </w:r>
      <w:r w:rsidRPr="00471660">
        <w:rPr>
          <w:spacing w:val="-1"/>
          <w:sz w:val="22"/>
          <w:szCs w:val="22"/>
        </w:rPr>
        <w:t>ostatných</w:t>
      </w:r>
      <w:r w:rsidRPr="00471660">
        <w:rPr>
          <w:spacing w:val="38"/>
          <w:sz w:val="22"/>
          <w:szCs w:val="22"/>
        </w:rPr>
        <w:t xml:space="preserve"> </w:t>
      </w:r>
      <w:r w:rsidRPr="00471660">
        <w:rPr>
          <w:spacing w:val="-1"/>
          <w:sz w:val="22"/>
          <w:szCs w:val="22"/>
        </w:rPr>
        <w:t>zmluvných</w:t>
      </w:r>
      <w:r w:rsidRPr="00471660">
        <w:rPr>
          <w:spacing w:val="89"/>
          <w:sz w:val="22"/>
          <w:szCs w:val="22"/>
        </w:rPr>
        <w:t xml:space="preserve"> </w:t>
      </w:r>
      <w:r w:rsidRPr="00471660">
        <w:rPr>
          <w:spacing w:val="-1"/>
          <w:sz w:val="22"/>
          <w:szCs w:val="22"/>
        </w:rPr>
        <w:t>ustanovení.</w:t>
      </w:r>
      <w:r w:rsidRPr="00471660">
        <w:rPr>
          <w:spacing w:val="22"/>
          <w:sz w:val="22"/>
          <w:szCs w:val="22"/>
        </w:rPr>
        <w:t xml:space="preserve"> </w:t>
      </w:r>
      <w:r w:rsidRPr="00471660">
        <w:rPr>
          <w:spacing w:val="-1"/>
          <w:sz w:val="22"/>
          <w:szCs w:val="22"/>
        </w:rPr>
        <w:t>Zmluvní</w:t>
      </w:r>
      <w:r w:rsidRPr="00471660">
        <w:rPr>
          <w:spacing w:val="21"/>
          <w:sz w:val="22"/>
          <w:szCs w:val="22"/>
        </w:rPr>
        <w:t xml:space="preserve"> </w:t>
      </w:r>
      <w:r w:rsidRPr="00471660">
        <w:rPr>
          <w:spacing w:val="-1"/>
          <w:sz w:val="22"/>
          <w:szCs w:val="22"/>
        </w:rPr>
        <w:t>účastníci</w:t>
      </w:r>
      <w:r w:rsidRPr="00471660">
        <w:rPr>
          <w:spacing w:val="22"/>
          <w:sz w:val="22"/>
          <w:szCs w:val="22"/>
        </w:rPr>
        <w:t xml:space="preserve"> </w:t>
      </w:r>
      <w:r w:rsidRPr="00471660">
        <w:rPr>
          <w:sz w:val="22"/>
          <w:szCs w:val="22"/>
        </w:rPr>
        <w:t>sa</w:t>
      </w:r>
      <w:r w:rsidRPr="00471660">
        <w:rPr>
          <w:spacing w:val="21"/>
          <w:sz w:val="22"/>
          <w:szCs w:val="22"/>
        </w:rPr>
        <w:t xml:space="preserve"> </w:t>
      </w:r>
      <w:r w:rsidRPr="00471660">
        <w:rPr>
          <w:spacing w:val="-1"/>
          <w:sz w:val="22"/>
          <w:szCs w:val="22"/>
        </w:rPr>
        <w:t>zaväzujú</w:t>
      </w:r>
      <w:r w:rsidRPr="00471660">
        <w:rPr>
          <w:spacing w:val="24"/>
          <w:sz w:val="22"/>
          <w:szCs w:val="22"/>
        </w:rPr>
        <w:t xml:space="preserve"> </w:t>
      </w:r>
      <w:r w:rsidRPr="00471660">
        <w:rPr>
          <w:spacing w:val="-1"/>
          <w:sz w:val="22"/>
          <w:szCs w:val="22"/>
        </w:rPr>
        <w:t>nahradiť</w:t>
      </w:r>
      <w:r w:rsidRPr="00471660">
        <w:rPr>
          <w:spacing w:val="20"/>
          <w:sz w:val="22"/>
          <w:szCs w:val="22"/>
        </w:rPr>
        <w:t xml:space="preserve"> </w:t>
      </w:r>
      <w:r w:rsidRPr="00471660">
        <w:rPr>
          <w:spacing w:val="-1"/>
          <w:sz w:val="22"/>
          <w:szCs w:val="22"/>
        </w:rPr>
        <w:t>neúčinné</w:t>
      </w:r>
      <w:r w:rsidRPr="00471660">
        <w:rPr>
          <w:spacing w:val="24"/>
          <w:sz w:val="22"/>
          <w:szCs w:val="22"/>
        </w:rPr>
        <w:t xml:space="preserve"> </w:t>
      </w:r>
      <w:r w:rsidRPr="00471660">
        <w:rPr>
          <w:spacing w:val="-1"/>
          <w:sz w:val="22"/>
          <w:szCs w:val="22"/>
        </w:rPr>
        <w:t>alebo</w:t>
      </w:r>
      <w:r w:rsidRPr="00471660">
        <w:rPr>
          <w:spacing w:val="24"/>
          <w:sz w:val="22"/>
          <w:szCs w:val="22"/>
        </w:rPr>
        <w:t xml:space="preserve"> </w:t>
      </w:r>
      <w:r w:rsidRPr="00471660">
        <w:rPr>
          <w:spacing w:val="-1"/>
          <w:sz w:val="22"/>
          <w:szCs w:val="22"/>
        </w:rPr>
        <w:t>neuskutočniteľné</w:t>
      </w:r>
      <w:r w:rsidRPr="00471660">
        <w:rPr>
          <w:spacing w:val="24"/>
          <w:sz w:val="22"/>
          <w:szCs w:val="22"/>
        </w:rPr>
        <w:t xml:space="preserve"> </w:t>
      </w:r>
      <w:r w:rsidRPr="00471660">
        <w:rPr>
          <w:spacing w:val="-1"/>
          <w:sz w:val="22"/>
          <w:szCs w:val="22"/>
        </w:rPr>
        <w:t>ustanovenia</w:t>
      </w:r>
      <w:r w:rsidRPr="00471660">
        <w:rPr>
          <w:spacing w:val="24"/>
          <w:sz w:val="22"/>
          <w:szCs w:val="22"/>
        </w:rPr>
        <w:t xml:space="preserve"> </w:t>
      </w:r>
      <w:r w:rsidRPr="00471660">
        <w:rPr>
          <w:spacing w:val="-1"/>
          <w:sz w:val="22"/>
          <w:szCs w:val="22"/>
        </w:rPr>
        <w:t>takou</w:t>
      </w:r>
      <w:r w:rsidRPr="00471660">
        <w:rPr>
          <w:spacing w:val="21"/>
          <w:sz w:val="22"/>
          <w:szCs w:val="22"/>
        </w:rPr>
        <w:t xml:space="preserve"> </w:t>
      </w:r>
      <w:r w:rsidRPr="00471660">
        <w:rPr>
          <w:spacing w:val="-1"/>
          <w:sz w:val="22"/>
          <w:szCs w:val="22"/>
        </w:rPr>
        <w:t>úpravou,</w:t>
      </w:r>
      <w:r w:rsidRPr="00471660">
        <w:rPr>
          <w:spacing w:val="89"/>
          <w:sz w:val="22"/>
          <w:szCs w:val="22"/>
        </w:rPr>
        <w:t xml:space="preserve"> </w:t>
      </w:r>
      <w:r w:rsidRPr="00471660">
        <w:rPr>
          <w:sz w:val="22"/>
          <w:szCs w:val="22"/>
        </w:rPr>
        <w:t xml:space="preserve">ktorá </w:t>
      </w:r>
      <w:r w:rsidRPr="00471660">
        <w:rPr>
          <w:spacing w:val="-1"/>
          <w:sz w:val="22"/>
          <w:szCs w:val="22"/>
        </w:rPr>
        <w:t>bude</w:t>
      </w:r>
      <w:r w:rsidRPr="00471660">
        <w:rPr>
          <w:sz w:val="22"/>
          <w:szCs w:val="22"/>
        </w:rPr>
        <w:t xml:space="preserve"> </w:t>
      </w:r>
      <w:r w:rsidRPr="00471660">
        <w:rPr>
          <w:spacing w:val="-1"/>
          <w:sz w:val="22"/>
          <w:szCs w:val="22"/>
        </w:rPr>
        <w:t>pôvodnej</w:t>
      </w:r>
      <w:r w:rsidRPr="00471660">
        <w:rPr>
          <w:sz w:val="22"/>
          <w:szCs w:val="22"/>
        </w:rPr>
        <w:t xml:space="preserve"> </w:t>
      </w:r>
      <w:r w:rsidRPr="00471660">
        <w:rPr>
          <w:spacing w:val="-1"/>
          <w:sz w:val="22"/>
          <w:szCs w:val="22"/>
        </w:rPr>
        <w:t>formulácii</w:t>
      </w:r>
      <w:r w:rsidRPr="00471660">
        <w:rPr>
          <w:sz w:val="22"/>
          <w:szCs w:val="22"/>
        </w:rPr>
        <w:t xml:space="preserve"> </w:t>
      </w:r>
      <w:r w:rsidRPr="00471660">
        <w:rPr>
          <w:spacing w:val="-1"/>
          <w:sz w:val="22"/>
          <w:szCs w:val="22"/>
        </w:rPr>
        <w:t>ekonomicky</w:t>
      </w:r>
      <w:r w:rsidRPr="00471660">
        <w:rPr>
          <w:spacing w:val="-2"/>
          <w:sz w:val="22"/>
          <w:szCs w:val="22"/>
        </w:rPr>
        <w:t xml:space="preserve"> </w:t>
      </w:r>
      <w:r w:rsidRPr="00471660">
        <w:rPr>
          <w:sz w:val="22"/>
          <w:szCs w:val="22"/>
        </w:rPr>
        <w:t xml:space="preserve">a </w:t>
      </w:r>
      <w:r w:rsidRPr="00471660">
        <w:rPr>
          <w:spacing w:val="-1"/>
          <w:sz w:val="22"/>
          <w:szCs w:val="22"/>
        </w:rPr>
        <w:t>technicky</w:t>
      </w:r>
      <w:r w:rsidRPr="00471660">
        <w:rPr>
          <w:spacing w:val="-2"/>
          <w:sz w:val="22"/>
          <w:szCs w:val="22"/>
        </w:rPr>
        <w:t xml:space="preserve"> </w:t>
      </w:r>
      <w:r w:rsidRPr="00471660">
        <w:rPr>
          <w:spacing w:val="-1"/>
          <w:sz w:val="22"/>
          <w:szCs w:val="22"/>
        </w:rPr>
        <w:t>najbližšia,</w:t>
      </w:r>
      <w:r w:rsidRPr="00471660">
        <w:rPr>
          <w:sz w:val="22"/>
          <w:szCs w:val="22"/>
        </w:rPr>
        <w:t xml:space="preserve"> a</w:t>
      </w:r>
      <w:r w:rsidRPr="00471660">
        <w:rPr>
          <w:spacing w:val="4"/>
          <w:sz w:val="22"/>
          <w:szCs w:val="22"/>
        </w:rPr>
        <w:t xml:space="preserve"> </w:t>
      </w:r>
      <w:r w:rsidRPr="00471660">
        <w:rPr>
          <w:sz w:val="22"/>
          <w:szCs w:val="22"/>
        </w:rPr>
        <w:t>to</w:t>
      </w:r>
      <w:r w:rsidRPr="00471660">
        <w:rPr>
          <w:spacing w:val="-3"/>
          <w:sz w:val="22"/>
          <w:szCs w:val="22"/>
        </w:rPr>
        <w:t xml:space="preserve"> </w:t>
      </w:r>
      <w:r w:rsidRPr="00471660">
        <w:rPr>
          <w:sz w:val="22"/>
          <w:szCs w:val="22"/>
        </w:rPr>
        <w:t>tak,</w:t>
      </w:r>
      <w:r w:rsidRPr="00471660">
        <w:rPr>
          <w:spacing w:val="-3"/>
          <w:sz w:val="22"/>
          <w:szCs w:val="22"/>
        </w:rPr>
        <w:t xml:space="preserve"> </w:t>
      </w:r>
      <w:r w:rsidRPr="00471660">
        <w:rPr>
          <w:sz w:val="22"/>
          <w:szCs w:val="22"/>
        </w:rPr>
        <w:t xml:space="preserve">aby </w:t>
      </w:r>
      <w:r w:rsidRPr="00471660">
        <w:rPr>
          <w:spacing w:val="-1"/>
          <w:sz w:val="22"/>
          <w:szCs w:val="22"/>
        </w:rPr>
        <w:t>bol</w:t>
      </w:r>
      <w:r w:rsidRPr="00471660">
        <w:rPr>
          <w:sz w:val="22"/>
          <w:szCs w:val="22"/>
        </w:rPr>
        <w:t xml:space="preserve"> </w:t>
      </w:r>
      <w:r w:rsidRPr="00471660">
        <w:rPr>
          <w:spacing w:val="-1"/>
          <w:sz w:val="22"/>
          <w:szCs w:val="22"/>
        </w:rPr>
        <w:t>dosiahnutý</w:t>
      </w:r>
      <w:r w:rsidRPr="00471660">
        <w:rPr>
          <w:sz w:val="22"/>
          <w:szCs w:val="22"/>
        </w:rPr>
        <w:t xml:space="preserve"> </w:t>
      </w:r>
      <w:r w:rsidRPr="00471660">
        <w:rPr>
          <w:spacing w:val="-1"/>
          <w:sz w:val="22"/>
          <w:szCs w:val="22"/>
        </w:rPr>
        <w:t>účel</w:t>
      </w:r>
      <w:r w:rsidRPr="00471660">
        <w:rPr>
          <w:sz w:val="22"/>
          <w:szCs w:val="22"/>
        </w:rPr>
        <w:t xml:space="preserve"> </w:t>
      </w:r>
      <w:r w:rsidRPr="00471660">
        <w:rPr>
          <w:spacing w:val="-1"/>
          <w:sz w:val="22"/>
          <w:szCs w:val="22"/>
        </w:rPr>
        <w:t>zmluvy.</w:t>
      </w:r>
    </w:p>
    <w:p w14:paraId="1BF65900" w14:textId="77777777" w:rsidR="00062586" w:rsidRPr="00471660" w:rsidRDefault="00062586">
      <w:pPr>
        <w:pStyle w:val="BodyText"/>
        <w:kinsoku w:val="0"/>
        <w:overflowPunct w:val="0"/>
        <w:spacing w:before="11"/>
        <w:ind w:left="0" w:firstLine="0"/>
        <w:rPr>
          <w:sz w:val="21"/>
          <w:szCs w:val="21"/>
        </w:rPr>
      </w:pPr>
    </w:p>
    <w:p w14:paraId="54C11B5B" w14:textId="77777777" w:rsidR="00351CBD" w:rsidRPr="00471660" w:rsidRDefault="00351CBD" w:rsidP="00A2710A">
      <w:pPr>
        <w:pStyle w:val="BodyText"/>
        <w:numPr>
          <w:ilvl w:val="0"/>
          <w:numId w:val="1"/>
        </w:numPr>
        <w:tabs>
          <w:tab w:val="left" w:pos="528"/>
        </w:tabs>
        <w:kinsoku w:val="0"/>
        <w:overflowPunct w:val="0"/>
        <w:spacing w:before="0"/>
        <w:ind w:right="119" w:hanging="427"/>
        <w:jc w:val="both"/>
        <w:rPr>
          <w:spacing w:val="-1"/>
          <w:sz w:val="22"/>
          <w:szCs w:val="22"/>
        </w:rPr>
      </w:pPr>
      <w:r w:rsidRPr="00471660">
        <w:rPr>
          <w:spacing w:val="-1"/>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Zhotoviteľ súhlasí so zverejnením tejto zmluvy (vrátane jej prípadných dodatkov) a faktúr zhotoviteľa doručených objednávateľovi pričom zhotoviteľ tiež disponuje písomným súhlasom inej dotknutej osoby (osoby konajúcej za zhotoviteľa) na  zverejnenie jej údajov v tejto zmluve a vo faktúrach zhotoviteľa, a to zverejnenie objednávateľom  počas trvania jeho povinnosti podľa § 5a ods. 1, 6 a 9 a § 5b zákona o slobodnom prístupe k informáciám; tento súhlas možno odvolať len po predchádzajúcom písomnom súhlase objednávateľa.</w:t>
      </w:r>
    </w:p>
    <w:p w14:paraId="0F436168" w14:textId="77777777" w:rsidR="00351CBD" w:rsidRPr="00471660" w:rsidRDefault="00351CBD" w:rsidP="00495B16">
      <w:pPr>
        <w:pStyle w:val="BodyText"/>
        <w:tabs>
          <w:tab w:val="left" w:pos="528"/>
        </w:tabs>
        <w:kinsoku w:val="0"/>
        <w:overflowPunct w:val="0"/>
        <w:spacing w:before="0"/>
        <w:ind w:left="527" w:right="119" w:firstLine="0"/>
        <w:jc w:val="both"/>
        <w:rPr>
          <w:spacing w:val="24"/>
          <w:sz w:val="22"/>
          <w:szCs w:val="22"/>
        </w:rPr>
      </w:pPr>
    </w:p>
    <w:p w14:paraId="26FC831D" w14:textId="77777777" w:rsidR="00062586" w:rsidRPr="00471660" w:rsidRDefault="000D5614" w:rsidP="00A2710A">
      <w:pPr>
        <w:pStyle w:val="BodyText"/>
        <w:numPr>
          <w:ilvl w:val="0"/>
          <w:numId w:val="1"/>
        </w:numPr>
        <w:tabs>
          <w:tab w:val="left" w:pos="528"/>
        </w:tabs>
        <w:kinsoku w:val="0"/>
        <w:overflowPunct w:val="0"/>
        <w:spacing w:before="0"/>
        <w:ind w:right="119" w:hanging="427"/>
        <w:jc w:val="both"/>
        <w:rPr>
          <w:spacing w:val="24"/>
          <w:sz w:val="22"/>
          <w:szCs w:val="22"/>
        </w:rPr>
      </w:pPr>
      <w:r w:rsidRPr="00471660">
        <w:rPr>
          <w:spacing w:val="-1"/>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403EA915" w14:textId="77777777" w:rsidR="000D5614" w:rsidRPr="00471660" w:rsidRDefault="000D5614" w:rsidP="00495B16">
      <w:pPr>
        <w:pStyle w:val="BodyText"/>
        <w:tabs>
          <w:tab w:val="left" w:pos="528"/>
        </w:tabs>
        <w:kinsoku w:val="0"/>
        <w:overflowPunct w:val="0"/>
        <w:spacing w:before="0"/>
        <w:ind w:left="527" w:right="111" w:firstLine="0"/>
        <w:jc w:val="both"/>
        <w:rPr>
          <w:spacing w:val="-1"/>
          <w:sz w:val="22"/>
          <w:szCs w:val="22"/>
        </w:rPr>
      </w:pPr>
    </w:p>
    <w:p w14:paraId="3EE95149" w14:textId="77777777" w:rsidR="00C32C7B" w:rsidRPr="00471660" w:rsidRDefault="00C32C7B" w:rsidP="005C0F4E">
      <w:pPr>
        <w:pStyle w:val="BodyText"/>
        <w:numPr>
          <w:ilvl w:val="0"/>
          <w:numId w:val="1"/>
        </w:numPr>
        <w:tabs>
          <w:tab w:val="left" w:pos="528"/>
        </w:tabs>
        <w:kinsoku w:val="0"/>
        <w:overflowPunct w:val="0"/>
        <w:spacing w:before="0"/>
        <w:ind w:right="111" w:hanging="427"/>
        <w:jc w:val="both"/>
        <w:rPr>
          <w:spacing w:val="-1"/>
          <w:sz w:val="22"/>
          <w:szCs w:val="22"/>
        </w:rPr>
      </w:pPr>
      <w:r w:rsidRPr="00471660">
        <w:rPr>
          <w:sz w:val="22"/>
          <w:szCs w:val="22"/>
        </w:rPr>
        <w:t xml:space="preserve">Právne vzťahy zmluvných strán výslovne neupravené v tejto zmluve sa riadia príslušnými ustanoveniami </w:t>
      </w:r>
      <w:r w:rsidRPr="00471660">
        <w:rPr>
          <w:spacing w:val="-1"/>
          <w:sz w:val="22"/>
          <w:szCs w:val="22"/>
        </w:rPr>
        <w:t>Obchodného zákonníka a predpismi s ním súvisiacimi.</w:t>
      </w:r>
    </w:p>
    <w:p w14:paraId="17E04260" w14:textId="77777777" w:rsidR="00C32C7B" w:rsidRPr="00471660" w:rsidRDefault="00C32C7B" w:rsidP="00C32C7B">
      <w:pPr>
        <w:pStyle w:val="BodyText"/>
        <w:tabs>
          <w:tab w:val="left" w:pos="528"/>
        </w:tabs>
        <w:kinsoku w:val="0"/>
        <w:overflowPunct w:val="0"/>
        <w:spacing w:before="0"/>
        <w:ind w:left="527" w:right="111" w:firstLine="0"/>
        <w:jc w:val="both"/>
        <w:rPr>
          <w:spacing w:val="-1"/>
          <w:sz w:val="22"/>
          <w:szCs w:val="22"/>
        </w:rPr>
      </w:pPr>
    </w:p>
    <w:p w14:paraId="115F2316" w14:textId="77777777" w:rsidR="00062586" w:rsidRPr="00471660" w:rsidRDefault="00062586" w:rsidP="00C32C7B">
      <w:pPr>
        <w:pStyle w:val="BodyText"/>
        <w:numPr>
          <w:ilvl w:val="0"/>
          <w:numId w:val="1"/>
        </w:numPr>
        <w:tabs>
          <w:tab w:val="left" w:pos="528"/>
        </w:tabs>
        <w:kinsoku w:val="0"/>
        <w:overflowPunct w:val="0"/>
        <w:spacing w:before="0"/>
        <w:ind w:right="111" w:hanging="427"/>
        <w:jc w:val="both"/>
        <w:rPr>
          <w:spacing w:val="-1"/>
          <w:sz w:val="22"/>
          <w:szCs w:val="22"/>
        </w:rPr>
      </w:pPr>
      <w:r w:rsidRPr="00471660">
        <w:rPr>
          <w:spacing w:val="-1"/>
          <w:sz w:val="22"/>
          <w:szCs w:val="22"/>
        </w:rPr>
        <w:t xml:space="preserve">Zmluvné strany sa dohodli, že zmluvu možno meniť písomne, pričom zmeny sa uskutočnia formou písomných číslovaných dodatkov, podpísaných oprávnenými zástupcami oboch zmluvných strán a to v </w:t>
      </w:r>
      <w:r w:rsidRPr="00471660">
        <w:rPr>
          <w:spacing w:val="-1"/>
          <w:sz w:val="22"/>
          <w:szCs w:val="22"/>
        </w:rPr>
        <w:lastRenderedPageBreak/>
        <w:t>súlade s § 10a zákona o verejnom obstarávaní.</w:t>
      </w:r>
    </w:p>
    <w:p w14:paraId="09D1BE0A" w14:textId="77777777" w:rsidR="00062586" w:rsidRPr="00471660" w:rsidRDefault="00062586" w:rsidP="005C0F4E">
      <w:pPr>
        <w:pStyle w:val="BodyText"/>
        <w:tabs>
          <w:tab w:val="left" w:pos="528"/>
        </w:tabs>
        <w:kinsoku w:val="0"/>
        <w:overflowPunct w:val="0"/>
        <w:spacing w:before="0"/>
        <w:ind w:left="527" w:right="111" w:firstLine="0"/>
        <w:jc w:val="both"/>
        <w:rPr>
          <w:spacing w:val="-1"/>
          <w:sz w:val="22"/>
          <w:szCs w:val="22"/>
        </w:rPr>
      </w:pPr>
    </w:p>
    <w:p w14:paraId="4E743E34" w14:textId="77777777" w:rsidR="00062586" w:rsidRPr="00471660" w:rsidRDefault="00062586" w:rsidP="00A2710A">
      <w:pPr>
        <w:pStyle w:val="BodyText"/>
        <w:numPr>
          <w:ilvl w:val="0"/>
          <w:numId w:val="1"/>
        </w:numPr>
        <w:tabs>
          <w:tab w:val="left" w:pos="528"/>
        </w:tabs>
        <w:kinsoku w:val="0"/>
        <w:overflowPunct w:val="0"/>
        <w:spacing w:before="0"/>
        <w:ind w:right="111" w:hanging="427"/>
        <w:jc w:val="both"/>
        <w:rPr>
          <w:spacing w:val="-1"/>
          <w:sz w:val="22"/>
          <w:szCs w:val="22"/>
        </w:rPr>
      </w:pPr>
      <w:r w:rsidRPr="00471660">
        <w:rPr>
          <w:spacing w:val="-1"/>
          <w:sz w:val="22"/>
          <w:szCs w:val="22"/>
        </w:rPr>
        <w:t xml:space="preserve">Zmluva je vyhotovená v </w:t>
      </w:r>
      <w:r w:rsidR="00F63544" w:rsidRPr="00471660">
        <w:rPr>
          <w:spacing w:val="-1"/>
          <w:sz w:val="22"/>
          <w:szCs w:val="22"/>
        </w:rPr>
        <w:t xml:space="preserve">šiestich </w:t>
      </w:r>
      <w:r w:rsidRPr="00471660">
        <w:rPr>
          <w:spacing w:val="-1"/>
          <w:sz w:val="22"/>
          <w:szCs w:val="22"/>
        </w:rPr>
        <w:t xml:space="preserve">originálnych vyhotoveniach, z ktorých dve  vyhotovenia obdrží  zhotoviteľ a </w:t>
      </w:r>
      <w:r w:rsidR="00F63544" w:rsidRPr="00471660">
        <w:rPr>
          <w:spacing w:val="-1"/>
          <w:sz w:val="22"/>
          <w:szCs w:val="22"/>
        </w:rPr>
        <w:t>šty</w:t>
      </w:r>
      <w:r w:rsidRPr="00471660">
        <w:rPr>
          <w:spacing w:val="-1"/>
          <w:sz w:val="22"/>
          <w:szCs w:val="22"/>
        </w:rPr>
        <w:t>ri vyhotovenia  obdrží  objednávateľ.</w:t>
      </w:r>
    </w:p>
    <w:p w14:paraId="5C83300C" w14:textId="77777777" w:rsidR="00062586" w:rsidRPr="00471660" w:rsidRDefault="00062586">
      <w:pPr>
        <w:pStyle w:val="BodyText"/>
        <w:kinsoku w:val="0"/>
        <w:overflowPunct w:val="0"/>
        <w:spacing w:before="11"/>
        <w:ind w:left="0" w:firstLine="0"/>
        <w:rPr>
          <w:sz w:val="21"/>
          <w:szCs w:val="21"/>
        </w:rPr>
      </w:pPr>
    </w:p>
    <w:p w14:paraId="2FD7306D" w14:textId="77777777" w:rsidR="00C13AA3" w:rsidRPr="00471660" w:rsidRDefault="00C13AA3" w:rsidP="005C0F4E">
      <w:pPr>
        <w:pStyle w:val="BodyText"/>
        <w:numPr>
          <w:ilvl w:val="0"/>
          <w:numId w:val="1"/>
        </w:numPr>
        <w:tabs>
          <w:tab w:val="left" w:pos="528"/>
        </w:tabs>
        <w:kinsoku w:val="0"/>
        <w:overflowPunct w:val="0"/>
        <w:spacing w:before="0"/>
        <w:ind w:right="111" w:hanging="427"/>
        <w:jc w:val="both"/>
        <w:rPr>
          <w:spacing w:val="-1"/>
          <w:sz w:val="22"/>
          <w:szCs w:val="22"/>
        </w:rPr>
      </w:pPr>
      <w:r w:rsidRPr="00471660">
        <w:rPr>
          <w:spacing w:val="-1"/>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 </w:t>
      </w:r>
    </w:p>
    <w:p w14:paraId="6D6986EF" w14:textId="77777777" w:rsidR="00C13AA3" w:rsidRPr="00471660" w:rsidRDefault="00C13AA3" w:rsidP="005C0F4E">
      <w:pPr>
        <w:pStyle w:val="BodyText"/>
        <w:tabs>
          <w:tab w:val="left" w:pos="528"/>
        </w:tabs>
        <w:kinsoku w:val="0"/>
        <w:overflowPunct w:val="0"/>
        <w:spacing w:before="0"/>
        <w:ind w:left="527" w:right="111" w:firstLine="0"/>
        <w:jc w:val="both"/>
        <w:rPr>
          <w:spacing w:val="-1"/>
          <w:sz w:val="22"/>
          <w:szCs w:val="22"/>
        </w:rPr>
      </w:pPr>
    </w:p>
    <w:p w14:paraId="046A67A7" w14:textId="77777777" w:rsidR="00C13AA3" w:rsidRPr="00471660" w:rsidRDefault="00C13AA3" w:rsidP="005C0F4E">
      <w:pPr>
        <w:pStyle w:val="BodyText"/>
        <w:numPr>
          <w:ilvl w:val="0"/>
          <w:numId w:val="1"/>
        </w:numPr>
        <w:tabs>
          <w:tab w:val="left" w:pos="528"/>
        </w:tabs>
        <w:kinsoku w:val="0"/>
        <w:overflowPunct w:val="0"/>
        <w:spacing w:before="0"/>
        <w:ind w:right="111" w:hanging="427"/>
        <w:jc w:val="both"/>
        <w:rPr>
          <w:spacing w:val="-1"/>
          <w:sz w:val="22"/>
          <w:szCs w:val="22"/>
        </w:rPr>
      </w:pPr>
      <w:r w:rsidRPr="00471660">
        <w:rPr>
          <w:spacing w:val="-1"/>
          <w:sz w:val="22"/>
          <w:szCs w:val="22"/>
        </w:rPr>
        <w:t>Zmluvné strany sa zaväzujú prípadné zmeny právneho stavu, ktoré by mohli mať vplyv na plnenie podmienok tejto zmluvy, oznámiť písomne druhej zmluvnej strane najneskôr 30 dní pred predpokladanou zmenou.</w:t>
      </w:r>
    </w:p>
    <w:p w14:paraId="011729A5" w14:textId="77777777" w:rsidR="00062586" w:rsidRPr="00471660" w:rsidRDefault="00062586">
      <w:pPr>
        <w:pStyle w:val="BodyText"/>
        <w:kinsoku w:val="0"/>
        <w:overflowPunct w:val="0"/>
        <w:spacing w:before="11"/>
        <w:ind w:left="0" w:firstLine="0"/>
        <w:rPr>
          <w:sz w:val="21"/>
          <w:szCs w:val="21"/>
        </w:rPr>
      </w:pPr>
    </w:p>
    <w:p w14:paraId="70A5465A" w14:textId="77777777" w:rsidR="00062586" w:rsidRPr="00471660" w:rsidRDefault="00062586" w:rsidP="001D1D2C">
      <w:pPr>
        <w:pStyle w:val="BodyText"/>
        <w:numPr>
          <w:ilvl w:val="0"/>
          <w:numId w:val="1"/>
        </w:numPr>
        <w:tabs>
          <w:tab w:val="left" w:pos="461"/>
        </w:tabs>
        <w:kinsoku w:val="0"/>
        <w:overflowPunct w:val="0"/>
        <w:spacing w:before="0"/>
        <w:ind w:right="2647" w:hanging="427"/>
        <w:rPr>
          <w:spacing w:val="-1"/>
          <w:sz w:val="22"/>
          <w:szCs w:val="22"/>
        </w:rPr>
      </w:pPr>
      <w:r w:rsidRPr="00471660">
        <w:rPr>
          <w:spacing w:val="-1"/>
          <w:sz w:val="22"/>
          <w:szCs w:val="22"/>
        </w:rPr>
        <w:t>Prílohy</w:t>
      </w:r>
      <w:r w:rsidRPr="00471660">
        <w:rPr>
          <w:spacing w:val="-2"/>
          <w:sz w:val="22"/>
          <w:szCs w:val="22"/>
        </w:rPr>
        <w:t xml:space="preserve"> </w:t>
      </w:r>
      <w:r w:rsidRPr="00471660">
        <w:rPr>
          <w:sz w:val="22"/>
          <w:szCs w:val="22"/>
        </w:rPr>
        <w:t xml:space="preserve">k </w:t>
      </w:r>
      <w:r w:rsidRPr="00471660">
        <w:rPr>
          <w:spacing w:val="-1"/>
          <w:sz w:val="22"/>
          <w:szCs w:val="22"/>
        </w:rPr>
        <w:t>zmluve</w:t>
      </w:r>
      <w:r w:rsidRPr="00471660">
        <w:rPr>
          <w:spacing w:val="-3"/>
          <w:sz w:val="22"/>
          <w:szCs w:val="22"/>
        </w:rPr>
        <w:t xml:space="preserve"> </w:t>
      </w:r>
      <w:r w:rsidRPr="00471660">
        <w:rPr>
          <w:sz w:val="22"/>
          <w:szCs w:val="22"/>
        </w:rPr>
        <w:t>o</w:t>
      </w:r>
      <w:r w:rsidRPr="00471660">
        <w:rPr>
          <w:spacing w:val="1"/>
          <w:sz w:val="22"/>
          <w:szCs w:val="22"/>
        </w:rPr>
        <w:t xml:space="preserve"> </w:t>
      </w:r>
      <w:r w:rsidRPr="00471660">
        <w:rPr>
          <w:spacing w:val="-1"/>
          <w:sz w:val="22"/>
          <w:szCs w:val="22"/>
        </w:rPr>
        <w:t>dielo,</w:t>
      </w:r>
      <w:r w:rsidRPr="00471660">
        <w:rPr>
          <w:spacing w:val="-3"/>
          <w:sz w:val="22"/>
          <w:szCs w:val="22"/>
        </w:rPr>
        <w:t xml:space="preserve"> </w:t>
      </w:r>
      <w:r w:rsidRPr="00471660">
        <w:rPr>
          <w:sz w:val="22"/>
          <w:szCs w:val="22"/>
        </w:rPr>
        <w:t>ktoré</w:t>
      </w:r>
      <w:r w:rsidRPr="00471660">
        <w:rPr>
          <w:spacing w:val="-3"/>
          <w:sz w:val="22"/>
          <w:szCs w:val="22"/>
        </w:rPr>
        <w:t xml:space="preserve"> </w:t>
      </w:r>
      <w:r w:rsidRPr="00471660">
        <w:rPr>
          <w:sz w:val="22"/>
          <w:szCs w:val="22"/>
        </w:rPr>
        <w:t>tvoria</w:t>
      </w:r>
      <w:r w:rsidRPr="00471660">
        <w:rPr>
          <w:spacing w:val="-2"/>
          <w:sz w:val="22"/>
          <w:szCs w:val="22"/>
        </w:rPr>
        <w:t xml:space="preserve"> </w:t>
      </w:r>
      <w:r w:rsidRPr="00471660">
        <w:rPr>
          <w:spacing w:val="-1"/>
          <w:sz w:val="22"/>
          <w:szCs w:val="22"/>
        </w:rPr>
        <w:t>neoddeliteľnú</w:t>
      </w:r>
      <w:r w:rsidRPr="00471660">
        <w:rPr>
          <w:sz w:val="22"/>
          <w:szCs w:val="22"/>
        </w:rPr>
        <w:t xml:space="preserve"> </w:t>
      </w:r>
      <w:r w:rsidRPr="00471660">
        <w:rPr>
          <w:spacing w:val="-1"/>
          <w:sz w:val="22"/>
          <w:szCs w:val="22"/>
        </w:rPr>
        <w:t>časť</w:t>
      </w:r>
      <w:r w:rsidRPr="00471660">
        <w:rPr>
          <w:sz w:val="22"/>
          <w:szCs w:val="22"/>
        </w:rPr>
        <w:t xml:space="preserve"> </w:t>
      </w:r>
      <w:r w:rsidRPr="00471660">
        <w:rPr>
          <w:spacing w:val="-1"/>
          <w:sz w:val="22"/>
          <w:szCs w:val="22"/>
        </w:rPr>
        <w:t>tejto</w:t>
      </w:r>
      <w:r w:rsidRPr="00471660">
        <w:rPr>
          <w:spacing w:val="-3"/>
          <w:sz w:val="22"/>
          <w:szCs w:val="22"/>
        </w:rPr>
        <w:t xml:space="preserve"> </w:t>
      </w:r>
      <w:r w:rsidRPr="00471660">
        <w:rPr>
          <w:spacing w:val="-1"/>
          <w:sz w:val="22"/>
          <w:szCs w:val="22"/>
        </w:rPr>
        <w:t>zmluvy</w:t>
      </w:r>
      <w:r w:rsidRPr="00471660">
        <w:rPr>
          <w:spacing w:val="-2"/>
          <w:sz w:val="22"/>
          <w:szCs w:val="22"/>
        </w:rPr>
        <w:t xml:space="preserve"> </w:t>
      </w:r>
      <w:r w:rsidRPr="00471660">
        <w:rPr>
          <w:sz w:val="22"/>
          <w:szCs w:val="22"/>
        </w:rPr>
        <w:t>sú:</w:t>
      </w:r>
      <w:r w:rsidRPr="00471660">
        <w:rPr>
          <w:spacing w:val="59"/>
          <w:sz w:val="22"/>
          <w:szCs w:val="22"/>
        </w:rPr>
        <w:t xml:space="preserve"> </w:t>
      </w:r>
      <w:r w:rsidR="00A3530A" w:rsidRPr="00471660">
        <w:rPr>
          <w:spacing w:val="59"/>
          <w:sz w:val="22"/>
          <w:szCs w:val="22"/>
        </w:rPr>
        <w:tab/>
      </w:r>
      <w:r w:rsidR="001D1D2C" w:rsidRPr="00471660">
        <w:rPr>
          <w:spacing w:val="59"/>
          <w:sz w:val="22"/>
          <w:szCs w:val="22"/>
        </w:rPr>
        <w:tab/>
      </w:r>
      <w:r w:rsidR="001D1D2C" w:rsidRPr="00471660">
        <w:rPr>
          <w:spacing w:val="59"/>
          <w:sz w:val="22"/>
          <w:szCs w:val="22"/>
        </w:rPr>
        <w:tab/>
      </w:r>
      <w:r w:rsidR="001D1D2C" w:rsidRPr="00471660">
        <w:rPr>
          <w:spacing w:val="59"/>
          <w:sz w:val="22"/>
          <w:szCs w:val="22"/>
        </w:rPr>
        <w:tab/>
      </w:r>
      <w:r w:rsidRPr="00471660">
        <w:rPr>
          <w:spacing w:val="-1"/>
          <w:sz w:val="22"/>
          <w:szCs w:val="22"/>
        </w:rPr>
        <w:t>Príloha</w:t>
      </w:r>
      <w:r w:rsidRPr="00471660">
        <w:rPr>
          <w:sz w:val="22"/>
          <w:szCs w:val="22"/>
        </w:rPr>
        <w:t xml:space="preserve"> </w:t>
      </w:r>
      <w:r w:rsidRPr="00471660">
        <w:rPr>
          <w:spacing w:val="-1"/>
          <w:sz w:val="22"/>
          <w:szCs w:val="22"/>
        </w:rPr>
        <w:t>č.</w:t>
      </w:r>
      <w:r w:rsidR="0098259A" w:rsidRPr="00471660">
        <w:rPr>
          <w:spacing w:val="-1"/>
          <w:sz w:val="22"/>
          <w:szCs w:val="22"/>
        </w:rPr>
        <w:t xml:space="preserve"> </w:t>
      </w:r>
      <w:r w:rsidRPr="00471660">
        <w:rPr>
          <w:spacing w:val="-1"/>
          <w:sz w:val="22"/>
          <w:szCs w:val="22"/>
        </w:rPr>
        <w:t>1</w:t>
      </w:r>
      <w:r w:rsidRPr="00471660">
        <w:rPr>
          <w:sz w:val="22"/>
          <w:szCs w:val="22"/>
        </w:rPr>
        <w:t xml:space="preserve"> – </w:t>
      </w:r>
      <w:r w:rsidRPr="00471660">
        <w:rPr>
          <w:spacing w:val="-1"/>
          <w:sz w:val="22"/>
          <w:szCs w:val="22"/>
        </w:rPr>
        <w:t>Ponukový</w:t>
      </w:r>
      <w:r w:rsidRPr="00471660">
        <w:rPr>
          <w:sz w:val="22"/>
          <w:szCs w:val="22"/>
        </w:rPr>
        <w:t xml:space="preserve"> </w:t>
      </w:r>
      <w:r w:rsidRPr="00471660">
        <w:rPr>
          <w:spacing w:val="-1"/>
          <w:sz w:val="22"/>
          <w:szCs w:val="22"/>
        </w:rPr>
        <w:t>rozpočet</w:t>
      </w:r>
    </w:p>
    <w:p w14:paraId="0F88D95E" w14:textId="77777777" w:rsidR="00062586" w:rsidRPr="00471660" w:rsidRDefault="00062586" w:rsidP="000E742F">
      <w:pPr>
        <w:pStyle w:val="BodyText"/>
        <w:kinsoku w:val="0"/>
        <w:overflowPunct w:val="0"/>
        <w:spacing w:before="0" w:line="252" w:lineRule="exact"/>
        <w:ind w:left="1967" w:firstLine="193"/>
        <w:rPr>
          <w:spacing w:val="-1"/>
          <w:sz w:val="22"/>
          <w:szCs w:val="22"/>
        </w:rPr>
      </w:pPr>
      <w:r w:rsidRPr="00471660">
        <w:rPr>
          <w:spacing w:val="-1"/>
          <w:sz w:val="22"/>
          <w:szCs w:val="22"/>
        </w:rPr>
        <w:t>Príloha</w:t>
      </w:r>
      <w:r w:rsidRPr="00471660">
        <w:rPr>
          <w:sz w:val="22"/>
          <w:szCs w:val="22"/>
        </w:rPr>
        <w:t xml:space="preserve"> </w:t>
      </w:r>
      <w:r w:rsidRPr="00471660">
        <w:rPr>
          <w:spacing w:val="-1"/>
          <w:sz w:val="22"/>
          <w:szCs w:val="22"/>
        </w:rPr>
        <w:t>č.</w:t>
      </w:r>
      <w:r w:rsidR="0098259A" w:rsidRPr="00471660">
        <w:rPr>
          <w:spacing w:val="-1"/>
          <w:sz w:val="22"/>
          <w:szCs w:val="22"/>
        </w:rPr>
        <w:t xml:space="preserve"> </w:t>
      </w:r>
      <w:r w:rsidRPr="00471660">
        <w:rPr>
          <w:spacing w:val="-1"/>
          <w:sz w:val="22"/>
          <w:szCs w:val="22"/>
        </w:rPr>
        <w:t>2</w:t>
      </w:r>
      <w:r w:rsidRPr="00471660">
        <w:rPr>
          <w:spacing w:val="1"/>
          <w:sz w:val="22"/>
          <w:szCs w:val="22"/>
        </w:rPr>
        <w:t xml:space="preserve"> </w:t>
      </w:r>
      <w:r w:rsidRPr="00471660">
        <w:rPr>
          <w:sz w:val="22"/>
          <w:szCs w:val="22"/>
        </w:rPr>
        <w:t xml:space="preserve">– </w:t>
      </w:r>
      <w:r w:rsidRPr="00471660">
        <w:rPr>
          <w:spacing w:val="-1"/>
          <w:sz w:val="22"/>
          <w:szCs w:val="22"/>
        </w:rPr>
        <w:t>Štatút</w:t>
      </w:r>
      <w:r w:rsidRPr="00471660">
        <w:rPr>
          <w:sz w:val="22"/>
          <w:szCs w:val="22"/>
        </w:rPr>
        <w:t xml:space="preserve"> </w:t>
      </w:r>
      <w:r w:rsidRPr="00471660">
        <w:rPr>
          <w:spacing w:val="-1"/>
          <w:sz w:val="22"/>
          <w:szCs w:val="22"/>
        </w:rPr>
        <w:t>zmenového</w:t>
      </w:r>
      <w:r w:rsidRPr="00471660">
        <w:rPr>
          <w:sz w:val="22"/>
          <w:szCs w:val="22"/>
        </w:rPr>
        <w:t xml:space="preserve"> </w:t>
      </w:r>
      <w:r w:rsidRPr="00471660">
        <w:rPr>
          <w:spacing w:val="-1"/>
          <w:sz w:val="22"/>
          <w:szCs w:val="22"/>
        </w:rPr>
        <w:t>konania</w:t>
      </w:r>
      <w:r w:rsidRPr="00471660">
        <w:rPr>
          <w:sz w:val="22"/>
          <w:szCs w:val="22"/>
        </w:rPr>
        <w:t xml:space="preserve"> </w:t>
      </w:r>
      <w:r w:rsidRPr="00471660">
        <w:rPr>
          <w:spacing w:val="-1"/>
          <w:sz w:val="22"/>
          <w:szCs w:val="22"/>
        </w:rPr>
        <w:t>stavby</w:t>
      </w:r>
    </w:p>
    <w:p w14:paraId="1007B51B" w14:textId="77777777" w:rsidR="00062586" w:rsidRPr="00471660" w:rsidRDefault="00062586" w:rsidP="000E742F">
      <w:pPr>
        <w:pStyle w:val="BodyText"/>
        <w:kinsoku w:val="0"/>
        <w:overflowPunct w:val="0"/>
        <w:spacing w:before="0" w:line="252" w:lineRule="exact"/>
        <w:ind w:left="1774" w:firstLine="386"/>
        <w:rPr>
          <w:spacing w:val="-1"/>
          <w:sz w:val="22"/>
          <w:szCs w:val="22"/>
        </w:rPr>
      </w:pPr>
      <w:r w:rsidRPr="00471660">
        <w:rPr>
          <w:spacing w:val="-1"/>
          <w:sz w:val="22"/>
          <w:szCs w:val="22"/>
        </w:rPr>
        <w:t>Príloha</w:t>
      </w:r>
      <w:r w:rsidRPr="00471660">
        <w:rPr>
          <w:sz w:val="22"/>
          <w:szCs w:val="22"/>
        </w:rPr>
        <w:t xml:space="preserve"> č.</w:t>
      </w:r>
      <w:r w:rsidRPr="00471660">
        <w:rPr>
          <w:spacing w:val="-3"/>
          <w:sz w:val="22"/>
          <w:szCs w:val="22"/>
        </w:rPr>
        <w:t xml:space="preserve"> </w:t>
      </w:r>
      <w:r w:rsidRPr="00471660">
        <w:rPr>
          <w:sz w:val="22"/>
          <w:szCs w:val="22"/>
        </w:rPr>
        <w:t>3</w:t>
      </w:r>
      <w:r w:rsidRPr="00471660">
        <w:rPr>
          <w:spacing w:val="1"/>
          <w:sz w:val="22"/>
          <w:szCs w:val="22"/>
        </w:rPr>
        <w:t xml:space="preserve"> </w:t>
      </w:r>
      <w:r w:rsidRPr="00471660">
        <w:rPr>
          <w:spacing w:val="-1"/>
          <w:sz w:val="22"/>
          <w:szCs w:val="22"/>
        </w:rPr>
        <w:t>–</w:t>
      </w:r>
      <w:r w:rsidR="00A3530A" w:rsidRPr="00471660">
        <w:rPr>
          <w:spacing w:val="-1"/>
          <w:sz w:val="22"/>
          <w:szCs w:val="22"/>
        </w:rPr>
        <w:t xml:space="preserve"> </w:t>
      </w:r>
      <w:r w:rsidRPr="00471660">
        <w:rPr>
          <w:spacing w:val="-1"/>
          <w:sz w:val="22"/>
          <w:szCs w:val="22"/>
        </w:rPr>
        <w:t>Grafický</w:t>
      </w:r>
      <w:r w:rsidRPr="00471660">
        <w:rPr>
          <w:spacing w:val="-2"/>
          <w:sz w:val="22"/>
          <w:szCs w:val="22"/>
        </w:rPr>
        <w:t xml:space="preserve"> </w:t>
      </w:r>
      <w:r w:rsidRPr="00471660">
        <w:rPr>
          <w:spacing w:val="-1"/>
          <w:sz w:val="22"/>
          <w:szCs w:val="22"/>
        </w:rPr>
        <w:t>časový</w:t>
      </w:r>
      <w:r w:rsidRPr="00471660">
        <w:rPr>
          <w:spacing w:val="-2"/>
          <w:sz w:val="22"/>
          <w:szCs w:val="22"/>
        </w:rPr>
        <w:t xml:space="preserve"> </w:t>
      </w:r>
      <w:r w:rsidRPr="00471660">
        <w:rPr>
          <w:sz w:val="22"/>
          <w:szCs w:val="22"/>
        </w:rPr>
        <w:t xml:space="preserve">harmonogram </w:t>
      </w:r>
      <w:r w:rsidRPr="00471660">
        <w:rPr>
          <w:spacing w:val="-1"/>
          <w:sz w:val="22"/>
          <w:szCs w:val="22"/>
        </w:rPr>
        <w:t>realizácie</w:t>
      </w:r>
      <w:r w:rsidRPr="00471660">
        <w:rPr>
          <w:sz w:val="22"/>
          <w:szCs w:val="22"/>
        </w:rPr>
        <w:t xml:space="preserve"> </w:t>
      </w:r>
      <w:r w:rsidRPr="00471660">
        <w:rPr>
          <w:spacing w:val="-1"/>
          <w:sz w:val="22"/>
          <w:szCs w:val="22"/>
        </w:rPr>
        <w:t>diela</w:t>
      </w:r>
    </w:p>
    <w:p w14:paraId="576E24D7" w14:textId="355832C0" w:rsidR="00E67624" w:rsidRDefault="00E67624" w:rsidP="008A174A">
      <w:pPr>
        <w:pStyle w:val="BodyText"/>
        <w:kinsoku w:val="0"/>
        <w:overflowPunct w:val="0"/>
        <w:spacing w:before="0" w:line="252" w:lineRule="exact"/>
        <w:ind w:left="3261" w:hanging="1101"/>
        <w:rPr>
          <w:sz w:val="22"/>
          <w:szCs w:val="22"/>
        </w:rPr>
      </w:pPr>
      <w:r w:rsidRPr="008A174A">
        <w:rPr>
          <w:sz w:val="22"/>
          <w:szCs w:val="22"/>
        </w:rPr>
        <w:t>Príloha</w:t>
      </w:r>
      <w:r w:rsidRPr="00471660">
        <w:rPr>
          <w:sz w:val="22"/>
          <w:szCs w:val="22"/>
        </w:rPr>
        <w:t xml:space="preserve"> č.</w:t>
      </w:r>
      <w:r w:rsidRPr="008A174A">
        <w:rPr>
          <w:sz w:val="22"/>
          <w:szCs w:val="22"/>
        </w:rPr>
        <w:t xml:space="preserve"> </w:t>
      </w:r>
      <w:r>
        <w:rPr>
          <w:sz w:val="22"/>
          <w:szCs w:val="22"/>
        </w:rPr>
        <w:t>4</w:t>
      </w:r>
      <w:r w:rsidRPr="008A174A">
        <w:rPr>
          <w:sz w:val="22"/>
          <w:szCs w:val="22"/>
        </w:rPr>
        <w:t xml:space="preserve"> –</w:t>
      </w:r>
      <w:r w:rsidR="00690461">
        <w:rPr>
          <w:sz w:val="22"/>
          <w:szCs w:val="22"/>
        </w:rPr>
        <w:t xml:space="preserve"> </w:t>
      </w:r>
      <w:r w:rsidR="002702FD">
        <w:rPr>
          <w:sz w:val="22"/>
          <w:szCs w:val="22"/>
        </w:rPr>
        <w:t>P</w:t>
      </w:r>
      <w:r w:rsidR="008A174A" w:rsidRPr="008A1F35">
        <w:rPr>
          <w:sz w:val="22"/>
          <w:szCs w:val="22"/>
        </w:rPr>
        <w:t xml:space="preserve">odmienky na vykonanie diela </w:t>
      </w:r>
      <w:r w:rsidR="002702FD">
        <w:rPr>
          <w:sz w:val="22"/>
          <w:szCs w:val="22"/>
        </w:rPr>
        <w:t>týkajúce sa</w:t>
      </w:r>
      <w:r w:rsidR="008A174A" w:rsidRPr="008A1F35">
        <w:rPr>
          <w:sz w:val="22"/>
          <w:szCs w:val="22"/>
        </w:rPr>
        <w:t> BOZP, OPP a</w:t>
      </w:r>
      <w:r w:rsidR="00FA6BE1">
        <w:rPr>
          <w:sz w:val="22"/>
          <w:szCs w:val="22"/>
        </w:rPr>
        <w:t> </w:t>
      </w:r>
      <w:r w:rsidR="00222AC6">
        <w:rPr>
          <w:sz w:val="22"/>
          <w:szCs w:val="22"/>
        </w:rPr>
        <w:t>O</w:t>
      </w:r>
      <w:r w:rsidR="008A174A" w:rsidRPr="008A1F35">
        <w:rPr>
          <w:sz w:val="22"/>
          <w:szCs w:val="22"/>
        </w:rPr>
        <w:t>ŽP</w:t>
      </w:r>
    </w:p>
    <w:p w14:paraId="24D36AF5" w14:textId="3CC845E9" w:rsidR="00FA6BE1" w:rsidRPr="008A174A" w:rsidRDefault="00FA6BE1" w:rsidP="008A174A">
      <w:pPr>
        <w:pStyle w:val="BodyText"/>
        <w:kinsoku w:val="0"/>
        <w:overflowPunct w:val="0"/>
        <w:spacing w:before="0" w:line="252" w:lineRule="exact"/>
        <w:ind w:left="3261" w:hanging="1101"/>
        <w:rPr>
          <w:sz w:val="22"/>
          <w:szCs w:val="22"/>
        </w:rPr>
      </w:pPr>
      <w:r>
        <w:rPr>
          <w:sz w:val="22"/>
          <w:szCs w:val="22"/>
        </w:rPr>
        <w:t xml:space="preserve">Príloha č. 5 </w:t>
      </w:r>
      <w:r w:rsidRPr="008A174A">
        <w:rPr>
          <w:sz w:val="22"/>
          <w:szCs w:val="22"/>
        </w:rPr>
        <w:t>–</w:t>
      </w:r>
      <w:r w:rsidR="00007C90">
        <w:rPr>
          <w:sz w:val="22"/>
          <w:szCs w:val="22"/>
        </w:rPr>
        <w:t xml:space="preserve"> Zoznam subdodávateľov zhotoviteľa</w:t>
      </w:r>
    </w:p>
    <w:p w14:paraId="12BB8B01" w14:textId="77777777" w:rsidR="00062586" w:rsidRPr="00471660" w:rsidRDefault="00062586">
      <w:pPr>
        <w:pStyle w:val="BodyText"/>
        <w:kinsoku w:val="0"/>
        <w:overflowPunct w:val="0"/>
        <w:spacing w:before="11"/>
        <w:ind w:left="0" w:firstLine="0"/>
        <w:rPr>
          <w:sz w:val="21"/>
          <w:szCs w:val="21"/>
        </w:rPr>
      </w:pPr>
    </w:p>
    <w:p w14:paraId="3FD04FB3" w14:textId="77777777" w:rsidR="00062586" w:rsidRPr="00471660" w:rsidRDefault="00062586" w:rsidP="007167F9">
      <w:pPr>
        <w:pStyle w:val="BodyText"/>
        <w:tabs>
          <w:tab w:val="left" w:pos="4395"/>
        </w:tabs>
        <w:kinsoku w:val="0"/>
        <w:overflowPunct w:val="0"/>
        <w:spacing w:before="0"/>
        <w:ind w:left="100" w:firstLine="0"/>
        <w:rPr>
          <w:spacing w:val="-1"/>
          <w:sz w:val="22"/>
          <w:szCs w:val="22"/>
        </w:rPr>
      </w:pPr>
      <w:r w:rsidRPr="00471660">
        <w:rPr>
          <w:sz w:val="22"/>
          <w:szCs w:val="22"/>
        </w:rPr>
        <w:t xml:space="preserve">Za </w:t>
      </w:r>
      <w:r w:rsidRPr="00471660">
        <w:rPr>
          <w:spacing w:val="-1"/>
          <w:sz w:val="22"/>
          <w:szCs w:val="22"/>
        </w:rPr>
        <w:t>objednávateľa:</w:t>
      </w:r>
      <w:r w:rsidR="007167F9" w:rsidRPr="00471660">
        <w:rPr>
          <w:spacing w:val="-1"/>
          <w:sz w:val="22"/>
          <w:szCs w:val="22"/>
        </w:rPr>
        <w:tab/>
      </w:r>
      <w:r w:rsidRPr="00471660">
        <w:rPr>
          <w:sz w:val="22"/>
          <w:szCs w:val="22"/>
        </w:rPr>
        <w:t xml:space="preserve">Za </w:t>
      </w:r>
      <w:r w:rsidRPr="00471660">
        <w:rPr>
          <w:spacing w:val="-1"/>
          <w:sz w:val="22"/>
          <w:szCs w:val="22"/>
        </w:rPr>
        <w:t>zhotoviteľa:</w:t>
      </w:r>
    </w:p>
    <w:p w14:paraId="358E518E" w14:textId="77777777" w:rsidR="00062586" w:rsidRPr="00471660" w:rsidRDefault="00062586">
      <w:pPr>
        <w:pStyle w:val="BodyText"/>
        <w:kinsoku w:val="0"/>
        <w:overflowPunct w:val="0"/>
        <w:ind w:left="0" w:firstLine="0"/>
        <w:rPr>
          <w:sz w:val="22"/>
          <w:szCs w:val="22"/>
        </w:rPr>
      </w:pPr>
    </w:p>
    <w:p w14:paraId="2FDB9206" w14:textId="77777777" w:rsidR="00062586" w:rsidRPr="00471660" w:rsidRDefault="00062586">
      <w:pPr>
        <w:pStyle w:val="BodyText"/>
        <w:tabs>
          <w:tab w:val="left" w:pos="4353"/>
        </w:tabs>
        <w:kinsoku w:val="0"/>
        <w:overflowPunct w:val="0"/>
        <w:spacing w:before="0"/>
        <w:ind w:left="100" w:firstLine="0"/>
        <w:rPr>
          <w:spacing w:val="-1"/>
          <w:sz w:val="22"/>
          <w:szCs w:val="22"/>
        </w:rPr>
      </w:pPr>
      <w:r w:rsidRPr="00471660">
        <w:rPr>
          <w:spacing w:val="-1"/>
          <w:sz w:val="22"/>
          <w:szCs w:val="22"/>
        </w:rPr>
        <w:t xml:space="preserve">V </w:t>
      </w:r>
      <w:r w:rsidR="00490EFD" w:rsidRPr="00471660">
        <w:rPr>
          <w:spacing w:val="-1"/>
          <w:sz w:val="22"/>
          <w:szCs w:val="22"/>
        </w:rPr>
        <w:t>.....</w:t>
      </w:r>
      <w:r w:rsidRPr="00471660">
        <w:rPr>
          <w:spacing w:val="-1"/>
          <w:sz w:val="22"/>
          <w:szCs w:val="22"/>
        </w:rPr>
        <w:t>, dňa.</w:t>
      </w:r>
      <w:r w:rsidRPr="00471660">
        <w:rPr>
          <w:spacing w:val="-1"/>
          <w:sz w:val="22"/>
          <w:szCs w:val="22"/>
        </w:rPr>
        <w:tab/>
      </w:r>
      <w:r w:rsidRPr="00471660">
        <w:rPr>
          <w:sz w:val="22"/>
          <w:szCs w:val="22"/>
        </w:rPr>
        <w:t>V</w:t>
      </w:r>
      <w:r w:rsidRPr="00471660">
        <w:rPr>
          <w:spacing w:val="-1"/>
          <w:sz w:val="22"/>
          <w:szCs w:val="22"/>
        </w:rPr>
        <w:t xml:space="preserve"> </w:t>
      </w:r>
      <w:r w:rsidR="00B9455A" w:rsidRPr="00471660">
        <w:rPr>
          <w:sz w:val="22"/>
          <w:szCs w:val="22"/>
        </w:rPr>
        <w:t>&lt;vyplní uchádzač&gt;</w:t>
      </w:r>
      <w:r w:rsidRPr="00471660">
        <w:rPr>
          <w:sz w:val="22"/>
          <w:szCs w:val="22"/>
        </w:rPr>
        <w:t>,</w:t>
      </w:r>
      <w:r w:rsidRPr="00471660">
        <w:rPr>
          <w:spacing w:val="-3"/>
          <w:sz w:val="22"/>
          <w:szCs w:val="22"/>
        </w:rPr>
        <w:t xml:space="preserve"> </w:t>
      </w:r>
      <w:r w:rsidRPr="00471660">
        <w:rPr>
          <w:sz w:val="22"/>
          <w:szCs w:val="22"/>
        </w:rPr>
        <w:t xml:space="preserve">dňa </w:t>
      </w:r>
      <w:r w:rsidR="00B9455A" w:rsidRPr="00471660">
        <w:rPr>
          <w:sz w:val="22"/>
          <w:szCs w:val="22"/>
        </w:rPr>
        <w:t>&lt;vyplní uchádzač&gt;</w:t>
      </w:r>
    </w:p>
    <w:p w14:paraId="157DB711" w14:textId="77777777" w:rsidR="00A22F86" w:rsidRPr="00471660" w:rsidRDefault="00A22F86">
      <w:pPr>
        <w:pStyle w:val="BodyText"/>
        <w:kinsoku w:val="0"/>
        <w:overflowPunct w:val="0"/>
        <w:spacing w:before="11"/>
        <w:ind w:left="0" w:firstLine="0"/>
        <w:rPr>
          <w:sz w:val="21"/>
          <w:szCs w:val="21"/>
        </w:rPr>
      </w:pPr>
    </w:p>
    <w:p w14:paraId="12E4B436" w14:textId="77777777" w:rsidR="00A22F86" w:rsidRPr="00471660" w:rsidRDefault="00A22F86">
      <w:pPr>
        <w:pStyle w:val="BodyText"/>
        <w:kinsoku w:val="0"/>
        <w:overflowPunct w:val="0"/>
        <w:spacing w:before="11"/>
        <w:ind w:left="0" w:firstLine="0"/>
        <w:rPr>
          <w:sz w:val="21"/>
          <w:szCs w:val="21"/>
        </w:rPr>
      </w:pPr>
    </w:p>
    <w:p w14:paraId="6AE23576" w14:textId="77777777" w:rsidR="00062586" w:rsidRPr="00471660" w:rsidRDefault="00062586">
      <w:pPr>
        <w:pStyle w:val="BodyText"/>
        <w:tabs>
          <w:tab w:val="left" w:pos="4365"/>
        </w:tabs>
        <w:kinsoku w:val="0"/>
        <w:overflowPunct w:val="0"/>
        <w:spacing w:before="0"/>
        <w:ind w:left="100" w:firstLine="0"/>
        <w:rPr>
          <w:spacing w:val="-1"/>
          <w:sz w:val="22"/>
          <w:szCs w:val="22"/>
        </w:rPr>
      </w:pPr>
      <w:r w:rsidRPr="00471660">
        <w:rPr>
          <w:spacing w:val="-1"/>
          <w:w w:val="95"/>
          <w:sz w:val="22"/>
          <w:szCs w:val="22"/>
        </w:rPr>
        <w:t>...............................................</w:t>
      </w:r>
      <w:r w:rsidRPr="00471660">
        <w:rPr>
          <w:spacing w:val="-1"/>
          <w:w w:val="95"/>
          <w:sz w:val="22"/>
          <w:szCs w:val="22"/>
        </w:rPr>
        <w:tab/>
      </w:r>
      <w:r w:rsidR="00A22F86" w:rsidRPr="00471660">
        <w:rPr>
          <w:spacing w:val="-1"/>
          <w:sz w:val="22"/>
          <w:szCs w:val="22"/>
        </w:rPr>
        <w:t>..............................................</w:t>
      </w:r>
    </w:p>
    <w:p w14:paraId="0329D267" w14:textId="77777777" w:rsidR="00062586" w:rsidRPr="00FD7631" w:rsidRDefault="00B9455A" w:rsidP="00487AEA">
      <w:pPr>
        <w:pStyle w:val="BodyText"/>
        <w:kinsoku w:val="0"/>
        <w:overflowPunct w:val="0"/>
        <w:spacing w:before="53" w:line="251" w:lineRule="exact"/>
        <w:ind w:left="0" w:right="3213" w:firstLine="0"/>
        <w:rPr>
          <w:sz w:val="22"/>
          <w:szCs w:val="22"/>
        </w:rPr>
      </w:pPr>
      <w:r w:rsidRPr="00471660">
        <w:rPr>
          <w:rFonts w:cs="Arial"/>
          <w:spacing w:val="-1"/>
          <w:sz w:val="22"/>
          <w:szCs w:val="22"/>
        </w:rPr>
        <w:tab/>
      </w:r>
      <w:r w:rsidRPr="00471660">
        <w:rPr>
          <w:rFonts w:cs="Arial"/>
          <w:spacing w:val="-1"/>
          <w:sz w:val="22"/>
          <w:szCs w:val="22"/>
        </w:rPr>
        <w:tab/>
      </w:r>
      <w:r w:rsidRPr="00471660">
        <w:rPr>
          <w:rFonts w:cs="Arial"/>
          <w:spacing w:val="-1"/>
          <w:sz w:val="22"/>
          <w:szCs w:val="22"/>
        </w:rPr>
        <w:tab/>
      </w:r>
      <w:r w:rsidRPr="00471660">
        <w:rPr>
          <w:rFonts w:cs="Arial"/>
          <w:spacing w:val="-1"/>
          <w:sz w:val="22"/>
          <w:szCs w:val="22"/>
        </w:rPr>
        <w:tab/>
      </w:r>
      <w:r w:rsidRPr="00471660">
        <w:rPr>
          <w:rFonts w:cs="Arial"/>
          <w:spacing w:val="-1"/>
          <w:sz w:val="22"/>
          <w:szCs w:val="22"/>
        </w:rPr>
        <w:tab/>
      </w:r>
      <w:r w:rsidRPr="00471660">
        <w:rPr>
          <w:rFonts w:cs="Arial"/>
          <w:spacing w:val="-1"/>
          <w:sz w:val="22"/>
          <w:szCs w:val="22"/>
        </w:rPr>
        <w:tab/>
      </w:r>
      <w:r w:rsidRPr="00FD7631">
        <w:rPr>
          <w:sz w:val="22"/>
          <w:szCs w:val="22"/>
        </w:rPr>
        <w:t>&lt;vyplní uchádzač&gt;</w:t>
      </w:r>
    </w:p>
    <w:p w14:paraId="7679677F" w14:textId="77777777" w:rsidR="00255ECF" w:rsidRPr="00941857" w:rsidRDefault="00255ECF" w:rsidP="00487AEA">
      <w:pPr>
        <w:pStyle w:val="BodyText"/>
        <w:kinsoku w:val="0"/>
        <w:overflowPunct w:val="0"/>
        <w:spacing w:before="53" w:line="251" w:lineRule="exact"/>
        <w:ind w:left="0" w:right="3213" w:firstLine="0"/>
        <w:rPr>
          <w:sz w:val="22"/>
          <w:szCs w:val="22"/>
        </w:rPr>
      </w:pPr>
    </w:p>
    <w:p w14:paraId="2A84682E" w14:textId="77777777" w:rsidR="00255ECF" w:rsidRPr="00FD7631" w:rsidRDefault="00255ECF" w:rsidP="00255ECF">
      <w:pPr>
        <w:pStyle w:val="Heading1"/>
        <w:rPr>
          <w:rFonts w:ascii="Arial Narrow" w:hAnsi="Arial Narrow" w:cs="Arial"/>
          <w:sz w:val="22"/>
          <w:szCs w:val="20"/>
        </w:rPr>
      </w:pPr>
      <w:r w:rsidRPr="00471660">
        <w:rPr>
          <w:rFonts w:ascii="Arial Narrow" w:hAnsi="Arial Narrow"/>
          <w:sz w:val="22"/>
        </w:rPr>
        <w:br w:type="page"/>
      </w:r>
      <w:r w:rsidRPr="00FD7631">
        <w:rPr>
          <w:rFonts w:ascii="Arial Narrow" w:hAnsi="Arial Narrow" w:cs="Arial"/>
          <w:sz w:val="22"/>
          <w:szCs w:val="20"/>
        </w:rPr>
        <w:lastRenderedPageBreak/>
        <w:t>Príloha č.2</w:t>
      </w:r>
    </w:p>
    <w:p w14:paraId="349D6CA0" w14:textId="77777777" w:rsidR="00255ECF" w:rsidRPr="00471660" w:rsidRDefault="00255ECF" w:rsidP="00255ECF">
      <w:pPr>
        <w:jc w:val="center"/>
        <w:rPr>
          <w:rFonts w:ascii="Arial Narrow" w:hAnsi="Arial Narrow" w:cs="Arial"/>
          <w:b/>
          <w:bCs/>
          <w:sz w:val="22"/>
          <w:szCs w:val="20"/>
        </w:rPr>
      </w:pPr>
      <w:r w:rsidRPr="00941857">
        <w:rPr>
          <w:rFonts w:ascii="Arial Narrow" w:hAnsi="Arial Narrow" w:cs="Arial"/>
          <w:b/>
          <w:bCs/>
          <w:sz w:val="22"/>
          <w:szCs w:val="20"/>
        </w:rPr>
        <w:t xml:space="preserve">k Zmluve o dielo </w:t>
      </w:r>
      <w:r w:rsidR="009059C5" w:rsidRPr="00816FAC">
        <w:rPr>
          <w:rFonts w:ascii="Arial Narrow" w:hAnsi="Arial Narrow" w:cs="Arial"/>
          <w:b/>
          <w:bCs/>
          <w:sz w:val="22"/>
          <w:szCs w:val="20"/>
        </w:rPr>
        <w:t>č. .....</w:t>
      </w:r>
    </w:p>
    <w:p w14:paraId="165D0DA5" w14:textId="77777777" w:rsidR="00255ECF" w:rsidRPr="00471660" w:rsidRDefault="00255ECF" w:rsidP="00255ECF">
      <w:pPr>
        <w:rPr>
          <w:rFonts w:ascii="Arial Narrow" w:hAnsi="Arial Narrow" w:cs="Arial"/>
          <w:sz w:val="22"/>
          <w:szCs w:val="20"/>
        </w:rPr>
      </w:pPr>
    </w:p>
    <w:p w14:paraId="0AE12C6A" w14:textId="77777777" w:rsidR="00255ECF" w:rsidRPr="00471660" w:rsidRDefault="00255ECF" w:rsidP="00255ECF">
      <w:pPr>
        <w:jc w:val="center"/>
        <w:rPr>
          <w:rFonts w:ascii="Arial Narrow" w:hAnsi="Arial Narrow" w:cs="Arial"/>
          <w:b/>
          <w:bCs/>
          <w:sz w:val="22"/>
          <w:szCs w:val="20"/>
        </w:rPr>
      </w:pPr>
      <w:r w:rsidRPr="00471660">
        <w:rPr>
          <w:rFonts w:ascii="Arial Narrow" w:hAnsi="Arial Narrow" w:cs="Arial"/>
          <w:b/>
          <w:bCs/>
          <w:sz w:val="22"/>
          <w:szCs w:val="20"/>
        </w:rPr>
        <w:t>ŠTATÚT</w:t>
      </w:r>
    </w:p>
    <w:p w14:paraId="7B719E32" w14:textId="77777777" w:rsidR="00255ECF" w:rsidRPr="00471660" w:rsidRDefault="00255ECF" w:rsidP="00255ECF">
      <w:pPr>
        <w:jc w:val="center"/>
        <w:rPr>
          <w:rFonts w:ascii="Arial Narrow" w:hAnsi="Arial Narrow" w:cs="Arial"/>
          <w:sz w:val="22"/>
          <w:szCs w:val="20"/>
        </w:rPr>
      </w:pPr>
      <w:r w:rsidRPr="00471660">
        <w:rPr>
          <w:rFonts w:ascii="Arial Narrow" w:hAnsi="Arial Narrow" w:cs="Arial"/>
          <w:b/>
          <w:bCs/>
          <w:sz w:val="22"/>
          <w:szCs w:val="20"/>
        </w:rPr>
        <w:t>zmenového konania stavby</w:t>
      </w:r>
    </w:p>
    <w:p w14:paraId="50CECD23" w14:textId="77777777" w:rsidR="00255ECF" w:rsidRPr="00471660" w:rsidRDefault="00255ECF" w:rsidP="00255ECF">
      <w:pPr>
        <w:rPr>
          <w:rFonts w:ascii="Arial Narrow" w:hAnsi="Arial Narrow" w:cs="Arial"/>
          <w:sz w:val="22"/>
          <w:szCs w:val="20"/>
        </w:rPr>
      </w:pPr>
    </w:p>
    <w:p w14:paraId="28A0A3FD" w14:textId="77777777" w:rsidR="00255ECF" w:rsidRPr="00471660" w:rsidRDefault="00255ECF" w:rsidP="00255ECF">
      <w:pPr>
        <w:jc w:val="both"/>
        <w:rPr>
          <w:rFonts w:ascii="Arial Narrow" w:hAnsi="Arial Narrow" w:cs="Arial"/>
          <w:sz w:val="22"/>
          <w:szCs w:val="20"/>
        </w:rPr>
      </w:pPr>
      <w:r w:rsidRPr="00471660">
        <w:rPr>
          <w:rFonts w:ascii="Arial Narrow" w:hAnsi="Arial Narrow" w:cs="Arial"/>
          <w:sz w:val="22"/>
          <w:szCs w:val="20"/>
        </w:rPr>
        <w:t>Zmenové konanie je dohodnutý postup pri prijímaní navrhovaných zmien projektovej dokumentácie v priebehu realizácie stavby a je zamerané na urýchlenú realizáciu vzniknutých naviac prác v nevyhnutnom rozsahu.</w:t>
      </w:r>
    </w:p>
    <w:p w14:paraId="35BFE672" w14:textId="77777777" w:rsidR="00255ECF" w:rsidRPr="00471660" w:rsidRDefault="00255ECF" w:rsidP="00255ECF">
      <w:pPr>
        <w:jc w:val="both"/>
        <w:rPr>
          <w:rFonts w:ascii="Arial Narrow" w:hAnsi="Arial Narrow" w:cs="Arial"/>
          <w:sz w:val="22"/>
          <w:szCs w:val="20"/>
        </w:rPr>
      </w:pPr>
    </w:p>
    <w:p w14:paraId="1DF86C79" w14:textId="77777777" w:rsidR="00255ECF" w:rsidRPr="00471660" w:rsidRDefault="00255ECF" w:rsidP="00255ECF">
      <w:pPr>
        <w:widowControl/>
        <w:numPr>
          <w:ilvl w:val="0"/>
          <w:numId w:val="25"/>
        </w:numPr>
        <w:tabs>
          <w:tab w:val="left" w:pos="0"/>
        </w:tabs>
        <w:autoSpaceDE/>
        <w:autoSpaceDN/>
        <w:adjustRightInd/>
        <w:jc w:val="both"/>
        <w:rPr>
          <w:rFonts w:ascii="Arial Narrow" w:hAnsi="Arial Narrow" w:cs="Arial"/>
          <w:b/>
          <w:bCs/>
          <w:sz w:val="22"/>
          <w:szCs w:val="20"/>
        </w:rPr>
      </w:pPr>
      <w:r w:rsidRPr="00471660">
        <w:rPr>
          <w:rFonts w:ascii="Arial Narrow" w:hAnsi="Arial Narrow" w:cs="Arial"/>
          <w:b/>
          <w:bCs/>
          <w:sz w:val="22"/>
          <w:szCs w:val="20"/>
        </w:rPr>
        <w:t xml:space="preserve">Predkladanie návrhov zmien </w:t>
      </w:r>
    </w:p>
    <w:p w14:paraId="5E661541" w14:textId="25F797C6" w:rsidR="00255ECF" w:rsidRPr="00471660" w:rsidRDefault="00255ECF" w:rsidP="00255ECF">
      <w:pPr>
        <w:pStyle w:val="BodyTextIndent"/>
        <w:ind w:left="720" w:hanging="720"/>
        <w:rPr>
          <w:rFonts w:ascii="Arial Narrow" w:hAnsi="Arial Narrow" w:cs="Arial"/>
          <w:sz w:val="22"/>
          <w:szCs w:val="20"/>
        </w:rPr>
      </w:pPr>
      <w:r w:rsidRPr="00471660">
        <w:rPr>
          <w:rFonts w:ascii="Arial Narrow" w:hAnsi="Arial Narrow" w:cs="Arial"/>
          <w:sz w:val="22"/>
          <w:szCs w:val="20"/>
        </w:rPr>
        <w:t>1. 1.</w:t>
      </w:r>
      <w:r w:rsidRPr="00471660">
        <w:rPr>
          <w:rFonts w:ascii="Arial Narrow" w:hAnsi="Arial Narrow" w:cs="Arial"/>
          <w:sz w:val="22"/>
          <w:szCs w:val="20"/>
        </w:rPr>
        <w:tab/>
        <w:t>Návrh na zmenu môže predkladať každý účastník výstavby (projektant, objednávateľ, zhotoviteľ stavby)</w:t>
      </w:r>
      <w:r w:rsidR="000336EE">
        <w:rPr>
          <w:rFonts w:ascii="Arial Narrow" w:hAnsi="Arial Narrow" w:cs="Arial"/>
          <w:sz w:val="22"/>
          <w:szCs w:val="20"/>
        </w:rPr>
        <w:t>.</w:t>
      </w:r>
    </w:p>
    <w:p w14:paraId="0D4A3A67" w14:textId="77777777" w:rsidR="00255ECF" w:rsidRPr="00471660" w:rsidRDefault="00255ECF" w:rsidP="00255ECF">
      <w:pPr>
        <w:pStyle w:val="BodyTextIndent"/>
        <w:tabs>
          <w:tab w:val="num" w:pos="720"/>
        </w:tabs>
        <w:ind w:left="720" w:hanging="720"/>
        <w:rPr>
          <w:rFonts w:ascii="Arial Narrow" w:hAnsi="Arial Narrow" w:cs="Arial"/>
          <w:sz w:val="22"/>
          <w:szCs w:val="20"/>
        </w:rPr>
      </w:pPr>
      <w:r w:rsidRPr="00471660">
        <w:rPr>
          <w:rFonts w:ascii="Arial Narrow" w:hAnsi="Arial Narrow" w:cs="Arial"/>
          <w:sz w:val="22"/>
          <w:szCs w:val="20"/>
        </w:rPr>
        <w:t>1.2.</w:t>
      </w:r>
      <w:r w:rsidRPr="00471660">
        <w:rPr>
          <w:rFonts w:ascii="Arial Narrow" w:hAnsi="Arial Narrow" w:cs="Arial"/>
          <w:sz w:val="22"/>
          <w:szCs w:val="20"/>
        </w:rPr>
        <w:tab/>
        <w:t xml:space="preserve">Návrhy na zmenu  budú predkladané neodkladne po zistení nutnosti zmeny a to písomne – zápisom do stavebného denníka. </w:t>
      </w:r>
    </w:p>
    <w:p w14:paraId="73AF4872" w14:textId="77777777" w:rsidR="00255ECF" w:rsidRPr="00471660" w:rsidRDefault="00255ECF" w:rsidP="00255ECF">
      <w:pPr>
        <w:widowControl/>
        <w:numPr>
          <w:ilvl w:val="1"/>
          <w:numId w:val="26"/>
        </w:numPr>
        <w:autoSpaceDE/>
        <w:autoSpaceDN/>
        <w:adjustRightInd/>
        <w:jc w:val="both"/>
        <w:rPr>
          <w:rFonts w:ascii="Arial Narrow" w:hAnsi="Arial Narrow" w:cs="Arial"/>
          <w:sz w:val="22"/>
          <w:szCs w:val="20"/>
        </w:rPr>
      </w:pPr>
      <w:r w:rsidRPr="00471660">
        <w:rPr>
          <w:rFonts w:ascii="Arial Narrow" w:hAnsi="Arial Narrow" w:cs="Arial"/>
          <w:sz w:val="22"/>
          <w:szCs w:val="20"/>
        </w:rPr>
        <w:t>Písomná požiadavka s návrhom zmeny bude obsahovať najmä:</w:t>
      </w:r>
    </w:p>
    <w:p w14:paraId="267B451C" w14:textId="77777777"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kto návrh  na zmenu predkladá (organizácia, meno, dátum)</w:t>
      </w:r>
    </w:p>
    <w:p w14:paraId="62171B36" w14:textId="77777777"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označenie miesta, ktorého sa navrhovaná zmena týka</w:t>
      </w:r>
    </w:p>
    <w:p w14:paraId="2B7BD0DE" w14:textId="77777777"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súčasný stav projektovej dokumentácie a realizácie</w:t>
      </w:r>
    </w:p>
    <w:p w14:paraId="48089DDA" w14:textId="77777777"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názov a technický popis navrhovanej zmeny  v prípade potreby vrátane potrebných náčrtkov,</w:t>
      </w:r>
    </w:p>
    <w:p w14:paraId="0D9C9FCC" w14:textId="77777777"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uvedenie dôsledkov neprijatia zmeny,</w:t>
      </w:r>
    </w:p>
    <w:p w14:paraId="4CAB024A" w14:textId="16CAF06D"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 xml:space="preserve">zdôvodnenie ceny vrátane jej položkovitého ocenenia. Oceňovanie zmien bude podľa jednotkových cien uvedených v jednotlivých položkách podľa Prílohy č.1 – </w:t>
      </w:r>
      <w:r w:rsidR="000E680A" w:rsidRPr="00471660">
        <w:rPr>
          <w:rFonts w:ascii="Arial Narrow" w:hAnsi="Arial Narrow" w:cs="Arial"/>
          <w:sz w:val="22"/>
          <w:szCs w:val="20"/>
        </w:rPr>
        <w:t>P</w:t>
      </w:r>
      <w:r w:rsidRPr="00471660">
        <w:rPr>
          <w:rFonts w:ascii="Arial Narrow" w:hAnsi="Arial Narrow" w:cs="Arial"/>
          <w:sz w:val="22"/>
          <w:szCs w:val="20"/>
        </w:rPr>
        <w:t xml:space="preserve">onukový rozpočet, </w:t>
      </w:r>
    </w:p>
    <w:p w14:paraId="5783BF07" w14:textId="027651A7" w:rsidR="00255ECF" w:rsidRPr="00471660" w:rsidRDefault="00255ECF" w:rsidP="00255ECF">
      <w:pPr>
        <w:widowControl/>
        <w:numPr>
          <w:ilvl w:val="0"/>
          <w:numId w:val="27"/>
        </w:numPr>
        <w:autoSpaceDE/>
        <w:autoSpaceDN/>
        <w:adjustRightInd/>
        <w:jc w:val="both"/>
        <w:rPr>
          <w:rFonts w:ascii="Arial Narrow" w:hAnsi="Arial Narrow" w:cs="Arial"/>
          <w:sz w:val="22"/>
          <w:szCs w:val="20"/>
        </w:rPr>
      </w:pPr>
      <w:r w:rsidRPr="00471660">
        <w:rPr>
          <w:rFonts w:ascii="Arial Narrow" w:hAnsi="Arial Narrow" w:cs="Arial"/>
          <w:sz w:val="22"/>
          <w:szCs w:val="20"/>
        </w:rPr>
        <w:t>odhad časovej a finančnej náročnosti zmeny</w:t>
      </w:r>
      <w:r w:rsidR="00E87555">
        <w:rPr>
          <w:rFonts w:ascii="Arial Narrow" w:hAnsi="Arial Narrow" w:cs="Arial"/>
          <w:sz w:val="22"/>
          <w:szCs w:val="20"/>
        </w:rPr>
        <w:t>.</w:t>
      </w:r>
    </w:p>
    <w:p w14:paraId="744449D4" w14:textId="77777777" w:rsidR="00255ECF" w:rsidRPr="00471660" w:rsidRDefault="00255ECF" w:rsidP="00255ECF">
      <w:pPr>
        <w:widowControl/>
        <w:numPr>
          <w:ilvl w:val="0"/>
          <w:numId w:val="28"/>
        </w:numPr>
        <w:autoSpaceDE/>
        <w:autoSpaceDN/>
        <w:adjustRightInd/>
        <w:ind w:left="720" w:hanging="720"/>
        <w:jc w:val="both"/>
        <w:rPr>
          <w:rFonts w:ascii="Arial Narrow" w:hAnsi="Arial Narrow" w:cs="Arial"/>
          <w:b/>
          <w:bCs/>
          <w:sz w:val="22"/>
          <w:szCs w:val="20"/>
        </w:rPr>
      </w:pPr>
      <w:r w:rsidRPr="00471660">
        <w:rPr>
          <w:rFonts w:ascii="Arial Narrow" w:hAnsi="Arial Narrow" w:cs="Arial"/>
          <w:b/>
          <w:bCs/>
          <w:sz w:val="22"/>
          <w:szCs w:val="20"/>
        </w:rPr>
        <w:t>Prerokovanie  zmien.</w:t>
      </w:r>
    </w:p>
    <w:p w14:paraId="7AD1457F"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Objednávateľ písomne vyzve zhotoviteľa na rokovanie o návrhu zmeny.</w:t>
      </w:r>
    </w:p>
    <w:p w14:paraId="4964002A"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Na pracovnom prerokovaní  návrhu zmeny  sa posúdia najmä technické, administratívne a finančné podmienky návrhu zmeny.</w:t>
      </w:r>
    </w:p>
    <w:p w14:paraId="1C671BCF"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Pracovné prerokovanie sa musí uskutočniť i v prípade, že niektorý účastník zmenového konania má odmietavé stanovisko.</w:t>
      </w:r>
    </w:p>
    <w:p w14:paraId="3AA291CA"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 xml:space="preserve">Zmenové konanie organizuje objednávateľ za podmienky obdržania všetkých potrebných materiálov pre posúdenie návrhu zmeny. </w:t>
      </w:r>
    </w:p>
    <w:p w14:paraId="09BFD810" w14:textId="77777777" w:rsidR="00255ECF" w:rsidRPr="00471660" w:rsidRDefault="00255ECF" w:rsidP="00255ECF">
      <w:pPr>
        <w:widowControl/>
        <w:numPr>
          <w:ilvl w:val="0"/>
          <w:numId w:val="28"/>
        </w:numPr>
        <w:tabs>
          <w:tab w:val="num" w:pos="1440"/>
        </w:tabs>
        <w:autoSpaceDE/>
        <w:autoSpaceDN/>
        <w:adjustRightInd/>
        <w:jc w:val="both"/>
        <w:rPr>
          <w:rFonts w:ascii="Arial Narrow" w:hAnsi="Arial Narrow" w:cs="Arial"/>
          <w:b/>
          <w:bCs/>
          <w:sz w:val="22"/>
          <w:szCs w:val="20"/>
        </w:rPr>
      </w:pPr>
      <w:r w:rsidRPr="00471660">
        <w:rPr>
          <w:rFonts w:ascii="Arial Narrow" w:hAnsi="Arial Narrow" w:cs="Arial"/>
          <w:b/>
          <w:bCs/>
          <w:sz w:val="22"/>
          <w:szCs w:val="20"/>
        </w:rPr>
        <w:t>Schválenie zmien.</w:t>
      </w:r>
    </w:p>
    <w:p w14:paraId="1FD0A3F3"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Po pracovnom prerokovaní návrhu zmeny a jej prijatí bude podpísaná Zápisnica o rokovacom zmenovom konaní.</w:t>
      </w:r>
    </w:p>
    <w:p w14:paraId="222E555B"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 xml:space="preserve">Objednávateľ schválením a podpísaním Zápisnice o rokovacom zmenovom konaní  objednáva  realizáciu zmeny u zhotoviteľa. </w:t>
      </w:r>
    </w:p>
    <w:p w14:paraId="668D40C0"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Zmeny, ktoré majú vplyv na termín ukončenia prác, je možné vykonať len na základe dodatku k zmluve o dielo..</w:t>
      </w:r>
    </w:p>
    <w:p w14:paraId="53F9E489" w14:textId="77777777" w:rsidR="00255ECF" w:rsidRPr="00471660" w:rsidRDefault="00255ECF" w:rsidP="00255ECF">
      <w:pPr>
        <w:widowControl/>
        <w:numPr>
          <w:ilvl w:val="1"/>
          <w:numId w:val="28"/>
        </w:numPr>
        <w:autoSpaceDE/>
        <w:autoSpaceDN/>
        <w:adjustRightInd/>
        <w:jc w:val="both"/>
        <w:rPr>
          <w:rFonts w:ascii="Arial Narrow" w:hAnsi="Arial Narrow" w:cs="Arial"/>
          <w:sz w:val="22"/>
          <w:szCs w:val="20"/>
        </w:rPr>
      </w:pPr>
      <w:r w:rsidRPr="00471660">
        <w:rPr>
          <w:rFonts w:ascii="Arial Narrow" w:hAnsi="Arial Narrow" w:cs="Arial"/>
          <w:sz w:val="22"/>
          <w:szCs w:val="20"/>
        </w:rPr>
        <w:t>Zmeny, ktoré nemajú vplyv  na cenu a termín ukončenia  prác a nezhoršujú štandard  vybavenia stavby nepodliehajú zmenovému konaniu podľa tohto štatútu.</w:t>
      </w:r>
    </w:p>
    <w:p w14:paraId="34C12CFE" w14:textId="77777777" w:rsidR="00255ECF" w:rsidRPr="00471660" w:rsidRDefault="00255ECF" w:rsidP="00255ECF">
      <w:pPr>
        <w:widowControl/>
        <w:numPr>
          <w:ilvl w:val="0"/>
          <w:numId w:val="28"/>
        </w:numPr>
        <w:tabs>
          <w:tab w:val="num" w:pos="1440"/>
        </w:tabs>
        <w:autoSpaceDE/>
        <w:autoSpaceDN/>
        <w:adjustRightInd/>
        <w:jc w:val="both"/>
        <w:rPr>
          <w:rFonts w:ascii="Arial Narrow" w:hAnsi="Arial Narrow" w:cs="Arial"/>
          <w:b/>
          <w:bCs/>
          <w:sz w:val="22"/>
          <w:szCs w:val="20"/>
        </w:rPr>
      </w:pPr>
      <w:r w:rsidRPr="00471660">
        <w:rPr>
          <w:rFonts w:ascii="Arial Narrow" w:hAnsi="Arial Narrow" w:cs="Arial"/>
          <w:b/>
          <w:bCs/>
          <w:sz w:val="22"/>
          <w:szCs w:val="20"/>
        </w:rPr>
        <w:t>Zástupcovia splnomocnení na pracovné prerokovanie zmien:</w:t>
      </w:r>
    </w:p>
    <w:p w14:paraId="71E7E237" w14:textId="77777777" w:rsidR="00255ECF" w:rsidRPr="00471660" w:rsidRDefault="00255ECF" w:rsidP="00255ECF">
      <w:pPr>
        <w:ind w:left="720"/>
        <w:jc w:val="both"/>
        <w:rPr>
          <w:rFonts w:ascii="Arial Narrow" w:hAnsi="Arial Narrow" w:cs="Arial"/>
          <w:sz w:val="22"/>
          <w:szCs w:val="20"/>
        </w:rPr>
      </w:pPr>
      <w:r w:rsidRPr="00471660">
        <w:rPr>
          <w:rFonts w:ascii="Arial Narrow" w:hAnsi="Arial Narrow" w:cs="Arial"/>
          <w:sz w:val="22"/>
          <w:szCs w:val="20"/>
        </w:rPr>
        <w:t>za objednávateľa:</w:t>
      </w:r>
    </w:p>
    <w:p w14:paraId="67DE3EEE" w14:textId="3068E241" w:rsidR="00255ECF" w:rsidRPr="00471660" w:rsidRDefault="007420E6" w:rsidP="00255ECF">
      <w:pPr>
        <w:ind w:left="720"/>
        <w:jc w:val="both"/>
        <w:rPr>
          <w:rFonts w:ascii="Arial Narrow" w:hAnsi="Arial Narrow" w:cs="Arial"/>
          <w:sz w:val="22"/>
          <w:szCs w:val="20"/>
        </w:rPr>
      </w:pPr>
      <w:r w:rsidRPr="006B6AE4">
        <w:rPr>
          <w:sz w:val="22"/>
          <w:szCs w:val="22"/>
        </w:rPr>
        <w:t xml:space="preserve">&lt;vyplní </w:t>
      </w:r>
      <w:r>
        <w:rPr>
          <w:sz w:val="22"/>
          <w:szCs w:val="22"/>
        </w:rPr>
        <w:t>objednávateľ</w:t>
      </w:r>
      <w:r w:rsidRPr="006B6AE4">
        <w:rPr>
          <w:sz w:val="22"/>
          <w:szCs w:val="22"/>
        </w:rPr>
        <w:t>&gt;</w:t>
      </w:r>
      <w:r w:rsidR="00255ECF" w:rsidRPr="00471660">
        <w:rPr>
          <w:rFonts w:ascii="Arial Narrow" w:hAnsi="Arial Narrow" w:cs="Arial"/>
          <w:sz w:val="22"/>
          <w:szCs w:val="20"/>
        </w:rPr>
        <w:tab/>
      </w:r>
    </w:p>
    <w:p w14:paraId="5421207A" w14:textId="77777777" w:rsidR="00255ECF" w:rsidRPr="00471660" w:rsidRDefault="00255ECF" w:rsidP="00255ECF">
      <w:pPr>
        <w:ind w:left="720"/>
        <w:jc w:val="both"/>
        <w:rPr>
          <w:rFonts w:ascii="Arial Narrow" w:hAnsi="Arial Narrow" w:cs="Arial"/>
          <w:sz w:val="22"/>
          <w:szCs w:val="20"/>
        </w:rPr>
      </w:pPr>
      <w:r w:rsidRPr="00471660">
        <w:rPr>
          <w:rFonts w:ascii="Arial Narrow" w:hAnsi="Arial Narrow" w:cs="Arial"/>
          <w:sz w:val="22"/>
          <w:szCs w:val="20"/>
        </w:rPr>
        <w:t>za technický dozor objednávateľa:</w:t>
      </w:r>
    </w:p>
    <w:p w14:paraId="15E7D75E" w14:textId="2788B9AC" w:rsidR="00255ECF" w:rsidRPr="00471660" w:rsidRDefault="007420E6" w:rsidP="00255ECF">
      <w:pPr>
        <w:ind w:left="720"/>
        <w:jc w:val="both"/>
        <w:rPr>
          <w:rFonts w:ascii="Arial Narrow" w:hAnsi="Arial Narrow" w:cs="Arial"/>
          <w:sz w:val="22"/>
          <w:szCs w:val="20"/>
        </w:rPr>
      </w:pPr>
      <w:r w:rsidRPr="006B6AE4">
        <w:rPr>
          <w:sz w:val="22"/>
          <w:szCs w:val="22"/>
        </w:rPr>
        <w:t xml:space="preserve">&lt;vyplní </w:t>
      </w:r>
      <w:r>
        <w:rPr>
          <w:sz w:val="22"/>
          <w:szCs w:val="22"/>
        </w:rPr>
        <w:t>objednávateľ</w:t>
      </w:r>
      <w:r w:rsidRPr="006B6AE4">
        <w:rPr>
          <w:sz w:val="22"/>
          <w:szCs w:val="22"/>
        </w:rPr>
        <w:t>&gt;</w:t>
      </w:r>
      <w:r w:rsidR="00255ECF" w:rsidRPr="00471660">
        <w:rPr>
          <w:rFonts w:ascii="Arial Narrow" w:hAnsi="Arial Narrow" w:cs="Arial"/>
          <w:sz w:val="22"/>
          <w:szCs w:val="20"/>
        </w:rPr>
        <w:tab/>
      </w:r>
      <w:r w:rsidR="00255ECF" w:rsidRPr="00471660">
        <w:rPr>
          <w:rFonts w:ascii="Arial Narrow" w:hAnsi="Arial Narrow" w:cs="Arial"/>
          <w:sz w:val="22"/>
          <w:szCs w:val="20"/>
        </w:rPr>
        <w:tab/>
      </w:r>
    </w:p>
    <w:p w14:paraId="7A3DEBF7" w14:textId="77777777" w:rsidR="00255ECF" w:rsidRPr="00471660" w:rsidRDefault="00255ECF" w:rsidP="00255ECF">
      <w:pPr>
        <w:ind w:left="720"/>
        <w:jc w:val="both"/>
        <w:rPr>
          <w:rFonts w:ascii="Arial Narrow" w:hAnsi="Arial Narrow" w:cs="Arial"/>
          <w:sz w:val="22"/>
          <w:szCs w:val="20"/>
        </w:rPr>
      </w:pPr>
      <w:r w:rsidRPr="00471660">
        <w:rPr>
          <w:rFonts w:ascii="Arial Narrow" w:hAnsi="Arial Narrow" w:cs="Arial"/>
          <w:sz w:val="22"/>
          <w:szCs w:val="20"/>
        </w:rPr>
        <w:t xml:space="preserve">za projektanta: </w:t>
      </w:r>
    </w:p>
    <w:p w14:paraId="34925320" w14:textId="093FBA8D" w:rsidR="00255ECF" w:rsidRPr="00471660" w:rsidRDefault="007420E6" w:rsidP="00255ECF">
      <w:pPr>
        <w:ind w:left="720"/>
        <w:jc w:val="both"/>
        <w:rPr>
          <w:rFonts w:ascii="Arial Narrow" w:hAnsi="Arial Narrow" w:cs="Arial"/>
          <w:sz w:val="22"/>
          <w:szCs w:val="20"/>
        </w:rPr>
      </w:pPr>
      <w:r w:rsidRPr="006B6AE4">
        <w:rPr>
          <w:sz w:val="22"/>
          <w:szCs w:val="22"/>
        </w:rPr>
        <w:t xml:space="preserve">&lt;vyplní </w:t>
      </w:r>
      <w:r>
        <w:rPr>
          <w:sz w:val="22"/>
          <w:szCs w:val="22"/>
        </w:rPr>
        <w:t>objednávateľ</w:t>
      </w:r>
      <w:r w:rsidRPr="006B6AE4">
        <w:rPr>
          <w:sz w:val="22"/>
          <w:szCs w:val="22"/>
        </w:rPr>
        <w:t>&gt;</w:t>
      </w:r>
    </w:p>
    <w:p w14:paraId="6C8BB7C8" w14:textId="77777777" w:rsidR="00255ECF" w:rsidRPr="00471660" w:rsidRDefault="00255ECF" w:rsidP="00255ECF">
      <w:pPr>
        <w:ind w:left="720"/>
        <w:jc w:val="both"/>
        <w:rPr>
          <w:rFonts w:ascii="Arial Narrow" w:hAnsi="Arial Narrow" w:cs="Arial"/>
          <w:sz w:val="22"/>
          <w:szCs w:val="20"/>
        </w:rPr>
      </w:pPr>
      <w:r w:rsidRPr="00471660">
        <w:rPr>
          <w:rFonts w:ascii="Arial Narrow" w:hAnsi="Arial Narrow" w:cs="Arial"/>
          <w:sz w:val="22"/>
          <w:szCs w:val="20"/>
        </w:rPr>
        <w:t>za zhotoviteľa:</w:t>
      </w:r>
    </w:p>
    <w:p w14:paraId="47166699" w14:textId="7FDF9290" w:rsidR="00255ECF" w:rsidRPr="00471660" w:rsidRDefault="007420E6" w:rsidP="00255ECF">
      <w:pPr>
        <w:ind w:left="720"/>
        <w:jc w:val="both"/>
        <w:rPr>
          <w:rFonts w:ascii="Arial Narrow" w:hAnsi="Arial Narrow" w:cs="Arial"/>
          <w:sz w:val="22"/>
          <w:szCs w:val="20"/>
        </w:rPr>
      </w:pPr>
      <w:r w:rsidRPr="006B6AE4">
        <w:rPr>
          <w:sz w:val="22"/>
          <w:szCs w:val="22"/>
        </w:rPr>
        <w:t>&lt;vyplní uchádzač&gt;</w:t>
      </w:r>
    </w:p>
    <w:p w14:paraId="416AC7A2" w14:textId="77777777" w:rsidR="00255ECF" w:rsidRPr="00471660" w:rsidRDefault="00255ECF" w:rsidP="00255ECF">
      <w:pPr>
        <w:jc w:val="both"/>
        <w:rPr>
          <w:rFonts w:ascii="Arial Narrow" w:hAnsi="Arial Narrow" w:cs="Arial"/>
          <w:sz w:val="22"/>
          <w:szCs w:val="20"/>
        </w:rPr>
      </w:pPr>
      <w:r w:rsidRPr="00471660">
        <w:rPr>
          <w:rFonts w:ascii="Arial Narrow" w:hAnsi="Arial Narrow" w:cs="Arial"/>
          <w:sz w:val="22"/>
          <w:szCs w:val="20"/>
        </w:rPr>
        <w:t>Podpisy zástupcov zmluvných strán:</w:t>
      </w:r>
    </w:p>
    <w:p w14:paraId="387979B4" w14:textId="77777777" w:rsidR="00255ECF" w:rsidRPr="00471660" w:rsidRDefault="00255ECF" w:rsidP="00255ECF">
      <w:pPr>
        <w:jc w:val="both"/>
        <w:rPr>
          <w:rFonts w:ascii="Arial Narrow" w:hAnsi="Arial Narrow" w:cs="Arial"/>
          <w:sz w:val="22"/>
          <w:szCs w:val="20"/>
        </w:rPr>
      </w:pPr>
    </w:p>
    <w:p w14:paraId="273EBECA" w14:textId="77777777" w:rsidR="00255ECF" w:rsidRPr="00471660" w:rsidRDefault="00255ECF" w:rsidP="00255ECF">
      <w:pPr>
        <w:jc w:val="both"/>
        <w:rPr>
          <w:rFonts w:ascii="Arial Narrow" w:hAnsi="Arial Narrow" w:cs="Arial"/>
          <w:sz w:val="22"/>
          <w:szCs w:val="20"/>
        </w:rPr>
      </w:pPr>
    </w:p>
    <w:p w14:paraId="2D2A2167" w14:textId="77777777" w:rsidR="00255ECF" w:rsidRPr="00471660" w:rsidRDefault="00255ECF" w:rsidP="00255ECF">
      <w:pPr>
        <w:jc w:val="both"/>
        <w:rPr>
          <w:rFonts w:ascii="Arial Narrow" w:hAnsi="Arial Narrow" w:cs="Arial"/>
          <w:sz w:val="22"/>
          <w:szCs w:val="20"/>
        </w:rPr>
      </w:pPr>
      <w:r w:rsidRPr="00471660">
        <w:rPr>
          <w:rFonts w:ascii="Arial Narrow" w:hAnsi="Arial Narrow" w:cs="Arial"/>
          <w:sz w:val="22"/>
          <w:szCs w:val="20"/>
        </w:rPr>
        <w:t>Za objednávateľa:</w:t>
      </w:r>
      <w:r w:rsidRPr="00471660">
        <w:rPr>
          <w:rFonts w:ascii="Arial Narrow" w:hAnsi="Arial Narrow" w:cs="Arial"/>
          <w:sz w:val="22"/>
          <w:szCs w:val="20"/>
        </w:rPr>
        <w:tab/>
      </w:r>
      <w:r w:rsidRPr="00471660">
        <w:rPr>
          <w:rFonts w:ascii="Arial Narrow" w:hAnsi="Arial Narrow" w:cs="Arial"/>
          <w:sz w:val="22"/>
          <w:szCs w:val="20"/>
        </w:rPr>
        <w:tab/>
      </w:r>
      <w:r w:rsidRPr="00471660">
        <w:rPr>
          <w:rFonts w:ascii="Arial Narrow" w:hAnsi="Arial Narrow" w:cs="Arial"/>
          <w:sz w:val="22"/>
          <w:szCs w:val="20"/>
        </w:rPr>
        <w:tab/>
      </w:r>
      <w:r w:rsidRPr="00471660">
        <w:rPr>
          <w:rFonts w:ascii="Arial Narrow" w:hAnsi="Arial Narrow" w:cs="Arial"/>
          <w:sz w:val="22"/>
          <w:szCs w:val="20"/>
        </w:rPr>
        <w:tab/>
      </w:r>
      <w:r w:rsidRPr="00471660">
        <w:rPr>
          <w:rFonts w:ascii="Arial Narrow" w:hAnsi="Arial Narrow" w:cs="Arial"/>
          <w:sz w:val="22"/>
          <w:szCs w:val="20"/>
        </w:rPr>
        <w:tab/>
        <w:t>Za zhotoviteľa :</w:t>
      </w:r>
    </w:p>
    <w:p w14:paraId="445033F9" w14:textId="77777777" w:rsidR="00255ECF" w:rsidRPr="00471660" w:rsidRDefault="00255ECF" w:rsidP="00255ECF">
      <w:pPr>
        <w:rPr>
          <w:rFonts w:ascii="Arial Narrow" w:hAnsi="Arial Narrow" w:cs="Arial"/>
          <w:sz w:val="22"/>
          <w:szCs w:val="20"/>
          <w:lang w:val="en-US"/>
        </w:rPr>
      </w:pPr>
    </w:p>
    <w:p w14:paraId="53E6C334" w14:textId="77777777" w:rsidR="00255ECF" w:rsidRPr="00471660" w:rsidRDefault="00255ECF" w:rsidP="00255ECF">
      <w:pPr>
        <w:rPr>
          <w:rFonts w:ascii="Arial Narrow" w:hAnsi="Arial Narrow" w:cs="Arial"/>
          <w:sz w:val="22"/>
          <w:szCs w:val="20"/>
        </w:rPr>
      </w:pPr>
    </w:p>
    <w:p w14:paraId="56DB835F" w14:textId="77777777" w:rsidR="00255ECF" w:rsidRPr="00471660" w:rsidRDefault="00255ECF" w:rsidP="00255ECF">
      <w:pPr>
        <w:rPr>
          <w:rFonts w:ascii="Arial Narrow" w:hAnsi="Arial Narrow" w:cs="Arial"/>
          <w:sz w:val="22"/>
          <w:szCs w:val="20"/>
        </w:rPr>
      </w:pPr>
    </w:p>
    <w:p w14:paraId="3E4BB96A" w14:textId="77777777" w:rsidR="00255ECF" w:rsidRPr="00471660" w:rsidRDefault="00255ECF" w:rsidP="00255ECF">
      <w:pPr>
        <w:rPr>
          <w:rFonts w:ascii="Arial Narrow" w:hAnsi="Arial Narrow" w:cs="Arial"/>
          <w:sz w:val="22"/>
          <w:szCs w:val="20"/>
        </w:rPr>
      </w:pPr>
      <w:r w:rsidRPr="00471660">
        <w:rPr>
          <w:rFonts w:ascii="Arial Narrow" w:hAnsi="Arial Narrow" w:cs="Arial"/>
          <w:sz w:val="22"/>
          <w:szCs w:val="20"/>
        </w:rPr>
        <w:t>……………………………………</w:t>
      </w:r>
      <w:r w:rsidRPr="00471660">
        <w:rPr>
          <w:rFonts w:ascii="Arial Narrow" w:hAnsi="Arial Narrow" w:cs="Arial"/>
          <w:sz w:val="22"/>
          <w:szCs w:val="20"/>
        </w:rPr>
        <w:tab/>
      </w:r>
      <w:r w:rsidRPr="00471660">
        <w:rPr>
          <w:rFonts w:ascii="Arial Narrow" w:hAnsi="Arial Narrow" w:cs="Arial"/>
          <w:sz w:val="22"/>
          <w:szCs w:val="20"/>
        </w:rPr>
        <w:tab/>
      </w:r>
      <w:r w:rsidRPr="00471660">
        <w:rPr>
          <w:rFonts w:ascii="Arial Narrow" w:hAnsi="Arial Narrow" w:cs="Arial"/>
          <w:sz w:val="22"/>
          <w:szCs w:val="20"/>
        </w:rPr>
        <w:tab/>
      </w:r>
      <w:r w:rsidRPr="00471660">
        <w:rPr>
          <w:rFonts w:ascii="Arial Narrow" w:hAnsi="Arial Narrow" w:cs="Arial"/>
          <w:sz w:val="22"/>
          <w:szCs w:val="20"/>
        </w:rPr>
        <w:tab/>
        <w:t>………………………………………….</w:t>
      </w:r>
    </w:p>
    <w:p w14:paraId="120DCB0F" w14:textId="77777777" w:rsidR="000913AA" w:rsidRPr="006B6AE4" w:rsidRDefault="00030DA8" w:rsidP="000913AA">
      <w:pPr>
        <w:pStyle w:val="Title"/>
        <w:rPr>
          <w:rFonts w:ascii="Arial Narrow" w:hAnsi="Arial Narrow"/>
          <w:sz w:val="22"/>
          <w:szCs w:val="22"/>
        </w:rPr>
      </w:pPr>
      <w:r>
        <w:rPr>
          <w:rFonts w:cs="Arial"/>
          <w:spacing w:val="-1"/>
          <w:sz w:val="22"/>
          <w:szCs w:val="22"/>
        </w:rPr>
        <w:br w:type="page"/>
      </w:r>
      <w:bookmarkStart w:id="1" w:name="IdDoc_2832_IdEl_1151"/>
      <w:bookmarkStart w:id="2" w:name="IdDoc_2832_IdEl_1155"/>
      <w:bookmarkStart w:id="3" w:name="IdDoc_2832_IdEl_682"/>
      <w:bookmarkStart w:id="4" w:name="IdDoc_2832_IdEl_687"/>
      <w:bookmarkStart w:id="5" w:name="IdDoc_2832_IdEl_690"/>
      <w:bookmarkStart w:id="6" w:name="IdDoc_2832_IdEl_695"/>
      <w:bookmarkStart w:id="7" w:name="IdDoc_2832_IdEl_699"/>
      <w:bookmarkStart w:id="8" w:name="IdDoc_2832_IdEl_702"/>
      <w:bookmarkStart w:id="9" w:name="IdDoc_2832_IdEl_706"/>
      <w:bookmarkStart w:id="10" w:name="IdDoc_1380_IdEl_147"/>
      <w:bookmarkStart w:id="11" w:name="IdDoc_1380_IdEl_155"/>
      <w:bookmarkStart w:id="12" w:name="IdDoc_1380_IdEl_162"/>
      <w:bookmarkStart w:id="13" w:name="IdDoc_1380_IdEl_165"/>
      <w:bookmarkStart w:id="14" w:name="IdDoc_1380_IdEl_168"/>
      <w:bookmarkStart w:id="15" w:name="IdDoc_1380_IdEl_171"/>
      <w:bookmarkStart w:id="16" w:name="IdDoc_1380_IdEl_177"/>
      <w:bookmarkStart w:id="17" w:name="IdDoc_1380_IdEl_180"/>
      <w:bookmarkStart w:id="18" w:name="IdDoc_1380_IdEl_188"/>
      <w:bookmarkStart w:id="19" w:name="IdDoc_1380_IdEl_191"/>
      <w:bookmarkStart w:id="20" w:name="IdDoc_49_IdEl_57"/>
      <w:bookmarkStart w:id="21" w:name="IdDoc_49_IdEl_60"/>
      <w:bookmarkStart w:id="22" w:name="IdDoc_49_IdEl_63"/>
      <w:bookmarkStart w:id="23" w:name="IdDoc_49_IdEl_66"/>
      <w:bookmarkStart w:id="24" w:name="IdDoc_47_IdEl_1865"/>
      <w:bookmarkStart w:id="25" w:name="IdDoc_2832_IdEl_465"/>
      <w:bookmarkStart w:id="26" w:name="IdDoc_2832_IdEl_468"/>
      <w:bookmarkStart w:id="27" w:name="IdDoc_2831_IdEl_387"/>
      <w:bookmarkStart w:id="28" w:name="IdDoc_2831_IdEl_390"/>
      <w:bookmarkStart w:id="29" w:name="IdDoc_2831_IdEl_393"/>
      <w:bookmarkStart w:id="30" w:name="IdDoc_2831_IdEl_398"/>
      <w:bookmarkStart w:id="31" w:name="IdDoc_2831_IdEl_401"/>
      <w:bookmarkStart w:id="32" w:name="IdDoc_2831_IdEl_406"/>
      <w:bookmarkStart w:id="33" w:name="IdDoc_2831_IdEl_410"/>
      <w:bookmarkStart w:id="34" w:name="IdDoc_2831_IdEl_414"/>
      <w:bookmarkStart w:id="35" w:name="IdDoc_2831_IdEl_417"/>
      <w:bookmarkStart w:id="36" w:name="IdDoc_2831_IdEl_421"/>
      <w:bookmarkStart w:id="37" w:name="IdDoc_2831_IdEl_426"/>
      <w:bookmarkStart w:id="38" w:name="IdDoc_2831_IdEl_429"/>
      <w:bookmarkStart w:id="39" w:name="IdDoc_2831_IdEl_436"/>
      <w:bookmarkStart w:id="40" w:name="IdDoc_2831_IdEl_440"/>
      <w:bookmarkStart w:id="41" w:name="IdDoc_2831_IdEl_443"/>
      <w:bookmarkStart w:id="42" w:name="IdDoc_2831_IdEl_446"/>
      <w:bookmarkStart w:id="43" w:name="IdDoc_2831_IdEl_449"/>
      <w:bookmarkStart w:id="44" w:name="IdDoc_2831_IdEl_452"/>
      <w:bookmarkStart w:id="45" w:name="IdDoc_2831_IdEl_1146"/>
      <w:bookmarkStart w:id="46" w:name="IdDoc_2831_IdEl_556"/>
      <w:bookmarkStart w:id="47" w:name="IdDoc_2831_IdEl_562"/>
      <w:bookmarkStart w:id="48" w:name="IdDoc_2831_IdEl_567"/>
      <w:bookmarkStart w:id="49" w:name="IdDoc_2831_IdEl_572"/>
      <w:bookmarkStart w:id="50" w:name="IdDoc_2831_IdEl_575"/>
      <w:bookmarkStart w:id="51" w:name="IdDoc_2831_IdEl_578"/>
      <w:bookmarkStart w:id="52" w:name="IdDoc_2831_IdEl_582"/>
      <w:bookmarkStart w:id="53" w:name="IdDoc_2831_IdEl_585"/>
      <w:bookmarkStart w:id="54" w:name="IdDoc_2831_IdEl_591"/>
      <w:bookmarkStart w:id="55" w:name="IdDoc_2831_IdEl_594"/>
      <w:bookmarkStart w:id="56" w:name="IdDoc_2831_IdEl_597"/>
      <w:bookmarkStart w:id="57" w:name="IdDoc_2831_IdEl_600"/>
      <w:bookmarkStart w:id="58" w:name="IdDoc_2831_IdEl_604"/>
      <w:bookmarkStart w:id="59" w:name="IdDoc_2831_IdEl_607"/>
      <w:bookmarkStart w:id="60" w:name="IdDoc_2831_IdEl_610"/>
      <w:bookmarkStart w:id="61" w:name="IdDoc_2831_IdEl_613"/>
      <w:bookmarkStart w:id="62" w:name="IdDoc_2831_IdEl_618"/>
      <w:bookmarkStart w:id="63" w:name="IdDoc_2831_IdEl_622"/>
      <w:bookmarkStart w:id="64" w:name="IdDoc_2831_IdEl_631"/>
      <w:bookmarkStart w:id="65" w:name="IdDoc_2831_IdEl_636"/>
      <w:bookmarkStart w:id="66" w:name="IdDoc_2831_IdEl_645"/>
      <w:bookmarkStart w:id="67" w:name="IdDoc_2831_IdEl_649"/>
      <w:bookmarkStart w:id="68" w:name="IdDoc_2831_IdEl_681"/>
      <w:bookmarkStart w:id="69" w:name="IdDoc_2831_IdEl_684"/>
      <w:bookmarkStart w:id="70" w:name="IdDoc_2831_IdEl_694"/>
      <w:bookmarkStart w:id="71" w:name="IdDoc_2831_IdEl_697"/>
      <w:bookmarkStart w:id="72" w:name="IdDoc_2831_IdEl_7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0913AA" w:rsidRPr="006B6AE4">
        <w:rPr>
          <w:rFonts w:ascii="Arial Narrow" w:hAnsi="Arial Narrow"/>
          <w:sz w:val="22"/>
          <w:szCs w:val="22"/>
        </w:rPr>
        <w:lastRenderedPageBreak/>
        <w:t>Príloha č.4</w:t>
      </w:r>
    </w:p>
    <w:p w14:paraId="3633B96B" w14:textId="77777777" w:rsidR="000913AA" w:rsidRPr="006B6AE4" w:rsidRDefault="000913AA" w:rsidP="000913AA">
      <w:pPr>
        <w:pStyle w:val="Title"/>
        <w:rPr>
          <w:rFonts w:ascii="Arial Narrow" w:hAnsi="Arial Narrow"/>
          <w:sz w:val="22"/>
          <w:szCs w:val="22"/>
        </w:rPr>
      </w:pPr>
      <w:r w:rsidRPr="006B6AE4">
        <w:rPr>
          <w:rFonts w:ascii="Arial Narrow" w:hAnsi="Arial Narrow"/>
          <w:sz w:val="22"/>
          <w:szCs w:val="22"/>
        </w:rPr>
        <w:t xml:space="preserve"> k Zmluve o dielo č. .....</w:t>
      </w:r>
    </w:p>
    <w:p w14:paraId="795D15D5" w14:textId="77777777" w:rsidR="000913AA" w:rsidRPr="006B6AE4" w:rsidRDefault="000913AA" w:rsidP="000913AA">
      <w:pPr>
        <w:pStyle w:val="Title"/>
        <w:rPr>
          <w:rFonts w:ascii="Arial Narrow" w:hAnsi="Arial Narrow"/>
          <w:sz w:val="22"/>
          <w:szCs w:val="22"/>
        </w:rPr>
      </w:pPr>
    </w:p>
    <w:p w14:paraId="40F87B34" w14:textId="32D9C0F7" w:rsidR="00D221E4" w:rsidRDefault="00FA0BA6" w:rsidP="000913AA">
      <w:pPr>
        <w:pStyle w:val="Title"/>
        <w:rPr>
          <w:rFonts w:ascii="Arial Narrow" w:hAnsi="Arial Narrow"/>
          <w:sz w:val="22"/>
          <w:szCs w:val="22"/>
        </w:rPr>
      </w:pPr>
      <w:r>
        <w:rPr>
          <w:rFonts w:ascii="Arial Narrow" w:hAnsi="Arial Narrow"/>
          <w:sz w:val="22"/>
          <w:szCs w:val="22"/>
        </w:rPr>
        <w:t>P</w:t>
      </w:r>
      <w:r w:rsidR="00D221E4" w:rsidRPr="00E178EB">
        <w:rPr>
          <w:rFonts w:ascii="Arial Narrow" w:hAnsi="Arial Narrow"/>
          <w:sz w:val="22"/>
          <w:szCs w:val="22"/>
        </w:rPr>
        <w:t xml:space="preserve">odmienky na vykonanie diela </w:t>
      </w:r>
    </w:p>
    <w:p w14:paraId="031B9607" w14:textId="66CC9C85" w:rsidR="000913AA" w:rsidRPr="006B6AE4" w:rsidRDefault="00FA0BA6" w:rsidP="000913AA">
      <w:pPr>
        <w:pStyle w:val="Title"/>
        <w:rPr>
          <w:rFonts w:ascii="Arial Narrow" w:hAnsi="Arial Narrow"/>
          <w:sz w:val="22"/>
          <w:szCs w:val="22"/>
        </w:rPr>
      </w:pPr>
      <w:r>
        <w:rPr>
          <w:rFonts w:ascii="Arial Narrow" w:hAnsi="Arial Narrow"/>
          <w:sz w:val="22"/>
          <w:szCs w:val="22"/>
        </w:rPr>
        <w:t>týkajúce sa</w:t>
      </w:r>
      <w:r w:rsidR="00D221E4" w:rsidRPr="00E178EB">
        <w:rPr>
          <w:rFonts w:ascii="Arial Narrow" w:hAnsi="Arial Narrow"/>
          <w:sz w:val="22"/>
          <w:szCs w:val="22"/>
        </w:rPr>
        <w:t> BOZP, OPP a </w:t>
      </w:r>
      <w:r w:rsidR="00473ED7">
        <w:rPr>
          <w:rFonts w:ascii="Arial Narrow" w:hAnsi="Arial Narrow"/>
          <w:sz w:val="22"/>
          <w:szCs w:val="22"/>
        </w:rPr>
        <w:t>O</w:t>
      </w:r>
      <w:r w:rsidR="00D221E4" w:rsidRPr="00E178EB">
        <w:rPr>
          <w:rFonts w:ascii="Arial Narrow" w:hAnsi="Arial Narrow"/>
          <w:sz w:val="22"/>
          <w:szCs w:val="22"/>
        </w:rPr>
        <w:t>ŽP</w:t>
      </w:r>
    </w:p>
    <w:p w14:paraId="42B064DA" w14:textId="77777777" w:rsidR="0045438D" w:rsidRPr="007A4D04" w:rsidRDefault="0045438D" w:rsidP="0045438D">
      <w:pPr>
        <w:pStyle w:val="BodyText"/>
      </w:pPr>
    </w:p>
    <w:p w14:paraId="0419C751" w14:textId="77777777" w:rsidR="0045438D" w:rsidRPr="00E178EB" w:rsidRDefault="0045438D" w:rsidP="0045438D">
      <w:pPr>
        <w:pStyle w:val="Heading1"/>
        <w:keepNext w:val="0"/>
        <w:ind w:left="720"/>
        <w:rPr>
          <w:rFonts w:ascii="Arial Narrow" w:hAnsi="Arial Narrow"/>
          <w:sz w:val="22"/>
        </w:rPr>
      </w:pPr>
      <w:r w:rsidRPr="00E178EB">
        <w:rPr>
          <w:rFonts w:ascii="Arial Narrow" w:hAnsi="Arial Narrow"/>
          <w:sz w:val="22"/>
        </w:rPr>
        <w:t>I.</w:t>
      </w:r>
      <w:r w:rsidRPr="00E178EB">
        <w:rPr>
          <w:rFonts w:ascii="Arial Narrow" w:hAnsi="Arial Narrow"/>
          <w:sz w:val="22"/>
        </w:rPr>
        <w:tab/>
        <w:t>Ochrana životného prostredia</w:t>
      </w:r>
    </w:p>
    <w:p w14:paraId="6C002E90" w14:textId="77777777" w:rsidR="0045438D" w:rsidRPr="00E178EB" w:rsidRDefault="0045438D" w:rsidP="00D221E4">
      <w:pPr>
        <w:pStyle w:val="Heading1"/>
        <w:keepNext w:val="0"/>
        <w:rPr>
          <w:rFonts w:ascii="Arial Narrow" w:hAnsi="Arial Narrow"/>
          <w:sz w:val="22"/>
        </w:rPr>
      </w:pPr>
    </w:p>
    <w:p w14:paraId="5E0736BB" w14:textId="77777777" w:rsidR="0045438D" w:rsidRPr="00E178EB" w:rsidRDefault="0045438D" w:rsidP="00E178EB">
      <w:pPr>
        <w:pStyle w:val="BodyText"/>
        <w:widowControl/>
        <w:numPr>
          <w:ilvl w:val="0"/>
          <w:numId w:val="42"/>
        </w:numPr>
        <w:tabs>
          <w:tab w:val="left" w:pos="426"/>
        </w:tabs>
        <w:autoSpaceDE/>
        <w:autoSpaceDN/>
        <w:adjustRightInd/>
        <w:spacing w:before="0"/>
        <w:jc w:val="both"/>
        <w:rPr>
          <w:sz w:val="22"/>
          <w:szCs w:val="22"/>
        </w:rPr>
      </w:pPr>
      <w:r w:rsidRPr="00E178EB">
        <w:rPr>
          <w:sz w:val="22"/>
          <w:szCs w:val="22"/>
        </w:rPr>
        <w:t xml:space="preserve">Zhotoviteľ je pri vykonávaní diela povinný dodržiavať ustanovenia všeobecne záväzných  právnych predpisov o ochrane životného prostredia. </w:t>
      </w:r>
    </w:p>
    <w:p w14:paraId="55CB9DD7" w14:textId="77777777" w:rsidR="0045438D" w:rsidRPr="00E178EB" w:rsidRDefault="0045438D" w:rsidP="00E178EB">
      <w:pPr>
        <w:pStyle w:val="BodyText"/>
        <w:widowControl/>
        <w:numPr>
          <w:ilvl w:val="0"/>
          <w:numId w:val="42"/>
        </w:numPr>
        <w:tabs>
          <w:tab w:val="left" w:pos="426"/>
        </w:tabs>
        <w:autoSpaceDE/>
        <w:autoSpaceDN/>
        <w:adjustRightInd/>
        <w:spacing w:before="0"/>
        <w:jc w:val="both"/>
        <w:rPr>
          <w:sz w:val="22"/>
          <w:szCs w:val="22"/>
        </w:rPr>
      </w:pPr>
      <w:r w:rsidRPr="00E178EB">
        <w:rPr>
          <w:sz w:val="22"/>
          <w:szCs w:val="22"/>
        </w:rPr>
        <w:t>Zhotoviteľ je zodpovedný za znečistenie a poškodenie životného prostredia, ku ktorému došlo v súvislosti s vykonávaním diela. Zhotoviteľ je povinný odstrániť následky takého znečistenia a poškodenia a nahradiť spôsobené škody. Zároveň znáša všetky sankcie s tým spojené.</w:t>
      </w:r>
    </w:p>
    <w:p w14:paraId="7F732F3F" w14:textId="77777777" w:rsidR="0045438D" w:rsidRPr="00E178EB" w:rsidRDefault="0045438D" w:rsidP="00E178EB">
      <w:pPr>
        <w:pStyle w:val="BodyText"/>
        <w:widowControl/>
        <w:numPr>
          <w:ilvl w:val="0"/>
          <w:numId w:val="42"/>
        </w:numPr>
        <w:tabs>
          <w:tab w:val="left" w:pos="426"/>
        </w:tabs>
        <w:autoSpaceDE/>
        <w:autoSpaceDN/>
        <w:adjustRightInd/>
        <w:spacing w:before="0"/>
        <w:jc w:val="both"/>
        <w:rPr>
          <w:sz w:val="22"/>
          <w:szCs w:val="22"/>
        </w:rPr>
      </w:pPr>
      <w:r w:rsidRPr="00E178EB">
        <w:rPr>
          <w:sz w:val="22"/>
          <w:szCs w:val="22"/>
        </w:rPr>
        <w:t>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zo svojich objektov.</w:t>
      </w:r>
    </w:p>
    <w:p w14:paraId="00E8848B" w14:textId="77777777" w:rsidR="0045438D" w:rsidRPr="00E178EB" w:rsidRDefault="0045438D" w:rsidP="00E178EB">
      <w:pPr>
        <w:pStyle w:val="BodyText"/>
        <w:widowControl/>
        <w:numPr>
          <w:ilvl w:val="0"/>
          <w:numId w:val="42"/>
        </w:numPr>
        <w:tabs>
          <w:tab w:val="left" w:pos="426"/>
        </w:tabs>
        <w:autoSpaceDE/>
        <w:autoSpaceDN/>
        <w:adjustRightInd/>
        <w:spacing w:before="0"/>
        <w:jc w:val="both"/>
        <w:rPr>
          <w:sz w:val="22"/>
          <w:szCs w:val="22"/>
        </w:rPr>
      </w:pPr>
      <w:r w:rsidRPr="00E178EB">
        <w:rPr>
          <w:sz w:val="22"/>
          <w:szCs w:val="22"/>
        </w:rPr>
        <w:t>Plnenie povinností pôvodcu a držiteľa odpadov pre odpady vznikajúce pri servisných, čistiacich alebo udržiavacích prácach vykonávaných v sídle alebo mieste podnikania alebo inom mieste pôsobenia objednávateľa, zabezpečuje objednávateľ v zmysle platného zákona o odpadoch.</w:t>
      </w:r>
    </w:p>
    <w:p w14:paraId="73317753" w14:textId="77777777" w:rsidR="0045438D" w:rsidRPr="00E178EB" w:rsidRDefault="0045438D" w:rsidP="00E178EB">
      <w:pPr>
        <w:pStyle w:val="BodyText"/>
        <w:widowControl/>
        <w:numPr>
          <w:ilvl w:val="0"/>
          <w:numId w:val="42"/>
        </w:numPr>
        <w:tabs>
          <w:tab w:val="left" w:pos="426"/>
        </w:tabs>
        <w:autoSpaceDE/>
        <w:autoSpaceDN/>
        <w:adjustRightInd/>
        <w:spacing w:before="0"/>
        <w:jc w:val="both"/>
        <w:rPr>
          <w:sz w:val="22"/>
          <w:szCs w:val="22"/>
        </w:rPr>
      </w:pPr>
      <w:r w:rsidRPr="00E178EB">
        <w:rPr>
          <w:sz w:val="22"/>
          <w:szCs w:val="22"/>
        </w:rPr>
        <w:t xml:space="preserve">Plnenie povinností pôvodcu a držiteľa odpadov pre odpady, ktoré vzniknú v súvislosti s vykonávaním iných prác pri vykonávaní diela, je povinný zabezpečiť zhotoviteľ v zmysle platného zákona o odpadoch. Zhotoviteľ je povinný zaradiť odpad v zmysle katalógu odpadov, viesť evidenciu odpadov s evidovaním druhu a množstva odpadov, spôsobu nakladania s nimi, konečného zhodnocovateľa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 objednávateľovi, </w:t>
      </w:r>
    </w:p>
    <w:p w14:paraId="4BBB9926" w14:textId="77777777" w:rsidR="0045438D" w:rsidRPr="00E178EB" w:rsidRDefault="0045438D" w:rsidP="00E178EB">
      <w:pPr>
        <w:pStyle w:val="BodyText"/>
        <w:widowControl/>
        <w:numPr>
          <w:ilvl w:val="0"/>
          <w:numId w:val="42"/>
        </w:numPr>
        <w:tabs>
          <w:tab w:val="left" w:pos="426"/>
        </w:tabs>
        <w:autoSpaceDE/>
        <w:autoSpaceDN/>
        <w:adjustRightInd/>
        <w:spacing w:before="0"/>
        <w:jc w:val="both"/>
        <w:rPr>
          <w:sz w:val="22"/>
          <w:szCs w:val="22"/>
        </w:rPr>
      </w:pPr>
      <w:r w:rsidRPr="00E178EB">
        <w:rPr>
          <w:sz w:val="22"/>
          <w:szCs w:val="22"/>
        </w:rPr>
        <w:t>Ak sú súčasťou diela látky alebo ak sú pri vykonávaní diela použité látky, ktoré majú jednu alebo viac nebezpečných vlastností, je zhotoviteľ povinný v príslušnej dokumentácii charakterizovať riziká vyplývajúce z používania diela, identifikovať nebezpečenstvá a 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obchodný partner je povinný poskytnúť kartu bezpečnostných údajov v súlade s osobitnými právnymi predpismi.</w:t>
      </w:r>
    </w:p>
    <w:p w14:paraId="4E796EFA" w14:textId="77777777" w:rsidR="0045438D" w:rsidRPr="00E178EB" w:rsidRDefault="0045438D" w:rsidP="00D221E4">
      <w:pPr>
        <w:jc w:val="both"/>
        <w:rPr>
          <w:rFonts w:ascii="Arial Narrow" w:hAnsi="Arial Narrow"/>
          <w:sz w:val="22"/>
          <w:szCs w:val="22"/>
        </w:rPr>
      </w:pPr>
    </w:p>
    <w:p w14:paraId="23A33E45" w14:textId="77777777" w:rsidR="0045438D" w:rsidRPr="00E178EB" w:rsidRDefault="0045438D" w:rsidP="008A174A">
      <w:pPr>
        <w:pStyle w:val="Heading1"/>
        <w:keepNext w:val="0"/>
        <w:ind w:left="720"/>
        <w:rPr>
          <w:rFonts w:ascii="Arial Narrow" w:hAnsi="Arial Narrow"/>
          <w:sz w:val="22"/>
        </w:rPr>
      </w:pPr>
      <w:r w:rsidRPr="00E178EB">
        <w:rPr>
          <w:rFonts w:ascii="Arial Narrow" w:hAnsi="Arial Narrow"/>
          <w:sz w:val="22"/>
        </w:rPr>
        <w:t>II.</w:t>
      </w:r>
      <w:r w:rsidRPr="00E178EB">
        <w:rPr>
          <w:rFonts w:ascii="Arial Narrow" w:hAnsi="Arial Narrow"/>
          <w:sz w:val="22"/>
        </w:rPr>
        <w:tab/>
        <w:t>Bezpečnosť a ochrana zdravia pri práci a ochrana pred požiarmi</w:t>
      </w:r>
    </w:p>
    <w:p w14:paraId="4898A18D" w14:textId="77777777" w:rsidR="0045438D" w:rsidRPr="00E178EB" w:rsidRDefault="0045438D" w:rsidP="00E178EB">
      <w:pPr>
        <w:pStyle w:val="Heading1"/>
        <w:keepNext w:val="0"/>
        <w:rPr>
          <w:rFonts w:ascii="Arial Narrow" w:hAnsi="Arial Narrow"/>
          <w:sz w:val="22"/>
        </w:rPr>
      </w:pPr>
    </w:p>
    <w:p w14:paraId="227A78D0"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zodpovedá za prípravu a vykonávanie opatrení na zaistenie bezpečnosti, ochrany zdravia pri práci (ďalej len BOZP) a ochrany pred požiarmi (ďalej len PO), koordináciu činností a informovanosť svojich zamestnancov a osôb konajúcich v jeho mene, ako aj zamestnancov objednávateľa na mieste výkonu predmetu zmluvy, keď v súvislosti s jej plnením môže dôjsť k ohrozeniu oprávnených záujmov objednávateľa.</w:t>
      </w:r>
    </w:p>
    <w:p w14:paraId="4F798E31"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vykoná všetky potrebné opatrenia, aby zabezpečil na pracovisku v rozsahu predmetu zmluvy a v súvislosti s jej plnením bezpečnosť svojich zamestnancov, zamestnancov objednávateľa a ďalších osôb, ktoré sa s vedomím objednávateľa zdržujú v mieste plnenia predmetu zmluvy.</w:t>
      </w:r>
    </w:p>
    <w:p w14:paraId="0550C459"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je povinný starať sa o bezpečnosť a ochranu zdravia všetkých osôb, ktoré sa nachádzajú s jeho vedomím na mieste plnenia predmetu zmluvy.</w:t>
      </w:r>
    </w:p>
    <w:p w14:paraId="068935F2"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v súvislosti s plnením predmetu zmluvy môže užívať pracoviská, prevádzkovať pracovné prostriedky a používať pracovné postupy, len ak zodpovedajú predpisom na zaistenie bezpečnosti a ochrany zdravia pri práci, ak sú dodržané podmienky, ktoré vymedzil ich projektant, konštruktér, tvorca alebo výrobca a po vykonaní údržby, prehliadok, kontrol, skúšok ustanovených osobitnými predpismi alebo technickou dokumentáciou výrobcu.</w:t>
      </w:r>
    </w:p>
    <w:p w14:paraId="58E72D73"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sa zaväzuje:</w:t>
      </w:r>
    </w:p>
    <w:p w14:paraId="37C778E2"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dodržiavať právne predpisy na zaistenie BOZP a PO; dodržiavať ostatné predpisy, zásady bezpečnej práce, zásady ochrany zdravia pri práci a zásady bezpečného správania na </w:t>
      </w:r>
      <w:r w:rsidRPr="00E178EB">
        <w:rPr>
          <w:rFonts w:ascii="Arial Narrow" w:hAnsi="Arial Narrow"/>
          <w:sz w:val="22"/>
          <w:szCs w:val="22"/>
        </w:rPr>
        <w:lastRenderedPageBreak/>
        <w:t>pracoviskách objednávateľa, dodržiavať určené technologické alebo pracovné postupy, návody, pravidlá, pokyny a interné predpisy objednávateľa, ktoré súvisia s plnením predmetu zmluvy a s ktorými bol oboznámený,</w:t>
      </w:r>
    </w:p>
    <w:p w14:paraId="7A754359"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konať tak, aby umožnil zamestnancom objednávateľa a tretím osobám plniť povinnosti na zaistenie BOZP a PO,</w:t>
      </w:r>
    </w:p>
    <w:p w14:paraId="7FA5B7F2"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 používať,</w:t>
      </w:r>
    </w:p>
    <w:p w14:paraId="138EC09E"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vykonávať iba práce, obsluhovať iba stroje a zariadenia a používať iba látky, ktoré boli určené špecifikáciou pre plnenie predmetu zmluvy, </w:t>
      </w:r>
    </w:p>
    <w:p w14:paraId="6680310F"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zabezpečovať, aby pracoviská, komunikácie, organizácia práce, pracovné prostriedky, materiály, pracovné a výrobné postupy, ktoré využíva zhotoviteľ v súvislosti s plnením predmetu zmluvy neohrozovali bezpečnosť a zdravie osôb, ktoré sa oprávnene zdržujú v mieste plnenia predmetu zmluvy,</w:t>
      </w:r>
    </w:p>
    <w:p w14:paraId="5EE6E71C"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bezodkladne oznamovať zodpovednému zástupcovi objednávateľa nedostatky a iné závažné skutočnosti, ktoré by pri práci mohli ohroziť bezpečnosť alebo zdravie zamestnancov objednávateľa alebo iných osôb, ktoré sa zdržujú na mieste plnenia predmetu zmluvy o ktorých sa dozvedel v súvislosti s jej plnením, </w:t>
      </w:r>
    </w:p>
    <w:p w14:paraId="5B3D1521"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 s pozitívnym výsledkom, tento zamestnanec sa stal pre objednávateľa neakceptovateľným a zhotoviteľ je povinný rešpektovať požiadavku objednávateľa na jeho výmenu.</w:t>
      </w:r>
    </w:p>
    <w:p w14:paraId="51608BC6"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v súvislosti s plnením predmetu zmluvy je povinný vykonať ochranné opatrenia:</w:t>
      </w:r>
    </w:p>
    <w:p w14:paraId="7FDEFD46"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náležite inštalovať, používať a udržiavať bezpečnostné a ochranné zariadenia nevyhnutné na zaistenie bezpečnosti, ochrany zdravia pri práci na mieste plnenia predmetu zmluvy. V tej súvislosti je povinný aj vhodne zabezpečiť miesto plnenia predmetu zmluvy proti vstupu nepovolaných osôb. </w:t>
      </w:r>
    </w:p>
    <w:p w14:paraId="28A7582C"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môže začať plniť predmet zmluvy až vtedy, ak je miesto plnenia náležite zabezpečené, vybavené na bezpečný výkon práce a sú dodržané všetky podmienky na zaistenie bezpečnosti a ochrany zdravia ustanovené platnými právnymi predpismi.</w:t>
      </w:r>
    </w:p>
    <w:p w14:paraId="36EE5FA2"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zabezpečí dodržiavanie zákazu vstupovať a zdržiavať sa v priestore a vykonávať tam činnosti, ktoré by mohli bezprostredne ohroziť život alebo zdravie pokiaľ nevykonal a neskontroloval vykonanie všetkých opatrení za zaistenie bezpečnosti a ochrany zdravia pri práci. </w:t>
      </w:r>
    </w:p>
    <w:p w14:paraId="71D7A6E9"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dodržiavať bezpečnostné označenia, výstražné signály a príslušné upozornenia a pokyny kompetentných vedúcich zamestnancov objednávateľa v mieste plnenia predmetu zmluvy.</w:t>
      </w:r>
    </w:p>
    <w:p w14:paraId="792B2969"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povinný zreteľne označovať pracoviská a zariadenia , ktoré môžu ohroziť alebo poškodiť zdravie zamestnanca, a používať bezpečnostné a zdravotné označenie pri práci podľa osobitného predpisu, </w:t>
      </w:r>
    </w:p>
    <w:p w14:paraId="07E08939"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zabezpečiť pohyb svojich zamestnancov a  osôb konajúcich v jeho mene len na určenom pracovisku a v určenom priestore.</w:t>
      </w:r>
    </w:p>
    <w:p w14:paraId="4BFD0EB9"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O tomto je povinný informovať objednávateľa aj vtedy, ak k mimoriadnej udalosti nedošlo v súvislosti s plnením predmetu zmluvy ale na pracoviskách objednávateľa. </w:t>
      </w:r>
    </w:p>
    <w:p w14:paraId="462A9FD4"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zodpovedá za vedenie predpísanej technickej a prevádzkovej dokumentácie súvisiacej s jeho plnením predmetu zmluvy v rozsahu a kvalite určenej platným právnym predpisom a požiadavkami objednávateľa tak, aby zodpovedala skutočnému stavu.</w:t>
      </w:r>
    </w:p>
    <w:p w14:paraId="6C4272F0"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w:t>
      </w:r>
      <w:r w:rsidRPr="00E178EB">
        <w:rPr>
          <w:rFonts w:ascii="Arial Narrow" w:hAnsi="Arial Narrow"/>
          <w:sz w:val="22"/>
          <w:szCs w:val="22"/>
        </w:rPr>
        <w:lastRenderedPageBreak/>
        <w:t>jazyku. Uvedené sa nevzťahuje na doklady, preukazujúce zhodu s požadovanými technickými predpismi podľa osobitného predpisu.</w:t>
      </w:r>
    </w:p>
    <w:p w14:paraId="4C4042BE"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pri plnení predmetu zmluvy vypracováva, vedie, uchováva a v prípade potreby neodkladne aktualizuje predpísanú dokumentáciu, záznamy a evidenciu súvisiacu so zabezpečením bezpečnosti a ochrany zdravia pri práci.</w:t>
      </w:r>
    </w:p>
    <w:p w14:paraId="584D600B"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za účelom vytvorenia podmienok na zaistenie bezpečnosti práce v súvislosti plnením zmluvných činností musí vypracovať technologický alebo pracovný postup montáže ním montovaných stavebných a technologických konštrukcií, obsahujúci požiadavky na zaistenie bezpečnosti a ochrany zdravia pri práci.</w:t>
      </w:r>
    </w:p>
    <w:p w14:paraId="2B6A6ADA"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Zhotoviteľ pri zmene podmienok, ktoré môžu v súvislosti s plnením predmetu zmluvy nepriaznivo ovplyvniť bezpečnosť práce, je povinný vykonať potrebné zmeny technologických alebo pracovných postupov. </w:t>
      </w:r>
    </w:p>
    <w:p w14:paraId="2C91F368"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Vyrábať, montovať rekonštruovať, opravovať, udržiavať vyhradené technické zariadenia, vykonávať ich odborné prehliadky a odborné skúšky môže zhotoviteľ iba na základe oprávnenia, ktoré mu na tieto činnosti vydal orgán inšpekcie práce.</w:t>
      </w:r>
    </w:p>
    <w:p w14:paraId="763397D2" w14:textId="77777777" w:rsidR="0045438D" w:rsidRPr="00E178EB" w:rsidRDefault="0045438D" w:rsidP="00E178EB">
      <w:pPr>
        <w:widowControl/>
        <w:numPr>
          <w:ilvl w:val="0"/>
          <w:numId w:val="43"/>
        </w:numPr>
        <w:autoSpaceDE/>
        <w:autoSpaceDN/>
        <w:adjustRightInd/>
        <w:rPr>
          <w:rFonts w:ascii="Arial Narrow" w:hAnsi="Arial Narrow"/>
          <w:sz w:val="22"/>
          <w:szCs w:val="22"/>
        </w:rPr>
      </w:pPr>
      <w:r w:rsidRPr="00E178EB">
        <w:rPr>
          <w:rFonts w:ascii="Arial Narrow" w:hAnsi="Arial Narrow"/>
          <w:sz w:val="22"/>
          <w:szCs w:val="22"/>
        </w:rPr>
        <w:t xml:space="preserve">Zhotoviteľ zodpovedá za kvalifikáciu, odbornú a zdravotnú spôsobilosť svojich zamestnancov a osôb konajúcich v jeho mene, určenú pre výkon zmluvných činností. </w:t>
      </w:r>
      <w:r w:rsidRPr="00E178EB">
        <w:rPr>
          <w:rFonts w:ascii="Arial Narrow" w:hAnsi="Arial Narrow"/>
          <w:sz w:val="22"/>
          <w:szCs w:val="22"/>
        </w:rPr>
        <w:br/>
        <w:t>V tej súvislosti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34545896"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poveruje obsluhou určených pracovných prostriedkov a vykonávaním určených činností ustanovených právnymi a ostatnými predpismi na zaistenie bezpečnosti a ochrany zdravia pri práci osoby na základe ich platného osvedčenia na vykonávanie činnosti alebo preukazu na vykonávanie činnosti vydaného oprávnenou právnickou osobou, fyzickou osobou alebo právnickou osobou, ktorá má na to oprávnenie.</w:t>
      </w:r>
    </w:p>
    <w:p w14:paraId="22D751BA"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Zhotoviteľ písomne poveruje osoby, ktoré v jeho mene plnia predmet zmluvy vykonávaním činností s vyšším rizikom, ktoré ustanovil osobitný predpis. </w:t>
      </w:r>
    </w:p>
    <w:p w14:paraId="3967213D"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Objednávateľ zabezpečí oboznámenie zamestnancov zhotoviteľa pred začatím plnenia predmetu zmluvy a v jej súvislosti:</w:t>
      </w:r>
    </w:p>
    <w:p w14:paraId="447304BD" w14:textId="77777777" w:rsidR="0045438D" w:rsidRPr="00E178EB" w:rsidRDefault="0045438D" w:rsidP="00E178EB">
      <w:pPr>
        <w:widowControl/>
        <w:numPr>
          <w:ilvl w:val="1"/>
          <w:numId w:val="43"/>
        </w:numPr>
        <w:tabs>
          <w:tab w:val="left" w:pos="180"/>
        </w:tabs>
        <w:autoSpaceDE/>
        <w:autoSpaceDN/>
        <w:adjustRightInd/>
        <w:jc w:val="both"/>
        <w:rPr>
          <w:rFonts w:ascii="Arial Narrow" w:hAnsi="Arial Narrow"/>
          <w:sz w:val="22"/>
          <w:szCs w:val="22"/>
        </w:rPr>
      </w:pPr>
      <w:r w:rsidRPr="00E178EB">
        <w:rPr>
          <w:rFonts w:ascii="Arial Narrow" w:hAnsi="Arial Narrow"/>
          <w:sz w:val="22"/>
          <w:szCs w:val="22"/>
        </w:rPr>
        <w:t xml:space="preserve">s príslušnými právnymi predpismi a ostatnými predpismi na zaistenie BOZP, </w:t>
      </w:r>
    </w:p>
    <w:p w14:paraId="0B89AFDD" w14:textId="77777777" w:rsidR="0045438D" w:rsidRPr="00E178EB" w:rsidRDefault="0045438D" w:rsidP="00E178EB">
      <w:pPr>
        <w:widowControl/>
        <w:numPr>
          <w:ilvl w:val="1"/>
          <w:numId w:val="43"/>
        </w:numPr>
        <w:tabs>
          <w:tab w:val="left" w:pos="180"/>
        </w:tabs>
        <w:autoSpaceDE/>
        <w:autoSpaceDN/>
        <w:adjustRightInd/>
        <w:jc w:val="both"/>
        <w:rPr>
          <w:rFonts w:ascii="Arial Narrow" w:hAnsi="Arial Narrow"/>
          <w:sz w:val="22"/>
          <w:szCs w:val="22"/>
        </w:rPr>
      </w:pPr>
      <w:r w:rsidRPr="00E178EB">
        <w:rPr>
          <w:rFonts w:ascii="Arial Narrow" w:hAnsi="Arial Narrow"/>
          <w:sz w:val="22"/>
          <w:szCs w:val="22"/>
        </w:rPr>
        <w:t xml:space="preserve">s existujúcimi a predvídateľnými nebezpečenstvami a ohrozeniami a ich dopadmi, s ochranou pred nimi, </w:t>
      </w:r>
    </w:p>
    <w:p w14:paraId="3C2C65A9"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so zákazom vstupovať do priestorov, zdržovať sa v priestoroch a vykonávať činnosti, ktoré by mohli bezprostredne ohroziť život alebo zdravie osôb, participujúcich na plnení predmetu zmluvy,</w:t>
      </w:r>
    </w:p>
    <w:p w14:paraId="0E44DCF7"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so zásadami bezpečnej práce a zásadami bezpečného správania na pracoviskách objednávateľa, </w:t>
      </w:r>
    </w:p>
    <w:p w14:paraId="02DD97AC"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so súvisiacimi internými pokynmi objednávateľa,</w:t>
      </w:r>
    </w:p>
    <w:p w14:paraId="0A104DD8" w14:textId="77777777" w:rsidR="0045438D" w:rsidRPr="00E178EB" w:rsidRDefault="0045438D" w:rsidP="00E178EB">
      <w:pPr>
        <w:widowControl/>
        <w:numPr>
          <w:ilvl w:val="1"/>
          <w:numId w:val="43"/>
        </w:numPr>
        <w:autoSpaceDE/>
        <w:autoSpaceDN/>
        <w:adjustRightInd/>
        <w:jc w:val="both"/>
        <w:rPr>
          <w:rFonts w:ascii="Arial Narrow" w:hAnsi="Arial Narrow"/>
          <w:sz w:val="22"/>
          <w:szCs w:val="22"/>
        </w:rPr>
      </w:pPr>
      <w:r w:rsidRPr="00E178EB">
        <w:rPr>
          <w:rFonts w:ascii="Arial Narrow" w:hAnsi="Arial Narrow"/>
          <w:sz w:val="22"/>
          <w:szCs w:val="22"/>
        </w:rPr>
        <w:t>s opatreniami a postupmi v prípade poškodenia zdravia vrátane poskytnutia prvej pomoci, ako aj o opatreniach a postupe v prípade zdolávania požiaru, záchranných prác a evakuácie.</w:t>
      </w:r>
    </w:p>
    <w:p w14:paraId="2E871F54"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sa zaväzuje plniť predmet zmluvy až po absolvovaní školenia BOZP a ochrany pred požiarmi všetkých jeho zamestnancov alebo osôb konajúcich v jeho mene podieľajúcich sa na realizácii predmetu zmluvy pred jej začatím a ďalej v intervaloch určených objednávateľom.</w:t>
      </w:r>
    </w:p>
    <w:p w14:paraId="10C9AB68"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je povinný preukázateľne oboznámiť objednávateľa s rizikami a ohrozeniami, ktoré vyplývajú z činnosti zhotoviteľa pre zamestnancov objednávateľa alebo iné osoby, ktoré sa dôvodne zdržujú v mieste plnenia predmetu zmluvy.</w:t>
      </w:r>
    </w:p>
    <w:p w14:paraId="23C16D77"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Ak pri plnení predmetu zmluvy nastanú okolnosti, na základe ktorých je objednávateľ v zmysle NV SR č. 396/2006 Z.z. povinný zabezpečiť koordináciu bezpečnosti ustanoveným koordinátorom, zhotoviteľ je povinný objednávateľa neodkladne písomne na túto skutočnosť upozorniť. </w:t>
      </w:r>
    </w:p>
    <w:p w14:paraId="4E9144A9"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je povinný zabezpečiť, aby pracoviská, stroje, zariadenia, nástroje, látky a pod., na ktorých resp. s ktorými pracuje a ktoré využíva pri plnení predmetu tejto zmluvy, zodpovedali príslušným predpisom a neohrozovali bezpečnosť a ochranu zdravia pri práci. Za tým účelom je povinný ich používať iba za prevádzkových a pracovných podmienok, pre ktoré boli konštruované a vyrobené  a vykonávať ich potrebnú údržbu, opravy a kontroly.</w:t>
      </w:r>
    </w:p>
    <w:p w14:paraId="3603E219"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Zhotoviteľ je povinný vybaviť svojich zamestnancov na vlastné náklady OOPP, adekvátnymi prostrediu a ohrozeniam, ktorým sú vystavení v súvislosti  s plnením predmetu zmluvy. Zároveň zodpovedá za vybavenie a označenie OOPP osôb konajúcich v jeho mene. </w:t>
      </w:r>
    </w:p>
    <w:p w14:paraId="4E059B05"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Zamestnanci zhotoviteľa, ako aj osoby konajúce v jeho mene sú povinní používať určeným spôsobom pridelené osobné ochranné pracovné prostriedky.</w:t>
      </w:r>
    </w:p>
    <w:p w14:paraId="4818E2A9"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lastRenderedPageBreak/>
        <w:t>Zhotoviteľ pri vykonávaní činností spojených so zvýšeným nebezpečenstvom vzniku požiaru zodpovedá za plnenie úloh vyplývajúcich z ustanovení platných právnych predpisov v oblasti ochrany pred požiarmi. O takejto činnosti je vždy povinný informovať zodpovedného zástupcu objednávateľa a pritom je povinný rešpektovať jeho pokyny v súvislosti so zabezpečením resp. vykonaním protipožiarnych opatrení.</w:t>
      </w:r>
    </w:p>
    <w:p w14:paraId="7DBC510C"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Zváracie práce a inú manipuláciu s otvoreným ohňom na pracoviskách so zvýšeným požiarnym nebezpečenstvom je zhotoviteľ oprávnený vykonávať len na základe písomného povolenia na prácu vystaveného objednávateľom. </w:t>
      </w:r>
    </w:p>
    <w:p w14:paraId="3C7E2987"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plnenia predmetu zmluvy pre prípad vzniku bezprostredného a vážneho ohrozenia života alebo zdravia. O vykonaných opatreniach informuje objednávateľa a ďalšie osoby zdržujúce sa na mieste plnenia predmetu zmluvy</w:t>
      </w:r>
    </w:p>
    <w:p w14:paraId="4F0BF6BC"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Objednávateľ prostredníctvom bezpečnostného technika alebo koordinátora bezpečnosti je oprávnený kontrolovať a vyžadovať plnenie zmluvných ustanovení v oblasti 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zhotoviteľa a ďalšími osobami, ktoré sa zúčastňujú na plnení predmetu zmluvy. </w:t>
      </w:r>
      <w:bookmarkStart w:id="73" w:name="IdDoc_2832_IdEl_496"/>
      <w:bookmarkEnd w:id="73"/>
      <w:r w:rsidRPr="00E178EB">
        <w:rPr>
          <w:rFonts w:ascii="Arial Narrow" w:hAnsi="Arial Narrow"/>
          <w:sz w:val="22"/>
          <w:szCs w:val="22"/>
        </w:rPr>
        <w:t xml:space="preserve">Zhotoviteľ je povinný </w:t>
      </w:r>
      <w:bookmarkStart w:id="74" w:name="IdDoc_2832_IdEl_499"/>
      <w:bookmarkStart w:id="75" w:name="IdDoc_2832_IdEl_502"/>
      <w:bookmarkStart w:id="76" w:name="IdDoc_2832_IdEl_505"/>
      <w:bookmarkStart w:id="77" w:name="IdDoc_2832_IdEl_508"/>
      <w:bookmarkEnd w:id="74"/>
      <w:bookmarkEnd w:id="75"/>
      <w:bookmarkEnd w:id="76"/>
      <w:bookmarkEnd w:id="77"/>
      <w:r w:rsidRPr="00E178EB">
        <w:rPr>
          <w:rFonts w:ascii="Arial Narrow" w:hAnsi="Arial Narrow"/>
          <w:sz w:val="22"/>
          <w:szCs w:val="22"/>
        </w:rPr>
        <w:t>odstraňovať nedostatky zistené kontrolnou činnosťou objednávateľa a tomto ho preukázateľne informovať.</w:t>
      </w:r>
    </w:p>
    <w:p w14:paraId="19056A35"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Príslušný bezpečnostný technik a koordinátor bezpečnosti sú oprávnení uložiť zodpovednému zamestnancovi zhotoviteľa vykonanie nevyhnutných opatrení na ochranu bezpečnosti a zdravia osôb, zdržujúcich sa v mieste plnenia predmetu zmluvy. Ak je bezprostredne ohrozený život alebo zdravie zamestnancov, uložené opatrenie platí až do jeho zrušenia tým, kto ho uložil alebo osobou, ktorá je v zmysle zmluvy oprávnená konať v mene objednávateľa.</w:t>
      </w:r>
    </w:p>
    <w:p w14:paraId="7FC839E8"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 xml:space="preserve">Záznamy o vykonaní kontroly dodržiavania opatrení na zabezpečenie bezpečnosti a ochrany zdravia pri práci a prijatých opatreniach kompetentné osoby zaznamenávajú do stavebného resp. montážneho denníka. Ak v súvislosti s plnením predmetu zmluvy stavebný alebo montážny denník nie je vedený, osoby oprávnené vykonávať kontrolu dodržiavania opatrení na zaistenie bezpečnosti a ochrany zdravia pri práci písomný záznam z kontroly odovzdávajú zodpovednému zamestnancovi zhotoviteľa, pričom tento prevzatie dokumentu potvrdzuje svojim podpisom. O splnení opatrení zhotoviteľ informuje písomne osobu, ktorá opatrenie uložila a osobu, ktorá je v zmysle zmluvy oprávnená konať v mene objednávateľa. </w:t>
      </w:r>
    </w:p>
    <w:p w14:paraId="3F628480"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 zmluvy.</w:t>
      </w:r>
    </w:p>
    <w:p w14:paraId="4181E8DC"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Zhotoviteľ bezodkladne a najneskôr v určených termínoch odstraňuje nedostatky zistené pri jeho plnení predmetu zmluvy, ktoré majú potenciál ohroziť bezpečnosť alebo zdravie osôb, ktoré boli zistené kontrolnou činnosťou objednávateľa alebo ktorá bola zistená vlastnou činnosťou zhotoviteľa a ktorých odstránenie je v jeho kompetencii.</w:t>
      </w:r>
    </w:p>
    <w:p w14:paraId="2FCF08E7" w14:textId="77777777" w:rsidR="0045438D" w:rsidRPr="00E178EB" w:rsidRDefault="0045438D" w:rsidP="00E178EB">
      <w:pPr>
        <w:widowControl/>
        <w:numPr>
          <w:ilvl w:val="0"/>
          <w:numId w:val="43"/>
        </w:numPr>
        <w:autoSpaceDE/>
        <w:autoSpaceDN/>
        <w:adjustRightInd/>
        <w:jc w:val="both"/>
        <w:rPr>
          <w:rFonts w:ascii="Arial Narrow" w:hAnsi="Arial Narrow"/>
          <w:sz w:val="22"/>
          <w:szCs w:val="22"/>
        </w:rPr>
      </w:pPr>
      <w:r w:rsidRPr="00E178EB">
        <w:rPr>
          <w:rFonts w:ascii="Arial Narrow" w:hAnsi="Arial Narrow"/>
          <w:sz w:val="22"/>
          <w:szCs w:val="22"/>
        </w:rPr>
        <w:t>Náklady, ktoré vzniknú objednávateľovi z dôvodu porušenia predpisov na zaistenie BOZP a OPP zhotoviteľom, alebo tretími osobami, ktoré konajú v jeho mene v súvislosti s plnením predmetu zmluvy znáša zhotoviteľ.</w:t>
      </w:r>
    </w:p>
    <w:p w14:paraId="34955C9C" w14:textId="77777777" w:rsidR="0045438D" w:rsidRPr="00E178EB" w:rsidRDefault="0045438D" w:rsidP="00E178EB">
      <w:pPr>
        <w:pStyle w:val="BodyText"/>
        <w:widowControl/>
        <w:numPr>
          <w:ilvl w:val="0"/>
          <w:numId w:val="43"/>
        </w:numPr>
        <w:autoSpaceDE/>
        <w:autoSpaceDN/>
        <w:adjustRightInd/>
        <w:spacing w:before="0"/>
        <w:jc w:val="both"/>
        <w:rPr>
          <w:sz w:val="22"/>
          <w:szCs w:val="22"/>
        </w:rPr>
      </w:pPr>
      <w:r w:rsidRPr="00E178EB">
        <w:rPr>
          <w:sz w:val="22"/>
          <w:szCs w:val="22"/>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6EADC229" w14:textId="77777777" w:rsidR="000913AA" w:rsidRPr="006B6AE4" w:rsidRDefault="000913AA" w:rsidP="000913AA">
      <w:pPr>
        <w:pStyle w:val="BodyText"/>
        <w:tabs>
          <w:tab w:val="left" w:pos="4395"/>
        </w:tabs>
        <w:kinsoku w:val="0"/>
        <w:overflowPunct w:val="0"/>
        <w:spacing w:before="0"/>
        <w:ind w:left="100"/>
        <w:rPr>
          <w:sz w:val="22"/>
          <w:szCs w:val="22"/>
        </w:rPr>
      </w:pPr>
    </w:p>
    <w:p w14:paraId="1AFE96B5" w14:textId="77777777" w:rsidR="000913AA" w:rsidRPr="006B6AE4" w:rsidRDefault="000913AA" w:rsidP="000913AA">
      <w:pPr>
        <w:pStyle w:val="BodyText"/>
        <w:spacing w:before="0"/>
        <w:ind w:firstLine="708"/>
        <w:rPr>
          <w:sz w:val="22"/>
          <w:szCs w:val="22"/>
        </w:rPr>
      </w:pPr>
      <w:r w:rsidRPr="006B6AE4">
        <w:rPr>
          <w:sz w:val="22"/>
          <w:szCs w:val="22"/>
        </w:rPr>
        <w:t>Za objednávateľa:</w:t>
      </w:r>
      <w:r w:rsidRPr="006B6AE4">
        <w:rPr>
          <w:sz w:val="22"/>
          <w:szCs w:val="22"/>
        </w:rPr>
        <w:tab/>
      </w:r>
      <w:r w:rsidRPr="006B6AE4">
        <w:rPr>
          <w:sz w:val="22"/>
          <w:szCs w:val="22"/>
        </w:rPr>
        <w:tab/>
      </w:r>
      <w:r w:rsidRPr="006B6AE4">
        <w:rPr>
          <w:sz w:val="22"/>
          <w:szCs w:val="22"/>
        </w:rPr>
        <w:tab/>
      </w:r>
      <w:r w:rsidRPr="006B6AE4">
        <w:rPr>
          <w:sz w:val="22"/>
          <w:szCs w:val="22"/>
        </w:rPr>
        <w:tab/>
        <w:t>Za zhotoviteľa:</w:t>
      </w:r>
    </w:p>
    <w:p w14:paraId="33E86250" w14:textId="77777777" w:rsidR="000913AA" w:rsidRPr="006B6AE4" w:rsidRDefault="000913AA" w:rsidP="000913AA">
      <w:pPr>
        <w:pStyle w:val="BodyText"/>
        <w:spacing w:before="0"/>
        <w:ind w:firstLine="708"/>
        <w:rPr>
          <w:sz w:val="22"/>
          <w:szCs w:val="22"/>
        </w:rPr>
      </w:pPr>
      <w:r w:rsidRPr="006B6AE4">
        <w:rPr>
          <w:sz w:val="22"/>
          <w:szCs w:val="22"/>
        </w:rPr>
        <w:t>V ....., dňa.</w:t>
      </w:r>
      <w:r w:rsidRPr="006B6AE4">
        <w:rPr>
          <w:sz w:val="22"/>
          <w:szCs w:val="22"/>
        </w:rPr>
        <w:tab/>
      </w:r>
      <w:r w:rsidRPr="006B6AE4">
        <w:rPr>
          <w:sz w:val="22"/>
          <w:szCs w:val="22"/>
        </w:rPr>
        <w:tab/>
      </w:r>
      <w:r w:rsidRPr="006B6AE4">
        <w:rPr>
          <w:sz w:val="22"/>
          <w:szCs w:val="22"/>
        </w:rPr>
        <w:tab/>
      </w:r>
      <w:r w:rsidRPr="006B6AE4">
        <w:rPr>
          <w:sz w:val="22"/>
          <w:szCs w:val="22"/>
        </w:rPr>
        <w:tab/>
      </w:r>
      <w:r w:rsidRPr="006B6AE4">
        <w:rPr>
          <w:sz w:val="22"/>
          <w:szCs w:val="22"/>
        </w:rPr>
        <w:tab/>
        <w:t>V &lt;vyplní uchádzač&gt;, dňa &lt;vyplní uchádzač&gt;</w:t>
      </w:r>
    </w:p>
    <w:p w14:paraId="7510789E" w14:textId="77777777" w:rsidR="000913AA" w:rsidRPr="006B6AE4" w:rsidRDefault="000913AA" w:rsidP="000913AA">
      <w:pPr>
        <w:pStyle w:val="BodyText"/>
        <w:spacing w:before="0"/>
        <w:rPr>
          <w:sz w:val="22"/>
          <w:szCs w:val="22"/>
        </w:rPr>
      </w:pPr>
    </w:p>
    <w:p w14:paraId="13F03246" w14:textId="77777777" w:rsidR="000913AA" w:rsidRPr="006B6AE4" w:rsidRDefault="000913AA" w:rsidP="000913AA">
      <w:pPr>
        <w:pStyle w:val="BodyText"/>
        <w:spacing w:before="0"/>
        <w:rPr>
          <w:sz w:val="22"/>
          <w:szCs w:val="22"/>
        </w:rPr>
      </w:pPr>
    </w:p>
    <w:p w14:paraId="00C55810" w14:textId="6902B573" w:rsidR="000913AA" w:rsidRPr="006B6AE4" w:rsidRDefault="000913AA" w:rsidP="000913AA">
      <w:pPr>
        <w:pStyle w:val="BodyText"/>
        <w:spacing w:before="0"/>
        <w:ind w:firstLine="708"/>
        <w:rPr>
          <w:sz w:val="22"/>
          <w:szCs w:val="22"/>
        </w:rPr>
      </w:pPr>
      <w:r w:rsidRPr="006B6AE4">
        <w:rPr>
          <w:sz w:val="22"/>
          <w:szCs w:val="22"/>
        </w:rPr>
        <w:t>...............................................</w:t>
      </w:r>
      <w:r w:rsidRPr="006B6AE4">
        <w:rPr>
          <w:sz w:val="22"/>
          <w:szCs w:val="22"/>
        </w:rPr>
        <w:tab/>
      </w:r>
      <w:r w:rsidRPr="006B6AE4">
        <w:rPr>
          <w:sz w:val="22"/>
          <w:szCs w:val="22"/>
        </w:rPr>
        <w:tab/>
        <w:t>..............................................</w:t>
      </w:r>
    </w:p>
    <w:p w14:paraId="7A14F28B" w14:textId="7DBB97CD" w:rsidR="00255ECF" w:rsidRDefault="000913AA" w:rsidP="00646708">
      <w:pPr>
        <w:pStyle w:val="BodyText"/>
        <w:spacing w:before="0"/>
        <w:rPr>
          <w:sz w:val="22"/>
          <w:szCs w:val="22"/>
        </w:rPr>
      </w:pPr>
      <w:r w:rsidRPr="006B6AE4">
        <w:rPr>
          <w:sz w:val="22"/>
          <w:szCs w:val="22"/>
        </w:rPr>
        <w:tab/>
      </w:r>
      <w:r w:rsidRPr="006B6AE4">
        <w:rPr>
          <w:sz w:val="22"/>
          <w:szCs w:val="22"/>
        </w:rPr>
        <w:tab/>
      </w:r>
      <w:r w:rsidRPr="006B6AE4">
        <w:rPr>
          <w:sz w:val="22"/>
          <w:szCs w:val="22"/>
        </w:rPr>
        <w:tab/>
      </w:r>
      <w:r w:rsidRPr="006B6AE4">
        <w:rPr>
          <w:sz w:val="22"/>
          <w:szCs w:val="22"/>
        </w:rPr>
        <w:tab/>
      </w:r>
      <w:r w:rsidRPr="006B6AE4">
        <w:rPr>
          <w:sz w:val="22"/>
          <w:szCs w:val="22"/>
        </w:rPr>
        <w:tab/>
      </w:r>
      <w:r w:rsidRPr="006B6AE4">
        <w:rPr>
          <w:sz w:val="22"/>
          <w:szCs w:val="22"/>
        </w:rPr>
        <w:tab/>
      </w:r>
      <w:r w:rsidRPr="006B6AE4">
        <w:rPr>
          <w:sz w:val="22"/>
          <w:szCs w:val="22"/>
        </w:rPr>
        <w:tab/>
      </w:r>
      <w:r>
        <w:rPr>
          <w:sz w:val="22"/>
          <w:szCs w:val="22"/>
        </w:rPr>
        <w:tab/>
      </w:r>
      <w:r w:rsidRPr="006B6AE4">
        <w:rPr>
          <w:sz w:val="22"/>
          <w:szCs w:val="22"/>
        </w:rPr>
        <w:t>&lt;vyplní uchádzač&gt;</w:t>
      </w:r>
    </w:p>
    <w:p w14:paraId="7C730187" w14:textId="77777777" w:rsidR="00FA6BE1" w:rsidRDefault="00FA6BE1" w:rsidP="00646708">
      <w:pPr>
        <w:pStyle w:val="BodyText"/>
        <w:spacing w:before="0"/>
        <w:rPr>
          <w:sz w:val="22"/>
          <w:szCs w:val="22"/>
        </w:rPr>
      </w:pPr>
    </w:p>
    <w:p w14:paraId="630E9D7D" w14:textId="77777777" w:rsidR="00FA6BE1" w:rsidRDefault="00FA6BE1" w:rsidP="00646708">
      <w:pPr>
        <w:pStyle w:val="BodyText"/>
        <w:spacing w:before="0"/>
        <w:rPr>
          <w:sz w:val="22"/>
          <w:szCs w:val="22"/>
        </w:rPr>
      </w:pPr>
    </w:p>
    <w:p w14:paraId="42BCB195" w14:textId="77777777" w:rsidR="00FA6BE1" w:rsidRDefault="00FA6BE1" w:rsidP="00646708">
      <w:pPr>
        <w:pStyle w:val="BodyText"/>
        <w:spacing w:before="0"/>
        <w:rPr>
          <w:sz w:val="22"/>
          <w:szCs w:val="22"/>
        </w:rPr>
      </w:pPr>
    </w:p>
    <w:p w14:paraId="5BF56D8E" w14:textId="77777777" w:rsidR="00FA6BE1" w:rsidRDefault="00FA6BE1" w:rsidP="00646708">
      <w:pPr>
        <w:pStyle w:val="BodyText"/>
        <w:spacing w:before="0"/>
        <w:rPr>
          <w:rFonts w:cs="Arial"/>
          <w:spacing w:val="-1"/>
          <w:sz w:val="22"/>
          <w:szCs w:val="22"/>
        </w:rPr>
      </w:pPr>
    </w:p>
    <w:p w14:paraId="7178C4EA" w14:textId="77777777" w:rsidR="00FA6BE1" w:rsidRDefault="00FA6BE1" w:rsidP="00646708">
      <w:pPr>
        <w:pStyle w:val="BodyText"/>
        <w:spacing w:before="0"/>
        <w:rPr>
          <w:rFonts w:cs="Arial"/>
          <w:spacing w:val="-1"/>
          <w:sz w:val="22"/>
          <w:szCs w:val="22"/>
        </w:rPr>
      </w:pPr>
    </w:p>
    <w:p w14:paraId="4127272A" w14:textId="77777777" w:rsidR="00FA6BE1" w:rsidRDefault="00FA6BE1" w:rsidP="00646708">
      <w:pPr>
        <w:pStyle w:val="BodyText"/>
        <w:spacing w:before="0"/>
        <w:rPr>
          <w:rFonts w:cs="Arial"/>
          <w:spacing w:val="-1"/>
          <w:sz w:val="22"/>
          <w:szCs w:val="22"/>
        </w:rPr>
      </w:pPr>
    </w:p>
    <w:p w14:paraId="1BE9A720" w14:textId="7D1034E9" w:rsidR="00FA6BE1" w:rsidRPr="006B6AE4" w:rsidRDefault="00FA6BE1" w:rsidP="00FA6BE1">
      <w:pPr>
        <w:pStyle w:val="Title"/>
        <w:rPr>
          <w:rFonts w:ascii="Arial Narrow" w:hAnsi="Arial Narrow"/>
          <w:sz w:val="22"/>
          <w:szCs w:val="22"/>
        </w:rPr>
      </w:pPr>
      <w:r w:rsidRPr="006B6AE4">
        <w:rPr>
          <w:rFonts w:ascii="Arial Narrow" w:hAnsi="Arial Narrow"/>
          <w:sz w:val="22"/>
          <w:szCs w:val="22"/>
        </w:rPr>
        <w:lastRenderedPageBreak/>
        <w:t>Príloha č.</w:t>
      </w:r>
      <w:r>
        <w:rPr>
          <w:rFonts w:ascii="Arial Narrow" w:hAnsi="Arial Narrow"/>
          <w:sz w:val="22"/>
          <w:szCs w:val="22"/>
        </w:rPr>
        <w:t>5</w:t>
      </w:r>
    </w:p>
    <w:p w14:paraId="6DBD2E85" w14:textId="77777777" w:rsidR="00FA6BE1" w:rsidRPr="006B6AE4" w:rsidRDefault="00FA6BE1" w:rsidP="00FA6BE1">
      <w:pPr>
        <w:pStyle w:val="Title"/>
        <w:rPr>
          <w:rFonts w:ascii="Arial Narrow" w:hAnsi="Arial Narrow"/>
          <w:sz w:val="22"/>
          <w:szCs w:val="22"/>
        </w:rPr>
      </w:pPr>
      <w:r w:rsidRPr="006B6AE4">
        <w:rPr>
          <w:rFonts w:ascii="Arial Narrow" w:hAnsi="Arial Narrow"/>
          <w:sz w:val="22"/>
          <w:szCs w:val="22"/>
        </w:rPr>
        <w:t xml:space="preserve"> k Zmluve o dielo č. .....</w:t>
      </w:r>
    </w:p>
    <w:p w14:paraId="1B571A7C" w14:textId="77777777" w:rsidR="00FA6BE1" w:rsidRDefault="00FA6BE1" w:rsidP="00FA6BE1">
      <w:pPr>
        <w:pStyle w:val="Heading1"/>
        <w:rPr>
          <w:rFonts w:ascii="Arial Narrow" w:eastAsiaTheme="minorHAnsi" w:hAnsi="Arial Narrow" w:cs="Arial"/>
          <w:b w:val="0"/>
          <w:sz w:val="22"/>
        </w:rPr>
      </w:pPr>
    </w:p>
    <w:p w14:paraId="4855BABC" w14:textId="77777777" w:rsidR="00FA6BE1" w:rsidRDefault="00FA6BE1" w:rsidP="001E46E9">
      <w:pPr>
        <w:pStyle w:val="Heading1"/>
        <w:ind w:left="0"/>
        <w:jc w:val="left"/>
        <w:rPr>
          <w:rFonts w:ascii="Arial Narrow" w:eastAsiaTheme="minorHAnsi" w:hAnsi="Arial Narrow" w:cs="Arial"/>
          <w:b w:val="0"/>
          <w:sz w:val="22"/>
        </w:rPr>
      </w:pPr>
    </w:p>
    <w:p w14:paraId="70C6A3DB" w14:textId="77777777" w:rsidR="00FA6BE1" w:rsidRPr="001E46E9" w:rsidRDefault="00FA6BE1" w:rsidP="00FA6BE1">
      <w:pPr>
        <w:pStyle w:val="Heading1"/>
        <w:rPr>
          <w:rFonts w:ascii="Arial Narrow" w:eastAsiaTheme="minorHAnsi" w:hAnsi="Arial Narrow" w:cs="Arial"/>
          <w:sz w:val="22"/>
        </w:rPr>
      </w:pPr>
      <w:r w:rsidRPr="001E46E9">
        <w:rPr>
          <w:rFonts w:ascii="Arial Narrow" w:eastAsiaTheme="minorHAnsi" w:hAnsi="Arial Narrow" w:cs="Arial"/>
          <w:sz w:val="22"/>
        </w:rPr>
        <w:t>Zoznam subdodávateľov zhotoviteľa</w:t>
      </w:r>
    </w:p>
    <w:p w14:paraId="0F88F821" w14:textId="77777777" w:rsidR="00FA6BE1" w:rsidRPr="003F44AD" w:rsidRDefault="00FA6BE1" w:rsidP="00FA6BE1">
      <w:pPr>
        <w:rPr>
          <w:rFonts w:ascii="Arial Narrow" w:hAnsi="Arial Narrow" w:cs="Arial"/>
          <w:color w:val="000000"/>
        </w:rPr>
      </w:pPr>
    </w:p>
    <w:p w14:paraId="14A3CF4D" w14:textId="77777777" w:rsidR="00FA6BE1" w:rsidRPr="003F44AD" w:rsidRDefault="00FA6BE1" w:rsidP="00FA6BE1">
      <w:pPr>
        <w:rPr>
          <w:rFonts w:ascii="Arial Narrow" w:hAnsi="Arial Narrow" w:cs="Arial"/>
          <w:color w:val="000000"/>
        </w:rPr>
      </w:pPr>
    </w:p>
    <w:p w14:paraId="6B54711F"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V súlade s ustanovením § 41 ods. 3 zákona o verejnom obstarávaní verejný obstarávateľ</w:t>
      </w:r>
    </w:p>
    <w:p w14:paraId="21849C4A"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požaduje od úspešného uchádzača, aby najneskôr v čase uzavretia zmluvy uviedol:</w:t>
      </w:r>
    </w:p>
    <w:p w14:paraId="776C7741" w14:textId="77777777" w:rsidR="00FA6BE1" w:rsidRPr="003F44AD" w:rsidRDefault="00FA6BE1" w:rsidP="00FA6BE1">
      <w:pPr>
        <w:jc w:val="both"/>
        <w:rPr>
          <w:rFonts w:ascii="Arial Narrow" w:hAnsi="Arial Narrow" w:cs="Arial"/>
          <w:color w:val="000000"/>
          <w:sz w:val="22"/>
          <w:szCs w:val="22"/>
          <w:lang w:eastAsia="en-US"/>
        </w:rPr>
      </w:pPr>
    </w:p>
    <w:p w14:paraId="1727F78B"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1. údaje všetkých známych subdodávateľoch v rozsahu obchodné meno, sídlo, IČO,</w:t>
      </w:r>
    </w:p>
    <w:p w14:paraId="73505DF1"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zápis do príslušného obchodného registra;</w:t>
      </w:r>
    </w:p>
    <w:p w14:paraId="6D30ED92"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2. údaje o osobe oprávnenej konať za subdodávateľa v rozsahu meno a priezvisko, adresa</w:t>
      </w:r>
    </w:p>
    <w:p w14:paraId="0916E02C"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 xml:space="preserve">pobytu, dátum narodenia. </w:t>
      </w:r>
    </w:p>
    <w:p w14:paraId="4DA29B46" w14:textId="77777777" w:rsidR="00FA6BE1" w:rsidRPr="003F44AD" w:rsidRDefault="00FA6BE1" w:rsidP="00FA6BE1">
      <w:pPr>
        <w:jc w:val="both"/>
        <w:rPr>
          <w:rFonts w:ascii="Arial Narrow" w:hAnsi="Arial Narrow" w:cs="Arial"/>
          <w:color w:val="000000"/>
          <w:sz w:val="22"/>
          <w:szCs w:val="22"/>
          <w:lang w:eastAsia="en-US"/>
        </w:rPr>
      </w:pPr>
    </w:p>
    <w:p w14:paraId="722BBB78" w14:textId="77777777" w:rsidR="00FA6BE1" w:rsidRPr="003F44AD" w:rsidRDefault="00FA6BE1" w:rsidP="00FA6BE1">
      <w:pPr>
        <w:jc w:val="both"/>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Počet riadkov tabuľky doplní uchádzač podľa potreby.</w:t>
      </w:r>
    </w:p>
    <w:p w14:paraId="12C3F224" w14:textId="77777777" w:rsidR="00FA6BE1" w:rsidRDefault="00FA6BE1" w:rsidP="00FA6BE1">
      <w:pPr>
        <w:jc w:val="both"/>
        <w:rPr>
          <w:rFonts w:ascii="Arial Narrow" w:hAnsi="Arial Narrow" w:cs="Arial"/>
          <w:color w:val="000000"/>
          <w:lang w:eastAsia="en-US"/>
        </w:rPr>
      </w:pPr>
    </w:p>
    <w:p w14:paraId="4AF0C2D5" w14:textId="77777777" w:rsidR="00FA6BE1" w:rsidRPr="003F44AD" w:rsidRDefault="00FA6BE1" w:rsidP="00FA6BE1">
      <w:pPr>
        <w:jc w:val="both"/>
        <w:rPr>
          <w:rFonts w:ascii="Arial Narrow" w:hAnsi="Arial Narrow" w:cs="Arial"/>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661"/>
        <w:gridCol w:w="4110"/>
      </w:tblGrid>
      <w:tr w:rsidR="00FA6BE1" w:rsidRPr="003F44AD" w14:paraId="321DEC9D" w14:textId="77777777" w:rsidTr="00FA6BE1">
        <w:tc>
          <w:tcPr>
            <w:tcW w:w="1842" w:type="dxa"/>
            <w:shd w:val="clear" w:color="auto" w:fill="auto"/>
          </w:tcPr>
          <w:p w14:paraId="022D1930"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Cs w:val="22"/>
                <w:lang w:eastAsia="en-US"/>
              </w:rPr>
              <w:t>p.č.</w:t>
            </w:r>
          </w:p>
        </w:tc>
        <w:tc>
          <w:tcPr>
            <w:tcW w:w="2661" w:type="dxa"/>
            <w:shd w:val="clear" w:color="auto" w:fill="auto"/>
          </w:tcPr>
          <w:p w14:paraId="172BEC34"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 w:val="22"/>
              </w:rPr>
              <w:t>Obchodné meno, sídlo subdodávateľa a IČO</w:t>
            </w:r>
          </w:p>
        </w:tc>
        <w:tc>
          <w:tcPr>
            <w:tcW w:w="4110" w:type="dxa"/>
            <w:shd w:val="clear" w:color="auto" w:fill="auto"/>
          </w:tcPr>
          <w:p w14:paraId="0B114F5A"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 w:val="22"/>
              </w:rPr>
              <w:t>Osoba oprávnená konať za subdodávateľa (meno a priezvisko, adresa pobytu, dátum narodenia)</w:t>
            </w:r>
          </w:p>
        </w:tc>
      </w:tr>
      <w:tr w:rsidR="00FA6BE1" w:rsidRPr="003F44AD" w14:paraId="6FCB7A1C" w14:textId="77777777" w:rsidTr="00FA6BE1">
        <w:tc>
          <w:tcPr>
            <w:tcW w:w="1842" w:type="dxa"/>
            <w:shd w:val="clear" w:color="auto" w:fill="auto"/>
          </w:tcPr>
          <w:p w14:paraId="410B105D"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Cs w:val="22"/>
                <w:lang w:eastAsia="en-US"/>
              </w:rPr>
              <w:t>1.</w:t>
            </w:r>
          </w:p>
        </w:tc>
        <w:tc>
          <w:tcPr>
            <w:tcW w:w="2661" w:type="dxa"/>
            <w:shd w:val="clear" w:color="auto" w:fill="auto"/>
          </w:tcPr>
          <w:p w14:paraId="116F4524" w14:textId="77777777" w:rsidR="00FA6BE1" w:rsidRDefault="00FA6BE1" w:rsidP="00FA6BE1">
            <w:pPr>
              <w:rPr>
                <w:rFonts w:ascii="Arial Narrow" w:hAnsi="Arial Narrow" w:cs="Arial"/>
                <w:color w:val="000000"/>
                <w:sz w:val="22"/>
              </w:rPr>
            </w:pPr>
            <w:r w:rsidRPr="003F44AD">
              <w:rPr>
                <w:rFonts w:ascii="Arial Narrow" w:hAnsi="Arial Narrow" w:cs="Arial"/>
                <w:color w:val="000000"/>
                <w:sz w:val="22"/>
              </w:rPr>
              <w:t>&lt; Vyplní uchádzač&gt;</w:t>
            </w:r>
          </w:p>
          <w:p w14:paraId="607F84A5" w14:textId="77777777" w:rsidR="00FA6BE1" w:rsidRPr="003F44AD" w:rsidRDefault="00FA6BE1" w:rsidP="00FA6BE1">
            <w:pPr>
              <w:rPr>
                <w:rFonts w:ascii="Arial Narrow" w:hAnsi="Arial Narrow" w:cs="Arial"/>
                <w:color w:val="000000"/>
                <w:szCs w:val="22"/>
                <w:lang w:eastAsia="en-US"/>
              </w:rPr>
            </w:pPr>
          </w:p>
        </w:tc>
        <w:tc>
          <w:tcPr>
            <w:tcW w:w="4110" w:type="dxa"/>
            <w:shd w:val="clear" w:color="auto" w:fill="auto"/>
          </w:tcPr>
          <w:p w14:paraId="17108503"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 w:val="22"/>
              </w:rPr>
              <w:t>&lt; Vyplní uchádzač&gt;</w:t>
            </w:r>
          </w:p>
        </w:tc>
      </w:tr>
      <w:tr w:rsidR="00FA6BE1" w:rsidRPr="003F44AD" w14:paraId="768BBD7E" w14:textId="77777777" w:rsidTr="00FA6BE1">
        <w:tc>
          <w:tcPr>
            <w:tcW w:w="1842" w:type="dxa"/>
            <w:shd w:val="clear" w:color="auto" w:fill="auto"/>
          </w:tcPr>
          <w:p w14:paraId="6C1882F3"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Cs w:val="22"/>
                <w:lang w:eastAsia="en-US"/>
              </w:rPr>
              <w:t>2.</w:t>
            </w:r>
          </w:p>
        </w:tc>
        <w:tc>
          <w:tcPr>
            <w:tcW w:w="2661" w:type="dxa"/>
            <w:shd w:val="clear" w:color="auto" w:fill="auto"/>
          </w:tcPr>
          <w:p w14:paraId="74BC2ECC" w14:textId="77777777" w:rsidR="00FA6BE1" w:rsidRDefault="00FA6BE1" w:rsidP="00FA6BE1">
            <w:pPr>
              <w:rPr>
                <w:rFonts w:ascii="Arial Narrow" w:hAnsi="Arial Narrow" w:cs="Arial"/>
                <w:color w:val="000000"/>
                <w:sz w:val="22"/>
              </w:rPr>
            </w:pPr>
            <w:r w:rsidRPr="003F44AD">
              <w:rPr>
                <w:rFonts w:ascii="Arial Narrow" w:hAnsi="Arial Narrow" w:cs="Arial"/>
                <w:color w:val="000000"/>
                <w:sz w:val="22"/>
              </w:rPr>
              <w:t>&lt; Vyplní uchádzač&gt;</w:t>
            </w:r>
          </w:p>
          <w:p w14:paraId="03648B02" w14:textId="77777777" w:rsidR="00FA6BE1" w:rsidRPr="003F44AD" w:rsidRDefault="00FA6BE1" w:rsidP="00FA6BE1">
            <w:pPr>
              <w:rPr>
                <w:rFonts w:ascii="Arial Narrow" w:hAnsi="Arial Narrow" w:cs="Arial"/>
                <w:color w:val="000000"/>
                <w:szCs w:val="22"/>
                <w:lang w:eastAsia="en-US"/>
              </w:rPr>
            </w:pPr>
          </w:p>
        </w:tc>
        <w:tc>
          <w:tcPr>
            <w:tcW w:w="4110" w:type="dxa"/>
            <w:shd w:val="clear" w:color="auto" w:fill="auto"/>
          </w:tcPr>
          <w:p w14:paraId="43358067"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 w:val="22"/>
              </w:rPr>
              <w:t>&lt; Vyplní uchádzač&gt;</w:t>
            </w:r>
          </w:p>
        </w:tc>
      </w:tr>
      <w:tr w:rsidR="00FA6BE1" w:rsidRPr="003F44AD" w14:paraId="7D4F8089" w14:textId="77777777" w:rsidTr="00FA6BE1">
        <w:tc>
          <w:tcPr>
            <w:tcW w:w="1842" w:type="dxa"/>
            <w:shd w:val="clear" w:color="auto" w:fill="auto"/>
          </w:tcPr>
          <w:p w14:paraId="69F16EF3"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Cs w:val="22"/>
                <w:lang w:eastAsia="en-US"/>
              </w:rPr>
              <w:t>3.</w:t>
            </w:r>
          </w:p>
        </w:tc>
        <w:tc>
          <w:tcPr>
            <w:tcW w:w="2661" w:type="dxa"/>
            <w:shd w:val="clear" w:color="auto" w:fill="auto"/>
          </w:tcPr>
          <w:p w14:paraId="725C3534" w14:textId="77777777" w:rsidR="00FA6BE1" w:rsidRDefault="00FA6BE1" w:rsidP="00FA6BE1">
            <w:pPr>
              <w:rPr>
                <w:rFonts w:ascii="Arial Narrow" w:hAnsi="Arial Narrow" w:cs="Arial"/>
                <w:color w:val="000000"/>
                <w:sz w:val="22"/>
              </w:rPr>
            </w:pPr>
            <w:r w:rsidRPr="003F44AD">
              <w:rPr>
                <w:rFonts w:ascii="Arial Narrow" w:hAnsi="Arial Narrow" w:cs="Arial"/>
                <w:color w:val="000000"/>
                <w:sz w:val="22"/>
              </w:rPr>
              <w:t>&lt; Vyplní uchádzač&gt;</w:t>
            </w:r>
          </w:p>
          <w:p w14:paraId="6E3A5AEF" w14:textId="77777777" w:rsidR="00FA6BE1" w:rsidRPr="003F44AD" w:rsidRDefault="00FA6BE1" w:rsidP="00FA6BE1">
            <w:pPr>
              <w:rPr>
                <w:rFonts w:ascii="Arial Narrow" w:hAnsi="Arial Narrow" w:cs="Arial"/>
                <w:color w:val="000000"/>
                <w:szCs w:val="22"/>
                <w:lang w:eastAsia="en-US"/>
              </w:rPr>
            </w:pPr>
          </w:p>
        </w:tc>
        <w:tc>
          <w:tcPr>
            <w:tcW w:w="4110" w:type="dxa"/>
            <w:shd w:val="clear" w:color="auto" w:fill="auto"/>
          </w:tcPr>
          <w:p w14:paraId="4FBF69ED" w14:textId="77777777" w:rsidR="00FA6BE1" w:rsidRPr="003F44AD" w:rsidRDefault="00FA6BE1" w:rsidP="00FA6BE1">
            <w:pPr>
              <w:rPr>
                <w:rFonts w:ascii="Arial Narrow" w:hAnsi="Arial Narrow" w:cs="Arial"/>
                <w:color w:val="000000"/>
                <w:szCs w:val="22"/>
                <w:lang w:eastAsia="en-US"/>
              </w:rPr>
            </w:pPr>
            <w:r w:rsidRPr="003F44AD">
              <w:rPr>
                <w:rFonts w:ascii="Arial Narrow" w:hAnsi="Arial Narrow" w:cs="Arial"/>
                <w:color w:val="000000"/>
                <w:sz w:val="22"/>
              </w:rPr>
              <w:t>&lt; Vyplní uchádzač&gt;</w:t>
            </w:r>
          </w:p>
        </w:tc>
      </w:tr>
    </w:tbl>
    <w:p w14:paraId="6E0306FF" w14:textId="77777777" w:rsidR="00FA6BE1" w:rsidRPr="003F44AD" w:rsidRDefault="00FA6BE1" w:rsidP="00FA6BE1">
      <w:pPr>
        <w:rPr>
          <w:rFonts w:ascii="Arial Narrow" w:hAnsi="Arial Narrow" w:cs="Arial"/>
          <w:color w:val="000000"/>
        </w:rPr>
      </w:pPr>
    </w:p>
    <w:p w14:paraId="05304EF7" w14:textId="77777777" w:rsidR="00FA6BE1" w:rsidRPr="003F44AD" w:rsidRDefault="00FA6BE1" w:rsidP="00FA6BE1">
      <w:pPr>
        <w:rPr>
          <w:rFonts w:ascii="Arial Narrow" w:hAnsi="Arial Narrow" w:cs="Arial"/>
          <w:color w:val="000000"/>
          <w:sz w:val="22"/>
          <w:szCs w:val="22"/>
          <w:lang w:eastAsia="en-US"/>
        </w:rPr>
      </w:pPr>
      <w:r w:rsidRPr="003F44AD">
        <w:rPr>
          <w:rFonts w:ascii="Arial Narrow" w:hAnsi="Arial Narrow" w:cs="Arial"/>
          <w:color w:val="000000"/>
          <w:sz w:val="22"/>
          <w:szCs w:val="22"/>
          <w:lang w:eastAsia="en-US"/>
        </w:rPr>
        <w:t xml:space="preserve">V prípade, že </w:t>
      </w:r>
      <w:r w:rsidRPr="001E46E9">
        <w:rPr>
          <w:rFonts w:ascii="Arial Narrow" w:hAnsi="Arial Narrow" w:cs="Arial"/>
          <w:color w:val="000000"/>
          <w:sz w:val="22"/>
          <w:szCs w:val="22"/>
          <w:lang w:eastAsia="en-US"/>
        </w:rPr>
        <w:t>zhotoviteľ</w:t>
      </w:r>
      <w:r w:rsidRPr="003F44AD">
        <w:rPr>
          <w:rFonts w:ascii="Arial Narrow" w:hAnsi="Arial Narrow" w:cs="Arial"/>
          <w:color w:val="000000"/>
          <w:sz w:val="22"/>
          <w:szCs w:val="22"/>
          <w:lang w:eastAsia="en-US"/>
        </w:rPr>
        <w:t xml:space="preserve"> nebude zadávať akýkoľvek podiel plnenia subdodávateľom, nevypĺňa tabuľku.</w:t>
      </w:r>
    </w:p>
    <w:p w14:paraId="16164E4D" w14:textId="77777777" w:rsidR="00FA6BE1" w:rsidRPr="00471660" w:rsidRDefault="00FA6BE1" w:rsidP="00646708">
      <w:pPr>
        <w:pStyle w:val="BodyText"/>
        <w:spacing w:before="0"/>
        <w:rPr>
          <w:rFonts w:cs="Arial"/>
          <w:spacing w:val="-1"/>
          <w:sz w:val="22"/>
          <w:szCs w:val="22"/>
        </w:rPr>
      </w:pPr>
    </w:p>
    <w:sectPr w:rsidR="00FA6BE1" w:rsidRPr="00471660" w:rsidSect="00916906">
      <w:headerReference w:type="even" r:id="rId9"/>
      <w:headerReference w:type="default" r:id="rId10"/>
      <w:footerReference w:type="even" r:id="rId11"/>
      <w:footerReference w:type="default" r:id="rId12"/>
      <w:headerReference w:type="first" r:id="rId13"/>
      <w:footerReference w:type="first" r:id="rId14"/>
      <w:pgSz w:w="11910" w:h="16850"/>
      <w:pgMar w:top="972" w:right="1300" w:bottom="1134" w:left="1300" w:header="0" w:footer="270" w:gutter="0"/>
      <w:cols w:space="708" w:equalWidth="0">
        <w:col w:w="93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F7B44" w14:textId="77777777" w:rsidR="00F40C10" w:rsidRDefault="00F40C10">
      <w:r>
        <w:separator/>
      </w:r>
    </w:p>
  </w:endnote>
  <w:endnote w:type="continuationSeparator" w:id="0">
    <w:p w14:paraId="0BF755B0" w14:textId="77777777" w:rsidR="00F40C10" w:rsidRDefault="00F40C10">
      <w:r>
        <w:continuationSeparator/>
      </w:r>
    </w:p>
  </w:endnote>
  <w:endnote w:type="continuationNotice" w:id="1">
    <w:p w14:paraId="2F9A721A" w14:textId="77777777" w:rsidR="00F40C10" w:rsidRDefault="00F4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4BD78" w14:textId="77777777" w:rsidR="003A38E5" w:rsidRDefault="003A3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260E3" w14:textId="77777777" w:rsidR="003A38E5" w:rsidRPr="00916906" w:rsidRDefault="003A38E5">
    <w:pPr>
      <w:pStyle w:val="Footer"/>
      <w:jc w:val="center"/>
      <w:rPr>
        <w:rFonts w:ascii="Arial Narrow" w:hAnsi="Arial Narrow"/>
        <w:sz w:val="20"/>
      </w:rPr>
    </w:pPr>
    <w:r w:rsidRPr="00916906">
      <w:rPr>
        <w:rFonts w:ascii="Arial Narrow" w:hAnsi="Arial Narrow"/>
        <w:sz w:val="20"/>
      </w:rPr>
      <w:fldChar w:fldCharType="begin"/>
    </w:r>
    <w:r w:rsidRPr="00916906">
      <w:rPr>
        <w:rFonts w:ascii="Arial Narrow" w:hAnsi="Arial Narrow"/>
        <w:sz w:val="20"/>
      </w:rPr>
      <w:instrText xml:space="preserve"> PAGE   \* MERGEFORMAT </w:instrText>
    </w:r>
    <w:r w:rsidRPr="00916906">
      <w:rPr>
        <w:rFonts w:ascii="Arial Narrow" w:hAnsi="Arial Narrow"/>
        <w:sz w:val="20"/>
      </w:rPr>
      <w:fldChar w:fldCharType="separate"/>
    </w:r>
    <w:r w:rsidR="007C68ED">
      <w:rPr>
        <w:rFonts w:ascii="Arial Narrow" w:hAnsi="Arial Narrow"/>
        <w:noProof/>
        <w:sz w:val="20"/>
      </w:rPr>
      <w:t>1</w:t>
    </w:r>
    <w:r w:rsidRPr="00916906">
      <w:rPr>
        <w:rFonts w:ascii="Arial Narrow" w:hAnsi="Arial Narrow"/>
        <w:noProof/>
        <w:sz w:val="20"/>
      </w:rPr>
      <w:fldChar w:fldCharType="end"/>
    </w:r>
  </w:p>
  <w:p w14:paraId="45EBB683" w14:textId="77777777" w:rsidR="003A38E5" w:rsidRDefault="003A38E5">
    <w:pPr>
      <w:pStyle w:val="BodyText"/>
      <w:kinsoku w:val="0"/>
      <w:overflowPunct w:val="0"/>
      <w:spacing w:before="0" w:line="14" w:lineRule="auto"/>
      <w:ind w:left="0" w:firstLine="0"/>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0F6B" w14:textId="77777777" w:rsidR="003A38E5" w:rsidRDefault="003A3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75D07" w14:textId="77777777" w:rsidR="00F40C10" w:rsidRDefault="00F40C10">
      <w:r>
        <w:separator/>
      </w:r>
    </w:p>
  </w:footnote>
  <w:footnote w:type="continuationSeparator" w:id="0">
    <w:p w14:paraId="23517E3D" w14:textId="77777777" w:rsidR="00F40C10" w:rsidRDefault="00F40C10">
      <w:r>
        <w:continuationSeparator/>
      </w:r>
    </w:p>
  </w:footnote>
  <w:footnote w:type="continuationNotice" w:id="1">
    <w:p w14:paraId="18F75142" w14:textId="77777777" w:rsidR="00F40C10" w:rsidRDefault="00F40C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9B0BF" w14:textId="77777777" w:rsidR="003A38E5" w:rsidRDefault="003A3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27F9" w14:textId="77777777" w:rsidR="003A38E5" w:rsidRDefault="003A38E5">
    <w:pPr>
      <w:pStyle w:val="BodyText"/>
      <w:kinsoku w:val="0"/>
      <w:overflowPunct w:val="0"/>
      <w:spacing w:before="0" w:line="14" w:lineRule="auto"/>
      <w:ind w:left="0" w:firstLine="0"/>
      <w:rPr>
        <w:rFonts w:ascii="Times New Roman" w:hAnsi="Times New Roman"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3F7AB" w14:textId="77777777" w:rsidR="003A38E5" w:rsidRDefault="003A3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1"/>
    <w:multiLevelType w:val="multilevel"/>
    <w:tmpl w:val="000008B4"/>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1">
    <w:nsid w:val="00000432"/>
    <w:multiLevelType w:val="multilevel"/>
    <w:tmpl w:val="000008B5"/>
    <w:lvl w:ilvl="0">
      <w:start w:val="12"/>
      <w:numFmt w:val="decimal"/>
      <w:lvlText w:val="%1."/>
      <w:lvlJc w:val="left"/>
      <w:pPr>
        <w:ind w:left="527" w:hanging="428"/>
      </w:pPr>
      <w:rPr>
        <w:rFonts w:ascii="Arial Narrow" w:hAnsi="Arial Narrow" w:cs="Arial Narrow"/>
        <w:b w:val="0"/>
        <w:bCs w:val="0"/>
        <w:sz w:val="22"/>
        <w:szCs w:val="22"/>
      </w:rPr>
    </w:lvl>
    <w:lvl w:ilvl="1">
      <w:start w:val="1"/>
      <w:numFmt w:val="decimal"/>
      <w:lvlText w:val="%2)"/>
      <w:lvlJc w:val="left"/>
      <w:pPr>
        <w:ind w:left="527" w:hanging="212"/>
      </w:pPr>
      <w:rPr>
        <w:rFonts w:ascii="Arial Narrow" w:hAnsi="Arial Narrow" w:cs="Arial Narrow"/>
        <w:b w:val="0"/>
        <w:bCs w:val="0"/>
        <w:sz w:val="22"/>
        <w:szCs w:val="22"/>
      </w:rPr>
    </w:lvl>
    <w:lvl w:ilvl="2">
      <w:numFmt w:val="bullet"/>
      <w:lvlText w:val="•"/>
      <w:lvlJc w:val="left"/>
      <w:pPr>
        <w:ind w:left="2415" w:hanging="212"/>
      </w:pPr>
    </w:lvl>
    <w:lvl w:ilvl="3">
      <w:numFmt w:val="bullet"/>
      <w:lvlText w:val="•"/>
      <w:lvlJc w:val="left"/>
      <w:pPr>
        <w:ind w:left="3359" w:hanging="212"/>
      </w:pPr>
    </w:lvl>
    <w:lvl w:ilvl="4">
      <w:numFmt w:val="bullet"/>
      <w:lvlText w:val="•"/>
      <w:lvlJc w:val="left"/>
      <w:pPr>
        <w:ind w:left="4303" w:hanging="212"/>
      </w:pPr>
    </w:lvl>
    <w:lvl w:ilvl="5">
      <w:numFmt w:val="bullet"/>
      <w:lvlText w:val="•"/>
      <w:lvlJc w:val="left"/>
      <w:pPr>
        <w:ind w:left="5247" w:hanging="212"/>
      </w:pPr>
    </w:lvl>
    <w:lvl w:ilvl="6">
      <w:numFmt w:val="bullet"/>
      <w:lvlText w:val="•"/>
      <w:lvlJc w:val="left"/>
      <w:pPr>
        <w:ind w:left="6190" w:hanging="212"/>
      </w:pPr>
    </w:lvl>
    <w:lvl w:ilvl="7">
      <w:numFmt w:val="bullet"/>
      <w:lvlText w:val="•"/>
      <w:lvlJc w:val="left"/>
      <w:pPr>
        <w:ind w:left="7134" w:hanging="212"/>
      </w:pPr>
    </w:lvl>
    <w:lvl w:ilvl="8">
      <w:numFmt w:val="bullet"/>
      <w:lvlText w:val="•"/>
      <w:lvlJc w:val="left"/>
      <w:pPr>
        <w:ind w:left="8078" w:hanging="212"/>
      </w:pPr>
    </w:lvl>
  </w:abstractNum>
  <w:abstractNum w:abstractNumId="2">
    <w:nsid w:val="00000433"/>
    <w:multiLevelType w:val="multilevel"/>
    <w:tmpl w:val="000008B6"/>
    <w:lvl w:ilvl="0">
      <w:start w:val="1"/>
      <w:numFmt w:val="decimal"/>
      <w:lvlText w:val="%1."/>
      <w:lvlJc w:val="left"/>
      <w:pPr>
        <w:ind w:left="460" w:hanging="428"/>
      </w:pPr>
      <w:rPr>
        <w:rFonts w:ascii="Arial Narrow" w:hAnsi="Arial Narrow" w:cs="Arial Narrow"/>
        <w:b w:val="0"/>
        <w:bCs w:val="0"/>
        <w:sz w:val="22"/>
        <w:szCs w:val="22"/>
      </w:rPr>
    </w:lvl>
    <w:lvl w:ilvl="1">
      <w:start w:val="1"/>
      <w:numFmt w:val="decimal"/>
      <w:lvlText w:val="%2."/>
      <w:lvlJc w:val="left"/>
      <w:pPr>
        <w:ind w:left="527" w:hanging="152"/>
      </w:pPr>
      <w:rPr>
        <w:rFonts w:ascii="Arial Narrow" w:hAnsi="Arial Narrow" w:cs="Arial Narrow"/>
        <w:b w:val="0"/>
        <w:bCs w:val="0"/>
        <w:sz w:val="22"/>
        <w:szCs w:val="22"/>
      </w:rPr>
    </w:lvl>
    <w:lvl w:ilvl="2">
      <w:numFmt w:val="bullet"/>
      <w:lvlText w:val="•"/>
      <w:lvlJc w:val="left"/>
      <w:pPr>
        <w:ind w:left="1576" w:hanging="152"/>
      </w:pPr>
    </w:lvl>
    <w:lvl w:ilvl="3">
      <w:numFmt w:val="bullet"/>
      <w:lvlText w:val="•"/>
      <w:lvlJc w:val="left"/>
      <w:pPr>
        <w:ind w:left="2625" w:hanging="152"/>
      </w:pPr>
    </w:lvl>
    <w:lvl w:ilvl="4">
      <w:numFmt w:val="bullet"/>
      <w:lvlText w:val="•"/>
      <w:lvlJc w:val="left"/>
      <w:pPr>
        <w:ind w:left="3673" w:hanging="152"/>
      </w:pPr>
    </w:lvl>
    <w:lvl w:ilvl="5">
      <w:numFmt w:val="bullet"/>
      <w:lvlText w:val="•"/>
      <w:lvlJc w:val="left"/>
      <w:pPr>
        <w:ind w:left="4722" w:hanging="152"/>
      </w:pPr>
    </w:lvl>
    <w:lvl w:ilvl="6">
      <w:numFmt w:val="bullet"/>
      <w:lvlText w:val="•"/>
      <w:lvlJc w:val="left"/>
      <w:pPr>
        <w:ind w:left="5771" w:hanging="152"/>
      </w:pPr>
    </w:lvl>
    <w:lvl w:ilvl="7">
      <w:numFmt w:val="bullet"/>
      <w:lvlText w:val="•"/>
      <w:lvlJc w:val="left"/>
      <w:pPr>
        <w:ind w:left="6820" w:hanging="152"/>
      </w:pPr>
    </w:lvl>
    <w:lvl w:ilvl="8">
      <w:numFmt w:val="bullet"/>
      <w:lvlText w:val="•"/>
      <w:lvlJc w:val="left"/>
      <w:pPr>
        <w:ind w:left="7868" w:hanging="152"/>
      </w:pPr>
    </w:lvl>
  </w:abstractNum>
  <w:abstractNum w:abstractNumId="3">
    <w:nsid w:val="00000434"/>
    <w:multiLevelType w:val="multilevel"/>
    <w:tmpl w:val="000008B7"/>
    <w:lvl w:ilvl="0">
      <w:start w:val="5"/>
      <w:numFmt w:val="decimal"/>
      <w:lvlText w:val="%1"/>
      <w:lvlJc w:val="left"/>
      <w:pPr>
        <w:ind w:left="880" w:hanging="353"/>
      </w:pPr>
    </w:lvl>
    <w:lvl w:ilvl="1">
      <w:start w:val="1"/>
      <w:numFmt w:val="decimal"/>
      <w:lvlText w:val="%1.%2"/>
      <w:lvlJc w:val="left"/>
      <w:pPr>
        <w:ind w:left="880" w:hanging="353"/>
      </w:pPr>
      <w:rPr>
        <w:rFonts w:ascii="Arial Narrow" w:hAnsi="Arial Narrow" w:cs="Arial Narrow"/>
        <w:b w:val="0"/>
        <w:bCs w:val="0"/>
        <w:sz w:val="22"/>
        <w:szCs w:val="22"/>
      </w:rPr>
    </w:lvl>
    <w:lvl w:ilvl="2">
      <w:numFmt w:val="bullet"/>
      <w:lvlText w:val="•"/>
      <w:lvlJc w:val="left"/>
      <w:pPr>
        <w:ind w:left="2697" w:hanging="353"/>
      </w:pPr>
    </w:lvl>
    <w:lvl w:ilvl="3">
      <w:numFmt w:val="bullet"/>
      <w:lvlText w:val="•"/>
      <w:lvlJc w:val="left"/>
      <w:pPr>
        <w:ind w:left="3606" w:hanging="353"/>
      </w:pPr>
    </w:lvl>
    <w:lvl w:ilvl="4">
      <w:numFmt w:val="bullet"/>
      <w:lvlText w:val="•"/>
      <w:lvlJc w:val="left"/>
      <w:pPr>
        <w:ind w:left="4514" w:hanging="353"/>
      </w:pPr>
    </w:lvl>
    <w:lvl w:ilvl="5">
      <w:numFmt w:val="bullet"/>
      <w:lvlText w:val="•"/>
      <w:lvlJc w:val="left"/>
      <w:pPr>
        <w:ind w:left="5423" w:hanging="353"/>
      </w:pPr>
    </w:lvl>
    <w:lvl w:ilvl="6">
      <w:numFmt w:val="bullet"/>
      <w:lvlText w:val="•"/>
      <w:lvlJc w:val="left"/>
      <w:pPr>
        <w:ind w:left="6332" w:hanging="353"/>
      </w:pPr>
    </w:lvl>
    <w:lvl w:ilvl="7">
      <w:numFmt w:val="bullet"/>
      <w:lvlText w:val="•"/>
      <w:lvlJc w:val="left"/>
      <w:pPr>
        <w:ind w:left="7240" w:hanging="353"/>
      </w:pPr>
    </w:lvl>
    <w:lvl w:ilvl="8">
      <w:numFmt w:val="bullet"/>
      <w:lvlText w:val="•"/>
      <w:lvlJc w:val="left"/>
      <w:pPr>
        <w:ind w:left="8149" w:hanging="353"/>
      </w:pPr>
    </w:lvl>
  </w:abstractNum>
  <w:abstractNum w:abstractNumId="4">
    <w:nsid w:val="00000435"/>
    <w:multiLevelType w:val="multilevel"/>
    <w:tmpl w:val="000008B8"/>
    <w:lvl w:ilvl="0">
      <w:start w:val="1"/>
      <w:numFmt w:val="decimal"/>
      <w:lvlText w:val="%1."/>
      <w:lvlJc w:val="left"/>
      <w:pPr>
        <w:ind w:left="527" w:hanging="428"/>
      </w:pPr>
      <w:rPr>
        <w:rFonts w:ascii="Arial Narrow" w:hAnsi="Arial Narrow" w:cs="Arial Narrow"/>
        <w:b w:val="0"/>
        <w:bCs w:val="0"/>
        <w:sz w:val="22"/>
        <w:szCs w:val="22"/>
      </w:rPr>
    </w:lvl>
    <w:lvl w:ilvl="1">
      <w:start w:val="1"/>
      <w:numFmt w:val="decimal"/>
      <w:lvlText w:val="%1.%2."/>
      <w:lvlJc w:val="left"/>
      <w:pPr>
        <w:ind w:left="527" w:hanging="382"/>
      </w:pPr>
      <w:rPr>
        <w:rFonts w:ascii="Arial Narrow" w:hAnsi="Arial Narrow" w:cs="Arial Narrow"/>
        <w:b w:val="0"/>
        <w:bCs w:val="0"/>
        <w:sz w:val="22"/>
        <w:szCs w:val="22"/>
      </w:rPr>
    </w:lvl>
    <w:lvl w:ilvl="2">
      <w:numFmt w:val="bullet"/>
      <w:lvlText w:val="•"/>
      <w:lvlJc w:val="left"/>
      <w:pPr>
        <w:ind w:left="2415" w:hanging="382"/>
      </w:pPr>
    </w:lvl>
    <w:lvl w:ilvl="3">
      <w:numFmt w:val="bullet"/>
      <w:lvlText w:val="•"/>
      <w:lvlJc w:val="left"/>
      <w:pPr>
        <w:ind w:left="3359" w:hanging="382"/>
      </w:pPr>
    </w:lvl>
    <w:lvl w:ilvl="4">
      <w:numFmt w:val="bullet"/>
      <w:lvlText w:val="•"/>
      <w:lvlJc w:val="left"/>
      <w:pPr>
        <w:ind w:left="4303" w:hanging="382"/>
      </w:pPr>
    </w:lvl>
    <w:lvl w:ilvl="5">
      <w:numFmt w:val="bullet"/>
      <w:lvlText w:val="•"/>
      <w:lvlJc w:val="left"/>
      <w:pPr>
        <w:ind w:left="5247" w:hanging="382"/>
      </w:pPr>
    </w:lvl>
    <w:lvl w:ilvl="6">
      <w:numFmt w:val="bullet"/>
      <w:lvlText w:val="•"/>
      <w:lvlJc w:val="left"/>
      <w:pPr>
        <w:ind w:left="6190" w:hanging="382"/>
      </w:pPr>
    </w:lvl>
    <w:lvl w:ilvl="7">
      <w:numFmt w:val="bullet"/>
      <w:lvlText w:val="•"/>
      <w:lvlJc w:val="left"/>
      <w:pPr>
        <w:ind w:left="7134" w:hanging="382"/>
      </w:pPr>
    </w:lvl>
    <w:lvl w:ilvl="8">
      <w:numFmt w:val="bullet"/>
      <w:lvlText w:val="•"/>
      <w:lvlJc w:val="left"/>
      <w:pPr>
        <w:ind w:left="8078" w:hanging="382"/>
      </w:pPr>
    </w:lvl>
  </w:abstractNum>
  <w:abstractNum w:abstractNumId="5">
    <w:nsid w:val="00000436"/>
    <w:multiLevelType w:val="multilevel"/>
    <w:tmpl w:val="000008B9"/>
    <w:lvl w:ilvl="0">
      <w:start w:val="3"/>
      <w:numFmt w:val="decimal"/>
      <w:lvlText w:val="%1"/>
      <w:lvlJc w:val="left"/>
      <w:pPr>
        <w:ind w:left="527" w:hanging="454"/>
      </w:pPr>
    </w:lvl>
    <w:lvl w:ilvl="1">
      <w:start w:val="12"/>
      <w:numFmt w:val="decimal"/>
      <w:lvlText w:val="%1.%2."/>
      <w:lvlJc w:val="left"/>
      <w:pPr>
        <w:ind w:left="527" w:hanging="454"/>
      </w:pPr>
      <w:rPr>
        <w:rFonts w:ascii="Arial Narrow" w:hAnsi="Arial Narrow" w:cs="Arial Narrow"/>
        <w:b w:val="0"/>
        <w:bCs w:val="0"/>
        <w:sz w:val="22"/>
        <w:szCs w:val="22"/>
      </w:rPr>
    </w:lvl>
    <w:lvl w:ilvl="2">
      <w:numFmt w:val="bullet"/>
      <w:lvlText w:val="•"/>
      <w:lvlJc w:val="left"/>
      <w:pPr>
        <w:ind w:left="2415" w:hanging="454"/>
      </w:pPr>
    </w:lvl>
    <w:lvl w:ilvl="3">
      <w:numFmt w:val="bullet"/>
      <w:lvlText w:val="•"/>
      <w:lvlJc w:val="left"/>
      <w:pPr>
        <w:ind w:left="3359" w:hanging="454"/>
      </w:pPr>
    </w:lvl>
    <w:lvl w:ilvl="4">
      <w:numFmt w:val="bullet"/>
      <w:lvlText w:val="•"/>
      <w:lvlJc w:val="left"/>
      <w:pPr>
        <w:ind w:left="4303" w:hanging="454"/>
      </w:pPr>
    </w:lvl>
    <w:lvl w:ilvl="5">
      <w:numFmt w:val="bullet"/>
      <w:lvlText w:val="•"/>
      <w:lvlJc w:val="left"/>
      <w:pPr>
        <w:ind w:left="5247" w:hanging="454"/>
      </w:pPr>
    </w:lvl>
    <w:lvl w:ilvl="6">
      <w:numFmt w:val="bullet"/>
      <w:lvlText w:val="•"/>
      <w:lvlJc w:val="left"/>
      <w:pPr>
        <w:ind w:left="6190" w:hanging="454"/>
      </w:pPr>
    </w:lvl>
    <w:lvl w:ilvl="7">
      <w:numFmt w:val="bullet"/>
      <w:lvlText w:val="•"/>
      <w:lvlJc w:val="left"/>
      <w:pPr>
        <w:ind w:left="7134" w:hanging="454"/>
      </w:pPr>
    </w:lvl>
    <w:lvl w:ilvl="8">
      <w:numFmt w:val="bullet"/>
      <w:lvlText w:val="•"/>
      <w:lvlJc w:val="left"/>
      <w:pPr>
        <w:ind w:left="8078" w:hanging="454"/>
      </w:pPr>
    </w:lvl>
  </w:abstractNum>
  <w:abstractNum w:abstractNumId="6">
    <w:nsid w:val="00000438"/>
    <w:multiLevelType w:val="multilevel"/>
    <w:tmpl w:val="AC0CD23C"/>
    <w:lvl w:ilvl="0">
      <w:start w:val="10"/>
      <w:numFmt w:val="decimal"/>
      <w:lvlText w:val="%1."/>
      <w:lvlJc w:val="left"/>
      <w:pPr>
        <w:ind w:left="527" w:hanging="428"/>
      </w:pPr>
      <w:rPr>
        <w:rFonts w:ascii="Arial Narrow" w:hAnsi="Arial Narrow" w:cs="Arial Narrow" w:hint="default"/>
        <w:b w:val="0"/>
        <w:bCs w:val="0"/>
        <w:sz w:val="22"/>
        <w:szCs w:val="22"/>
      </w:rPr>
    </w:lvl>
    <w:lvl w:ilvl="1">
      <w:numFmt w:val="bullet"/>
      <w:lvlText w:val="•"/>
      <w:lvlJc w:val="left"/>
      <w:pPr>
        <w:ind w:left="1471" w:hanging="428"/>
      </w:pPr>
      <w:rPr>
        <w:rFonts w:hint="default"/>
      </w:rPr>
    </w:lvl>
    <w:lvl w:ilvl="2">
      <w:numFmt w:val="bullet"/>
      <w:lvlText w:val="•"/>
      <w:lvlJc w:val="left"/>
      <w:pPr>
        <w:ind w:left="2415" w:hanging="428"/>
      </w:pPr>
      <w:rPr>
        <w:rFonts w:hint="default"/>
      </w:rPr>
    </w:lvl>
    <w:lvl w:ilvl="3">
      <w:numFmt w:val="bullet"/>
      <w:lvlText w:val="•"/>
      <w:lvlJc w:val="left"/>
      <w:pPr>
        <w:ind w:left="3359" w:hanging="428"/>
      </w:pPr>
      <w:rPr>
        <w:rFonts w:hint="default"/>
      </w:rPr>
    </w:lvl>
    <w:lvl w:ilvl="4">
      <w:numFmt w:val="bullet"/>
      <w:lvlText w:val="•"/>
      <w:lvlJc w:val="left"/>
      <w:pPr>
        <w:ind w:left="4303" w:hanging="428"/>
      </w:pPr>
      <w:rPr>
        <w:rFonts w:hint="default"/>
      </w:rPr>
    </w:lvl>
    <w:lvl w:ilvl="5">
      <w:numFmt w:val="bullet"/>
      <w:lvlText w:val="•"/>
      <w:lvlJc w:val="left"/>
      <w:pPr>
        <w:ind w:left="5247" w:hanging="428"/>
      </w:pPr>
      <w:rPr>
        <w:rFonts w:hint="default"/>
      </w:rPr>
    </w:lvl>
    <w:lvl w:ilvl="6">
      <w:numFmt w:val="bullet"/>
      <w:lvlText w:val="•"/>
      <w:lvlJc w:val="left"/>
      <w:pPr>
        <w:ind w:left="6190" w:hanging="428"/>
      </w:pPr>
      <w:rPr>
        <w:rFonts w:hint="default"/>
      </w:rPr>
    </w:lvl>
    <w:lvl w:ilvl="7">
      <w:numFmt w:val="bullet"/>
      <w:lvlText w:val="•"/>
      <w:lvlJc w:val="left"/>
      <w:pPr>
        <w:ind w:left="7134" w:hanging="428"/>
      </w:pPr>
      <w:rPr>
        <w:rFonts w:hint="default"/>
      </w:rPr>
    </w:lvl>
    <w:lvl w:ilvl="8">
      <w:numFmt w:val="bullet"/>
      <w:lvlText w:val="•"/>
      <w:lvlJc w:val="left"/>
      <w:pPr>
        <w:ind w:left="8078" w:hanging="428"/>
      </w:pPr>
      <w:rPr>
        <w:rFonts w:hint="default"/>
      </w:rPr>
    </w:lvl>
  </w:abstractNum>
  <w:abstractNum w:abstractNumId="7">
    <w:nsid w:val="00000439"/>
    <w:multiLevelType w:val="multilevel"/>
    <w:tmpl w:val="000008BC"/>
    <w:lvl w:ilvl="0">
      <w:start w:val="1"/>
      <w:numFmt w:val="decimal"/>
      <w:lvlText w:val="%1."/>
      <w:lvlJc w:val="left"/>
      <w:pPr>
        <w:ind w:left="460" w:hanging="361"/>
      </w:pPr>
      <w:rPr>
        <w:rFonts w:ascii="Arial Narrow" w:hAnsi="Arial Narrow" w:cs="Arial Narrow"/>
        <w:b w:val="0"/>
        <w:bCs w:val="0"/>
        <w:sz w:val="22"/>
        <w:szCs w:val="22"/>
      </w:rPr>
    </w:lvl>
    <w:lvl w:ilvl="1">
      <w:start w:val="1"/>
      <w:numFmt w:val="decimal"/>
      <w:lvlText w:val="%1.%2."/>
      <w:lvlJc w:val="left"/>
      <w:pPr>
        <w:ind w:left="640" w:hanging="353"/>
      </w:pPr>
      <w:rPr>
        <w:rFonts w:ascii="Arial Narrow" w:hAnsi="Arial Narrow" w:cs="Arial Narrow"/>
        <w:b w:val="0"/>
        <w:bCs w:val="0"/>
        <w:sz w:val="22"/>
        <w:szCs w:val="22"/>
      </w:rPr>
    </w:lvl>
    <w:lvl w:ilvl="2">
      <w:numFmt w:val="bullet"/>
      <w:lvlText w:val="•"/>
      <w:lvlJc w:val="left"/>
      <w:pPr>
        <w:ind w:left="1676" w:hanging="353"/>
      </w:pPr>
    </w:lvl>
    <w:lvl w:ilvl="3">
      <w:numFmt w:val="bullet"/>
      <w:lvlText w:val="•"/>
      <w:lvlJc w:val="left"/>
      <w:pPr>
        <w:ind w:left="2712" w:hanging="353"/>
      </w:pPr>
    </w:lvl>
    <w:lvl w:ilvl="4">
      <w:numFmt w:val="bullet"/>
      <w:lvlText w:val="•"/>
      <w:lvlJc w:val="left"/>
      <w:pPr>
        <w:ind w:left="3749" w:hanging="353"/>
      </w:pPr>
    </w:lvl>
    <w:lvl w:ilvl="5">
      <w:numFmt w:val="bullet"/>
      <w:lvlText w:val="•"/>
      <w:lvlJc w:val="left"/>
      <w:pPr>
        <w:ind w:left="4785" w:hanging="353"/>
      </w:pPr>
    </w:lvl>
    <w:lvl w:ilvl="6">
      <w:numFmt w:val="bullet"/>
      <w:lvlText w:val="•"/>
      <w:lvlJc w:val="left"/>
      <w:pPr>
        <w:ind w:left="5821" w:hanging="353"/>
      </w:pPr>
    </w:lvl>
    <w:lvl w:ilvl="7">
      <w:numFmt w:val="bullet"/>
      <w:lvlText w:val="•"/>
      <w:lvlJc w:val="left"/>
      <w:pPr>
        <w:ind w:left="6857" w:hanging="353"/>
      </w:pPr>
    </w:lvl>
    <w:lvl w:ilvl="8">
      <w:numFmt w:val="bullet"/>
      <w:lvlText w:val="•"/>
      <w:lvlJc w:val="left"/>
      <w:pPr>
        <w:ind w:left="7893" w:hanging="353"/>
      </w:pPr>
    </w:lvl>
  </w:abstractNum>
  <w:abstractNum w:abstractNumId="8">
    <w:nsid w:val="0000043B"/>
    <w:multiLevelType w:val="multilevel"/>
    <w:tmpl w:val="000008BE"/>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9">
    <w:nsid w:val="0000043C"/>
    <w:multiLevelType w:val="multilevel"/>
    <w:tmpl w:val="000008BF"/>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0">
    <w:nsid w:val="0000043D"/>
    <w:multiLevelType w:val="multilevel"/>
    <w:tmpl w:val="000008C0"/>
    <w:lvl w:ilvl="0">
      <w:start w:val="1"/>
      <w:numFmt w:val="lowerLetter"/>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1">
    <w:nsid w:val="0000043E"/>
    <w:multiLevelType w:val="multilevel"/>
    <w:tmpl w:val="000008C1"/>
    <w:lvl w:ilvl="0">
      <w:start w:val="1"/>
      <w:numFmt w:val="decimal"/>
      <w:lvlText w:val="%1."/>
      <w:lvlJc w:val="left"/>
      <w:pPr>
        <w:ind w:left="460" w:hanging="361"/>
      </w:pPr>
      <w:rPr>
        <w:rFonts w:ascii="Arial Narrow" w:hAnsi="Arial Narrow" w:cs="Arial Narrow"/>
        <w:b w:val="0"/>
        <w:bCs w:val="0"/>
        <w:sz w:val="22"/>
        <w:szCs w:val="22"/>
      </w:rPr>
    </w:lvl>
    <w:lvl w:ilvl="1">
      <w:numFmt w:val="bullet"/>
      <w:lvlText w:val="•"/>
      <w:lvlJc w:val="left"/>
      <w:pPr>
        <w:ind w:left="1411" w:hanging="361"/>
      </w:pPr>
    </w:lvl>
    <w:lvl w:ilvl="2">
      <w:numFmt w:val="bullet"/>
      <w:lvlText w:val="•"/>
      <w:lvlJc w:val="left"/>
      <w:pPr>
        <w:ind w:left="2361" w:hanging="361"/>
      </w:pPr>
    </w:lvl>
    <w:lvl w:ilvl="3">
      <w:numFmt w:val="bullet"/>
      <w:lvlText w:val="•"/>
      <w:lvlJc w:val="left"/>
      <w:pPr>
        <w:ind w:left="3312" w:hanging="361"/>
      </w:pPr>
    </w:lvl>
    <w:lvl w:ilvl="4">
      <w:numFmt w:val="bullet"/>
      <w:lvlText w:val="•"/>
      <w:lvlJc w:val="left"/>
      <w:pPr>
        <w:ind w:left="4262" w:hanging="361"/>
      </w:pPr>
    </w:lvl>
    <w:lvl w:ilvl="5">
      <w:numFmt w:val="bullet"/>
      <w:lvlText w:val="•"/>
      <w:lvlJc w:val="left"/>
      <w:pPr>
        <w:ind w:left="5213" w:hanging="361"/>
      </w:pPr>
    </w:lvl>
    <w:lvl w:ilvl="6">
      <w:numFmt w:val="bullet"/>
      <w:lvlText w:val="•"/>
      <w:lvlJc w:val="left"/>
      <w:pPr>
        <w:ind w:left="6164" w:hanging="361"/>
      </w:pPr>
    </w:lvl>
    <w:lvl w:ilvl="7">
      <w:numFmt w:val="bullet"/>
      <w:lvlText w:val="•"/>
      <w:lvlJc w:val="left"/>
      <w:pPr>
        <w:ind w:left="7114" w:hanging="361"/>
      </w:pPr>
    </w:lvl>
    <w:lvl w:ilvl="8">
      <w:numFmt w:val="bullet"/>
      <w:lvlText w:val="•"/>
      <w:lvlJc w:val="left"/>
      <w:pPr>
        <w:ind w:left="8065" w:hanging="361"/>
      </w:pPr>
    </w:lvl>
  </w:abstractNum>
  <w:abstractNum w:abstractNumId="12">
    <w:nsid w:val="0000043F"/>
    <w:multiLevelType w:val="multilevel"/>
    <w:tmpl w:val="000008C2"/>
    <w:lvl w:ilvl="0">
      <w:start w:val="1"/>
      <w:numFmt w:val="decimal"/>
      <w:lvlText w:val="%1."/>
      <w:lvlJc w:val="left"/>
      <w:pPr>
        <w:ind w:left="527" w:hanging="428"/>
      </w:pPr>
      <w:rPr>
        <w:rFonts w:ascii="Arial Narrow" w:hAnsi="Arial Narrow" w:cs="Arial Narrow"/>
        <w:b w:val="0"/>
        <w:bCs w:val="0"/>
        <w:sz w:val="22"/>
        <w:szCs w:val="22"/>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13">
    <w:nsid w:val="00000440"/>
    <w:multiLevelType w:val="multilevel"/>
    <w:tmpl w:val="000008C3"/>
    <w:lvl w:ilvl="0">
      <w:start w:val="1"/>
      <w:numFmt w:val="decimal"/>
      <w:lvlText w:val="%1."/>
      <w:lvlJc w:val="left"/>
      <w:pPr>
        <w:ind w:left="527" w:hanging="428"/>
      </w:pPr>
      <w:rPr>
        <w:rFonts w:ascii="Arial Narrow" w:hAnsi="Arial Narrow" w:cs="Arial Narrow"/>
        <w:b w:val="0"/>
        <w:bCs w:val="0"/>
        <w:sz w:val="22"/>
        <w:szCs w:val="22"/>
      </w:rPr>
    </w:lvl>
    <w:lvl w:ilvl="1">
      <w:start w:val="1"/>
      <w:numFmt w:val="decimal"/>
      <w:lvlText w:val="%1.%2."/>
      <w:lvlJc w:val="left"/>
      <w:pPr>
        <w:ind w:left="527" w:hanging="372"/>
      </w:pPr>
      <w:rPr>
        <w:rFonts w:ascii="Arial Narrow" w:hAnsi="Arial Narrow" w:cs="Arial Narrow"/>
        <w:b w:val="0"/>
        <w:bCs w:val="0"/>
        <w:sz w:val="22"/>
        <w:szCs w:val="22"/>
      </w:rPr>
    </w:lvl>
    <w:lvl w:ilvl="2">
      <w:numFmt w:val="bullet"/>
      <w:lvlText w:val="•"/>
      <w:lvlJc w:val="left"/>
      <w:pPr>
        <w:ind w:left="2415" w:hanging="372"/>
      </w:pPr>
    </w:lvl>
    <w:lvl w:ilvl="3">
      <w:numFmt w:val="bullet"/>
      <w:lvlText w:val="•"/>
      <w:lvlJc w:val="left"/>
      <w:pPr>
        <w:ind w:left="3359" w:hanging="372"/>
      </w:pPr>
    </w:lvl>
    <w:lvl w:ilvl="4">
      <w:numFmt w:val="bullet"/>
      <w:lvlText w:val="•"/>
      <w:lvlJc w:val="left"/>
      <w:pPr>
        <w:ind w:left="4303" w:hanging="372"/>
      </w:pPr>
    </w:lvl>
    <w:lvl w:ilvl="5">
      <w:numFmt w:val="bullet"/>
      <w:lvlText w:val="•"/>
      <w:lvlJc w:val="left"/>
      <w:pPr>
        <w:ind w:left="5247" w:hanging="372"/>
      </w:pPr>
    </w:lvl>
    <w:lvl w:ilvl="6">
      <w:numFmt w:val="bullet"/>
      <w:lvlText w:val="•"/>
      <w:lvlJc w:val="left"/>
      <w:pPr>
        <w:ind w:left="6190" w:hanging="372"/>
      </w:pPr>
    </w:lvl>
    <w:lvl w:ilvl="7">
      <w:numFmt w:val="bullet"/>
      <w:lvlText w:val="•"/>
      <w:lvlJc w:val="left"/>
      <w:pPr>
        <w:ind w:left="7134" w:hanging="372"/>
      </w:pPr>
    </w:lvl>
    <w:lvl w:ilvl="8">
      <w:numFmt w:val="bullet"/>
      <w:lvlText w:val="•"/>
      <w:lvlJc w:val="left"/>
      <w:pPr>
        <w:ind w:left="8078" w:hanging="372"/>
      </w:pPr>
    </w:lvl>
  </w:abstractNum>
  <w:abstractNum w:abstractNumId="14">
    <w:nsid w:val="00000441"/>
    <w:multiLevelType w:val="multilevel"/>
    <w:tmpl w:val="000008C4"/>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5">
    <w:nsid w:val="00000442"/>
    <w:multiLevelType w:val="multilevel"/>
    <w:tmpl w:val="000008C5"/>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6">
    <w:nsid w:val="00000443"/>
    <w:multiLevelType w:val="multilevel"/>
    <w:tmpl w:val="000008C6"/>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7">
    <w:nsid w:val="00000444"/>
    <w:multiLevelType w:val="multilevel"/>
    <w:tmpl w:val="000008C7"/>
    <w:lvl w:ilvl="0">
      <w:start w:val="1"/>
      <w:numFmt w:val="decimal"/>
      <w:lvlText w:val="%1."/>
      <w:lvlJc w:val="left"/>
      <w:pPr>
        <w:ind w:left="527" w:hanging="428"/>
      </w:pPr>
      <w:rPr>
        <w:rFonts w:ascii="Arial Narrow" w:hAnsi="Arial Narrow" w:cs="Arial Narrow"/>
        <w:b w:val="0"/>
        <w:bCs w:val="0"/>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18">
    <w:nsid w:val="00000447"/>
    <w:multiLevelType w:val="multilevel"/>
    <w:tmpl w:val="000008CA"/>
    <w:lvl w:ilvl="0">
      <w:start w:val="1"/>
      <w:numFmt w:val="decimal"/>
      <w:lvlText w:val="%1."/>
      <w:lvlJc w:val="left"/>
      <w:pPr>
        <w:ind w:left="527" w:hanging="428"/>
      </w:pPr>
      <w:rPr>
        <w:rFonts w:ascii="Arial Narrow" w:hAnsi="Arial Narrow" w:cs="Arial Narrow"/>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9">
    <w:nsid w:val="01B93592"/>
    <w:multiLevelType w:val="multilevel"/>
    <w:tmpl w:val="B1E89C90"/>
    <w:lvl w:ilvl="0">
      <w:start w:val="4"/>
      <w:numFmt w:val="decimal"/>
      <w:lvlText w:val="%1"/>
      <w:lvlJc w:val="left"/>
      <w:pPr>
        <w:ind w:left="360" w:hanging="360"/>
      </w:pPr>
      <w:rPr>
        <w:rFonts w:hint="default"/>
      </w:rPr>
    </w:lvl>
    <w:lvl w:ilvl="1">
      <w:start w:val="1"/>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3944" w:hanging="72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5916" w:hanging="108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7888" w:hanging="1440"/>
      </w:pPr>
      <w:rPr>
        <w:rFonts w:hint="default"/>
      </w:rPr>
    </w:lvl>
  </w:abstractNum>
  <w:abstractNum w:abstractNumId="20">
    <w:nsid w:val="05525A0B"/>
    <w:multiLevelType w:val="hybridMultilevel"/>
    <w:tmpl w:val="4EC679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0CC05814"/>
    <w:multiLevelType w:val="multilevel"/>
    <w:tmpl w:val="0C0ECAAE"/>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D6505F6"/>
    <w:multiLevelType w:val="multilevel"/>
    <w:tmpl w:val="3F2E598A"/>
    <w:lvl w:ilvl="0">
      <w:start w:val="1"/>
      <w:numFmt w:val="decimal"/>
      <w:lvlText w:val="15.%1."/>
      <w:lvlJc w:val="left"/>
      <w:pPr>
        <w:ind w:left="819" w:hanging="360"/>
      </w:pPr>
      <w:rPr>
        <w:rFonts w:hint="default"/>
        <w:sz w:val="22"/>
      </w:rPr>
    </w:lvl>
    <w:lvl w:ilvl="1">
      <w:start w:val="1"/>
      <w:numFmt w:val="decimal"/>
      <w:lvlText w:val="%1.%2."/>
      <w:lvlJc w:val="left"/>
      <w:pPr>
        <w:ind w:left="1251" w:hanging="432"/>
      </w:pPr>
      <w:rPr>
        <w:rFonts w:hint="default"/>
      </w:rPr>
    </w:lvl>
    <w:lvl w:ilvl="2">
      <w:start w:val="1"/>
      <w:numFmt w:val="decimal"/>
      <w:lvlText w:val="%1.%2.%3."/>
      <w:lvlJc w:val="left"/>
      <w:pPr>
        <w:ind w:left="1683" w:hanging="504"/>
      </w:pPr>
      <w:rPr>
        <w:rFonts w:hint="default"/>
      </w:rPr>
    </w:lvl>
    <w:lvl w:ilvl="3">
      <w:start w:val="1"/>
      <w:numFmt w:val="decimal"/>
      <w:lvlText w:val="%1.%2.%3.%4."/>
      <w:lvlJc w:val="left"/>
      <w:pPr>
        <w:ind w:left="2187" w:hanging="648"/>
      </w:pPr>
      <w:rPr>
        <w:rFonts w:hint="default"/>
      </w:rPr>
    </w:lvl>
    <w:lvl w:ilvl="4">
      <w:start w:val="1"/>
      <w:numFmt w:val="decimal"/>
      <w:lvlText w:val="%1.%2.%3.%4.%5."/>
      <w:lvlJc w:val="left"/>
      <w:pPr>
        <w:ind w:left="2691" w:hanging="792"/>
      </w:pPr>
      <w:rPr>
        <w:rFonts w:hint="default"/>
      </w:rPr>
    </w:lvl>
    <w:lvl w:ilvl="5">
      <w:start w:val="1"/>
      <w:numFmt w:val="decimal"/>
      <w:lvlText w:val="%1.%2.%3.%4.%5.%6."/>
      <w:lvlJc w:val="left"/>
      <w:pPr>
        <w:ind w:left="3195" w:hanging="936"/>
      </w:pPr>
      <w:rPr>
        <w:rFonts w:hint="default"/>
      </w:rPr>
    </w:lvl>
    <w:lvl w:ilvl="6">
      <w:start w:val="1"/>
      <w:numFmt w:val="decimal"/>
      <w:lvlText w:val="%1.%2.%3.%4.%5.%6.%7."/>
      <w:lvlJc w:val="left"/>
      <w:pPr>
        <w:ind w:left="3699" w:hanging="1080"/>
      </w:pPr>
      <w:rPr>
        <w:rFonts w:hint="default"/>
      </w:rPr>
    </w:lvl>
    <w:lvl w:ilvl="7">
      <w:start w:val="1"/>
      <w:numFmt w:val="decimal"/>
      <w:lvlText w:val="%1.%2.%3.%4.%5.%6.%7.%8."/>
      <w:lvlJc w:val="left"/>
      <w:pPr>
        <w:ind w:left="4203" w:hanging="1224"/>
      </w:pPr>
      <w:rPr>
        <w:rFonts w:hint="default"/>
      </w:rPr>
    </w:lvl>
    <w:lvl w:ilvl="8">
      <w:start w:val="1"/>
      <w:numFmt w:val="decimal"/>
      <w:lvlText w:val="%1.%2.%3.%4.%5.%6.%7.%8.%9."/>
      <w:lvlJc w:val="left"/>
      <w:pPr>
        <w:ind w:left="4779" w:hanging="1440"/>
      </w:pPr>
      <w:rPr>
        <w:rFonts w:hint="default"/>
      </w:rPr>
    </w:lvl>
  </w:abstractNum>
  <w:abstractNum w:abstractNumId="23">
    <w:nsid w:val="11A22897"/>
    <w:multiLevelType w:val="hybridMultilevel"/>
    <w:tmpl w:val="389C4220"/>
    <w:lvl w:ilvl="0" w:tplc="4FD62716">
      <w:start w:val="1"/>
      <w:numFmt w:val="decimal"/>
      <w:lvlText w:val="%1."/>
      <w:lvlJc w:val="left"/>
      <w:pPr>
        <w:tabs>
          <w:tab w:val="num" w:pos="450"/>
        </w:tabs>
        <w:ind w:left="450" w:hanging="45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16C4242D"/>
    <w:multiLevelType w:val="hybridMultilevel"/>
    <w:tmpl w:val="E87C71B6"/>
    <w:lvl w:ilvl="0" w:tplc="B426A7F8">
      <w:start w:val="1"/>
      <w:numFmt w:val="decimal"/>
      <w:lvlText w:val="%1."/>
      <w:lvlJc w:val="left"/>
      <w:pPr>
        <w:tabs>
          <w:tab w:val="num" w:pos="360"/>
        </w:tabs>
        <w:ind w:left="360" w:hanging="360"/>
      </w:pPr>
    </w:lvl>
    <w:lvl w:ilvl="1" w:tplc="40B6DB4C">
      <w:numFmt w:val="none"/>
      <w:lvlText w:val=""/>
      <w:lvlJc w:val="left"/>
      <w:pPr>
        <w:tabs>
          <w:tab w:val="num" w:pos="360"/>
        </w:tabs>
        <w:ind w:left="0" w:firstLine="0"/>
      </w:pPr>
    </w:lvl>
    <w:lvl w:ilvl="2" w:tplc="7CC61B18">
      <w:numFmt w:val="none"/>
      <w:lvlText w:val=""/>
      <w:lvlJc w:val="left"/>
      <w:pPr>
        <w:tabs>
          <w:tab w:val="num" w:pos="360"/>
        </w:tabs>
        <w:ind w:left="0" w:firstLine="0"/>
      </w:pPr>
    </w:lvl>
    <w:lvl w:ilvl="3" w:tplc="E2149EDE">
      <w:numFmt w:val="none"/>
      <w:lvlText w:val=""/>
      <w:lvlJc w:val="left"/>
      <w:pPr>
        <w:tabs>
          <w:tab w:val="num" w:pos="360"/>
        </w:tabs>
        <w:ind w:left="0" w:firstLine="0"/>
      </w:pPr>
    </w:lvl>
    <w:lvl w:ilvl="4" w:tplc="27F8B40E">
      <w:numFmt w:val="none"/>
      <w:lvlText w:val=""/>
      <w:lvlJc w:val="left"/>
      <w:pPr>
        <w:tabs>
          <w:tab w:val="num" w:pos="360"/>
        </w:tabs>
        <w:ind w:left="0" w:firstLine="0"/>
      </w:pPr>
    </w:lvl>
    <w:lvl w:ilvl="5" w:tplc="14A44E20">
      <w:numFmt w:val="none"/>
      <w:lvlText w:val=""/>
      <w:lvlJc w:val="left"/>
      <w:pPr>
        <w:tabs>
          <w:tab w:val="num" w:pos="360"/>
        </w:tabs>
        <w:ind w:left="0" w:firstLine="0"/>
      </w:pPr>
    </w:lvl>
    <w:lvl w:ilvl="6" w:tplc="859065EE">
      <w:numFmt w:val="none"/>
      <w:lvlText w:val=""/>
      <w:lvlJc w:val="left"/>
      <w:pPr>
        <w:tabs>
          <w:tab w:val="num" w:pos="360"/>
        </w:tabs>
        <w:ind w:left="0" w:firstLine="0"/>
      </w:pPr>
    </w:lvl>
    <w:lvl w:ilvl="7" w:tplc="CCC8C672">
      <w:numFmt w:val="none"/>
      <w:lvlText w:val=""/>
      <w:lvlJc w:val="left"/>
      <w:pPr>
        <w:tabs>
          <w:tab w:val="num" w:pos="360"/>
        </w:tabs>
        <w:ind w:left="0" w:firstLine="0"/>
      </w:pPr>
    </w:lvl>
    <w:lvl w:ilvl="8" w:tplc="75CEDCCC">
      <w:numFmt w:val="none"/>
      <w:lvlText w:val=""/>
      <w:lvlJc w:val="left"/>
      <w:pPr>
        <w:tabs>
          <w:tab w:val="num" w:pos="360"/>
        </w:tabs>
        <w:ind w:left="0" w:firstLine="0"/>
      </w:pPr>
    </w:lvl>
  </w:abstractNum>
  <w:abstractNum w:abstractNumId="25">
    <w:nsid w:val="177C3595"/>
    <w:multiLevelType w:val="hybridMultilevel"/>
    <w:tmpl w:val="7972A71E"/>
    <w:lvl w:ilvl="0" w:tplc="AE5A33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F8A2417"/>
    <w:multiLevelType w:val="hybridMultilevel"/>
    <w:tmpl w:val="38E87290"/>
    <w:lvl w:ilvl="0" w:tplc="94B8E8BE">
      <w:start w:val="1"/>
      <w:numFmt w:val="decimal"/>
      <w:lvlText w:val="%1."/>
      <w:lvlJc w:val="left"/>
      <w:pPr>
        <w:tabs>
          <w:tab w:val="num" w:pos="357"/>
        </w:tabs>
        <w:ind w:left="0" w:firstLine="0"/>
      </w:pPr>
      <w:rPr>
        <w:rFonts w:hint="default"/>
        <w:b/>
      </w:rPr>
    </w:lvl>
    <w:lvl w:ilvl="1" w:tplc="B0B49A8C">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255E5183"/>
    <w:multiLevelType w:val="multilevel"/>
    <w:tmpl w:val="6108E7BE"/>
    <w:lvl w:ilvl="0">
      <w:start w:val="1"/>
      <w:numFmt w:val="decimal"/>
      <w:lvlText w:val="15.%1."/>
      <w:lvlJc w:val="left"/>
      <w:pPr>
        <w:ind w:left="819" w:hanging="360"/>
      </w:pPr>
      <w:rPr>
        <w:rFonts w:hint="default"/>
        <w:sz w:val="22"/>
      </w:rPr>
    </w:lvl>
    <w:lvl w:ilvl="1">
      <w:start w:val="1"/>
      <w:numFmt w:val="decimal"/>
      <w:lvlText w:val="%1.%2."/>
      <w:lvlJc w:val="left"/>
      <w:pPr>
        <w:ind w:left="1251" w:hanging="432"/>
      </w:pPr>
      <w:rPr>
        <w:rFonts w:hint="default"/>
      </w:rPr>
    </w:lvl>
    <w:lvl w:ilvl="2">
      <w:start w:val="1"/>
      <w:numFmt w:val="decimal"/>
      <w:lvlText w:val="%1.%2.%3."/>
      <w:lvlJc w:val="left"/>
      <w:pPr>
        <w:ind w:left="1683" w:hanging="504"/>
      </w:pPr>
      <w:rPr>
        <w:rFonts w:hint="default"/>
      </w:rPr>
    </w:lvl>
    <w:lvl w:ilvl="3">
      <w:start w:val="1"/>
      <w:numFmt w:val="decimal"/>
      <w:lvlText w:val="%1.%2.%3.%4."/>
      <w:lvlJc w:val="left"/>
      <w:pPr>
        <w:ind w:left="2187" w:hanging="648"/>
      </w:pPr>
      <w:rPr>
        <w:rFonts w:hint="default"/>
      </w:rPr>
    </w:lvl>
    <w:lvl w:ilvl="4">
      <w:start w:val="1"/>
      <w:numFmt w:val="decimal"/>
      <w:lvlText w:val="%1.%2.%3.%4.%5."/>
      <w:lvlJc w:val="left"/>
      <w:pPr>
        <w:ind w:left="2691" w:hanging="792"/>
      </w:pPr>
      <w:rPr>
        <w:rFonts w:hint="default"/>
      </w:rPr>
    </w:lvl>
    <w:lvl w:ilvl="5">
      <w:start w:val="1"/>
      <w:numFmt w:val="decimal"/>
      <w:lvlText w:val="%1.%2.%3.%4.%5.%6."/>
      <w:lvlJc w:val="left"/>
      <w:pPr>
        <w:ind w:left="3195" w:hanging="936"/>
      </w:pPr>
      <w:rPr>
        <w:rFonts w:hint="default"/>
      </w:rPr>
    </w:lvl>
    <w:lvl w:ilvl="6">
      <w:start w:val="1"/>
      <w:numFmt w:val="decimal"/>
      <w:lvlText w:val="%1.%2.%3.%4.%5.%6.%7."/>
      <w:lvlJc w:val="left"/>
      <w:pPr>
        <w:ind w:left="3699" w:hanging="1080"/>
      </w:pPr>
      <w:rPr>
        <w:rFonts w:hint="default"/>
      </w:rPr>
    </w:lvl>
    <w:lvl w:ilvl="7">
      <w:start w:val="1"/>
      <w:numFmt w:val="decimal"/>
      <w:lvlText w:val="%1.%2.%3.%4.%5.%6.%7.%8."/>
      <w:lvlJc w:val="left"/>
      <w:pPr>
        <w:ind w:left="4203" w:hanging="1224"/>
      </w:pPr>
      <w:rPr>
        <w:rFonts w:hint="default"/>
      </w:rPr>
    </w:lvl>
    <w:lvl w:ilvl="8">
      <w:start w:val="1"/>
      <w:numFmt w:val="decimal"/>
      <w:lvlText w:val="%1.%2.%3.%4.%5.%6.%7.%8.%9."/>
      <w:lvlJc w:val="left"/>
      <w:pPr>
        <w:ind w:left="4779" w:hanging="1440"/>
      </w:pPr>
      <w:rPr>
        <w:rFonts w:hint="default"/>
      </w:rPr>
    </w:lvl>
  </w:abstractNum>
  <w:abstractNum w:abstractNumId="28">
    <w:nsid w:val="2C8537FA"/>
    <w:multiLevelType w:val="multilevel"/>
    <w:tmpl w:val="7F58C8E2"/>
    <w:lvl w:ilvl="0">
      <w:start w:val="5"/>
      <w:numFmt w:val="decimal"/>
      <w:lvlText w:val="%1"/>
      <w:lvlJc w:val="left"/>
      <w:pPr>
        <w:ind w:left="360" w:hanging="360"/>
      </w:pPr>
      <w:rPr>
        <w:rFonts w:hint="default"/>
      </w:rPr>
    </w:lvl>
    <w:lvl w:ilvl="1">
      <w:start w:val="1"/>
      <w:numFmt w:val="decimal"/>
      <w:lvlText w:val="%1.%2"/>
      <w:lvlJc w:val="left"/>
      <w:pPr>
        <w:ind w:left="887" w:hanging="36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2828" w:hanging="72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242" w:hanging="108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5656" w:hanging="1440"/>
      </w:pPr>
      <w:rPr>
        <w:rFonts w:hint="default"/>
      </w:rPr>
    </w:lvl>
  </w:abstractNum>
  <w:abstractNum w:abstractNumId="29">
    <w:nsid w:val="2D264E47"/>
    <w:multiLevelType w:val="multilevel"/>
    <w:tmpl w:val="869CB1EE"/>
    <w:lvl w:ilvl="0">
      <w:start w:val="2"/>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2E006D45"/>
    <w:multiLevelType w:val="hybridMultilevel"/>
    <w:tmpl w:val="590EDF36"/>
    <w:lvl w:ilvl="0" w:tplc="323A6144">
      <w:start w:val="1"/>
      <w:numFmt w:val="bullet"/>
      <w:lvlText w:val=""/>
      <w:lvlJc w:val="left"/>
      <w:pPr>
        <w:ind w:left="1180" w:hanging="360"/>
      </w:pPr>
      <w:rPr>
        <w:rFonts w:ascii="Symbol" w:hAnsi="Symbol" w:hint="default"/>
      </w:rPr>
    </w:lvl>
    <w:lvl w:ilvl="1" w:tplc="041B0003">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31">
    <w:nsid w:val="325762A3"/>
    <w:multiLevelType w:val="hybridMultilevel"/>
    <w:tmpl w:val="389C4220"/>
    <w:lvl w:ilvl="0" w:tplc="4FD62716">
      <w:start w:val="1"/>
      <w:numFmt w:val="decimal"/>
      <w:lvlText w:val="%1."/>
      <w:lvlJc w:val="left"/>
      <w:pPr>
        <w:tabs>
          <w:tab w:val="num" w:pos="450"/>
        </w:tabs>
        <w:ind w:left="450" w:hanging="45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nsid w:val="349F6B3D"/>
    <w:multiLevelType w:val="hybridMultilevel"/>
    <w:tmpl w:val="B0F05DF6"/>
    <w:lvl w:ilvl="0" w:tplc="041B0017">
      <w:start w:val="1"/>
      <w:numFmt w:val="lowerLetter"/>
      <w:lvlText w:val="%1)"/>
      <w:lvlJc w:val="left"/>
      <w:pPr>
        <w:ind w:left="1095" w:hanging="360"/>
      </w:pPr>
    </w:lvl>
    <w:lvl w:ilvl="1" w:tplc="041B0019">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33">
    <w:nsid w:val="3E713FFC"/>
    <w:multiLevelType w:val="multilevel"/>
    <w:tmpl w:val="DE5ABD6A"/>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81A4C0F"/>
    <w:multiLevelType w:val="hybridMultilevel"/>
    <w:tmpl w:val="5B08DBD4"/>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86A4CCE"/>
    <w:multiLevelType w:val="multilevel"/>
    <w:tmpl w:val="89CAADA4"/>
    <w:lvl w:ilvl="0">
      <w:start w:val="1"/>
      <w:numFmt w:val="decimal"/>
      <w:lvlText w:val="%1."/>
      <w:lvlJc w:val="left"/>
      <w:pPr>
        <w:tabs>
          <w:tab w:val="num" w:pos="405"/>
        </w:tabs>
        <w:ind w:left="405" w:hanging="40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488D090F"/>
    <w:multiLevelType w:val="hybridMultilevel"/>
    <w:tmpl w:val="B0F05DF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nsid w:val="586E3AA4"/>
    <w:multiLevelType w:val="hybridMultilevel"/>
    <w:tmpl w:val="67F82200"/>
    <w:lvl w:ilvl="0" w:tplc="AE903A98">
      <w:start w:val="1"/>
      <w:numFmt w:val="decimal"/>
      <w:lvlText w:val="%1."/>
      <w:lvlJc w:val="left"/>
      <w:pPr>
        <w:ind w:left="887" w:hanging="360"/>
      </w:pPr>
      <w:rPr>
        <w:rFonts w:hint="default"/>
        <w:b/>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tentative="1">
      <w:start w:val="1"/>
      <w:numFmt w:val="lowerLetter"/>
      <w:lvlText w:val="%5."/>
      <w:lvlJc w:val="left"/>
      <w:pPr>
        <w:ind w:left="3767" w:hanging="360"/>
      </w:pPr>
    </w:lvl>
    <w:lvl w:ilvl="5" w:tplc="041B001B" w:tentative="1">
      <w:start w:val="1"/>
      <w:numFmt w:val="lowerRoman"/>
      <w:lvlText w:val="%6."/>
      <w:lvlJc w:val="right"/>
      <w:pPr>
        <w:ind w:left="4487" w:hanging="180"/>
      </w:pPr>
    </w:lvl>
    <w:lvl w:ilvl="6" w:tplc="041B000F" w:tentative="1">
      <w:start w:val="1"/>
      <w:numFmt w:val="decimal"/>
      <w:lvlText w:val="%7."/>
      <w:lvlJc w:val="left"/>
      <w:pPr>
        <w:ind w:left="5207" w:hanging="360"/>
      </w:pPr>
    </w:lvl>
    <w:lvl w:ilvl="7" w:tplc="041B0019" w:tentative="1">
      <w:start w:val="1"/>
      <w:numFmt w:val="lowerLetter"/>
      <w:lvlText w:val="%8."/>
      <w:lvlJc w:val="left"/>
      <w:pPr>
        <w:ind w:left="5927" w:hanging="360"/>
      </w:pPr>
    </w:lvl>
    <w:lvl w:ilvl="8" w:tplc="041B001B" w:tentative="1">
      <w:start w:val="1"/>
      <w:numFmt w:val="lowerRoman"/>
      <w:lvlText w:val="%9."/>
      <w:lvlJc w:val="right"/>
      <w:pPr>
        <w:ind w:left="6647" w:hanging="180"/>
      </w:pPr>
    </w:lvl>
  </w:abstractNum>
  <w:abstractNum w:abstractNumId="38">
    <w:nsid w:val="658742D5"/>
    <w:multiLevelType w:val="hybridMultilevel"/>
    <w:tmpl w:val="747ACE86"/>
    <w:lvl w:ilvl="0" w:tplc="78D650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nsid w:val="70472A6E"/>
    <w:multiLevelType w:val="multilevel"/>
    <w:tmpl w:val="F8C08BD8"/>
    <w:lvl w:ilvl="0">
      <w:start w:val="5"/>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737606"/>
    <w:multiLevelType w:val="hybridMultilevel"/>
    <w:tmpl w:val="458C981A"/>
    <w:lvl w:ilvl="0" w:tplc="323A6144">
      <w:start w:val="1"/>
      <w:numFmt w:val="bullet"/>
      <w:lvlText w:val=""/>
      <w:lvlJc w:val="left"/>
      <w:pPr>
        <w:ind w:left="1180" w:hanging="360"/>
      </w:pPr>
      <w:rPr>
        <w:rFonts w:ascii="Symbol" w:hAnsi="Symbol" w:hint="default"/>
      </w:rPr>
    </w:lvl>
    <w:lvl w:ilvl="1" w:tplc="041B0017">
      <w:start w:val="1"/>
      <w:numFmt w:val="lowerLetter"/>
      <w:lvlText w:val="%2)"/>
      <w:lvlJc w:val="left"/>
      <w:pPr>
        <w:ind w:left="1900" w:hanging="360"/>
      </w:pPr>
      <w:rPr>
        <w:rFonts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41">
    <w:nsid w:val="7BD97A1A"/>
    <w:multiLevelType w:val="hybridMultilevel"/>
    <w:tmpl w:val="10AE384A"/>
    <w:lvl w:ilvl="0" w:tplc="323A6144">
      <w:start w:val="1"/>
      <w:numFmt w:val="bullet"/>
      <w:lvlText w:val=""/>
      <w:lvlJc w:val="left"/>
      <w:pPr>
        <w:ind w:left="1180" w:hanging="360"/>
      </w:pPr>
      <w:rPr>
        <w:rFonts w:ascii="Symbol" w:hAnsi="Symbol" w:hint="default"/>
      </w:rPr>
    </w:lvl>
    <w:lvl w:ilvl="1" w:tplc="323A6144">
      <w:start w:val="1"/>
      <w:numFmt w:val="bullet"/>
      <w:lvlText w:val=""/>
      <w:lvlJc w:val="left"/>
      <w:pPr>
        <w:ind w:left="1900" w:hanging="360"/>
      </w:pPr>
      <w:rPr>
        <w:rFonts w:ascii="Symbol" w:hAnsi="Symbol"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42">
    <w:nsid w:val="7FF77691"/>
    <w:multiLevelType w:val="hybridMultilevel"/>
    <w:tmpl w:val="74660198"/>
    <w:lvl w:ilvl="0" w:tplc="EFC4C0D0">
      <w:start w:val="1"/>
      <w:numFmt w:val="decimal"/>
      <w:lvlText w:val="%1."/>
      <w:lvlJc w:val="left"/>
      <w:pPr>
        <w:ind w:left="720" w:hanging="360"/>
      </w:pPr>
      <w:rPr>
        <w:b w:val="0"/>
      </w:rPr>
    </w:lvl>
    <w:lvl w:ilvl="1" w:tplc="92F6878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32"/>
  </w:num>
  <w:num w:numId="21">
    <w:abstractNumId w:val="28"/>
  </w:num>
  <w:num w:numId="22">
    <w:abstractNumId w:val="19"/>
  </w:num>
  <w:num w:numId="23">
    <w:abstractNumId w:val="37"/>
  </w:num>
  <w:num w:numId="24">
    <w:abstractNumId w:val="39"/>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1"/>
  </w:num>
  <w:num w:numId="31">
    <w:abstractNumId w:val="40"/>
  </w:num>
  <w:num w:numId="32">
    <w:abstractNumId w:val="36"/>
  </w:num>
  <w:num w:numId="33">
    <w:abstractNumId w:val="34"/>
  </w:num>
  <w:num w:numId="34">
    <w:abstractNumId w:val="22"/>
  </w:num>
  <w:num w:numId="35">
    <w:abstractNumId w:val="21"/>
  </w:num>
  <w:num w:numId="36">
    <w:abstractNumId w:val="27"/>
  </w:num>
  <w:num w:numId="37">
    <w:abstractNumId w:val="2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1"/>
  </w:num>
  <w:num w:numId="42">
    <w:abstractNumId w:val="25"/>
  </w:num>
  <w:num w:numId="43">
    <w:abstractNumId w:val="42"/>
  </w:num>
  <w:num w:numId="44">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EC2"/>
    <w:rsid w:val="00007C90"/>
    <w:rsid w:val="0001564B"/>
    <w:rsid w:val="000205E7"/>
    <w:rsid w:val="00021795"/>
    <w:rsid w:val="000237E4"/>
    <w:rsid w:val="00023947"/>
    <w:rsid w:val="0002468F"/>
    <w:rsid w:val="00025974"/>
    <w:rsid w:val="00030DA8"/>
    <w:rsid w:val="000336EE"/>
    <w:rsid w:val="000343A6"/>
    <w:rsid w:val="00036402"/>
    <w:rsid w:val="00037F26"/>
    <w:rsid w:val="00040245"/>
    <w:rsid w:val="000424B1"/>
    <w:rsid w:val="0004661C"/>
    <w:rsid w:val="00050908"/>
    <w:rsid w:val="0005601E"/>
    <w:rsid w:val="00056329"/>
    <w:rsid w:val="0006100F"/>
    <w:rsid w:val="00061957"/>
    <w:rsid w:val="00062586"/>
    <w:rsid w:val="00071C1E"/>
    <w:rsid w:val="000724B2"/>
    <w:rsid w:val="00074E8E"/>
    <w:rsid w:val="0007618F"/>
    <w:rsid w:val="00076E16"/>
    <w:rsid w:val="00081729"/>
    <w:rsid w:val="00087164"/>
    <w:rsid w:val="00090A4D"/>
    <w:rsid w:val="000913AA"/>
    <w:rsid w:val="000919D1"/>
    <w:rsid w:val="00091CDA"/>
    <w:rsid w:val="00093D0A"/>
    <w:rsid w:val="00093EE9"/>
    <w:rsid w:val="00097417"/>
    <w:rsid w:val="000A0676"/>
    <w:rsid w:val="000A4C0F"/>
    <w:rsid w:val="000A5629"/>
    <w:rsid w:val="000A6170"/>
    <w:rsid w:val="000A6AB0"/>
    <w:rsid w:val="000B6264"/>
    <w:rsid w:val="000C0047"/>
    <w:rsid w:val="000C415A"/>
    <w:rsid w:val="000C5886"/>
    <w:rsid w:val="000D217C"/>
    <w:rsid w:val="000D4463"/>
    <w:rsid w:val="000D5614"/>
    <w:rsid w:val="000D587A"/>
    <w:rsid w:val="000E00F4"/>
    <w:rsid w:val="000E1402"/>
    <w:rsid w:val="000E4C78"/>
    <w:rsid w:val="000E680A"/>
    <w:rsid w:val="000E742F"/>
    <w:rsid w:val="000F71F6"/>
    <w:rsid w:val="00101133"/>
    <w:rsid w:val="00102782"/>
    <w:rsid w:val="001050D8"/>
    <w:rsid w:val="0010542D"/>
    <w:rsid w:val="001056FD"/>
    <w:rsid w:val="00106045"/>
    <w:rsid w:val="00106E7D"/>
    <w:rsid w:val="001072FA"/>
    <w:rsid w:val="00110DA0"/>
    <w:rsid w:val="00114A14"/>
    <w:rsid w:val="0011565C"/>
    <w:rsid w:val="0011676C"/>
    <w:rsid w:val="0013019D"/>
    <w:rsid w:val="001359C5"/>
    <w:rsid w:val="001430DD"/>
    <w:rsid w:val="00146A1E"/>
    <w:rsid w:val="001478E9"/>
    <w:rsid w:val="001537CD"/>
    <w:rsid w:val="00156609"/>
    <w:rsid w:val="00156BAF"/>
    <w:rsid w:val="001627CD"/>
    <w:rsid w:val="0016575A"/>
    <w:rsid w:val="00170E93"/>
    <w:rsid w:val="0017666C"/>
    <w:rsid w:val="0017672E"/>
    <w:rsid w:val="0019399B"/>
    <w:rsid w:val="001969B6"/>
    <w:rsid w:val="001A2B4B"/>
    <w:rsid w:val="001A31E1"/>
    <w:rsid w:val="001A7036"/>
    <w:rsid w:val="001A715D"/>
    <w:rsid w:val="001A7A6A"/>
    <w:rsid w:val="001B41D3"/>
    <w:rsid w:val="001B5A99"/>
    <w:rsid w:val="001C1FA0"/>
    <w:rsid w:val="001D1D2C"/>
    <w:rsid w:val="001D788C"/>
    <w:rsid w:val="001E217A"/>
    <w:rsid w:val="001E3E51"/>
    <w:rsid w:val="001E46E9"/>
    <w:rsid w:val="001E47B2"/>
    <w:rsid w:val="001E5BA5"/>
    <w:rsid w:val="001E5F57"/>
    <w:rsid w:val="001F4937"/>
    <w:rsid w:val="001F5353"/>
    <w:rsid w:val="001F5AC5"/>
    <w:rsid w:val="001F6115"/>
    <w:rsid w:val="001F6502"/>
    <w:rsid w:val="00200652"/>
    <w:rsid w:val="00207468"/>
    <w:rsid w:val="002104E1"/>
    <w:rsid w:val="002136E9"/>
    <w:rsid w:val="002143D0"/>
    <w:rsid w:val="0021622D"/>
    <w:rsid w:val="00216957"/>
    <w:rsid w:val="00216F18"/>
    <w:rsid w:val="0022068F"/>
    <w:rsid w:val="0022154B"/>
    <w:rsid w:val="00221A3E"/>
    <w:rsid w:val="00221F52"/>
    <w:rsid w:val="00222AC6"/>
    <w:rsid w:val="00222CC1"/>
    <w:rsid w:val="002328DE"/>
    <w:rsid w:val="00236524"/>
    <w:rsid w:val="00236D88"/>
    <w:rsid w:val="002426E1"/>
    <w:rsid w:val="00246E11"/>
    <w:rsid w:val="00253466"/>
    <w:rsid w:val="00253906"/>
    <w:rsid w:val="00253C88"/>
    <w:rsid w:val="00255184"/>
    <w:rsid w:val="00255ECF"/>
    <w:rsid w:val="002603C8"/>
    <w:rsid w:val="0026077F"/>
    <w:rsid w:val="002620F1"/>
    <w:rsid w:val="0026287D"/>
    <w:rsid w:val="002702FD"/>
    <w:rsid w:val="0027191F"/>
    <w:rsid w:val="00271A79"/>
    <w:rsid w:val="00272179"/>
    <w:rsid w:val="00280A03"/>
    <w:rsid w:val="00280F3B"/>
    <w:rsid w:val="00282704"/>
    <w:rsid w:val="0028573F"/>
    <w:rsid w:val="00285A48"/>
    <w:rsid w:val="00285E1D"/>
    <w:rsid w:val="00285F58"/>
    <w:rsid w:val="00286223"/>
    <w:rsid w:val="00292EE8"/>
    <w:rsid w:val="002A00C2"/>
    <w:rsid w:val="002A103F"/>
    <w:rsid w:val="002A1A75"/>
    <w:rsid w:val="002A368D"/>
    <w:rsid w:val="002A49DE"/>
    <w:rsid w:val="002A4C9C"/>
    <w:rsid w:val="002A5C01"/>
    <w:rsid w:val="002A6929"/>
    <w:rsid w:val="002A7FFB"/>
    <w:rsid w:val="002B2001"/>
    <w:rsid w:val="002B7928"/>
    <w:rsid w:val="002C4330"/>
    <w:rsid w:val="002C6BEE"/>
    <w:rsid w:val="002D2424"/>
    <w:rsid w:val="002D3295"/>
    <w:rsid w:val="002D3711"/>
    <w:rsid w:val="002E486C"/>
    <w:rsid w:val="002E766F"/>
    <w:rsid w:val="002F0414"/>
    <w:rsid w:val="002F14E4"/>
    <w:rsid w:val="002F4810"/>
    <w:rsid w:val="002F491A"/>
    <w:rsid w:val="00300C85"/>
    <w:rsid w:val="00303943"/>
    <w:rsid w:val="00304EED"/>
    <w:rsid w:val="0030555F"/>
    <w:rsid w:val="00321479"/>
    <w:rsid w:val="00322E5F"/>
    <w:rsid w:val="0032403C"/>
    <w:rsid w:val="00325FFC"/>
    <w:rsid w:val="00331A31"/>
    <w:rsid w:val="00333C24"/>
    <w:rsid w:val="00334788"/>
    <w:rsid w:val="0033567D"/>
    <w:rsid w:val="00335703"/>
    <w:rsid w:val="00336E0E"/>
    <w:rsid w:val="00336FAA"/>
    <w:rsid w:val="00337A38"/>
    <w:rsid w:val="00341959"/>
    <w:rsid w:val="00345718"/>
    <w:rsid w:val="00351CBD"/>
    <w:rsid w:val="00352645"/>
    <w:rsid w:val="00354CF9"/>
    <w:rsid w:val="00355853"/>
    <w:rsid w:val="00363A67"/>
    <w:rsid w:val="00367C58"/>
    <w:rsid w:val="00372AB1"/>
    <w:rsid w:val="00372B83"/>
    <w:rsid w:val="003763BA"/>
    <w:rsid w:val="0037721E"/>
    <w:rsid w:val="00377B3E"/>
    <w:rsid w:val="003819FB"/>
    <w:rsid w:val="00387946"/>
    <w:rsid w:val="00391BDA"/>
    <w:rsid w:val="00392DD7"/>
    <w:rsid w:val="003935ED"/>
    <w:rsid w:val="00396AC4"/>
    <w:rsid w:val="0039713A"/>
    <w:rsid w:val="003973A9"/>
    <w:rsid w:val="003A1D3D"/>
    <w:rsid w:val="003A38E5"/>
    <w:rsid w:val="003A3CA1"/>
    <w:rsid w:val="003B14CD"/>
    <w:rsid w:val="003B30EF"/>
    <w:rsid w:val="003B4192"/>
    <w:rsid w:val="003B433A"/>
    <w:rsid w:val="003B5D14"/>
    <w:rsid w:val="003C2206"/>
    <w:rsid w:val="003C40F8"/>
    <w:rsid w:val="003C5368"/>
    <w:rsid w:val="003D1AF7"/>
    <w:rsid w:val="003D2ABA"/>
    <w:rsid w:val="003D602D"/>
    <w:rsid w:val="003D67A2"/>
    <w:rsid w:val="003E5B53"/>
    <w:rsid w:val="003E6A17"/>
    <w:rsid w:val="003E70C9"/>
    <w:rsid w:val="003F09FD"/>
    <w:rsid w:val="003F4252"/>
    <w:rsid w:val="003F4280"/>
    <w:rsid w:val="003F732A"/>
    <w:rsid w:val="00400F4F"/>
    <w:rsid w:val="00401051"/>
    <w:rsid w:val="00403286"/>
    <w:rsid w:val="004033E1"/>
    <w:rsid w:val="00403AEB"/>
    <w:rsid w:val="00405349"/>
    <w:rsid w:val="004068B9"/>
    <w:rsid w:val="004077DD"/>
    <w:rsid w:val="00407B47"/>
    <w:rsid w:val="004106A8"/>
    <w:rsid w:val="00411FCD"/>
    <w:rsid w:val="004142EE"/>
    <w:rsid w:val="00414FF0"/>
    <w:rsid w:val="00417704"/>
    <w:rsid w:val="00423F6C"/>
    <w:rsid w:val="0042556C"/>
    <w:rsid w:val="0042642D"/>
    <w:rsid w:val="004335FB"/>
    <w:rsid w:val="00433C7E"/>
    <w:rsid w:val="004351DF"/>
    <w:rsid w:val="00435912"/>
    <w:rsid w:val="004377B3"/>
    <w:rsid w:val="00440089"/>
    <w:rsid w:val="004407AC"/>
    <w:rsid w:val="00441047"/>
    <w:rsid w:val="004418D5"/>
    <w:rsid w:val="00441C44"/>
    <w:rsid w:val="00441F48"/>
    <w:rsid w:val="00442152"/>
    <w:rsid w:val="00442F19"/>
    <w:rsid w:val="00442F52"/>
    <w:rsid w:val="00444B00"/>
    <w:rsid w:val="00445F71"/>
    <w:rsid w:val="00451E4F"/>
    <w:rsid w:val="0045438D"/>
    <w:rsid w:val="00456E17"/>
    <w:rsid w:val="00457096"/>
    <w:rsid w:val="00463D26"/>
    <w:rsid w:val="004644F9"/>
    <w:rsid w:val="00464CE5"/>
    <w:rsid w:val="00467AD6"/>
    <w:rsid w:val="0047070E"/>
    <w:rsid w:val="00471660"/>
    <w:rsid w:val="00472C6A"/>
    <w:rsid w:val="00472EC2"/>
    <w:rsid w:val="004739AC"/>
    <w:rsid w:val="00473ED7"/>
    <w:rsid w:val="00475F2A"/>
    <w:rsid w:val="00482CC7"/>
    <w:rsid w:val="00483E73"/>
    <w:rsid w:val="00484B96"/>
    <w:rsid w:val="00487AEA"/>
    <w:rsid w:val="00490EFD"/>
    <w:rsid w:val="00495B16"/>
    <w:rsid w:val="004A27B0"/>
    <w:rsid w:val="004A4279"/>
    <w:rsid w:val="004A7B0D"/>
    <w:rsid w:val="004B1EE1"/>
    <w:rsid w:val="004C0B75"/>
    <w:rsid w:val="004C1E53"/>
    <w:rsid w:val="004D6AB9"/>
    <w:rsid w:val="004E13C2"/>
    <w:rsid w:val="004E1428"/>
    <w:rsid w:val="004E29CA"/>
    <w:rsid w:val="004E4979"/>
    <w:rsid w:val="004E741B"/>
    <w:rsid w:val="004E7972"/>
    <w:rsid w:val="004F3745"/>
    <w:rsid w:val="004F402B"/>
    <w:rsid w:val="0050072D"/>
    <w:rsid w:val="00502E10"/>
    <w:rsid w:val="00510814"/>
    <w:rsid w:val="005108E2"/>
    <w:rsid w:val="00511E77"/>
    <w:rsid w:val="00520435"/>
    <w:rsid w:val="005239B3"/>
    <w:rsid w:val="00526D8F"/>
    <w:rsid w:val="005307DF"/>
    <w:rsid w:val="00531028"/>
    <w:rsid w:val="00534234"/>
    <w:rsid w:val="00536E53"/>
    <w:rsid w:val="005476BC"/>
    <w:rsid w:val="00550665"/>
    <w:rsid w:val="005549D8"/>
    <w:rsid w:val="0056478B"/>
    <w:rsid w:val="00565C68"/>
    <w:rsid w:val="00575456"/>
    <w:rsid w:val="00581313"/>
    <w:rsid w:val="00582589"/>
    <w:rsid w:val="00587091"/>
    <w:rsid w:val="00587212"/>
    <w:rsid w:val="005928E2"/>
    <w:rsid w:val="00595D5F"/>
    <w:rsid w:val="0059651D"/>
    <w:rsid w:val="005A3596"/>
    <w:rsid w:val="005A4CE0"/>
    <w:rsid w:val="005B0F09"/>
    <w:rsid w:val="005B2215"/>
    <w:rsid w:val="005B628D"/>
    <w:rsid w:val="005B7552"/>
    <w:rsid w:val="005C0C8F"/>
    <w:rsid w:val="005C0F4E"/>
    <w:rsid w:val="005C6FC2"/>
    <w:rsid w:val="005C7E6D"/>
    <w:rsid w:val="005D1DA4"/>
    <w:rsid w:val="005D213B"/>
    <w:rsid w:val="005D6BBA"/>
    <w:rsid w:val="005D7498"/>
    <w:rsid w:val="005E2E85"/>
    <w:rsid w:val="005E30CF"/>
    <w:rsid w:val="005E350A"/>
    <w:rsid w:val="005E6E37"/>
    <w:rsid w:val="005E6EE6"/>
    <w:rsid w:val="005E75FD"/>
    <w:rsid w:val="005F096D"/>
    <w:rsid w:val="005F1DF1"/>
    <w:rsid w:val="005F4440"/>
    <w:rsid w:val="005F52CB"/>
    <w:rsid w:val="006015AA"/>
    <w:rsid w:val="00602931"/>
    <w:rsid w:val="0061035F"/>
    <w:rsid w:val="00611B39"/>
    <w:rsid w:val="006136A1"/>
    <w:rsid w:val="00613F58"/>
    <w:rsid w:val="00616A2D"/>
    <w:rsid w:val="00623CC0"/>
    <w:rsid w:val="006255C5"/>
    <w:rsid w:val="00625C15"/>
    <w:rsid w:val="006329B6"/>
    <w:rsid w:val="00634E8E"/>
    <w:rsid w:val="0064216F"/>
    <w:rsid w:val="00643F34"/>
    <w:rsid w:val="00645CBA"/>
    <w:rsid w:val="00646708"/>
    <w:rsid w:val="006476B3"/>
    <w:rsid w:val="00647A84"/>
    <w:rsid w:val="0065104E"/>
    <w:rsid w:val="006519F2"/>
    <w:rsid w:val="006528EA"/>
    <w:rsid w:val="0066148C"/>
    <w:rsid w:val="0067603B"/>
    <w:rsid w:val="00686FC1"/>
    <w:rsid w:val="00690461"/>
    <w:rsid w:val="006923A6"/>
    <w:rsid w:val="00696B21"/>
    <w:rsid w:val="006976D1"/>
    <w:rsid w:val="006979B9"/>
    <w:rsid w:val="006A7F06"/>
    <w:rsid w:val="006B0879"/>
    <w:rsid w:val="006B1EE3"/>
    <w:rsid w:val="006B24EA"/>
    <w:rsid w:val="006B2DE7"/>
    <w:rsid w:val="006B4223"/>
    <w:rsid w:val="006B6AE4"/>
    <w:rsid w:val="006B7AE3"/>
    <w:rsid w:val="006C0D29"/>
    <w:rsid w:val="006C4270"/>
    <w:rsid w:val="006D4A58"/>
    <w:rsid w:val="006D6316"/>
    <w:rsid w:val="006D7EDF"/>
    <w:rsid w:val="006E0853"/>
    <w:rsid w:val="006E1E07"/>
    <w:rsid w:val="006E63AF"/>
    <w:rsid w:val="006E7990"/>
    <w:rsid w:val="006F09E7"/>
    <w:rsid w:val="006F3116"/>
    <w:rsid w:val="006F58AF"/>
    <w:rsid w:val="00710161"/>
    <w:rsid w:val="007157EF"/>
    <w:rsid w:val="007167F9"/>
    <w:rsid w:val="00716E87"/>
    <w:rsid w:val="00730C3C"/>
    <w:rsid w:val="00731087"/>
    <w:rsid w:val="00732511"/>
    <w:rsid w:val="00735180"/>
    <w:rsid w:val="007420E6"/>
    <w:rsid w:val="00742CA1"/>
    <w:rsid w:val="007443D2"/>
    <w:rsid w:val="007476E3"/>
    <w:rsid w:val="007505A1"/>
    <w:rsid w:val="00750D02"/>
    <w:rsid w:val="00751F2E"/>
    <w:rsid w:val="007552C6"/>
    <w:rsid w:val="00756C96"/>
    <w:rsid w:val="00761A0D"/>
    <w:rsid w:val="007639AB"/>
    <w:rsid w:val="0076429B"/>
    <w:rsid w:val="00764965"/>
    <w:rsid w:val="00764CD6"/>
    <w:rsid w:val="007668AA"/>
    <w:rsid w:val="00767FEF"/>
    <w:rsid w:val="007709A8"/>
    <w:rsid w:val="00780B3E"/>
    <w:rsid w:val="0078442D"/>
    <w:rsid w:val="00784CA0"/>
    <w:rsid w:val="007875F3"/>
    <w:rsid w:val="00790291"/>
    <w:rsid w:val="007908B7"/>
    <w:rsid w:val="00791996"/>
    <w:rsid w:val="007963C4"/>
    <w:rsid w:val="00796DAC"/>
    <w:rsid w:val="007A077B"/>
    <w:rsid w:val="007A1135"/>
    <w:rsid w:val="007A3768"/>
    <w:rsid w:val="007A387A"/>
    <w:rsid w:val="007A6409"/>
    <w:rsid w:val="007A7546"/>
    <w:rsid w:val="007B26E9"/>
    <w:rsid w:val="007B2B55"/>
    <w:rsid w:val="007B7436"/>
    <w:rsid w:val="007C0C48"/>
    <w:rsid w:val="007C0E28"/>
    <w:rsid w:val="007C68ED"/>
    <w:rsid w:val="007D3EC6"/>
    <w:rsid w:val="007E064A"/>
    <w:rsid w:val="007E228F"/>
    <w:rsid w:val="007E3F4E"/>
    <w:rsid w:val="007E51D7"/>
    <w:rsid w:val="007E5A75"/>
    <w:rsid w:val="007F3388"/>
    <w:rsid w:val="007F382B"/>
    <w:rsid w:val="007F3DD0"/>
    <w:rsid w:val="007F62FC"/>
    <w:rsid w:val="00800BF7"/>
    <w:rsid w:val="008032D3"/>
    <w:rsid w:val="0081399A"/>
    <w:rsid w:val="00816A69"/>
    <w:rsid w:val="00816FAC"/>
    <w:rsid w:val="00817703"/>
    <w:rsid w:val="00821439"/>
    <w:rsid w:val="008217E4"/>
    <w:rsid w:val="00822D33"/>
    <w:rsid w:val="00824342"/>
    <w:rsid w:val="008266D5"/>
    <w:rsid w:val="00834BED"/>
    <w:rsid w:val="0084070B"/>
    <w:rsid w:val="008425E9"/>
    <w:rsid w:val="00846C5C"/>
    <w:rsid w:val="00847502"/>
    <w:rsid w:val="00852B38"/>
    <w:rsid w:val="00852DBF"/>
    <w:rsid w:val="00852E38"/>
    <w:rsid w:val="008544A8"/>
    <w:rsid w:val="008545E3"/>
    <w:rsid w:val="008562A1"/>
    <w:rsid w:val="008567A0"/>
    <w:rsid w:val="00872067"/>
    <w:rsid w:val="0087218C"/>
    <w:rsid w:val="0087431D"/>
    <w:rsid w:val="008748F7"/>
    <w:rsid w:val="00877730"/>
    <w:rsid w:val="00880739"/>
    <w:rsid w:val="008849BF"/>
    <w:rsid w:val="00885116"/>
    <w:rsid w:val="00890D61"/>
    <w:rsid w:val="0089111A"/>
    <w:rsid w:val="0089465C"/>
    <w:rsid w:val="008A174A"/>
    <w:rsid w:val="008A365D"/>
    <w:rsid w:val="008A3E4D"/>
    <w:rsid w:val="008A68F4"/>
    <w:rsid w:val="008B199E"/>
    <w:rsid w:val="008B1C63"/>
    <w:rsid w:val="008B32BE"/>
    <w:rsid w:val="008B3FF0"/>
    <w:rsid w:val="008B52EA"/>
    <w:rsid w:val="008C2250"/>
    <w:rsid w:val="008C560C"/>
    <w:rsid w:val="008C6BC7"/>
    <w:rsid w:val="008D040A"/>
    <w:rsid w:val="008D19E5"/>
    <w:rsid w:val="008D4CCC"/>
    <w:rsid w:val="008D6C64"/>
    <w:rsid w:val="008E242F"/>
    <w:rsid w:val="008E495B"/>
    <w:rsid w:val="008E4EE3"/>
    <w:rsid w:val="008E6963"/>
    <w:rsid w:val="008E6BC1"/>
    <w:rsid w:val="008F483C"/>
    <w:rsid w:val="008F6854"/>
    <w:rsid w:val="008F72EA"/>
    <w:rsid w:val="009032DC"/>
    <w:rsid w:val="00903899"/>
    <w:rsid w:val="009059C5"/>
    <w:rsid w:val="00905BF6"/>
    <w:rsid w:val="00905E53"/>
    <w:rsid w:val="00906F7E"/>
    <w:rsid w:val="00910168"/>
    <w:rsid w:val="0091660C"/>
    <w:rsid w:val="00916906"/>
    <w:rsid w:val="009177A9"/>
    <w:rsid w:val="00920F81"/>
    <w:rsid w:val="009244A7"/>
    <w:rsid w:val="00925E8F"/>
    <w:rsid w:val="00935D0D"/>
    <w:rsid w:val="0093742D"/>
    <w:rsid w:val="00941857"/>
    <w:rsid w:val="00944D21"/>
    <w:rsid w:val="00946BDB"/>
    <w:rsid w:val="00950649"/>
    <w:rsid w:val="00951643"/>
    <w:rsid w:val="00953142"/>
    <w:rsid w:val="00953B83"/>
    <w:rsid w:val="00954735"/>
    <w:rsid w:val="00957D54"/>
    <w:rsid w:val="009612B3"/>
    <w:rsid w:val="00962CAB"/>
    <w:rsid w:val="00962E03"/>
    <w:rsid w:val="00963323"/>
    <w:rsid w:val="00965C19"/>
    <w:rsid w:val="009712D1"/>
    <w:rsid w:val="0098138B"/>
    <w:rsid w:val="0098259A"/>
    <w:rsid w:val="0098314B"/>
    <w:rsid w:val="00984A40"/>
    <w:rsid w:val="009854BA"/>
    <w:rsid w:val="00987A60"/>
    <w:rsid w:val="009905AE"/>
    <w:rsid w:val="00992BDD"/>
    <w:rsid w:val="00993EAC"/>
    <w:rsid w:val="00996033"/>
    <w:rsid w:val="009B228C"/>
    <w:rsid w:val="009B48D3"/>
    <w:rsid w:val="009C0C7E"/>
    <w:rsid w:val="009C3427"/>
    <w:rsid w:val="009C42F9"/>
    <w:rsid w:val="009D27CB"/>
    <w:rsid w:val="009D3426"/>
    <w:rsid w:val="009D3932"/>
    <w:rsid w:val="009E4A47"/>
    <w:rsid w:val="009F0B1A"/>
    <w:rsid w:val="009F43ED"/>
    <w:rsid w:val="00A007DA"/>
    <w:rsid w:val="00A01E46"/>
    <w:rsid w:val="00A022F5"/>
    <w:rsid w:val="00A050A7"/>
    <w:rsid w:val="00A114A8"/>
    <w:rsid w:val="00A16A87"/>
    <w:rsid w:val="00A17493"/>
    <w:rsid w:val="00A21659"/>
    <w:rsid w:val="00A2268B"/>
    <w:rsid w:val="00A22F86"/>
    <w:rsid w:val="00A23DD3"/>
    <w:rsid w:val="00A2710A"/>
    <w:rsid w:val="00A321CE"/>
    <w:rsid w:val="00A32EAF"/>
    <w:rsid w:val="00A3435C"/>
    <w:rsid w:val="00A345EF"/>
    <w:rsid w:val="00A350DD"/>
    <w:rsid w:val="00A3530A"/>
    <w:rsid w:val="00A405A7"/>
    <w:rsid w:val="00A40F81"/>
    <w:rsid w:val="00A50BD4"/>
    <w:rsid w:val="00A51134"/>
    <w:rsid w:val="00A5436F"/>
    <w:rsid w:val="00A557F6"/>
    <w:rsid w:val="00A6075F"/>
    <w:rsid w:val="00A64040"/>
    <w:rsid w:val="00A647D5"/>
    <w:rsid w:val="00A679CF"/>
    <w:rsid w:val="00A7156C"/>
    <w:rsid w:val="00A71E0F"/>
    <w:rsid w:val="00A73BD3"/>
    <w:rsid w:val="00A73F3A"/>
    <w:rsid w:val="00A77450"/>
    <w:rsid w:val="00A80847"/>
    <w:rsid w:val="00A83B7A"/>
    <w:rsid w:val="00A853CB"/>
    <w:rsid w:val="00A85A21"/>
    <w:rsid w:val="00A86EA5"/>
    <w:rsid w:val="00A92515"/>
    <w:rsid w:val="00A94E1A"/>
    <w:rsid w:val="00AA2675"/>
    <w:rsid w:val="00AA3D56"/>
    <w:rsid w:val="00AA4445"/>
    <w:rsid w:val="00AB1F53"/>
    <w:rsid w:val="00AB7017"/>
    <w:rsid w:val="00AB711B"/>
    <w:rsid w:val="00AC0875"/>
    <w:rsid w:val="00AC3ECF"/>
    <w:rsid w:val="00AC4BAC"/>
    <w:rsid w:val="00AC52E3"/>
    <w:rsid w:val="00AC5A7A"/>
    <w:rsid w:val="00AC5B4D"/>
    <w:rsid w:val="00AD0E6E"/>
    <w:rsid w:val="00AD1C6A"/>
    <w:rsid w:val="00AD449A"/>
    <w:rsid w:val="00AD453C"/>
    <w:rsid w:val="00AD551F"/>
    <w:rsid w:val="00AE3134"/>
    <w:rsid w:val="00AE756B"/>
    <w:rsid w:val="00AF4388"/>
    <w:rsid w:val="00AF6762"/>
    <w:rsid w:val="00B01CD4"/>
    <w:rsid w:val="00B03952"/>
    <w:rsid w:val="00B04EC2"/>
    <w:rsid w:val="00B063C6"/>
    <w:rsid w:val="00B16B5C"/>
    <w:rsid w:val="00B206A8"/>
    <w:rsid w:val="00B22122"/>
    <w:rsid w:val="00B23661"/>
    <w:rsid w:val="00B26F53"/>
    <w:rsid w:val="00B26FBD"/>
    <w:rsid w:val="00B30CDF"/>
    <w:rsid w:val="00B31356"/>
    <w:rsid w:val="00B3253E"/>
    <w:rsid w:val="00B334AC"/>
    <w:rsid w:val="00B44F60"/>
    <w:rsid w:val="00B457B2"/>
    <w:rsid w:val="00B46A94"/>
    <w:rsid w:val="00B52873"/>
    <w:rsid w:val="00B55B72"/>
    <w:rsid w:val="00B6421D"/>
    <w:rsid w:val="00B66A32"/>
    <w:rsid w:val="00B72070"/>
    <w:rsid w:val="00B72D28"/>
    <w:rsid w:val="00B81AED"/>
    <w:rsid w:val="00B870E4"/>
    <w:rsid w:val="00B9455A"/>
    <w:rsid w:val="00BA094E"/>
    <w:rsid w:val="00BA0EDF"/>
    <w:rsid w:val="00BA1CB8"/>
    <w:rsid w:val="00BA5FBF"/>
    <w:rsid w:val="00BA77DA"/>
    <w:rsid w:val="00BA7B57"/>
    <w:rsid w:val="00BB557F"/>
    <w:rsid w:val="00BB63E1"/>
    <w:rsid w:val="00BC11E5"/>
    <w:rsid w:val="00BC3B4A"/>
    <w:rsid w:val="00BC55E3"/>
    <w:rsid w:val="00BD2D19"/>
    <w:rsid w:val="00BE4E42"/>
    <w:rsid w:val="00BE6FEB"/>
    <w:rsid w:val="00BE7A83"/>
    <w:rsid w:val="00BF0258"/>
    <w:rsid w:val="00BF0D77"/>
    <w:rsid w:val="00BF2461"/>
    <w:rsid w:val="00BF37F2"/>
    <w:rsid w:val="00BF3EC1"/>
    <w:rsid w:val="00C0334F"/>
    <w:rsid w:val="00C0468B"/>
    <w:rsid w:val="00C06BE3"/>
    <w:rsid w:val="00C073EA"/>
    <w:rsid w:val="00C10942"/>
    <w:rsid w:val="00C11B6D"/>
    <w:rsid w:val="00C13AA3"/>
    <w:rsid w:val="00C13D0D"/>
    <w:rsid w:val="00C147BC"/>
    <w:rsid w:val="00C15C92"/>
    <w:rsid w:val="00C200B2"/>
    <w:rsid w:val="00C245B7"/>
    <w:rsid w:val="00C249CE"/>
    <w:rsid w:val="00C277C4"/>
    <w:rsid w:val="00C27E29"/>
    <w:rsid w:val="00C3015B"/>
    <w:rsid w:val="00C3164E"/>
    <w:rsid w:val="00C32C7B"/>
    <w:rsid w:val="00C32F6E"/>
    <w:rsid w:val="00C35FBD"/>
    <w:rsid w:val="00C36DFA"/>
    <w:rsid w:val="00C41292"/>
    <w:rsid w:val="00C412A2"/>
    <w:rsid w:val="00C4342E"/>
    <w:rsid w:val="00C438E4"/>
    <w:rsid w:val="00C4538C"/>
    <w:rsid w:val="00C52B34"/>
    <w:rsid w:val="00C5448E"/>
    <w:rsid w:val="00C5512F"/>
    <w:rsid w:val="00C573B0"/>
    <w:rsid w:val="00C61B48"/>
    <w:rsid w:val="00C6227B"/>
    <w:rsid w:val="00C651A8"/>
    <w:rsid w:val="00C74AFA"/>
    <w:rsid w:val="00C8314D"/>
    <w:rsid w:val="00C83D62"/>
    <w:rsid w:val="00C93964"/>
    <w:rsid w:val="00C9466D"/>
    <w:rsid w:val="00CA1FAF"/>
    <w:rsid w:val="00CA259B"/>
    <w:rsid w:val="00CA2BA4"/>
    <w:rsid w:val="00CB0857"/>
    <w:rsid w:val="00CB3DF4"/>
    <w:rsid w:val="00CC04C6"/>
    <w:rsid w:val="00CC1EF0"/>
    <w:rsid w:val="00CC7A31"/>
    <w:rsid w:val="00CD1BA3"/>
    <w:rsid w:val="00CF789A"/>
    <w:rsid w:val="00D0177E"/>
    <w:rsid w:val="00D07DE1"/>
    <w:rsid w:val="00D13F6C"/>
    <w:rsid w:val="00D14412"/>
    <w:rsid w:val="00D161DB"/>
    <w:rsid w:val="00D16C68"/>
    <w:rsid w:val="00D20096"/>
    <w:rsid w:val="00D21C3C"/>
    <w:rsid w:val="00D21DFF"/>
    <w:rsid w:val="00D221E4"/>
    <w:rsid w:val="00D222F9"/>
    <w:rsid w:val="00D34249"/>
    <w:rsid w:val="00D349EA"/>
    <w:rsid w:val="00D4001F"/>
    <w:rsid w:val="00D448C5"/>
    <w:rsid w:val="00D45ACA"/>
    <w:rsid w:val="00D476CA"/>
    <w:rsid w:val="00D502E4"/>
    <w:rsid w:val="00D55B14"/>
    <w:rsid w:val="00D57D93"/>
    <w:rsid w:val="00D60114"/>
    <w:rsid w:val="00D61C41"/>
    <w:rsid w:val="00D645AF"/>
    <w:rsid w:val="00D677B6"/>
    <w:rsid w:val="00D72D44"/>
    <w:rsid w:val="00D8001C"/>
    <w:rsid w:val="00D9017C"/>
    <w:rsid w:val="00D93BC8"/>
    <w:rsid w:val="00DA2D14"/>
    <w:rsid w:val="00DA5775"/>
    <w:rsid w:val="00DA66FE"/>
    <w:rsid w:val="00DA79D9"/>
    <w:rsid w:val="00DB6D8C"/>
    <w:rsid w:val="00DC084F"/>
    <w:rsid w:val="00DC0B7F"/>
    <w:rsid w:val="00DD7779"/>
    <w:rsid w:val="00DE086C"/>
    <w:rsid w:val="00DE144F"/>
    <w:rsid w:val="00DF1223"/>
    <w:rsid w:val="00DF2080"/>
    <w:rsid w:val="00DF2A61"/>
    <w:rsid w:val="00DF3C05"/>
    <w:rsid w:val="00DF5641"/>
    <w:rsid w:val="00DF6CDB"/>
    <w:rsid w:val="00DF7687"/>
    <w:rsid w:val="00E00C13"/>
    <w:rsid w:val="00E01103"/>
    <w:rsid w:val="00E03082"/>
    <w:rsid w:val="00E13B43"/>
    <w:rsid w:val="00E15926"/>
    <w:rsid w:val="00E178EB"/>
    <w:rsid w:val="00E2353D"/>
    <w:rsid w:val="00E26397"/>
    <w:rsid w:val="00E26717"/>
    <w:rsid w:val="00E270CC"/>
    <w:rsid w:val="00E33A3E"/>
    <w:rsid w:val="00E35850"/>
    <w:rsid w:val="00E3780E"/>
    <w:rsid w:val="00E40086"/>
    <w:rsid w:val="00E424AB"/>
    <w:rsid w:val="00E519EA"/>
    <w:rsid w:val="00E53D2D"/>
    <w:rsid w:val="00E6057C"/>
    <w:rsid w:val="00E62FB8"/>
    <w:rsid w:val="00E67624"/>
    <w:rsid w:val="00E7254D"/>
    <w:rsid w:val="00E753C1"/>
    <w:rsid w:val="00E75D43"/>
    <w:rsid w:val="00E7669E"/>
    <w:rsid w:val="00E80479"/>
    <w:rsid w:val="00E8073A"/>
    <w:rsid w:val="00E80963"/>
    <w:rsid w:val="00E8287C"/>
    <w:rsid w:val="00E8504F"/>
    <w:rsid w:val="00E87555"/>
    <w:rsid w:val="00E91355"/>
    <w:rsid w:val="00E92921"/>
    <w:rsid w:val="00E93468"/>
    <w:rsid w:val="00E935D7"/>
    <w:rsid w:val="00E95EE3"/>
    <w:rsid w:val="00E965C7"/>
    <w:rsid w:val="00E97B99"/>
    <w:rsid w:val="00EA1B61"/>
    <w:rsid w:val="00EA1B96"/>
    <w:rsid w:val="00EA2FF5"/>
    <w:rsid w:val="00EA604F"/>
    <w:rsid w:val="00EA77F7"/>
    <w:rsid w:val="00EB04E9"/>
    <w:rsid w:val="00EB3AF3"/>
    <w:rsid w:val="00EB5815"/>
    <w:rsid w:val="00EB6191"/>
    <w:rsid w:val="00EB78B9"/>
    <w:rsid w:val="00EC6620"/>
    <w:rsid w:val="00ED05A8"/>
    <w:rsid w:val="00ED1973"/>
    <w:rsid w:val="00ED2F12"/>
    <w:rsid w:val="00ED56AD"/>
    <w:rsid w:val="00ED7FE9"/>
    <w:rsid w:val="00EF0687"/>
    <w:rsid w:val="00EF7509"/>
    <w:rsid w:val="00F05040"/>
    <w:rsid w:val="00F05AC5"/>
    <w:rsid w:val="00F07C61"/>
    <w:rsid w:val="00F1262F"/>
    <w:rsid w:val="00F13C37"/>
    <w:rsid w:val="00F1681F"/>
    <w:rsid w:val="00F2527A"/>
    <w:rsid w:val="00F268CF"/>
    <w:rsid w:val="00F310D4"/>
    <w:rsid w:val="00F351E4"/>
    <w:rsid w:val="00F35AAE"/>
    <w:rsid w:val="00F40C10"/>
    <w:rsid w:val="00F45F3E"/>
    <w:rsid w:val="00F52B70"/>
    <w:rsid w:val="00F57C6D"/>
    <w:rsid w:val="00F61954"/>
    <w:rsid w:val="00F62BD5"/>
    <w:rsid w:val="00F63544"/>
    <w:rsid w:val="00F663A4"/>
    <w:rsid w:val="00F66E85"/>
    <w:rsid w:val="00F66FCA"/>
    <w:rsid w:val="00F721C9"/>
    <w:rsid w:val="00F73793"/>
    <w:rsid w:val="00F75489"/>
    <w:rsid w:val="00F83C90"/>
    <w:rsid w:val="00F902B3"/>
    <w:rsid w:val="00F90BF2"/>
    <w:rsid w:val="00F92A7B"/>
    <w:rsid w:val="00F97C96"/>
    <w:rsid w:val="00FA057C"/>
    <w:rsid w:val="00FA0BA6"/>
    <w:rsid w:val="00FA0FE7"/>
    <w:rsid w:val="00FA5CED"/>
    <w:rsid w:val="00FA6BE1"/>
    <w:rsid w:val="00FB3645"/>
    <w:rsid w:val="00FB5E54"/>
    <w:rsid w:val="00FC0F8A"/>
    <w:rsid w:val="00FD2216"/>
    <w:rsid w:val="00FD6C77"/>
    <w:rsid w:val="00FD7631"/>
    <w:rsid w:val="00FD7D4C"/>
    <w:rsid w:val="00FE3042"/>
    <w:rsid w:val="00FE6BDC"/>
    <w:rsid w:val="00FE7437"/>
    <w:rsid w:val="00FF26D6"/>
    <w:rsid w:val="00FF54DC"/>
    <w:rsid w:val="00FF689A"/>
    <w:rsid w:val="00FF7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F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255ECF"/>
    <w:pPr>
      <w:keepNext/>
      <w:keepLines/>
      <w:widowControl/>
      <w:ind w:left="105"/>
      <w:jc w:val="center"/>
      <w:outlineLvl w:val="0"/>
    </w:pPr>
    <w:rPr>
      <w:b/>
      <w:bCs/>
      <w:color w:val="00000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
      <w:ind w:left="567" w:hanging="427"/>
    </w:pPr>
    <w:rPr>
      <w:rFonts w:ascii="Arial Narrow" w:hAnsi="Arial Narrow" w:cs="Arial Narrow"/>
      <w:sz w:val="20"/>
      <w:szCs w:val="20"/>
    </w:rPr>
  </w:style>
  <w:style w:type="paragraph" w:customStyle="1" w:styleId="Heading11">
    <w:name w:val="Heading 11"/>
    <w:basedOn w:val="Normal"/>
    <w:pPr>
      <w:spacing w:before="51"/>
      <w:ind w:left="4"/>
      <w:outlineLvl w:val="0"/>
    </w:pPr>
    <w:rPr>
      <w:rFonts w:ascii="Arial Narrow" w:hAnsi="Arial Narrow" w:cs="Arial Narrow"/>
      <w:b/>
      <w:bCs/>
      <w:sz w:val="28"/>
      <w:szCs w:val="28"/>
    </w:rPr>
  </w:style>
  <w:style w:type="paragraph" w:customStyle="1" w:styleId="Heading21">
    <w:name w:val="Heading 21"/>
    <w:basedOn w:val="Normal"/>
    <w:pPr>
      <w:ind w:left="443"/>
      <w:outlineLvl w:val="1"/>
    </w:pPr>
    <w:rPr>
      <w:rFonts w:ascii="Arial Narrow" w:hAnsi="Arial Narrow" w:cs="Arial Narrow"/>
      <w:b/>
      <w:bCs/>
      <w:sz w:val="22"/>
      <w:szCs w:val="22"/>
    </w:rPr>
  </w:style>
  <w:style w:type="paragraph" w:customStyle="1" w:styleId="Heading31">
    <w:name w:val="Heading 31"/>
    <w:basedOn w:val="Normal"/>
    <w:pPr>
      <w:ind w:left="100"/>
      <w:outlineLvl w:val="2"/>
    </w:pPr>
    <w:rPr>
      <w:rFonts w:ascii="Arial Narrow" w:hAnsi="Arial Narrow" w:cs="Arial Narrow"/>
      <w:b/>
      <w:bCs/>
      <w:sz w:val="20"/>
      <w:szCs w:val="20"/>
    </w:rPr>
  </w:style>
  <w:style w:type="paragraph" w:styleId="ListParagraph">
    <w:name w:val="List Paragraph"/>
    <w:aliases w:val="Odsek"/>
    <w:basedOn w:val="Normal"/>
    <w:qFormat/>
  </w:style>
  <w:style w:type="paragraph" w:customStyle="1" w:styleId="TableParagraph">
    <w:name w:val="Table Paragraph"/>
    <w:basedOn w:val="Normal"/>
  </w:style>
  <w:style w:type="paragraph" w:styleId="BalloonText">
    <w:name w:val="Balloon Text"/>
    <w:basedOn w:val="Normal"/>
    <w:link w:val="BalloonTextChar"/>
    <w:rsid w:val="00405349"/>
    <w:rPr>
      <w:rFonts w:ascii="Tahoma" w:hAnsi="Tahoma" w:cs="Tahoma"/>
      <w:sz w:val="16"/>
      <w:szCs w:val="16"/>
    </w:rPr>
  </w:style>
  <w:style w:type="character" w:customStyle="1" w:styleId="BalloonTextChar">
    <w:name w:val="Balloon Text Char"/>
    <w:link w:val="BalloonText"/>
    <w:rsid w:val="00405349"/>
    <w:rPr>
      <w:rFonts w:ascii="Tahoma" w:hAnsi="Tahoma" w:cs="Tahoma"/>
      <w:sz w:val="16"/>
      <w:szCs w:val="16"/>
    </w:rPr>
  </w:style>
  <w:style w:type="paragraph" w:styleId="Header">
    <w:name w:val="header"/>
    <w:basedOn w:val="Normal"/>
    <w:link w:val="HeaderChar"/>
    <w:rsid w:val="00405349"/>
    <w:pPr>
      <w:tabs>
        <w:tab w:val="center" w:pos="4536"/>
        <w:tab w:val="right" w:pos="9072"/>
      </w:tabs>
    </w:pPr>
  </w:style>
  <w:style w:type="character" w:customStyle="1" w:styleId="HeaderChar">
    <w:name w:val="Header Char"/>
    <w:link w:val="Header"/>
    <w:rsid w:val="00405349"/>
    <w:rPr>
      <w:sz w:val="24"/>
      <w:szCs w:val="24"/>
    </w:rPr>
  </w:style>
  <w:style w:type="paragraph" w:styleId="Footer">
    <w:name w:val="footer"/>
    <w:basedOn w:val="Normal"/>
    <w:link w:val="FooterChar"/>
    <w:uiPriority w:val="99"/>
    <w:rsid w:val="00405349"/>
    <w:pPr>
      <w:tabs>
        <w:tab w:val="center" w:pos="4536"/>
        <w:tab w:val="right" w:pos="9072"/>
      </w:tabs>
    </w:pPr>
  </w:style>
  <w:style w:type="character" w:customStyle="1" w:styleId="FooterChar">
    <w:name w:val="Footer Char"/>
    <w:link w:val="Footer"/>
    <w:uiPriority w:val="99"/>
    <w:rsid w:val="00405349"/>
    <w:rPr>
      <w:sz w:val="24"/>
      <w:szCs w:val="24"/>
    </w:rPr>
  </w:style>
  <w:style w:type="character" w:styleId="CommentReference">
    <w:name w:val="annotation reference"/>
    <w:uiPriority w:val="99"/>
    <w:rsid w:val="007B26E9"/>
    <w:rPr>
      <w:sz w:val="16"/>
      <w:szCs w:val="16"/>
    </w:rPr>
  </w:style>
  <w:style w:type="paragraph" w:styleId="CommentText">
    <w:name w:val="annotation text"/>
    <w:basedOn w:val="Normal"/>
    <w:link w:val="CommentTextChar"/>
    <w:uiPriority w:val="99"/>
    <w:rsid w:val="007B26E9"/>
    <w:rPr>
      <w:sz w:val="20"/>
      <w:szCs w:val="20"/>
    </w:rPr>
  </w:style>
  <w:style w:type="character" w:customStyle="1" w:styleId="CommentTextChar">
    <w:name w:val="Comment Text Char"/>
    <w:basedOn w:val="DefaultParagraphFont"/>
    <w:link w:val="CommentText"/>
    <w:uiPriority w:val="99"/>
    <w:rsid w:val="007B26E9"/>
  </w:style>
  <w:style w:type="paragraph" w:styleId="CommentSubject">
    <w:name w:val="annotation subject"/>
    <w:basedOn w:val="CommentText"/>
    <w:next w:val="CommentText"/>
    <w:link w:val="CommentSubjectChar"/>
    <w:rsid w:val="007B26E9"/>
    <w:rPr>
      <w:b/>
      <w:bCs/>
    </w:rPr>
  </w:style>
  <w:style w:type="character" w:customStyle="1" w:styleId="CommentSubjectChar">
    <w:name w:val="Comment Subject Char"/>
    <w:link w:val="CommentSubject"/>
    <w:rsid w:val="007B26E9"/>
    <w:rPr>
      <w:b/>
      <w:bCs/>
    </w:rPr>
  </w:style>
  <w:style w:type="paragraph" w:styleId="BodyTextIndent">
    <w:name w:val="Body Text Indent"/>
    <w:basedOn w:val="Normal"/>
    <w:link w:val="BodyTextIndentChar"/>
    <w:uiPriority w:val="99"/>
    <w:unhideWhenUsed/>
    <w:rsid w:val="00BF2461"/>
    <w:pPr>
      <w:widowControl/>
      <w:autoSpaceDE/>
      <w:autoSpaceDN/>
      <w:adjustRightInd/>
      <w:spacing w:after="120"/>
      <w:ind w:left="283"/>
    </w:pPr>
  </w:style>
  <w:style w:type="character" w:customStyle="1" w:styleId="BodyTextIndentChar">
    <w:name w:val="Body Text Indent Char"/>
    <w:link w:val="BodyTextIndent"/>
    <w:uiPriority w:val="99"/>
    <w:rsid w:val="00BF2461"/>
    <w:rPr>
      <w:sz w:val="24"/>
      <w:szCs w:val="24"/>
    </w:rPr>
  </w:style>
  <w:style w:type="paragraph" w:styleId="Revision">
    <w:name w:val="Revision"/>
    <w:hidden/>
    <w:uiPriority w:val="99"/>
    <w:semiHidden/>
    <w:rsid w:val="009D3426"/>
    <w:rPr>
      <w:sz w:val="24"/>
      <w:szCs w:val="24"/>
    </w:rPr>
  </w:style>
  <w:style w:type="paragraph" w:customStyle="1" w:styleId="Zkladntext">
    <w:name w:val="Základní text"/>
    <w:uiPriority w:val="99"/>
    <w:rsid w:val="009D3426"/>
    <w:rPr>
      <w:rFonts w:ascii="Arial" w:eastAsia="SimSun" w:hAnsi="Arial"/>
      <w:color w:val="000000"/>
      <w:sz w:val="24"/>
    </w:rPr>
  </w:style>
  <w:style w:type="paragraph" w:customStyle="1" w:styleId="Odstavec1">
    <w:name w:val="Odstavec1"/>
    <w:basedOn w:val="Normal"/>
    <w:rsid w:val="007B7436"/>
    <w:pPr>
      <w:keepNext/>
      <w:widowControl/>
      <w:autoSpaceDE/>
      <w:autoSpaceDN/>
      <w:adjustRightInd/>
      <w:spacing w:before="120" w:after="60"/>
      <w:ind w:left="907" w:hanging="907"/>
      <w:jc w:val="both"/>
    </w:pPr>
    <w:rPr>
      <w:rFonts w:ascii="Arial" w:hAnsi="Arial"/>
      <w:sz w:val="20"/>
      <w:szCs w:val="20"/>
      <w:lang w:val="cs-CZ" w:eastAsia="cs-CZ"/>
    </w:rPr>
  </w:style>
  <w:style w:type="character" w:customStyle="1" w:styleId="Heading1Char">
    <w:name w:val="Heading 1 Char"/>
    <w:link w:val="Heading1"/>
    <w:rsid w:val="00255ECF"/>
    <w:rPr>
      <w:b/>
      <w:bCs/>
      <w:color w:val="000000"/>
      <w:sz w:val="24"/>
      <w:szCs w:val="22"/>
      <w:lang w:eastAsia="en-US"/>
    </w:rPr>
  </w:style>
  <w:style w:type="paragraph" w:customStyle="1" w:styleId="Odstavec2">
    <w:name w:val="Odstavec2"/>
    <w:rsid w:val="008F685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lang w:val="cs-CZ" w:eastAsia="cs-CZ"/>
    </w:rPr>
  </w:style>
  <w:style w:type="paragraph" w:styleId="Title">
    <w:name w:val="Title"/>
    <w:basedOn w:val="Normal"/>
    <w:link w:val="TitleChar"/>
    <w:qFormat/>
    <w:rsid w:val="00030DA8"/>
    <w:pPr>
      <w:widowControl/>
      <w:autoSpaceDE/>
      <w:autoSpaceDN/>
      <w:adjustRightInd/>
      <w:jc w:val="center"/>
    </w:pPr>
    <w:rPr>
      <w:b/>
      <w:bCs/>
      <w:lang w:eastAsia="cs-CZ"/>
    </w:rPr>
  </w:style>
  <w:style w:type="character" w:customStyle="1" w:styleId="TitleChar">
    <w:name w:val="Title Char"/>
    <w:basedOn w:val="DefaultParagraphFont"/>
    <w:link w:val="Title"/>
    <w:rsid w:val="00030DA8"/>
    <w:rPr>
      <w:b/>
      <w:bCs/>
      <w:sz w:val="24"/>
      <w:szCs w:val="24"/>
      <w:lang w:eastAsia="cs-CZ"/>
    </w:rPr>
  </w:style>
  <w:style w:type="paragraph" w:customStyle="1" w:styleId="Default">
    <w:name w:val="Default"/>
    <w:rsid w:val="00FA6BE1"/>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255ECF"/>
    <w:pPr>
      <w:keepNext/>
      <w:keepLines/>
      <w:widowControl/>
      <w:ind w:left="105"/>
      <w:jc w:val="center"/>
      <w:outlineLvl w:val="0"/>
    </w:pPr>
    <w:rPr>
      <w:b/>
      <w:bCs/>
      <w:color w:val="00000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
      <w:ind w:left="567" w:hanging="427"/>
    </w:pPr>
    <w:rPr>
      <w:rFonts w:ascii="Arial Narrow" w:hAnsi="Arial Narrow" w:cs="Arial Narrow"/>
      <w:sz w:val="20"/>
      <w:szCs w:val="20"/>
    </w:rPr>
  </w:style>
  <w:style w:type="paragraph" w:customStyle="1" w:styleId="Heading11">
    <w:name w:val="Heading 11"/>
    <w:basedOn w:val="Normal"/>
    <w:pPr>
      <w:spacing w:before="51"/>
      <w:ind w:left="4"/>
      <w:outlineLvl w:val="0"/>
    </w:pPr>
    <w:rPr>
      <w:rFonts w:ascii="Arial Narrow" w:hAnsi="Arial Narrow" w:cs="Arial Narrow"/>
      <w:b/>
      <w:bCs/>
      <w:sz w:val="28"/>
      <w:szCs w:val="28"/>
    </w:rPr>
  </w:style>
  <w:style w:type="paragraph" w:customStyle="1" w:styleId="Heading21">
    <w:name w:val="Heading 21"/>
    <w:basedOn w:val="Normal"/>
    <w:pPr>
      <w:ind w:left="443"/>
      <w:outlineLvl w:val="1"/>
    </w:pPr>
    <w:rPr>
      <w:rFonts w:ascii="Arial Narrow" w:hAnsi="Arial Narrow" w:cs="Arial Narrow"/>
      <w:b/>
      <w:bCs/>
      <w:sz w:val="22"/>
      <w:szCs w:val="22"/>
    </w:rPr>
  </w:style>
  <w:style w:type="paragraph" w:customStyle="1" w:styleId="Heading31">
    <w:name w:val="Heading 31"/>
    <w:basedOn w:val="Normal"/>
    <w:pPr>
      <w:ind w:left="100"/>
      <w:outlineLvl w:val="2"/>
    </w:pPr>
    <w:rPr>
      <w:rFonts w:ascii="Arial Narrow" w:hAnsi="Arial Narrow" w:cs="Arial Narrow"/>
      <w:b/>
      <w:bCs/>
      <w:sz w:val="20"/>
      <w:szCs w:val="20"/>
    </w:rPr>
  </w:style>
  <w:style w:type="paragraph" w:styleId="ListParagraph">
    <w:name w:val="List Paragraph"/>
    <w:aliases w:val="Odsek"/>
    <w:basedOn w:val="Normal"/>
    <w:qFormat/>
  </w:style>
  <w:style w:type="paragraph" w:customStyle="1" w:styleId="TableParagraph">
    <w:name w:val="Table Paragraph"/>
    <w:basedOn w:val="Normal"/>
  </w:style>
  <w:style w:type="paragraph" w:styleId="BalloonText">
    <w:name w:val="Balloon Text"/>
    <w:basedOn w:val="Normal"/>
    <w:link w:val="BalloonTextChar"/>
    <w:rsid w:val="00405349"/>
    <w:rPr>
      <w:rFonts w:ascii="Tahoma" w:hAnsi="Tahoma" w:cs="Tahoma"/>
      <w:sz w:val="16"/>
      <w:szCs w:val="16"/>
    </w:rPr>
  </w:style>
  <w:style w:type="character" w:customStyle="1" w:styleId="BalloonTextChar">
    <w:name w:val="Balloon Text Char"/>
    <w:link w:val="BalloonText"/>
    <w:rsid w:val="00405349"/>
    <w:rPr>
      <w:rFonts w:ascii="Tahoma" w:hAnsi="Tahoma" w:cs="Tahoma"/>
      <w:sz w:val="16"/>
      <w:szCs w:val="16"/>
    </w:rPr>
  </w:style>
  <w:style w:type="paragraph" w:styleId="Header">
    <w:name w:val="header"/>
    <w:basedOn w:val="Normal"/>
    <w:link w:val="HeaderChar"/>
    <w:rsid w:val="00405349"/>
    <w:pPr>
      <w:tabs>
        <w:tab w:val="center" w:pos="4536"/>
        <w:tab w:val="right" w:pos="9072"/>
      </w:tabs>
    </w:pPr>
  </w:style>
  <w:style w:type="character" w:customStyle="1" w:styleId="HeaderChar">
    <w:name w:val="Header Char"/>
    <w:link w:val="Header"/>
    <w:rsid w:val="00405349"/>
    <w:rPr>
      <w:sz w:val="24"/>
      <w:szCs w:val="24"/>
    </w:rPr>
  </w:style>
  <w:style w:type="paragraph" w:styleId="Footer">
    <w:name w:val="footer"/>
    <w:basedOn w:val="Normal"/>
    <w:link w:val="FooterChar"/>
    <w:uiPriority w:val="99"/>
    <w:rsid w:val="00405349"/>
    <w:pPr>
      <w:tabs>
        <w:tab w:val="center" w:pos="4536"/>
        <w:tab w:val="right" w:pos="9072"/>
      </w:tabs>
    </w:pPr>
  </w:style>
  <w:style w:type="character" w:customStyle="1" w:styleId="FooterChar">
    <w:name w:val="Footer Char"/>
    <w:link w:val="Footer"/>
    <w:uiPriority w:val="99"/>
    <w:rsid w:val="00405349"/>
    <w:rPr>
      <w:sz w:val="24"/>
      <w:szCs w:val="24"/>
    </w:rPr>
  </w:style>
  <w:style w:type="character" w:styleId="CommentReference">
    <w:name w:val="annotation reference"/>
    <w:uiPriority w:val="99"/>
    <w:rsid w:val="007B26E9"/>
    <w:rPr>
      <w:sz w:val="16"/>
      <w:szCs w:val="16"/>
    </w:rPr>
  </w:style>
  <w:style w:type="paragraph" w:styleId="CommentText">
    <w:name w:val="annotation text"/>
    <w:basedOn w:val="Normal"/>
    <w:link w:val="CommentTextChar"/>
    <w:uiPriority w:val="99"/>
    <w:rsid w:val="007B26E9"/>
    <w:rPr>
      <w:sz w:val="20"/>
      <w:szCs w:val="20"/>
    </w:rPr>
  </w:style>
  <w:style w:type="character" w:customStyle="1" w:styleId="CommentTextChar">
    <w:name w:val="Comment Text Char"/>
    <w:basedOn w:val="DefaultParagraphFont"/>
    <w:link w:val="CommentText"/>
    <w:uiPriority w:val="99"/>
    <w:rsid w:val="007B26E9"/>
  </w:style>
  <w:style w:type="paragraph" w:styleId="CommentSubject">
    <w:name w:val="annotation subject"/>
    <w:basedOn w:val="CommentText"/>
    <w:next w:val="CommentText"/>
    <w:link w:val="CommentSubjectChar"/>
    <w:rsid w:val="007B26E9"/>
    <w:rPr>
      <w:b/>
      <w:bCs/>
    </w:rPr>
  </w:style>
  <w:style w:type="character" w:customStyle="1" w:styleId="CommentSubjectChar">
    <w:name w:val="Comment Subject Char"/>
    <w:link w:val="CommentSubject"/>
    <w:rsid w:val="007B26E9"/>
    <w:rPr>
      <w:b/>
      <w:bCs/>
    </w:rPr>
  </w:style>
  <w:style w:type="paragraph" w:styleId="BodyTextIndent">
    <w:name w:val="Body Text Indent"/>
    <w:basedOn w:val="Normal"/>
    <w:link w:val="BodyTextIndentChar"/>
    <w:uiPriority w:val="99"/>
    <w:unhideWhenUsed/>
    <w:rsid w:val="00BF2461"/>
    <w:pPr>
      <w:widowControl/>
      <w:autoSpaceDE/>
      <w:autoSpaceDN/>
      <w:adjustRightInd/>
      <w:spacing w:after="120"/>
      <w:ind w:left="283"/>
    </w:pPr>
  </w:style>
  <w:style w:type="character" w:customStyle="1" w:styleId="BodyTextIndentChar">
    <w:name w:val="Body Text Indent Char"/>
    <w:link w:val="BodyTextIndent"/>
    <w:uiPriority w:val="99"/>
    <w:rsid w:val="00BF2461"/>
    <w:rPr>
      <w:sz w:val="24"/>
      <w:szCs w:val="24"/>
    </w:rPr>
  </w:style>
  <w:style w:type="paragraph" w:styleId="Revision">
    <w:name w:val="Revision"/>
    <w:hidden/>
    <w:uiPriority w:val="99"/>
    <w:semiHidden/>
    <w:rsid w:val="009D3426"/>
    <w:rPr>
      <w:sz w:val="24"/>
      <w:szCs w:val="24"/>
    </w:rPr>
  </w:style>
  <w:style w:type="paragraph" w:customStyle="1" w:styleId="Zkladntext">
    <w:name w:val="Základní text"/>
    <w:uiPriority w:val="99"/>
    <w:rsid w:val="009D3426"/>
    <w:rPr>
      <w:rFonts w:ascii="Arial" w:eastAsia="SimSun" w:hAnsi="Arial"/>
      <w:color w:val="000000"/>
      <w:sz w:val="24"/>
    </w:rPr>
  </w:style>
  <w:style w:type="paragraph" w:customStyle="1" w:styleId="Odstavec1">
    <w:name w:val="Odstavec1"/>
    <w:basedOn w:val="Normal"/>
    <w:rsid w:val="007B7436"/>
    <w:pPr>
      <w:keepNext/>
      <w:widowControl/>
      <w:autoSpaceDE/>
      <w:autoSpaceDN/>
      <w:adjustRightInd/>
      <w:spacing w:before="120" w:after="60"/>
      <w:ind w:left="907" w:hanging="907"/>
      <w:jc w:val="both"/>
    </w:pPr>
    <w:rPr>
      <w:rFonts w:ascii="Arial" w:hAnsi="Arial"/>
      <w:sz w:val="20"/>
      <w:szCs w:val="20"/>
      <w:lang w:val="cs-CZ" w:eastAsia="cs-CZ"/>
    </w:rPr>
  </w:style>
  <w:style w:type="character" w:customStyle="1" w:styleId="Heading1Char">
    <w:name w:val="Heading 1 Char"/>
    <w:link w:val="Heading1"/>
    <w:rsid w:val="00255ECF"/>
    <w:rPr>
      <w:b/>
      <w:bCs/>
      <w:color w:val="000000"/>
      <w:sz w:val="24"/>
      <w:szCs w:val="22"/>
      <w:lang w:eastAsia="en-US"/>
    </w:rPr>
  </w:style>
  <w:style w:type="paragraph" w:customStyle="1" w:styleId="Odstavec2">
    <w:name w:val="Odstavec2"/>
    <w:rsid w:val="008F685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lang w:val="cs-CZ" w:eastAsia="cs-CZ"/>
    </w:rPr>
  </w:style>
  <w:style w:type="paragraph" w:styleId="Title">
    <w:name w:val="Title"/>
    <w:basedOn w:val="Normal"/>
    <w:link w:val="TitleChar"/>
    <w:qFormat/>
    <w:rsid w:val="00030DA8"/>
    <w:pPr>
      <w:widowControl/>
      <w:autoSpaceDE/>
      <w:autoSpaceDN/>
      <w:adjustRightInd/>
      <w:jc w:val="center"/>
    </w:pPr>
    <w:rPr>
      <w:b/>
      <w:bCs/>
      <w:lang w:eastAsia="cs-CZ"/>
    </w:rPr>
  </w:style>
  <w:style w:type="character" w:customStyle="1" w:styleId="TitleChar">
    <w:name w:val="Title Char"/>
    <w:basedOn w:val="DefaultParagraphFont"/>
    <w:link w:val="Title"/>
    <w:rsid w:val="00030DA8"/>
    <w:rPr>
      <w:b/>
      <w:bCs/>
      <w:sz w:val="24"/>
      <w:szCs w:val="24"/>
      <w:lang w:eastAsia="cs-CZ"/>
    </w:rPr>
  </w:style>
  <w:style w:type="paragraph" w:customStyle="1" w:styleId="Default">
    <w:name w:val="Default"/>
    <w:rsid w:val="00FA6B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1B2E-C33B-47A2-A4FF-688108B5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13192</Words>
  <Characters>75200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2018-03-05T11:45:00Z</dcterms:created>
  <dcterms:modified xsi:type="dcterms:W3CDTF">2018-03-05T11:45:00Z</dcterms:modified>
</cp:coreProperties>
</file>