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68F993F8" w:rsidR="007E514A" w:rsidRPr="00F86733" w:rsidRDefault="00EB660F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660F">
              <w:rPr>
                <w:rFonts w:cs="Arial"/>
                <w:b/>
                <w:bCs/>
                <w:sz w:val="22"/>
                <w:szCs w:val="22"/>
              </w:rPr>
              <w:t xml:space="preserve">Investície do živočíšnej výroby – Pro </w:t>
            </w:r>
            <w:proofErr w:type="spellStart"/>
            <w:r w:rsidRPr="00EB660F">
              <w:rPr>
                <w:rFonts w:cs="Arial"/>
                <w:b/>
                <w:bCs/>
                <w:sz w:val="22"/>
                <w:szCs w:val="22"/>
              </w:rPr>
              <w:t>BioSpace</w:t>
            </w:r>
            <w:proofErr w:type="spellEnd"/>
            <w:r w:rsidRPr="00EB660F">
              <w:rPr>
                <w:rFonts w:cs="Arial"/>
                <w:b/>
                <w:bCs/>
                <w:sz w:val="22"/>
                <w:szCs w:val="22"/>
              </w:rPr>
              <w:t>, s.r.o.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6EBFC326" w:rsidR="00966E49" w:rsidRDefault="00EB660F" w:rsidP="00B472E8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Prútové brány a</w:t>
            </w:r>
            <w:r w:rsidR="00B472E8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</w:t>
            </w:r>
            <w:r w:rsidR="00B472E8">
              <w:rPr>
                <w:rFonts w:cs="Arial"/>
                <w:b/>
                <w:bCs/>
                <w:color w:val="000000"/>
                <w:sz w:val="22"/>
                <w:szCs w:val="22"/>
              </w:rPr>
              <w:t>epravník zvierat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3F4035DD" w:rsidR="00520DF3" w:rsidRPr="00F86733" w:rsidRDefault="00EB660F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BioSpace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>, s.r.o. , Priemyselná 1, Liptovský Mikuláš 031 01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6EFC4B19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07AC105C" w14:textId="6661F1DA" w:rsidR="00DC24E5" w:rsidRPr="007415C3" w:rsidRDefault="00DC24E5" w:rsidP="00EB660F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1: </w:t>
            </w:r>
            <w:r w:rsidR="00EB660F">
              <w:rPr>
                <w:rFonts w:cs="Arial"/>
                <w:b/>
                <w:bCs/>
                <w:color w:val="000000"/>
                <w:sz w:val="22"/>
                <w:szCs w:val="22"/>
              </w:rPr>
              <w:t>Prútové brány</w:t>
            </w:r>
          </w:p>
        </w:tc>
      </w:tr>
      <w:tr w:rsidR="00DC24E5" w:rsidRPr="007415C3" w14:paraId="45B2CE3C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5FD9E854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624F766F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79EA6F7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C784366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4CBE68A9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3FC1F59C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EF82FD3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DC24E5" w:rsidRPr="007415C3" w14:paraId="1C987BE1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7F76CA" w14:textId="77777777" w:rsidR="00DC24E5" w:rsidRPr="007415C3" w:rsidRDefault="00DC24E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3DFCDD87" w14:textId="6D45FF25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Pracovný záber min 44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0 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C3778C3" w14:textId="77777777" w:rsidR="00AB1034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B1034">
              <w:rPr>
                <w:rFonts w:cs="Arial"/>
                <w:sz w:val="22"/>
                <w:szCs w:val="22"/>
              </w:rPr>
              <w:t>a</w:t>
            </w:r>
          </w:p>
          <w:p w14:paraId="28CB5C16" w14:textId="67208A75" w:rsidR="00DC24E5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6299917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0D52FF2" w14:textId="77777777" w:rsidR="00DC24E5" w:rsidRPr="007415C3" w:rsidRDefault="00DC24E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D9D1C26" w14:textId="67769231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Prepravná šírka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max 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>00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D53CC48" w14:textId="77777777" w:rsidR="00AB1034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AB1034">
              <w:rPr>
                <w:rFonts w:cs="Arial"/>
                <w:sz w:val="22"/>
                <w:szCs w:val="22"/>
              </w:rPr>
              <w:t xml:space="preserve"> a</w:t>
            </w:r>
          </w:p>
          <w:p w14:paraId="7F4DB159" w14:textId="52D0B834" w:rsidR="00DC24E5" w:rsidRDefault="00AB1034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4ECBA91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6ECFC2" w14:textId="77777777" w:rsidR="00DC24E5" w:rsidRDefault="00DC24E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0E252889" w14:textId="563B2C0C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Hydraulické ovládanie z/do prepravnej polohy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75CD106" w14:textId="5DFE06B5" w:rsidR="00DC24E5" w:rsidRPr="0038213F" w:rsidRDefault="00DC24E5" w:rsidP="00AB103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C24E5" w:rsidRPr="007415C3" w14:paraId="2C9B39F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F945E8" w14:textId="385CF296" w:rsidR="00DC24E5" w:rsidRPr="007415C3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41FBA155" w14:textId="0B8E0B27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Počet pružinových prstov  - min 180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6921BA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3FD354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0BC8F9A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0BD40E" w14:textId="20A1105C" w:rsidR="00DC24E5" w:rsidRPr="007415C3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12D30BAF" w14:textId="5A3B78B4" w:rsidR="00DC24E5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Počet pracovných jednotiek x šírka jednotky  – 3x1,5m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573EFF2" w14:textId="44D4EA28" w:rsidR="00DC24E5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AB1034" w:rsidRPr="007415C3" w14:paraId="7042AC6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A651AEF" w14:textId="5B5DFCF9" w:rsidR="00AB1034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73C719F7" w14:textId="79E17C65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Podporné kolo – 2ks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3BFC16" w14:textId="36DD3CB1" w:rsidR="00AB1034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3563BC" w:rsidRPr="007415C3" w14:paraId="62D5F6AD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5B60965" w14:textId="3FBEC49C" w:rsidR="003563BC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03932FB4" w14:textId="46167F99" w:rsidR="003563BC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Vzdialenosť medzi pružinami – 25 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99AEDC" w14:textId="00BFDAE9" w:rsidR="003563BC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B1034" w:rsidRPr="007415C3" w14:paraId="202D623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C471CF" w14:textId="14895A95" w:rsidR="00AB1034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634ED256" w14:textId="2FEB0769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Dĺžka pružiny 450mm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E819A9" w14:textId="7114BA7B" w:rsidR="00AB1034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B1034" w:rsidRPr="007415C3" w14:paraId="5570DD66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157C80" w14:textId="7464CBA9" w:rsidR="00AB1034" w:rsidRDefault="005B4CD5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1855EE81" w14:textId="29334BAD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Priemer pružiny 6-8 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3AB8097" w14:textId="56D23F5C" w:rsidR="00AB1034" w:rsidRPr="0038213F" w:rsidRDefault="00AB103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AB1034" w:rsidRPr="007415C3" w14:paraId="623C8E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B4C03F" w14:textId="59E601D0" w:rsidR="00AB1034" w:rsidRDefault="00AB1034" w:rsidP="005B4CD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1" w:type="dxa"/>
            <w:shd w:val="clear" w:color="auto" w:fill="auto"/>
            <w:noWrap/>
          </w:tcPr>
          <w:p w14:paraId="673FEF9A" w14:textId="66881FA2" w:rsidR="00AB1034" w:rsidRDefault="00AB1034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Doplnkové príslušenstvo  -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zarovnávacia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doska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AD7C210" w14:textId="623206FD" w:rsidR="00AB1034" w:rsidRPr="0038213F" w:rsidRDefault="00AB103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3C9DF3CB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129E9102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3E401432" w14:textId="77777777" w:rsidTr="003563BC">
        <w:trPr>
          <w:trHeight w:val="70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682DC088" w14:textId="63F195D8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1:</w:t>
            </w:r>
          </w:p>
        </w:tc>
      </w:tr>
      <w:tr w:rsidR="00DC24E5" w:rsidRPr="007415C3" w14:paraId="5CE7AF5A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B53A67E" w14:textId="4133F214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1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2711EF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11EEB4D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F3EEC0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F0DA2C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53F4388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0D9C2A1F" w14:textId="618D4AB9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1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B089977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1B7D6B59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0B4109B4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91DFE4E" w14:textId="77777777" w:rsidR="00DC24E5" w:rsidRDefault="00DC24E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C24E5" w:rsidRPr="007415C3" w14:paraId="16A4629A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1505B2AD" w14:textId="5D4B8CA6" w:rsidR="00DC24E5" w:rsidRPr="007415C3" w:rsidRDefault="00DC24E5" w:rsidP="00B472E8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ČASŤ 2: </w:t>
            </w:r>
            <w:r w:rsidR="00B472E8">
              <w:rPr>
                <w:rFonts w:cs="Arial"/>
                <w:b/>
                <w:bCs/>
                <w:color w:val="000000"/>
                <w:sz w:val="22"/>
                <w:szCs w:val="22"/>
              </w:rPr>
              <w:t>Prepravník zvierat</w:t>
            </w:r>
          </w:p>
        </w:tc>
      </w:tr>
      <w:tr w:rsidR="00DC24E5" w:rsidRPr="007415C3" w14:paraId="0BBD339F" w14:textId="77777777" w:rsidTr="003C75F1">
        <w:trPr>
          <w:trHeight w:val="284"/>
          <w:jc w:val="center"/>
        </w:trPr>
        <w:tc>
          <w:tcPr>
            <w:tcW w:w="10134" w:type="dxa"/>
            <w:gridSpan w:val="3"/>
            <w:shd w:val="clear" w:color="auto" w:fill="F2F2F2" w:themeFill="background1" w:themeFillShade="F2"/>
            <w:noWrap/>
            <w:vAlign w:val="center"/>
          </w:tcPr>
          <w:p w14:paraId="3B6779EC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Pr="007415C3">
              <w:rPr>
                <w:rFonts w:cs="Arial"/>
                <w:bCs/>
                <w:sz w:val="22"/>
                <w:szCs w:val="22"/>
              </w:rPr>
              <w:t>1 ks</w:t>
            </w:r>
          </w:p>
        </w:tc>
      </w:tr>
      <w:tr w:rsidR="00DC24E5" w:rsidRPr="007415C3" w14:paraId="06CDB154" w14:textId="77777777" w:rsidTr="003C75F1">
        <w:trPr>
          <w:trHeight w:val="752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747208EA" w14:textId="77777777" w:rsidR="00DC24E5" w:rsidRPr="007415C3" w:rsidRDefault="00DC24E5" w:rsidP="003C75F1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55CCF503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4"/>
            </w:r>
          </w:p>
          <w:p w14:paraId="32E0659B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65A6CC44" w14:textId="77777777" w:rsidR="00DC24E5" w:rsidRPr="0077115B" w:rsidRDefault="00DC24E5" w:rsidP="003C75F1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4AF72831" w14:textId="77777777" w:rsidR="00DC24E5" w:rsidRPr="007415C3" w:rsidRDefault="00DC24E5" w:rsidP="003C75F1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DC24E5" w:rsidRPr="007415C3" w14:paraId="7ABC77B4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C18889C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743D78C6" w14:textId="1813915C" w:rsidR="00DC24E5" w:rsidRDefault="006F35D3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Celková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dĺžka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8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cs="Arial"/>
                <w:color w:val="000000"/>
                <w:sz w:val="22"/>
                <w:szCs w:val="22"/>
              </w:rPr>
              <w:t>/</w:t>
            </w:r>
            <w:r w:rsidR="005B4CD5" w:rsidRPr="006F35D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B4CD5" w:rsidRPr="006F35D3">
              <w:rPr>
                <w:rFonts w:cs="Arial"/>
                <w:color w:val="000000"/>
                <w:sz w:val="22"/>
                <w:szCs w:val="22"/>
              </w:rPr>
              <w:t>šírka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2,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6774245" w14:textId="77777777" w:rsidR="003563BC" w:rsidRDefault="003563BC" w:rsidP="003563B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54F354B" w14:textId="3836438F" w:rsidR="00DC24E5" w:rsidRDefault="003563BC" w:rsidP="003563B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17FED279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B491F2A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2F3D61F4" w14:textId="4592B9AF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Vnútorná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dĺžka / šírka / výška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6,5/ 2,4/ 2,0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71B7B4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0E3A35B" w14:textId="3EA153DA" w:rsidR="00DC24E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2F940AC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5DD1B77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2E735DDA" w14:textId="3CAA8050" w:rsidR="00DC24E5" w:rsidRDefault="006F35D3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Výška bočných výplní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>
              <w:rPr>
                <w:rFonts w:cs="Arial"/>
                <w:color w:val="000000"/>
                <w:sz w:val="22"/>
                <w:szCs w:val="22"/>
              </w:rPr>
              <w:t>1,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AE441D3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1BDF606" w14:textId="77777777" w:rsidR="00DC24E5" w:rsidRPr="0038213F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2D4440A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D6DB8B9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55481E6" w14:textId="51457B89" w:rsidR="00DC24E5" w:rsidRDefault="006F35D3" w:rsidP="003563BC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Počet kráv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min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10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D16A306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3FC9DF3" w14:textId="0FF1D74C" w:rsidR="00DC24E5" w:rsidRPr="0038213F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  <w:r w:rsidRPr="0038213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C24E5" w:rsidRPr="007415C3" w14:paraId="0453BF0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E721F0A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6B1D9593" w14:textId="5B8F0F95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>Max. celková hmotnosť podľa COC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9600kg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9002B86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4692AF16" w14:textId="77777777" w:rsidR="00DC24E5" w:rsidRDefault="00DC24E5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7B51BB37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BD52A52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5BC54209" w14:textId="77DE7FF1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Plocha podlahy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 14 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CE84DBD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39834097" w14:textId="26FB2DBE" w:rsidR="00DC24E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DC24E5" w:rsidRPr="007415C3" w14:paraId="2C17A57E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9882F6F" w14:textId="77777777" w:rsidR="00DC24E5" w:rsidRPr="007415C3" w:rsidRDefault="00DC24E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489071F1" w14:textId="77E4F86E" w:rsidR="00DC24E5" w:rsidRDefault="006F35D3" w:rsidP="006F35D3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>Svetlá výška podvozku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>
              <w:rPr>
                <w:rFonts w:cs="Arial"/>
                <w:color w:val="000000"/>
                <w:sz w:val="22"/>
                <w:szCs w:val="22"/>
              </w:rPr>
              <w:t>0,4</w:t>
            </w:r>
            <w:r w:rsidRPr="006F35D3">
              <w:rPr>
                <w:rFonts w:cs="Arial"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2307BE0" w14:textId="1831D074" w:rsidR="00E60096" w:rsidRDefault="00DC24E5" w:rsidP="00E6009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 w:rsidR="00E60096">
              <w:rPr>
                <w:rFonts w:cs="Arial"/>
                <w:sz w:val="22"/>
                <w:szCs w:val="22"/>
              </w:rPr>
              <w:t xml:space="preserve"> a</w:t>
            </w:r>
          </w:p>
          <w:p w14:paraId="6870025D" w14:textId="490D242E" w:rsidR="00DC24E5" w:rsidRDefault="00E60096" w:rsidP="00E6009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3563BC" w:rsidRPr="007415C3" w14:paraId="50B083A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4263A16" w14:textId="315C667D" w:rsidR="003563BC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498F11C4" w14:textId="76E13230" w:rsidR="003563BC" w:rsidRDefault="00B57025" w:rsidP="00B5702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Hmotnosť návesu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max </w:t>
            </w: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00 </w:t>
            </w:r>
            <w:r w:rsidR="006F35D3" w:rsidRPr="006F35D3">
              <w:rPr>
                <w:rFonts w:cs="Arial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2F94396" w14:textId="77777777" w:rsidR="004557C5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0A979C0" w14:textId="2FA285A5" w:rsidR="003563BC" w:rsidRPr="0038213F" w:rsidRDefault="004557C5" w:rsidP="004557C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3563BC" w:rsidRPr="007415C3" w14:paraId="2EA81A63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A83D95" w14:textId="3507CCBC" w:rsidR="003563BC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shd w:val="clear" w:color="auto" w:fill="auto"/>
            <w:noWrap/>
          </w:tcPr>
          <w:p w14:paraId="294F57F2" w14:textId="188BDC74" w:rsidR="003563BC" w:rsidRDefault="006F35D3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Kolesá</w:t>
            </w:r>
            <w:r w:rsidR="00B57025">
              <w:rPr>
                <w:rFonts w:cs="Arial"/>
                <w:color w:val="000000"/>
                <w:sz w:val="22"/>
                <w:szCs w:val="22"/>
              </w:rPr>
              <w:t xml:space="preserve"> 400XR22.5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3EDA38C" w14:textId="189F2782" w:rsidR="003563BC" w:rsidRPr="0038213F" w:rsidRDefault="004557C5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3563BC" w:rsidRPr="007415C3" w14:paraId="7A5CD322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F3FDC28" w14:textId="07460538" w:rsidR="003563BC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1" w:type="dxa"/>
            <w:shd w:val="clear" w:color="auto" w:fill="auto"/>
            <w:noWrap/>
          </w:tcPr>
          <w:p w14:paraId="4FEDEFAE" w14:textId="7D4C6417" w:rsidR="003563BC" w:rsidRDefault="006F35D3" w:rsidP="003C75F1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6F35D3">
              <w:rPr>
                <w:rFonts w:cs="Arial"/>
                <w:color w:val="000000"/>
                <w:sz w:val="22"/>
                <w:szCs w:val="22"/>
              </w:rPr>
              <w:t>Počet / rozmer náprav</w:t>
            </w:r>
            <w:r w:rsidR="00B57025">
              <w:rPr>
                <w:rFonts w:cs="Arial"/>
                <w:color w:val="000000"/>
                <w:sz w:val="22"/>
                <w:szCs w:val="22"/>
              </w:rPr>
              <w:t xml:space="preserve"> 1/ 90X90 – 2,3m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610B781" w14:textId="1E26AEC1" w:rsidR="003563BC" w:rsidRPr="0038213F" w:rsidRDefault="004557C5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3563BC" w:rsidRPr="007415C3" w14:paraId="7E79EB98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1CC88B" w14:textId="2442DC4F" w:rsidR="003563BC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1" w:type="dxa"/>
            <w:shd w:val="clear" w:color="auto" w:fill="auto"/>
            <w:noWrap/>
          </w:tcPr>
          <w:p w14:paraId="29466CD1" w14:textId="323FAB48" w:rsidR="003563BC" w:rsidRPr="001703D4" w:rsidRDefault="004557C5" w:rsidP="001703D4">
            <w:pPr>
              <w:pStyle w:val="Default"/>
              <w:rPr>
                <w:rFonts w:ascii="Verdana" w:hAnsi="Verdana" w:cs="Verdana"/>
              </w:rPr>
            </w:pPr>
            <w:r w:rsidRPr="004557C5">
              <w:rPr>
                <w:rFonts w:ascii="Arial" w:hAnsi="Arial" w:cs="Arial"/>
                <w:sz w:val="22"/>
                <w:szCs w:val="22"/>
              </w:rPr>
              <w:t xml:space="preserve">Otočné oko 50mm navarené </w:t>
            </w:r>
            <w:r w:rsidR="001703D4">
              <w:rPr>
                <w:rFonts w:cs="Arial"/>
                <w:sz w:val="22"/>
                <w:szCs w:val="22"/>
              </w:rPr>
              <w:t xml:space="preserve">/ </w:t>
            </w:r>
            <w:r w:rsidR="001703D4" w:rsidRPr="001703D4">
              <w:rPr>
                <w:rFonts w:ascii="Verdana" w:hAnsi="Verdana" w:cs="Verdana"/>
              </w:rPr>
              <w:t xml:space="preserve"> </w:t>
            </w:r>
            <w:r w:rsidR="001703D4" w:rsidRPr="001703D4">
              <w:rPr>
                <w:rFonts w:ascii="Arial" w:hAnsi="Arial" w:cs="Arial"/>
                <w:sz w:val="22"/>
                <w:szCs w:val="22"/>
              </w:rPr>
              <w:t>Pevné oko 40 mm na prírube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DC94C1F" w14:textId="5BD9B9FF" w:rsidR="003563BC" w:rsidRPr="0038213F" w:rsidRDefault="001703D4" w:rsidP="005B4CD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3563BC" w:rsidRPr="007415C3" w14:paraId="78D684F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650181D" w14:textId="340A878F" w:rsidR="003563BC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1" w:type="dxa"/>
            <w:shd w:val="clear" w:color="auto" w:fill="auto"/>
            <w:noWrap/>
          </w:tcPr>
          <w:p w14:paraId="69B9C79B" w14:textId="0A8AE041" w:rsidR="003563BC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Hydraulické polohovanie podvozku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72B728F" w14:textId="192A4FD3" w:rsidR="003563BC" w:rsidRPr="0038213F" w:rsidRDefault="00E60096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E60096" w:rsidRPr="007415C3" w14:paraId="0022514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828A392" w14:textId="12FF5005" w:rsidR="00E60096" w:rsidRDefault="00E60096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71" w:type="dxa"/>
            <w:shd w:val="clear" w:color="auto" w:fill="auto"/>
            <w:noWrap/>
          </w:tcPr>
          <w:p w14:paraId="1A17D961" w14:textId="3CD73C6E" w:rsidR="00E60096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Tlakovo impregnovaná drevená podlaha 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50mm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241C30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FFB20B4" w14:textId="445A2B37" w:rsidR="00E60096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4557C5" w:rsidRPr="007415C3" w14:paraId="2330B270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07B2178" w14:textId="3B28738C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71" w:type="dxa"/>
            <w:shd w:val="clear" w:color="auto" w:fill="auto"/>
            <w:noWrap/>
          </w:tcPr>
          <w:p w14:paraId="3EBFE491" w14:textId="1BF36742" w:rsidR="004557C5" w:rsidRPr="004557C5" w:rsidRDefault="005B4CD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="004557C5" w:rsidRPr="004557C5">
              <w:rPr>
                <w:rFonts w:cs="Arial"/>
                <w:color w:val="000000"/>
                <w:sz w:val="22"/>
                <w:szCs w:val="22"/>
              </w:rPr>
              <w:t xml:space="preserve">14mm špeciálne </w:t>
            </w:r>
            <w:proofErr w:type="spellStart"/>
            <w:r w:rsidR="004557C5" w:rsidRPr="004557C5">
              <w:rPr>
                <w:rFonts w:cs="Arial"/>
                <w:color w:val="000000"/>
                <w:sz w:val="22"/>
                <w:szCs w:val="22"/>
              </w:rPr>
              <w:t>protisklzové</w:t>
            </w:r>
            <w:proofErr w:type="spellEnd"/>
            <w:r w:rsidR="004557C5" w:rsidRPr="004557C5">
              <w:rPr>
                <w:rFonts w:cs="Arial"/>
                <w:color w:val="000000"/>
                <w:sz w:val="22"/>
                <w:szCs w:val="22"/>
              </w:rPr>
              <w:t xml:space="preserve"> matrace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238A549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2B05EC6" w14:textId="6229C639" w:rsidR="004557C5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4557C5" w:rsidRPr="007415C3" w14:paraId="4B9C69DF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137AD60" w14:textId="19E58EBD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71" w:type="dxa"/>
            <w:shd w:val="clear" w:color="auto" w:fill="auto"/>
            <w:noWrap/>
          </w:tcPr>
          <w:p w14:paraId="2002E90F" w14:textId="6525FF49" w:rsidR="004557C5" w:rsidRPr="004557C5" w:rsidRDefault="005B4CD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Min </w:t>
            </w:r>
            <w:r w:rsidR="004557C5" w:rsidRPr="004557C5">
              <w:rPr>
                <w:rFonts w:cs="Arial"/>
                <w:color w:val="000000"/>
                <w:sz w:val="22"/>
                <w:szCs w:val="22"/>
              </w:rPr>
              <w:t>1</w:t>
            </w:r>
            <w:r w:rsidR="00F0213C">
              <w:rPr>
                <w:rFonts w:cs="Arial"/>
                <w:color w:val="000000"/>
                <w:sz w:val="22"/>
                <w:szCs w:val="22"/>
              </w:rPr>
              <w:t>4</w:t>
            </w:r>
            <w:r w:rsidR="004557C5" w:rsidRPr="004557C5">
              <w:rPr>
                <w:rFonts w:cs="Arial"/>
                <w:color w:val="000000"/>
                <w:sz w:val="22"/>
                <w:szCs w:val="22"/>
              </w:rPr>
              <w:t>mm impregnované bočné panely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A65757" w14:textId="77777777" w:rsidR="001703D4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AB3B7BC" w14:textId="43718E41" w:rsidR="004557C5" w:rsidRPr="0038213F" w:rsidRDefault="001703D4" w:rsidP="001703D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4557C5" w:rsidRPr="007415C3" w14:paraId="60616B22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330E7DB" w14:textId="7FBF3F63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663B9905" w14:textId="55DBD08A" w:rsidR="004557C5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Dvojkrídlové zadné dvere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76A3434" w14:textId="73149E27" w:rsidR="004557C5" w:rsidRPr="0038213F" w:rsidRDefault="001703D4" w:rsidP="00F0213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1703D4" w:rsidRPr="007415C3" w14:paraId="01E7F174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FAECE6" w14:textId="15EFF4C0" w:rsidR="001703D4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735F0DFE" w14:textId="639EF427" w:rsidR="001703D4" w:rsidRPr="004557C5" w:rsidRDefault="001703D4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1703D4">
              <w:rPr>
                <w:rFonts w:cs="Arial"/>
                <w:color w:val="000000"/>
                <w:sz w:val="22"/>
                <w:szCs w:val="22"/>
              </w:rPr>
              <w:t>Predné dvere vľavo alebo vpravo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0A8AC55" w14:textId="7AE01F55" w:rsidR="001703D4" w:rsidRPr="0038213F" w:rsidRDefault="001703D4" w:rsidP="00F0213C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1703D4" w:rsidRPr="007415C3" w14:paraId="48503CD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99B2632" w14:textId="6D501E8F" w:rsidR="001703D4" w:rsidRDefault="005B4CD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71" w:type="dxa"/>
            <w:shd w:val="clear" w:color="auto" w:fill="auto"/>
            <w:noWrap/>
          </w:tcPr>
          <w:p w14:paraId="70150256" w14:textId="304CD4A2" w:rsidR="001703D4" w:rsidRPr="004557C5" w:rsidRDefault="001703D4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Pr="001703D4">
              <w:rPr>
                <w:rFonts w:cs="Arial"/>
                <w:color w:val="000000"/>
                <w:sz w:val="22"/>
                <w:szCs w:val="22"/>
              </w:rPr>
              <w:t xml:space="preserve">nútorná </w:t>
            </w:r>
            <w:proofErr w:type="spellStart"/>
            <w:r w:rsidRPr="001703D4">
              <w:rPr>
                <w:rFonts w:cs="Arial"/>
                <w:color w:val="000000"/>
                <w:sz w:val="22"/>
                <w:szCs w:val="22"/>
              </w:rPr>
              <w:t>prepážka</w:t>
            </w:r>
            <w:proofErr w:type="spellEnd"/>
            <w:r w:rsidRPr="001703D4">
              <w:rPr>
                <w:rFonts w:cs="Arial"/>
                <w:color w:val="000000"/>
                <w:sz w:val="22"/>
                <w:szCs w:val="22"/>
              </w:rPr>
              <w:t xml:space="preserve"> jednodielna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1078397" w14:textId="6851454B" w:rsidR="001703D4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1703D4" w:rsidRPr="007415C3" w14:paraId="2F82C15B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617A111" w14:textId="102A5DB7" w:rsidR="001703D4" w:rsidRDefault="005B4CD5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371" w:type="dxa"/>
            <w:shd w:val="clear" w:color="auto" w:fill="auto"/>
            <w:noWrap/>
          </w:tcPr>
          <w:p w14:paraId="138ADEAC" w14:textId="4C523462" w:rsidR="001703D4" w:rsidRPr="004557C5" w:rsidRDefault="001703D4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N</w:t>
            </w:r>
            <w:r w:rsidRPr="001703D4">
              <w:rPr>
                <w:rFonts w:cs="Arial"/>
                <w:color w:val="000000"/>
                <w:sz w:val="22"/>
                <w:szCs w:val="22"/>
              </w:rPr>
              <w:t>aháňacie</w:t>
            </w:r>
            <w:proofErr w:type="spellEnd"/>
            <w:r w:rsidRPr="001703D4">
              <w:rPr>
                <w:rFonts w:cs="Arial"/>
                <w:color w:val="000000"/>
                <w:sz w:val="22"/>
                <w:szCs w:val="22"/>
              </w:rPr>
              <w:t xml:space="preserve"> panely (1 pár)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18D29A0" w14:textId="6A8A33AF" w:rsidR="001703D4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4557C5" w:rsidRPr="007415C3" w14:paraId="5CA7A0D2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A0272F8" w14:textId="4A72B7D8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1" w:type="dxa"/>
            <w:shd w:val="clear" w:color="auto" w:fill="auto"/>
            <w:noWrap/>
          </w:tcPr>
          <w:p w14:paraId="3B016C5C" w14:textId="7357DA3D" w:rsidR="004557C5" w:rsidRPr="004557C5" w:rsidRDefault="004557C5" w:rsidP="001703D4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Strecha </w:t>
            </w:r>
            <w:r w:rsidR="001703D4">
              <w:rPr>
                <w:rFonts w:cs="Arial"/>
                <w:color w:val="000000"/>
                <w:sz w:val="22"/>
                <w:szCs w:val="22"/>
              </w:rPr>
              <w:t>s plachtou</w:t>
            </w: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0A6DE36" w14:textId="52EDC2F3" w:rsidR="004557C5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4557C5" w:rsidRPr="007415C3" w14:paraId="10C0316C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5D18503" w14:textId="61195751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71E88D11" w14:textId="53D38F8E" w:rsidR="004557C5" w:rsidRPr="004557C5" w:rsidRDefault="004557C5" w:rsidP="004557C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Mechanická oporná noha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178C23C" w14:textId="065CC038" w:rsidR="004557C5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4557C5" w:rsidRPr="007415C3" w14:paraId="57B541AA" w14:textId="77777777" w:rsidTr="003C75F1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91FB741" w14:textId="03E4B9DD" w:rsidR="004557C5" w:rsidRDefault="001703D4" w:rsidP="003C75F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5B4CD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50C62735" w14:textId="763711CD" w:rsidR="004557C5" w:rsidRPr="004557C5" w:rsidRDefault="004557C5" w:rsidP="00E60096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557C5">
              <w:rPr>
                <w:rFonts w:cs="Arial"/>
                <w:color w:val="000000"/>
                <w:sz w:val="22"/>
                <w:szCs w:val="22"/>
              </w:rPr>
              <w:t xml:space="preserve"> Mechanický záťažový regulátor bŕzd, parkovacia brzda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CDAF9FD" w14:textId="2F46D2F3" w:rsidR="004557C5" w:rsidRPr="0038213F" w:rsidRDefault="001703D4" w:rsidP="003C75F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5E90F04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795DCF51" w14:textId="77777777" w:rsidR="00DC24E5" w:rsidRDefault="00DC24E5" w:rsidP="00DC24E5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DC24E5" w:rsidRPr="007415C3" w14:paraId="2B24398C" w14:textId="77777777" w:rsidTr="003C75F1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1EE7513C" w14:textId="49F902AD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ČASŤ 2:</w:t>
            </w:r>
          </w:p>
        </w:tc>
      </w:tr>
      <w:tr w:rsidR="00DC24E5" w:rsidRPr="007415C3" w14:paraId="51BC8CC6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8607" w14:textId="0AECD770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ČASŤ 2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E2900A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3ED2154E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9716A29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0285C2" w14:textId="77777777" w:rsidR="00DC24E5" w:rsidRPr="007415C3" w:rsidRDefault="00DC24E5" w:rsidP="003C75F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C24E5" w:rsidRPr="007415C3" w14:paraId="44C369E8" w14:textId="77777777" w:rsidTr="003C75F1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882329" w14:textId="5DA52B1C" w:rsidR="00DC24E5" w:rsidRPr="007415C3" w:rsidRDefault="00DC24E5" w:rsidP="003C75F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ČASŤ 2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DB99CDC" w14:textId="77777777" w:rsidR="00DC24E5" w:rsidRPr="007415C3" w:rsidRDefault="00DC24E5" w:rsidP="003C75F1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E6820F9" w14:textId="031F04F5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580DCEE5" w14:textId="24C70142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p w14:paraId="01881832" w14:textId="5D14FA1F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p w14:paraId="08CC6DCE" w14:textId="77777777" w:rsidR="00F0213C" w:rsidRDefault="00F0213C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2369CC" w:rsidRPr="007415C3" w14:paraId="6A398CE3" w14:textId="77777777" w:rsidTr="00A977EC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74AB49C2" w14:textId="6045815B" w:rsidR="002369CC" w:rsidRPr="007415C3" w:rsidRDefault="002369CC" w:rsidP="00EB660F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lastRenderedPageBreak/>
              <w:t xml:space="preserve">Cenová ponuka </w:t>
            </w:r>
            <w:r w:rsidR="00CB5300">
              <w:rPr>
                <w:rFonts w:cs="Arial"/>
                <w:b/>
                <w:sz w:val="22"/>
                <w:szCs w:val="22"/>
              </w:rPr>
              <w:t xml:space="preserve">SPOLU (ČASŤ 1 + </w:t>
            </w:r>
            <w:r>
              <w:rPr>
                <w:rFonts w:cs="Arial"/>
                <w:b/>
                <w:sz w:val="22"/>
                <w:szCs w:val="22"/>
              </w:rPr>
              <w:t>ČASŤ 2):</w:t>
            </w:r>
          </w:p>
        </w:tc>
      </w:tr>
      <w:tr w:rsidR="002369CC" w:rsidRPr="007415C3" w14:paraId="27906EB1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3CDED295" w14:textId="7DED16B0" w:rsidR="002369CC" w:rsidRPr="007415C3" w:rsidRDefault="002369CC" w:rsidP="002369C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B416A1B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58D064FA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6AF350D1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3705DEF" w14:textId="77777777" w:rsidR="002369CC" w:rsidRPr="007415C3" w:rsidRDefault="002369CC" w:rsidP="00A977E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369CC" w:rsidRPr="007415C3" w14:paraId="334CE62E" w14:textId="77777777" w:rsidTr="00A977EC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BEABC7" w14:textId="241290AC" w:rsidR="002369CC" w:rsidRPr="007415C3" w:rsidRDefault="002369CC" w:rsidP="002369C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SPOLU </w:t>
            </w: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6D0CCC8" w14:textId="77777777" w:rsidR="002369CC" w:rsidRPr="007415C3" w:rsidRDefault="002369CC" w:rsidP="00A977EC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7BC5F740" w14:textId="77777777" w:rsidR="002369CC" w:rsidRDefault="002369CC" w:rsidP="00FC1E49">
      <w:pPr>
        <w:spacing w:line="360" w:lineRule="auto"/>
        <w:rPr>
          <w:rFonts w:cs="Arial"/>
          <w:sz w:val="22"/>
          <w:szCs w:val="22"/>
        </w:rPr>
      </w:pPr>
    </w:p>
    <w:p w14:paraId="1A508E83" w14:textId="77777777" w:rsidR="00735EEE" w:rsidRDefault="00735EEE" w:rsidP="00FC1E49">
      <w:pPr>
        <w:spacing w:line="360" w:lineRule="auto"/>
        <w:rPr>
          <w:rFonts w:cs="Arial"/>
          <w:sz w:val="22"/>
          <w:szCs w:val="22"/>
        </w:rPr>
      </w:pPr>
    </w:p>
    <w:p w14:paraId="1F780093" w14:textId="77777777" w:rsidR="00735EEE" w:rsidRPr="00F86733" w:rsidRDefault="00735EEE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77115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DA8622E" w14:textId="77777777" w:rsidR="007F4070" w:rsidRPr="005E61B6" w:rsidRDefault="007F4070" w:rsidP="005E61B6">
      <w:pPr>
        <w:rPr>
          <w:lang w:eastAsia="ar-SA"/>
        </w:rPr>
      </w:pPr>
    </w:p>
    <w:sectPr w:rsidR="007F4070" w:rsidRPr="005E61B6" w:rsidSect="00E7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3ED0" w14:textId="77777777" w:rsidR="00C17AA7" w:rsidRDefault="00C17AA7">
      <w:r>
        <w:separator/>
      </w:r>
    </w:p>
  </w:endnote>
  <w:endnote w:type="continuationSeparator" w:id="0">
    <w:p w14:paraId="0DE678C8" w14:textId="77777777" w:rsidR="00C17AA7" w:rsidRDefault="00C1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D4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C661" w14:textId="77777777" w:rsidR="00C17AA7" w:rsidRDefault="00C17AA7">
      <w:r>
        <w:separator/>
      </w:r>
    </w:p>
  </w:footnote>
  <w:footnote w:type="continuationSeparator" w:id="0">
    <w:p w14:paraId="6D478993" w14:textId="77777777" w:rsidR="00C17AA7" w:rsidRDefault="00C17AA7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22E7AD8D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2CF9AD7A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0180DE17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47D4D7BF" w14:textId="77777777" w:rsidR="00DC24E5" w:rsidRDefault="00DC24E5" w:rsidP="00DC24E5">
      <w:pPr>
        <w:pStyle w:val="Textpoznmkypodiarou"/>
      </w:pPr>
    </w:p>
  </w:footnote>
  <w:footnote w:id="4">
    <w:p w14:paraId="2234A858" w14:textId="77777777" w:rsidR="00DC24E5" w:rsidRPr="00B7153E" w:rsidRDefault="00DC24E5" w:rsidP="00DC24E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592AFC14" w14:textId="77777777" w:rsidR="00DC24E5" w:rsidRPr="00B7153E" w:rsidRDefault="00DC24E5" w:rsidP="00DC24E5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61156960" w14:textId="77777777" w:rsidR="00DC24E5" w:rsidRDefault="00DC24E5" w:rsidP="00DC24E5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0D78671D" w14:textId="77777777" w:rsidR="00DC24E5" w:rsidRDefault="00DC24E5" w:rsidP="00DC24E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67767">
    <w:abstractNumId w:val="0"/>
  </w:num>
  <w:num w:numId="2" w16cid:durableId="2114855339">
    <w:abstractNumId w:val="1"/>
  </w:num>
  <w:num w:numId="3" w16cid:durableId="1735935506">
    <w:abstractNumId w:val="2"/>
  </w:num>
  <w:num w:numId="4" w16cid:durableId="398401962">
    <w:abstractNumId w:val="3"/>
  </w:num>
  <w:num w:numId="5" w16cid:durableId="22901803">
    <w:abstractNumId w:val="11"/>
  </w:num>
  <w:num w:numId="6" w16cid:durableId="211385729">
    <w:abstractNumId w:val="10"/>
  </w:num>
  <w:num w:numId="7" w16cid:durableId="1078939229">
    <w:abstractNumId w:val="15"/>
  </w:num>
  <w:num w:numId="8" w16cid:durableId="44569733">
    <w:abstractNumId w:val="14"/>
  </w:num>
  <w:num w:numId="9" w16cid:durableId="1044405831">
    <w:abstractNumId w:val="16"/>
  </w:num>
  <w:num w:numId="10" w16cid:durableId="490367438">
    <w:abstractNumId w:val="13"/>
  </w:num>
  <w:num w:numId="11" w16cid:durableId="1585264251">
    <w:abstractNumId w:val="4"/>
  </w:num>
  <w:num w:numId="12" w16cid:durableId="2032754778">
    <w:abstractNumId w:val="17"/>
  </w:num>
  <w:num w:numId="13" w16cid:durableId="1056734375">
    <w:abstractNumId w:val="5"/>
  </w:num>
  <w:num w:numId="14" w16cid:durableId="309676289">
    <w:abstractNumId w:val="18"/>
  </w:num>
  <w:num w:numId="15" w16cid:durableId="1266033459">
    <w:abstractNumId w:val="8"/>
  </w:num>
  <w:num w:numId="16" w16cid:durableId="843007262">
    <w:abstractNumId w:val="9"/>
  </w:num>
  <w:num w:numId="17" w16cid:durableId="1385061263">
    <w:abstractNumId w:val="12"/>
  </w:num>
  <w:num w:numId="18" w16cid:durableId="480116802">
    <w:abstractNumId w:val="7"/>
  </w:num>
  <w:num w:numId="19" w16cid:durableId="1643190604">
    <w:abstractNumId w:val="19"/>
  </w:num>
  <w:num w:numId="20" w16cid:durableId="1683051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559E7"/>
    <w:rsid w:val="00066225"/>
    <w:rsid w:val="00072EC4"/>
    <w:rsid w:val="0008137E"/>
    <w:rsid w:val="000817A6"/>
    <w:rsid w:val="000857BA"/>
    <w:rsid w:val="00085E41"/>
    <w:rsid w:val="00087832"/>
    <w:rsid w:val="00087BBF"/>
    <w:rsid w:val="00093910"/>
    <w:rsid w:val="000A1672"/>
    <w:rsid w:val="000A65FA"/>
    <w:rsid w:val="000B0745"/>
    <w:rsid w:val="000B0CDC"/>
    <w:rsid w:val="000B1643"/>
    <w:rsid w:val="000B18E4"/>
    <w:rsid w:val="000B24A5"/>
    <w:rsid w:val="000B2BB8"/>
    <w:rsid w:val="000B4D43"/>
    <w:rsid w:val="000B7CFD"/>
    <w:rsid w:val="000C1CCE"/>
    <w:rsid w:val="000C2352"/>
    <w:rsid w:val="000C3175"/>
    <w:rsid w:val="000D0ACF"/>
    <w:rsid w:val="000D4040"/>
    <w:rsid w:val="000D56FD"/>
    <w:rsid w:val="000D7BAC"/>
    <w:rsid w:val="000E093D"/>
    <w:rsid w:val="000E1F7E"/>
    <w:rsid w:val="000E7F8C"/>
    <w:rsid w:val="000F14D9"/>
    <w:rsid w:val="000F2099"/>
    <w:rsid w:val="000F473B"/>
    <w:rsid w:val="000F76B6"/>
    <w:rsid w:val="00100E91"/>
    <w:rsid w:val="001029A3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2604B"/>
    <w:rsid w:val="00131300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03D4"/>
    <w:rsid w:val="0017341D"/>
    <w:rsid w:val="0017451F"/>
    <w:rsid w:val="00174C8B"/>
    <w:rsid w:val="00175AAA"/>
    <w:rsid w:val="00177211"/>
    <w:rsid w:val="001855D8"/>
    <w:rsid w:val="0019343F"/>
    <w:rsid w:val="001959C1"/>
    <w:rsid w:val="00195E99"/>
    <w:rsid w:val="00197050"/>
    <w:rsid w:val="001A2934"/>
    <w:rsid w:val="001A2AE2"/>
    <w:rsid w:val="001A3D6C"/>
    <w:rsid w:val="001A4630"/>
    <w:rsid w:val="001B2597"/>
    <w:rsid w:val="001B78BD"/>
    <w:rsid w:val="001C26FC"/>
    <w:rsid w:val="001C40C1"/>
    <w:rsid w:val="001C550E"/>
    <w:rsid w:val="001C7013"/>
    <w:rsid w:val="001D1484"/>
    <w:rsid w:val="001D21CC"/>
    <w:rsid w:val="001D23FA"/>
    <w:rsid w:val="001E2BBB"/>
    <w:rsid w:val="001E7246"/>
    <w:rsid w:val="001F0C2C"/>
    <w:rsid w:val="00200F28"/>
    <w:rsid w:val="00202820"/>
    <w:rsid w:val="00210E15"/>
    <w:rsid w:val="00215847"/>
    <w:rsid w:val="002160D8"/>
    <w:rsid w:val="0021618E"/>
    <w:rsid w:val="0022077F"/>
    <w:rsid w:val="0022151D"/>
    <w:rsid w:val="0022402C"/>
    <w:rsid w:val="00227D08"/>
    <w:rsid w:val="00230D63"/>
    <w:rsid w:val="00235163"/>
    <w:rsid w:val="002369CC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96B9B"/>
    <w:rsid w:val="002A18C5"/>
    <w:rsid w:val="002A3315"/>
    <w:rsid w:val="002A6F32"/>
    <w:rsid w:val="002B3551"/>
    <w:rsid w:val="002B7E3C"/>
    <w:rsid w:val="002C2AA4"/>
    <w:rsid w:val="002C7A94"/>
    <w:rsid w:val="002D3911"/>
    <w:rsid w:val="002D5EC0"/>
    <w:rsid w:val="002E2D02"/>
    <w:rsid w:val="002F65C4"/>
    <w:rsid w:val="003042FA"/>
    <w:rsid w:val="00306D96"/>
    <w:rsid w:val="00307CAB"/>
    <w:rsid w:val="00314039"/>
    <w:rsid w:val="00325ACB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63BC"/>
    <w:rsid w:val="00357E8C"/>
    <w:rsid w:val="00357FF8"/>
    <w:rsid w:val="00367963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A75F1"/>
    <w:rsid w:val="003B34FD"/>
    <w:rsid w:val="003B42B3"/>
    <w:rsid w:val="003B5F8E"/>
    <w:rsid w:val="003B7A13"/>
    <w:rsid w:val="003D64C6"/>
    <w:rsid w:val="003E23D4"/>
    <w:rsid w:val="003E2F2C"/>
    <w:rsid w:val="003E30BA"/>
    <w:rsid w:val="003E3161"/>
    <w:rsid w:val="003E4A75"/>
    <w:rsid w:val="003E677C"/>
    <w:rsid w:val="003F28E8"/>
    <w:rsid w:val="003F2F3E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57C5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92D10"/>
    <w:rsid w:val="004A000C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F40B1"/>
    <w:rsid w:val="0050489B"/>
    <w:rsid w:val="005051ED"/>
    <w:rsid w:val="00520DF3"/>
    <w:rsid w:val="005215CF"/>
    <w:rsid w:val="0052445C"/>
    <w:rsid w:val="00531EF3"/>
    <w:rsid w:val="00534148"/>
    <w:rsid w:val="0053591E"/>
    <w:rsid w:val="00537795"/>
    <w:rsid w:val="00537C09"/>
    <w:rsid w:val="005401C2"/>
    <w:rsid w:val="0054183A"/>
    <w:rsid w:val="005418DA"/>
    <w:rsid w:val="00542103"/>
    <w:rsid w:val="00543A61"/>
    <w:rsid w:val="00546A97"/>
    <w:rsid w:val="00551AB9"/>
    <w:rsid w:val="0055401C"/>
    <w:rsid w:val="00557D29"/>
    <w:rsid w:val="0056364F"/>
    <w:rsid w:val="00565B88"/>
    <w:rsid w:val="00566A61"/>
    <w:rsid w:val="00566C26"/>
    <w:rsid w:val="00570DCA"/>
    <w:rsid w:val="00574075"/>
    <w:rsid w:val="00574DE9"/>
    <w:rsid w:val="00576964"/>
    <w:rsid w:val="00582839"/>
    <w:rsid w:val="00583F5B"/>
    <w:rsid w:val="005846E8"/>
    <w:rsid w:val="00586637"/>
    <w:rsid w:val="0059425B"/>
    <w:rsid w:val="005951D8"/>
    <w:rsid w:val="005A286E"/>
    <w:rsid w:val="005A2F31"/>
    <w:rsid w:val="005A7057"/>
    <w:rsid w:val="005A7675"/>
    <w:rsid w:val="005A7987"/>
    <w:rsid w:val="005B4CD5"/>
    <w:rsid w:val="005C010A"/>
    <w:rsid w:val="005C02C2"/>
    <w:rsid w:val="005C0472"/>
    <w:rsid w:val="005C2601"/>
    <w:rsid w:val="005C4D6A"/>
    <w:rsid w:val="005D115A"/>
    <w:rsid w:val="005D303C"/>
    <w:rsid w:val="005D7067"/>
    <w:rsid w:val="005E4CE0"/>
    <w:rsid w:val="005E5157"/>
    <w:rsid w:val="005E61B6"/>
    <w:rsid w:val="005F2AE0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B73E2"/>
    <w:rsid w:val="006C61F7"/>
    <w:rsid w:val="006C68C8"/>
    <w:rsid w:val="006D2D2B"/>
    <w:rsid w:val="006D49E2"/>
    <w:rsid w:val="006D4F4C"/>
    <w:rsid w:val="006E03F6"/>
    <w:rsid w:val="006E0CC2"/>
    <w:rsid w:val="006E3149"/>
    <w:rsid w:val="006F34B7"/>
    <w:rsid w:val="006F35D3"/>
    <w:rsid w:val="006F5335"/>
    <w:rsid w:val="006F58F6"/>
    <w:rsid w:val="006F6310"/>
    <w:rsid w:val="006F7660"/>
    <w:rsid w:val="00700980"/>
    <w:rsid w:val="00700D79"/>
    <w:rsid w:val="00705B64"/>
    <w:rsid w:val="0071079A"/>
    <w:rsid w:val="00714874"/>
    <w:rsid w:val="00716446"/>
    <w:rsid w:val="00717462"/>
    <w:rsid w:val="00722855"/>
    <w:rsid w:val="00724A4F"/>
    <w:rsid w:val="0072765B"/>
    <w:rsid w:val="007279CB"/>
    <w:rsid w:val="007301E0"/>
    <w:rsid w:val="00735EEE"/>
    <w:rsid w:val="00740D8E"/>
    <w:rsid w:val="00745073"/>
    <w:rsid w:val="00752A6A"/>
    <w:rsid w:val="0075386C"/>
    <w:rsid w:val="00763B77"/>
    <w:rsid w:val="00765372"/>
    <w:rsid w:val="0077115B"/>
    <w:rsid w:val="00773002"/>
    <w:rsid w:val="00775835"/>
    <w:rsid w:val="0077653A"/>
    <w:rsid w:val="00777E86"/>
    <w:rsid w:val="00781717"/>
    <w:rsid w:val="007818AA"/>
    <w:rsid w:val="00782349"/>
    <w:rsid w:val="007825F8"/>
    <w:rsid w:val="0078390D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18E"/>
    <w:rsid w:val="007D2B60"/>
    <w:rsid w:val="007D3121"/>
    <w:rsid w:val="007D3898"/>
    <w:rsid w:val="007E514A"/>
    <w:rsid w:val="007E540E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A36"/>
    <w:rsid w:val="00833F24"/>
    <w:rsid w:val="00837343"/>
    <w:rsid w:val="00837E25"/>
    <w:rsid w:val="00847FDF"/>
    <w:rsid w:val="00850716"/>
    <w:rsid w:val="00850F2E"/>
    <w:rsid w:val="0085239F"/>
    <w:rsid w:val="00852B28"/>
    <w:rsid w:val="00853866"/>
    <w:rsid w:val="00871B2B"/>
    <w:rsid w:val="00877504"/>
    <w:rsid w:val="008829E9"/>
    <w:rsid w:val="00886FF6"/>
    <w:rsid w:val="00887AC0"/>
    <w:rsid w:val="008901A1"/>
    <w:rsid w:val="00890687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0B60"/>
    <w:rsid w:val="008D6689"/>
    <w:rsid w:val="008E0202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07EB6"/>
    <w:rsid w:val="00910834"/>
    <w:rsid w:val="00911AF1"/>
    <w:rsid w:val="009160B8"/>
    <w:rsid w:val="00921715"/>
    <w:rsid w:val="009218B4"/>
    <w:rsid w:val="00922AA4"/>
    <w:rsid w:val="00925C92"/>
    <w:rsid w:val="00927105"/>
    <w:rsid w:val="00927938"/>
    <w:rsid w:val="00930A39"/>
    <w:rsid w:val="009335F9"/>
    <w:rsid w:val="00933A48"/>
    <w:rsid w:val="00940B81"/>
    <w:rsid w:val="009434A5"/>
    <w:rsid w:val="00946A5B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879BF"/>
    <w:rsid w:val="00995CD4"/>
    <w:rsid w:val="009A15BF"/>
    <w:rsid w:val="009A1A13"/>
    <w:rsid w:val="009A375A"/>
    <w:rsid w:val="009A6403"/>
    <w:rsid w:val="009B0588"/>
    <w:rsid w:val="009B1A43"/>
    <w:rsid w:val="009C0625"/>
    <w:rsid w:val="009C614B"/>
    <w:rsid w:val="009D675E"/>
    <w:rsid w:val="009D7AFE"/>
    <w:rsid w:val="009E2F78"/>
    <w:rsid w:val="009E7CA2"/>
    <w:rsid w:val="009F06D3"/>
    <w:rsid w:val="009F1810"/>
    <w:rsid w:val="009F27E7"/>
    <w:rsid w:val="009F5C77"/>
    <w:rsid w:val="00A005C7"/>
    <w:rsid w:val="00A014F5"/>
    <w:rsid w:val="00A01F59"/>
    <w:rsid w:val="00A02FB0"/>
    <w:rsid w:val="00A04E84"/>
    <w:rsid w:val="00A165C9"/>
    <w:rsid w:val="00A16722"/>
    <w:rsid w:val="00A2735F"/>
    <w:rsid w:val="00A30CDC"/>
    <w:rsid w:val="00A37A5D"/>
    <w:rsid w:val="00A4099B"/>
    <w:rsid w:val="00A47E1A"/>
    <w:rsid w:val="00A50FAD"/>
    <w:rsid w:val="00A521E0"/>
    <w:rsid w:val="00A53D65"/>
    <w:rsid w:val="00A54050"/>
    <w:rsid w:val="00A56603"/>
    <w:rsid w:val="00A614FF"/>
    <w:rsid w:val="00A635AA"/>
    <w:rsid w:val="00A67A6E"/>
    <w:rsid w:val="00A67B64"/>
    <w:rsid w:val="00A70B2C"/>
    <w:rsid w:val="00A71440"/>
    <w:rsid w:val="00A74912"/>
    <w:rsid w:val="00A76B53"/>
    <w:rsid w:val="00A849AA"/>
    <w:rsid w:val="00A84FA6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09C8"/>
    <w:rsid w:val="00AB1034"/>
    <w:rsid w:val="00AB4042"/>
    <w:rsid w:val="00AB43ED"/>
    <w:rsid w:val="00AB47CD"/>
    <w:rsid w:val="00AB4C62"/>
    <w:rsid w:val="00AC3940"/>
    <w:rsid w:val="00AC522B"/>
    <w:rsid w:val="00AC604C"/>
    <w:rsid w:val="00AC6467"/>
    <w:rsid w:val="00AC7323"/>
    <w:rsid w:val="00AC78AD"/>
    <w:rsid w:val="00AD0D72"/>
    <w:rsid w:val="00AD30BB"/>
    <w:rsid w:val="00AD54D5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2E8"/>
    <w:rsid w:val="00B4771C"/>
    <w:rsid w:val="00B52FFB"/>
    <w:rsid w:val="00B56258"/>
    <w:rsid w:val="00B57025"/>
    <w:rsid w:val="00B65C31"/>
    <w:rsid w:val="00B66AE2"/>
    <w:rsid w:val="00B71740"/>
    <w:rsid w:val="00B75AAF"/>
    <w:rsid w:val="00B75E8C"/>
    <w:rsid w:val="00B85827"/>
    <w:rsid w:val="00B86793"/>
    <w:rsid w:val="00B86B4A"/>
    <w:rsid w:val="00B920D6"/>
    <w:rsid w:val="00BA06DC"/>
    <w:rsid w:val="00BA0D61"/>
    <w:rsid w:val="00BA1F52"/>
    <w:rsid w:val="00BA216B"/>
    <w:rsid w:val="00BA27E0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E6E4D"/>
    <w:rsid w:val="00BF311E"/>
    <w:rsid w:val="00BF3643"/>
    <w:rsid w:val="00C116BE"/>
    <w:rsid w:val="00C179AF"/>
    <w:rsid w:val="00C17AA7"/>
    <w:rsid w:val="00C2100D"/>
    <w:rsid w:val="00C23F2B"/>
    <w:rsid w:val="00C328E5"/>
    <w:rsid w:val="00C342B0"/>
    <w:rsid w:val="00C3768C"/>
    <w:rsid w:val="00C4590C"/>
    <w:rsid w:val="00C4744C"/>
    <w:rsid w:val="00C50E6E"/>
    <w:rsid w:val="00C5187D"/>
    <w:rsid w:val="00C52261"/>
    <w:rsid w:val="00C53489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85AF9"/>
    <w:rsid w:val="00C91CA3"/>
    <w:rsid w:val="00C94764"/>
    <w:rsid w:val="00CA13CC"/>
    <w:rsid w:val="00CA2878"/>
    <w:rsid w:val="00CA50C2"/>
    <w:rsid w:val="00CA7E67"/>
    <w:rsid w:val="00CB0EE1"/>
    <w:rsid w:val="00CB0FCB"/>
    <w:rsid w:val="00CB3783"/>
    <w:rsid w:val="00CB4A1B"/>
    <w:rsid w:val="00CB4B2C"/>
    <w:rsid w:val="00CB4DBF"/>
    <w:rsid w:val="00CB5300"/>
    <w:rsid w:val="00CB690E"/>
    <w:rsid w:val="00CC00E5"/>
    <w:rsid w:val="00CC315D"/>
    <w:rsid w:val="00CD2C71"/>
    <w:rsid w:val="00CD4769"/>
    <w:rsid w:val="00CD5018"/>
    <w:rsid w:val="00CD541A"/>
    <w:rsid w:val="00CD6316"/>
    <w:rsid w:val="00CD688F"/>
    <w:rsid w:val="00CD7D5E"/>
    <w:rsid w:val="00CE7564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46E"/>
    <w:rsid w:val="00D31ED2"/>
    <w:rsid w:val="00D357BC"/>
    <w:rsid w:val="00D43DA6"/>
    <w:rsid w:val="00D442C8"/>
    <w:rsid w:val="00D45E2D"/>
    <w:rsid w:val="00D52C5F"/>
    <w:rsid w:val="00D55802"/>
    <w:rsid w:val="00D653FB"/>
    <w:rsid w:val="00D66AA0"/>
    <w:rsid w:val="00D70F1A"/>
    <w:rsid w:val="00D71575"/>
    <w:rsid w:val="00D71F6F"/>
    <w:rsid w:val="00D775F6"/>
    <w:rsid w:val="00D77CA3"/>
    <w:rsid w:val="00D77E1C"/>
    <w:rsid w:val="00D82043"/>
    <w:rsid w:val="00D845D6"/>
    <w:rsid w:val="00D87F92"/>
    <w:rsid w:val="00D924EB"/>
    <w:rsid w:val="00D93ED6"/>
    <w:rsid w:val="00D94DAF"/>
    <w:rsid w:val="00D95ABC"/>
    <w:rsid w:val="00D96704"/>
    <w:rsid w:val="00DA2DB4"/>
    <w:rsid w:val="00DA7031"/>
    <w:rsid w:val="00DB370E"/>
    <w:rsid w:val="00DB4508"/>
    <w:rsid w:val="00DB7BD3"/>
    <w:rsid w:val="00DC24E5"/>
    <w:rsid w:val="00DC75E2"/>
    <w:rsid w:val="00DD18BE"/>
    <w:rsid w:val="00DD7B98"/>
    <w:rsid w:val="00DE4A5C"/>
    <w:rsid w:val="00DF0314"/>
    <w:rsid w:val="00DF3EBF"/>
    <w:rsid w:val="00DF6212"/>
    <w:rsid w:val="00DF7D17"/>
    <w:rsid w:val="00DF7D34"/>
    <w:rsid w:val="00E021EA"/>
    <w:rsid w:val="00E02E02"/>
    <w:rsid w:val="00E13DC9"/>
    <w:rsid w:val="00E15E67"/>
    <w:rsid w:val="00E16B83"/>
    <w:rsid w:val="00E16CA0"/>
    <w:rsid w:val="00E2202B"/>
    <w:rsid w:val="00E22BDC"/>
    <w:rsid w:val="00E239C3"/>
    <w:rsid w:val="00E24CD2"/>
    <w:rsid w:val="00E26965"/>
    <w:rsid w:val="00E33D3F"/>
    <w:rsid w:val="00E34E7F"/>
    <w:rsid w:val="00E34F7E"/>
    <w:rsid w:val="00E363D6"/>
    <w:rsid w:val="00E421F4"/>
    <w:rsid w:val="00E42411"/>
    <w:rsid w:val="00E45A56"/>
    <w:rsid w:val="00E47499"/>
    <w:rsid w:val="00E51A20"/>
    <w:rsid w:val="00E53E48"/>
    <w:rsid w:val="00E555C0"/>
    <w:rsid w:val="00E60096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A14E0"/>
    <w:rsid w:val="00EB022D"/>
    <w:rsid w:val="00EB186A"/>
    <w:rsid w:val="00EB224C"/>
    <w:rsid w:val="00EB35C2"/>
    <w:rsid w:val="00EB5826"/>
    <w:rsid w:val="00EB660F"/>
    <w:rsid w:val="00EB6D5A"/>
    <w:rsid w:val="00EC252E"/>
    <w:rsid w:val="00EC3F08"/>
    <w:rsid w:val="00EC4758"/>
    <w:rsid w:val="00ED0CD2"/>
    <w:rsid w:val="00ED1386"/>
    <w:rsid w:val="00ED36D7"/>
    <w:rsid w:val="00ED434B"/>
    <w:rsid w:val="00EE4977"/>
    <w:rsid w:val="00EE5ADB"/>
    <w:rsid w:val="00EF0086"/>
    <w:rsid w:val="00EF13AA"/>
    <w:rsid w:val="00EF1EB1"/>
    <w:rsid w:val="00EF4885"/>
    <w:rsid w:val="00EF4B55"/>
    <w:rsid w:val="00F008EC"/>
    <w:rsid w:val="00F0179B"/>
    <w:rsid w:val="00F01F23"/>
    <w:rsid w:val="00F0213C"/>
    <w:rsid w:val="00F027F0"/>
    <w:rsid w:val="00F042C3"/>
    <w:rsid w:val="00F05FB0"/>
    <w:rsid w:val="00F06F70"/>
    <w:rsid w:val="00F10504"/>
    <w:rsid w:val="00F33002"/>
    <w:rsid w:val="00F33E98"/>
    <w:rsid w:val="00F36FEA"/>
    <w:rsid w:val="00F40E92"/>
    <w:rsid w:val="00F41B54"/>
    <w:rsid w:val="00F425B6"/>
    <w:rsid w:val="00F44D94"/>
    <w:rsid w:val="00F51963"/>
    <w:rsid w:val="00F522E0"/>
    <w:rsid w:val="00F52621"/>
    <w:rsid w:val="00F545E1"/>
    <w:rsid w:val="00F679D7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22E0AE97-DBDA-48C5-A8FB-F68984C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03D4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B604-115A-4AAE-87C0-0543B1D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Autor</cp:lastModifiedBy>
  <cp:revision>2</cp:revision>
  <cp:lastPrinted>2020-03-09T16:22:00Z</cp:lastPrinted>
  <dcterms:created xsi:type="dcterms:W3CDTF">2023-03-16T10:34:00Z</dcterms:created>
  <dcterms:modified xsi:type="dcterms:W3CDTF">2023-03-16T10:34:00Z</dcterms:modified>
</cp:coreProperties>
</file>