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6498C320" w:rsidR="00983B59" w:rsidRPr="00144642" w:rsidRDefault="00983B59" w:rsidP="00144642">
      <w:pPr>
        <w:rPr>
          <w:rFonts w:ascii="Arial Narrow" w:hAnsi="Arial Narrow"/>
          <w:b/>
          <w:sz w:val="22"/>
          <w:szCs w:val="22"/>
          <w:shd w:val="clear" w:color="auto" w:fill="FFFFFF"/>
        </w:rPr>
      </w:pPr>
      <w:r w:rsidRPr="004E444C">
        <w:rPr>
          <w:rFonts w:ascii="Arial Narrow" w:eastAsia="Arial" w:hAnsi="Arial Narrow" w:cstheme="majorHAnsi"/>
          <w:b/>
          <w:i/>
          <w:color w:val="000000" w:themeColor="text1"/>
          <w:szCs w:val="22"/>
        </w:rPr>
        <w:t xml:space="preserve"> „</w:t>
      </w:r>
      <w:r w:rsidR="00144642">
        <w:rPr>
          <w:rFonts w:ascii="Arial Narrow" w:eastAsia="Arial" w:hAnsi="Arial Narrow"/>
          <w:b/>
          <w:sz w:val="22"/>
          <w:szCs w:val="22"/>
        </w:rPr>
        <w:t>Odpady 2/2023 Centrum podpory Banská Bystrica</w:t>
      </w:r>
      <w:r w:rsidR="002A4DFA">
        <w:rPr>
          <w:rFonts w:ascii="Arial Narrow" w:hAnsi="Arial Narrow"/>
          <w:b/>
          <w:sz w:val="22"/>
          <w:szCs w:val="22"/>
          <w:shd w:val="clear" w:color="auto" w:fill="FFFFFF"/>
        </w:rPr>
        <w:t>, k.ú. Veľk</w:t>
      </w:r>
      <w:r w:rsidR="00144642">
        <w:rPr>
          <w:rFonts w:ascii="Arial Narrow" w:hAnsi="Arial Narrow"/>
          <w:b/>
          <w:sz w:val="22"/>
          <w:szCs w:val="22"/>
          <w:shd w:val="clear" w:color="auto" w:fill="FFFFFF"/>
        </w:rPr>
        <w:t xml:space="preserve">ý Krtíš, </w:t>
      </w:r>
      <w:r w:rsidR="00144642">
        <w:rPr>
          <w:rFonts w:ascii="Arial Narrow" w:hAnsi="Arial Narrow"/>
          <w:b/>
          <w:sz w:val="22"/>
          <w:szCs w:val="22"/>
        </w:rPr>
        <w:t>Modrý Kameň</w:t>
      </w:r>
      <w:r w:rsidR="00144642">
        <w:rPr>
          <w:rFonts w:ascii="Arial Narrow" w:eastAsia="Arial" w:hAnsi="Arial Narrow" w:cstheme="majorHAnsi"/>
          <w:b/>
          <w:i/>
          <w:color w:val="000000" w:themeColor="text1"/>
          <w:szCs w:val="22"/>
        </w:rPr>
        <w:t xml:space="preserve"> </w:t>
      </w:r>
      <w:r w:rsidR="00144642">
        <w:rPr>
          <w:rFonts w:ascii="Arial Narrow" w:hAnsi="Arial Narrow" w:cs="Helvetica"/>
          <w:b/>
          <w:shd w:val="clear" w:color="auto" w:fill="FFFFFF"/>
        </w:rPr>
        <w:t xml:space="preserve">(ID zákazky </w:t>
      </w:r>
      <w:r w:rsidR="00144642">
        <w:rPr>
          <w:rFonts w:ascii="Arial Narrow" w:hAnsi="Arial Narrow"/>
          <w:b/>
          <w:color w:val="000000" w:themeColor="text1"/>
        </w:rPr>
        <w:t>44524</w:t>
      </w:r>
      <w:r w:rsidR="00144642">
        <w:rPr>
          <w:rFonts w:ascii="Arial Narrow" w:hAnsi="Arial Narrow" w:cs="Helvetica"/>
          <w:b/>
          <w:shd w:val="clear" w:color="auto" w:fill="FFFFFF"/>
        </w:rPr>
        <w:t>)</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1D5FEF3"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2617CC">
        <w:rPr>
          <w:rFonts w:ascii="Arial Narrow" w:hAnsi="Arial Narrow"/>
          <w:color w:val="000000" w:themeColor="text1"/>
          <w:sz w:val="22"/>
        </w:rPr>
        <w:t>4</w:t>
      </w:r>
      <w:r w:rsidR="00054236" w:rsidRPr="009811E1">
        <w:rPr>
          <w:rFonts w:ascii="Arial Narrow" w:hAnsi="Arial Narrow"/>
          <w:color w:val="000000" w:themeColor="text1"/>
          <w:sz w:val="22"/>
        </w:rPr>
        <w:t xml:space="preserve">. </w:t>
      </w:r>
      <w:r w:rsidR="00125C59">
        <w:rPr>
          <w:rFonts w:ascii="Arial Narrow" w:hAnsi="Arial Narrow"/>
          <w:color w:val="000000" w:themeColor="text1"/>
          <w:sz w:val="22"/>
        </w:rPr>
        <w:t>august</w:t>
      </w:r>
      <w:r w:rsidR="00983B59" w:rsidRPr="009811E1">
        <w:rPr>
          <w:rFonts w:ascii="Arial Narrow" w:hAnsi="Arial Narrow"/>
          <w:color w:val="000000" w:themeColor="text1"/>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9E23D5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7D6C3F">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621FD2AE"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7D6C3F">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528F64EE"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7D6C3F">
        <w:rPr>
          <w:rFonts w:ascii="Arial Narrow" w:hAnsi="Arial Narrow"/>
          <w:sz w:val="22"/>
          <w:szCs w:val="22"/>
        </w:rPr>
        <w:t xml:space="preserve"> </w:t>
      </w:r>
      <w:r w:rsidR="00983B59" w:rsidRPr="004E444C">
        <w:rPr>
          <w:rFonts w:ascii="Arial Narrow" w:hAnsi="Arial Narrow"/>
          <w:sz w:val="22"/>
          <w:szCs w:val="22"/>
        </w:rPr>
        <w:t>00151866</w:t>
      </w:r>
    </w:p>
    <w:p w14:paraId="6CCD6217" w14:textId="31CAF7C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7D6C3F">
        <w:rPr>
          <w:rFonts w:ascii="Arial Narrow" w:hAnsi="Arial Narrow"/>
          <w:sz w:val="22"/>
          <w:szCs w:val="22"/>
        </w:rPr>
        <w:t xml:space="preserve"> </w:t>
      </w:r>
      <w:r w:rsidR="000857CA">
        <w:rPr>
          <w:rFonts w:ascii="Arial Narrow" w:hAnsi="Arial Narrow"/>
          <w:sz w:val="22"/>
          <w:szCs w:val="22"/>
        </w:rPr>
        <w:t>Mgr. Eva Barbeníková</w:t>
      </w:r>
    </w:p>
    <w:p w14:paraId="1E390D02" w14:textId="26053B9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7D6C3F">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06AFEC34"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7D6C3F">
        <w:t xml:space="preserve"> </w:t>
      </w:r>
      <w:r w:rsidR="000857CA">
        <w:rPr>
          <w:rFonts w:ascii="Arial Narrow" w:hAnsi="Arial Narrow"/>
          <w:sz w:val="22"/>
          <w:szCs w:val="22"/>
        </w:rPr>
        <w:t>eva.barbenik</w:t>
      </w:r>
      <w:r w:rsidR="00983B59" w:rsidRPr="00983B59">
        <w:rPr>
          <w:rFonts w:ascii="Arial Narrow" w:hAnsi="Arial Narrow"/>
          <w:sz w:val="22"/>
          <w:szCs w:val="22"/>
        </w:rPr>
        <w:t>ova</w:t>
      </w:r>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3691DCCE"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784D95">
        <w:rPr>
          <w:rFonts w:ascii="Arial Narrow" w:hAnsi="Arial Narrow"/>
          <w:color w:val="000000" w:themeColor="text1"/>
          <w:sz w:val="22"/>
          <w:szCs w:val="22"/>
        </w:rPr>
        <w:t>445</w:t>
      </w:r>
      <w:r w:rsidR="0016151E" w:rsidRPr="0016151E">
        <w:rPr>
          <w:rFonts w:ascii="Arial Narrow" w:hAnsi="Arial Narrow"/>
          <w:color w:val="000000" w:themeColor="text1"/>
          <w:sz w:val="22"/>
          <w:szCs w:val="22"/>
        </w:rPr>
        <w:t>24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291C0BA" w14:textId="1349945C" w:rsidR="00144642" w:rsidRPr="00144642"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144642" w:rsidRPr="0005187C">
          <w:rPr>
            <w:rStyle w:val="Hypertextovprepojenie"/>
            <w:rFonts w:ascii="Arial Narrow" w:hAnsi="Arial Narrow" w:cs="Times New Roman"/>
            <w:sz w:val="22"/>
            <w:szCs w:val="22"/>
          </w:rPr>
          <w:t>https://josephine.proebiz.com/sk/tender/44524/summary</w:t>
        </w:r>
      </w:hyperlink>
      <w:r w:rsidR="00144642">
        <w:rPr>
          <w:rFonts w:ascii="Arial Narrow" w:hAnsi="Arial Narrow" w:cs="Times New Roman"/>
          <w:color w:val="FF0000"/>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4165D2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144642">
        <w:rPr>
          <w:rFonts w:ascii="Arial Narrow" w:hAnsi="Arial Narrow"/>
          <w:b/>
          <w:sz w:val="22"/>
          <w:szCs w:val="24"/>
        </w:rPr>
        <w:t>91 187,0</w:t>
      </w:r>
      <w:r w:rsidR="00AF24D3">
        <w:rPr>
          <w:rFonts w:ascii="Arial Narrow" w:hAnsi="Arial Narrow"/>
          <w:b/>
          <w:sz w:val="22"/>
          <w:szCs w:val="24"/>
        </w:rPr>
        <w:t>0</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48D91E1D" w:rsidR="009C6825" w:rsidRPr="00D446CA"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24E409BE"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8C310A">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015BA5B" w:rsidR="006D7653" w:rsidRPr="00002D53" w:rsidRDefault="008C310A"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C9AF8A4" w:rsidR="00C76C31" w:rsidRPr="00002D53" w:rsidRDefault="008C310A"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6041A5A2" w:rsidR="00630FD2" w:rsidRPr="00002D53" w:rsidRDefault="008C310A"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517C3402" w:rsidR="00C76C31" w:rsidRDefault="008C310A"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bookmarkStart w:id="23" w:name="_GoBack"/>
      <w:bookmarkEnd w:id="23"/>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CED2" w14:textId="77777777" w:rsidR="00644E1E" w:rsidRDefault="00644E1E">
      <w:r>
        <w:separator/>
      </w:r>
    </w:p>
  </w:endnote>
  <w:endnote w:type="continuationSeparator" w:id="0">
    <w:p w14:paraId="570856FC" w14:textId="77777777" w:rsidR="00644E1E" w:rsidRDefault="0064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8C310A" w:rsidRPr="008C310A">
          <w:rPr>
            <w:rFonts w:ascii="Arial Narrow" w:hAnsi="Arial Narrow"/>
            <w:noProof/>
            <w:sz w:val="20"/>
            <w:lang w:val="sk-SK"/>
          </w:rPr>
          <w:t>6</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5C26" w14:textId="77777777" w:rsidR="00644E1E" w:rsidRDefault="00644E1E">
      <w:r>
        <w:separator/>
      </w:r>
    </w:p>
  </w:footnote>
  <w:footnote w:type="continuationSeparator" w:id="0">
    <w:p w14:paraId="3746CC3F" w14:textId="77777777" w:rsidR="00644E1E" w:rsidRDefault="0064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5881"/>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4E1E"/>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D95"/>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6C3F"/>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10A"/>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52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01C6-2903-48C0-A964-E86FFD4D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2</TotalTime>
  <Pages>8</Pages>
  <Words>3047</Words>
  <Characters>17369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20376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6</cp:revision>
  <cp:lastPrinted>2021-01-20T13:59:00Z</cp:lastPrinted>
  <dcterms:created xsi:type="dcterms:W3CDTF">2023-08-04T09:50:00Z</dcterms:created>
  <dcterms:modified xsi:type="dcterms:W3CDTF">2023-08-10T06:56:00Z</dcterms:modified>
</cp:coreProperties>
</file>