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0511BB3E" w:rsidR="00983B59" w:rsidRPr="005D3A42" w:rsidRDefault="00983B59" w:rsidP="00144642">
      <w:pPr>
        <w:rPr>
          <w:rFonts w:ascii="Arial Narrow" w:hAnsi="Arial Narrow"/>
          <w:b/>
          <w:sz w:val="22"/>
          <w:szCs w:val="22"/>
        </w:rPr>
      </w:pPr>
      <w:r w:rsidRPr="005D3A42">
        <w:rPr>
          <w:rFonts w:ascii="Arial Narrow" w:eastAsia="Arial" w:hAnsi="Arial Narrow" w:cstheme="majorHAnsi"/>
          <w:b/>
          <w:i/>
          <w:color w:val="000000" w:themeColor="text1"/>
          <w:sz w:val="22"/>
          <w:szCs w:val="22"/>
        </w:rPr>
        <w:t xml:space="preserve"> „</w:t>
      </w:r>
      <w:r w:rsidR="005D3A42" w:rsidRPr="005D3A42">
        <w:rPr>
          <w:rFonts w:ascii="Arial Narrow" w:hAnsi="Arial Narrow"/>
          <w:b/>
          <w:sz w:val="22"/>
          <w:szCs w:val="22"/>
        </w:rPr>
        <w:t xml:space="preserve">Odpady 03/2023 Centrum podpory Banská Bystrica, k.ú. Jelšava, Revúca </w:t>
      </w:r>
      <w:r w:rsidR="005D3A42" w:rsidRPr="005D3A42">
        <w:rPr>
          <w:rFonts w:ascii="Arial Narrow" w:hAnsi="Arial Narrow" w:cs="Helvetica"/>
          <w:b/>
          <w:sz w:val="22"/>
          <w:szCs w:val="22"/>
          <w:shd w:val="clear" w:color="auto" w:fill="FFFFFF"/>
        </w:rPr>
        <w:t xml:space="preserve">(ID zákazky </w:t>
      </w:r>
      <w:r w:rsidR="005D3A42" w:rsidRPr="005D3A42">
        <w:rPr>
          <w:rFonts w:ascii="Arial Narrow" w:hAnsi="Arial Narrow"/>
          <w:b/>
          <w:color w:val="000000" w:themeColor="text1"/>
          <w:sz w:val="22"/>
          <w:szCs w:val="22"/>
        </w:rPr>
        <w:t>44725</w:t>
      </w:r>
      <w:r w:rsidR="005D3A42" w:rsidRPr="005D3A42">
        <w:rPr>
          <w:rFonts w:ascii="Arial Narrow" w:hAnsi="Arial Narrow" w:cs="Helvetica"/>
          <w:b/>
          <w:sz w:val="22"/>
          <w:szCs w:val="22"/>
          <w:shd w:val="clear" w:color="auto" w:fill="FFFFFF"/>
        </w:rPr>
        <w:t>)</w:t>
      </w:r>
      <w:r w:rsidRPr="005D3A42">
        <w:rPr>
          <w:rFonts w:ascii="Arial Narrow" w:eastAsia="Arial" w:hAnsi="Arial Narrow" w:cstheme="majorHAnsi"/>
          <w:b/>
          <w:i/>
          <w:color w:val="000000" w:themeColor="text1"/>
          <w:sz w:val="22"/>
          <w:szCs w:val="22"/>
        </w:rPr>
        <w:t>“</w:t>
      </w:r>
    </w:p>
    <w:p w14:paraId="3D7260E2" w14:textId="77777777" w:rsidR="00F552BC" w:rsidRPr="005D3A42" w:rsidRDefault="00F552BC" w:rsidP="00983B59">
      <w:pPr>
        <w:pStyle w:val="Default"/>
        <w:rPr>
          <w:rFonts w:ascii="Arial Narrow" w:hAnsi="Arial Narrow" w:cstheme="majorHAnsi"/>
          <w:b/>
          <w:bCs/>
          <w:color w:val="auto"/>
          <w:sz w:val="22"/>
          <w:szCs w:val="22"/>
        </w:rPr>
      </w:pPr>
    </w:p>
    <w:p w14:paraId="5879E77C" w14:textId="0ECFF7B8" w:rsidR="00F552BC" w:rsidRPr="005D3A42" w:rsidRDefault="00F552BC" w:rsidP="004755A3">
      <w:pPr>
        <w:rPr>
          <w:b/>
        </w:rPr>
      </w:pPr>
    </w:p>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34630163" w14:textId="77777777" w:rsidR="005F0093" w:rsidRDefault="005F0093" w:rsidP="00950C8A"/>
    <w:p w14:paraId="77F570E2" w14:textId="77777777" w:rsidR="00983B59" w:rsidRPr="00983B59" w:rsidRDefault="00983B59" w:rsidP="00950C8A">
      <w:pPr>
        <w:rPr>
          <w:rFonts w:ascii="Arial Narrow" w:hAnsi="Arial Narrow"/>
        </w:rPr>
      </w:pPr>
    </w:p>
    <w:p w14:paraId="63DC4C4D" w14:textId="787E7E44" w:rsidR="00F552BC" w:rsidRPr="009811E1" w:rsidRDefault="00F552BC" w:rsidP="00950C8A">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Banskej Bystrici</w:t>
      </w:r>
      <w:r w:rsidRPr="009811E1">
        <w:rPr>
          <w:rFonts w:ascii="Arial Narrow" w:hAnsi="Arial Narrow"/>
          <w:color w:val="000000" w:themeColor="text1"/>
          <w:sz w:val="22"/>
        </w:rPr>
        <w:t xml:space="preserve">, </w:t>
      </w:r>
      <w:r w:rsidR="005D3A42">
        <w:rPr>
          <w:rFonts w:ascii="Arial Narrow" w:hAnsi="Arial Narrow"/>
          <w:color w:val="000000" w:themeColor="text1"/>
          <w:sz w:val="22"/>
        </w:rPr>
        <w:t>8</w:t>
      </w:r>
      <w:r w:rsidR="00054236" w:rsidRPr="009811E1">
        <w:rPr>
          <w:rFonts w:ascii="Arial Narrow" w:hAnsi="Arial Narrow"/>
          <w:color w:val="000000" w:themeColor="text1"/>
          <w:sz w:val="22"/>
        </w:rPr>
        <w:t xml:space="preserve">. </w:t>
      </w:r>
      <w:r w:rsidR="00125C59">
        <w:rPr>
          <w:rFonts w:ascii="Arial Narrow" w:hAnsi="Arial Narrow"/>
          <w:color w:val="000000" w:themeColor="text1"/>
          <w:sz w:val="22"/>
        </w:rPr>
        <w:t>august</w:t>
      </w:r>
      <w:r w:rsidR="00983B59" w:rsidRPr="009811E1">
        <w:rPr>
          <w:rFonts w:ascii="Arial Narrow" w:hAnsi="Arial Narrow"/>
          <w:color w:val="000000" w:themeColor="text1"/>
          <w:sz w:val="22"/>
        </w:rPr>
        <w:t xml:space="preserve"> 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69BCFB75"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207A95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Pribinova 2, 81272 Bratislava</w:t>
      </w:r>
    </w:p>
    <w:p w14:paraId="12DABE90" w14:textId="4AF78542"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00151866</w:t>
      </w:r>
    </w:p>
    <w:p w14:paraId="6CCD6217" w14:textId="14BFFF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E25671">
        <w:rPr>
          <w:rFonts w:ascii="Arial Narrow" w:hAnsi="Arial Narrow"/>
          <w:sz w:val="22"/>
          <w:szCs w:val="22"/>
        </w:rPr>
        <w:t xml:space="preserve"> </w:t>
      </w:r>
      <w:r w:rsidR="000857CA">
        <w:rPr>
          <w:rFonts w:ascii="Arial Narrow" w:hAnsi="Arial Narrow"/>
          <w:sz w:val="22"/>
          <w:szCs w:val="22"/>
        </w:rPr>
        <w:t>Mgr. Eva Barbeníková</w:t>
      </w:r>
    </w:p>
    <w:p w14:paraId="1E390D02" w14:textId="24CC1335"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E25671">
        <w:rPr>
          <w:rFonts w:ascii="Arial Narrow" w:hAnsi="Arial Narrow"/>
          <w:sz w:val="22"/>
          <w:szCs w:val="22"/>
        </w:rPr>
        <w:t xml:space="preserve"> </w:t>
      </w:r>
      <w:r w:rsidR="000857CA" w:rsidRPr="000857CA">
        <w:rPr>
          <w:rFonts w:ascii="Arial Narrow" w:eastAsiaTheme="minorEastAsia" w:hAnsi="Arial Narrow"/>
          <w:noProof/>
          <w:color w:val="000000" w:themeColor="text1"/>
          <w:sz w:val="22"/>
          <w:szCs w:val="22"/>
          <w:lang w:val="en"/>
        </w:rPr>
        <w:t>+421961605352</w:t>
      </w:r>
    </w:p>
    <w:p w14:paraId="3F9002C1" w14:textId="4409959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E25671">
        <w:t xml:space="preserve"> </w:t>
      </w:r>
      <w:r w:rsidR="000857CA">
        <w:rPr>
          <w:rFonts w:ascii="Arial Narrow" w:hAnsi="Arial Narrow"/>
          <w:sz w:val="22"/>
          <w:szCs w:val="22"/>
        </w:rPr>
        <w:t>eva.barbenik</w:t>
      </w:r>
      <w:r w:rsidR="00983B59" w:rsidRPr="00983B59">
        <w:rPr>
          <w:rFonts w:ascii="Arial Narrow" w:hAnsi="Arial Narrow"/>
          <w:sz w:val="22"/>
          <w:szCs w:val="22"/>
        </w:rPr>
        <w:t>ova</w:t>
      </w:r>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6B9261C0"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E25671">
        <w:rPr>
          <w:rFonts w:ascii="Arial Narrow" w:hAnsi="Arial Narrow"/>
          <w:color w:val="000000" w:themeColor="text1"/>
          <w:sz w:val="22"/>
          <w:szCs w:val="22"/>
        </w:rPr>
        <w:t>44725</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5956B2C6" w14:textId="499EFA42" w:rsidR="005D3A42" w:rsidRPr="005D3A42" w:rsidRDefault="00802A8C" w:rsidP="00802A8C">
      <w:pPr>
        <w:pStyle w:val="Default"/>
        <w:rPr>
          <w:rFonts w:ascii="Arial Narrow" w:hAnsi="Arial Narrow" w:cs="Times New Roman"/>
          <w:color w:val="FF0000"/>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5D3A42" w:rsidRPr="00446605">
          <w:rPr>
            <w:rStyle w:val="Hypertextovprepojenie"/>
            <w:rFonts w:ascii="Arial Narrow" w:hAnsi="Arial Narrow" w:cs="Times New Roman"/>
            <w:sz w:val="22"/>
            <w:szCs w:val="22"/>
          </w:rPr>
          <w:t>https://josephine.proebiz.com/sk/tender/44725/summary</w:t>
        </w:r>
      </w:hyperlink>
      <w:r w:rsidR="005D3A42">
        <w:rPr>
          <w:rFonts w:ascii="Arial Narrow" w:hAnsi="Arial Narrow" w:cs="Times New Roman"/>
          <w:color w:val="auto"/>
          <w:sz w:val="22"/>
          <w:szCs w:val="22"/>
        </w:rPr>
        <w:t xml:space="preserve"> </w:t>
      </w:r>
    </w:p>
    <w:p w14:paraId="48F25FD7" w14:textId="71510595"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2849A0B8"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w:t>
        </w:r>
        <w:r w:rsidRPr="00054236">
          <w:rPr>
            <w:rStyle w:val="Hypertextovprepojenie"/>
            <w:rFonts w:ascii="Arial Narrow" w:hAnsi="Arial Narrow" w:cs="Times New Roman"/>
            <w:color w:val="002060"/>
            <w:sz w:val="22"/>
            <w:szCs w:val="22"/>
          </w:rPr>
          <w:t>tender</w:t>
        </w:r>
        <w:r w:rsidRPr="00983B59">
          <w:rPr>
            <w:rStyle w:val="Hypertextovprepojenie"/>
            <w:rFonts w:ascii="Arial Narrow" w:hAnsi="Arial Narrow" w:cs="Times New Roman"/>
            <w:sz w:val="22"/>
            <w:szCs w:val="22"/>
          </w:rPr>
          <w:t>/34817/summary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5939E0D2"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5D3A42">
        <w:rPr>
          <w:rFonts w:ascii="Arial Narrow" w:hAnsi="Arial Narrow"/>
          <w:b/>
          <w:sz w:val="22"/>
          <w:szCs w:val="24"/>
        </w:rPr>
        <w:t>2 405,75</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pomocou eID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3D073523" w14:textId="48D91E1D" w:rsidR="009C6825" w:rsidRPr="00D446CA" w:rsidRDefault="00630FD2" w:rsidP="00D443C7">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link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t.j.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Mozilla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Microsoft Edge.</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lastRenderedPageBreak/>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429B3529"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r w:rsidR="009B2B21">
        <w:rPr>
          <w:rFonts w:ascii="Arial Narrow" w:eastAsia="TimesNewRomanPSMT" w:hAnsi="Arial Narrow"/>
          <w:color w:val="000000"/>
          <w:sz w:val="22"/>
          <w:lang w:eastAsia="x-none"/>
        </w:rPr>
        <w:t>,</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scan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1" w:name="_Toc488059691"/>
      <w:r w:rsidRPr="00002D53">
        <w:rPr>
          <w:rFonts w:ascii="Arial Narrow" w:hAnsi="Arial Narrow" w:cstheme="majorHAnsi"/>
          <w:bCs/>
          <w:color w:val="2F5496" w:themeColor="accent1" w:themeShade="BF"/>
          <w:sz w:val="28"/>
          <w:szCs w:val="36"/>
        </w:rPr>
        <w:t>Subdodávatelia</w:t>
      </w:r>
      <w:bookmarkEnd w:id="21"/>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2" w:name="_Toc488059693"/>
      <w:r w:rsidRPr="00002D53">
        <w:rPr>
          <w:rFonts w:ascii="Arial Narrow" w:hAnsi="Arial Narrow" w:cstheme="majorHAnsi"/>
          <w:bCs/>
          <w:color w:val="2F5496" w:themeColor="accent1" w:themeShade="BF"/>
          <w:sz w:val="28"/>
          <w:szCs w:val="36"/>
        </w:rPr>
        <w:t>Prílohy</w:t>
      </w:r>
      <w:bookmarkEnd w:id="22"/>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4B3B84AB"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3E579B" w:rsidRPr="00002D53">
        <w:rPr>
          <w:rFonts w:ascii="Arial Narrow" w:eastAsia="TimesNewRomanPSMT" w:hAnsi="Arial Narrow"/>
          <w:color w:val="000000"/>
          <w:sz w:val="22"/>
        </w:rPr>
        <w:t>Opis predmetu zákazky</w:t>
      </w:r>
    </w:p>
    <w:p w14:paraId="6E41C8D0" w14:textId="2F473CE7" w:rsidR="006D7653" w:rsidRPr="00002D53" w:rsidRDefault="009F2E24"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Pr>
          <w:rFonts w:ascii="Arial Narrow" w:eastAsia="TimesNewRomanPSMT" w:hAnsi="Arial Narrow"/>
          <w:sz w:val="22"/>
        </w:rPr>
        <w:t xml:space="preserve">Príloha č. 2: </w:t>
      </w:r>
      <w:r w:rsidR="006D7653" w:rsidRPr="00002D53">
        <w:rPr>
          <w:rFonts w:ascii="Arial Narrow" w:eastAsia="TimesNewRomanPSMT" w:hAnsi="Arial Narrow"/>
          <w:sz w:val="22"/>
        </w:rPr>
        <w:t xml:space="preserve">Návrh štruktúrovaného rozpočtu </w:t>
      </w:r>
    </w:p>
    <w:p w14:paraId="1B113848" w14:textId="7F92EBE9" w:rsidR="00C76C31" w:rsidRPr="00002D53" w:rsidRDefault="009F2E24"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3: </w:t>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42715264" w:rsidR="00630FD2" w:rsidRPr="00002D53"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4: </w:t>
      </w:r>
      <w:bookmarkStart w:id="23" w:name="_GoBack"/>
      <w:bookmarkEnd w:id="23"/>
      <w:r w:rsidR="00C76C31" w:rsidRPr="00002D53">
        <w:rPr>
          <w:rFonts w:ascii="Arial Narrow" w:eastAsia="TimesNewRomanPSMT" w:hAnsi="Arial Narrow"/>
          <w:sz w:val="22"/>
        </w:rPr>
        <w:t>Návrh zmluvy</w:t>
      </w:r>
      <w:r w:rsidR="00B472C5">
        <w:rPr>
          <w:rFonts w:ascii="Arial Narrow" w:eastAsia="TimesNewRomanPSMT" w:hAnsi="Arial Narrow"/>
          <w:sz w:val="22"/>
        </w:rPr>
        <w:t xml:space="preserve"> o poskytovaní služieb</w:t>
      </w:r>
    </w:p>
    <w:p w14:paraId="7EA8D567" w14:textId="1F25935C" w:rsidR="00C76C31"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sidR="008E7ACB">
        <w:rPr>
          <w:rFonts w:ascii="Arial Narrow" w:eastAsia="TimesNewRomanPSMT" w:hAnsi="Arial Narrow"/>
          <w:sz w:val="22"/>
        </w:rPr>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819E4" w14:textId="77777777" w:rsidR="00211644" w:rsidRDefault="00211644">
      <w:r>
        <w:separator/>
      </w:r>
    </w:p>
  </w:endnote>
  <w:endnote w:type="continuationSeparator" w:id="0">
    <w:p w14:paraId="50BC4783" w14:textId="77777777" w:rsidR="00211644" w:rsidRDefault="0021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611814"/>
      <w:docPartObj>
        <w:docPartGallery w:val="Page Numbers (Bottom of Page)"/>
        <w:docPartUnique/>
      </w:docPartObj>
    </w:sdtPr>
    <w:sdtEndPr/>
    <w:sdtContent>
      <w:p w14:paraId="170109DE" w14:textId="5ABE8721"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9F2E24" w:rsidRPr="009F2E24">
          <w:rPr>
            <w:rFonts w:ascii="Arial Narrow" w:hAnsi="Arial Narrow"/>
            <w:noProof/>
            <w:sz w:val="20"/>
            <w:lang w:val="sk-SK"/>
          </w:rPr>
          <w:t>6</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4F498" w14:textId="77777777" w:rsidR="00211644" w:rsidRDefault="00211644">
      <w:r>
        <w:separator/>
      </w:r>
    </w:p>
  </w:footnote>
  <w:footnote w:type="continuationSeparator" w:id="0">
    <w:p w14:paraId="53992FA0" w14:textId="77777777" w:rsidR="00211644" w:rsidRDefault="0021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642"/>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7AF"/>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5881"/>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644"/>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4DFA"/>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5632"/>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3A42"/>
    <w:rsid w:val="005D4F68"/>
    <w:rsid w:val="005D60D9"/>
    <w:rsid w:val="005D7A99"/>
    <w:rsid w:val="005D7B18"/>
    <w:rsid w:val="005D7E39"/>
    <w:rsid w:val="005E0998"/>
    <w:rsid w:val="005E20D7"/>
    <w:rsid w:val="005E4896"/>
    <w:rsid w:val="005E771B"/>
    <w:rsid w:val="005E7A1F"/>
    <w:rsid w:val="005E7D2D"/>
    <w:rsid w:val="005F0093"/>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E24"/>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523"/>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A11"/>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9B5"/>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5671"/>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A1"/>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53192420">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4725/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FB746-93E6-423E-A07C-B3D9DE3C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4</TotalTime>
  <Pages>8</Pages>
  <Words>3045</Words>
  <Characters>17358</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20363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Eva Barbeniková</cp:lastModifiedBy>
  <cp:revision>5</cp:revision>
  <cp:lastPrinted>2021-01-20T13:59:00Z</cp:lastPrinted>
  <dcterms:created xsi:type="dcterms:W3CDTF">2023-08-08T06:54:00Z</dcterms:created>
  <dcterms:modified xsi:type="dcterms:W3CDTF">2023-08-10T07:34:00Z</dcterms:modified>
</cp:coreProperties>
</file>