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2941E737"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653C22" w:rsidRPr="00C42E9E">
        <w:rPr>
          <w:rFonts w:ascii="Arial Narrow" w:eastAsia="Arial" w:hAnsi="Arial Narrow" w:cs="Times New Roman"/>
          <w:b/>
        </w:rPr>
        <w:t xml:space="preserve">Elektrospotrebiče, klimatizácia, kuchynská a biela </w:t>
      </w:r>
      <w:proofErr w:type="spellStart"/>
      <w:r w:rsidR="00653C22" w:rsidRPr="00C42E9E">
        <w:rPr>
          <w:rFonts w:ascii="Arial Narrow" w:eastAsia="Arial" w:hAnsi="Arial Narrow" w:cs="Times New Roman"/>
          <w:b/>
        </w:rPr>
        <w:t>technika_DNS</w:t>
      </w:r>
      <w:proofErr w:type="spellEnd"/>
      <w:r w:rsidR="00B320AE" w:rsidRPr="008A38F0">
        <w:rPr>
          <w:rFonts w:ascii="Arial Narrow" w:eastAsia="Arial" w:hAnsi="Arial Narrow" w:cs="Times New Roman"/>
          <w:b/>
        </w:rPr>
        <w:t>“.</w:t>
      </w:r>
      <w:r w:rsidR="00653C22">
        <w:rPr>
          <w:rFonts w:ascii="Arial Narrow" w:eastAsia="Arial" w:hAnsi="Arial Narrow" w:cs="Times New Roman"/>
          <w:b/>
        </w:rPr>
        <w:t xml:space="preserve"> </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4C37B351" w:rsidR="00F552BC" w:rsidRPr="00616C5F" w:rsidRDefault="00B320AE" w:rsidP="004B77B7">
      <w:pPr>
        <w:pStyle w:val="Default"/>
        <w:jc w:val="both"/>
        <w:rPr>
          <w:rFonts w:ascii="Arial Narrow" w:hAnsi="Arial Narrow"/>
          <w:b/>
          <w:i/>
          <w:color w:val="000000" w:themeColor="text1"/>
          <w:sz w:val="28"/>
          <w:shd w:val="clear" w:color="auto" w:fill="FFFFFF"/>
        </w:rPr>
      </w:pPr>
      <w:r w:rsidRPr="008819B2">
        <w:rPr>
          <w:rFonts w:ascii="Arial Narrow" w:eastAsia="Arial" w:hAnsi="Arial Narrow" w:cstheme="majorHAnsi"/>
          <w:b/>
          <w:i/>
          <w:color w:val="000000" w:themeColor="text1"/>
          <w:sz w:val="28"/>
        </w:rPr>
        <w:t>„</w:t>
      </w:r>
      <w:r w:rsidR="004B77B7" w:rsidRPr="004B77B7">
        <w:rPr>
          <w:rFonts w:ascii="Arial Narrow" w:hAnsi="Arial Narrow"/>
          <w:b/>
          <w:i/>
          <w:color w:val="000000" w:themeColor="text1"/>
          <w:sz w:val="28"/>
          <w:shd w:val="clear" w:color="auto" w:fill="FFFFFF"/>
        </w:rPr>
        <w:t>Klimatizácie ako súčasť nafukovacích stanov</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64F20CD3" w:rsidR="00F552BC" w:rsidRPr="008A38F0" w:rsidRDefault="008819B2" w:rsidP="008819B2">
      <w:pPr>
        <w:jc w:val="both"/>
        <w:rPr>
          <w:rFonts w:ascii="Arial Narrow" w:hAnsi="Arial Narrow"/>
        </w:rPr>
      </w:pPr>
      <w:r>
        <w:rPr>
          <w:rFonts w:ascii="Arial Narrow" w:hAnsi="Arial Narrow"/>
        </w:rPr>
        <w:t>V</w:t>
      </w:r>
      <w:r w:rsidR="004B77B7">
        <w:rPr>
          <w:rFonts w:ascii="Arial Narrow" w:hAnsi="Arial Narrow"/>
        </w:rPr>
        <w:t> </w:t>
      </w:r>
      <w:r w:rsidR="007672A6" w:rsidRPr="008A38F0">
        <w:rPr>
          <w:rFonts w:ascii="Arial Narrow" w:hAnsi="Arial Narrow"/>
        </w:rPr>
        <w:t>Bratislave</w:t>
      </w:r>
      <w:r w:rsidR="00F059D1">
        <w:rPr>
          <w:rFonts w:ascii="Arial Narrow" w:hAnsi="Arial Narrow"/>
        </w:rPr>
        <w:t>, január</w:t>
      </w:r>
      <w:r w:rsidR="004B77B7">
        <w:rPr>
          <w:rFonts w:ascii="Arial Narrow" w:hAnsi="Arial Narrow"/>
        </w:rPr>
        <w:t xml:space="preserve"> </w:t>
      </w:r>
      <w:r w:rsidR="00F059D1">
        <w:rPr>
          <w:rFonts w:ascii="Arial Narrow" w:hAnsi="Arial Narrow"/>
        </w:rPr>
        <w:t>2024</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471C6AFA" w:rsidR="00814958" w:rsidRPr="001D3765" w:rsidRDefault="00814958" w:rsidP="00677E11">
      <w:pPr>
        <w:spacing w:line="276" w:lineRule="auto"/>
        <w:rPr>
          <w:rFonts w:ascii="Arial Narrow" w:hAnsi="Arial Narrow"/>
        </w:rPr>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4B77B7" w:rsidRPr="004B77B7">
          <w:rPr>
            <w:rStyle w:val="Hypertextovprepojenie"/>
            <w:rFonts w:ascii="Arial Narrow" w:hAnsi="Arial Narrow"/>
          </w:rPr>
          <w:t>https://josephine.proebiz.com/sk/promoter/tender/45233/summary</w:t>
        </w:r>
      </w:hyperlink>
      <w:r w:rsidR="004B77B7">
        <w:t xml:space="preserve"> </w:t>
      </w:r>
    </w:p>
    <w:p w14:paraId="4DE4EC8C" w14:textId="77777777" w:rsidR="00ED5DA5" w:rsidRDefault="00ED5DA5" w:rsidP="00ED5DA5">
      <w:pPr>
        <w:spacing w:line="276" w:lineRule="auto"/>
        <w:jc w:val="both"/>
        <w:rPr>
          <w:rFonts w:ascii="Arial Narrow" w:hAnsi="Arial Narrow"/>
        </w:rPr>
      </w:pPr>
      <w:r w:rsidRPr="00E75FFC">
        <w:rPr>
          <w:rFonts w:ascii="Arial Narrow" w:hAnsi="Arial Narrow"/>
        </w:rPr>
        <w:t xml:space="preserve">Odkaz na adresu, na ktorej sú prístupné súťažné podklady ku </w:t>
      </w:r>
      <w:r w:rsidRPr="004058C6">
        <w:rPr>
          <w:rFonts w:ascii="Arial Narrow" w:hAnsi="Arial Narrow"/>
        </w:rPr>
        <w:t xml:space="preserve">DNS a podmienkam účasti: </w:t>
      </w:r>
    </w:p>
    <w:p w14:paraId="4D07701A" w14:textId="2C88E6D2" w:rsidR="00616C5F" w:rsidRPr="00616C5F" w:rsidRDefault="00360592" w:rsidP="002B4379">
      <w:pPr>
        <w:spacing w:line="276" w:lineRule="auto"/>
        <w:jc w:val="both"/>
        <w:rPr>
          <w:rFonts w:ascii="Arial Narrow" w:hAnsi="Arial Narrow"/>
          <w:lang w:eastAsia="en-US"/>
        </w:rPr>
      </w:pPr>
      <w:hyperlink r:id="rId9" w:history="1">
        <w:r w:rsidR="00616C5F" w:rsidRPr="00616C5F">
          <w:rPr>
            <w:rStyle w:val="Hypertextovprepojenie"/>
            <w:rFonts w:ascii="Arial Narrow" w:hAnsi="Arial Narrow"/>
          </w:rPr>
          <w:t>https://josephine.proebiz.com/sk/promoter/tender/29450/summary</w:t>
        </w:r>
      </w:hyperlink>
      <w:r w:rsidR="00616C5F" w:rsidRPr="00616C5F">
        <w:rPr>
          <w:rFonts w:ascii="Arial Narrow" w:hAnsi="Arial Narrow"/>
        </w:rPr>
        <w:t xml:space="preserve"> </w:t>
      </w:r>
      <w:bookmarkStart w:id="0" w:name="_GoBack"/>
      <w:bookmarkEnd w:id="0"/>
    </w:p>
    <w:p w14:paraId="1870E000" w14:textId="6AFCB009"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3D4E10FF" w14:textId="7447D551" w:rsidR="00BC4B6D" w:rsidRPr="008A38F0" w:rsidRDefault="001E00A9" w:rsidP="001E00A9">
      <w:pPr>
        <w:rPr>
          <w:rFonts w:ascii="Arial Narrow" w:hAnsi="Arial Narrow"/>
        </w:rPr>
      </w:pPr>
      <w:r w:rsidRPr="001E00A9">
        <w:rPr>
          <w:rFonts w:ascii="Arial Narrow" w:hAnsi="Arial Narrow"/>
        </w:rPr>
        <w:t>Predmetom zákazky</w:t>
      </w:r>
      <w:r w:rsidR="004B77B7">
        <w:rPr>
          <w:rFonts w:ascii="Arial Narrow" w:hAnsi="Arial Narrow"/>
        </w:rPr>
        <w:t xml:space="preserve"> je</w:t>
      </w:r>
      <w:r w:rsidRPr="001E00A9">
        <w:rPr>
          <w:rFonts w:ascii="Arial Narrow" w:hAnsi="Arial Narrow"/>
        </w:rPr>
        <w:t xml:space="preserve"> </w:t>
      </w:r>
      <w:r w:rsidR="004B77B7">
        <w:rPr>
          <w:rFonts w:ascii="Arial Narrow" w:hAnsi="Arial Narrow"/>
        </w:rPr>
        <w:t>nákup</w:t>
      </w:r>
      <w:r w:rsidR="004B77B7" w:rsidRPr="004B77B7">
        <w:rPr>
          <w:rFonts w:ascii="Arial Narrow" w:hAnsi="Arial Narrow"/>
        </w:rPr>
        <w:t xml:space="preserve"> 8 ks klimatizačných jednotiek (zložených z vonkajšej a vnútornej jednotky), ako súčasť nafukovacích stanov, ktorá je potrebná pre zabezpečenie komfortu príslušníkov Hasičského a záchranného zboru pri výkone služby v poľných podmienkach.</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762B63D8"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4B77B7" w:rsidRPr="004B77B7">
        <w:rPr>
          <w:rFonts w:ascii="Arial Narrow" w:hAnsi="Arial Narrow"/>
          <w:b/>
        </w:rPr>
        <w:t>33 600,00</w:t>
      </w:r>
      <w:r w:rsidR="004B77B7">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913138B" w14:textId="66DEE393" w:rsidR="009C6825"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4B77B7">
        <w:rPr>
          <w:rFonts w:ascii="Arial Narrow" w:hAnsi="Arial Narrow"/>
          <w:b/>
        </w:rPr>
        <w:t>30</w:t>
      </w:r>
      <w:r w:rsidR="006F69DE" w:rsidRPr="009B51D3">
        <w:rPr>
          <w:rFonts w:ascii="Arial Narrow" w:hAnsi="Arial Narrow"/>
          <w:b/>
        </w:rPr>
        <w:t xml:space="preserve"> </w:t>
      </w:r>
      <w:r w:rsidR="00EC5D0F" w:rsidRPr="009B51D3">
        <w:rPr>
          <w:rFonts w:ascii="Arial Narrow" w:hAnsi="Arial Narrow"/>
          <w:b/>
        </w:rPr>
        <w:t>dní</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60FA1390" w14:textId="77777777" w:rsidR="00A83F7A" w:rsidRPr="008A38F0" w:rsidRDefault="00A83F7A"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2566C8B" w14:textId="57A79281" w:rsidR="001E00A9" w:rsidRPr="00F059D1" w:rsidRDefault="004B77B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highlight w:val="yellow"/>
          <w:lang w:val="sk-SK"/>
        </w:rPr>
      </w:pPr>
      <w:r>
        <w:rPr>
          <w:rFonts w:ascii="Arial Narrow" w:hAnsi="Arial Narrow"/>
          <w:sz w:val="24"/>
          <w:szCs w:val="24"/>
        </w:rPr>
        <w:t xml:space="preserve">Predmet zákazky bude </w:t>
      </w:r>
      <w:r w:rsidRPr="004B77B7">
        <w:rPr>
          <w:rFonts w:ascii="Arial Narrow" w:hAnsi="Arial Narrow"/>
          <w:sz w:val="24"/>
          <w:szCs w:val="24"/>
        </w:rPr>
        <w:t xml:space="preserve">financovaný zo zdrojov </w:t>
      </w:r>
      <w:r w:rsidR="00F059D1">
        <w:rPr>
          <w:rFonts w:ascii="Arial Narrow" w:hAnsi="Arial Narrow"/>
          <w:sz w:val="24"/>
          <w:szCs w:val="24"/>
          <w:lang w:val="sk-SK"/>
        </w:rPr>
        <w:t>organizačného útvaru MV SR: Prezídium HaZZ</w:t>
      </w:r>
    </w:p>
    <w:p w14:paraId="2F605AF4" w14:textId="77777777" w:rsidR="001E00A9" w:rsidRDefault="001E00A9"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highlight w:val="yellow"/>
          <w:lang w:val="sk-SK"/>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510BE1E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AA2B99">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lastRenderedPageBreak/>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ACB4D" w14:textId="77777777" w:rsidR="00360592" w:rsidRDefault="00360592">
      <w:r>
        <w:separator/>
      </w:r>
    </w:p>
  </w:endnote>
  <w:endnote w:type="continuationSeparator" w:id="0">
    <w:p w14:paraId="039A8B06" w14:textId="77777777" w:rsidR="00360592" w:rsidRDefault="0036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6057FD5D" w:rsidR="00312F97" w:rsidRPr="001D3765" w:rsidRDefault="004B77B7" w:rsidP="00312F97">
    <w:pPr>
      <w:pStyle w:val="Pta"/>
      <w:rPr>
        <w:rFonts w:ascii="Arial Narrow" w:hAnsi="Arial Narrow"/>
        <w:b/>
        <w:i/>
        <w:color w:val="000000" w:themeColor="text1"/>
        <w:sz w:val="28"/>
        <w:shd w:val="clear" w:color="auto" w:fill="FFFFFF"/>
      </w:rPr>
    </w:pPr>
    <w:r w:rsidRPr="004B77B7">
      <w:rPr>
        <w:rFonts w:ascii="Arial Narrow" w:hAnsi="Arial Narrow"/>
        <w:i/>
        <w:color w:val="000000" w:themeColor="text1"/>
        <w:shd w:val="clear" w:color="auto" w:fill="FFFFFF"/>
      </w:rPr>
      <w:t>Klimatizácie ako súčasť nafukovacích stanov</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ED5DA5" w:rsidRPr="00ED5DA5">
      <w:rPr>
        <w:noProof/>
        <w:sz w:val="22"/>
        <w:szCs w:val="22"/>
        <w:lang w:val="sk-SK"/>
      </w:rPr>
      <w:t>9</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8C88C" w14:textId="77777777" w:rsidR="00360592" w:rsidRDefault="00360592">
      <w:r>
        <w:separator/>
      </w:r>
    </w:p>
  </w:footnote>
  <w:footnote w:type="continuationSeparator" w:id="0">
    <w:p w14:paraId="22491872" w14:textId="77777777" w:rsidR="00360592" w:rsidRDefault="003605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765"/>
    <w:rsid w:val="001D38DF"/>
    <w:rsid w:val="001D399D"/>
    <w:rsid w:val="001D3DF8"/>
    <w:rsid w:val="001D43AF"/>
    <w:rsid w:val="001D45E4"/>
    <w:rsid w:val="001D4992"/>
    <w:rsid w:val="001D4F14"/>
    <w:rsid w:val="001D50B7"/>
    <w:rsid w:val="001D576D"/>
    <w:rsid w:val="001D60CC"/>
    <w:rsid w:val="001D6E79"/>
    <w:rsid w:val="001D79FC"/>
    <w:rsid w:val="001E00A9"/>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05"/>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C23"/>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592"/>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BFE"/>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7B7"/>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C83"/>
    <w:rsid w:val="004C7D79"/>
    <w:rsid w:val="004C7DF0"/>
    <w:rsid w:val="004D08CC"/>
    <w:rsid w:val="004D0B1C"/>
    <w:rsid w:val="004D0C3C"/>
    <w:rsid w:val="004D15BB"/>
    <w:rsid w:val="004D170B"/>
    <w:rsid w:val="004D2E52"/>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0AB9"/>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6C5F"/>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3C2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6A1E"/>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2EDB"/>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275"/>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236A"/>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3F7A"/>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B99"/>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A6F"/>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6"/>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46FE"/>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6F96"/>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DA5"/>
    <w:rsid w:val="00ED5E92"/>
    <w:rsid w:val="00ED6C89"/>
    <w:rsid w:val="00ED6DB9"/>
    <w:rsid w:val="00ED785C"/>
    <w:rsid w:val="00EE0052"/>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9D1"/>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0536"/>
    <w:rsid w:val="00F415BE"/>
    <w:rsid w:val="00F41EE1"/>
    <w:rsid w:val="00F42319"/>
    <w:rsid w:val="00F4247F"/>
    <w:rsid w:val="00F42DE3"/>
    <w:rsid w:val="00F432BB"/>
    <w:rsid w:val="00F43F5F"/>
    <w:rsid w:val="00F4415B"/>
    <w:rsid w:val="00F44450"/>
    <w:rsid w:val="00F452C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45233/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29450/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68AE-945C-431F-8064-4736E385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175</TotalTime>
  <Pages>9</Pages>
  <Words>3034</Words>
  <Characters>17297</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20291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52</cp:revision>
  <cp:lastPrinted>2021-01-20T13:59:00Z</cp:lastPrinted>
  <dcterms:created xsi:type="dcterms:W3CDTF">2022-04-28T09:24:00Z</dcterms:created>
  <dcterms:modified xsi:type="dcterms:W3CDTF">2024-01-05T14:21:00Z</dcterms:modified>
</cp:coreProperties>
</file>