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12972CC3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3C2540" w:rsidRPr="003C2540">
        <w:rPr>
          <w:rFonts w:ascii="Calibri" w:hAnsi="Calibri" w:cs="Calibri"/>
          <w:b/>
          <w:bCs/>
          <w:color w:val="000000"/>
          <w:sz w:val="28"/>
          <w:szCs w:val="28"/>
        </w:rPr>
        <w:t xml:space="preserve">Podpora pre investície na spracovanie -  EKORAJ ĎURĎOVÉ </w:t>
      </w:r>
      <w:proofErr w:type="spellStart"/>
      <w:r w:rsidR="003C2540" w:rsidRPr="003C2540">
        <w:rPr>
          <w:rFonts w:ascii="Calibri" w:hAnsi="Calibri" w:cs="Calibri"/>
          <w:b/>
          <w:bCs/>
          <w:color w:val="000000"/>
          <w:sz w:val="28"/>
          <w:szCs w:val="28"/>
        </w:rPr>
        <w:t>s.r.o</w:t>
      </w:r>
      <w:proofErr w:type="spellEnd"/>
      <w:r w:rsidR="003C2540" w:rsidRPr="003C2540">
        <w:rPr>
          <w:rFonts w:ascii="Calibri" w:hAnsi="Calibri" w:cs="Calibri"/>
          <w:b/>
          <w:bCs/>
          <w:color w:val="000000"/>
          <w:sz w:val="28"/>
          <w:szCs w:val="28"/>
        </w:rPr>
        <w:t xml:space="preserve">.- </w:t>
      </w:r>
      <w:r w:rsidR="00F6593A">
        <w:rPr>
          <w:rFonts w:ascii="Calibri" w:hAnsi="Calibri" w:cs="Calibri"/>
          <w:b/>
          <w:bCs/>
          <w:color w:val="000000"/>
          <w:sz w:val="28"/>
          <w:szCs w:val="28"/>
        </w:rPr>
        <w:t>stavba</w: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Pr="003C2540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D618ADB" w:rsidR="009831A5" w:rsidRPr="00827D18" w:rsidRDefault="00532B1A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B1A">
              <w:rPr>
                <w:b/>
                <w:bCs/>
                <w:szCs w:val="18"/>
              </w:rPr>
              <w:t xml:space="preserve">Podpora pre investície na spracovanie-  EKORAJ ĎURĎOVÉ </w:t>
            </w:r>
            <w:proofErr w:type="spellStart"/>
            <w:r w:rsidRPr="00532B1A">
              <w:rPr>
                <w:b/>
                <w:bCs/>
                <w:szCs w:val="18"/>
              </w:rPr>
              <w:t>s.r.o</w:t>
            </w:r>
            <w:proofErr w:type="spellEnd"/>
            <w:r w:rsidRPr="00532B1A">
              <w:rPr>
                <w:b/>
                <w:bCs/>
                <w:szCs w:val="18"/>
              </w:rPr>
              <w:t>.</w:t>
            </w:r>
            <w:r w:rsidR="003C2540">
              <w:rPr>
                <w:b/>
                <w:bCs/>
                <w:szCs w:val="18"/>
              </w:rPr>
              <w:t xml:space="preserve">- </w:t>
            </w:r>
            <w:r w:rsidR="00F6593A">
              <w:rPr>
                <w:b/>
                <w:bCs/>
                <w:szCs w:val="18"/>
              </w:rPr>
              <w:t>stavba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1CDD1401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Príloha č. </w:t>
    </w:r>
    <w:r w:rsidR="00117EF6">
      <w:rPr>
        <w:rFonts w:asciiTheme="minorHAnsi" w:hAnsiTheme="minorHAnsi" w:cstheme="minorHAnsi"/>
        <w:sz w:val="22"/>
        <w:szCs w:val="22"/>
      </w:rPr>
      <w:t>5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17EF6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593A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43</cp:revision>
  <cp:lastPrinted>2022-06-17T06:59:00Z</cp:lastPrinted>
  <dcterms:created xsi:type="dcterms:W3CDTF">2022-06-21T17:09:00Z</dcterms:created>
  <dcterms:modified xsi:type="dcterms:W3CDTF">2023-09-18T12:03:00Z</dcterms:modified>
</cp:coreProperties>
</file>