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A945AB">
        <w:rPr>
          <w:rFonts w:ascii="Calibri" w:hAnsi="Calibri" w:cs="Calibri"/>
          <w:b/>
          <w:bCs/>
          <w:color w:val="auto"/>
          <w:sz w:val="28"/>
          <w:szCs w:val="28"/>
          <w:lang w:val="sk-SK"/>
        </w:rPr>
        <w:t xml:space="preserve">4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2019</w:t>
      </w:r>
      <w:r w:rsidR="008342F2">
        <w:rPr>
          <w:rFonts w:ascii="Calibri" w:eastAsia="Arial" w:hAnsi="Calibri"/>
          <w:b/>
        </w:rPr>
        <w:t>/20</w:t>
      </w:r>
      <w:r w:rsidR="00A945AB">
        <w:rPr>
          <w:rFonts w:ascii="Calibri" w:eastAsia="Arial" w:hAnsi="Calibri"/>
          <w:b/>
        </w:rPr>
        <w:t>20</w:t>
      </w:r>
      <w:r w:rsidR="008342F2">
        <w:rPr>
          <w:rFonts w:ascii="Calibri" w:eastAsia="Arial" w:hAnsi="Calibri"/>
          <w:b/>
        </w:rPr>
        <w:t xml:space="preserve"> pre oblasť „Sever“ – výzva č. </w:t>
      </w:r>
      <w:r w:rsidR="00560270">
        <w:rPr>
          <w:rFonts w:ascii="Calibri" w:eastAsia="Arial" w:hAnsi="Calibri"/>
          <w:b/>
        </w:rPr>
        <w:t>4</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A945AB">
        <w:rPr>
          <w:rFonts w:ascii="Calibri" w:hAnsi="Calibri" w:cs="Calibri"/>
          <w:sz w:val="22"/>
          <w:szCs w:val="22"/>
        </w:rPr>
        <w:t>august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A945AB">
        <w:rPr>
          <w:rFonts w:ascii="Calibri" w:hAnsi="Calibri" w:cs="Cambria"/>
          <w:sz w:val="22"/>
          <w:szCs w:val="22"/>
        </w:rPr>
        <w:t xml:space="preserve">10 970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4035F6" w:rsidRPr="00BC1F8D">
        <w:rPr>
          <w:rFonts w:ascii="Calibri" w:hAnsi="Calibri" w:cs="Calibri"/>
          <w:b/>
          <w:sz w:val="22"/>
          <w:szCs w:val="22"/>
        </w:rPr>
        <w:t>767 900</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DF331B" w:rsidRPr="00DF331B">
        <w:rPr>
          <w:rFonts w:ascii="Calibri" w:hAnsi="Calibri"/>
          <w:b/>
          <w:sz w:val="22"/>
          <w:szCs w:val="22"/>
        </w:rPr>
        <w:t>03</w:t>
      </w:r>
      <w:r w:rsidR="002E27FF" w:rsidRPr="00DF331B">
        <w:rPr>
          <w:rFonts w:ascii="Calibri" w:hAnsi="Calibri"/>
          <w:b/>
          <w:sz w:val="22"/>
          <w:szCs w:val="22"/>
        </w:rPr>
        <w:t>.</w:t>
      </w:r>
      <w:r w:rsidR="00DF331B" w:rsidRPr="00DF331B">
        <w:rPr>
          <w:rFonts w:ascii="Calibri" w:hAnsi="Calibri"/>
          <w:b/>
          <w:sz w:val="22"/>
          <w:szCs w:val="22"/>
        </w:rPr>
        <w:t>09</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2E27FF" w:rsidRPr="00DF331B">
        <w:rPr>
          <w:rFonts w:ascii="Calibri" w:hAnsi="Calibri"/>
          <w:b/>
          <w:sz w:val="22"/>
          <w:szCs w:val="22"/>
        </w:rPr>
        <w:t xml:space="preserve">09:00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03</w:t>
      </w:r>
      <w:r w:rsidR="002E27FF" w:rsidRPr="00DF331B">
        <w:rPr>
          <w:rFonts w:ascii="Calibri" w:eastAsia="TimesNewRomanPSMT" w:hAnsi="Calibri"/>
          <w:color w:val="000000"/>
          <w:sz w:val="22"/>
          <w:szCs w:val="22"/>
        </w:rPr>
        <w:t>.</w:t>
      </w:r>
      <w:r w:rsidRPr="00DF331B">
        <w:rPr>
          <w:rFonts w:ascii="Calibri" w:eastAsia="TimesNewRomanPSMT" w:hAnsi="Calibri"/>
          <w:color w:val="000000"/>
          <w:sz w:val="22"/>
          <w:szCs w:val="22"/>
        </w:rPr>
        <w:t>09</w:t>
      </w:r>
      <w:r w:rsidR="002E27FF" w:rsidRPr="00DF331B">
        <w:rPr>
          <w:rFonts w:ascii="Calibri" w:eastAsia="TimesNewRomanPSMT" w:hAnsi="Calibri"/>
          <w:color w:val="000000"/>
          <w:sz w:val="22"/>
          <w:szCs w:val="22"/>
        </w:rPr>
        <w:t>.</w:t>
      </w:r>
      <w:r w:rsidR="004035F6" w:rsidRPr="00DF331B">
        <w:rPr>
          <w:rFonts w:ascii="Calibri" w:eastAsia="TimesNewRomanPSMT" w:hAnsi="Calibri"/>
          <w:color w:val="000000"/>
          <w:sz w:val="22"/>
          <w:szCs w:val="22"/>
        </w:rPr>
        <w:t xml:space="preserve">2019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7" w:name="_Toc488059688"/>
      <w:r w:rsidR="00BC1F8D" w:rsidRPr="001306FE">
        <w:rPr>
          <w:rFonts w:ascii="Calibri" w:hAnsi="Calibri"/>
          <w:b/>
          <w:szCs w:val="22"/>
        </w:rPr>
        <w:t>Vyhodnotenie ponúk</w:t>
      </w:r>
      <w:bookmarkEnd w:id="17"/>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ceny</w:t>
      </w:r>
      <w:r w:rsidR="007E1875">
        <w:rPr>
          <w:rFonts w:ascii="Calibri" w:hAnsi="Calibri" w:cs="Calibri"/>
          <w:bCs/>
          <w:sz w:val="22"/>
          <w:szCs w:val="22"/>
        </w:rPr>
        <w:t xml:space="preserve"> </w:t>
      </w:r>
      <w:r w:rsidR="007E1875" w:rsidRPr="00BC0526">
        <w:rPr>
          <w:rFonts w:ascii="Calibri" w:hAnsi="Calibri" w:cs="Calibri"/>
          <w:bCs/>
          <w:sz w:val="22"/>
          <w:szCs w:val="22"/>
        </w:rPr>
        <w:t>za jednu (1) tonu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p>
    <w:p w:rsidR="00BC1F8D" w:rsidRPr="004A26C4" w:rsidRDefault="00BC1F8D" w:rsidP="00BC1F8D">
      <w:pPr>
        <w:pStyle w:val="tl1"/>
        <w:jc w:val="both"/>
        <w:rPr>
          <w:rFonts w:ascii="Calibri" w:hAnsi="Calibri" w:cs="Calibri"/>
          <w:sz w:val="22"/>
          <w:szCs w:val="22"/>
        </w:rPr>
      </w:pPr>
      <w:bookmarkStart w:id="18" w:name="_GoBack"/>
      <w:bookmarkEnd w:id="18"/>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D4" w:rsidRDefault="000D7BD4">
      <w:r>
        <w:separator/>
      </w:r>
    </w:p>
  </w:endnote>
  <w:endnote w:type="continuationSeparator" w:id="0">
    <w:p w:rsidR="000D7BD4" w:rsidRDefault="000D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4035F6">
      <w:rPr>
        <w:rFonts w:ascii="Calibri" w:hAnsi="Calibri" w:cs="Arial"/>
        <w:sz w:val="18"/>
      </w:rPr>
      <w:t xml:space="preserve">4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201</w:t>
    </w:r>
    <w:r w:rsidR="004035F6">
      <w:rPr>
        <w:rFonts w:ascii="Calibri" w:hAnsi="Calibri" w:cs="Arial"/>
        <w:sz w:val="18"/>
      </w:rPr>
      <w:t>9</w:t>
    </w:r>
    <w:r w:rsidRPr="00861D7B">
      <w:rPr>
        <w:rFonts w:ascii="Calibri" w:hAnsi="Calibri" w:cs="Arial"/>
        <w:sz w:val="18"/>
      </w:rPr>
      <w:t>/20</w:t>
    </w:r>
    <w:r w:rsidR="004035F6">
      <w:rPr>
        <w:rFonts w:ascii="Calibri" w:hAnsi="Calibri" w:cs="Arial"/>
        <w:sz w:val="18"/>
      </w:rPr>
      <w:t>20</w:t>
    </w:r>
    <w:r w:rsidRPr="00861D7B">
      <w:rPr>
        <w:rFonts w:ascii="Calibri" w:hAnsi="Calibri" w:cs="Arial"/>
        <w:sz w:val="18"/>
      </w:rPr>
      <w:t xml:space="preserve"> pre oblasť „Sever“ – výzva č. </w:t>
    </w:r>
    <w:r w:rsidR="004035F6">
      <w:rPr>
        <w:rFonts w:ascii="Calibri" w:hAnsi="Calibri" w:cs="Arial"/>
        <w:sz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D4" w:rsidRDefault="000D7BD4">
      <w:r>
        <w:separator/>
      </w:r>
    </w:p>
  </w:footnote>
  <w:footnote w:type="continuationSeparator" w:id="0">
    <w:p w:rsidR="000D7BD4" w:rsidRDefault="000D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A945AB">
      <w:rPr>
        <w:rFonts w:ascii="Calibri" w:hAnsi="Calibri"/>
        <w:lang w:val="sk-SK"/>
      </w:rPr>
      <w:t>4</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4F3E9"/>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22EB-1511-43D1-BA4F-77D5F745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9</TotalTime>
  <Pages>9</Pages>
  <Words>3547</Words>
  <Characters>20222</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23722</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2</cp:revision>
  <cp:lastPrinted>2018-02-02T18:05:00Z</cp:lastPrinted>
  <dcterms:created xsi:type="dcterms:W3CDTF">2019-08-20T06:18:00Z</dcterms:created>
  <dcterms:modified xsi:type="dcterms:W3CDTF">2019-08-20T07:41:00Z</dcterms:modified>
</cp:coreProperties>
</file>