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0E191EBB" w:rsidR="00983B59" w:rsidRPr="004E444C" w:rsidRDefault="00983B59" w:rsidP="00983B59">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B16DDE" w:rsidRPr="007D75E2">
        <w:rPr>
          <w:rFonts w:ascii="Arial Narrow" w:hAnsi="Arial Narrow" w:cs="Helvetica"/>
          <w:b/>
          <w:sz w:val="22"/>
          <w:szCs w:val="22"/>
          <w:shd w:val="clear" w:color="auto" w:fill="FFFFFF"/>
        </w:rPr>
        <w:t xml:space="preserve">Odpady </w:t>
      </w:r>
      <w:r w:rsidR="00BE214D" w:rsidRPr="00BE214D">
        <w:rPr>
          <w:rFonts w:ascii="Arial Narrow" w:hAnsi="Arial Narrow" w:cs="Helvetica"/>
          <w:b/>
          <w:sz w:val="22"/>
          <w:szCs w:val="22"/>
          <w:shd w:val="clear" w:color="auto" w:fill="FFFFFF"/>
        </w:rPr>
        <w:t xml:space="preserve">Trenčianska Teplá – </w:t>
      </w:r>
      <w:proofErr w:type="spellStart"/>
      <w:r w:rsidR="00BE214D" w:rsidRPr="00BE214D">
        <w:rPr>
          <w:rFonts w:ascii="Arial Narrow" w:hAnsi="Arial Narrow" w:cs="Helvetica"/>
          <w:b/>
          <w:sz w:val="22"/>
          <w:szCs w:val="22"/>
          <w:shd w:val="clear" w:color="auto" w:fill="FFFFFF"/>
        </w:rPr>
        <w:t>Kočkovský</w:t>
      </w:r>
      <w:proofErr w:type="spellEnd"/>
      <w:r w:rsidR="00BE214D" w:rsidRPr="00BE214D">
        <w:rPr>
          <w:rFonts w:ascii="Arial Narrow" w:hAnsi="Arial Narrow" w:cs="Helvetica"/>
          <w:b/>
          <w:sz w:val="22"/>
          <w:szCs w:val="22"/>
          <w:shd w:val="clear" w:color="auto" w:fill="FFFFFF"/>
        </w:rPr>
        <w:t xml:space="preserve"> kanál</w:t>
      </w:r>
      <w:r w:rsidRPr="004E444C">
        <w:rPr>
          <w:rFonts w:ascii="Arial Narrow" w:eastAsia="Arial" w:hAnsi="Arial Narrow" w:cstheme="majorHAnsi"/>
          <w:b/>
          <w:i/>
          <w:color w:val="000000" w:themeColor="text1"/>
          <w:szCs w:val="22"/>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3DC4C4D" w14:textId="00FE7523" w:rsidR="00F552BC" w:rsidRPr="00983B59" w:rsidRDefault="00F552BC" w:rsidP="00950C8A">
      <w:pPr>
        <w:rPr>
          <w:rFonts w:ascii="Arial Narrow" w:hAnsi="Arial Narrow"/>
          <w:sz w:val="22"/>
        </w:rPr>
      </w:pPr>
      <w:r w:rsidRPr="00983B59">
        <w:rPr>
          <w:rFonts w:ascii="Arial Narrow" w:hAnsi="Arial Narrow"/>
          <w:sz w:val="22"/>
        </w:rPr>
        <w:t>V</w:t>
      </w:r>
      <w:r w:rsidR="00603878">
        <w:rPr>
          <w:rFonts w:ascii="Arial Narrow" w:hAnsi="Arial Narrow"/>
          <w:sz w:val="22"/>
        </w:rPr>
        <w:t xml:space="preserve"> Trenčíne, september </w:t>
      </w:r>
      <w:r w:rsidR="00983B59" w:rsidRPr="00983B59">
        <w:rPr>
          <w:rFonts w:ascii="Arial Narrow" w:hAnsi="Arial Narrow"/>
          <w:sz w:val="22"/>
        </w:rPr>
        <w:t>2023</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lastRenderedPageBreak/>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B1E7F4F"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E916B2">
        <w:rPr>
          <w:rFonts w:ascii="Arial Narrow" w:hAnsi="Arial Narrow"/>
          <w:sz w:val="22"/>
          <w:szCs w:val="22"/>
        </w:rPr>
        <w:t xml:space="preserve">, </w:t>
      </w:r>
    </w:p>
    <w:p w14:paraId="46785ED4" w14:textId="3B77931D"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E916B2">
        <w:rPr>
          <w:rFonts w:ascii="Arial Narrow" w:hAnsi="Arial Narrow"/>
          <w:sz w:val="22"/>
          <w:szCs w:val="22"/>
        </w:rPr>
        <w:t xml:space="preserve">Centrum podpory Trenčín, </w:t>
      </w:r>
      <w:r w:rsidR="00B16DDE">
        <w:rPr>
          <w:rFonts w:ascii="Arial Narrow" w:hAnsi="Arial Narrow"/>
          <w:sz w:val="22"/>
          <w:szCs w:val="22"/>
        </w:rPr>
        <w:t>Jilemnického 1, Trenčín 911 42</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216EABA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983B59">
        <w:rPr>
          <w:rFonts w:ascii="Arial Narrow" w:hAnsi="Arial Narrow"/>
          <w:sz w:val="22"/>
          <w:szCs w:val="22"/>
        </w:rPr>
        <w:t xml:space="preserve">Mgr. </w:t>
      </w:r>
      <w:r w:rsidR="00B16DDE">
        <w:rPr>
          <w:rFonts w:ascii="Arial Narrow" w:hAnsi="Arial Narrow"/>
          <w:sz w:val="22"/>
          <w:szCs w:val="22"/>
        </w:rPr>
        <w:t xml:space="preserve">Dana </w:t>
      </w:r>
      <w:proofErr w:type="spellStart"/>
      <w:r w:rsidR="00B16DDE">
        <w:rPr>
          <w:rFonts w:ascii="Arial Narrow" w:hAnsi="Arial Narrow"/>
          <w:sz w:val="22"/>
          <w:szCs w:val="22"/>
        </w:rPr>
        <w:t>Surovcová</w:t>
      </w:r>
      <w:proofErr w:type="spellEnd"/>
    </w:p>
    <w:p w14:paraId="1E390D02" w14:textId="7692A53A"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983B59" w:rsidRPr="004E444C">
        <w:rPr>
          <w:rFonts w:ascii="Arial Narrow" w:hAnsi="Arial Narrow"/>
          <w:sz w:val="22"/>
          <w:szCs w:val="22"/>
        </w:rPr>
        <w:t xml:space="preserve">+421 </w:t>
      </w:r>
      <w:r w:rsidR="00B16DDE">
        <w:rPr>
          <w:rFonts w:ascii="Arial Narrow" w:hAnsi="Arial Narrow"/>
          <w:sz w:val="22"/>
          <w:szCs w:val="22"/>
        </w:rPr>
        <w:t>961205350</w:t>
      </w:r>
    </w:p>
    <w:p w14:paraId="3F9002C1" w14:textId="1DF137DA"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proofErr w:type="spellStart"/>
      <w:r w:rsidR="00B16DDE">
        <w:t>dana.surovcova</w:t>
      </w:r>
      <w:proofErr w:type="spellEnd"/>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7884CD96" w:rsidR="00983B59" w:rsidRDefault="00983B59" w:rsidP="007842D8">
      <w:pPr>
        <w:spacing w:line="276" w:lineRule="auto"/>
        <w:jc w:val="both"/>
        <w:rPr>
          <w:rFonts w:ascii="Arial Narrow" w:hAnsi="Arial Narrow"/>
          <w:sz w:val="22"/>
          <w:szCs w:val="22"/>
        </w:rPr>
      </w:pPr>
      <w:r>
        <w:rPr>
          <w:rFonts w:ascii="Arial Narrow" w:hAnsi="Arial Narrow"/>
          <w:sz w:val="22"/>
          <w:szCs w:val="22"/>
        </w:rPr>
        <w:t xml:space="preserve">ID zákazky (JOSEPHINE): </w:t>
      </w:r>
      <w:r w:rsidR="006F7EBD">
        <w:rPr>
          <w:rFonts w:ascii="Arial Narrow" w:hAnsi="Arial Narrow"/>
          <w:sz w:val="22"/>
          <w:szCs w:val="22"/>
        </w:rPr>
        <w:t>47063</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7D383B8A" w14:textId="4FB1C1B5"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KO: </w:t>
      </w:r>
      <w:hyperlink r:id="rId8" w:history="1">
        <w:r w:rsidR="00983B59" w:rsidRPr="00B16DDE">
          <w:rPr>
            <w:rStyle w:val="Hypertextovprepojenie"/>
            <w:rFonts w:ascii="Arial Narrow" w:hAnsi="Arial Narrow" w:cs="Times New Roman"/>
            <w:color w:val="FF0000"/>
            <w:sz w:val="22"/>
            <w:szCs w:val="22"/>
          </w:rPr>
          <w:t>https://josephine.proebiz.com/sk/tender/43</w:t>
        </w:r>
        <w:r w:rsidR="00297D6E">
          <w:rPr>
            <w:rStyle w:val="Hypertextovprepojenie"/>
            <w:rFonts w:ascii="Arial Narrow" w:hAnsi="Arial Narrow" w:cs="Times New Roman"/>
            <w:color w:val="FF0000"/>
            <w:sz w:val="22"/>
            <w:szCs w:val="22"/>
          </w:rPr>
          <w:t>47063</w:t>
        </w:r>
        <w:bookmarkStart w:id="0" w:name="_GoBack"/>
        <w:bookmarkEnd w:id="0"/>
        <w:r w:rsidR="00983B59" w:rsidRPr="00B16DDE">
          <w:rPr>
            <w:rStyle w:val="Hypertextovprepojenie"/>
            <w:rFonts w:ascii="Arial Narrow" w:hAnsi="Arial Narrow" w:cs="Times New Roman"/>
            <w:color w:val="FF0000"/>
            <w:sz w:val="22"/>
            <w:szCs w:val="22"/>
          </w:rPr>
          <w:t>/summary</w:t>
        </w:r>
      </w:hyperlink>
      <w:r w:rsidR="00983B59">
        <w:rPr>
          <w:rFonts w:ascii="Arial Narrow" w:hAnsi="Arial Narrow" w:cs="Times New Roman"/>
          <w:color w:val="auto"/>
          <w:sz w:val="22"/>
          <w:szCs w:val="22"/>
        </w:rPr>
        <w:t xml:space="preserve"> </w:t>
      </w:r>
    </w:p>
    <w:p w14:paraId="48F25FD7" w14:textId="71510595"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 </w:t>
      </w:r>
    </w:p>
    <w:p w14:paraId="1553A3DC" w14:textId="2849A0B8" w:rsidR="00802A8C" w:rsidRPr="00983B59" w:rsidRDefault="00802A8C" w:rsidP="00802A8C">
      <w:pPr>
        <w:pStyle w:val="Default"/>
        <w:rPr>
          <w:rStyle w:val="Hypertextovprepojenie"/>
        </w:rPr>
      </w:pPr>
      <w:r w:rsidRPr="00983B59">
        <w:rPr>
          <w:rFonts w:ascii="Arial Narrow" w:hAnsi="Arial Narrow" w:cs="Times New Roman"/>
          <w:color w:val="auto"/>
          <w:sz w:val="22"/>
          <w:szCs w:val="22"/>
        </w:rPr>
        <w:t xml:space="preserve">DNS: </w:t>
      </w:r>
      <w:hyperlink r:id="rId9" w:history="1">
        <w:r w:rsidRPr="00983B59">
          <w:rPr>
            <w:rStyle w:val="Hypertextovprepojenie"/>
            <w:rFonts w:ascii="Arial Narrow" w:hAnsi="Arial Narrow" w:cs="Times New Roman"/>
            <w:sz w:val="22"/>
            <w:szCs w:val="22"/>
          </w:rPr>
          <w:t>https://josephine.proebiz.com/sk/tender/34817/summary</w:t>
        </w:r>
      </w:hyperlink>
      <w:r w:rsidRPr="00983B59">
        <w:rPr>
          <w:rFonts w:ascii="Arial Narrow" w:hAnsi="Arial Narrow" w:cs="Times New Roman"/>
          <w:color w:val="2E74B5" w:themeColor="accent5" w:themeShade="BF"/>
          <w:sz w:val="22"/>
          <w:szCs w:val="22"/>
        </w:rPr>
        <w:t xml:space="preserve"> </w:t>
      </w:r>
    </w:p>
    <w:p w14:paraId="161FB199" w14:textId="77777777" w:rsidR="00802A8C" w:rsidRPr="00983B59" w:rsidRDefault="00802A8C" w:rsidP="00802A8C">
      <w:pPr>
        <w:pStyle w:val="Default"/>
        <w:rPr>
          <w:rStyle w:val="Hypertextovprepojenie"/>
          <w:rFonts w:ascii="Arial Narrow" w:hAnsi="Arial Narrow"/>
          <w:sz w:val="22"/>
          <w:szCs w:val="22"/>
        </w:rPr>
      </w:pPr>
    </w:p>
    <w:p w14:paraId="12C67E75" w14:textId="50EFF43D" w:rsidR="00802A8C" w:rsidRPr="00983B59" w:rsidRDefault="00802A8C" w:rsidP="00802A8C">
      <w:pPr>
        <w:spacing w:line="276" w:lineRule="auto"/>
        <w:jc w:val="both"/>
        <w:rPr>
          <w:rFonts w:ascii="Arial Narrow" w:hAnsi="Arial Narrow"/>
          <w:sz w:val="22"/>
          <w:szCs w:val="22"/>
        </w:rPr>
      </w:pPr>
      <w:r w:rsidRPr="00983B59">
        <w:rPr>
          <w:rFonts w:ascii="Arial Narrow" w:hAnsi="Arial Narrow"/>
          <w:sz w:val="22"/>
          <w:szCs w:val="22"/>
        </w:rPr>
        <w:t xml:space="preserve">Oznámenie o vyhlásení VO: </w:t>
      </w:r>
      <w:hyperlink r:id="rId10" w:history="1">
        <w:r w:rsidR="00983B59" w:rsidRPr="001A2EE1">
          <w:rPr>
            <w:rStyle w:val="Hypertextovprepojenie"/>
            <w:rFonts w:ascii="Arial Narrow" w:hAnsi="Arial Narrow"/>
            <w:sz w:val="22"/>
            <w:szCs w:val="22"/>
          </w:rPr>
          <w:t>https://www.uvo.gov.sk/vestnik-a-registre/vestnik/oznamenie/detail/598778?cHash=ffcdb07d735a2ce8a349f2fb21e44e55</w:t>
        </w:r>
      </w:hyperlink>
      <w:r w:rsidR="00983B59">
        <w:rPr>
          <w:rFonts w:ascii="Arial Narrow" w:hAnsi="Arial Narrow"/>
          <w:sz w:val="22"/>
          <w:szCs w:val="22"/>
        </w:rPr>
        <w:t xml:space="preserve"> </w:t>
      </w:r>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0"/>
      <w:r w:rsidRPr="001C5910">
        <w:rPr>
          <w:rFonts w:ascii="Arial Narrow" w:hAnsi="Arial Narrow" w:cstheme="majorHAnsi"/>
          <w:bCs/>
          <w:color w:val="2F5496" w:themeColor="accent1" w:themeShade="BF"/>
          <w:sz w:val="28"/>
          <w:szCs w:val="36"/>
        </w:rPr>
        <w:t>Predmet zákazky</w:t>
      </w:r>
      <w:bookmarkEnd w:id="1"/>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14BB3173"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je</w:t>
      </w:r>
      <w:r w:rsidR="00BE214D">
        <w:rPr>
          <w:rFonts w:ascii="Arial Narrow" w:hAnsi="Arial Narrow"/>
          <w:sz w:val="22"/>
          <w:szCs w:val="24"/>
        </w:rPr>
        <w:t xml:space="preserve"> </w:t>
      </w:r>
      <w:r w:rsidR="00BE214D">
        <w:rPr>
          <w:rFonts w:ascii="Arial Narrow" w:hAnsi="Arial Narrow"/>
          <w:b/>
          <w:sz w:val="22"/>
          <w:szCs w:val="24"/>
        </w:rPr>
        <w:t>8 335,92</w:t>
      </w:r>
      <w:r w:rsidRPr="008C46B0">
        <w:rPr>
          <w:rFonts w:ascii="Arial Narrow" w:hAnsi="Arial Narrow"/>
          <w:sz w:val="22"/>
          <w:szCs w:val="24"/>
        </w:rPr>
        <w:t xml:space="preserve"> </w:t>
      </w:r>
      <w:r w:rsidR="00EF14A5" w:rsidRPr="001C5910">
        <w:rPr>
          <w:rFonts w:ascii="Arial Narrow" w:hAnsi="Arial Narrow"/>
          <w:b/>
          <w:sz w:val="22"/>
          <w:szCs w:val="24"/>
        </w:rPr>
        <w:t>EUR</w:t>
      </w:r>
      <w:r w:rsidRPr="001C5910">
        <w:rPr>
          <w:rFonts w:ascii="Arial Narrow" w:hAnsi="Arial Narrow"/>
          <w:b/>
          <w:sz w:val="22"/>
          <w:szCs w:val="24"/>
        </w:rPr>
        <w:t xml:space="preserve"> bez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34FC85FF"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2E466E">
        <w:rPr>
          <w:rFonts w:ascii="Arial Narrow" w:hAnsi="Arial Narrow"/>
          <w:sz w:val="22"/>
        </w:rPr>
        <w:t>2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1"/>
      <w:r w:rsidRPr="001C5910">
        <w:rPr>
          <w:rFonts w:ascii="Arial Narrow" w:hAnsi="Arial Narrow" w:cstheme="majorHAnsi"/>
          <w:bCs/>
          <w:color w:val="2F5496" w:themeColor="accent1" w:themeShade="BF"/>
          <w:sz w:val="28"/>
          <w:szCs w:val="36"/>
        </w:rPr>
        <w:t>Komplexnosť dodávky</w:t>
      </w:r>
      <w:bookmarkEnd w:id="2"/>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2"/>
      <w:r w:rsidRPr="001C5910">
        <w:rPr>
          <w:rFonts w:ascii="Arial Narrow" w:hAnsi="Arial Narrow" w:cstheme="majorHAnsi"/>
          <w:bCs/>
          <w:color w:val="2F5496" w:themeColor="accent1" w:themeShade="BF"/>
          <w:sz w:val="28"/>
          <w:szCs w:val="36"/>
        </w:rPr>
        <w:t>Typ zmluvy</w:t>
      </w:r>
      <w:bookmarkEnd w:id="3"/>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3"/>
      <w:r w:rsidRPr="001C5910">
        <w:rPr>
          <w:rFonts w:ascii="Arial Narrow" w:hAnsi="Arial Narrow" w:cstheme="majorHAnsi"/>
          <w:bCs/>
          <w:color w:val="2F5496" w:themeColor="accent1" w:themeShade="BF"/>
          <w:sz w:val="28"/>
          <w:szCs w:val="36"/>
        </w:rPr>
        <w:t>Zdroj finančných prostriedkov</w:t>
      </w:r>
      <w:bookmarkEnd w:id="4"/>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4"/>
      <w:r w:rsidRPr="001C5910">
        <w:rPr>
          <w:rFonts w:ascii="Arial Narrow" w:hAnsi="Arial Narrow" w:cstheme="majorHAnsi"/>
          <w:bCs/>
          <w:color w:val="2F5496" w:themeColor="accent1" w:themeShade="BF"/>
          <w:sz w:val="28"/>
          <w:szCs w:val="36"/>
        </w:rPr>
        <w:t>Podmienky predloženia ponuky</w:t>
      </w:r>
      <w:bookmarkEnd w:id="5"/>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5"/>
      <w:r w:rsidRPr="001C5910">
        <w:rPr>
          <w:rFonts w:ascii="Arial Narrow" w:hAnsi="Arial Narrow" w:cstheme="majorHAnsi"/>
          <w:bCs/>
          <w:color w:val="2F5496" w:themeColor="accent1" w:themeShade="BF"/>
          <w:sz w:val="28"/>
          <w:szCs w:val="36"/>
        </w:rPr>
        <w:t>Jazyk ponuky</w:t>
      </w:r>
      <w:bookmarkEnd w:id="6"/>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6"/>
      <w:r w:rsidRPr="001C5910">
        <w:rPr>
          <w:rFonts w:ascii="Arial Narrow" w:hAnsi="Arial Narrow" w:cstheme="majorHAnsi"/>
          <w:bCs/>
          <w:color w:val="2F5496" w:themeColor="accent1" w:themeShade="BF"/>
          <w:sz w:val="28"/>
          <w:szCs w:val="36"/>
        </w:rPr>
        <w:t>Predkladanie a obsah ponuky</w:t>
      </w:r>
      <w:bookmarkEnd w:id="7"/>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5646E6E"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EF14A5" w:rsidRPr="001C5910">
        <w:rPr>
          <w:rFonts w:ascii="Arial Narrow" w:hAnsi="Arial Narrow"/>
          <w:color w:val="000000"/>
          <w:sz w:val="22"/>
          <w:shd w:val="clear" w:color="auto" w:fill="FFFFFF"/>
        </w:rPr>
        <w:t>s</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 xml:space="preserve">tvoriace </w:t>
      </w:r>
      <w:r w:rsidR="009C6825" w:rsidRPr="001C5910">
        <w:rPr>
          <w:rFonts w:ascii="Arial Narrow" w:hAnsi="Arial Narrow"/>
          <w:sz w:val="22"/>
        </w:rPr>
        <w:lastRenderedPageBreak/>
        <w:t>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7085186E" w14:textId="006E7701" w:rsidR="0014283F" w:rsidRPr="001C5910" w:rsidRDefault="00630FD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14283F" w:rsidRPr="001C5910">
        <w:rPr>
          <w:rFonts w:ascii="Arial Narrow" w:hAnsi="Arial Narrow"/>
          <w:b/>
          <w:color w:val="000000"/>
          <w:sz w:val="22"/>
          <w:shd w:val="clear" w:color="auto" w:fill="FFFFFF"/>
        </w:rPr>
        <w:t>.</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7"/>
      <w:r w:rsidRPr="001C5910">
        <w:rPr>
          <w:rFonts w:ascii="Arial Narrow" w:hAnsi="Arial Narrow" w:cstheme="majorHAnsi"/>
          <w:bCs/>
          <w:color w:val="2F5496" w:themeColor="accent1" w:themeShade="BF"/>
          <w:sz w:val="28"/>
          <w:szCs w:val="36"/>
        </w:rPr>
        <w:t>Lehota na predkladanie ponúk</w:t>
      </w:r>
      <w:bookmarkEnd w:id="8"/>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9" w:name="_Toc488059678"/>
      <w:r w:rsidRPr="001C5910">
        <w:rPr>
          <w:rFonts w:ascii="Arial Narrow" w:hAnsi="Arial Narrow" w:cstheme="majorHAnsi"/>
          <w:bCs/>
          <w:color w:val="2F5496" w:themeColor="accent1" w:themeShade="BF"/>
          <w:sz w:val="28"/>
          <w:szCs w:val="36"/>
        </w:rPr>
        <w:t>Platnosť (viazanosť) ponuky</w:t>
      </w:r>
      <w:bookmarkEnd w:id="9"/>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79"/>
      <w:r w:rsidRPr="001C5910">
        <w:rPr>
          <w:rFonts w:ascii="Arial Narrow" w:hAnsi="Arial Narrow" w:cstheme="majorHAnsi"/>
          <w:bCs/>
          <w:color w:val="2F5496" w:themeColor="accent1" w:themeShade="BF"/>
          <w:sz w:val="28"/>
          <w:szCs w:val="36"/>
        </w:rPr>
        <w:t>Zábezpeka ponuky</w:t>
      </w:r>
      <w:bookmarkEnd w:id="10"/>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0"/>
      <w:r w:rsidRPr="001C5910">
        <w:rPr>
          <w:rFonts w:ascii="Arial Narrow" w:hAnsi="Arial Narrow" w:cstheme="majorHAnsi"/>
          <w:bCs/>
          <w:color w:val="2F5496" w:themeColor="accent1" w:themeShade="BF"/>
          <w:sz w:val="28"/>
          <w:szCs w:val="36"/>
        </w:rPr>
        <w:t>Doplnenie, zmena a odvolanie ponuky</w:t>
      </w:r>
      <w:bookmarkEnd w:id="11"/>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2" w:name="_Toc488059681"/>
      <w:r w:rsidRPr="001C5910">
        <w:rPr>
          <w:rFonts w:ascii="Arial Narrow" w:hAnsi="Arial Narrow" w:cstheme="majorHAnsi"/>
          <w:bCs/>
          <w:color w:val="2F5496" w:themeColor="accent1" w:themeShade="BF"/>
          <w:sz w:val="28"/>
          <w:szCs w:val="36"/>
        </w:rPr>
        <w:t>Náklady na ponuku</w:t>
      </w:r>
      <w:bookmarkEnd w:id="12"/>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3" w:name="_Toc488059682"/>
      <w:r w:rsidRPr="001C5910">
        <w:rPr>
          <w:rFonts w:ascii="Arial Narrow" w:hAnsi="Arial Narrow" w:cstheme="majorHAnsi"/>
          <w:bCs/>
          <w:color w:val="2F5496" w:themeColor="accent1" w:themeShade="BF"/>
          <w:sz w:val="28"/>
          <w:szCs w:val="36"/>
        </w:rPr>
        <w:t>Variantné riešenie</w:t>
      </w:r>
      <w:bookmarkEnd w:id="13"/>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3"/>
      <w:r w:rsidRPr="001C5910">
        <w:rPr>
          <w:rFonts w:ascii="Arial Narrow" w:hAnsi="Arial Narrow" w:cstheme="majorHAnsi"/>
          <w:bCs/>
          <w:color w:val="2F5496" w:themeColor="accent1" w:themeShade="BF"/>
          <w:sz w:val="28"/>
          <w:szCs w:val="36"/>
        </w:rPr>
        <w:t>Predkladanie žiadostí o súťažné podklady</w:t>
      </w:r>
      <w:bookmarkEnd w:id="14"/>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lastRenderedPageBreak/>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Cena musí byť uvedená v eurách bez DPH a zaokrúhlená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77777777" w:rsidR="001615F0" w:rsidRPr="00002D53"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bodu výzvy, pre ktorý by verejný obstarávateľ nemohol uzatvoriť s ním zmluvu</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809A1" w14:textId="77777777" w:rsidR="00EB2D24" w:rsidRDefault="00EB2D24">
      <w:r>
        <w:separator/>
      </w:r>
    </w:p>
  </w:endnote>
  <w:endnote w:type="continuationSeparator" w:id="0">
    <w:p w14:paraId="3B5328EF" w14:textId="77777777" w:rsidR="00EB2D24" w:rsidRDefault="00EB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75DF87E4"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297D6E" w:rsidRPr="00297D6E">
          <w:rPr>
            <w:rFonts w:ascii="Arial Narrow" w:hAnsi="Arial Narrow"/>
            <w:noProof/>
            <w:sz w:val="20"/>
            <w:lang w:val="sk-SK"/>
          </w:rPr>
          <w:t>2</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C2479" w14:textId="77777777" w:rsidR="00EB2D24" w:rsidRDefault="00EB2D24">
      <w:r>
        <w:separator/>
      </w:r>
    </w:p>
  </w:footnote>
  <w:footnote w:type="continuationSeparator" w:id="0">
    <w:p w14:paraId="4AB3E41F" w14:textId="77777777" w:rsidR="00EB2D24" w:rsidRDefault="00EB2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2772"/>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621"/>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97D6E"/>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61D7"/>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C99"/>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6C82"/>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3878"/>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6F7EBD"/>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B83"/>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08D8"/>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6DDE"/>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14D"/>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6B2"/>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2D24"/>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3285/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5F9CC-2BFB-4BF4-B374-A2936D8B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vzor.dotx</Template>
  <TotalTime>6</TotalTime>
  <Pages>8</Pages>
  <Words>3040</Words>
  <Characters>17329</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20329</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Dana Surovcova</cp:lastModifiedBy>
  <cp:revision>4</cp:revision>
  <cp:lastPrinted>2021-01-20T13:59:00Z</cp:lastPrinted>
  <dcterms:created xsi:type="dcterms:W3CDTF">2023-09-04T12:39:00Z</dcterms:created>
  <dcterms:modified xsi:type="dcterms:W3CDTF">2023-09-20T06:50:00Z</dcterms:modified>
</cp:coreProperties>
</file>