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52B8" w:rsidRPr="00B4183C" w:rsidRDefault="00B4183C">
      <w:pPr>
        <w:pStyle w:val="Nzev"/>
        <w:rPr>
          <w:sz w:val="36"/>
          <w:szCs w:val="36"/>
        </w:rPr>
      </w:pPr>
      <w:r w:rsidRPr="00B4183C">
        <w:rPr>
          <w:sz w:val="36"/>
          <w:szCs w:val="36"/>
        </w:rPr>
        <w:t>RÁMCOVÁ KUPNÍ SMLOUVA</w:t>
      </w:r>
    </w:p>
    <w:p w:rsidR="00EB52B8" w:rsidRDefault="00B4183C">
      <w:pPr>
        <w:jc w:val="center"/>
      </w:pPr>
      <w:r>
        <w:t xml:space="preserve">uzavřená dle </w:t>
      </w:r>
      <w:proofErr w:type="spellStart"/>
      <w:r>
        <w:t>ust</w:t>
      </w:r>
      <w:proofErr w:type="spellEnd"/>
      <w:r>
        <w:t xml:space="preserve">. § 2079 a </w:t>
      </w:r>
      <w:proofErr w:type="spellStart"/>
      <w:r>
        <w:t>násl</w:t>
      </w:r>
      <w:proofErr w:type="spellEnd"/>
      <w:r>
        <w:t>. zák. č. 89/2012 Sb. Sb. občanský zákoník v platném znění</w:t>
      </w:r>
    </w:p>
    <w:p w:rsidR="00EB52B8" w:rsidRDefault="00EB52B8"/>
    <w:p w:rsidR="00EB52B8" w:rsidRDefault="00EB52B8"/>
    <w:p w:rsidR="00EB52B8" w:rsidRDefault="00EB52B8">
      <w:pPr>
        <w:rPr>
          <w:b/>
        </w:rPr>
      </w:pPr>
    </w:p>
    <w:p w:rsidR="00EB52B8" w:rsidRDefault="00B4183C">
      <w:pPr>
        <w:jc w:val="both"/>
      </w:pPr>
      <w:r>
        <w:rPr>
          <w:b/>
          <w:bCs/>
        </w:rPr>
        <w:t>kterou uzavřeli:</w:t>
      </w:r>
    </w:p>
    <w:p w:rsidR="00EB52B8" w:rsidRDefault="00EB52B8">
      <w:pPr>
        <w:pStyle w:val="Heading3"/>
        <w:ind w:left="540"/>
        <w:jc w:val="both"/>
      </w:pPr>
    </w:p>
    <w:p w:rsidR="00EB52B8" w:rsidRDefault="00EB52B8">
      <w:pPr>
        <w:jc w:val="both"/>
        <w:rPr>
          <w:b/>
          <w:bCs/>
        </w:rPr>
      </w:pPr>
    </w:p>
    <w:p w:rsidR="00EB52B8" w:rsidRDefault="00B4183C">
      <w:pPr>
        <w:tabs>
          <w:tab w:val="left" w:pos="567"/>
        </w:tabs>
      </w:pPr>
      <w:r>
        <w:rPr>
          <w:b/>
        </w:rPr>
        <w:t>Prodávající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EB52B8" w:rsidRDefault="00B4183C">
      <w:pPr>
        <w:tabs>
          <w:tab w:val="left" w:pos="567"/>
        </w:tabs>
      </w:pPr>
      <w:r>
        <w:t>Sídlo</w:t>
      </w:r>
      <w:r>
        <w:tab/>
      </w:r>
      <w:r>
        <w:tab/>
      </w:r>
      <w:r>
        <w:tab/>
      </w:r>
      <w:r>
        <w:tab/>
      </w:r>
      <w:r>
        <w:tab/>
        <w:t xml:space="preserve">:  </w:t>
      </w:r>
    </w:p>
    <w:p w:rsidR="00EB52B8" w:rsidRDefault="00B4183C">
      <w:pPr>
        <w:tabs>
          <w:tab w:val="left" w:pos="567"/>
        </w:tabs>
      </w:pPr>
      <w:r>
        <w:t>Zastoupena</w:t>
      </w:r>
      <w:r>
        <w:tab/>
      </w:r>
      <w:r>
        <w:tab/>
      </w:r>
      <w:r>
        <w:tab/>
        <w:t>:</w:t>
      </w:r>
    </w:p>
    <w:p w:rsidR="00EB52B8" w:rsidRDefault="00B4183C">
      <w:pPr>
        <w:tabs>
          <w:tab w:val="left" w:pos="567"/>
        </w:tabs>
      </w:pPr>
      <w:r>
        <w:t>IČ, DIČ</w:t>
      </w:r>
      <w:r>
        <w:tab/>
      </w:r>
      <w:r>
        <w:tab/>
      </w:r>
      <w:r>
        <w:tab/>
        <w:t>:</w:t>
      </w:r>
      <w:r>
        <w:tab/>
      </w:r>
    </w:p>
    <w:p w:rsidR="00EB52B8" w:rsidRDefault="00B4183C">
      <w:pPr>
        <w:tabs>
          <w:tab w:val="left" w:pos="567"/>
        </w:tabs>
      </w:pPr>
      <w:r>
        <w:t>Bankovní spojení</w:t>
      </w:r>
      <w:r>
        <w:tab/>
      </w:r>
      <w:r>
        <w:tab/>
        <w:t>:</w:t>
      </w:r>
      <w:r>
        <w:tab/>
      </w:r>
    </w:p>
    <w:p w:rsidR="00EB52B8" w:rsidRDefault="00B4183C">
      <w:pPr>
        <w:tabs>
          <w:tab w:val="left" w:pos="567"/>
        </w:tabs>
      </w:pPr>
      <w:r>
        <w:t>Zápis v OR</w:t>
      </w:r>
      <w:r>
        <w:tab/>
      </w:r>
      <w:r>
        <w:tab/>
      </w:r>
      <w:r>
        <w:tab/>
        <w:t>:</w:t>
      </w:r>
      <w:r>
        <w:tab/>
      </w:r>
    </w:p>
    <w:p w:rsidR="00EB52B8" w:rsidRDefault="00B4183C">
      <w:r>
        <w:tab/>
        <w:t>/dále jen „prodávající“/</w:t>
      </w:r>
    </w:p>
    <w:p w:rsidR="00EB52B8" w:rsidRDefault="00B4183C">
      <w:pPr>
        <w:jc w:val="both"/>
      </w:pPr>
      <w:r>
        <w:t>a</w:t>
      </w:r>
    </w:p>
    <w:p w:rsidR="00EB52B8" w:rsidRDefault="00EB52B8">
      <w:pPr>
        <w:jc w:val="both"/>
      </w:pPr>
    </w:p>
    <w:p w:rsidR="00EB52B8" w:rsidRDefault="00B4183C">
      <w:pPr>
        <w:jc w:val="both"/>
      </w:pPr>
      <w:r>
        <w:rPr>
          <w:b/>
        </w:rPr>
        <w:t xml:space="preserve">Kupující </w:t>
      </w:r>
      <w:r>
        <w:tab/>
      </w:r>
      <w:r>
        <w:tab/>
        <w:t xml:space="preserve">           </w:t>
      </w:r>
      <w:r>
        <w:rPr>
          <w:b/>
        </w:rPr>
        <w:t xml:space="preserve">: </w:t>
      </w:r>
      <w:r>
        <w:rPr>
          <w:b/>
          <w:bCs/>
        </w:rPr>
        <w:t>Nemocnice Kyjov, příspěvková organizace</w:t>
      </w:r>
    </w:p>
    <w:p w:rsidR="00EB52B8" w:rsidRDefault="00B4183C">
      <w:pPr>
        <w:jc w:val="both"/>
      </w:pPr>
      <w:r>
        <w:t>Sídlo</w:t>
      </w:r>
      <w:r>
        <w:tab/>
      </w:r>
      <w:r>
        <w:tab/>
      </w:r>
      <w:r>
        <w:tab/>
      </w:r>
      <w:r>
        <w:tab/>
        <w:t xml:space="preserve">: </w:t>
      </w:r>
      <w:proofErr w:type="spellStart"/>
      <w:r>
        <w:rPr>
          <w:bCs/>
        </w:rPr>
        <w:t>Strážovská</w:t>
      </w:r>
      <w:proofErr w:type="spellEnd"/>
      <w:r>
        <w:rPr>
          <w:bCs/>
        </w:rPr>
        <w:t xml:space="preserve"> 1247/22, 697 01 Kyjov</w:t>
      </w:r>
    </w:p>
    <w:p w:rsidR="00EB52B8" w:rsidRDefault="00B4183C">
      <w:pPr>
        <w:jc w:val="both"/>
      </w:pPr>
      <w:r>
        <w:rPr>
          <w:bCs/>
        </w:rPr>
        <w:t xml:space="preserve">zastoupená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: Ing. Mgr. Lubomír </w:t>
      </w:r>
      <w:proofErr w:type="spellStart"/>
      <w:r>
        <w:rPr>
          <w:bCs/>
        </w:rPr>
        <w:t>Wenzl</w:t>
      </w:r>
      <w:proofErr w:type="spellEnd"/>
    </w:p>
    <w:p w:rsidR="00EB52B8" w:rsidRDefault="00B4183C">
      <w:pPr>
        <w:ind w:left="2124" w:firstLine="708"/>
        <w:jc w:val="both"/>
      </w:pPr>
      <w:r>
        <w:rPr>
          <w:bCs/>
        </w:rPr>
        <w:t xml:space="preserve">  ředitel</w:t>
      </w:r>
    </w:p>
    <w:p w:rsidR="00EB52B8" w:rsidRDefault="00B4183C">
      <w:pPr>
        <w:jc w:val="both"/>
      </w:pPr>
      <w:r>
        <w:rPr>
          <w:bCs/>
        </w:rPr>
        <w:t xml:space="preserve">IČ, DIČ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 00226912, CZ00226912</w:t>
      </w:r>
    </w:p>
    <w:p w:rsidR="00EB52B8" w:rsidRDefault="00B4183C">
      <w:pPr>
        <w:jc w:val="both"/>
      </w:pPr>
      <w:proofErr w:type="gramStart"/>
      <w:r>
        <w:rPr>
          <w:bCs/>
        </w:rPr>
        <w:t>Bank</w:t>
      </w:r>
      <w:proofErr w:type="gramEnd"/>
      <w:r>
        <w:rPr>
          <w:bCs/>
        </w:rPr>
        <w:t>.</w:t>
      </w:r>
      <w:proofErr w:type="gramStart"/>
      <w:r>
        <w:rPr>
          <w:bCs/>
        </w:rPr>
        <w:t>spojení</w:t>
      </w:r>
      <w:proofErr w:type="gramEnd"/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 Komerční banka a. s., 12038671/0100</w:t>
      </w:r>
    </w:p>
    <w:p w:rsidR="00EB52B8" w:rsidRDefault="00B4183C">
      <w:pPr>
        <w:jc w:val="both"/>
      </w:pPr>
      <w:r>
        <w:rPr>
          <w:bCs/>
        </w:rPr>
        <w:t>Zápis v OR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: Krajský soud v Brně, odd. </w:t>
      </w:r>
      <w:proofErr w:type="spellStart"/>
      <w:r>
        <w:rPr>
          <w:bCs/>
        </w:rPr>
        <w:t>Pr</w:t>
      </w:r>
      <w:proofErr w:type="spellEnd"/>
      <w:r>
        <w:rPr>
          <w:bCs/>
        </w:rPr>
        <w:t>, vložka 1230</w:t>
      </w:r>
    </w:p>
    <w:p w:rsidR="00EB52B8" w:rsidRDefault="00B4183C">
      <w:pPr>
        <w:jc w:val="both"/>
      </w:pPr>
      <w:r>
        <w:tab/>
        <w:t>/dále jen „kupující“/</w:t>
      </w:r>
    </w:p>
    <w:p w:rsidR="00EB52B8" w:rsidRDefault="00EB52B8"/>
    <w:p w:rsidR="00EB52B8" w:rsidRDefault="00EB52B8"/>
    <w:p w:rsidR="00EB52B8" w:rsidRDefault="00B4183C">
      <w:pPr>
        <w:jc w:val="both"/>
      </w:pPr>
      <w:r>
        <w:t xml:space="preserve">Tato smlouva </w:t>
      </w:r>
      <w:r>
        <w:rPr>
          <w:rFonts w:cs="Arial"/>
          <w:color w:val="000000"/>
        </w:rPr>
        <w:t xml:space="preserve">je uzavíraná mezi shora uvedenými smluvními stranami na základě výsledků výběrového řízení na podlimitní veřejnou zakázku na dodávky </w:t>
      </w:r>
      <w:r>
        <w:rPr>
          <w:rFonts w:cs="Arial"/>
          <w:b/>
          <w:color w:val="000000"/>
          <w:u w:val="single"/>
        </w:rPr>
        <w:t xml:space="preserve">„Hotové kultivační půdy na </w:t>
      </w:r>
      <w:proofErr w:type="spellStart"/>
      <w:r>
        <w:rPr>
          <w:rFonts w:cs="Arial"/>
          <w:b/>
          <w:color w:val="000000"/>
          <w:u w:val="single"/>
        </w:rPr>
        <w:t>Petriho</w:t>
      </w:r>
      <w:proofErr w:type="spellEnd"/>
      <w:r>
        <w:rPr>
          <w:rFonts w:cs="Arial"/>
          <w:b/>
          <w:color w:val="000000"/>
          <w:u w:val="single"/>
        </w:rPr>
        <w:t xml:space="preserve"> miskách“</w:t>
      </w:r>
      <w:r>
        <w:rPr>
          <w:rFonts w:cs="Arial"/>
          <w:color w:val="000000"/>
        </w:rPr>
        <w:t xml:space="preserve"> a </w:t>
      </w:r>
      <w:r>
        <w:t xml:space="preserve">upravuje vztahy mezi prodávajícím a kupujícím ohledně dodávek hotových kultivačních půd na </w:t>
      </w:r>
      <w:proofErr w:type="spellStart"/>
      <w:r>
        <w:t>Petriho</w:t>
      </w:r>
      <w:proofErr w:type="spellEnd"/>
      <w:r>
        <w:t xml:space="preserve"> </w:t>
      </w:r>
      <w:proofErr w:type="gramStart"/>
      <w:r>
        <w:t>miskách</w:t>
      </w:r>
      <w:proofErr w:type="gramEnd"/>
      <w:r>
        <w:t xml:space="preserve"> podle potřeb oddělení klinické mikrobiologie. </w:t>
      </w:r>
    </w:p>
    <w:p w:rsidR="00EB52B8" w:rsidRDefault="00EB52B8">
      <w:pPr>
        <w:ind w:left="4245"/>
      </w:pPr>
    </w:p>
    <w:p w:rsidR="00EB52B8" w:rsidRDefault="00B4183C">
      <w:pPr>
        <w:pStyle w:val="Nadpis3"/>
        <w:numPr>
          <w:ilvl w:val="0"/>
          <w:numId w:val="10"/>
        </w:numPr>
        <w:jc w:val="center"/>
      </w:pPr>
      <w:r>
        <w:rPr>
          <w:rFonts w:ascii="Times New Roman" w:hAnsi="Times New Roman"/>
          <w:sz w:val="24"/>
          <w:szCs w:val="24"/>
        </w:rPr>
        <w:t>Předmět smlouvy</w:t>
      </w:r>
    </w:p>
    <w:p w:rsidR="00EB52B8" w:rsidRDefault="00EB52B8">
      <w:pPr>
        <w:rPr>
          <w:szCs w:val="24"/>
        </w:rPr>
      </w:pPr>
    </w:p>
    <w:p w:rsidR="00EB52B8" w:rsidRDefault="00B4183C">
      <w:pPr>
        <w:jc w:val="both"/>
      </w:pPr>
      <w:r>
        <w:t>………………………</w:t>
      </w:r>
      <w:proofErr w:type="gramStart"/>
      <w:r>
        <w:t>…  (dále</w:t>
      </w:r>
      <w:proofErr w:type="gramEnd"/>
      <w:r>
        <w:t xml:space="preserve"> jen</w:t>
      </w:r>
      <w:r>
        <w:rPr>
          <w:color w:val="000000"/>
        </w:rPr>
        <w:t xml:space="preserve"> prodávající</w:t>
      </w:r>
      <w:r>
        <w:t xml:space="preserve">) se zavazuje dodávat Nemocnici Kyjov, příspěvková organizace (dále jen </w:t>
      </w:r>
      <w:r>
        <w:rPr>
          <w:color w:val="000000"/>
        </w:rPr>
        <w:t>kupující)</w:t>
      </w:r>
      <w:r>
        <w:t xml:space="preserve"> „Hotové kultivační půdy na </w:t>
      </w:r>
      <w:proofErr w:type="spellStart"/>
      <w:r>
        <w:t>Petriho</w:t>
      </w:r>
      <w:proofErr w:type="spellEnd"/>
      <w:r>
        <w:t xml:space="preserve"> miskách</w:t>
      </w:r>
      <w:r>
        <w:rPr>
          <w:color w:val="000000"/>
        </w:rPr>
        <w:t xml:space="preserve">“  dle seznamu uvedené v příloze č. 1 této smlouvy /dále také jen zboží /. Prodávající </w:t>
      </w:r>
      <w:r>
        <w:rPr>
          <w:rFonts w:cs="Calibri"/>
          <w:color w:val="000000"/>
        </w:rPr>
        <w:t xml:space="preserve">umožní kupujícímu nabýt vlastnické právo ke zboží. </w:t>
      </w:r>
    </w:p>
    <w:p w:rsidR="00EB52B8" w:rsidRDefault="00EB52B8">
      <w:pPr>
        <w:jc w:val="both"/>
      </w:pPr>
    </w:p>
    <w:p w:rsidR="00EB52B8" w:rsidRDefault="00B4183C">
      <w:pPr>
        <w:numPr>
          <w:ilvl w:val="0"/>
          <w:numId w:val="10"/>
        </w:numPr>
        <w:jc w:val="center"/>
      </w:pPr>
      <w:r>
        <w:rPr>
          <w:b/>
          <w:bCs/>
        </w:rPr>
        <w:t>Ceny a slevy</w:t>
      </w:r>
    </w:p>
    <w:p w:rsidR="00EB52B8" w:rsidRDefault="00EB52B8">
      <w:pPr>
        <w:ind w:left="1080"/>
        <w:rPr>
          <w:b/>
          <w:bCs/>
        </w:rPr>
      </w:pPr>
    </w:p>
    <w:p w:rsidR="00EB52B8" w:rsidRDefault="00EB52B8">
      <w:pPr>
        <w:jc w:val="both"/>
      </w:pPr>
    </w:p>
    <w:p w:rsidR="00EB52B8" w:rsidRDefault="00B4183C">
      <w:pPr>
        <w:numPr>
          <w:ilvl w:val="0"/>
          <w:numId w:val="3"/>
        </w:numPr>
        <w:jc w:val="both"/>
      </w:pPr>
      <w:r>
        <w:t>Kupní cena je stanovena na základě výsledků výběrového řízení a je uvedena v příloze č. 1 této smlouvy.  Kupní cena je cenou zahrnující veškeré náklady spojené s dodávkou zboží prodávajícím do místa plnění dodávky.</w:t>
      </w:r>
    </w:p>
    <w:p w:rsidR="00EB52B8" w:rsidRDefault="00EB52B8">
      <w:pPr>
        <w:ind w:left="360"/>
        <w:jc w:val="both"/>
      </w:pPr>
    </w:p>
    <w:p w:rsidR="00EB52B8" w:rsidRDefault="00B4183C">
      <w:pPr>
        <w:numPr>
          <w:ilvl w:val="0"/>
          <w:numId w:val="3"/>
        </w:numPr>
        <w:jc w:val="both"/>
      </w:pPr>
      <w:r>
        <w:t>Kupní cena je prodávajícím garantována po dobu platnosti této kupní smlouvy.</w:t>
      </w:r>
    </w:p>
    <w:p w:rsidR="00EB52B8" w:rsidRDefault="00EB52B8">
      <w:pPr>
        <w:ind w:left="360"/>
        <w:jc w:val="both"/>
      </w:pPr>
    </w:p>
    <w:p w:rsidR="00EB52B8" w:rsidRDefault="00B4183C">
      <w:pPr>
        <w:numPr>
          <w:ilvl w:val="0"/>
          <w:numId w:val="3"/>
        </w:numPr>
        <w:jc w:val="both"/>
      </w:pPr>
      <w:r>
        <w:lastRenderedPageBreak/>
        <w:t>V případě snížení tržních cen prodávajícího, dodávaného zboží dle této smlouvy, budou dodávky realizovány za tyto nižší ceny a současně dojde k uzavření nového smluvního dodatku s novými cenami jednotlivých položek.</w:t>
      </w:r>
    </w:p>
    <w:p w:rsidR="00EB52B8" w:rsidRDefault="00EB52B8">
      <w:pPr>
        <w:ind w:left="360"/>
        <w:jc w:val="both"/>
      </w:pPr>
    </w:p>
    <w:p w:rsidR="00EB52B8" w:rsidRDefault="00B4183C">
      <w:pPr>
        <w:pStyle w:val="Bezmezer"/>
        <w:numPr>
          <w:ilvl w:val="0"/>
          <w:numId w:val="3"/>
        </w:numPr>
      </w:pPr>
      <w:r>
        <w:rPr>
          <w:rFonts w:eastAsia="Calibri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Kupní cena je garantována jako cena maximální, nejvýše přípustná a lze ji překročit pouze při prokazatelném navýšení cen surovin, paliv, energií o více než 10 %, případně při změně celních či daňových sazeb. Navýšení ceny musí být projednáno s kupujícím minimálně se </w:t>
      </w:r>
      <w:proofErr w:type="gramStart"/>
      <w:r>
        <w:rPr>
          <w:rFonts w:ascii="Times New Roman" w:hAnsi="Times New Roman" w:cs="Times New Roman"/>
          <w:sz w:val="24"/>
          <w:szCs w:val="24"/>
        </w:rPr>
        <w:t>14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denním předstihem.</w:t>
      </w:r>
    </w:p>
    <w:p w:rsidR="00EB52B8" w:rsidRDefault="00EB52B8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EB52B8" w:rsidRDefault="00B4183C">
      <w:pPr>
        <w:pStyle w:val="Bezmezer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Prodávající doloží kupujícímu požadavek na úpravu ceny formou nové kalkulace na jednotlivé položky předmětu smlouvy a předloží kupujícímu podklady, prokazující oprávněnost požadavku na úpravu ceny.</w:t>
      </w:r>
    </w:p>
    <w:p w:rsidR="00EB52B8" w:rsidRDefault="00EB52B8">
      <w:pPr>
        <w:pStyle w:val="Nadpis6"/>
        <w:rPr>
          <w:b w:val="0"/>
          <w:bCs w:val="0"/>
        </w:rPr>
      </w:pPr>
    </w:p>
    <w:p w:rsidR="00EB52B8" w:rsidRDefault="00B4183C">
      <w:pPr>
        <w:pStyle w:val="Nadpis6"/>
        <w:numPr>
          <w:ilvl w:val="0"/>
          <w:numId w:val="10"/>
        </w:numPr>
        <w:jc w:val="center"/>
      </w:pPr>
      <w:r>
        <w:rPr>
          <w:rFonts w:ascii="Times New Roman" w:hAnsi="Times New Roman"/>
          <w:sz w:val="24"/>
          <w:szCs w:val="24"/>
        </w:rPr>
        <w:t xml:space="preserve"> Platební podmínky</w:t>
      </w:r>
    </w:p>
    <w:p w:rsidR="00EB52B8" w:rsidRDefault="00EB52B8">
      <w:pPr>
        <w:ind w:left="1080"/>
        <w:rPr>
          <w:szCs w:val="24"/>
        </w:rPr>
      </w:pPr>
    </w:p>
    <w:p w:rsidR="00EB52B8" w:rsidRDefault="00B4183C">
      <w:pPr>
        <w:numPr>
          <w:ilvl w:val="0"/>
          <w:numId w:val="5"/>
        </w:numPr>
        <w:jc w:val="both"/>
      </w:pPr>
      <w:r>
        <w:t>Prodávající vystaví kupujícímu v den dodání zboží na toto zboží fakturu.</w:t>
      </w:r>
    </w:p>
    <w:p w:rsidR="00EB52B8" w:rsidRDefault="00EB52B8">
      <w:pPr>
        <w:ind w:left="360"/>
        <w:jc w:val="both"/>
      </w:pPr>
    </w:p>
    <w:p w:rsidR="00EB52B8" w:rsidRDefault="00B4183C">
      <w:pPr>
        <w:numPr>
          <w:ilvl w:val="0"/>
          <w:numId w:val="5"/>
        </w:numPr>
        <w:jc w:val="both"/>
      </w:pPr>
      <w:r>
        <w:t>Fakturace bude prováděna pouze dle skutečně odebraného množství kupujícím.</w:t>
      </w:r>
    </w:p>
    <w:p w:rsidR="00EB52B8" w:rsidRDefault="00EB52B8">
      <w:pPr>
        <w:ind w:left="360"/>
        <w:jc w:val="both"/>
      </w:pPr>
    </w:p>
    <w:p w:rsidR="00EB52B8" w:rsidRDefault="00B4183C">
      <w:pPr>
        <w:numPr>
          <w:ilvl w:val="0"/>
          <w:numId w:val="5"/>
        </w:numPr>
        <w:jc w:val="both"/>
      </w:pPr>
      <w:r>
        <w:t xml:space="preserve">Kupující zaplatí kupní cenu na základě faktury a to nejpozději do posledního dne její splatnosti. </w:t>
      </w:r>
    </w:p>
    <w:p w:rsidR="00EB52B8" w:rsidRDefault="00EB52B8">
      <w:pPr>
        <w:ind w:left="360"/>
        <w:jc w:val="both"/>
      </w:pPr>
    </w:p>
    <w:p w:rsidR="00EB52B8" w:rsidRDefault="00B4183C">
      <w:pPr>
        <w:numPr>
          <w:ilvl w:val="0"/>
          <w:numId w:val="5"/>
        </w:numPr>
        <w:jc w:val="both"/>
      </w:pPr>
      <w:r>
        <w:t>Kupní cena za dodané zboží je splatná do ……………… dnů ode dne doručení faktury kupujícímu. Faktura musí kromě náležitostí stanovených obecně závaznými právními předpisy obsahovat tyto údaje:</w:t>
      </w:r>
    </w:p>
    <w:p w:rsidR="00EB52B8" w:rsidRDefault="00B4183C">
      <w:pPr>
        <w:numPr>
          <w:ilvl w:val="1"/>
          <w:numId w:val="5"/>
        </w:numPr>
        <w:jc w:val="both"/>
      </w:pPr>
      <w:r>
        <w:t>označení faktury a její číslo,</w:t>
      </w:r>
    </w:p>
    <w:p w:rsidR="00EB52B8" w:rsidRDefault="00B4183C">
      <w:pPr>
        <w:numPr>
          <w:ilvl w:val="1"/>
          <w:numId w:val="5"/>
        </w:numPr>
        <w:jc w:val="both"/>
      </w:pPr>
      <w:r>
        <w:t>název, sídlo, IČO a DIČ prodávajícího a jeho bankovní spojení</w:t>
      </w:r>
    </w:p>
    <w:p w:rsidR="00EB52B8" w:rsidRDefault="00B4183C">
      <w:pPr>
        <w:numPr>
          <w:ilvl w:val="1"/>
          <w:numId w:val="5"/>
        </w:numPr>
        <w:jc w:val="both"/>
      </w:pPr>
      <w:r>
        <w:t>název, sídlo IČO a DIČ kupujícího,</w:t>
      </w:r>
    </w:p>
    <w:p w:rsidR="00EB52B8" w:rsidRDefault="00B4183C">
      <w:pPr>
        <w:numPr>
          <w:ilvl w:val="1"/>
          <w:numId w:val="5"/>
        </w:numPr>
        <w:jc w:val="both"/>
      </w:pPr>
      <w:r>
        <w:t>fakturovanou částku</w:t>
      </w:r>
    </w:p>
    <w:p w:rsidR="00EB52B8" w:rsidRDefault="00B4183C">
      <w:pPr>
        <w:numPr>
          <w:ilvl w:val="1"/>
          <w:numId w:val="5"/>
        </w:numPr>
        <w:jc w:val="both"/>
      </w:pPr>
      <w:r>
        <w:t>datum vystavení faktury,</w:t>
      </w:r>
    </w:p>
    <w:p w:rsidR="00EB52B8" w:rsidRDefault="00B4183C">
      <w:pPr>
        <w:numPr>
          <w:ilvl w:val="1"/>
          <w:numId w:val="5"/>
        </w:numPr>
        <w:jc w:val="both"/>
      </w:pPr>
      <w:r>
        <w:t>datum uskutečnění zdanitelného plnění,</w:t>
      </w:r>
    </w:p>
    <w:p w:rsidR="00EB52B8" w:rsidRDefault="00B4183C">
      <w:pPr>
        <w:numPr>
          <w:ilvl w:val="1"/>
          <w:numId w:val="5"/>
        </w:numPr>
        <w:jc w:val="both"/>
      </w:pPr>
      <w:r>
        <w:t>splatnost,</w:t>
      </w:r>
    </w:p>
    <w:p w:rsidR="00EB52B8" w:rsidRDefault="00B4183C">
      <w:pPr>
        <w:numPr>
          <w:ilvl w:val="1"/>
          <w:numId w:val="5"/>
        </w:numPr>
        <w:jc w:val="both"/>
      </w:pPr>
      <w:r>
        <w:t>k faktuře musí být přiložen/y/ dodací list/y/ za fakturované zboží potvrzený/é/ kupujícím</w:t>
      </w:r>
    </w:p>
    <w:p w:rsidR="00EB52B8" w:rsidRDefault="00EB52B8">
      <w:pPr>
        <w:ind w:left="1440"/>
        <w:jc w:val="both"/>
      </w:pPr>
    </w:p>
    <w:p w:rsidR="00EB52B8" w:rsidRDefault="00B4183C">
      <w:pPr>
        <w:pStyle w:val="Zkladntextodsazen21"/>
        <w:numPr>
          <w:ilvl w:val="0"/>
          <w:numId w:val="5"/>
        </w:numPr>
        <w:jc w:val="both"/>
      </w:pPr>
      <w:r>
        <w:t>V případě, že prodávajícím vystavená faktura bude obsahovat nesprávné či neúplné údaje, je právem kupujícího takovou fakturu do uplynutí doby splatnosti vrátit. Prodávající podle charakteru nedostatků fakturu opraví nebo vystaví novou. U opravené nebo nové faktury běží nová lhůta splatnosti.</w:t>
      </w:r>
    </w:p>
    <w:p w:rsidR="00EB52B8" w:rsidRDefault="00EB52B8">
      <w:pPr>
        <w:pStyle w:val="Zkladntextodsazen21"/>
        <w:ind w:left="360"/>
        <w:jc w:val="both"/>
        <w:rPr>
          <w:rFonts w:cs="Calibri"/>
          <w:color w:val="000000"/>
        </w:rPr>
      </w:pPr>
    </w:p>
    <w:p w:rsidR="00EB52B8" w:rsidRDefault="00B4183C">
      <w:pPr>
        <w:numPr>
          <w:ilvl w:val="0"/>
          <w:numId w:val="5"/>
        </w:numPr>
        <w:jc w:val="both"/>
      </w:pPr>
      <w:r>
        <w:rPr>
          <w:rFonts w:cs="Calibri"/>
          <w:color w:val="000000"/>
        </w:rPr>
        <w:t>Prodávající prohlašuje a potvrzuje, že k datu podpisu této smlouvy není nespolehlivým plátcem ve smyslu § 106a zákona č. 235/2004 Sb., o dani z přidané hodnoty, ve znění pozdějších předpisů, a současně není v postavení a ani nijak nehrozí, že v době do splatnosti peněžitých plnění kupujícího podle této smlouvy bude v postavení, kdy nemůže plnit své daňové povinnosti z hlediska DPH vůči svému správci daně.</w:t>
      </w:r>
    </w:p>
    <w:p w:rsidR="00EB52B8" w:rsidRDefault="00EB52B8">
      <w:pPr>
        <w:jc w:val="both"/>
        <w:rPr>
          <w:rFonts w:cs="Calibri"/>
          <w:color w:val="000000"/>
        </w:rPr>
      </w:pPr>
    </w:p>
    <w:p w:rsidR="00EB52B8" w:rsidRDefault="00B4183C">
      <w:pPr>
        <w:numPr>
          <w:ilvl w:val="0"/>
          <w:numId w:val="5"/>
        </w:numPr>
        <w:jc w:val="both"/>
      </w:pPr>
      <w:r>
        <w:rPr>
          <w:rFonts w:cs="Calibri"/>
          <w:color w:val="000000"/>
        </w:rPr>
        <w:t xml:space="preserve">Prodávající je povinen na faktuře (daňovém dokladu) uvést bankovní účet, na který má být kupní cena zboží a k ní příslušná DPH kupujícím uhrazena, přičemž tento bankovní účet prodávajícího bude bankovním účtem, zveřejněným správcem daně způsobem umožňujícím dálkový přístup ve smyslu ustanovení § 109 odst. 2 písm. c) zákona č. 235/2004 Sb., o dani z přidané hodnoty, v platném znění (dále jen „zveřejněný účet“). </w:t>
      </w:r>
    </w:p>
    <w:p w:rsidR="00EB52B8" w:rsidRDefault="00EB52B8">
      <w:pPr>
        <w:jc w:val="both"/>
        <w:rPr>
          <w:rFonts w:cs="Calibri"/>
          <w:color w:val="000000"/>
        </w:rPr>
      </w:pPr>
    </w:p>
    <w:p w:rsidR="00EB52B8" w:rsidRDefault="00B4183C">
      <w:pPr>
        <w:numPr>
          <w:ilvl w:val="0"/>
          <w:numId w:val="5"/>
        </w:numPr>
        <w:jc w:val="both"/>
      </w:pPr>
      <w:r>
        <w:rPr>
          <w:rFonts w:cs="Calibri"/>
          <w:color w:val="000000"/>
        </w:rPr>
        <w:t>Nebude-li bankovní účet prodávajícího, uvedený na faktuře, zveřejněným účtem, je kupující oprávněn neprodleně, nejpozději však do pěti (5) pracovních dnů ode dne doručení faktury, vrátit fakturu prodávajícímu zpět k opravě – doplnění zveřejněného účtu s tím, že doručením kupujícímu opravené faktury, uvádějící zveřejněný účet, běží nová lhůta splatnosti původní délky.</w:t>
      </w:r>
    </w:p>
    <w:p w:rsidR="00EB52B8" w:rsidRDefault="00EB52B8">
      <w:pPr>
        <w:jc w:val="both"/>
        <w:rPr>
          <w:rFonts w:cs="Calibri"/>
          <w:color w:val="000000"/>
        </w:rPr>
      </w:pPr>
    </w:p>
    <w:p w:rsidR="00EB52B8" w:rsidRDefault="00B4183C">
      <w:pPr>
        <w:numPr>
          <w:ilvl w:val="0"/>
          <w:numId w:val="5"/>
        </w:numPr>
        <w:jc w:val="both"/>
      </w:pPr>
      <w:r>
        <w:rPr>
          <w:rFonts w:cs="Calibri"/>
          <w:color w:val="000000"/>
        </w:rPr>
        <w:t>V případě, že:</w:t>
      </w:r>
    </w:p>
    <w:p w:rsidR="00EB52B8" w:rsidRDefault="00B4183C">
      <w:pPr>
        <w:numPr>
          <w:ilvl w:val="1"/>
          <w:numId w:val="5"/>
        </w:numPr>
        <w:jc w:val="both"/>
      </w:pPr>
      <w:r>
        <w:t>bankovní účet prodávajícího, uvedený na faktuře, není či nebude v okamžiku uskutečnění platby zveřejněným účtem, nebo</w:t>
      </w:r>
    </w:p>
    <w:p w:rsidR="00EB52B8" w:rsidRDefault="00B4183C">
      <w:pPr>
        <w:numPr>
          <w:ilvl w:val="1"/>
          <w:numId w:val="5"/>
        </w:numPr>
        <w:jc w:val="both"/>
      </w:pPr>
      <w:r>
        <w:t>v okamžiku uskutečnění zdanitelného plnění bude správcem daně způsobem umožňující dálkový přístup, zveřejněna skutečnost, že prodávající je nespolehlivým plátcem</w:t>
      </w:r>
    </w:p>
    <w:p w:rsidR="00EB52B8" w:rsidRDefault="00B4183C">
      <w:pPr>
        <w:ind w:left="426"/>
        <w:jc w:val="both"/>
      </w:pPr>
      <w:r>
        <w:t xml:space="preserve">je kupující oprávněn uhradit kupní cenu zboží jen v její výši bez DPH s tím, že je zároveň oprávněn DPH, příslušnou k této platbě, uhradit za prodávajícího formou tzv. zvláštního způsobu zajištění daně ve smyslu </w:t>
      </w:r>
      <w:proofErr w:type="spellStart"/>
      <w:r>
        <w:t>ust</w:t>
      </w:r>
      <w:proofErr w:type="spellEnd"/>
      <w:r>
        <w:t>. § 109a zákona č. 235/2004Sb., o dani z přidané hodnoty, v platném znění.</w:t>
      </w:r>
    </w:p>
    <w:p w:rsidR="00EB52B8" w:rsidRDefault="00EB52B8">
      <w:pPr>
        <w:spacing w:line="276" w:lineRule="auto"/>
        <w:jc w:val="both"/>
        <w:rPr>
          <w:rFonts w:cs="Calibri"/>
          <w:color w:val="000000"/>
        </w:rPr>
      </w:pPr>
    </w:p>
    <w:p w:rsidR="00EB52B8" w:rsidRPr="009B0248" w:rsidRDefault="00B4183C" w:rsidP="009B0248">
      <w:pPr>
        <w:pStyle w:val="Nadpis6"/>
        <w:numPr>
          <w:ilvl w:val="0"/>
          <w:numId w:val="10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Dodací podmínky</w:t>
      </w:r>
    </w:p>
    <w:p w:rsidR="00EB52B8" w:rsidRDefault="00EB52B8">
      <w:pPr>
        <w:jc w:val="both"/>
        <w:rPr>
          <w:szCs w:val="24"/>
        </w:rPr>
      </w:pPr>
    </w:p>
    <w:p w:rsidR="00EB52B8" w:rsidRDefault="00B4183C">
      <w:pPr>
        <w:numPr>
          <w:ilvl w:val="0"/>
          <w:numId w:val="4"/>
        </w:numPr>
        <w:jc w:val="both"/>
      </w:pPr>
      <w:r>
        <w:t>Jednotlivé dílčí dodávky zboží budou kupujícímu dodávány pravidelně na základě závazné objednávky se specifikací druhu a množství zboží.</w:t>
      </w:r>
    </w:p>
    <w:p w:rsidR="00EB52B8" w:rsidRDefault="00EB52B8">
      <w:pPr>
        <w:ind w:left="360"/>
        <w:jc w:val="both"/>
      </w:pPr>
    </w:p>
    <w:p w:rsidR="00EB52B8" w:rsidRPr="000D702B" w:rsidRDefault="000D702B" w:rsidP="000D702B">
      <w:pPr>
        <w:numPr>
          <w:ilvl w:val="0"/>
          <w:numId w:val="4"/>
        </w:numPr>
        <w:tabs>
          <w:tab w:val="clear" w:pos="360"/>
        </w:tabs>
        <w:jc w:val="both"/>
      </w:pPr>
      <w:r>
        <w:rPr>
          <w:color w:val="000000"/>
        </w:rPr>
        <w:t>Minimální požadovaná délka e</w:t>
      </w:r>
      <w:r w:rsidR="00B4183C">
        <w:rPr>
          <w:color w:val="000000"/>
        </w:rPr>
        <w:t>xspirace dodávaného zboží</w:t>
      </w:r>
      <w:r>
        <w:rPr>
          <w:color w:val="000000"/>
        </w:rPr>
        <w:t xml:space="preserve">: </w:t>
      </w:r>
    </w:p>
    <w:tbl>
      <w:tblPr>
        <w:tblW w:w="0" w:type="auto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6"/>
        <w:gridCol w:w="4677"/>
      </w:tblGrid>
      <w:tr w:rsidR="000D702B" w:rsidTr="000D702B">
        <w:trPr>
          <w:tblHeader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5DFEC" w:themeFill="accent4" w:themeFillTint="33"/>
          </w:tcPr>
          <w:p w:rsidR="000D702B" w:rsidRPr="00132E55" w:rsidRDefault="000D702B" w:rsidP="006F17D5">
            <w:pPr>
              <w:pStyle w:val="Nadpistabulky"/>
              <w:snapToGrid w:val="0"/>
              <w:rPr>
                <w:i/>
              </w:rPr>
            </w:pPr>
            <w:r w:rsidRPr="00132E55">
              <w:t>Zboží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DFEC" w:themeFill="accent4" w:themeFillTint="33"/>
          </w:tcPr>
          <w:p w:rsidR="000D702B" w:rsidRPr="00132E55" w:rsidRDefault="000D702B" w:rsidP="006F17D5">
            <w:pPr>
              <w:pStyle w:val="Nadpistabulky"/>
              <w:snapToGrid w:val="0"/>
              <w:rPr>
                <w:i/>
              </w:rPr>
            </w:pPr>
            <w:r w:rsidRPr="00132E55">
              <w:t>Minimální požadovaná délka exspirace</w:t>
            </w:r>
          </w:p>
        </w:tc>
      </w:tr>
      <w:tr w:rsidR="000D702B" w:rsidTr="000D702B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702B" w:rsidRDefault="000D702B" w:rsidP="006F17D5">
            <w:pPr>
              <w:pStyle w:val="Obsahtabulky"/>
              <w:snapToGrid w:val="0"/>
            </w:pPr>
            <w:r>
              <w:t>Hotový kultivační agar s krví</w:t>
            </w:r>
          </w:p>
        </w:tc>
        <w:tc>
          <w:tcPr>
            <w:tcW w:w="46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702B" w:rsidRPr="00B8026F" w:rsidRDefault="000D702B" w:rsidP="006F17D5">
            <w:pPr>
              <w:pStyle w:val="Obsahtabulky"/>
              <w:snapToGrid w:val="0"/>
              <w:jc w:val="right"/>
            </w:pPr>
            <w:r w:rsidRPr="00B8026F">
              <w:rPr>
                <w:b/>
              </w:rPr>
              <w:t>3 týdny</w:t>
            </w:r>
            <w:r w:rsidRPr="00B8026F">
              <w:t xml:space="preserve"> ode dne dodání zboží</w:t>
            </w:r>
          </w:p>
        </w:tc>
      </w:tr>
      <w:tr w:rsidR="000D702B" w:rsidTr="000D702B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702B" w:rsidRDefault="000D702B" w:rsidP="006F17D5">
            <w:pPr>
              <w:pStyle w:val="Obsahtabulky"/>
              <w:snapToGrid w:val="0"/>
            </w:pPr>
            <w:r>
              <w:t>Hotový kultivační agar bez krve</w:t>
            </w:r>
          </w:p>
        </w:tc>
        <w:tc>
          <w:tcPr>
            <w:tcW w:w="46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702B" w:rsidRPr="00B8026F" w:rsidRDefault="000D702B" w:rsidP="006F17D5">
            <w:pPr>
              <w:pStyle w:val="Obsahtabulky"/>
              <w:snapToGrid w:val="0"/>
              <w:jc w:val="right"/>
            </w:pPr>
            <w:r w:rsidRPr="00B8026F">
              <w:rPr>
                <w:b/>
              </w:rPr>
              <w:t>8 týdnů</w:t>
            </w:r>
            <w:r w:rsidRPr="00B8026F">
              <w:t xml:space="preserve"> ode dne dodání zboží</w:t>
            </w:r>
          </w:p>
        </w:tc>
      </w:tr>
    </w:tbl>
    <w:p w:rsidR="000D702B" w:rsidRDefault="000D702B" w:rsidP="000D702B">
      <w:pPr>
        <w:ind w:left="360"/>
        <w:jc w:val="both"/>
      </w:pPr>
    </w:p>
    <w:p w:rsidR="00EB52B8" w:rsidRDefault="00EB52B8">
      <w:pPr>
        <w:ind w:left="360"/>
        <w:jc w:val="both"/>
      </w:pPr>
    </w:p>
    <w:p w:rsidR="00EB52B8" w:rsidRDefault="00B4183C">
      <w:pPr>
        <w:numPr>
          <w:ilvl w:val="0"/>
          <w:numId w:val="4"/>
        </w:numPr>
        <w:jc w:val="both"/>
      </w:pPr>
      <w:r>
        <w:t>Závaznou objednávku učiní kupující písemně elektronickou poštou, doporučeným dopisem, faxem, popřípadě telefonicky, nebo jiným obvyklým způsobem, tuto objednávku v případě akceptace prodávající potvrdí.</w:t>
      </w:r>
    </w:p>
    <w:p w:rsidR="00EB52B8" w:rsidRDefault="00EB52B8">
      <w:pPr>
        <w:ind w:left="360"/>
        <w:jc w:val="both"/>
      </w:pPr>
    </w:p>
    <w:p w:rsidR="00EB52B8" w:rsidRDefault="00B4183C">
      <w:pPr>
        <w:numPr>
          <w:ilvl w:val="0"/>
          <w:numId w:val="4"/>
        </w:numPr>
        <w:jc w:val="both"/>
      </w:pPr>
      <w:r>
        <w:t xml:space="preserve">Dodací lhůta činí zpravidla </w:t>
      </w:r>
      <w:r w:rsidR="00227BB3" w:rsidRPr="00227BB3">
        <w:rPr>
          <w:b/>
        </w:rPr>
        <w:t>7</w:t>
      </w:r>
      <w:r w:rsidRPr="00B4183C">
        <w:t xml:space="preserve"> </w:t>
      </w:r>
      <w:r w:rsidR="00227BB3">
        <w:t>pracovních dnů</w:t>
      </w:r>
      <w:r>
        <w:t xml:space="preserve"> od data potvrzení objednávky prodávajícím.</w:t>
      </w:r>
    </w:p>
    <w:p w:rsidR="00EB52B8" w:rsidRDefault="00B4183C">
      <w:pPr>
        <w:ind w:left="360"/>
        <w:jc w:val="both"/>
      </w:pPr>
      <w:r>
        <w:t xml:space="preserve">Místem plnění je sídlo kupujícího, tj. Nemocnice Kyjov, příspěvková organizace, oddělení klinické mikrobiologie, </w:t>
      </w:r>
      <w:proofErr w:type="spellStart"/>
      <w:r>
        <w:t>Strážovská</w:t>
      </w:r>
      <w:proofErr w:type="spellEnd"/>
      <w:r>
        <w:t xml:space="preserve"> 1247/22, 697 01 Kyjov.</w:t>
      </w:r>
    </w:p>
    <w:p w:rsidR="00EB52B8" w:rsidRDefault="00EB52B8">
      <w:pPr>
        <w:jc w:val="both"/>
      </w:pPr>
    </w:p>
    <w:p w:rsidR="00EB52B8" w:rsidRDefault="00B4183C">
      <w:pPr>
        <w:numPr>
          <w:ilvl w:val="0"/>
          <w:numId w:val="4"/>
        </w:numPr>
        <w:jc w:val="both"/>
      </w:pPr>
      <w:r>
        <w:t>Přechod nebezpečí škody, doprava a pojištění:</w:t>
      </w:r>
    </w:p>
    <w:p w:rsidR="00EB52B8" w:rsidRDefault="00B4183C">
      <w:pPr>
        <w:numPr>
          <w:ilvl w:val="1"/>
          <w:numId w:val="4"/>
        </w:numPr>
        <w:jc w:val="both"/>
      </w:pPr>
      <w:r>
        <w:t xml:space="preserve">nebezpečí škody na zboží přechází na kupujícího v okamžiku převzetí zboží v místě plnění, </w:t>
      </w:r>
    </w:p>
    <w:p w:rsidR="00EB52B8" w:rsidRDefault="00B4183C">
      <w:pPr>
        <w:numPr>
          <w:ilvl w:val="1"/>
          <w:numId w:val="4"/>
        </w:numPr>
        <w:jc w:val="both"/>
      </w:pPr>
      <w:r>
        <w:t>škoda na zboží, která vznikla po přechodu jejího nebezpečí na kupujícího, nemá vliv na jeho povinnost zaplatit kupní cenu, ledaže ke škodě na zboží došlo v důsledku porušení povinností prodávajícího,</w:t>
      </w:r>
    </w:p>
    <w:p w:rsidR="00EB52B8" w:rsidRDefault="00B4183C">
      <w:pPr>
        <w:numPr>
          <w:ilvl w:val="1"/>
          <w:numId w:val="4"/>
        </w:numPr>
        <w:jc w:val="both"/>
      </w:pPr>
      <w:r>
        <w:t>přepravu zboží do ujednaného místa plnění sjednává prodávající vhodným dopravním prostředkem podle obvyklých zvyklostí, přepravné a pojištění platí prodávající.</w:t>
      </w:r>
    </w:p>
    <w:p w:rsidR="00EB52B8" w:rsidRDefault="00EB52B8">
      <w:pPr>
        <w:ind w:left="1080"/>
        <w:jc w:val="both"/>
      </w:pPr>
    </w:p>
    <w:p w:rsidR="00EB52B8" w:rsidRDefault="00B4183C">
      <w:pPr>
        <w:numPr>
          <w:ilvl w:val="0"/>
          <w:numId w:val="4"/>
        </w:numPr>
        <w:jc w:val="both"/>
      </w:pPr>
      <w:r>
        <w:t>Za doklady, nutné k převzetí a užívání zboží se považují faktura a dodací list.</w:t>
      </w:r>
    </w:p>
    <w:p w:rsidR="00EB52B8" w:rsidRDefault="00EB52B8">
      <w:pPr>
        <w:ind w:left="360"/>
        <w:jc w:val="both"/>
      </w:pPr>
    </w:p>
    <w:p w:rsidR="00EB52B8" w:rsidRDefault="00B4183C">
      <w:pPr>
        <w:numPr>
          <w:ilvl w:val="0"/>
          <w:numId w:val="4"/>
        </w:numPr>
        <w:jc w:val="both"/>
      </w:pPr>
      <w:r>
        <w:t>Zboží bude baleno, loženo a řádně zajištěno pro účel přepravy podle obvyklých zvyklostí.</w:t>
      </w:r>
    </w:p>
    <w:p w:rsidR="00EB52B8" w:rsidRDefault="00EB52B8">
      <w:pPr>
        <w:ind w:left="360"/>
        <w:jc w:val="both"/>
      </w:pPr>
    </w:p>
    <w:p w:rsidR="00EB52B8" w:rsidRDefault="00B4183C">
      <w:pPr>
        <w:numPr>
          <w:ilvl w:val="0"/>
          <w:numId w:val="4"/>
        </w:numPr>
        <w:jc w:val="both"/>
      </w:pPr>
      <w:r>
        <w:lastRenderedPageBreak/>
        <w:t xml:space="preserve">Dodáním zboží se rozumí jeho převzetí kupujícím. Převzetí zboží potvrzuje kupující prodávajícímu na dodacím listě (eventuálně faktuře) podpisem oprávněnou osobou. </w:t>
      </w:r>
    </w:p>
    <w:p w:rsidR="00EB52B8" w:rsidRDefault="00EB52B8">
      <w:pPr>
        <w:ind w:left="360"/>
        <w:jc w:val="both"/>
      </w:pPr>
    </w:p>
    <w:p w:rsidR="00EB52B8" w:rsidRDefault="00B4183C">
      <w:pPr>
        <w:numPr>
          <w:ilvl w:val="0"/>
          <w:numId w:val="4"/>
        </w:numPr>
        <w:jc w:val="both"/>
      </w:pPr>
      <w:r>
        <w:t>Prodávající se zavazuje dodávat pouze takové zboží, které odpovídá všem předepsaným platným předpisům v ČR a je v souladu se zákonem o ochraně spotřebitele.</w:t>
      </w:r>
    </w:p>
    <w:p w:rsidR="00EB52B8" w:rsidRDefault="00B4183C">
      <w:pPr>
        <w:numPr>
          <w:ilvl w:val="0"/>
          <w:numId w:val="4"/>
        </w:numPr>
        <w:jc w:val="both"/>
      </w:pPr>
      <w:r>
        <w:t>Výhrada vlastnictví: vlastnická práva k dodanému zboží včetně obalu přechází na kupujícího okamžikem převzetí zboží.</w:t>
      </w:r>
    </w:p>
    <w:p w:rsidR="00EB52B8" w:rsidRDefault="00EB52B8">
      <w:pPr>
        <w:ind w:left="360"/>
        <w:jc w:val="both"/>
      </w:pPr>
    </w:p>
    <w:p w:rsidR="00EB52B8" w:rsidRDefault="00B4183C">
      <w:pPr>
        <w:numPr>
          <w:ilvl w:val="0"/>
          <w:numId w:val="4"/>
        </w:numPr>
        <w:jc w:val="both"/>
      </w:pPr>
      <w:r>
        <w:t>Součástí dodávek bude:</w:t>
      </w:r>
    </w:p>
    <w:p w:rsidR="00EB52B8" w:rsidRDefault="00B4183C">
      <w:pPr>
        <w:numPr>
          <w:ilvl w:val="0"/>
          <w:numId w:val="6"/>
        </w:numPr>
        <w:tabs>
          <w:tab w:val="left" w:pos="426"/>
        </w:tabs>
        <w:autoSpaceDE w:val="0"/>
      </w:pPr>
      <w:r>
        <w:t>příbalový leták - 1x ke každému typu kultivační půdy (pro založení do řízené dokumentace)</w:t>
      </w:r>
    </w:p>
    <w:p w:rsidR="00EB52B8" w:rsidRDefault="00B4183C">
      <w:pPr>
        <w:numPr>
          <w:ilvl w:val="0"/>
          <w:numId w:val="6"/>
        </w:numPr>
        <w:tabs>
          <w:tab w:val="left" w:pos="426"/>
        </w:tabs>
        <w:autoSpaceDE w:val="0"/>
      </w:pPr>
      <w:r>
        <w:t>bezpečnostní list - 1x ke každému typu kultivační půdy (pro založení do řízené dokumentace)</w:t>
      </w:r>
    </w:p>
    <w:p w:rsidR="00EB52B8" w:rsidRDefault="00B4183C">
      <w:pPr>
        <w:numPr>
          <w:ilvl w:val="0"/>
          <w:numId w:val="6"/>
        </w:numPr>
        <w:tabs>
          <w:tab w:val="left" w:pos="426"/>
        </w:tabs>
        <w:jc w:val="both"/>
      </w:pPr>
      <w:r>
        <w:rPr>
          <w:color w:val="000000"/>
          <w:szCs w:val="24"/>
        </w:rPr>
        <w:t>certifikát analýzy -  v každé dodávce (pro založení do řízené dokumentace), certifikát může být uložen v elektronické podobě na webových stránkách dodavatele</w:t>
      </w:r>
    </w:p>
    <w:p w:rsidR="00EB52B8" w:rsidRDefault="00EB52B8">
      <w:pPr>
        <w:tabs>
          <w:tab w:val="left" w:pos="426"/>
        </w:tabs>
        <w:jc w:val="both"/>
        <w:rPr>
          <w:color w:val="000000"/>
          <w:szCs w:val="24"/>
        </w:rPr>
      </w:pPr>
    </w:p>
    <w:p w:rsidR="006A08D5" w:rsidRDefault="006A08D5">
      <w:pPr>
        <w:tabs>
          <w:tab w:val="left" w:pos="426"/>
        </w:tabs>
        <w:jc w:val="both"/>
        <w:rPr>
          <w:color w:val="000000"/>
          <w:szCs w:val="24"/>
        </w:rPr>
      </w:pPr>
    </w:p>
    <w:p w:rsidR="00EB52B8" w:rsidRPr="009B0248" w:rsidRDefault="00B4183C" w:rsidP="009B0248">
      <w:pPr>
        <w:pStyle w:val="Nadpis6"/>
        <w:numPr>
          <w:ilvl w:val="0"/>
          <w:numId w:val="10"/>
        </w:numPr>
        <w:jc w:val="center"/>
        <w:rPr>
          <w:rFonts w:ascii="Times New Roman" w:hAnsi="Times New Roman"/>
          <w:sz w:val="24"/>
          <w:szCs w:val="24"/>
        </w:rPr>
      </w:pPr>
      <w:r w:rsidRPr="009B0248">
        <w:rPr>
          <w:rFonts w:ascii="Times New Roman" w:hAnsi="Times New Roman"/>
          <w:sz w:val="24"/>
          <w:szCs w:val="24"/>
        </w:rPr>
        <w:t>Nároky z vad zboží</w:t>
      </w:r>
    </w:p>
    <w:p w:rsidR="00EB52B8" w:rsidRDefault="00EB52B8">
      <w:pPr>
        <w:tabs>
          <w:tab w:val="left" w:pos="426"/>
        </w:tabs>
        <w:jc w:val="both"/>
        <w:rPr>
          <w:b/>
          <w:color w:val="000000"/>
          <w:szCs w:val="24"/>
        </w:rPr>
      </w:pPr>
    </w:p>
    <w:p w:rsidR="00EB52B8" w:rsidRDefault="00B4183C">
      <w:pPr>
        <w:numPr>
          <w:ilvl w:val="0"/>
          <w:numId w:val="9"/>
        </w:numPr>
        <w:jc w:val="both"/>
      </w:pPr>
      <w:r>
        <w:rPr>
          <w:color w:val="000000"/>
          <w:szCs w:val="24"/>
        </w:rPr>
        <w:t>Vady dodávek, které jsou zřejmé (nesrovnalosti v množství, závažné poškození obalu způsobující znehodnocení zboží, úplnost dodávky) reklamuje kupující bezodkladně nejpozději do 5 pracovních dnů od převzetí dodávky.</w:t>
      </w:r>
    </w:p>
    <w:p w:rsidR="00EB52B8" w:rsidRDefault="00EB52B8">
      <w:pPr>
        <w:jc w:val="both"/>
        <w:rPr>
          <w:color w:val="000000"/>
          <w:szCs w:val="24"/>
        </w:rPr>
      </w:pPr>
    </w:p>
    <w:p w:rsidR="00EB52B8" w:rsidRDefault="00B4183C">
      <w:pPr>
        <w:numPr>
          <w:ilvl w:val="0"/>
          <w:numId w:val="9"/>
        </w:numPr>
        <w:jc w:val="both"/>
      </w:pPr>
      <w:r>
        <w:rPr>
          <w:color w:val="000000"/>
          <w:szCs w:val="24"/>
        </w:rPr>
        <w:t>Skryté vady zboží, vady jakosti může kupující reklamovat po celou dobu jejich použitelnosti. Kupující je povinen reklamovat vady u prodávajícího písemně. Oznámení o vadách musí obsahovat:</w:t>
      </w:r>
    </w:p>
    <w:p w:rsidR="00EB52B8" w:rsidRDefault="00B4183C">
      <w:pPr>
        <w:numPr>
          <w:ilvl w:val="1"/>
          <w:numId w:val="4"/>
        </w:numPr>
        <w:jc w:val="both"/>
      </w:pPr>
      <w:r>
        <w:t>kód kupní smlouvy a faktury,</w:t>
      </w:r>
    </w:p>
    <w:p w:rsidR="00EB52B8" w:rsidRDefault="00B4183C">
      <w:pPr>
        <w:numPr>
          <w:ilvl w:val="1"/>
          <w:numId w:val="4"/>
        </w:numPr>
        <w:jc w:val="both"/>
      </w:pPr>
      <w:r>
        <w:t>popis vady nebo přesné určení jak se projevuje,</w:t>
      </w:r>
    </w:p>
    <w:p w:rsidR="00EB52B8" w:rsidRDefault="00B4183C">
      <w:pPr>
        <w:numPr>
          <w:ilvl w:val="1"/>
          <w:numId w:val="4"/>
        </w:numPr>
        <w:jc w:val="both"/>
      </w:pPr>
      <w:r>
        <w:t>počet vadných kusů s uvedením katalogového a výrobního čísla (exspirace).</w:t>
      </w:r>
    </w:p>
    <w:p w:rsidR="00EB52B8" w:rsidRDefault="00EB52B8">
      <w:pPr>
        <w:jc w:val="both"/>
        <w:rPr>
          <w:color w:val="000000"/>
          <w:szCs w:val="24"/>
        </w:rPr>
      </w:pPr>
    </w:p>
    <w:p w:rsidR="00EB52B8" w:rsidRDefault="00B4183C">
      <w:pPr>
        <w:numPr>
          <w:ilvl w:val="0"/>
          <w:numId w:val="9"/>
        </w:numPr>
        <w:jc w:val="both"/>
      </w:pPr>
      <w:r>
        <w:rPr>
          <w:color w:val="000000"/>
          <w:szCs w:val="24"/>
        </w:rPr>
        <w:t>V případě oprávněné reklamace prodávající po dohodě s kupujícím může:</w:t>
      </w:r>
    </w:p>
    <w:p w:rsidR="00EB52B8" w:rsidRDefault="00B4183C">
      <w:pPr>
        <w:numPr>
          <w:ilvl w:val="1"/>
          <w:numId w:val="8"/>
        </w:numPr>
        <w:jc w:val="both"/>
      </w:pPr>
      <w:r>
        <w:t>dodat náhradní dodávku odpovídající kvality,</w:t>
      </w:r>
    </w:p>
    <w:p w:rsidR="00EB52B8" w:rsidRDefault="00B4183C">
      <w:pPr>
        <w:numPr>
          <w:ilvl w:val="1"/>
          <w:numId w:val="8"/>
        </w:numPr>
        <w:jc w:val="both"/>
      </w:pPr>
      <w:r>
        <w:t>vrátit kupujícímu poměrnou část kupní ceny.</w:t>
      </w:r>
    </w:p>
    <w:p w:rsidR="00EB52B8" w:rsidRDefault="00EB52B8">
      <w:pPr>
        <w:ind w:left="705"/>
        <w:jc w:val="both"/>
      </w:pPr>
    </w:p>
    <w:p w:rsidR="00EB52B8" w:rsidRDefault="00EB52B8" w:rsidP="009B0248">
      <w:pPr>
        <w:rPr>
          <w:b/>
        </w:rPr>
      </w:pPr>
    </w:p>
    <w:p w:rsidR="00EB52B8" w:rsidRPr="009B0248" w:rsidRDefault="00B4183C" w:rsidP="009B0248">
      <w:pPr>
        <w:pStyle w:val="Nadpis6"/>
        <w:numPr>
          <w:ilvl w:val="0"/>
          <w:numId w:val="10"/>
        </w:numPr>
        <w:jc w:val="center"/>
        <w:rPr>
          <w:rFonts w:ascii="Times New Roman" w:hAnsi="Times New Roman"/>
          <w:sz w:val="24"/>
          <w:szCs w:val="24"/>
        </w:rPr>
      </w:pPr>
      <w:r w:rsidRPr="009B0248">
        <w:rPr>
          <w:rFonts w:ascii="Times New Roman" w:hAnsi="Times New Roman"/>
          <w:sz w:val="24"/>
          <w:szCs w:val="24"/>
        </w:rPr>
        <w:t>Doba trvání smlouvy</w:t>
      </w:r>
    </w:p>
    <w:p w:rsidR="00EB52B8" w:rsidRDefault="00EB52B8">
      <w:pPr>
        <w:jc w:val="center"/>
        <w:rPr>
          <w:b/>
        </w:rPr>
      </w:pPr>
    </w:p>
    <w:p w:rsidR="00EB52B8" w:rsidRDefault="00B4183C">
      <w:pPr>
        <w:numPr>
          <w:ilvl w:val="0"/>
          <w:numId w:val="12"/>
        </w:numPr>
        <w:jc w:val="both"/>
      </w:pPr>
      <w:r>
        <w:t>Tato smlouva se uzavírá na dobu 24 měsíců s platností ode dne podpisu oběma smluvními stranami.</w:t>
      </w:r>
    </w:p>
    <w:p w:rsidR="00EB52B8" w:rsidRDefault="00EB52B8">
      <w:pPr>
        <w:jc w:val="both"/>
      </w:pPr>
    </w:p>
    <w:p w:rsidR="006A08D5" w:rsidRPr="009B0248" w:rsidRDefault="00B4183C" w:rsidP="009B0248">
      <w:pPr>
        <w:numPr>
          <w:ilvl w:val="0"/>
          <w:numId w:val="12"/>
        </w:numPr>
        <w:jc w:val="both"/>
      </w:pPr>
      <w:r>
        <w:t>Tato smlouva může být vypovězena kteroukoli ze smluvních stran, a to i bez udání důvodu. Výpovědní lhůta činí 3 měsíce a její běh počíná prvým dnem následujícího měsíce od doručení výpovědi druhé smluvní straně.</w:t>
      </w:r>
    </w:p>
    <w:p w:rsidR="00EB52B8" w:rsidRDefault="00EB52B8">
      <w:pPr>
        <w:ind w:left="426" w:hanging="426"/>
        <w:jc w:val="both"/>
        <w:rPr>
          <w:b/>
        </w:rPr>
      </w:pPr>
    </w:p>
    <w:p w:rsidR="00EB52B8" w:rsidRPr="009B0248" w:rsidRDefault="00B4183C" w:rsidP="009B0248">
      <w:pPr>
        <w:pStyle w:val="Nadpis6"/>
        <w:numPr>
          <w:ilvl w:val="0"/>
          <w:numId w:val="10"/>
        </w:numPr>
        <w:jc w:val="center"/>
        <w:rPr>
          <w:rFonts w:ascii="Times New Roman" w:hAnsi="Times New Roman"/>
          <w:sz w:val="24"/>
          <w:szCs w:val="24"/>
        </w:rPr>
      </w:pPr>
      <w:r w:rsidRPr="009B0248">
        <w:rPr>
          <w:rFonts w:ascii="Times New Roman" w:hAnsi="Times New Roman"/>
          <w:sz w:val="24"/>
          <w:szCs w:val="24"/>
        </w:rPr>
        <w:t xml:space="preserve">Sankční ujednání </w:t>
      </w:r>
    </w:p>
    <w:p w:rsidR="00EB52B8" w:rsidRDefault="00EB52B8"/>
    <w:p w:rsidR="00EB52B8" w:rsidRDefault="00B4183C">
      <w:pPr>
        <w:numPr>
          <w:ilvl w:val="0"/>
          <w:numId w:val="7"/>
        </w:numPr>
        <w:jc w:val="both"/>
      </w:pPr>
      <w:r>
        <w:rPr>
          <w:color w:val="000000"/>
        </w:rPr>
        <w:t>Pro případ prodlení se zaplacením sjednávají účastníci úrok z prodlení ve výši 0,02 % z dlužné částky za každý den prodlení.</w:t>
      </w:r>
    </w:p>
    <w:p w:rsidR="00EB52B8" w:rsidRDefault="00B4183C">
      <w:pPr>
        <w:ind w:left="360"/>
        <w:jc w:val="both"/>
      </w:pPr>
      <w:r>
        <w:rPr>
          <w:color w:val="000000"/>
        </w:rPr>
        <w:t>Pro případ prodlení s termínem plnění sjednávají účastníci smluvní pokutu ve výši 0,02 % z celkové ceny nedodaného zboží.</w:t>
      </w:r>
    </w:p>
    <w:p w:rsidR="00EB52B8" w:rsidRDefault="00EB52B8">
      <w:pPr>
        <w:ind w:left="360"/>
        <w:jc w:val="both"/>
        <w:rPr>
          <w:color w:val="000000"/>
        </w:rPr>
      </w:pPr>
    </w:p>
    <w:p w:rsidR="00EB52B8" w:rsidRDefault="00B4183C">
      <w:pPr>
        <w:numPr>
          <w:ilvl w:val="0"/>
          <w:numId w:val="7"/>
        </w:numPr>
        <w:jc w:val="both"/>
      </w:pPr>
      <w:r>
        <w:rPr>
          <w:color w:val="000000"/>
        </w:rPr>
        <w:t xml:space="preserve">V případě nezaplacení za dodané zboží má prodávající právo odstoupit kdykoliv od této smlouvy. </w:t>
      </w:r>
    </w:p>
    <w:p w:rsidR="00EB52B8" w:rsidRDefault="00EB52B8">
      <w:pPr>
        <w:tabs>
          <w:tab w:val="left" w:pos="709"/>
        </w:tabs>
        <w:ind w:left="709" w:hanging="283"/>
        <w:rPr>
          <w:color w:val="000000"/>
        </w:rPr>
      </w:pPr>
    </w:p>
    <w:p w:rsidR="00EB52B8" w:rsidRDefault="00EB52B8">
      <w:pPr>
        <w:tabs>
          <w:tab w:val="left" w:pos="709"/>
        </w:tabs>
        <w:ind w:left="709" w:hanging="283"/>
        <w:rPr>
          <w:color w:val="000000"/>
        </w:rPr>
      </w:pPr>
    </w:p>
    <w:p w:rsidR="00EB52B8" w:rsidRPr="009B0248" w:rsidRDefault="00B4183C" w:rsidP="009B0248">
      <w:pPr>
        <w:pStyle w:val="Nadpis6"/>
        <w:numPr>
          <w:ilvl w:val="0"/>
          <w:numId w:val="10"/>
        </w:numPr>
        <w:jc w:val="center"/>
        <w:rPr>
          <w:rFonts w:ascii="Times New Roman" w:hAnsi="Times New Roman"/>
          <w:sz w:val="24"/>
          <w:szCs w:val="24"/>
        </w:rPr>
      </w:pPr>
      <w:r w:rsidRPr="009B0248">
        <w:rPr>
          <w:rFonts w:ascii="Times New Roman" w:hAnsi="Times New Roman"/>
          <w:sz w:val="24"/>
          <w:szCs w:val="24"/>
        </w:rPr>
        <w:t>Zvláštní ujednání</w:t>
      </w:r>
    </w:p>
    <w:p w:rsidR="00EB52B8" w:rsidRDefault="00EB52B8">
      <w:pPr>
        <w:ind w:left="708"/>
        <w:jc w:val="center"/>
        <w:rPr>
          <w:b/>
        </w:rPr>
      </w:pPr>
    </w:p>
    <w:p w:rsidR="00EB52B8" w:rsidRPr="009B0248" w:rsidRDefault="00B4183C" w:rsidP="009B0248">
      <w:pPr>
        <w:numPr>
          <w:ilvl w:val="2"/>
          <w:numId w:val="4"/>
        </w:numPr>
        <w:jc w:val="both"/>
      </w:pPr>
      <w:r>
        <w:t xml:space="preserve">Účastníci sjednávají pro případ, že se na stejném typu zboží vyskytne oprávněná reklamace v 10 a více % není kupující povinen toto zboží dále odebírat a je oprávněn bez náhrady zrušit již vystavené objednávky. </w:t>
      </w:r>
    </w:p>
    <w:p w:rsidR="00EB52B8" w:rsidRDefault="00EB52B8">
      <w:pPr>
        <w:ind w:left="1980"/>
        <w:jc w:val="both"/>
        <w:rPr>
          <w:szCs w:val="24"/>
        </w:rPr>
      </w:pPr>
    </w:p>
    <w:p w:rsidR="00EB52B8" w:rsidRDefault="00EB52B8">
      <w:pPr>
        <w:ind w:left="1980"/>
        <w:jc w:val="both"/>
        <w:rPr>
          <w:szCs w:val="24"/>
        </w:rPr>
      </w:pPr>
    </w:p>
    <w:p w:rsidR="00EB52B8" w:rsidRPr="009B0248" w:rsidRDefault="00B4183C" w:rsidP="009B0248">
      <w:pPr>
        <w:pStyle w:val="Nadpis6"/>
        <w:numPr>
          <w:ilvl w:val="0"/>
          <w:numId w:val="10"/>
        </w:numPr>
        <w:jc w:val="center"/>
        <w:rPr>
          <w:rFonts w:ascii="Times New Roman" w:hAnsi="Times New Roman"/>
          <w:sz w:val="24"/>
          <w:szCs w:val="24"/>
        </w:rPr>
      </w:pPr>
      <w:r w:rsidRPr="009B0248">
        <w:rPr>
          <w:rFonts w:ascii="Times New Roman" w:hAnsi="Times New Roman"/>
          <w:sz w:val="24"/>
          <w:szCs w:val="24"/>
        </w:rPr>
        <w:t>Závěrečná ustanovení</w:t>
      </w:r>
    </w:p>
    <w:p w:rsidR="00EB52B8" w:rsidRDefault="00EB52B8">
      <w:pPr>
        <w:ind w:left="1980"/>
        <w:jc w:val="both"/>
        <w:rPr>
          <w:b/>
          <w:bCs/>
          <w:szCs w:val="24"/>
        </w:rPr>
      </w:pPr>
    </w:p>
    <w:p w:rsidR="00EB52B8" w:rsidRDefault="00B4183C">
      <w:pPr>
        <w:numPr>
          <w:ilvl w:val="0"/>
          <w:numId w:val="13"/>
        </w:numPr>
        <w:jc w:val="both"/>
      </w:pPr>
      <w:r>
        <w:rPr>
          <w:color w:val="000000"/>
        </w:rPr>
        <w:t>Smlouva nabývá účinnosti zveřejněním v Registru smluv postupem dle zákona č. 340/2015Sb. Může být měněna, doplňována nebo upřesňována pouze písemnými dodatky ke smlouvě. Pokud se některé z ustanovení stane neplatným, ostatní ustanovení zůstávají v platnosti.</w:t>
      </w:r>
    </w:p>
    <w:p w:rsidR="00EB52B8" w:rsidRDefault="00EB52B8">
      <w:pPr>
        <w:ind w:left="720"/>
        <w:jc w:val="both"/>
        <w:rPr>
          <w:color w:val="000000"/>
        </w:rPr>
      </w:pPr>
    </w:p>
    <w:p w:rsidR="00EB52B8" w:rsidRDefault="00B4183C">
      <w:pPr>
        <w:numPr>
          <w:ilvl w:val="0"/>
          <w:numId w:val="13"/>
        </w:numPr>
        <w:jc w:val="both"/>
      </w:pPr>
      <w:r>
        <w:rPr>
          <w:color w:val="000000"/>
        </w:rPr>
        <w:t>Smlouva je vyhotovena ve dvou stejnopisech a každá ze smluvních stran obdrží po jednom vyhotovení.</w:t>
      </w:r>
    </w:p>
    <w:p w:rsidR="00EB52B8" w:rsidRDefault="00EB52B8">
      <w:pPr>
        <w:jc w:val="both"/>
        <w:rPr>
          <w:color w:val="000000"/>
        </w:rPr>
      </w:pPr>
    </w:p>
    <w:p w:rsidR="00EB52B8" w:rsidRDefault="00B4183C">
      <w:pPr>
        <w:numPr>
          <w:ilvl w:val="0"/>
          <w:numId w:val="13"/>
        </w:numPr>
        <w:jc w:val="both"/>
      </w:pPr>
      <w:r>
        <w:rPr>
          <w:color w:val="000000"/>
        </w:rPr>
        <w:t>Smluvní strany souhlasí s poskytnutím informací o smlouvě v rozsahu zákona o svobodném přístupu k informacím.</w:t>
      </w:r>
    </w:p>
    <w:p w:rsidR="00EB52B8" w:rsidRDefault="00EB52B8">
      <w:pPr>
        <w:jc w:val="both"/>
        <w:rPr>
          <w:color w:val="000000"/>
        </w:rPr>
      </w:pPr>
    </w:p>
    <w:p w:rsidR="00EB52B8" w:rsidRDefault="00B4183C">
      <w:pPr>
        <w:numPr>
          <w:ilvl w:val="0"/>
          <w:numId w:val="13"/>
        </w:numPr>
        <w:jc w:val="both"/>
      </w:pPr>
      <w:r>
        <w:rPr>
          <w:color w:val="000000"/>
        </w:rPr>
        <w:t>Dodavatel prohlašuje, že byl seznámen se skutečností, že tato smlouva a s ní spojené dokumenty budou zveřejněny v "Registru smluv", a to na adrese https://zakazky.krajbezkorupce.cz, s čímž výslovně souhlasí.</w:t>
      </w:r>
    </w:p>
    <w:p w:rsidR="00EB52B8" w:rsidRDefault="00EB52B8">
      <w:pPr>
        <w:ind w:left="426"/>
        <w:rPr>
          <w:color w:val="000000"/>
        </w:rPr>
      </w:pPr>
    </w:p>
    <w:p w:rsidR="00EB52B8" w:rsidRDefault="00B4183C">
      <w:pPr>
        <w:numPr>
          <w:ilvl w:val="0"/>
          <w:numId w:val="13"/>
        </w:numPr>
        <w:jc w:val="both"/>
      </w:pPr>
      <w:r>
        <w:rPr>
          <w:color w:val="000000"/>
        </w:rPr>
        <w:t>Prodávající prohlašuje, že byl seznámen se skutečností, že 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registru smluv provede kupující.</w:t>
      </w:r>
    </w:p>
    <w:p w:rsidR="00EB52B8" w:rsidRDefault="00EB52B8">
      <w:pPr>
        <w:ind w:left="705"/>
        <w:rPr>
          <w:color w:val="000000"/>
        </w:rPr>
      </w:pPr>
    </w:p>
    <w:p w:rsidR="00EB52B8" w:rsidRDefault="00EB52B8">
      <w:pPr>
        <w:ind w:left="705"/>
      </w:pPr>
    </w:p>
    <w:p w:rsidR="00EB52B8" w:rsidRDefault="00EB52B8"/>
    <w:p w:rsidR="00EB52B8" w:rsidRDefault="00B4183C">
      <w:r>
        <w:t>V Kyjově, dne……………</w:t>
      </w:r>
      <w:proofErr w:type="gramStart"/>
      <w:r>
        <w:t>…..</w:t>
      </w:r>
      <w:r>
        <w:tab/>
      </w:r>
      <w:r>
        <w:tab/>
      </w:r>
      <w:r>
        <w:tab/>
      </w:r>
      <w:r>
        <w:tab/>
        <w:t>V  …</w:t>
      </w:r>
      <w:proofErr w:type="gramEnd"/>
      <w:r>
        <w:t>…………, dne ……………….</w:t>
      </w:r>
    </w:p>
    <w:p w:rsidR="00EB52B8" w:rsidRDefault="00EB52B8"/>
    <w:p w:rsidR="00EB52B8" w:rsidRDefault="00EB52B8"/>
    <w:p w:rsidR="00EB52B8" w:rsidRDefault="00EB52B8"/>
    <w:p w:rsidR="00EB52B8" w:rsidRDefault="00EB52B8"/>
    <w:p w:rsidR="00EB52B8" w:rsidRDefault="00EB52B8"/>
    <w:p w:rsidR="00EB52B8" w:rsidRDefault="00EB52B8"/>
    <w:p w:rsidR="00EB52B8" w:rsidRDefault="00EB52B8"/>
    <w:p w:rsidR="00EB52B8" w:rsidRDefault="00B4183C"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EB52B8" w:rsidRDefault="00B4183C">
      <w:r>
        <w:t xml:space="preserve">Ing. Mgr. Lubomír </w:t>
      </w:r>
      <w:proofErr w:type="spellStart"/>
      <w:r>
        <w:t>Wenzl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EB52B8" w:rsidRDefault="00B4183C">
      <w:r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52B8" w:rsidRDefault="00EB52B8">
      <w:pPr>
        <w:jc w:val="both"/>
        <w:rPr>
          <w:b/>
        </w:rPr>
      </w:pPr>
    </w:p>
    <w:p w:rsidR="00EB52B8" w:rsidRDefault="00B4183C">
      <w:pPr>
        <w:pageBreakBefore/>
        <w:jc w:val="both"/>
      </w:pPr>
      <w:r>
        <w:rPr>
          <w:b/>
        </w:rPr>
        <w:lastRenderedPageBreak/>
        <w:t xml:space="preserve">Příloha č. 1: </w:t>
      </w:r>
      <w:r>
        <w:t>Ceník</w:t>
      </w:r>
    </w:p>
    <w:p w:rsidR="00EB52B8" w:rsidRDefault="00EB52B8">
      <w:pPr>
        <w:rPr>
          <w:b/>
        </w:rPr>
      </w:pPr>
    </w:p>
    <w:tbl>
      <w:tblPr>
        <w:tblW w:w="0" w:type="auto"/>
        <w:tblInd w:w="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8080"/>
        <w:gridCol w:w="1144"/>
      </w:tblGrid>
      <w:tr w:rsidR="00EB52B8">
        <w:trPr>
          <w:trHeight w:val="58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0EC"/>
            <w:vAlign w:val="center"/>
          </w:tcPr>
          <w:p w:rsidR="00EB52B8" w:rsidRDefault="00B4183C">
            <w:pPr>
              <w:suppressAutoHyphens w:val="0"/>
            </w:pPr>
            <w:r>
              <w:rPr>
                <w:color w:val="000000"/>
                <w:szCs w:val="24"/>
                <w:lang w:eastAsia="cs-CZ"/>
              </w:rPr>
              <w:t>Kód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0EC"/>
            <w:vAlign w:val="center"/>
          </w:tcPr>
          <w:p w:rsidR="00EB52B8" w:rsidRDefault="00B4183C">
            <w:pPr>
              <w:suppressAutoHyphens w:val="0"/>
            </w:pPr>
            <w:r>
              <w:rPr>
                <w:color w:val="000000"/>
                <w:szCs w:val="24"/>
                <w:lang w:eastAsia="cs-CZ"/>
              </w:rPr>
              <w:t>Položka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0EC"/>
            <w:vAlign w:val="center"/>
          </w:tcPr>
          <w:p w:rsidR="00EB52B8" w:rsidRDefault="00B4183C">
            <w:pPr>
              <w:suppressAutoHyphens w:val="0"/>
            </w:pPr>
            <w:r>
              <w:rPr>
                <w:color w:val="000000"/>
                <w:szCs w:val="24"/>
                <w:lang w:eastAsia="cs-CZ"/>
              </w:rPr>
              <w:t>Cena za ks v Kč bez DPH</w:t>
            </w:r>
          </w:p>
        </w:tc>
      </w:tr>
      <w:tr w:rsidR="00EB52B8">
        <w:trPr>
          <w:trHeight w:val="300"/>
        </w:trPr>
        <w:tc>
          <w:tcPr>
            <w:tcW w:w="5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  <w:jc w:val="center"/>
            </w:pPr>
            <w:r>
              <w:rPr>
                <w:color w:val="000000"/>
                <w:szCs w:val="24"/>
                <w:lang w:eastAsia="cs-CZ"/>
              </w:rPr>
              <w:t>01.</w:t>
            </w:r>
          </w:p>
        </w:tc>
        <w:tc>
          <w:tcPr>
            <w:tcW w:w="80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</w:pPr>
            <w:r>
              <w:rPr>
                <w:color w:val="000000"/>
                <w:szCs w:val="24"/>
                <w:lang w:eastAsia="cs-CZ"/>
              </w:rPr>
              <w:t>CASO-K agar</w:t>
            </w:r>
          </w:p>
        </w:tc>
        <w:tc>
          <w:tcPr>
            <w:tcW w:w="11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B8" w:rsidRDefault="00EB52B8">
            <w:pPr>
              <w:suppressAutoHyphens w:val="0"/>
              <w:snapToGrid w:val="0"/>
              <w:jc w:val="right"/>
              <w:rPr>
                <w:color w:val="000000"/>
                <w:szCs w:val="24"/>
                <w:lang w:eastAsia="cs-CZ"/>
              </w:rPr>
            </w:pPr>
          </w:p>
        </w:tc>
      </w:tr>
      <w:tr w:rsidR="00EB52B8">
        <w:trPr>
          <w:trHeight w:val="300"/>
        </w:trPr>
        <w:tc>
          <w:tcPr>
            <w:tcW w:w="5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  <w:jc w:val="center"/>
            </w:pPr>
            <w:r>
              <w:rPr>
                <w:color w:val="000000"/>
                <w:szCs w:val="24"/>
                <w:lang w:eastAsia="cs-CZ"/>
              </w:rPr>
              <w:t>02.</w:t>
            </w:r>
          </w:p>
        </w:tc>
        <w:tc>
          <w:tcPr>
            <w:tcW w:w="80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</w:pPr>
            <w:r>
              <w:rPr>
                <w:color w:val="000000"/>
                <w:szCs w:val="24"/>
                <w:lang w:eastAsia="cs-CZ"/>
              </w:rPr>
              <w:t xml:space="preserve">Columbia agar </w:t>
            </w:r>
            <w:proofErr w:type="spellStart"/>
            <w:r>
              <w:rPr>
                <w:color w:val="000000"/>
                <w:szCs w:val="24"/>
                <w:lang w:eastAsia="cs-CZ"/>
              </w:rPr>
              <w:t>with</w:t>
            </w:r>
            <w:proofErr w:type="spellEnd"/>
            <w:r>
              <w:rPr>
                <w:color w:val="000000"/>
                <w:szCs w:val="24"/>
                <w:lang w:eastAsia="cs-CZ"/>
              </w:rPr>
              <w:t xml:space="preserve"> 5 % </w:t>
            </w:r>
            <w:proofErr w:type="spellStart"/>
            <w:r>
              <w:rPr>
                <w:color w:val="000000"/>
                <w:szCs w:val="24"/>
                <w:lang w:eastAsia="cs-CZ"/>
              </w:rPr>
              <w:t>Sheep</w:t>
            </w:r>
            <w:proofErr w:type="spellEnd"/>
            <w:r>
              <w:rPr>
                <w:color w:val="000000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eastAsia="cs-CZ"/>
              </w:rPr>
              <w:t>Blood</w:t>
            </w:r>
            <w:proofErr w:type="spellEnd"/>
          </w:p>
        </w:tc>
        <w:tc>
          <w:tcPr>
            <w:tcW w:w="11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B8" w:rsidRDefault="00EB52B8">
            <w:pPr>
              <w:suppressAutoHyphens w:val="0"/>
              <w:snapToGrid w:val="0"/>
              <w:jc w:val="right"/>
              <w:rPr>
                <w:color w:val="000000"/>
                <w:szCs w:val="24"/>
                <w:lang w:eastAsia="cs-CZ"/>
              </w:rPr>
            </w:pPr>
          </w:p>
        </w:tc>
      </w:tr>
      <w:tr w:rsidR="00EB52B8">
        <w:trPr>
          <w:trHeight w:val="300"/>
        </w:trPr>
        <w:tc>
          <w:tcPr>
            <w:tcW w:w="5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  <w:jc w:val="center"/>
            </w:pPr>
            <w:r>
              <w:rPr>
                <w:color w:val="000000"/>
                <w:szCs w:val="24"/>
                <w:lang w:eastAsia="cs-CZ"/>
              </w:rPr>
              <w:t>03.</w:t>
            </w:r>
          </w:p>
        </w:tc>
        <w:tc>
          <w:tcPr>
            <w:tcW w:w="80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</w:pPr>
            <w:proofErr w:type="spellStart"/>
            <w:r>
              <w:rPr>
                <w:color w:val="000000"/>
                <w:szCs w:val="24"/>
                <w:lang w:eastAsia="cs-CZ"/>
              </w:rPr>
              <w:t>MacConkey</w:t>
            </w:r>
            <w:proofErr w:type="spellEnd"/>
            <w:r>
              <w:rPr>
                <w:color w:val="000000"/>
                <w:szCs w:val="24"/>
                <w:lang w:eastAsia="cs-CZ"/>
              </w:rPr>
              <w:t xml:space="preserve"> agar</w:t>
            </w:r>
          </w:p>
        </w:tc>
        <w:tc>
          <w:tcPr>
            <w:tcW w:w="11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B8" w:rsidRDefault="00EB52B8">
            <w:pPr>
              <w:suppressAutoHyphens w:val="0"/>
              <w:snapToGrid w:val="0"/>
              <w:jc w:val="right"/>
              <w:rPr>
                <w:color w:val="000000"/>
                <w:szCs w:val="24"/>
                <w:lang w:eastAsia="cs-CZ"/>
              </w:rPr>
            </w:pPr>
          </w:p>
        </w:tc>
      </w:tr>
      <w:tr w:rsidR="00EB52B8">
        <w:trPr>
          <w:trHeight w:val="300"/>
        </w:trPr>
        <w:tc>
          <w:tcPr>
            <w:tcW w:w="5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  <w:jc w:val="center"/>
            </w:pPr>
            <w:r>
              <w:rPr>
                <w:color w:val="000000"/>
                <w:szCs w:val="24"/>
                <w:lang w:eastAsia="cs-CZ"/>
              </w:rPr>
              <w:t>04.</w:t>
            </w:r>
          </w:p>
        </w:tc>
        <w:tc>
          <w:tcPr>
            <w:tcW w:w="80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</w:pPr>
            <w:proofErr w:type="spellStart"/>
            <w:r>
              <w:rPr>
                <w:color w:val="000000"/>
                <w:szCs w:val="24"/>
                <w:lang w:eastAsia="cs-CZ"/>
              </w:rPr>
              <w:t>Mueller</w:t>
            </w:r>
            <w:proofErr w:type="spellEnd"/>
            <w:r>
              <w:rPr>
                <w:color w:val="000000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eastAsia="cs-CZ"/>
              </w:rPr>
              <w:t>Hinton</w:t>
            </w:r>
            <w:proofErr w:type="spellEnd"/>
            <w:r>
              <w:rPr>
                <w:color w:val="000000"/>
                <w:szCs w:val="24"/>
                <w:lang w:eastAsia="cs-CZ"/>
              </w:rPr>
              <w:t xml:space="preserve"> agar</w:t>
            </w:r>
          </w:p>
        </w:tc>
        <w:tc>
          <w:tcPr>
            <w:tcW w:w="11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B8" w:rsidRDefault="00EB52B8">
            <w:pPr>
              <w:suppressAutoHyphens w:val="0"/>
              <w:snapToGrid w:val="0"/>
              <w:jc w:val="right"/>
              <w:rPr>
                <w:color w:val="000000"/>
                <w:szCs w:val="24"/>
                <w:lang w:eastAsia="cs-CZ"/>
              </w:rPr>
            </w:pPr>
          </w:p>
        </w:tc>
      </w:tr>
      <w:tr w:rsidR="00EB52B8">
        <w:trPr>
          <w:trHeight w:val="300"/>
        </w:trPr>
        <w:tc>
          <w:tcPr>
            <w:tcW w:w="5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  <w:jc w:val="center"/>
            </w:pPr>
            <w:r>
              <w:rPr>
                <w:color w:val="000000"/>
                <w:szCs w:val="24"/>
                <w:lang w:eastAsia="cs-CZ"/>
              </w:rPr>
              <w:t>05.</w:t>
            </w:r>
          </w:p>
        </w:tc>
        <w:tc>
          <w:tcPr>
            <w:tcW w:w="80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</w:pPr>
            <w:proofErr w:type="spellStart"/>
            <w:r>
              <w:rPr>
                <w:color w:val="000000"/>
                <w:szCs w:val="24"/>
                <w:lang w:eastAsia="cs-CZ"/>
              </w:rPr>
              <w:t>Mueller</w:t>
            </w:r>
            <w:proofErr w:type="spellEnd"/>
            <w:r>
              <w:rPr>
                <w:color w:val="000000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eastAsia="cs-CZ"/>
              </w:rPr>
              <w:t>Hinton</w:t>
            </w:r>
            <w:proofErr w:type="spellEnd"/>
            <w:r>
              <w:rPr>
                <w:color w:val="000000"/>
                <w:szCs w:val="24"/>
                <w:lang w:eastAsia="cs-CZ"/>
              </w:rPr>
              <w:t xml:space="preserve"> agar s koňskou krví (EUCAST)</w:t>
            </w:r>
          </w:p>
        </w:tc>
        <w:tc>
          <w:tcPr>
            <w:tcW w:w="11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B8" w:rsidRDefault="00EB52B8">
            <w:pPr>
              <w:suppressAutoHyphens w:val="0"/>
              <w:snapToGrid w:val="0"/>
              <w:jc w:val="right"/>
              <w:rPr>
                <w:color w:val="000000"/>
                <w:szCs w:val="24"/>
                <w:lang w:eastAsia="cs-CZ"/>
              </w:rPr>
            </w:pPr>
          </w:p>
        </w:tc>
      </w:tr>
      <w:tr w:rsidR="00EB52B8">
        <w:trPr>
          <w:trHeight w:val="300"/>
        </w:trPr>
        <w:tc>
          <w:tcPr>
            <w:tcW w:w="5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  <w:jc w:val="center"/>
            </w:pPr>
            <w:r>
              <w:rPr>
                <w:color w:val="000000"/>
                <w:szCs w:val="24"/>
                <w:lang w:eastAsia="cs-CZ"/>
              </w:rPr>
              <w:t>06.</w:t>
            </w:r>
          </w:p>
        </w:tc>
        <w:tc>
          <w:tcPr>
            <w:tcW w:w="80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</w:pPr>
            <w:r>
              <w:rPr>
                <w:color w:val="000000"/>
                <w:szCs w:val="24"/>
                <w:lang w:eastAsia="cs-CZ"/>
              </w:rPr>
              <w:t>DC agar</w:t>
            </w:r>
          </w:p>
        </w:tc>
        <w:tc>
          <w:tcPr>
            <w:tcW w:w="11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B8" w:rsidRDefault="00EB52B8">
            <w:pPr>
              <w:suppressAutoHyphens w:val="0"/>
              <w:snapToGrid w:val="0"/>
              <w:jc w:val="right"/>
              <w:rPr>
                <w:color w:val="000000"/>
                <w:szCs w:val="24"/>
                <w:lang w:eastAsia="cs-CZ"/>
              </w:rPr>
            </w:pPr>
          </w:p>
        </w:tc>
      </w:tr>
      <w:tr w:rsidR="00EB52B8">
        <w:trPr>
          <w:trHeight w:val="300"/>
        </w:trPr>
        <w:tc>
          <w:tcPr>
            <w:tcW w:w="5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  <w:jc w:val="center"/>
            </w:pPr>
            <w:r>
              <w:rPr>
                <w:color w:val="000000"/>
                <w:szCs w:val="24"/>
                <w:lang w:eastAsia="cs-CZ"/>
              </w:rPr>
              <w:t>07.</w:t>
            </w:r>
          </w:p>
        </w:tc>
        <w:tc>
          <w:tcPr>
            <w:tcW w:w="80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</w:pPr>
            <w:proofErr w:type="spellStart"/>
            <w:r>
              <w:rPr>
                <w:color w:val="000000"/>
                <w:szCs w:val="24"/>
                <w:lang w:eastAsia="cs-CZ"/>
              </w:rPr>
              <w:t>Campylobacter</w:t>
            </w:r>
            <w:proofErr w:type="spellEnd"/>
            <w:r>
              <w:rPr>
                <w:color w:val="000000"/>
                <w:szCs w:val="24"/>
                <w:lang w:eastAsia="cs-CZ"/>
              </w:rPr>
              <w:t xml:space="preserve"> agar</w:t>
            </w:r>
          </w:p>
        </w:tc>
        <w:tc>
          <w:tcPr>
            <w:tcW w:w="11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B8" w:rsidRDefault="00EB52B8">
            <w:pPr>
              <w:suppressAutoHyphens w:val="0"/>
              <w:snapToGrid w:val="0"/>
              <w:jc w:val="right"/>
              <w:rPr>
                <w:color w:val="000000"/>
                <w:szCs w:val="24"/>
                <w:lang w:eastAsia="cs-CZ"/>
              </w:rPr>
            </w:pPr>
          </w:p>
        </w:tc>
      </w:tr>
      <w:tr w:rsidR="00EB52B8">
        <w:trPr>
          <w:trHeight w:val="300"/>
        </w:trPr>
        <w:tc>
          <w:tcPr>
            <w:tcW w:w="5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  <w:jc w:val="center"/>
            </w:pPr>
            <w:r>
              <w:rPr>
                <w:color w:val="000000"/>
                <w:szCs w:val="24"/>
                <w:lang w:eastAsia="cs-CZ"/>
              </w:rPr>
              <w:t>08.</w:t>
            </w:r>
          </w:p>
        </w:tc>
        <w:tc>
          <w:tcPr>
            <w:tcW w:w="80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</w:pPr>
            <w:proofErr w:type="spellStart"/>
            <w:r>
              <w:rPr>
                <w:color w:val="000000"/>
                <w:szCs w:val="24"/>
                <w:lang w:eastAsia="cs-CZ"/>
              </w:rPr>
              <w:t>Schaedler</w:t>
            </w:r>
            <w:proofErr w:type="spellEnd"/>
            <w:r>
              <w:rPr>
                <w:color w:val="000000"/>
                <w:szCs w:val="24"/>
                <w:lang w:eastAsia="cs-CZ"/>
              </w:rPr>
              <w:t xml:space="preserve"> agar </w:t>
            </w:r>
            <w:proofErr w:type="spellStart"/>
            <w:r>
              <w:rPr>
                <w:color w:val="000000"/>
                <w:szCs w:val="24"/>
                <w:lang w:eastAsia="cs-CZ"/>
              </w:rPr>
              <w:t>with</w:t>
            </w:r>
            <w:proofErr w:type="spellEnd"/>
            <w:r>
              <w:rPr>
                <w:color w:val="000000"/>
                <w:szCs w:val="24"/>
                <w:lang w:eastAsia="cs-CZ"/>
              </w:rPr>
              <w:t xml:space="preserve"> Vitamin K1 </w:t>
            </w:r>
            <w:proofErr w:type="spellStart"/>
            <w:r>
              <w:rPr>
                <w:color w:val="000000"/>
                <w:szCs w:val="24"/>
                <w:lang w:eastAsia="cs-CZ"/>
              </w:rPr>
              <w:t>and</w:t>
            </w:r>
            <w:proofErr w:type="spellEnd"/>
            <w:r>
              <w:rPr>
                <w:color w:val="000000"/>
                <w:szCs w:val="24"/>
                <w:lang w:eastAsia="cs-CZ"/>
              </w:rPr>
              <w:t xml:space="preserve"> 5 % </w:t>
            </w:r>
            <w:proofErr w:type="spellStart"/>
            <w:r>
              <w:rPr>
                <w:color w:val="000000"/>
                <w:szCs w:val="24"/>
                <w:lang w:eastAsia="cs-CZ"/>
              </w:rPr>
              <w:t>Sheep</w:t>
            </w:r>
            <w:proofErr w:type="spellEnd"/>
            <w:r>
              <w:rPr>
                <w:color w:val="000000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eastAsia="cs-CZ"/>
              </w:rPr>
              <w:t>Blood</w:t>
            </w:r>
            <w:proofErr w:type="spellEnd"/>
          </w:p>
        </w:tc>
        <w:tc>
          <w:tcPr>
            <w:tcW w:w="11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B8" w:rsidRDefault="00EB52B8">
            <w:pPr>
              <w:suppressAutoHyphens w:val="0"/>
              <w:snapToGrid w:val="0"/>
              <w:jc w:val="right"/>
              <w:rPr>
                <w:color w:val="000000"/>
                <w:szCs w:val="24"/>
                <w:lang w:eastAsia="cs-CZ"/>
              </w:rPr>
            </w:pPr>
          </w:p>
        </w:tc>
      </w:tr>
      <w:tr w:rsidR="00EB52B8">
        <w:trPr>
          <w:trHeight w:val="300"/>
        </w:trPr>
        <w:tc>
          <w:tcPr>
            <w:tcW w:w="5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  <w:jc w:val="center"/>
            </w:pPr>
            <w:r>
              <w:rPr>
                <w:color w:val="000000"/>
                <w:szCs w:val="24"/>
                <w:lang w:eastAsia="cs-CZ"/>
              </w:rPr>
              <w:t>09.</w:t>
            </w:r>
          </w:p>
        </w:tc>
        <w:tc>
          <w:tcPr>
            <w:tcW w:w="80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</w:pPr>
            <w:proofErr w:type="spellStart"/>
            <w:r>
              <w:rPr>
                <w:color w:val="000000"/>
                <w:szCs w:val="24"/>
                <w:lang w:eastAsia="cs-CZ"/>
              </w:rPr>
              <w:t>Schaedler</w:t>
            </w:r>
            <w:proofErr w:type="spellEnd"/>
            <w:r>
              <w:rPr>
                <w:color w:val="000000"/>
                <w:szCs w:val="24"/>
                <w:lang w:eastAsia="cs-CZ"/>
              </w:rPr>
              <w:t xml:space="preserve"> CNA agar </w:t>
            </w:r>
            <w:proofErr w:type="spellStart"/>
            <w:r>
              <w:rPr>
                <w:color w:val="000000"/>
                <w:szCs w:val="24"/>
                <w:lang w:eastAsia="cs-CZ"/>
              </w:rPr>
              <w:t>with</w:t>
            </w:r>
            <w:proofErr w:type="spellEnd"/>
            <w:r>
              <w:rPr>
                <w:color w:val="000000"/>
                <w:szCs w:val="24"/>
                <w:lang w:eastAsia="cs-CZ"/>
              </w:rPr>
              <w:t xml:space="preserve"> Vitamin K1 </w:t>
            </w:r>
            <w:proofErr w:type="spellStart"/>
            <w:r>
              <w:rPr>
                <w:color w:val="000000"/>
                <w:szCs w:val="24"/>
                <w:lang w:eastAsia="cs-CZ"/>
              </w:rPr>
              <w:t>and</w:t>
            </w:r>
            <w:proofErr w:type="spellEnd"/>
            <w:r>
              <w:rPr>
                <w:color w:val="000000"/>
                <w:szCs w:val="24"/>
                <w:lang w:eastAsia="cs-CZ"/>
              </w:rPr>
              <w:t xml:space="preserve"> 5 % </w:t>
            </w:r>
            <w:proofErr w:type="spellStart"/>
            <w:r>
              <w:rPr>
                <w:color w:val="000000"/>
                <w:szCs w:val="24"/>
                <w:lang w:eastAsia="cs-CZ"/>
              </w:rPr>
              <w:t>Sheep</w:t>
            </w:r>
            <w:proofErr w:type="spellEnd"/>
            <w:r>
              <w:rPr>
                <w:color w:val="000000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eastAsia="cs-CZ"/>
              </w:rPr>
              <w:t>Blood</w:t>
            </w:r>
            <w:proofErr w:type="spellEnd"/>
          </w:p>
        </w:tc>
        <w:tc>
          <w:tcPr>
            <w:tcW w:w="11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B8" w:rsidRDefault="00EB52B8">
            <w:pPr>
              <w:suppressAutoHyphens w:val="0"/>
              <w:snapToGrid w:val="0"/>
              <w:jc w:val="right"/>
              <w:rPr>
                <w:color w:val="000000"/>
                <w:szCs w:val="24"/>
                <w:lang w:eastAsia="cs-CZ"/>
              </w:rPr>
            </w:pPr>
          </w:p>
        </w:tc>
      </w:tr>
      <w:tr w:rsidR="00EB52B8">
        <w:trPr>
          <w:trHeight w:val="300"/>
        </w:trPr>
        <w:tc>
          <w:tcPr>
            <w:tcW w:w="5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  <w:jc w:val="center"/>
            </w:pPr>
            <w:r>
              <w:rPr>
                <w:color w:val="000000"/>
                <w:szCs w:val="24"/>
                <w:lang w:eastAsia="cs-CZ"/>
              </w:rPr>
              <w:t>10.</w:t>
            </w:r>
          </w:p>
        </w:tc>
        <w:tc>
          <w:tcPr>
            <w:tcW w:w="80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</w:pPr>
            <w:proofErr w:type="spellStart"/>
            <w:r>
              <w:rPr>
                <w:color w:val="000000"/>
                <w:szCs w:val="24"/>
                <w:lang w:eastAsia="cs-CZ"/>
              </w:rPr>
              <w:t>Schaedler</w:t>
            </w:r>
            <w:proofErr w:type="spellEnd"/>
            <w:r>
              <w:rPr>
                <w:color w:val="000000"/>
                <w:szCs w:val="24"/>
                <w:lang w:eastAsia="cs-CZ"/>
              </w:rPr>
              <w:t xml:space="preserve"> K-V agar </w:t>
            </w:r>
            <w:proofErr w:type="spellStart"/>
            <w:r>
              <w:rPr>
                <w:color w:val="000000"/>
                <w:szCs w:val="24"/>
                <w:lang w:eastAsia="cs-CZ"/>
              </w:rPr>
              <w:t>with</w:t>
            </w:r>
            <w:proofErr w:type="spellEnd"/>
            <w:r>
              <w:rPr>
                <w:color w:val="000000"/>
                <w:szCs w:val="24"/>
                <w:lang w:eastAsia="cs-CZ"/>
              </w:rPr>
              <w:t xml:space="preserve"> 5 % </w:t>
            </w:r>
            <w:proofErr w:type="spellStart"/>
            <w:r>
              <w:rPr>
                <w:color w:val="000000"/>
                <w:szCs w:val="24"/>
                <w:lang w:eastAsia="cs-CZ"/>
              </w:rPr>
              <w:t>Sheep</w:t>
            </w:r>
            <w:proofErr w:type="spellEnd"/>
            <w:r>
              <w:rPr>
                <w:color w:val="000000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eastAsia="cs-CZ"/>
              </w:rPr>
              <w:t>Blood</w:t>
            </w:r>
            <w:proofErr w:type="spellEnd"/>
          </w:p>
        </w:tc>
        <w:tc>
          <w:tcPr>
            <w:tcW w:w="11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B8" w:rsidRDefault="00EB52B8">
            <w:pPr>
              <w:suppressAutoHyphens w:val="0"/>
              <w:snapToGrid w:val="0"/>
              <w:jc w:val="right"/>
              <w:rPr>
                <w:color w:val="000000"/>
                <w:szCs w:val="24"/>
                <w:lang w:eastAsia="cs-CZ"/>
              </w:rPr>
            </w:pPr>
          </w:p>
        </w:tc>
      </w:tr>
      <w:tr w:rsidR="00EB52B8">
        <w:trPr>
          <w:trHeight w:val="300"/>
        </w:trPr>
        <w:tc>
          <w:tcPr>
            <w:tcW w:w="5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  <w:jc w:val="center"/>
            </w:pPr>
            <w:r>
              <w:rPr>
                <w:color w:val="000000"/>
                <w:szCs w:val="24"/>
                <w:lang w:eastAsia="cs-CZ"/>
              </w:rPr>
              <w:t>11.</w:t>
            </w:r>
          </w:p>
        </w:tc>
        <w:tc>
          <w:tcPr>
            <w:tcW w:w="80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</w:pPr>
            <w:proofErr w:type="spellStart"/>
            <w:r>
              <w:rPr>
                <w:color w:val="000000"/>
                <w:szCs w:val="24"/>
                <w:lang w:eastAsia="cs-CZ"/>
              </w:rPr>
              <w:t>Gardnerella</w:t>
            </w:r>
            <w:proofErr w:type="spellEnd"/>
            <w:r>
              <w:rPr>
                <w:color w:val="000000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eastAsia="cs-CZ"/>
              </w:rPr>
              <w:t>Selective</w:t>
            </w:r>
            <w:proofErr w:type="spellEnd"/>
            <w:r>
              <w:rPr>
                <w:color w:val="000000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eastAsia="cs-CZ"/>
              </w:rPr>
              <w:t>with</w:t>
            </w:r>
            <w:proofErr w:type="spellEnd"/>
            <w:r>
              <w:rPr>
                <w:color w:val="000000"/>
                <w:szCs w:val="24"/>
                <w:lang w:eastAsia="cs-CZ"/>
              </w:rPr>
              <w:t xml:space="preserve"> 5 % </w:t>
            </w:r>
            <w:proofErr w:type="spellStart"/>
            <w:r>
              <w:rPr>
                <w:color w:val="000000"/>
                <w:szCs w:val="24"/>
                <w:lang w:eastAsia="cs-CZ"/>
              </w:rPr>
              <w:t>Human</w:t>
            </w:r>
            <w:proofErr w:type="spellEnd"/>
            <w:r>
              <w:rPr>
                <w:color w:val="000000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eastAsia="cs-CZ"/>
              </w:rPr>
              <w:t>Blood</w:t>
            </w:r>
            <w:proofErr w:type="spellEnd"/>
          </w:p>
        </w:tc>
        <w:tc>
          <w:tcPr>
            <w:tcW w:w="11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B8" w:rsidRDefault="00EB52B8">
            <w:pPr>
              <w:suppressAutoHyphens w:val="0"/>
              <w:snapToGrid w:val="0"/>
              <w:jc w:val="right"/>
              <w:rPr>
                <w:color w:val="000000"/>
                <w:szCs w:val="24"/>
                <w:lang w:eastAsia="cs-CZ"/>
              </w:rPr>
            </w:pPr>
          </w:p>
        </w:tc>
      </w:tr>
      <w:tr w:rsidR="00EB52B8">
        <w:trPr>
          <w:trHeight w:val="300"/>
        </w:trPr>
        <w:tc>
          <w:tcPr>
            <w:tcW w:w="5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  <w:jc w:val="center"/>
            </w:pPr>
            <w:r>
              <w:rPr>
                <w:color w:val="000000"/>
                <w:szCs w:val="24"/>
                <w:lang w:eastAsia="cs-CZ"/>
              </w:rPr>
              <w:t>12.</w:t>
            </w:r>
          </w:p>
        </w:tc>
        <w:tc>
          <w:tcPr>
            <w:tcW w:w="80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</w:pPr>
            <w:r>
              <w:rPr>
                <w:color w:val="000000"/>
                <w:szCs w:val="24"/>
                <w:lang w:eastAsia="cs-CZ"/>
              </w:rPr>
              <w:t>Chromogenní agar pro kvasinky (</w:t>
            </w:r>
            <w:proofErr w:type="spellStart"/>
            <w:r>
              <w:rPr>
                <w:color w:val="000000"/>
                <w:szCs w:val="24"/>
                <w:lang w:eastAsia="cs-CZ"/>
              </w:rPr>
              <w:t>Candida</w:t>
            </w:r>
            <w:proofErr w:type="spellEnd"/>
            <w:r>
              <w:rPr>
                <w:color w:val="000000"/>
                <w:szCs w:val="24"/>
                <w:lang w:eastAsia="cs-CZ"/>
              </w:rPr>
              <w:t>)</w:t>
            </w:r>
          </w:p>
        </w:tc>
        <w:tc>
          <w:tcPr>
            <w:tcW w:w="11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B8" w:rsidRDefault="00EB52B8">
            <w:pPr>
              <w:suppressAutoHyphens w:val="0"/>
              <w:snapToGrid w:val="0"/>
              <w:jc w:val="right"/>
              <w:rPr>
                <w:color w:val="000000"/>
                <w:szCs w:val="24"/>
                <w:lang w:eastAsia="cs-CZ"/>
              </w:rPr>
            </w:pPr>
          </w:p>
        </w:tc>
      </w:tr>
      <w:tr w:rsidR="00EB52B8">
        <w:trPr>
          <w:trHeight w:val="300"/>
        </w:trPr>
        <w:tc>
          <w:tcPr>
            <w:tcW w:w="5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  <w:jc w:val="center"/>
            </w:pPr>
            <w:r>
              <w:rPr>
                <w:color w:val="000000"/>
                <w:szCs w:val="24"/>
                <w:lang w:eastAsia="cs-CZ"/>
              </w:rPr>
              <w:t>13.</w:t>
            </w:r>
          </w:p>
        </w:tc>
        <w:tc>
          <w:tcPr>
            <w:tcW w:w="80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</w:pPr>
            <w:r>
              <w:rPr>
                <w:color w:val="000000"/>
                <w:szCs w:val="24"/>
                <w:lang w:eastAsia="cs-CZ"/>
              </w:rPr>
              <w:t>Chromogenní agar pro MRSA</w:t>
            </w:r>
          </w:p>
        </w:tc>
        <w:tc>
          <w:tcPr>
            <w:tcW w:w="11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B8" w:rsidRDefault="00EB52B8">
            <w:pPr>
              <w:suppressAutoHyphens w:val="0"/>
              <w:snapToGrid w:val="0"/>
              <w:jc w:val="right"/>
              <w:rPr>
                <w:color w:val="000000"/>
                <w:szCs w:val="24"/>
                <w:lang w:eastAsia="cs-CZ"/>
              </w:rPr>
            </w:pPr>
          </w:p>
        </w:tc>
      </w:tr>
      <w:tr w:rsidR="00EB52B8">
        <w:trPr>
          <w:trHeight w:val="300"/>
        </w:trPr>
        <w:tc>
          <w:tcPr>
            <w:tcW w:w="5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  <w:jc w:val="center"/>
            </w:pPr>
            <w:r>
              <w:rPr>
                <w:color w:val="000000"/>
                <w:szCs w:val="24"/>
                <w:lang w:eastAsia="cs-CZ"/>
              </w:rPr>
              <w:t>14.</w:t>
            </w:r>
          </w:p>
        </w:tc>
        <w:tc>
          <w:tcPr>
            <w:tcW w:w="80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</w:pPr>
            <w:r>
              <w:rPr>
                <w:color w:val="000000"/>
                <w:szCs w:val="24"/>
                <w:lang w:eastAsia="cs-CZ"/>
              </w:rPr>
              <w:t xml:space="preserve">Chromogenní agar pro </w:t>
            </w:r>
            <w:proofErr w:type="spellStart"/>
            <w:r>
              <w:rPr>
                <w:color w:val="000000"/>
                <w:szCs w:val="24"/>
                <w:lang w:eastAsia="cs-CZ"/>
              </w:rPr>
              <w:t>Strept.agalactiae</w:t>
            </w:r>
            <w:proofErr w:type="spellEnd"/>
            <w:r>
              <w:rPr>
                <w:color w:val="000000"/>
                <w:szCs w:val="24"/>
                <w:lang w:eastAsia="cs-CZ"/>
              </w:rPr>
              <w:t xml:space="preserve"> (Step B_L)</w:t>
            </w:r>
          </w:p>
        </w:tc>
        <w:tc>
          <w:tcPr>
            <w:tcW w:w="11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B8" w:rsidRDefault="00EB52B8">
            <w:pPr>
              <w:suppressAutoHyphens w:val="0"/>
              <w:snapToGrid w:val="0"/>
              <w:jc w:val="right"/>
              <w:rPr>
                <w:color w:val="000000"/>
                <w:szCs w:val="24"/>
                <w:lang w:eastAsia="cs-CZ"/>
              </w:rPr>
            </w:pPr>
          </w:p>
        </w:tc>
      </w:tr>
      <w:tr w:rsidR="00EB52B8">
        <w:trPr>
          <w:trHeight w:val="300"/>
        </w:trPr>
        <w:tc>
          <w:tcPr>
            <w:tcW w:w="5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  <w:jc w:val="center"/>
            </w:pPr>
            <w:r>
              <w:rPr>
                <w:color w:val="000000"/>
                <w:szCs w:val="24"/>
                <w:lang w:eastAsia="cs-CZ"/>
              </w:rPr>
              <w:t>15.</w:t>
            </w:r>
          </w:p>
        </w:tc>
        <w:tc>
          <w:tcPr>
            <w:tcW w:w="80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</w:pPr>
            <w:r>
              <w:rPr>
                <w:color w:val="000000"/>
                <w:szCs w:val="24"/>
                <w:lang w:eastAsia="cs-CZ"/>
              </w:rPr>
              <w:t>Chromogenní agar pro G-tyčky (</w:t>
            </w:r>
            <w:proofErr w:type="spellStart"/>
            <w:r>
              <w:rPr>
                <w:color w:val="000000"/>
                <w:szCs w:val="24"/>
                <w:lang w:eastAsia="cs-CZ"/>
              </w:rPr>
              <w:t>Orientation</w:t>
            </w:r>
            <w:proofErr w:type="spellEnd"/>
            <w:r>
              <w:rPr>
                <w:color w:val="000000"/>
                <w:szCs w:val="24"/>
                <w:lang w:eastAsia="cs-CZ"/>
              </w:rPr>
              <w:t>)</w:t>
            </w:r>
          </w:p>
        </w:tc>
        <w:tc>
          <w:tcPr>
            <w:tcW w:w="11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B8" w:rsidRDefault="00EB52B8">
            <w:pPr>
              <w:suppressAutoHyphens w:val="0"/>
              <w:snapToGrid w:val="0"/>
              <w:jc w:val="right"/>
              <w:rPr>
                <w:color w:val="000000"/>
                <w:szCs w:val="24"/>
                <w:lang w:eastAsia="cs-CZ"/>
              </w:rPr>
            </w:pPr>
          </w:p>
        </w:tc>
      </w:tr>
      <w:tr w:rsidR="00EB52B8">
        <w:trPr>
          <w:trHeight w:val="300"/>
        </w:trPr>
        <w:tc>
          <w:tcPr>
            <w:tcW w:w="5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  <w:jc w:val="center"/>
            </w:pPr>
            <w:r>
              <w:rPr>
                <w:color w:val="000000"/>
                <w:szCs w:val="24"/>
                <w:lang w:eastAsia="cs-CZ"/>
              </w:rPr>
              <w:t>16.</w:t>
            </w:r>
          </w:p>
        </w:tc>
        <w:tc>
          <w:tcPr>
            <w:tcW w:w="80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</w:pPr>
            <w:r>
              <w:rPr>
                <w:color w:val="000000"/>
                <w:szCs w:val="24"/>
                <w:lang w:eastAsia="cs-CZ"/>
              </w:rPr>
              <w:t>Chromogenní agar pro salmonely (</w:t>
            </w:r>
            <w:proofErr w:type="spellStart"/>
            <w:r>
              <w:rPr>
                <w:color w:val="000000"/>
                <w:szCs w:val="24"/>
                <w:lang w:eastAsia="cs-CZ"/>
              </w:rPr>
              <w:t>Salmonella</w:t>
            </w:r>
            <w:proofErr w:type="spellEnd"/>
            <w:r>
              <w:rPr>
                <w:color w:val="000000"/>
                <w:szCs w:val="24"/>
                <w:lang w:eastAsia="cs-CZ"/>
              </w:rPr>
              <w:t xml:space="preserve"> Plus)</w:t>
            </w:r>
          </w:p>
        </w:tc>
        <w:tc>
          <w:tcPr>
            <w:tcW w:w="11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B8" w:rsidRDefault="00EB52B8">
            <w:pPr>
              <w:suppressAutoHyphens w:val="0"/>
              <w:snapToGrid w:val="0"/>
              <w:jc w:val="right"/>
              <w:rPr>
                <w:color w:val="000000"/>
                <w:szCs w:val="24"/>
                <w:lang w:eastAsia="cs-CZ"/>
              </w:rPr>
            </w:pPr>
          </w:p>
        </w:tc>
      </w:tr>
      <w:tr w:rsidR="00EB52B8">
        <w:trPr>
          <w:trHeight w:val="300"/>
        </w:trPr>
        <w:tc>
          <w:tcPr>
            <w:tcW w:w="5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  <w:jc w:val="center"/>
            </w:pPr>
            <w:r>
              <w:rPr>
                <w:color w:val="000000"/>
                <w:szCs w:val="24"/>
                <w:lang w:eastAsia="cs-CZ"/>
              </w:rPr>
              <w:t>17.</w:t>
            </w:r>
          </w:p>
        </w:tc>
        <w:tc>
          <w:tcPr>
            <w:tcW w:w="80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</w:pPr>
            <w:r>
              <w:rPr>
                <w:color w:val="000000"/>
                <w:szCs w:val="24"/>
                <w:lang w:eastAsia="cs-CZ"/>
              </w:rPr>
              <w:t>Selektivní agar pro GO</w:t>
            </w:r>
          </w:p>
        </w:tc>
        <w:tc>
          <w:tcPr>
            <w:tcW w:w="11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B8" w:rsidRDefault="00EB52B8">
            <w:pPr>
              <w:suppressAutoHyphens w:val="0"/>
              <w:snapToGrid w:val="0"/>
              <w:jc w:val="right"/>
              <w:rPr>
                <w:color w:val="000000"/>
                <w:szCs w:val="24"/>
                <w:lang w:eastAsia="cs-CZ"/>
              </w:rPr>
            </w:pPr>
          </w:p>
        </w:tc>
      </w:tr>
      <w:tr w:rsidR="00EB52B8">
        <w:trPr>
          <w:trHeight w:val="300"/>
        </w:trPr>
        <w:tc>
          <w:tcPr>
            <w:tcW w:w="5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  <w:jc w:val="center"/>
            </w:pPr>
            <w:r>
              <w:rPr>
                <w:color w:val="000000"/>
                <w:szCs w:val="24"/>
                <w:lang w:eastAsia="cs-CZ"/>
              </w:rPr>
              <w:t>18.</w:t>
            </w:r>
          </w:p>
        </w:tc>
        <w:tc>
          <w:tcPr>
            <w:tcW w:w="80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</w:pPr>
            <w:r>
              <w:rPr>
                <w:color w:val="000000"/>
                <w:szCs w:val="24"/>
                <w:lang w:eastAsia="cs-CZ"/>
              </w:rPr>
              <w:t>Selektivní agar a ATB pro GO</w:t>
            </w:r>
          </w:p>
        </w:tc>
        <w:tc>
          <w:tcPr>
            <w:tcW w:w="11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B8" w:rsidRDefault="00EB52B8">
            <w:pPr>
              <w:suppressAutoHyphens w:val="0"/>
              <w:snapToGrid w:val="0"/>
              <w:jc w:val="right"/>
              <w:rPr>
                <w:color w:val="000000"/>
                <w:szCs w:val="24"/>
                <w:lang w:eastAsia="cs-CZ"/>
              </w:rPr>
            </w:pPr>
          </w:p>
        </w:tc>
      </w:tr>
      <w:tr w:rsidR="00EB52B8">
        <w:trPr>
          <w:trHeight w:val="300"/>
        </w:trPr>
        <w:tc>
          <w:tcPr>
            <w:tcW w:w="5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  <w:jc w:val="center"/>
            </w:pPr>
            <w:r>
              <w:rPr>
                <w:color w:val="000000"/>
                <w:szCs w:val="24"/>
                <w:lang w:eastAsia="cs-CZ"/>
              </w:rPr>
              <w:t>19.</w:t>
            </w:r>
          </w:p>
        </w:tc>
        <w:tc>
          <w:tcPr>
            <w:tcW w:w="80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</w:pPr>
            <w:r>
              <w:rPr>
                <w:color w:val="000000"/>
                <w:szCs w:val="24"/>
                <w:lang w:eastAsia="cs-CZ"/>
              </w:rPr>
              <w:t xml:space="preserve">Chromogenní agar pro </w:t>
            </w:r>
            <w:proofErr w:type="spellStart"/>
            <w:r>
              <w:rPr>
                <w:color w:val="000000"/>
                <w:szCs w:val="24"/>
                <w:lang w:eastAsia="cs-CZ"/>
              </w:rPr>
              <w:t>listerie</w:t>
            </w:r>
            <w:proofErr w:type="spellEnd"/>
            <w:r>
              <w:rPr>
                <w:color w:val="000000"/>
                <w:szCs w:val="24"/>
                <w:lang w:eastAsia="cs-CZ"/>
              </w:rPr>
              <w:t xml:space="preserve"> (</w:t>
            </w:r>
            <w:proofErr w:type="spellStart"/>
            <w:r>
              <w:rPr>
                <w:color w:val="000000"/>
                <w:szCs w:val="24"/>
                <w:lang w:eastAsia="cs-CZ"/>
              </w:rPr>
              <w:t>Listeria</w:t>
            </w:r>
            <w:proofErr w:type="spellEnd"/>
            <w:r>
              <w:rPr>
                <w:color w:val="000000"/>
                <w:szCs w:val="24"/>
                <w:lang w:eastAsia="cs-CZ"/>
              </w:rPr>
              <w:t>)</w:t>
            </w:r>
          </w:p>
        </w:tc>
        <w:tc>
          <w:tcPr>
            <w:tcW w:w="11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B8" w:rsidRDefault="00EB52B8">
            <w:pPr>
              <w:suppressAutoHyphens w:val="0"/>
              <w:snapToGrid w:val="0"/>
              <w:jc w:val="right"/>
              <w:rPr>
                <w:color w:val="000000"/>
                <w:szCs w:val="24"/>
                <w:lang w:eastAsia="cs-CZ"/>
              </w:rPr>
            </w:pPr>
          </w:p>
        </w:tc>
      </w:tr>
      <w:tr w:rsidR="00EB52B8">
        <w:trPr>
          <w:trHeight w:val="300"/>
        </w:trPr>
        <w:tc>
          <w:tcPr>
            <w:tcW w:w="5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  <w:jc w:val="center"/>
            </w:pPr>
            <w:r>
              <w:rPr>
                <w:color w:val="000000"/>
                <w:szCs w:val="24"/>
                <w:lang w:eastAsia="cs-CZ"/>
              </w:rPr>
              <w:t>20.</w:t>
            </w:r>
          </w:p>
        </w:tc>
        <w:tc>
          <w:tcPr>
            <w:tcW w:w="80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</w:pPr>
            <w:r>
              <w:rPr>
                <w:color w:val="000000"/>
                <w:szCs w:val="24"/>
                <w:lang w:eastAsia="cs-CZ"/>
              </w:rPr>
              <w:t xml:space="preserve">Chromogenní agar pro </w:t>
            </w:r>
            <w:proofErr w:type="spellStart"/>
            <w:r>
              <w:rPr>
                <w:color w:val="000000"/>
                <w:szCs w:val="24"/>
                <w:lang w:eastAsia="cs-CZ"/>
              </w:rPr>
              <w:t>Staph</w:t>
            </w:r>
            <w:proofErr w:type="spellEnd"/>
            <w:r>
              <w:rPr>
                <w:color w:val="000000"/>
                <w:szCs w:val="24"/>
                <w:lang w:eastAsia="cs-CZ"/>
              </w:rPr>
              <w:t xml:space="preserve"> aureus</w:t>
            </w:r>
          </w:p>
        </w:tc>
        <w:tc>
          <w:tcPr>
            <w:tcW w:w="11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B8" w:rsidRDefault="00EB52B8">
            <w:pPr>
              <w:suppressAutoHyphens w:val="0"/>
              <w:snapToGrid w:val="0"/>
              <w:jc w:val="right"/>
              <w:rPr>
                <w:color w:val="000000"/>
                <w:szCs w:val="24"/>
                <w:lang w:eastAsia="cs-CZ"/>
              </w:rPr>
            </w:pPr>
          </w:p>
        </w:tc>
      </w:tr>
      <w:tr w:rsidR="00EB52B8">
        <w:trPr>
          <w:trHeight w:val="300"/>
        </w:trPr>
        <w:tc>
          <w:tcPr>
            <w:tcW w:w="5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  <w:jc w:val="center"/>
            </w:pPr>
            <w:r>
              <w:rPr>
                <w:color w:val="000000"/>
                <w:szCs w:val="24"/>
                <w:lang w:eastAsia="cs-CZ"/>
              </w:rPr>
              <w:t>21.</w:t>
            </w:r>
          </w:p>
        </w:tc>
        <w:tc>
          <w:tcPr>
            <w:tcW w:w="80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</w:pPr>
            <w:r>
              <w:rPr>
                <w:color w:val="000000"/>
                <w:szCs w:val="24"/>
                <w:lang w:eastAsia="cs-CZ"/>
              </w:rPr>
              <w:t xml:space="preserve">Chromogenní agar pro E. </w:t>
            </w:r>
            <w:proofErr w:type="spellStart"/>
            <w:proofErr w:type="gramStart"/>
            <w:r>
              <w:rPr>
                <w:color w:val="000000"/>
                <w:szCs w:val="24"/>
                <w:lang w:eastAsia="cs-CZ"/>
              </w:rPr>
              <w:t>coli</w:t>
            </w:r>
            <w:proofErr w:type="spellEnd"/>
            <w:proofErr w:type="gramEnd"/>
            <w:r>
              <w:rPr>
                <w:color w:val="000000"/>
                <w:szCs w:val="24"/>
                <w:lang w:eastAsia="cs-CZ"/>
              </w:rPr>
              <w:t xml:space="preserve"> O157</w:t>
            </w:r>
          </w:p>
        </w:tc>
        <w:tc>
          <w:tcPr>
            <w:tcW w:w="11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B8" w:rsidRDefault="00EB52B8">
            <w:pPr>
              <w:suppressAutoHyphens w:val="0"/>
              <w:snapToGrid w:val="0"/>
              <w:jc w:val="right"/>
              <w:rPr>
                <w:color w:val="000000"/>
                <w:szCs w:val="24"/>
                <w:lang w:eastAsia="cs-CZ"/>
              </w:rPr>
            </w:pPr>
          </w:p>
        </w:tc>
      </w:tr>
      <w:tr w:rsidR="00EB52B8">
        <w:trPr>
          <w:trHeight w:val="300"/>
        </w:trPr>
        <w:tc>
          <w:tcPr>
            <w:tcW w:w="5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  <w:jc w:val="center"/>
            </w:pPr>
            <w:r>
              <w:rPr>
                <w:color w:val="000000"/>
                <w:szCs w:val="24"/>
                <w:lang w:eastAsia="cs-CZ"/>
              </w:rPr>
              <w:t>22.</w:t>
            </w:r>
          </w:p>
        </w:tc>
        <w:tc>
          <w:tcPr>
            <w:tcW w:w="80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</w:pPr>
            <w:r>
              <w:rPr>
                <w:color w:val="000000"/>
                <w:szCs w:val="24"/>
                <w:lang w:eastAsia="cs-CZ"/>
              </w:rPr>
              <w:t xml:space="preserve">Chromogenní agar pro </w:t>
            </w:r>
            <w:proofErr w:type="spellStart"/>
            <w:r>
              <w:rPr>
                <w:color w:val="000000"/>
                <w:szCs w:val="24"/>
                <w:lang w:eastAsia="cs-CZ"/>
              </w:rPr>
              <w:t>Enterococcus</w:t>
            </w:r>
            <w:proofErr w:type="spellEnd"/>
            <w:r>
              <w:rPr>
                <w:color w:val="000000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eastAsia="cs-CZ"/>
              </w:rPr>
              <w:t>faecium</w:t>
            </w:r>
            <w:proofErr w:type="spellEnd"/>
            <w:r>
              <w:rPr>
                <w:color w:val="000000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eastAsia="cs-CZ"/>
              </w:rPr>
              <w:t>and</w:t>
            </w:r>
            <w:proofErr w:type="spellEnd"/>
            <w:r>
              <w:rPr>
                <w:color w:val="000000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eastAsia="cs-CZ"/>
              </w:rPr>
              <w:t>Enterococcus</w:t>
            </w:r>
            <w:proofErr w:type="spellEnd"/>
            <w:r>
              <w:rPr>
                <w:color w:val="000000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eastAsia="cs-CZ"/>
              </w:rPr>
              <w:t>faecalis</w:t>
            </w:r>
            <w:proofErr w:type="spellEnd"/>
            <w:r>
              <w:rPr>
                <w:color w:val="000000"/>
                <w:szCs w:val="24"/>
                <w:lang w:eastAsia="cs-CZ"/>
              </w:rPr>
              <w:t xml:space="preserve"> (VRE)</w:t>
            </w:r>
          </w:p>
        </w:tc>
        <w:tc>
          <w:tcPr>
            <w:tcW w:w="11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B8" w:rsidRDefault="00EB52B8">
            <w:pPr>
              <w:suppressAutoHyphens w:val="0"/>
              <w:snapToGrid w:val="0"/>
              <w:jc w:val="right"/>
              <w:rPr>
                <w:color w:val="000000"/>
                <w:szCs w:val="24"/>
                <w:lang w:eastAsia="cs-CZ"/>
              </w:rPr>
            </w:pPr>
          </w:p>
        </w:tc>
      </w:tr>
      <w:tr w:rsidR="00EB52B8">
        <w:trPr>
          <w:trHeight w:val="300"/>
        </w:trPr>
        <w:tc>
          <w:tcPr>
            <w:tcW w:w="5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  <w:jc w:val="center"/>
            </w:pPr>
            <w:r>
              <w:rPr>
                <w:color w:val="000000"/>
                <w:szCs w:val="24"/>
                <w:lang w:eastAsia="cs-CZ"/>
              </w:rPr>
              <w:t>23.</w:t>
            </w:r>
          </w:p>
        </w:tc>
        <w:tc>
          <w:tcPr>
            <w:tcW w:w="80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</w:pPr>
            <w:r>
              <w:rPr>
                <w:color w:val="000000"/>
                <w:szCs w:val="24"/>
                <w:lang w:eastAsia="cs-CZ"/>
              </w:rPr>
              <w:t xml:space="preserve">Chromogenní agar pro </w:t>
            </w:r>
            <w:proofErr w:type="spellStart"/>
            <w:r>
              <w:rPr>
                <w:color w:val="000000"/>
                <w:szCs w:val="24"/>
                <w:lang w:eastAsia="cs-CZ"/>
              </w:rPr>
              <w:t>Extended</w:t>
            </w:r>
            <w:proofErr w:type="spellEnd"/>
            <w:r>
              <w:rPr>
                <w:color w:val="000000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eastAsia="cs-CZ"/>
              </w:rPr>
              <w:t>Spectrum</w:t>
            </w:r>
            <w:proofErr w:type="spellEnd"/>
            <w:r>
              <w:rPr>
                <w:color w:val="000000"/>
                <w:szCs w:val="24"/>
                <w:lang w:eastAsia="cs-CZ"/>
              </w:rPr>
              <w:t xml:space="preserve"> Beta-</w:t>
            </w:r>
            <w:proofErr w:type="spellStart"/>
            <w:r>
              <w:rPr>
                <w:color w:val="000000"/>
                <w:szCs w:val="24"/>
                <w:lang w:eastAsia="cs-CZ"/>
              </w:rPr>
              <w:t>Lactamase</w:t>
            </w:r>
            <w:proofErr w:type="spellEnd"/>
            <w:r>
              <w:rPr>
                <w:color w:val="000000"/>
                <w:szCs w:val="24"/>
                <w:lang w:eastAsia="cs-CZ"/>
              </w:rPr>
              <w:t xml:space="preserve"> (ESBL)</w:t>
            </w:r>
          </w:p>
        </w:tc>
        <w:tc>
          <w:tcPr>
            <w:tcW w:w="11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B8" w:rsidRDefault="00EB52B8">
            <w:pPr>
              <w:suppressAutoHyphens w:val="0"/>
              <w:snapToGrid w:val="0"/>
              <w:jc w:val="right"/>
              <w:rPr>
                <w:color w:val="000000"/>
                <w:szCs w:val="24"/>
                <w:lang w:eastAsia="cs-CZ"/>
              </w:rPr>
            </w:pPr>
          </w:p>
        </w:tc>
      </w:tr>
      <w:tr w:rsidR="00EB52B8">
        <w:trPr>
          <w:trHeight w:val="300"/>
        </w:trPr>
        <w:tc>
          <w:tcPr>
            <w:tcW w:w="5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  <w:jc w:val="center"/>
            </w:pPr>
            <w:r>
              <w:rPr>
                <w:color w:val="000000"/>
                <w:szCs w:val="24"/>
                <w:lang w:eastAsia="cs-CZ"/>
              </w:rPr>
              <w:t>24.</w:t>
            </w:r>
          </w:p>
        </w:tc>
        <w:tc>
          <w:tcPr>
            <w:tcW w:w="80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</w:pPr>
            <w:r>
              <w:rPr>
                <w:color w:val="000000"/>
                <w:szCs w:val="24"/>
                <w:lang w:eastAsia="cs-CZ"/>
              </w:rPr>
              <w:t xml:space="preserve">Chromogenní agar pro Y. </w:t>
            </w:r>
            <w:proofErr w:type="spellStart"/>
            <w:proofErr w:type="gramStart"/>
            <w:r>
              <w:rPr>
                <w:color w:val="000000"/>
                <w:szCs w:val="24"/>
                <w:lang w:eastAsia="cs-CZ"/>
              </w:rPr>
              <w:t>enterocolitica</w:t>
            </w:r>
            <w:proofErr w:type="spellEnd"/>
            <w:proofErr w:type="gramEnd"/>
            <w:r>
              <w:rPr>
                <w:color w:val="000000"/>
                <w:szCs w:val="24"/>
                <w:lang w:eastAsia="cs-CZ"/>
              </w:rPr>
              <w:t xml:space="preserve"> (</w:t>
            </w:r>
            <w:proofErr w:type="spellStart"/>
            <w:r>
              <w:rPr>
                <w:color w:val="000000"/>
                <w:szCs w:val="24"/>
                <w:lang w:eastAsia="cs-CZ"/>
              </w:rPr>
              <w:t>Yersinia</w:t>
            </w:r>
            <w:proofErr w:type="spellEnd"/>
            <w:r>
              <w:rPr>
                <w:color w:val="000000"/>
                <w:szCs w:val="24"/>
                <w:lang w:eastAsia="cs-CZ"/>
              </w:rPr>
              <w:t>)</w:t>
            </w:r>
          </w:p>
        </w:tc>
        <w:tc>
          <w:tcPr>
            <w:tcW w:w="11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B8" w:rsidRDefault="00EB52B8">
            <w:pPr>
              <w:suppressAutoHyphens w:val="0"/>
              <w:snapToGrid w:val="0"/>
              <w:jc w:val="right"/>
              <w:rPr>
                <w:color w:val="000000"/>
                <w:szCs w:val="24"/>
                <w:lang w:eastAsia="cs-CZ"/>
              </w:rPr>
            </w:pPr>
          </w:p>
        </w:tc>
      </w:tr>
      <w:tr w:rsidR="00EB52B8">
        <w:trPr>
          <w:trHeight w:val="300"/>
        </w:trPr>
        <w:tc>
          <w:tcPr>
            <w:tcW w:w="5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  <w:jc w:val="center"/>
            </w:pPr>
            <w:r>
              <w:rPr>
                <w:color w:val="000000"/>
                <w:szCs w:val="24"/>
                <w:lang w:eastAsia="cs-CZ"/>
              </w:rPr>
              <w:t>25.</w:t>
            </w:r>
          </w:p>
        </w:tc>
        <w:tc>
          <w:tcPr>
            <w:tcW w:w="80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</w:pPr>
            <w:proofErr w:type="spellStart"/>
            <w:r>
              <w:rPr>
                <w:color w:val="000000"/>
                <w:szCs w:val="24"/>
                <w:lang w:eastAsia="cs-CZ"/>
              </w:rPr>
              <w:t>Selenitový</w:t>
            </w:r>
            <w:proofErr w:type="spellEnd"/>
            <w:r>
              <w:rPr>
                <w:color w:val="000000"/>
                <w:szCs w:val="24"/>
                <w:lang w:eastAsia="cs-CZ"/>
              </w:rPr>
              <w:t xml:space="preserve"> bujon (5 ml)</w:t>
            </w:r>
          </w:p>
        </w:tc>
        <w:tc>
          <w:tcPr>
            <w:tcW w:w="11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B8" w:rsidRDefault="00EB52B8">
            <w:pPr>
              <w:suppressAutoHyphens w:val="0"/>
              <w:snapToGrid w:val="0"/>
              <w:jc w:val="right"/>
              <w:rPr>
                <w:color w:val="000000"/>
                <w:szCs w:val="24"/>
                <w:lang w:eastAsia="cs-CZ"/>
              </w:rPr>
            </w:pPr>
          </w:p>
        </w:tc>
      </w:tr>
      <w:tr w:rsidR="00EB52B8">
        <w:trPr>
          <w:trHeight w:val="300"/>
        </w:trPr>
        <w:tc>
          <w:tcPr>
            <w:tcW w:w="5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  <w:jc w:val="center"/>
            </w:pPr>
            <w:r>
              <w:rPr>
                <w:color w:val="000000"/>
                <w:szCs w:val="24"/>
                <w:lang w:eastAsia="cs-CZ"/>
              </w:rPr>
              <w:t>26.</w:t>
            </w:r>
          </w:p>
        </w:tc>
        <w:tc>
          <w:tcPr>
            <w:tcW w:w="80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</w:pPr>
            <w:proofErr w:type="spellStart"/>
            <w:r>
              <w:rPr>
                <w:color w:val="000000"/>
                <w:szCs w:val="24"/>
                <w:lang w:eastAsia="cs-CZ"/>
              </w:rPr>
              <w:t>Thioglykolátový</w:t>
            </w:r>
            <w:proofErr w:type="spellEnd"/>
            <w:r>
              <w:rPr>
                <w:color w:val="000000"/>
                <w:szCs w:val="24"/>
                <w:lang w:eastAsia="cs-CZ"/>
              </w:rPr>
              <w:t xml:space="preserve"> bujon (10 ml)</w:t>
            </w:r>
          </w:p>
        </w:tc>
        <w:tc>
          <w:tcPr>
            <w:tcW w:w="11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B8" w:rsidRDefault="00EB52B8">
            <w:pPr>
              <w:suppressAutoHyphens w:val="0"/>
              <w:snapToGrid w:val="0"/>
              <w:jc w:val="right"/>
              <w:rPr>
                <w:color w:val="000000"/>
                <w:szCs w:val="24"/>
                <w:lang w:eastAsia="cs-CZ"/>
              </w:rPr>
            </w:pPr>
          </w:p>
        </w:tc>
      </w:tr>
      <w:tr w:rsidR="00EB52B8">
        <w:trPr>
          <w:trHeight w:val="300"/>
        </w:trPr>
        <w:tc>
          <w:tcPr>
            <w:tcW w:w="5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  <w:jc w:val="center"/>
            </w:pPr>
            <w:r>
              <w:rPr>
                <w:color w:val="000000"/>
                <w:szCs w:val="24"/>
                <w:lang w:eastAsia="cs-CZ"/>
              </w:rPr>
              <w:t>27.</w:t>
            </w:r>
          </w:p>
        </w:tc>
        <w:tc>
          <w:tcPr>
            <w:tcW w:w="80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</w:pPr>
            <w:r>
              <w:rPr>
                <w:color w:val="000000"/>
                <w:szCs w:val="24"/>
                <w:lang w:eastAsia="cs-CZ"/>
              </w:rPr>
              <w:t>BHI bujon (4 ml)</w:t>
            </w:r>
          </w:p>
        </w:tc>
        <w:tc>
          <w:tcPr>
            <w:tcW w:w="11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B8" w:rsidRDefault="00EB52B8">
            <w:pPr>
              <w:suppressAutoHyphens w:val="0"/>
              <w:snapToGrid w:val="0"/>
              <w:jc w:val="right"/>
              <w:rPr>
                <w:color w:val="000000"/>
                <w:szCs w:val="24"/>
                <w:lang w:eastAsia="cs-CZ"/>
              </w:rPr>
            </w:pPr>
          </w:p>
        </w:tc>
      </w:tr>
      <w:tr w:rsidR="00EB52B8">
        <w:trPr>
          <w:trHeight w:val="300"/>
        </w:trPr>
        <w:tc>
          <w:tcPr>
            <w:tcW w:w="5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  <w:jc w:val="center"/>
            </w:pPr>
            <w:r>
              <w:rPr>
                <w:color w:val="000000"/>
                <w:szCs w:val="24"/>
                <w:lang w:eastAsia="cs-CZ"/>
              </w:rPr>
              <w:t>28.</w:t>
            </w:r>
          </w:p>
        </w:tc>
        <w:tc>
          <w:tcPr>
            <w:tcW w:w="80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</w:pPr>
            <w:r>
              <w:rPr>
                <w:color w:val="000000"/>
                <w:szCs w:val="24"/>
                <w:lang w:eastAsia="cs-CZ"/>
              </w:rPr>
              <w:t xml:space="preserve">Fyziologický </w:t>
            </w:r>
            <w:proofErr w:type="spellStart"/>
            <w:r>
              <w:rPr>
                <w:color w:val="000000"/>
                <w:szCs w:val="24"/>
                <w:lang w:eastAsia="cs-CZ"/>
              </w:rPr>
              <w:t>rozotk</w:t>
            </w:r>
            <w:proofErr w:type="spellEnd"/>
            <w:r>
              <w:rPr>
                <w:color w:val="000000"/>
                <w:szCs w:val="24"/>
                <w:lang w:eastAsia="cs-CZ"/>
              </w:rPr>
              <w:t xml:space="preserve"> BEZ pufru (5 </w:t>
            </w:r>
            <w:proofErr w:type="gramStart"/>
            <w:r>
              <w:rPr>
                <w:color w:val="000000"/>
                <w:szCs w:val="24"/>
                <w:lang w:eastAsia="cs-CZ"/>
              </w:rPr>
              <w:t>ml) (</w:t>
            </w:r>
            <w:proofErr w:type="spellStart"/>
            <w:r>
              <w:rPr>
                <w:color w:val="000000"/>
                <w:szCs w:val="24"/>
                <w:lang w:eastAsia="cs-CZ"/>
              </w:rPr>
              <w:t>zk</w:t>
            </w:r>
            <w:proofErr w:type="spellEnd"/>
            <w:proofErr w:type="gramEnd"/>
            <w:r>
              <w:rPr>
                <w:color w:val="000000"/>
                <w:szCs w:val="24"/>
                <w:lang w:eastAsia="cs-CZ"/>
              </w:rPr>
              <w:t>. 16x100 mm)</w:t>
            </w:r>
          </w:p>
        </w:tc>
        <w:tc>
          <w:tcPr>
            <w:tcW w:w="11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B8" w:rsidRDefault="00EB52B8">
            <w:pPr>
              <w:suppressAutoHyphens w:val="0"/>
              <w:snapToGrid w:val="0"/>
              <w:jc w:val="right"/>
              <w:rPr>
                <w:color w:val="000000"/>
                <w:szCs w:val="24"/>
                <w:lang w:eastAsia="cs-CZ"/>
              </w:rPr>
            </w:pPr>
          </w:p>
        </w:tc>
      </w:tr>
      <w:tr w:rsidR="00EB52B8">
        <w:trPr>
          <w:trHeight w:val="300"/>
        </w:trPr>
        <w:tc>
          <w:tcPr>
            <w:tcW w:w="5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  <w:jc w:val="center"/>
            </w:pPr>
            <w:r>
              <w:rPr>
                <w:color w:val="000000"/>
                <w:szCs w:val="24"/>
                <w:lang w:eastAsia="cs-CZ"/>
              </w:rPr>
              <w:t>29.</w:t>
            </w:r>
          </w:p>
        </w:tc>
        <w:tc>
          <w:tcPr>
            <w:tcW w:w="80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B8" w:rsidRDefault="00B4183C">
            <w:pPr>
              <w:suppressAutoHyphens w:val="0"/>
            </w:pPr>
            <w:proofErr w:type="spellStart"/>
            <w:r>
              <w:rPr>
                <w:color w:val="000000"/>
                <w:szCs w:val="24"/>
                <w:lang w:eastAsia="cs-CZ"/>
              </w:rPr>
              <w:t>Mueller</w:t>
            </w:r>
            <w:proofErr w:type="spellEnd"/>
            <w:r>
              <w:rPr>
                <w:color w:val="000000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eastAsia="cs-CZ"/>
              </w:rPr>
              <w:t>Hinton</w:t>
            </w:r>
            <w:proofErr w:type="spellEnd"/>
            <w:r>
              <w:rPr>
                <w:color w:val="000000"/>
                <w:szCs w:val="24"/>
                <w:lang w:eastAsia="cs-CZ"/>
              </w:rPr>
              <w:t xml:space="preserve"> agar s 2 % glukózy</w:t>
            </w:r>
          </w:p>
        </w:tc>
        <w:tc>
          <w:tcPr>
            <w:tcW w:w="11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B8" w:rsidRDefault="00EB52B8">
            <w:pPr>
              <w:suppressAutoHyphens w:val="0"/>
              <w:snapToGrid w:val="0"/>
              <w:jc w:val="right"/>
              <w:rPr>
                <w:color w:val="000000"/>
                <w:szCs w:val="24"/>
                <w:lang w:eastAsia="cs-CZ"/>
              </w:rPr>
            </w:pPr>
          </w:p>
        </w:tc>
      </w:tr>
    </w:tbl>
    <w:p w:rsidR="00EB52B8" w:rsidRDefault="00B4183C">
      <w:pPr>
        <w:tabs>
          <w:tab w:val="left" w:pos="6950"/>
        </w:tabs>
        <w:ind w:left="705"/>
      </w:pPr>
      <w:r>
        <w:tab/>
      </w:r>
    </w:p>
    <w:p w:rsidR="00EB52B8" w:rsidRDefault="00EB52B8">
      <w:pPr>
        <w:ind w:left="705"/>
      </w:pPr>
    </w:p>
    <w:p w:rsidR="00EB52B8" w:rsidRDefault="00B4183C">
      <w:r>
        <w:t>V Kyjově, dne……………</w:t>
      </w:r>
      <w:proofErr w:type="gramStart"/>
      <w:r>
        <w:t>…..</w:t>
      </w:r>
      <w:r>
        <w:tab/>
      </w:r>
      <w:r>
        <w:tab/>
      </w:r>
      <w:r>
        <w:tab/>
      </w:r>
      <w:r>
        <w:tab/>
        <w:t>V  …</w:t>
      </w:r>
      <w:proofErr w:type="gramEnd"/>
      <w:r>
        <w:t>…………, dne ……………….</w:t>
      </w:r>
    </w:p>
    <w:p w:rsidR="00EB52B8" w:rsidRDefault="00EB52B8"/>
    <w:p w:rsidR="00EB52B8" w:rsidRDefault="00EB52B8"/>
    <w:p w:rsidR="00EB52B8" w:rsidRDefault="00EB52B8"/>
    <w:p w:rsidR="00EB52B8" w:rsidRDefault="00EB52B8"/>
    <w:p w:rsidR="00EB52B8" w:rsidRDefault="00EB52B8"/>
    <w:p w:rsidR="00EB52B8" w:rsidRDefault="00EB52B8"/>
    <w:p w:rsidR="00EB52B8" w:rsidRDefault="00EB52B8"/>
    <w:p w:rsidR="00EB52B8" w:rsidRDefault="00B4183C"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EB52B8" w:rsidRDefault="00B4183C">
      <w:r>
        <w:t xml:space="preserve">Ing. Mgr. Lubomír </w:t>
      </w:r>
      <w:proofErr w:type="spellStart"/>
      <w:r>
        <w:t>Wenzl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EB52B8" w:rsidRDefault="00B4183C">
      <w:r>
        <w:t>ředitel</w:t>
      </w:r>
      <w:r>
        <w:tab/>
      </w:r>
      <w:r>
        <w:tab/>
      </w:r>
    </w:p>
    <w:sectPr w:rsidR="00EB52B8" w:rsidSect="00EB52B8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83C" w:rsidRDefault="00B4183C" w:rsidP="00B4183C">
      <w:r>
        <w:separator/>
      </w:r>
    </w:p>
  </w:endnote>
  <w:endnote w:type="continuationSeparator" w:id="0">
    <w:p w:rsidR="00B4183C" w:rsidRDefault="00B4183C" w:rsidP="00B41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83C" w:rsidRDefault="00B4183C" w:rsidP="00B4183C">
      <w:r>
        <w:separator/>
      </w:r>
    </w:p>
  </w:footnote>
  <w:footnote w:type="continuationSeparator" w:id="0">
    <w:p w:rsidR="00B4183C" w:rsidRDefault="00B4183C" w:rsidP="00B41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83C" w:rsidRPr="00B4183C" w:rsidRDefault="00B4183C">
    <w:pPr>
      <w:pStyle w:val="Zhlav"/>
      <w:rPr>
        <w:i/>
        <w:sz w:val="44"/>
        <w:szCs w:val="44"/>
      </w:rPr>
    </w:pPr>
    <w:r w:rsidRPr="00B4183C">
      <w:rPr>
        <w:i/>
        <w:sz w:val="44"/>
        <w:szCs w:val="44"/>
      </w:rPr>
      <w:t>VZOR!!!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352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upperRoman"/>
      <w:pStyle w:val="SMLOUVA2002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717"/>
        </w:tabs>
        <w:ind w:left="714" w:hanging="357"/>
      </w:pPr>
    </w:lvl>
    <w:lvl w:ilvl="3">
      <w:start w:val="1"/>
      <w:numFmt w:val="decimal"/>
      <w:lvlText w:val="%4"/>
      <w:lvlJc w:val="left"/>
      <w:pPr>
        <w:tabs>
          <w:tab w:val="num" w:pos="1434"/>
        </w:tabs>
        <w:ind w:left="1072" w:hanging="358"/>
      </w:p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17" w:hanging="357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00000004"/>
    <w:multiLevelType w:val="multilevel"/>
    <w:tmpl w:val="00000004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05"/>
    <w:multiLevelType w:val="multilevel"/>
    <w:tmpl w:val="00000005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Calibri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Cs w:val="24"/>
      </w:rPr>
    </w:lvl>
  </w:abstractNum>
  <w:abstractNum w:abstractNumId="6">
    <w:nsid w:val="00000007"/>
    <w:multiLevelType w:val="multilevel"/>
    <w:tmpl w:val="00000007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>
    <w:nsid w:val="00000008"/>
    <w:multiLevelType w:val="multilevel"/>
    <w:tmpl w:val="00000008"/>
    <w:name w:val="WW8Num19"/>
    <w:lvl w:ilvl="0">
      <w:start w:val="1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>
    <w:nsid w:val="00000009"/>
    <w:multiLevelType w:val="multilevel"/>
    <w:tmpl w:val="00000009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>
    <w:nsid w:val="0000000A"/>
    <w:multiLevelType w:val="singleLevel"/>
    <w:tmpl w:val="F1A6FF4A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0">
    <w:nsid w:val="0000000B"/>
    <w:multiLevelType w:val="singleLevel"/>
    <w:tmpl w:val="54B2C868"/>
    <w:name w:val="WW8Num24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</w:abstractNum>
  <w:abstractNum w:abstractNumId="11">
    <w:nsid w:val="0000000C"/>
    <w:multiLevelType w:val="multilevel"/>
    <w:tmpl w:val="0000000C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2">
    <w:nsid w:val="0000000D"/>
    <w:multiLevelType w:val="multilevel"/>
    <w:tmpl w:val="0000000D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3">
    <w:nsid w:val="0000000E"/>
    <w:multiLevelType w:val="singleLevel"/>
    <w:tmpl w:val="647663B0"/>
    <w:lvl w:ilvl="0">
      <w:start w:val="8"/>
      <w:numFmt w:val="upperRoman"/>
      <w:lvlText w:val="%1.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4">
    <w:nsid w:val="77484A29"/>
    <w:multiLevelType w:val="multilevel"/>
    <w:tmpl w:val="E93A1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83C"/>
    <w:rsid w:val="000D702B"/>
    <w:rsid w:val="00227BB3"/>
    <w:rsid w:val="006A08D5"/>
    <w:rsid w:val="0074580F"/>
    <w:rsid w:val="009B0248"/>
    <w:rsid w:val="00B4183C"/>
    <w:rsid w:val="00DF6807"/>
    <w:rsid w:val="00EB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2B8"/>
    <w:pPr>
      <w:suppressAutoHyphens/>
    </w:pPr>
    <w:rPr>
      <w:sz w:val="24"/>
      <w:lang w:eastAsia="zh-CN"/>
    </w:rPr>
  </w:style>
  <w:style w:type="paragraph" w:styleId="Nadpis1">
    <w:name w:val="heading 1"/>
    <w:basedOn w:val="Normln"/>
    <w:next w:val="Normln"/>
    <w:qFormat/>
    <w:rsid w:val="00EB52B8"/>
    <w:pPr>
      <w:keepNext/>
      <w:numPr>
        <w:numId w:val="1"/>
      </w:numPr>
      <w:jc w:val="center"/>
      <w:outlineLvl w:val="0"/>
    </w:pPr>
    <w:rPr>
      <w:b/>
    </w:rPr>
  </w:style>
  <w:style w:type="paragraph" w:styleId="Nadpis3">
    <w:name w:val="heading 3"/>
    <w:basedOn w:val="Normln"/>
    <w:next w:val="Normln"/>
    <w:qFormat/>
    <w:rsid w:val="00EB52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EB52B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EB52B8"/>
  </w:style>
  <w:style w:type="character" w:customStyle="1" w:styleId="WW8Num1z1">
    <w:name w:val="WW8Num1z1"/>
    <w:rsid w:val="00EB52B8"/>
  </w:style>
  <w:style w:type="character" w:customStyle="1" w:styleId="WW8Num1z2">
    <w:name w:val="WW8Num1z2"/>
    <w:rsid w:val="00EB52B8"/>
  </w:style>
  <w:style w:type="character" w:customStyle="1" w:styleId="WW8Num1z3">
    <w:name w:val="WW8Num1z3"/>
    <w:rsid w:val="00EB52B8"/>
  </w:style>
  <w:style w:type="character" w:customStyle="1" w:styleId="WW8Num1z4">
    <w:name w:val="WW8Num1z4"/>
    <w:rsid w:val="00EB52B8"/>
  </w:style>
  <w:style w:type="character" w:customStyle="1" w:styleId="WW8Num1z5">
    <w:name w:val="WW8Num1z5"/>
    <w:rsid w:val="00EB52B8"/>
  </w:style>
  <w:style w:type="character" w:customStyle="1" w:styleId="WW8Num1z6">
    <w:name w:val="WW8Num1z6"/>
    <w:rsid w:val="00EB52B8"/>
  </w:style>
  <w:style w:type="character" w:customStyle="1" w:styleId="WW8Num1z7">
    <w:name w:val="WW8Num1z7"/>
    <w:rsid w:val="00EB52B8"/>
  </w:style>
  <w:style w:type="character" w:customStyle="1" w:styleId="WW8Num1z8">
    <w:name w:val="WW8Num1z8"/>
    <w:rsid w:val="00EB52B8"/>
  </w:style>
  <w:style w:type="character" w:customStyle="1" w:styleId="WW8Num2z0">
    <w:name w:val="WW8Num2z0"/>
    <w:rsid w:val="00EB52B8"/>
  </w:style>
  <w:style w:type="character" w:customStyle="1" w:styleId="WW8Num2z1">
    <w:name w:val="WW8Num2z1"/>
    <w:rsid w:val="00EB52B8"/>
  </w:style>
  <w:style w:type="character" w:customStyle="1" w:styleId="WW8Num2z2">
    <w:name w:val="WW8Num2z2"/>
    <w:rsid w:val="00EB52B8"/>
  </w:style>
  <w:style w:type="character" w:customStyle="1" w:styleId="WW8Num2z3">
    <w:name w:val="WW8Num2z3"/>
    <w:rsid w:val="00EB52B8"/>
  </w:style>
  <w:style w:type="character" w:customStyle="1" w:styleId="WW8Num2z4">
    <w:name w:val="WW8Num2z4"/>
    <w:rsid w:val="00EB52B8"/>
  </w:style>
  <w:style w:type="character" w:customStyle="1" w:styleId="WW8Num2z5">
    <w:name w:val="WW8Num2z5"/>
    <w:rsid w:val="00EB52B8"/>
  </w:style>
  <w:style w:type="character" w:customStyle="1" w:styleId="WW8Num2z6">
    <w:name w:val="WW8Num2z6"/>
    <w:rsid w:val="00EB52B8"/>
  </w:style>
  <w:style w:type="character" w:customStyle="1" w:styleId="WW8Num2z7">
    <w:name w:val="WW8Num2z7"/>
    <w:rsid w:val="00EB52B8"/>
  </w:style>
  <w:style w:type="character" w:customStyle="1" w:styleId="WW8Num2z8">
    <w:name w:val="WW8Num2z8"/>
    <w:rsid w:val="00EB52B8"/>
  </w:style>
  <w:style w:type="character" w:customStyle="1" w:styleId="WW8Num3z0">
    <w:name w:val="WW8Num3z0"/>
    <w:rsid w:val="00EB52B8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EB52B8"/>
    <w:rPr>
      <w:b/>
      <w:i w:val="0"/>
    </w:rPr>
  </w:style>
  <w:style w:type="character" w:customStyle="1" w:styleId="WW8Num4z1">
    <w:name w:val="WW8Num4z1"/>
    <w:rsid w:val="00EB52B8"/>
  </w:style>
  <w:style w:type="character" w:customStyle="1" w:styleId="WW8Num4z2">
    <w:name w:val="WW8Num4z2"/>
    <w:rsid w:val="00EB52B8"/>
  </w:style>
  <w:style w:type="character" w:customStyle="1" w:styleId="WW8Num4z3">
    <w:name w:val="WW8Num4z3"/>
    <w:rsid w:val="00EB52B8"/>
  </w:style>
  <w:style w:type="character" w:customStyle="1" w:styleId="WW8Num4z4">
    <w:name w:val="WW8Num4z4"/>
    <w:rsid w:val="00EB52B8"/>
    <w:rPr>
      <w:rFonts w:ascii="Symbol" w:hAnsi="Symbol" w:cs="Symbol"/>
    </w:rPr>
  </w:style>
  <w:style w:type="character" w:customStyle="1" w:styleId="WW8Num4z5">
    <w:name w:val="WW8Num4z5"/>
    <w:rsid w:val="00EB52B8"/>
    <w:rPr>
      <w:rFonts w:ascii="Wingdings" w:hAnsi="Wingdings" w:cs="Wingdings"/>
    </w:rPr>
  </w:style>
  <w:style w:type="character" w:customStyle="1" w:styleId="WW8Num5z0">
    <w:name w:val="WW8Num5z0"/>
    <w:rsid w:val="00EB52B8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EB52B8"/>
  </w:style>
  <w:style w:type="character" w:customStyle="1" w:styleId="WW8Num6z1">
    <w:name w:val="WW8Num6z1"/>
    <w:rsid w:val="00EB52B8"/>
  </w:style>
  <w:style w:type="character" w:customStyle="1" w:styleId="WW8Num6z2">
    <w:name w:val="WW8Num6z2"/>
    <w:rsid w:val="00EB52B8"/>
  </w:style>
  <w:style w:type="character" w:customStyle="1" w:styleId="WW8Num6z3">
    <w:name w:val="WW8Num6z3"/>
    <w:rsid w:val="00EB52B8"/>
  </w:style>
  <w:style w:type="character" w:customStyle="1" w:styleId="WW8Num6z4">
    <w:name w:val="WW8Num6z4"/>
    <w:rsid w:val="00EB52B8"/>
  </w:style>
  <w:style w:type="character" w:customStyle="1" w:styleId="WW8Num6z5">
    <w:name w:val="WW8Num6z5"/>
    <w:rsid w:val="00EB52B8"/>
  </w:style>
  <w:style w:type="character" w:customStyle="1" w:styleId="WW8Num6z6">
    <w:name w:val="WW8Num6z6"/>
    <w:rsid w:val="00EB52B8"/>
  </w:style>
  <w:style w:type="character" w:customStyle="1" w:styleId="WW8Num6z7">
    <w:name w:val="WW8Num6z7"/>
    <w:rsid w:val="00EB52B8"/>
  </w:style>
  <w:style w:type="character" w:customStyle="1" w:styleId="WW8Num6z8">
    <w:name w:val="WW8Num6z8"/>
    <w:rsid w:val="00EB52B8"/>
  </w:style>
  <w:style w:type="character" w:customStyle="1" w:styleId="WW8Num7z0">
    <w:name w:val="WW8Num7z0"/>
    <w:rsid w:val="00EB52B8"/>
  </w:style>
  <w:style w:type="character" w:customStyle="1" w:styleId="WW8Num7z1">
    <w:name w:val="WW8Num7z1"/>
    <w:rsid w:val="00EB52B8"/>
  </w:style>
  <w:style w:type="character" w:customStyle="1" w:styleId="WW8Num7z2">
    <w:name w:val="WW8Num7z2"/>
    <w:rsid w:val="00EB52B8"/>
  </w:style>
  <w:style w:type="character" w:customStyle="1" w:styleId="WW8Num7z3">
    <w:name w:val="WW8Num7z3"/>
    <w:rsid w:val="00EB52B8"/>
  </w:style>
  <w:style w:type="character" w:customStyle="1" w:styleId="WW8Num7z4">
    <w:name w:val="WW8Num7z4"/>
    <w:rsid w:val="00EB52B8"/>
  </w:style>
  <w:style w:type="character" w:customStyle="1" w:styleId="WW8Num7z5">
    <w:name w:val="WW8Num7z5"/>
    <w:rsid w:val="00EB52B8"/>
  </w:style>
  <w:style w:type="character" w:customStyle="1" w:styleId="WW8Num7z6">
    <w:name w:val="WW8Num7z6"/>
    <w:rsid w:val="00EB52B8"/>
  </w:style>
  <w:style w:type="character" w:customStyle="1" w:styleId="WW8Num7z7">
    <w:name w:val="WW8Num7z7"/>
    <w:rsid w:val="00EB52B8"/>
  </w:style>
  <w:style w:type="character" w:customStyle="1" w:styleId="WW8Num7z8">
    <w:name w:val="WW8Num7z8"/>
    <w:rsid w:val="00EB52B8"/>
  </w:style>
  <w:style w:type="character" w:customStyle="1" w:styleId="WW8Num8z0">
    <w:name w:val="WW8Num8z0"/>
    <w:rsid w:val="00EB52B8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EB52B8"/>
    <w:rPr>
      <w:color w:val="000000"/>
    </w:rPr>
  </w:style>
  <w:style w:type="character" w:customStyle="1" w:styleId="WW8Num9z1">
    <w:name w:val="WW8Num9z1"/>
    <w:rsid w:val="00EB52B8"/>
    <w:rPr>
      <w:b w:val="0"/>
    </w:rPr>
  </w:style>
  <w:style w:type="character" w:customStyle="1" w:styleId="WW8Num9z2">
    <w:name w:val="WW8Num9z2"/>
    <w:rsid w:val="00EB52B8"/>
  </w:style>
  <w:style w:type="character" w:customStyle="1" w:styleId="WW8Num9z3">
    <w:name w:val="WW8Num9z3"/>
    <w:rsid w:val="00EB52B8"/>
    <w:rPr>
      <w:rFonts w:ascii="Symbol" w:hAnsi="Symbol" w:cs="Symbol" w:hint="default"/>
    </w:rPr>
  </w:style>
  <w:style w:type="character" w:customStyle="1" w:styleId="WW8Num9z4">
    <w:name w:val="WW8Num9z4"/>
    <w:rsid w:val="00EB52B8"/>
  </w:style>
  <w:style w:type="character" w:customStyle="1" w:styleId="WW8Num9z5">
    <w:name w:val="WW8Num9z5"/>
    <w:rsid w:val="00EB52B8"/>
  </w:style>
  <w:style w:type="character" w:customStyle="1" w:styleId="WW8Num9z6">
    <w:name w:val="WW8Num9z6"/>
    <w:rsid w:val="00EB52B8"/>
  </w:style>
  <w:style w:type="character" w:customStyle="1" w:styleId="WW8Num9z7">
    <w:name w:val="WW8Num9z7"/>
    <w:rsid w:val="00EB52B8"/>
  </w:style>
  <w:style w:type="character" w:customStyle="1" w:styleId="WW8Num9z8">
    <w:name w:val="WW8Num9z8"/>
    <w:rsid w:val="00EB52B8"/>
  </w:style>
  <w:style w:type="character" w:customStyle="1" w:styleId="WW8Num10z0">
    <w:name w:val="WW8Num10z0"/>
    <w:rsid w:val="00EB52B8"/>
    <w:rPr>
      <w:rFonts w:cs="Calibri"/>
      <w:color w:val="000000"/>
    </w:rPr>
  </w:style>
  <w:style w:type="character" w:customStyle="1" w:styleId="WW8Num10z1">
    <w:name w:val="WW8Num10z1"/>
    <w:rsid w:val="00EB52B8"/>
  </w:style>
  <w:style w:type="character" w:customStyle="1" w:styleId="WW8Num10z2">
    <w:name w:val="WW8Num10z2"/>
    <w:rsid w:val="00EB52B8"/>
  </w:style>
  <w:style w:type="character" w:customStyle="1" w:styleId="WW8Num10z3">
    <w:name w:val="WW8Num10z3"/>
    <w:rsid w:val="00EB52B8"/>
  </w:style>
  <w:style w:type="character" w:customStyle="1" w:styleId="WW8Num10z4">
    <w:name w:val="WW8Num10z4"/>
    <w:rsid w:val="00EB52B8"/>
  </w:style>
  <w:style w:type="character" w:customStyle="1" w:styleId="WW8Num10z5">
    <w:name w:val="WW8Num10z5"/>
    <w:rsid w:val="00EB52B8"/>
  </w:style>
  <w:style w:type="character" w:customStyle="1" w:styleId="WW8Num10z6">
    <w:name w:val="WW8Num10z6"/>
    <w:rsid w:val="00EB52B8"/>
  </w:style>
  <w:style w:type="character" w:customStyle="1" w:styleId="WW8Num10z7">
    <w:name w:val="WW8Num10z7"/>
    <w:rsid w:val="00EB52B8"/>
  </w:style>
  <w:style w:type="character" w:customStyle="1" w:styleId="WW8Num10z8">
    <w:name w:val="WW8Num10z8"/>
    <w:rsid w:val="00EB52B8"/>
  </w:style>
  <w:style w:type="character" w:customStyle="1" w:styleId="WW8Num11z0">
    <w:name w:val="WW8Num11z0"/>
    <w:rsid w:val="00EB52B8"/>
    <w:rPr>
      <w:rFonts w:ascii="Symbol" w:hAnsi="Symbol" w:cs="Symbol" w:hint="default"/>
      <w:color w:val="000000"/>
      <w:szCs w:val="24"/>
    </w:rPr>
  </w:style>
  <w:style w:type="character" w:customStyle="1" w:styleId="WW8Num11z1">
    <w:name w:val="WW8Num11z1"/>
    <w:rsid w:val="00EB52B8"/>
    <w:rPr>
      <w:rFonts w:ascii="Courier New" w:hAnsi="Courier New" w:cs="Courier New" w:hint="default"/>
    </w:rPr>
  </w:style>
  <w:style w:type="character" w:customStyle="1" w:styleId="WW8Num11z2">
    <w:name w:val="WW8Num11z2"/>
    <w:rsid w:val="00EB52B8"/>
    <w:rPr>
      <w:rFonts w:ascii="Wingdings" w:hAnsi="Wingdings" w:cs="Wingdings" w:hint="default"/>
    </w:rPr>
  </w:style>
  <w:style w:type="character" w:customStyle="1" w:styleId="WW8Num12z0">
    <w:name w:val="WW8Num12z0"/>
    <w:rsid w:val="00EB52B8"/>
    <w:rPr>
      <w:rFonts w:hint="default"/>
    </w:rPr>
  </w:style>
  <w:style w:type="character" w:customStyle="1" w:styleId="WW8Num12z1">
    <w:name w:val="WW8Num12z1"/>
    <w:rsid w:val="00EB52B8"/>
  </w:style>
  <w:style w:type="character" w:customStyle="1" w:styleId="WW8Num12z2">
    <w:name w:val="WW8Num12z2"/>
    <w:rsid w:val="00EB52B8"/>
  </w:style>
  <w:style w:type="character" w:customStyle="1" w:styleId="WW8Num12z3">
    <w:name w:val="WW8Num12z3"/>
    <w:rsid w:val="00EB52B8"/>
  </w:style>
  <w:style w:type="character" w:customStyle="1" w:styleId="WW8Num12z4">
    <w:name w:val="WW8Num12z4"/>
    <w:rsid w:val="00EB52B8"/>
  </w:style>
  <w:style w:type="character" w:customStyle="1" w:styleId="WW8Num12z5">
    <w:name w:val="WW8Num12z5"/>
    <w:rsid w:val="00EB52B8"/>
  </w:style>
  <w:style w:type="character" w:customStyle="1" w:styleId="WW8Num12z6">
    <w:name w:val="WW8Num12z6"/>
    <w:rsid w:val="00EB52B8"/>
  </w:style>
  <w:style w:type="character" w:customStyle="1" w:styleId="WW8Num12z7">
    <w:name w:val="WW8Num12z7"/>
    <w:rsid w:val="00EB52B8"/>
  </w:style>
  <w:style w:type="character" w:customStyle="1" w:styleId="WW8Num12z8">
    <w:name w:val="WW8Num12z8"/>
    <w:rsid w:val="00EB52B8"/>
  </w:style>
  <w:style w:type="character" w:customStyle="1" w:styleId="WW8Num13z0">
    <w:name w:val="WW8Num13z0"/>
    <w:rsid w:val="00EB52B8"/>
  </w:style>
  <w:style w:type="character" w:customStyle="1" w:styleId="WW8Num13z1">
    <w:name w:val="WW8Num13z1"/>
    <w:rsid w:val="00EB52B8"/>
  </w:style>
  <w:style w:type="character" w:customStyle="1" w:styleId="WW8Num13z2">
    <w:name w:val="WW8Num13z2"/>
    <w:rsid w:val="00EB52B8"/>
  </w:style>
  <w:style w:type="character" w:customStyle="1" w:styleId="WW8Num13z3">
    <w:name w:val="WW8Num13z3"/>
    <w:rsid w:val="00EB52B8"/>
  </w:style>
  <w:style w:type="character" w:customStyle="1" w:styleId="WW8Num13z4">
    <w:name w:val="WW8Num13z4"/>
    <w:rsid w:val="00EB52B8"/>
  </w:style>
  <w:style w:type="character" w:customStyle="1" w:styleId="WW8Num13z5">
    <w:name w:val="WW8Num13z5"/>
    <w:rsid w:val="00EB52B8"/>
  </w:style>
  <w:style w:type="character" w:customStyle="1" w:styleId="WW8Num13z6">
    <w:name w:val="WW8Num13z6"/>
    <w:rsid w:val="00EB52B8"/>
  </w:style>
  <w:style w:type="character" w:customStyle="1" w:styleId="WW8Num13z7">
    <w:name w:val="WW8Num13z7"/>
    <w:rsid w:val="00EB52B8"/>
  </w:style>
  <w:style w:type="character" w:customStyle="1" w:styleId="WW8Num13z8">
    <w:name w:val="WW8Num13z8"/>
    <w:rsid w:val="00EB52B8"/>
  </w:style>
  <w:style w:type="character" w:customStyle="1" w:styleId="WW8Num14z0">
    <w:name w:val="WW8Num14z0"/>
    <w:rsid w:val="00EB52B8"/>
    <w:rPr>
      <w:rFonts w:hint="default"/>
    </w:rPr>
  </w:style>
  <w:style w:type="character" w:customStyle="1" w:styleId="WW8Num14z1">
    <w:name w:val="WW8Num14z1"/>
    <w:rsid w:val="00EB52B8"/>
  </w:style>
  <w:style w:type="character" w:customStyle="1" w:styleId="WW8Num14z2">
    <w:name w:val="WW8Num14z2"/>
    <w:rsid w:val="00EB52B8"/>
  </w:style>
  <w:style w:type="character" w:customStyle="1" w:styleId="WW8Num14z3">
    <w:name w:val="WW8Num14z3"/>
    <w:rsid w:val="00EB52B8"/>
  </w:style>
  <w:style w:type="character" w:customStyle="1" w:styleId="WW8Num14z4">
    <w:name w:val="WW8Num14z4"/>
    <w:rsid w:val="00EB52B8"/>
  </w:style>
  <w:style w:type="character" w:customStyle="1" w:styleId="WW8Num14z5">
    <w:name w:val="WW8Num14z5"/>
    <w:rsid w:val="00EB52B8"/>
  </w:style>
  <w:style w:type="character" w:customStyle="1" w:styleId="WW8Num14z6">
    <w:name w:val="WW8Num14z6"/>
    <w:rsid w:val="00EB52B8"/>
  </w:style>
  <w:style w:type="character" w:customStyle="1" w:styleId="WW8Num14z7">
    <w:name w:val="WW8Num14z7"/>
    <w:rsid w:val="00EB52B8"/>
  </w:style>
  <w:style w:type="character" w:customStyle="1" w:styleId="WW8Num14z8">
    <w:name w:val="WW8Num14z8"/>
    <w:rsid w:val="00EB52B8"/>
  </w:style>
  <w:style w:type="character" w:customStyle="1" w:styleId="WW8Num15z0">
    <w:name w:val="WW8Num15z0"/>
    <w:rsid w:val="00EB52B8"/>
    <w:rPr>
      <w:rFonts w:hint="default"/>
      <w:color w:val="000000"/>
    </w:rPr>
  </w:style>
  <w:style w:type="character" w:customStyle="1" w:styleId="WW8Num15z1">
    <w:name w:val="WW8Num15z1"/>
    <w:rsid w:val="00EB52B8"/>
  </w:style>
  <w:style w:type="character" w:customStyle="1" w:styleId="WW8Num15z2">
    <w:name w:val="WW8Num15z2"/>
    <w:rsid w:val="00EB52B8"/>
  </w:style>
  <w:style w:type="character" w:customStyle="1" w:styleId="WW8Num15z3">
    <w:name w:val="WW8Num15z3"/>
    <w:rsid w:val="00EB52B8"/>
  </w:style>
  <w:style w:type="character" w:customStyle="1" w:styleId="WW8Num15z4">
    <w:name w:val="WW8Num15z4"/>
    <w:rsid w:val="00EB52B8"/>
  </w:style>
  <w:style w:type="character" w:customStyle="1" w:styleId="WW8Num15z5">
    <w:name w:val="WW8Num15z5"/>
    <w:rsid w:val="00EB52B8"/>
  </w:style>
  <w:style w:type="character" w:customStyle="1" w:styleId="WW8Num15z6">
    <w:name w:val="WW8Num15z6"/>
    <w:rsid w:val="00EB52B8"/>
  </w:style>
  <w:style w:type="character" w:customStyle="1" w:styleId="WW8Num15z7">
    <w:name w:val="WW8Num15z7"/>
    <w:rsid w:val="00EB52B8"/>
  </w:style>
  <w:style w:type="character" w:customStyle="1" w:styleId="WW8Num15z8">
    <w:name w:val="WW8Num15z8"/>
    <w:rsid w:val="00EB52B8"/>
  </w:style>
  <w:style w:type="character" w:customStyle="1" w:styleId="WW8Num16z0">
    <w:name w:val="WW8Num16z0"/>
    <w:rsid w:val="00EB52B8"/>
    <w:rPr>
      <w:rFonts w:hint="default"/>
      <w:color w:val="000000"/>
    </w:rPr>
  </w:style>
  <w:style w:type="character" w:customStyle="1" w:styleId="WW8Num16z1">
    <w:name w:val="WW8Num16z1"/>
    <w:rsid w:val="00EB52B8"/>
    <w:rPr>
      <w:rFonts w:ascii="Times New Roman" w:eastAsia="Times New Roman" w:hAnsi="Times New Roman" w:cs="Times New Roman" w:hint="default"/>
    </w:rPr>
  </w:style>
  <w:style w:type="character" w:customStyle="1" w:styleId="WW8Num16z2">
    <w:name w:val="WW8Num16z2"/>
    <w:rsid w:val="00EB52B8"/>
    <w:rPr>
      <w:rFonts w:hint="default"/>
    </w:rPr>
  </w:style>
  <w:style w:type="character" w:customStyle="1" w:styleId="WW8Num17z0">
    <w:name w:val="WW8Num17z0"/>
    <w:rsid w:val="00EB52B8"/>
    <w:rPr>
      <w:color w:val="000000"/>
    </w:rPr>
  </w:style>
  <w:style w:type="character" w:customStyle="1" w:styleId="WW8Num17z1">
    <w:name w:val="WW8Num17z1"/>
    <w:rsid w:val="00EB52B8"/>
  </w:style>
  <w:style w:type="character" w:customStyle="1" w:styleId="WW8Num17z2">
    <w:name w:val="WW8Num17z2"/>
    <w:rsid w:val="00EB52B8"/>
  </w:style>
  <w:style w:type="character" w:customStyle="1" w:styleId="WW8Num17z3">
    <w:name w:val="WW8Num17z3"/>
    <w:rsid w:val="00EB52B8"/>
  </w:style>
  <w:style w:type="character" w:customStyle="1" w:styleId="WW8Num17z4">
    <w:name w:val="WW8Num17z4"/>
    <w:rsid w:val="00EB52B8"/>
  </w:style>
  <w:style w:type="character" w:customStyle="1" w:styleId="WW8Num17z5">
    <w:name w:val="WW8Num17z5"/>
    <w:rsid w:val="00EB52B8"/>
  </w:style>
  <w:style w:type="character" w:customStyle="1" w:styleId="WW8Num17z6">
    <w:name w:val="WW8Num17z6"/>
    <w:rsid w:val="00EB52B8"/>
  </w:style>
  <w:style w:type="character" w:customStyle="1" w:styleId="WW8Num17z7">
    <w:name w:val="WW8Num17z7"/>
    <w:rsid w:val="00EB52B8"/>
  </w:style>
  <w:style w:type="character" w:customStyle="1" w:styleId="WW8Num17z8">
    <w:name w:val="WW8Num17z8"/>
    <w:rsid w:val="00EB52B8"/>
  </w:style>
  <w:style w:type="character" w:customStyle="1" w:styleId="WW8Num18z0">
    <w:name w:val="WW8Num18z0"/>
    <w:rsid w:val="00EB52B8"/>
    <w:rPr>
      <w:rFonts w:hint="default"/>
    </w:rPr>
  </w:style>
  <w:style w:type="character" w:customStyle="1" w:styleId="WW8Num18z1">
    <w:name w:val="WW8Num18z1"/>
    <w:rsid w:val="00EB52B8"/>
  </w:style>
  <w:style w:type="character" w:customStyle="1" w:styleId="WW8Num18z2">
    <w:name w:val="WW8Num18z2"/>
    <w:rsid w:val="00EB52B8"/>
  </w:style>
  <w:style w:type="character" w:customStyle="1" w:styleId="WW8Num18z3">
    <w:name w:val="WW8Num18z3"/>
    <w:rsid w:val="00EB52B8"/>
  </w:style>
  <w:style w:type="character" w:customStyle="1" w:styleId="WW8Num18z4">
    <w:name w:val="WW8Num18z4"/>
    <w:rsid w:val="00EB52B8"/>
  </w:style>
  <w:style w:type="character" w:customStyle="1" w:styleId="WW8Num18z5">
    <w:name w:val="WW8Num18z5"/>
    <w:rsid w:val="00EB52B8"/>
  </w:style>
  <w:style w:type="character" w:customStyle="1" w:styleId="WW8Num18z6">
    <w:name w:val="WW8Num18z6"/>
    <w:rsid w:val="00EB52B8"/>
  </w:style>
  <w:style w:type="character" w:customStyle="1" w:styleId="WW8Num18z7">
    <w:name w:val="WW8Num18z7"/>
    <w:rsid w:val="00EB52B8"/>
  </w:style>
  <w:style w:type="character" w:customStyle="1" w:styleId="WW8Num18z8">
    <w:name w:val="WW8Num18z8"/>
    <w:rsid w:val="00EB52B8"/>
  </w:style>
  <w:style w:type="character" w:customStyle="1" w:styleId="WW8Num19z0">
    <w:name w:val="WW8Num19z0"/>
    <w:rsid w:val="00EB52B8"/>
    <w:rPr>
      <w:rFonts w:hint="default"/>
    </w:rPr>
  </w:style>
  <w:style w:type="character" w:customStyle="1" w:styleId="WW8Num19z1">
    <w:name w:val="WW8Num19z1"/>
    <w:rsid w:val="00EB52B8"/>
    <w:rPr>
      <w:rFonts w:hint="default"/>
      <w:b w:val="0"/>
    </w:rPr>
  </w:style>
  <w:style w:type="character" w:customStyle="1" w:styleId="WW8Num19z3">
    <w:name w:val="WW8Num19z3"/>
    <w:rsid w:val="00EB52B8"/>
    <w:rPr>
      <w:rFonts w:ascii="Symbol" w:hAnsi="Symbol" w:cs="Symbol" w:hint="default"/>
    </w:rPr>
  </w:style>
  <w:style w:type="character" w:customStyle="1" w:styleId="WW8Num20z0">
    <w:name w:val="WW8Num20z0"/>
    <w:rsid w:val="00EB52B8"/>
  </w:style>
  <w:style w:type="character" w:customStyle="1" w:styleId="WW8Num20z1">
    <w:name w:val="WW8Num20z1"/>
    <w:rsid w:val="00EB52B8"/>
  </w:style>
  <w:style w:type="character" w:customStyle="1" w:styleId="WW8Num20z2">
    <w:name w:val="WW8Num20z2"/>
    <w:rsid w:val="00EB52B8"/>
  </w:style>
  <w:style w:type="character" w:customStyle="1" w:styleId="WW8Num20z3">
    <w:name w:val="WW8Num20z3"/>
    <w:rsid w:val="00EB52B8"/>
  </w:style>
  <w:style w:type="character" w:customStyle="1" w:styleId="WW8Num20z4">
    <w:name w:val="WW8Num20z4"/>
    <w:rsid w:val="00EB52B8"/>
  </w:style>
  <w:style w:type="character" w:customStyle="1" w:styleId="WW8Num20z5">
    <w:name w:val="WW8Num20z5"/>
    <w:rsid w:val="00EB52B8"/>
  </w:style>
  <w:style w:type="character" w:customStyle="1" w:styleId="WW8Num20z6">
    <w:name w:val="WW8Num20z6"/>
    <w:rsid w:val="00EB52B8"/>
  </w:style>
  <w:style w:type="character" w:customStyle="1" w:styleId="WW8Num20z7">
    <w:name w:val="WW8Num20z7"/>
    <w:rsid w:val="00EB52B8"/>
  </w:style>
  <w:style w:type="character" w:customStyle="1" w:styleId="WW8Num20z8">
    <w:name w:val="WW8Num20z8"/>
    <w:rsid w:val="00EB52B8"/>
  </w:style>
  <w:style w:type="character" w:customStyle="1" w:styleId="WW8Num21z0">
    <w:name w:val="WW8Num21z0"/>
    <w:rsid w:val="00EB52B8"/>
    <w:rPr>
      <w:rFonts w:ascii="Times New Roman" w:hAnsi="Times New Roman" w:cs="Times New Roman" w:hint="default"/>
      <w:sz w:val="24"/>
      <w:szCs w:val="24"/>
    </w:rPr>
  </w:style>
  <w:style w:type="character" w:customStyle="1" w:styleId="WW8Num21z1">
    <w:name w:val="WW8Num21z1"/>
    <w:rsid w:val="00EB52B8"/>
  </w:style>
  <w:style w:type="character" w:customStyle="1" w:styleId="WW8Num21z2">
    <w:name w:val="WW8Num21z2"/>
    <w:rsid w:val="00EB52B8"/>
  </w:style>
  <w:style w:type="character" w:customStyle="1" w:styleId="WW8Num21z3">
    <w:name w:val="WW8Num21z3"/>
    <w:rsid w:val="00EB52B8"/>
  </w:style>
  <w:style w:type="character" w:customStyle="1" w:styleId="WW8Num21z4">
    <w:name w:val="WW8Num21z4"/>
    <w:rsid w:val="00EB52B8"/>
  </w:style>
  <w:style w:type="character" w:customStyle="1" w:styleId="WW8Num21z5">
    <w:name w:val="WW8Num21z5"/>
    <w:rsid w:val="00EB52B8"/>
  </w:style>
  <w:style w:type="character" w:customStyle="1" w:styleId="WW8Num21z6">
    <w:name w:val="WW8Num21z6"/>
    <w:rsid w:val="00EB52B8"/>
  </w:style>
  <w:style w:type="character" w:customStyle="1" w:styleId="WW8Num21z7">
    <w:name w:val="WW8Num21z7"/>
    <w:rsid w:val="00EB52B8"/>
  </w:style>
  <w:style w:type="character" w:customStyle="1" w:styleId="WW8Num21z8">
    <w:name w:val="WW8Num21z8"/>
    <w:rsid w:val="00EB52B8"/>
  </w:style>
  <w:style w:type="character" w:customStyle="1" w:styleId="WW8Num22z0">
    <w:name w:val="WW8Num22z0"/>
    <w:rsid w:val="00EB52B8"/>
    <w:rPr>
      <w:rFonts w:hint="default"/>
    </w:rPr>
  </w:style>
  <w:style w:type="character" w:customStyle="1" w:styleId="WW8Num22z1">
    <w:name w:val="WW8Num22z1"/>
    <w:rsid w:val="00EB52B8"/>
  </w:style>
  <w:style w:type="character" w:customStyle="1" w:styleId="WW8Num22z2">
    <w:name w:val="WW8Num22z2"/>
    <w:rsid w:val="00EB52B8"/>
  </w:style>
  <w:style w:type="character" w:customStyle="1" w:styleId="WW8Num22z3">
    <w:name w:val="WW8Num22z3"/>
    <w:rsid w:val="00EB52B8"/>
  </w:style>
  <w:style w:type="character" w:customStyle="1" w:styleId="WW8Num22z4">
    <w:name w:val="WW8Num22z4"/>
    <w:rsid w:val="00EB52B8"/>
  </w:style>
  <w:style w:type="character" w:customStyle="1" w:styleId="WW8Num22z5">
    <w:name w:val="WW8Num22z5"/>
    <w:rsid w:val="00EB52B8"/>
  </w:style>
  <w:style w:type="character" w:customStyle="1" w:styleId="WW8Num22z6">
    <w:name w:val="WW8Num22z6"/>
    <w:rsid w:val="00EB52B8"/>
  </w:style>
  <w:style w:type="character" w:customStyle="1" w:styleId="WW8Num22z7">
    <w:name w:val="WW8Num22z7"/>
    <w:rsid w:val="00EB52B8"/>
  </w:style>
  <w:style w:type="character" w:customStyle="1" w:styleId="WW8Num22z8">
    <w:name w:val="WW8Num22z8"/>
    <w:rsid w:val="00EB52B8"/>
  </w:style>
  <w:style w:type="character" w:customStyle="1" w:styleId="WW8Num23z0">
    <w:name w:val="WW8Num23z0"/>
    <w:rsid w:val="00EB52B8"/>
    <w:rPr>
      <w:rFonts w:hint="default"/>
    </w:rPr>
  </w:style>
  <w:style w:type="character" w:customStyle="1" w:styleId="WW8Num23z1">
    <w:name w:val="WW8Num23z1"/>
    <w:rsid w:val="00EB52B8"/>
  </w:style>
  <w:style w:type="character" w:customStyle="1" w:styleId="WW8Num23z2">
    <w:name w:val="WW8Num23z2"/>
    <w:rsid w:val="00EB52B8"/>
  </w:style>
  <w:style w:type="character" w:customStyle="1" w:styleId="WW8Num23z3">
    <w:name w:val="WW8Num23z3"/>
    <w:rsid w:val="00EB52B8"/>
  </w:style>
  <w:style w:type="character" w:customStyle="1" w:styleId="WW8Num23z4">
    <w:name w:val="WW8Num23z4"/>
    <w:rsid w:val="00EB52B8"/>
  </w:style>
  <w:style w:type="character" w:customStyle="1" w:styleId="WW8Num23z5">
    <w:name w:val="WW8Num23z5"/>
    <w:rsid w:val="00EB52B8"/>
  </w:style>
  <w:style w:type="character" w:customStyle="1" w:styleId="WW8Num23z6">
    <w:name w:val="WW8Num23z6"/>
    <w:rsid w:val="00EB52B8"/>
  </w:style>
  <w:style w:type="character" w:customStyle="1" w:styleId="WW8Num23z7">
    <w:name w:val="WW8Num23z7"/>
    <w:rsid w:val="00EB52B8"/>
  </w:style>
  <w:style w:type="character" w:customStyle="1" w:styleId="WW8Num23z8">
    <w:name w:val="WW8Num23z8"/>
    <w:rsid w:val="00EB52B8"/>
  </w:style>
  <w:style w:type="character" w:customStyle="1" w:styleId="WW8Num24z0">
    <w:name w:val="WW8Num24z0"/>
    <w:rsid w:val="00EB52B8"/>
    <w:rPr>
      <w:rFonts w:hint="default"/>
    </w:rPr>
  </w:style>
  <w:style w:type="character" w:customStyle="1" w:styleId="WW8Num24z1">
    <w:name w:val="WW8Num24z1"/>
    <w:rsid w:val="00EB52B8"/>
  </w:style>
  <w:style w:type="character" w:customStyle="1" w:styleId="WW8Num24z2">
    <w:name w:val="WW8Num24z2"/>
    <w:rsid w:val="00EB52B8"/>
  </w:style>
  <w:style w:type="character" w:customStyle="1" w:styleId="WW8Num24z3">
    <w:name w:val="WW8Num24z3"/>
    <w:rsid w:val="00EB52B8"/>
  </w:style>
  <w:style w:type="character" w:customStyle="1" w:styleId="WW8Num24z4">
    <w:name w:val="WW8Num24z4"/>
    <w:rsid w:val="00EB52B8"/>
  </w:style>
  <w:style w:type="character" w:customStyle="1" w:styleId="WW8Num24z5">
    <w:name w:val="WW8Num24z5"/>
    <w:rsid w:val="00EB52B8"/>
  </w:style>
  <w:style w:type="character" w:customStyle="1" w:styleId="WW8Num24z6">
    <w:name w:val="WW8Num24z6"/>
    <w:rsid w:val="00EB52B8"/>
  </w:style>
  <w:style w:type="character" w:customStyle="1" w:styleId="WW8Num24z7">
    <w:name w:val="WW8Num24z7"/>
    <w:rsid w:val="00EB52B8"/>
  </w:style>
  <w:style w:type="character" w:customStyle="1" w:styleId="WW8Num24z8">
    <w:name w:val="WW8Num24z8"/>
    <w:rsid w:val="00EB52B8"/>
  </w:style>
  <w:style w:type="character" w:customStyle="1" w:styleId="WW8Num25z0">
    <w:name w:val="WW8Num25z0"/>
    <w:rsid w:val="00EB52B8"/>
    <w:rPr>
      <w:rFonts w:hint="default"/>
    </w:rPr>
  </w:style>
  <w:style w:type="character" w:customStyle="1" w:styleId="WW8Num25z1">
    <w:name w:val="WW8Num25z1"/>
    <w:rsid w:val="00EB52B8"/>
  </w:style>
  <w:style w:type="character" w:customStyle="1" w:styleId="WW8Num25z2">
    <w:name w:val="WW8Num25z2"/>
    <w:rsid w:val="00EB52B8"/>
  </w:style>
  <w:style w:type="character" w:customStyle="1" w:styleId="WW8Num25z3">
    <w:name w:val="WW8Num25z3"/>
    <w:rsid w:val="00EB52B8"/>
  </w:style>
  <w:style w:type="character" w:customStyle="1" w:styleId="WW8Num25z4">
    <w:name w:val="WW8Num25z4"/>
    <w:rsid w:val="00EB52B8"/>
  </w:style>
  <w:style w:type="character" w:customStyle="1" w:styleId="WW8Num25z5">
    <w:name w:val="WW8Num25z5"/>
    <w:rsid w:val="00EB52B8"/>
  </w:style>
  <w:style w:type="character" w:customStyle="1" w:styleId="WW8Num25z6">
    <w:name w:val="WW8Num25z6"/>
    <w:rsid w:val="00EB52B8"/>
  </w:style>
  <w:style w:type="character" w:customStyle="1" w:styleId="WW8Num25z7">
    <w:name w:val="WW8Num25z7"/>
    <w:rsid w:val="00EB52B8"/>
  </w:style>
  <w:style w:type="character" w:customStyle="1" w:styleId="WW8Num25z8">
    <w:name w:val="WW8Num25z8"/>
    <w:rsid w:val="00EB52B8"/>
  </w:style>
  <w:style w:type="character" w:customStyle="1" w:styleId="WW8Num26z0">
    <w:name w:val="WW8Num26z0"/>
    <w:rsid w:val="00EB52B8"/>
  </w:style>
  <w:style w:type="character" w:customStyle="1" w:styleId="WW8Num26z1">
    <w:name w:val="WW8Num26z1"/>
    <w:rsid w:val="00EB52B8"/>
  </w:style>
  <w:style w:type="character" w:customStyle="1" w:styleId="WW8Num26z2">
    <w:name w:val="WW8Num26z2"/>
    <w:rsid w:val="00EB52B8"/>
  </w:style>
  <w:style w:type="character" w:customStyle="1" w:styleId="WW8Num26z3">
    <w:name w:val="WW8Num26z3"/>
    <w:rsid w:val="00EB52B8"/>
  </w:style>
  <w:style w:type="character" w:customStyle="1" w:styleId="WW8Num26z4">
    <w:name w:val="WW8Num26z4"/>
    <w:rsid w:val="00EB52B8"/>
  </w:style>
  <w:style w:type="character" w:customStyle="1" w:styleId="WW8Num26z5">
    <w:name w:val="WW8Num26z5"/>
    <w:rsid w:val="00EB52B8"/>
  </w:style>
  <w:style w:type="character" w:customStyle="1" w:styleId="WW8Num26z6">
    <w:name w:val="WW8Num26z6"/>
    <w:rsid w:val="00EB52B8"/>
  </w:style>
  <w:style w:type="character" w:customStyle="1" w:styleId="WW8Num26z7">
    <w:name w:val="WW8Num26z7"/>
    <w:rsid w:val="00EB52B8"/>
  </w:style>
  <w:style w:type="character" w:customStyle="1" w:styleId="WW8Num26z8">
    <w:name w:val="WW8Num26z8"/>
    <w:rsid w:val="00EB52B8"/>
  </w:style>
  <w:style w:type="character" w:customStyle="1" w:styleId="WW8Num27z0">
    <w:name w:val="WW8Num27z0"/>
    <w:rsid w:val="00EB52B8"/>
  </w:style>
  <w:style w:type="character" w:customStyle="1" w:styleId="WW8Num27z1">
    <w:name w:val="WW8Num27z1"/>
    <w:rsid w:val="00EB52B8"/>
  </w:style>
  <w:style w:type="character" w:customStyle="1" w:styleId="WW8Num27z2">
    <w:name w:val="WW8Num27z2"/>
    <w:rsid w:val="00EB52B8"/>
  </w:style>
  <w:style w:type="character" w:customStyle="1" w:styleId="WW8Num27z3">
    <w:name w:val="WW8Num27z3"/>
    <w:rsid w:val="00EB52B8"/>
  </w:style>
  <w:style w:type="character" w:customStyle="1" w:styleId="WW8Num27z4">
    <w:name w:val="WW8Num27z4"/>
    <w:rsid w:val="00EB52B8"/>
  </w:style>
  <w:style w:type="character" w:customStyle="1" w:styleId="WW8Num27z5">
    <w:name w:val="WW8Num27z5"/>
    <w:rsid w:val="00EB52B8"/>
  </w:style>
  <w:style w:type="character" w:customStyle="1" w:styleId="WW8Num27z6">
    <w:name w:val="WW8Num27z6"/>
    <w:rsid w:val="00EB52B8"/>
  </w:style>
  <w:style w:type="character" w:customStyle="1" w:styleId="WW8Num27z7">
    <w:name w:val="WW8Num27z7"/>
    <w:rsid w:val="00EB52B8"/>
  </w:style>
  <w:style w:type="character" w:customStyle="1" w:styleId="WW8Num27z8">
    <w:name w:val="WW8Num27z8"/>
    <w:rsid w:val="00EB52B8"/>
  </w:style>
  <w:style w:type="character" w:customStyle="1" w:styleId="WW8Num28z0">
    <w:name w:val="WW8Num28z0"/>
    <w:rsid w:val="00EB52B8"/>
    <w:rPr>
      <w:rFonts w:ascii="Times New Roman" w:hAnsi="Times New Roman" w:cs="Times New Roman" w:hint="default"/>
      <w:sz w:val="24"/>
      <w:szCs w:val="24"/>
    </w:rPr>
  </w:style>
  <w:style w:type="character" w:customStyle="1" w:styleId="WW8Num28z1">
    <w:name w:val="WW8Num28z1"/>
    <w:rsid w:val="00EB52B8"/>
  </w:style>
  <w:style w:type="character" w:customStyle="1" w:styleId="WW8Num28z2">
    <w:name w:val="WW8Num28z2"/>
    <w:rsid w:val="00EB52B8"/>
  </w:style>
  <w:style w:type="character" w:customStyle="1" w:styleId="WW8Num28z3">
    <w:name w:val="WW8Num28z3"/>
    <w:rsid w:val="00EB52B8"/>
  </w:style>
  <w:style w:type="character" w:customStyle="1" w:styleId="WW8Num28z4">
    <w:name w:val="WW8Num28z4"/>
    <w:rsid w:val="00EB52B8"/>
  </w:style>
  <w:style w:type="character" w:customStyle="1" w:styleId="WW8Num28z5">
    <w:name w:val="WW8Num28z5"/>
    <w:rsid w:val="00EB52B8"/>
  </w:style>
  <w:style w:type="character" w:customStyle="1" w:styleId="WW8Num28z6">
    <w:name w:val="WW8Num28z6"/>
    <w:rsid w:val="00EB52B8"/>
  </w:style>
  <w:style w:type="character" w:customStyle="1" w:styleId="WW8Num28z7">
    <w:name w:val="WW8Num28z7"/>
    <w:rsid w:val="00EB52B8"/>
  </w:style>
  <w:style w:type="character" w:customStyle="1" w:styleId="WW8Num28z8">
    <w:name w:val="WW8Num28z8"/>
    <w:rsid w:val="00EB52B8"/>
  </w:style>
  <w:style w:type="character" w:customStyle="1" w:styleId="WW8Num29z0">
    <w:name w:val="WW8Num29z0"/>
    <w:rsid w:val="00EB52B8"/>
    <w:rPr>
      <w:rFonts w:hint="default"/>
      <w:b w:val="0"/>
      <w:color w:val="FF0000"/>
    </w:rPr>
  </w:style>
  <w:style w:type="character" w:customStyle="1" w:styleId="WW8Num29z1">
    <w:name w:val="WW8Num29z1"/>
    <w:rsid w:val="00EB52B8"/>
  </w:style>
  <w:style w:type="character" w:customStyle="1" w:styleId="WW8Num29z2">
    <w:name w:val="WW8Num29z2"/>
    <w:rsid w:val="00EB52B8"/>
  </w:style>
  <w:style w:type="character" w:customStyle="1" w:styleId="WW8Num29z3">
    <w:name w:val="WW8Num29z3"/>
    <w:rsid w:val="00EB52B8"/>
  </w:style>
  <w:style w:type="character" w:customStyle="1" w:styleId="WW8Num29z4">
    <w:name w:val="WW8Num29z4"/>
    <w:rsid w:val="00EB52B8"/>
  </w:style>
  <w:style w:type="character" w:customStyle="1" w:styleId="WW8Num29z5">
    <w:name w:val="WW8Num29z5"/>
    <w:rsid w:val="00EB52B8"/>
  </w:style>
  <w:style w:type="character" w:customStyle="1" w:styleId="WW8Num29z6">
    <w:name w:val="WW8Num29z6"/>
    <w:rsid w:val="00EB52B8"/>
  </w:style>
  <w:style w:type="character" w:customStyle="1" w:styleId="WW8Num29z7">
    <w:name w:val="WW8Num29z7"/>
    <w:rsid w:val="00EB52B8"/>
  </w:style>
  <w:style w:type="character" w:customStyle="1" w:styleId="WW8Num29z8">
    <w:name w:val="WW8Num29z8"/>
    <w:rsid w:val="00EB52B8"/>
  </w:style>
  <w:style w:type="character" w:customStyle="1" w:styleId="WW8Num30z0">
    <w:name w:val="WW8Num30z0"/>
    <w:rsid w:val="00EB52B8"/>
  </w:style>
  <w:style w:type="character" w:customStyle="1" w:styleId="WW8Num30z1">
    <w:name w:val="WW8Num30z1"/>
    <w:rsid w:val="00EB52B8"/>
  </w:style>
  <w:style w:type="character" w:customStyle="1" w:styleId="WW8Num30z2">
    <w:name w:val="WW8Num30z2"/>
    <w:rsid w:val="00EB52B8"/>
  </w:style>
  <w:style w:type="character" w:customStyle="1" w:styleId="WW8Num30z3">
    <w:name w:val="WW8Num30z3"/>
    <w:rsid w:val="00EB52B8"/>
  </w:style>
  <w:style w:type="character" w:customStyle="1" w:styleId="WW8Num30z4">
    <w:name w:val="WW8Num30z4"/>
    <w:rsid w:val="00EB52B8"/>
  </w:style>
  <w:style w:type="character" w:customStyle="1" w:styleId="WW8Num30z5">
    <w:name w:val="WW8Num30z5"/>
    <w:rsid w:val="00EB52B8"/>
  </w:style>
  <w:style w:type="character" w:customStyle="1" w:styleId="WW8Num30z6">
    <w:name w:val="WW8Num30z6"/>
    <w:rsid w:val="00EB52B8"/>
  </w:style>
  <w:style w:type="character" w:customStyle="1" w:styleId="WW8Num30z7">
    <w:name w:val="WW8Num30z7"/>
    <w:rsid w:val="00EB52B8"/>
  </w:style>
  <w:style w:type="character" w:customStyle="1" w:styleId="WW8Num30z8">
    <w:name w:val="WW8Num30z8"/>
    <w:rsid w:val="00EB52B8"/>
  </w:style>
  <w:style w:type="character" w:customStyle="1" w:styleId="Standardnpsmoodstavce4">
    <w:name w:val="Standardní písmo odstavce4"/>
    <w:rsid w:val="00EB52B8"/>
  </w:style>
  <w:style w:type="character" w:customStyle="1" w:styleId="WW8Num3z4">
    <w:name w:val="WW8Num3z4"/>
    <w:rsid w:val="00EB52B8"/>
    <w:rPr>
      <w:rFonts w:ascii="Symbol" w:hAnsi="Symbol" w:cs="Symbol"/>
    </w:rPr>
  </w:style>
  <w:style w:type="character" w:customStyle="1" w:styleId="WW8Num3z5">
    <w:name w:val="WW8Num3z5"/>
    <w:rsid w:val="00EB52B8"/>
    <w:rPr>
      <w:rFonts w:ascii="Wingdings" w:hAnsi="Wingdings" w:cs="Wingdings"/>
    </w:rPr>
  </w:style>
  <w:style w:type="character" w:customStyle="1" w:styleId="Standardnpsmoodstavce3">
    <w:name w:val="Standardní písmo odstavce3"/>
    <w:rsid w:val="00EB52B8"/>
  </w:style>
  <w:style w:type="character" w:customStyle="1" w:styleId="Standardnpsmoodstavce2">
    <w:name w:val="Standardní písmo odstavce2"/>
    <w:rsid w:val="00EB52B8"/>
  </w:style>
  <w:style w:type="character" w:customStyle="1" w:styleId="Standardnpsmoodstavce1">
    <w:name w:val="Standardní písmo odstavce1"/>
    <w:rsid w:val="00EB52B8"/>
  </w:style>
  <w:style w:type="character" w:customStyle="1" w:styleId="platne">
    <w:name w:val="platne"/>
    <w:basedOn w:val="Standardnpsmoodstavce3"/>
    <w:rsid w:val="00EB52B8"/>
  </w:style>
  <w:style w:type="character" w:customStyle="1" w:styleId="Symbolyproslovn">
    <w:name w:val="Symboly pro číslování"/>
    <w:rsid w:val="00EB52B8"/>
  </w:style>
  <w:style w:type="character" w:customStyle="1" w:styleId="Odrky">
    <w:name w:val="Odrážky"/>
    <w:rsid w:val="00EB52B8"/>
    <w:rPr>
      <w:rFonts w:ascii="OpenSymbol" w:eastAsia="OpenSymbol" w:hAnsi="OpenSymbol" w:cs="OpenSymbol"/>
    </w:rPr>
  </w:style>
  <w:style w:type="character" w:customStyle="1" w:styleId="NzevChar">
    <w:name w:val="Název Char"/>
    <w:basedOn w:val="Standardnpsmoodstavce4"/>
    <w:rsid w:val="00EB52B8"/>
    <w:rPr>
      <w:b/>
      <w:bCs/>
      <w:sz w:val="24"/>
      <w:szCs w:val="24"/>
    </w:rPr>
  </w:style>
  <w:style w:type="character" w:customStyle="1" w:styleId="PodtitulChar">
    <w:name w:val="Podtitul Char"/>
    <w:basedOn w:val="Standardnpsmoodstavce4"/>
    <w:rsid w:val="00EB52B8"/>
    <w:rPr>
      <w:rFonts w:ascii="Cambria" w:eastAsia="Times New Roman" w:hAnsi="Cambria" w:cs="Times New Roman"/>
      <w:sz w:val="24"/>
      <w:szCs w:val="24"/>
    </w:rPr>
  </w:style>
  <w:style w:type="character" w:customStyle="1" w:styleId="Nadpis3Char">
    <w:name w:val="Nadpis 3 Char"/>
    <w:basedOn w:val="Standardnpsmoodstavce4"/>
    <w:rsid w:val="00EB52B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6Char">
    <w:name w:val="Nadpis 6 Char"/>
    <w:basedOn w:val="Standardnpsmoodstavce4"/>
    <w:rsid w:val="00EB52B8"/>
    <w:rPr>
      <w:rFonts w:ascii="Calibri" w:eastAsia="Times New Roman" w:hAnsi="Calibri" w:cs="Times New Roman"/>
      <w:b/>
      <w:bCs/>
      <w:sz w:val="22"/>
      <w:szCs w:val="22"/>
    </w:rPr>
  </w:style>
  <w:style w:type="character" w:styleId="Hypertextovodkaz">
    <w:name w:val="Hyperlink"/>
    <w:basedOn w:val="Standardnpsmoodstavce4"/>
    <w:rsid w:val="00EB52B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EB52B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Zkladntext">
    <w:name w:val="Body Text"/>
    <w:basedOn w:val="Normln"/>
    <w:rsid w:val="00EB52B8"/>
    <w:pPr>
      <w:jc w:val="both"/>
    </w:pPr>
  </w:style>
  <w:style w:type="paragraph" w:styleId="Seznam">
    <w:name w:val="List"/>
    <w:basedOn w:val="Zkladntext"/>
    <w:rsid w:val="00EB52B8"/>
  </w:style>
  <w:style w:type="paragraph" w:styleId="Titulek">
    <w:name w:val="caption"/>
    <w:basedOn w:val="Normln"/>
    <w:qFormat/>
    <w:rsid w:val="00EB52B8"/>
    <w:pPr>
      <w:suppressLineNumbers/>
      <w:spacing w:before="120" w:after="120"/>
    </w:pPr>
    <w:rPr>
      <w:i/>
      <w:iCs/>
      <w:szCs w:val="24"/>
    </w:rPr>
  </w:style>
  <w:style w:type="paragraph" w:customStyle="1" w:styleId="Rejstk">
    <w:name w:val="Rejstřík"/>
    <w:basedOn w:val="Normln"/>
    <w:rsid w:val="00EB52B8"/>
    <w:pPr>
      <w:suppressLineNumbers/>
    </w:pPr>
  </w:style>
  <w:style w:type="paragraph" w:styleId="Zkladntextodsazen">
    <w:name w:val="Body Text Indent"/>
    <w:basedOn w:val="Normln"/>
    <w:rsid w:val="00EB52B8"/>
    <w:pPr>
      <w:ind w:firstLine="426"/>
      <w:jc w:val="both"/>
    </w:pPr>
  </w:style>
  <w:style w:type="paragraph" w:customStyle="1" w:styleId="SMLOUVA2002">
    <w:name w:val="SMLOUVA 2002"/>
    <w:rsid w:val="00EB52B8"/>
    <w:pPr>
      <w:numPr>
        <w:numId w:val="2"/>
      </w:numPr>
      <w:suppressAutoHyphens/>
      <w:jc w:val="both"/>
    </w:pPr>
    <w:rPr>
      <w:rFonts w:ascii="Arial" w:eastAsia="Arial" w:hAnsi="Arial" w:cs="Arial"/>
      <w:lang w:eastAsia="zh-CN"/>
    </w:rPr>
  </w:style>
  <w:style w:type="paragraph" w:customStyle="1" w:styleId="Obsahtabulky">
    <w:name w:val="Obsah tabulky"/>
    <w:basedOn w:val="Normln"/>
    <w:rsid w:val="00EB52B8"/>
    <w:pPr>
      <w:suppressLineNumbers/>
    </w:pPr>
  </w:style>
  <w:style w:type="paragraph" w:customStyle="1" w:styleId="Nadpistabulky">
    <w:name w:val="Nadpis tabulky"/>
    <w:basedOn w:val="Obsahtabulky"/>
    <w:rsid w:val="00EB52B8"/>
    <w:pPr>
      <w:jc w:val="center"/>
    </w:pPr>
    <w:rPr>
      <w:b/>
      <w:bCs/>
    </w:rPr>
  </w:style>
  <w:style w:type="paragraph" w:styleId="Nzev">
    <w:name w:val="Title"/>
    <w:basedOn w:val="Normln"/>
    <w:next w:val="Podtitul"/>
    <w:qFormat/>
    <w:rsid w:val="00EB52B8"/>
    <w:pPr>
      <w:jc w:val="center"/>
    </w:pPr>
    <w:rPr>
      <w:b/>
      <w:bCs/>
      <w:szCs w:val="24"/>
    </w:rPr>
  </w:style>
  <w:style w:type="paragraph" w:styleId="Podtitul">
    <w:name w:val="Subtitle"/>
    <w:basedOn w:val="Normln"/>
    <w:next w:val="Normln"/>
    <w:qFormat/>
    <w:rsid w:val="00EB52B8"/>
    <w:pPr>
      <w:spacing w:after="60"/>
      <w:jc w:val="center"/>
    </w:pPr>
    <w:rPr>
      <w:rFonts w:ascii="Cambria" w:hAnsi="Cambria"/>
      <w:szCs w:val="24"/>
    </w:rPr>
  </w:style>
  <w:style w:type="paragraph" w:customStyle="1" w:styleId="Zkladntextodsazen21">
    <w:name w:val="Základní text odsazený 21"/>
    <w:basedOn w:val="Normln"/>
    <w:rsid w:val="00EB52B8"/>
    <w:pPr>
      <w:ind w:left="540"/>
    </w:pPr>
    <w:rPr>
      <w:szCs w:val="24"/>
    </w:rPr>
  </w:style>
  <w:style w:type="paragraph" w:styleId="Bezmezer">
    <w:name w:val="No Spacing"/>
    <w:qFormat/>
    <w:rsid w:val="00EB52B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Heading3">
    <w:name w:val="Heading 3"/>
    <w:basedOn w:val="Normln"/>
    <w:next w:val="Zkladntext"/>
    <w:rsid w:val="00EB52B8"/>
    <w:pPr>
      <w:keepNext/>
      <w:spacing w:before="140" w:after="120"/>
    </w:pPr>
    <w:rPr>
      <w:rFonts w:ascii="Arial" w:eastAsia="Lucida Sans Unicode" w:hAnsi="Arial" w:cs="Tahoma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B418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4183C"/>
    <w:rPr>
      <w:sz w:val="24"/>
      <w:lang w:eastAsia="zh-CN"/>
    </w:rPr>
  </w:style>
  <w:style w:type="paragraph" w:styleId="Zpat">
    <w:name w:val="footer"/>
    <w:basedOn w:val="Normln"/>
    <w:link w:val="ZpatChar"/>
    <w:uiPriority w:val="99"/>
    <w:semiHidden/>
    <w:unhideWhenUsed/>
    <w:rsid w:val="00B418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4183C"/>
    <w:rPr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1695</Words>
  <Characters>10007</Characters>
  <Application>Microsoft Office Word</Application>
  <DocSecurity>0</DocSecurity>
  <Lines>83</Lines>
  <Paragraphs>23</Paragraphs>
  <ScaleCrop>false</ScaleCrop>
  <Company/>
  <LinksUpToDate>false</LinksUpToDate>
  <CharactersWithSpaces>11679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creator>Marie Strmisková</dc:creator>
  <cp:lastModifiedBy>8838</cp:lastModifiedBy>
  <cp:revision>6</cp:revision>
  <cp:lastPrinted>1995-11-21T15:41:00Z</cp:lastPrinted>
  <dcterms:created xsi:type="dcterms:W3CDTF">2019-07-01T10:54:00Z</dcterms:created>
  <dcterms:modified xsi:type="dcterms:W3CDTF">2019-07-01T12:52:00Z</dcterms:modified>
</cp:coreProperties>
</file>