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7AE00CB7" w:rsidR="00D244C5" w:rsidRPr="004E2759" w:rsidRDefault="00F945A4" w:rsidP="00D244C5">
      <w:pPr>
        <w:rPr>
          <w:rFonts w:asciiTheme="minorHAnsi" w:hAnsiTheme="minorHAnsi" w:cstheme="minorHAnsi"/>
          <w:sz w:val="22"/>
          <w:szCs w:val="22"/>
        </w:rPr>
      </w:pPr>
      <w:r w:rsidRPr="00F945A4">
        <w:rPr>
          <w:rFonts w:asciiTheme="minorHAnsi" w:hAnsiTheme="minorHAnsi" w:cstheme="minorHAnsi"/>
          <w:b/>
          <w:sz w:val="32"/>
          <w:szCs w:val="22"/>
        </w:rPr>
        <w:t>Robotická kruhová dojáreň na 36 miest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4E0CD0AD" w14:textId="44C317A1" w:rsidR="009831A5" w:rsidRDefault="00F945A4" w:rsidP="000E4E42">
            <w:pPr>
              <w:rPr>
                <w:rFonts w:asciiTheme="minorHAnsi" w:hAnsiTheme="minorHAnsi" w:cstheme="minorHAnsi"/>
                <w:b/>
                <w:sz w:val="32"/>
                <w:szCs w:val="22"/>
              </w:rPr>
            </w:pPr>
            <w:r w:rsidRPr="00F945A4">
              <w:rPr>
                <w:rFonts w:asciiTheme="minorHAnsi" w:hAnsiTheme="minorHAnsi" w:cstheme="minorHAnsi"/>
                <w:b/>
                <w:sz w:val="32"/>
                <w:szCs w:val="22"/>
              </w:rPr>
              <w:t>Robotická kruhová dojáreň na 36 miest</w:t>
            </w:r>
          </w:p>
          <w:p w14:paraId="66C3D24A" w14:textId="107FF660" w:rsidR="00A01211" w:rsidRPr="00827D18" w:rsidRDefault="00A01211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6F5CDD19" w:rsidR="009831A5" w:rsidRPr="00827D18" w:rsidRDefault="00A01211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56E6" w14:textId="77777777" w:rsidR="00EA5465" w:rsidRDefault="00EA5465">
      <w:r>
        <w:separator/>
      </w:r>
    </w:p>
  </w:endnote>
  <w:endnote w:type="continuationSeparator" w:id="0">
    <w:p w14:paraId="3A3CAA19" w14:textId="77777777" w:rsidR="00EA5465" w:rsidRDefault="00EA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F719" w14:textId="77777777" w:rsidR="00EA5465" w:rsidRDefault="00EA5465">
      <w:r>
        <w:separator/>
      </w:r>
    </w:p>
  </w:footnote>
  <w:footnote w:type="continuationSeparator" w:id="0">
    <w:p w14:paraId="0DDD891B" w14:textId="77777777" w:rsidR="00EA5465" w:rsidRDefault="00EA5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0BC6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1B7F"/>
    <w:rsid w:val="0041218F"/>
    <w:rsid w:val="0041301D"/>
    <w:rsid w:val="00414B10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211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5465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45A4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46</cp:revision>
  <cp:lastPrinted>2022-06-17T06:59:00Z</cp:lastPrinted>
  <dcterms:created xsi:type="dcterms:W3CDTF">2022-06-21T17:09:00Z</dcterms:created>
  <dcterms:modified xsi:type="dcterms:W3CDTF">2023-11-22T05:31:00Z</dcterms:modified>
</cp:coreProperties>
</file>