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F2" w:rsidRDefault="008342F2" w:rsidP="008342F2">
      <w:pPr>
        <w:pStyle w:val="Default"/>
        <w:rPr>
          <w:rFonts w:ascii="Calibri" w:eastAsia="Arial" w:hAnsi="Calibri"/>
          <w:sz w:val="22"/>
          <w:szCs w:val="22"/>
        </w:rPr>
      </w:pPr>
    </w:p>
    <w:p w:rsidR="00F552BC" w:rsidRPr="00357AF3" w:rsidRDefault="00F552BC" w:rsidP="008342F2">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E97C49" w:rsidRPr="00E97C49">
        <w:rPr>
          <w:rFonts w:ascii="Calibri" w:eastAsia="Arial" w:hAnsi="Calibri"/>
          <w:sz w:val="22"/>
          <w:szCs w:val="22"/>
        </w:rPr>
        <w:t>Kúpa a dodanie chemického posypového materiálu – zimné sezóny 2018/2019, 2019/2020, 2020/2021 a 2021/2022.</w:t>
      </w:r>
      <w:r w:rsidR="00E97C49">
        <w:rPr>
          <w:rFonts w:ascii="Calibri" w:eastAsia="Arial" w:hAnsi="Calibri"/>
          <w:sz w:val="22"/>
          <w:szCs w:val="22"/>
        </w:rPr>
        <w:t>“</w:t>
      </w:r>
    </w:p>
    <w:p w:rsidR="00F552BC" w:rsidRDefault="00F552BC" w:rsidP="00F552BC">
      <w:pPr>
        <w:tabs>
          <w:tab w:val="right" w:leader="dot" w:pos="10080"/>
        </w:tabs>
        <w:rPr>
          <w:rFonts w:cs="Arial"/>
        </w:rPr>
      </w:pPr>
    </w:p>
    <w:p w:rsidR="00F552BC" w:rsidRDefault="00F552BC" w:rsidP="00F552BC">
      <w:pPr>
        <w:tabs>
          <w:tab w:val="right" w:leader="dot" w:pos="10080"/>
        </w:tabs>
        <w:rPr>
          <w:rFonts w:cs="Arial"/>
        </w:rPr>
      </w:pPr>
    </w:p>
    <w:p w:rsidR="00F552BC" w:rsidRDefault="00F552BC" w:rsidP="00F552BC">
      <w:pPr>
        <w:tabs>
          <w:tab w:val="right" w:leader="dot" w:pos="10080"/>
        </w:tabs>
        <w:jc w:val="center"/>
        <w:rPr>
          <w:rFonts w:cs="Arial"/>
        </w:rPr>
      </w:pPr>
    </w:p>
    <w:p w:rsidR="00F552BC" w:rsidRDefault="00F552BC" w:rsidP="00F552BC">
      <w:pPr>
        <w:tabs>
          <w:tab w:val="right" w:leader="dot" w:pos="10080"/>
        </w:tabs>
        <w:rPr>
          <w:rFonts w:cs="Arial"/>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w:t>
      </w:r>
      <w:r w:rsidR="008342F2">
        <w:rPr>
          <w:rFonts w:ascii="Calibri" w:hAnsi="Calibri" w:cs="Calibri"/>
          <w:b/>
          <w:bCs/>
          <w:color w:val="auto"/>
          <w:sz w:val="28"/>
          <w:szCs w:val="28"/>
          <w:lang w:val="sk-SK"/>
        </w:rPr>
        <w:t> </w:t>
      </w:r>
      <w:r>
        <w:rPr>
          <w:rFonts w:ascii="Calibri" w:hAnsi="Calibri" w:cs="Calibri"/>
          <w:b/>
          <w:bCs/>
          <w:color w:val="auto"/>
          <w:sz w:val="28"/>
          <w:szCs w:val="28"/>
          <w:lang w:val="sk-SK"/>
        </w:rPr>
        <w:t>Výzve</w:t>
      </w:r>
      <w:r w:rsidR="008342F2">
        <w:rPr>
          <w:rFonts w:ascii="Calibri" w:hAnsi="Calibri" w:cs="Calibri"/>
          <w:b/>
          <w:bCs/>
          <w:color w:val="auto"/>
          <w:sz w:val="28"/>
          <w:szCs w:val="28"/>
          <w:lang w:val="sk-SK"/>
        </w:rPr>
        <w:t xml:space="preserve"> č. </w:t>
      </w:r>
      <w:r w:rsidR="00420FB4">
        <w:rPr>
          <w:rFonts w:ascii="Calibri" w:hAnsi="Calibri" w:cs="Calibri"/>
          <w:b/>
          <w:bCs/>
          <w:color w:val="auto"/>
          <w:sz w:val="28"/>
          <w:szCs w:val="28"/>
          <w:lang w:val="sk-SK"/>
        </w:rPr>
        <w:t>9</w:t>
      </w:r>
      <w:r w:rsidR="00A945AB">
        <w:rPr>
          <w:rFonts w:ascii="Calibri" w:hAnsi="Calibri" w:cs="Calibri"/>
          <w:b/>
          <w:bCs/>
          <w:color w:val="auto"/>
          <w:sz w:val="28"/>
          <w:szCs w:val="28"/>
          <w:lang w:val="sk-SK"/>
        </w:rPr>
        <w:t xml:space="preserve"> </w:t>
      </w:r>
      <w:r>
        <w:rPr>
          <w:rFonts w:ascii="Calibri" w:hAnsi="Calibri" w:cs="Calibri"/>
          <w:b/>
          <w:bCs/>
          <w:color w:val="auto"/>
          <w:sz w:val="28"/>
          <w:szCs w:val="28"/>
          <w:lang w:val="sk-SK"/>
        </w:rPr>
        <w:t xml:space="preserve">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rsidR="00F552BC" w:rsidRDefault="00F552BC" w:rsidP="00F552BC">
      <w:pPr>
        <w:pStyle w:val="Default"/>
        <w:jc w:val="center"/>
        <w:rPr>
          <w:rFonts w:ascii="Calibri" w:eastAsia="Arial" w:hAnsi="Calibri"/>
          <w:b/>
          <w:sz w:val="28"/>
          <w:szCs w:val="28"/>
        </w:rPr>
      </w:pPr>
    </w:p>
    <w:p w:rsidR="00F552BC" w:rsidRDefault="00F552BC" w:rsidP="00F552BC">
      <w:pPr>
        <w:pStyle w:val="Default"/>
        <w:jc w:val="center"/>
        <w:rPr>
          <w:rFonts w:ascii="Calibri" w:eastAsia="Arial" w:hAnsi="Calibri"/>
          <w:sz w:val="22"/>
          <w:szCs w:val="22"/>
        </w:rPr>
      </w:pPr>
    </w:p>
    <w:p w:rsidR="00F552BC" w:rsidRDefault="00F552BC"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8342F2" w:rsidRDefault="008342F2" w:rsidP="00F552BC">
      <w:pPr>
        <w:pStyle w:val="Default"/>
        <w:jc w:val="center"/>
        <w:rPr>
          <w:rFonts w:ascii="Calibri" w:eastAsia="Arial" w:hAnsi="Calibri"/>
          <w:sz w:val="32"/>
          <w:szCs w:val="32"/>
        </w:rPr>
      </w:pPr>
    </w:p>
    <w:p w:rsidR="008342F2" w:rsidRDefault="00F552BC" w:rsidP="008342F2">
      <w:pPr>
        <w:pStyle w:val="Default"/>
        <w:rPr>
          <w:rFonts w:ascii="Calibri" w:eastAsia="Arial" w:hAnsi="Calibri"/>
          <w:sz w:val="32"/>
          <w:szCs w:val="32"/>
        </w:rPr>
      </w:pPr>
      <w:r w:rsidRPr="008342F2">
        <w:rPr>
          <w:rFonts w:ascii="Calibri" w:eastAsia="Arial" w:hAnsi="Calibri"/>
          <w:sz w:val="22"/>
          <w:szCs w:val="22"/>
        </w:rPr>
        <w:t>Predmet zákazky:</w:t>
      </w:r>
      <w:r w:rsidRPr="008342F2">
        <w:rPr>
          <w:rFonts w:ascii="Calibri" w:eastAsia="Arial" w:hAnsi="Calibri"/>
          <w:sz w:val="32"/>
          <w:szCs w:val="32"/>
        </w:rPr>
        <w:t xml:space="preserve"> </w:t>
      </w:r>
    </w:p>
    <w:p w:rsidR="008342F2" w:rsidRDefault="008342F2" w:rsidP="00F552BC">
      <w:pPr>
        <w:pStyle w:val="Default"/>
        <w:jc w:val="center"/>
        <w:rPr>
          <w:rFonts w:ascii="Calibri" w:eastAsia="Arial" w:hAnsi="Calibri"/>
          <w:sz w:val="32"/>
          <w:szCs w:val="32"/>
        </w:rPr>
      </w:pPr>
    </w:p>
    <w:p w:rsidR="00420FB4" w:rsidRPr="00420FB4" w:rsidRDefault="00420FB4" w:rsidP="00420FB4">
      <w:pPr>
        <w:pStyle w:val="Default"/>
        <w:jc w:val="center"/>
        <w:rPr>
          <w:rFonts w:ascii="Calibri" w:eastAsia="Arial" w:hAnsi="Calibri"/>
          <w:b/>
        </w:rPr>
      </w:pPr>
      <w:r w:rsidRPr="00420FB4">
        <w:rPr>
          <w:rFonts w:ascii="Calibri" w:eastAsia="Arial" w:hAnsi="Calibri"/>
          <w:b/>
        </w:rPr>
        <w:t>Kúpa a dodanie vákuovo balenej posypovej soli (</w:t>
      </w:r>
      <w:proofErr w:type="spellStart"/>
      <w:r w:rsidRPr="00420FB4">
        <w:rPr>
          <w:rFonts w:ascii="Calibri" w:eastAsia="Arial" w:hAnsi="Calibri"/>
          <w:b/>
        </w:rPr>
        <w:t>NaCl</w:t>
      </w:r>
      <w:proofErr w:type="spellEnd"/>
      <w:r w:rsidRPr="00420FB4">
        <w:rPr>
          <w:rFonts w:ascii="Calibri" w:eastAsia="Arial" w:hAnsi="Calibri"/>
          <w:b/>
        </w:rPr>
        <w:t xml:space="preserve">) na výrobu soľanky </w:t>
      </w:r>
    </w:p>
    <w:p w:rsidR="00F552BC" w:rsidRDefault="00420FB4" w:rsidP="00420FB4">
      <w:pPr>
        <w:pStyle w:val="Default"/>
        <w:jc w:val="center"/>
        <w:rPr>
          <w:rFonts w:ascii="Calibri" w:hAnsi="Calibri"/>
          <w:sz w:val="22"/>
          <w:szCs w:val="22"/>
        </w:rPr>
      </w:pPr>
      <w:r w:rsidRPr="00420FB4">
        <w:rPr>
          <w:rFonts w:ascii="Calibri" w:eastAsia="Arial" w:hAnsi="Calibri"/>
          <w:b/>
        </w:rPr>
        <w:t>pre zimnú sezónu 2019/2020</w:t>
      </w:r>
      <w:r w:rsidR="00DB6267">
        <w:rPr>
          <w:rFonts w:ascii="Calibri" w:eastAsia="Arial" w:hAnsi="Calibri"/>
          <w:b/>
        </w:rPr>
        <w:t xml:space="preserve"> – výzva č. 9</w:t>
      </w:r>
    </w:p>
    <w:p w:rsidR="00F552BC" w:rsidRDefault="00F552BC" w:rsidP="00F552BC">
      <w:pPr>
        <w:pStyle w:val="Default"/>
        <w:rPr>
          <w:rFonts w:ascii="Calibri" w:eastAsia="Arial" w:hAnsi="Calibri"/>
          <w:sz w:val="22"/>
          <w:szCs w:val="22"/>
        </w:rPr>
      </w:pPr>
    </w:p>
    <w:p w:rsidR="00420FB4" w:rsidRDefault="00420FB4" w:rsidP="00F552BC">
      <w:pPr>
        <w:pStyle w:val="Default"/>
        <w:rPr>
          <w:rFonts w:ascii="Calibri" w:eastAsia="Arial"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hAnsi="Calibri"/>
          <w:sz w:val="22"/>
          <w:szCs w:val="22"/>
        </w:rPr>
      </w:pPr>
    </w:p>
    <w:p w:rsidR="00BC1F8D" w:rsidRDefault="00BC1F8D"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Mgr. Ján Havran</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 xml:space="preserve">Mgr. Nikoleta </w:t>
      </w:r>
      <w:proofErr w:type="spellStart"/>
      <w:r>
        <w:rPr>
          <w:rFonts w:ascii="Calibri" w:hAnsi="Calibri" w:cs="Calibri"/>
          <w:sz w:val="22"/>
          <w:szCs w:val="22"/>
          <w:lang w:eastAsia="cs-CZ"/>
        </w:rPr>
        <w:t>Oktavcová</w:t>
      </w:r>
      <w:proofErr w:type="spellEnd"/>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jc w:val="center"/>
        <w:rPr>
          <w:rFonts w:ascii="Calibri" w:hAnsi="Calibri" w:cs="Calibri"/>
          <w:sz w:val="22"/>
          <w:szCs w:val="22"/>
        </w:rPr>
      </w:pPr>
    </w:p>
    <w:p w:rsidR="00F552BC" w:rsidRDefault="00F552BC" w:rsidP="00F552BC">
      <w:pPr>
        <w:jc w:val="cente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8342F2" w:rsidRDefault="00F552BC" w:rsidP="00861D7B">
      <w:pPr>
        <w:rPr>
          <w:rFonts w:ascii="Calibri" w:hAnsi="Calibri" w:cs="Calibri"/>
          <w:sz w:val="22"/>
          <w:szCs w:val="22"/>
        </w:rPr>
      </w:pPr>
      <w:r>
        <w:rPr>
          <w:rFonts w:ascii="Calibri" w:hAnsi="Calibri" w:cs="Calibri"/>
          <w:sz w:val="22"/>
          <w:szCs w:val="22"/>
        </w:rPr>
        <w:t xml:space="preserve">V Banskej Bystrici, </w:t>
      </w:r>
      <w:r w:rsidR="005B2721">
        <w:rPr>
          <w:rFonts w:ascii="Calibri" w:hAnsi="Calibri" w:cs="Calibri"/>
          <w:sz w:val="22"/>
          <w:szCs w:val="22"/>
        </w:rPr>
        <w:t>september</w:t>
      </w:r>
      <w:r w:rsidR="00A945AB">
        <w:rPr>
          <w:rFonts w:ascii="Calibri" w:hAnsi="Calibri" w:cs="Calibri"/>
          <w:sz w:val="22"/>
          <w:szCs w:val="22"/>
        </w:rPr>
        <w:t xml:space="preserve"> 2019</w:t>
      </w:r>
      <w:r w:rsidR="008342F2">
        <w:rPr>
          <w:rFonts w:ascii="Calibri" w:hAnsi="Calibri" w:cs="Calibri"/>
          <w:sz w:val="22"/>
          <w:szCs w:val="22"/>
        </w:rPr>
        <w:t>.</w:t>
      </w:r>
    </w:p>
    <w:p w:rsidR="002E27FF" w:rsidRPr="00BC0526" w:rsidRDefault="00B704C9" w:rsidP="00BC0526">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rsidR="001120A5" w:rsidRPr="00BC1F8D" w:rsidRDefault="001120A5" w:rsidP="00DF331B">
      <w:pPr>
        <w:numPr>
          <w:ilvl w:val="0"/>
          <w:numId w:val="1"/>
        </w:numPr>
        <w:spacing w:line="276" w:lineRule="auto"/>
        <w:jc w:val="both"/>
        <w:rPr>
          <w:rFonts w:ascii="Calibri" w:hAnsi="Calibri" w:cs="Calibri"/>
        </w:rPr>
      </w:pPr>
      <w:bookmarkStart w:id="0" w:name="_Toc488059670"/>
      <w:r w:rsidRPr="00BC1F8D">
        <w:rPr>
          <w:rFonts w:ascii="Calibri" w:hAnsi="Calibri" w:cs="Calibri"/>
          <w:b/>
          <w:bCs/>
        </w:rPr>
        <w:t>Identifikácia verejného obstarávateľa.</w:t>
      </w:r>
    </w:p>
    <w:p w:rsidR="001120A5" w:rsidRPr="002F1684" w:rsidRDefault="001120A5" w:rsidP="00BC1F8D">
      <w:pPr>
        <w:spacing w:line="276" w:lineRule="auto"/>
        <w:jc w:val="both"/>
        <w:rPr>
          <w:rFonts w:ascii="Calibri" w:hAnsi="Calibri" w:cs="Calibri"/>
          <w:sz w:val="22"/>
          <w:szCs w:val="22"/>
        </w:rPr>
      </w:pPr>
      <w:r>
        <w:rPr>
          <w:rFonts w:ascii="Calibri" w:hAnsi="Calibri" w:cs="Calibri"/>
          <w:sz w:val="22"/>
          <w:szCs w:val="22"/>
        </w:rPr>
        <w:t>Verejný obstarávateľ:</w:t>
      </w:r>
      <w:r w:rsidRPr="002F1684">
        <w:rPr>
          <w:rFonts w:ascii="Calibri" w:hAnsi="Calibri" w:cs="Calibri"/>
          <w:sz w:val="22"/>
          <w:szCs w:val="22"/>
        </w:rPr>
        <w:tab/>
      </w:r>
      <w:r>
        <w:rPr>
          <w:rFonts w:ascii="Calibri" w:hAnsi="Calibri" w:cs="Calibri"/>
          <w:sz w:val="22"/>
          <w:szCs w:val="22"/>
        </w:rPr>
        <w:t>Banskobystrická regionálna správa ciest, a.s.</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Zastúpený</w:t>
      </w:r>
      <w:r w:rsidR="00DF331B">
        <w:rPr>
          <w:rFonts w:ascii="Calibri" w:hAnsi="Calibri" w:cs="Calibri"/>
          <w:sz w:val="22"/>
          <w:szCs w:val="22"/>
        </w:rPr>
        <w:t>:</w:t>
      </w:r>
      <w:r w:rsidRPr="002F1684">
        <w:rPr>
          <w:rFonts w:ascii="Calibri" w:hAnsi="Calibri" w:cs="Calibri"/>
          <w:sz w:val="22"/>
          <w:szCs w:val="22"/>
        </w:rPr>
        <w:tab/>
      </w:r>
      <w:r>
        <w:rPr>
          <w:rFonts w:ascii="Calibri" w:hAnsi="Calibri" w:cs="Calibri"/>
          <w:sz w:val="22"/>
          <w:szCs w:val="22"/>
        </w:rPr>
        <w:t>Mgr. Ján Havran, predseda predstavenstva</w:t>
      </w:r>
      <w:r w:rsidRPr="002F1684">
        <w:rPr>
          <w:rFonts w:ascii="Calibri" w:hAnsi="Calibri" w:cs="Calibri"/>
          <w:sz w:val="22"/>
          <w:szCs w:val="22"/>
        </w:rPr>
        <w:t xml:space="preserve"> </w:t>
      </w:r>
    </w:p>
    <w:p w:rsidR="001120A5" w:rsidRPr="002F1684" w:rsidRDefault="001120A5" w:rsidP="001120A5">
      <w:pPr>
        <w:spacing w:line="276" w:lineRule="auto"/>
        <w:ind w:left="720"/>
        <w:jc w:val="both"/>
        <w:rPr>
          <w:rFonts w:ascii="Calibri" w:hAnsi="Calibri" w:cs="Calibri"/>
          <w:sz w:val="22"/>
          <w:szCs w:val="22"/>
        </w:rPr>
      </w:pPr>
      <w:r>
        <w:rPr>
          <w:rFonts w:ascii="Calibri" w:hAnsi="Calibri" w:cs="Calibri"/>
          <w:sz w:val="22"/>
          <w:szCs w:val="22"/>
        </w:rPr>
        <w:t xml:space="preserve">                           Mgr. Nikoleta </w:t>
      </w:r>
      <w:proofErr w:type="spellStart"/>
      <w:r>
        <w:rPr>
          <w:rFonts w:ascii="Calibri" w:hAnsi="Calibri" w:cs="Calibri"/>
          <w:sz w:val="22"/>
          <w:szCs w:val="22"/>
        </w:rPr>
        <w:t>Oktavcová</w:t>
      </w:r>
      <w:proofErr w:type="spellEnd"/>
      <w:r>
        <w:rPr>
          <w:rFonts w:ascii="Calibri" w:hAnsi="Calibri" w:cs="Calibri"/>
          <w:sz w:val="22"/>
          <w:szCs w:val="22"/>
        </w:rPr>
        <w:t>, podpredseda predstavenstva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Sídlo organizácie:</w:t>
      </w:r>
      <w:r w:rsidRPr="002F1684">
        <w:rPr>
          <w:rFonts w:ascii="Calibri" w:hAnsi="Calibri" w:cs="Calibri"/>
          <w:sz w:val="22"/>
          <w:szCs w:val="22"/>
        </w:rPr>
        <w:tab/>
      </w:r>
      <w:r>
        <w:rPr>
          <w:rFonts w:ascii="Calibri" w:hAnsi="Calibri" w:cs="Calibri"/>
          <w:sz w:val="22"/>
          <w:szCs w:val="22"/>
        </w:rPr>
        <w:t>Majerská cesta 94, 974 96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IČO:</w:t>
      </w:r>
      <w:r w:rsidRPr="002F1684">
        <w:rPr>
          <w:rFonts w:ascii="Calibri" w:hAnsi="Calibri" w:cs="Calibri"/>
          <w:sz w:val="22"/>
          <w:szCs w:val="22"/>
        </w:rPr>
        <w:tab/>
      </w:r>
      <w:r w:rsidRPr="008342F2">
        <w:rPr>
          <w:rFonts w:ascii="Calibri" w:hAnsi="Calibri" w:cs="Calibri"/>
          <w:sz w:val="22"/>
          <w:szCs w:val="22"/>
        </w:rPr>
        <w:t>36 836 56</w:t>
      </w:r>
    </w:p>
    <w:p w:rsidR="001120A5" w:rsidRDefault="001120A5" w:rsidP="001120A5">
      <w:pPr>
        <w:spacing w:line="276" w:lineRule="auto"/>
        <w:ind w:left="720"/>
        <w:jc w:val="both"/>
        <w:rPr>
          <w:rFonts w:ascii="Calibri" w:hAnsi="Calibri" w:cs="Calibri"/>
          <w:sz w:val="22"/>
          <w:szCs w:val="22"/>
        </w:rPr>
      </w:pP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 xml:space="preserve">Verejný obstarávateľ zadáva zákazku </w:t>
      </w:r>
      <w:r w:rsidRPr="002E27FF">
        <w:rPr>
          <w:rFonts w:ascii="Calibri" w:hAnsi="Calibri" w:cs="Calibri"/>
          <w:sz w:val="22"/>
          <w:szCs w:val="22"/>
        </w:rPr>
        <w:t xml:space="preserve">v rámci </w:t>
      </w:r>
      <w:r>
        <w:rPr>
          <w:rFonts w:ascii="Calibri" w:hAnsi="Calibri" w:cs="Calibri"/>
          <w:sz w:val="22"/>
          <w:szCs w:val="22"/>
        </w:rPr>
        <w:t>DNS</w:t>
      </w:r>
      <w:r w:rsidRPr="002E27FF">
        <w:rPr>
          <w:rFonts w:ascii="Calibri" w:hAnsi="Calibri" w:cs="Calibri"/>
          <w:sz w:val="22"/>
          <w:szCs w:val="22"/>
        </w:rPr>
        <w:t>, ktorý prevádzkuje cen</w:t>
      </w:r>
      <w:r>
        <w:rPr>
          <w:rFonts w:ascii="Calibri" w:hAnsi="Calibri" w:cs="Calibri"/>
          <w:sz w:val="22"/>
          <w:szCs w:val="22"/>
        </w:rPr>
        <w:t>trálna obstarávacia organizácia (ďalej len COO) v zmysle § 15 ZVO:</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COO:</w:t>
      </w:r>
      <w:r>
        <w:rPr>
          <w:rFonts w:ascii="Calibri" w:hAnsi="Calibri" w:cs="Calibri"/>
          <w:sz w:val="22"/>
          <w:szCs w:val="22"/>
        </w:rPr>
        <w:tab/>
        <w:t>Banskobystrický samosprávny kraj</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Zastúpený:</w:t>
      </w:r>
      <w:r>
        <w:rPr>
          <w:rFonts w:ascii="Calibri" w:hAnsi="Calibri" w:cs="Calibri"/>
          <w:sz w:val="22"/>
          <w:szCs w:val="22"/>
        </w:rPr>
        <w:tab/>
        <w:t>Ing. Ján Lunter, predseda</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t>Námestie SNP 23, 974 01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Kontaktná osoba:</w:t>
      </w:r>
      <w:r w:rsidRPr="002F1684">
        <w:rPr>
          <w:rFonts w:ascii="Calibri" w:hAnsi="Calibri" w:cs="Calibri"/>
          <w:sz w:val="22"/>
          <w:szCs w:val="22"/>
        </w:rPr>
        <w:tab/>
      </w:r>
      <w:r>
        <w:rPr>
          <w:rFonts w:ascii="Calibri" w:hAnsi="Calibri" w:cs="Calibri"/>
          <w:sz w:val="22"/>
          <w:szCs w:val="22"/>
        </w:rPr>
        <w:t>Martin Daniš</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 xml:space="preserve">Adresa stránky, kde je možný prístup k dokumentácií VO: </w:t>
      </w:r>
      <w:hyperlink r:id="rId8" w:history="1">
        <w:r w:rsidRPr="00B6068D">
          <w:rPr>
            <w:rStyle w:val="Hypertextovprepojenie"/>
            <w:rFonts w:ascii="Calibri" w:hAnsi="Calibri" w:cs="Calibri"/>
            <w:sz w:val="22"/>
            <w:szCs w:val="22"/>
          </w:rPr>
          <w:t>https://josephine.proebiz.com/</w:t>
        </w:r>
      </w:hyperlink>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Vyššie identifikovaná COO zároveň v prípade tejto výzvy (postupu zadávania zákazky) poskytuje</w:t>
      </w:r>
      <w:r w:rsidRPr="002E27FF">
        <w:rPr>
          <w:rFonts w:ascii="Calibri" w:hAnsi="Calibri" w:cs="Calibri"/>
          <w:sz w:val="22"/>
          <w:szCs w:val="22"/>
        </w:rPr>
        <w:t xml:space="preserve"> aj podporné činnosti vo verejnom obstarávan</w:t>
      </w:r>
      <w:r>
        <w:rPr>
          <w:rFonts w:ascii="Calibri" w:hAnsi="Calibri" w:cs="Calibri"/>
          <w:sz w:val="22"/>
          <w:szCs w:val="22"/>
        </w:rPr>
        <w:t>í pre verejného obstarávateľa.</w:t>
      </w:r>
    </w:p>
    <w:p w:rsidR="00BC1F8D" w:rsidRPr="00BC1F8D" w:rsidRDefault="00BC1F8D" w:rsidP="00BC1F8D">
      <w:pPr>
        <w:spacing w:line="276" w:lineRule="auto"/>
        <w:jc w:val="both"/>
        <w:rPr>
          <w:rFonts w:ascii="Calibri" w:hAnsi="Calibri" w:cs="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BC1F8D">
        <w:rPr>
          <w:rFonts w:ascii="Calibri" w:hAnsi="Calibri"/>
          <w:b/>
        </w:rPr>
        <w:t>Predmet zákazky</w:t>
      </w:r>
      <w:bookmarkEnd w:id="0"/>
    </w:p>
    <w:p w:rsidR="006E20FB" w:rsidRPr="00420FB4" w:rsidRDefault="00BC4B6D" w:rsidP="00BC0526">
      <w:pPr>
        <w:pStyle w:val="tl1"/>
        <w:jc w:val="both"/>
        <w:rPr>
          <w:rFonts w:ascii="Calibri" w:hAnsi="Calibri" w:cs="Cambria"/>
          <w:sz w:val="22"/>
          <w:szCs w:val="22"/>
        </w:rPr>
      </w:pPr>
      <w:r w:rsidRPr="00833830">
        <w:rPr>
          <w:rFonts w:ascii="Calibri" w:hAnsi="Calibri" w:cs="Cambria"/>
          <w:sz w:val="22"/>
          <w:szCs w:val="22"/>
        </w:rPr>
        <w:t xml:space="preserve">Predmetom </w:t>
      </w:r>
      <w:r w:rsidR="0062226A">
        <w:rPr>
          <w:rFonts w:ascii="Calibri" w:hAnsi="Calibri" w:cs="Cambria"/>
          <w:sz w:val="22"/>
          <w:szCs w:val="22"/>
        </w:rPr>
        <w:t>zákazky</w:t>
      </w:r>
      <w:r w:rsidRPr="00833830">
        <w:rPr>
          <w:rFonts w:ascii="Calibri" w:hAnsi="Calibri" w:cs="Cambria"/>
          <w:sz w:val="22"/>
          <w:szCs w:val="22"/>
        </w:rPr>
        <w:t xml:space="preserve"> je </w:t>
      </w:r>
      <w:r w:rsidR="00541237">
        <w:rPr>
          <w:rFonts w:ascii="Calibri" w:hAnsi="Calibri" w:cs="Cambria"/>
          <w:sz w:val="22"/>
          <w:szCs w:val="22"/>
        </w:rPr>
        <w:t>dodanie tovaru</w:t>
      </w:r>
      <w:r w:rsidR="00EC5D0F" w:rsidRPr="00EC5D0F">
        <w:rPr>
          <w:rFonts w:ascii="Calibri" w:hAnsi="Calibri" w:cs="Cambria"/>
          <w:sz w:val="22"/>
          <w:szCs w:val="22"/>
        </w:rPr>
        <w:t xml:space="preserve"> – </w:t>
      </w:r>
      <w:r w:rsidR="00420FB4" w:rsidRPr="00420FB4">
        <w:rPr>
          <w:rFonts w:ascii="Calibri" w:hAnsi="Calibri" w:cs="Cambria"/>
          <w:sz w:val="22"/>
          <w:szCs w:val="22"/>
        </w:rPr>
        <w:t>materiálu používaného na zimnú údržbu cestných komunikácií, konkrétne vákuovo balenej posypovej soli (</w:t>
      </w:r>
      <w:proofErr w:type="spellStart"/>
      <w:r w:rsidR="00420FB4" w:rsidRPr="00420FB4">
        <w:rPr>
          <w:rFonts w:ascii="Calibri" w:hAnsi="Calibri" w:cs="Cambria"/>
          <w:sz w:val="22"/>
          <w:szCs w:val="22"/>
        </w:rPr>
        <w:t>NaCl</w:t>
      </w:r>
      <w:proofErr w:type="spellEnd"/>
      <w:r w:rsidR="00420FB4" w:rsidRPr="00420FB4">
        <w:rPr>
          <w:rFonts w:ascii="Calibri" w:hAnsi="Calibri" w:cs="Cambria"/>
          <w:sz w:val="22"/>
          <w:szCs w:val="22"/>
        </w:rPr>
        <w:t xml:space="preserve">) v 25 kg vreciach, </w:t>
      </w:r>
      <w:r w:rsidR="00420FB4">
        <w:rPr>
          <w:rFonts w:ascii="Calibri" w:hAnsi="Calibri" w:cs="Cambria"/>
          <w:sz w:val="22"/>
          <w:szCs w:val="22"/>
        </w:rPr>
        <w:t>slúžiacej</w:t>
      </w:r>
      <w:r w:rsidR="00420FB4" w:rsidRPr="00420FB4">
        <w:rPr>
          <w:rFonts w:ascii="Calibri" w:hAnsi="Calibri" w:cs="Cambria"/>
          <w:sz w:val="22"/>
          <w:szCs w:val="22"/>
        </w:rPr>
        <w:t xml:space="preserve"> na prípravu soľanky  v množstve 159 ton, vrátane jeho dopravy s vyložením tovaru z dopravných prostriedkov na miesta určenia, ktorými sú  jednotlivé strediská Banskobystrickej regionálnej správy ciest, a.s., v kvalite, v lehotách, spôsobom a v </w:t>
      </w:r>
      <w:r w:rsidR="00420FB4">
        <w:rPr>
          <w:rFonts w:ascii="Calibri" w:hAnsi="Calibri" w:cs="Cambria"/>
          <w:sz w:val="22"/>
          <w:szCs w:val="22"/>
        </w:rPr>
        <w:t xml:space="preserve">množstvách podrobne opísaných </w:t>
      </w:r>
      <w:r w:rsidR="00420FB4" w:rsidRPr="00420FB4">
        <w:rPr>
          <w:rFonts w:ascii="Calibri" w:hAnsi="Calibri" w:cs="Cambria"/>
          <w:sz w:val="22"/>
          <w:szCs w:val="22"/>
        </w:rPr>
        <w:t xml:space="preserve">v </w:t>
      </w:r>
      <w:r w:rsidR="00420FB4">
        <w:rPr>
          <w:rFonts w:ascii="Calibri" w:hAnsi="Calibri" w:cs="Cambria"/>
          <w:sz w:val="22"/>
          <w:szCs w:val="22"/>
        </w:rPr>
        <w:t>prílohách</w:t>
      </w:r>
      <w:r w:rsidR="00420FB4" w:rsidRPr="00420FB4">
        <w:rPr>
          <w:rFonts w:ascii="Calibri" w:hAnsi="Calibri" w:cs="Cambria"/>
          <w:sz w:val="22"/>
          <w:szCs w:val="22"/>
        </w:rPr>
        <w:t xml:space="preserve"> </w:t>
      </w:r>
      <w:r w:rsidR="00420FB4">
        <w:rPr>
          <w:rFonts w:ascii="Calibri" w:hAnsi="Calibri" w:cs="Cambria"/>
          <w:sz w:val="22"/>
          <w:szCs w:val="22"/>
        </w:rPr>
        <w:t xml:space="preserve">č. 1 až 4 </w:t>
      </w:r>
      <w:r w:rsidR="00420FB4" w:rsidRPr="00420FB4">
        <w:rPr>
          <w:rFonts w:ascii="Calibri" w:hAnsi="Calibri" w:cs="Cambria"/>
          <w:sz w:val="22"/>
          <w:szCs w:val="22"/>
        </w:rPr>
        <w:t>týchto súťažných podkladov (ďalej len „SP“).</w:t>
      </w:r>
      <w:r w:rsidR="00420FB4">
        <w:rPr>
          <w:rFonts w:ascii="Calibri" w:hAnsi="Calibri" w:cs="Cambria"/>
          <w:sz w:val="22"/>
          <w:szCs w:val="22"/>
        </w:rPr>
        <w:t xml:space="preserve"> </w:t>
      </w:r>
      <w:r w:rsidR="006E20FB">
        <w:rPr>
          <w:rFonts w:ascii="Calibri" w:hAnsi="Calibri" w:cs="Calibri"/>
          <w:sz w:val="22"/>
          <w:szCs w:val="22"/>
        </w:rPr>
        <w:t>Predpokladaná hodnota</w:t>
      </w:r>
      <w:r w:rsidR="006F69DE">
        <w:rPr>
          <w:rFonts w:ascii="Calibri" w:hAnsi="Calibri" w:cs="Calibri"/>
          <w:sz w:val="22"/>
          <w:szCs w:val="22"/>
        </w:rPr>
        <w:t xml:space="preserve"> </w:t>
      </w:r>
      <w:r w:rsidR="006E20FB">
        <w:rPr>
          <w:rFonts w:ascii="Calibri" w:hAnsi="Calibri" w:cs="Calibri"/>
          <w:sz w:val="22"/>
          <w:szCs w:val="22"/>
        </w:rPr>
        <w:t xml:space="preserve"> </w:t>
      </w:r>
      <w:r w:rsidR="006E20FB" w:rsidRPr="00945CFC">
        <w:rPr>
          <w:rFonts w:ascii="Calibri" w:hAnsi="Calibri" w:cs="Calibri"/>
          <w:sz w:val="22"/>
          <w:szCs w:val="22"/>
        </w:rPr>
        <w:t>zákazky</w:t>
      </w:r>
      <w:r w:rsidR="006F69DE">
        <w:rPr>
          <w:rFonts w:ascii="Calibri" w:hAnsi="Calibri" w:cs="Calibri"/>
          <w:sz w:val="22"/>
          <w:szCs w:val="22"/>
        </w:rPr>
        <w:t xml:space="preserve"> </w:t>
      </w:r>
      <w:r w:rsidR="00541237">
        <w:rPr>
          <w:rFonts w:ascii="Calibri" w:hAnsi="Calibri" w:cs="Calibri"/>
          <w:sz w:val="22"/>
          <w:szCs w:val="22"/>
        </w:rPr>
        <w:t>bola stanovená na</w:t>
      </w:r>
      <w:r w:rsidR="006E20FB" w:rsidRPr="00945CFC">
        <w:rPr>
          <w:rFonts w:ascii="Calibri" w:hAnsi="Calibri" w:cs="Calibri"/>
          <w:sz w:val="22"/>
          <w:szCs w:val="22"/>
        </w:rPr>
        <w:t xml:space="preserve"> </w:t>
      </w:r>
      <w:r w:rsidR="00420FB4">
        <w:rPr>
          <w:rFonts w:ascii="Calibri" w:hAnsi="Calibri" w:cs="Calibri"/>
          <w:b/>
          <w:sz w:val="22"/>
          <w:szCs w:val="22"/>
        </w:rPr>
        <w:t>16 00</w:t>
      </w:r>
      <w:r w:rsidR="004035F6" w:rsidRPr="00BC1F8D">
        <w:rPr>
          <w:rFonts w:ascii="Calibri" w:hAnsi="Calibri" w:cs="Calibri"/>
          <w:b/>
          <w:sz w:val="22"/>
          <w:szCs w:val="22"/>
        </w:rPr>
        <w:t>0</w:t>
      </w:r>
      <w:r w:rsidR="00541237" w:rsidRPr="00BC1F8D">
        <w:rPr>
          <w:rFonts w:ascii="Calibri" w:hAnsi="Calibri" w:cs="Calibri"/>
          <w:b/>
          <w:sz w:val="22"/>
          <w:szCs w:val="22"/>
        </w:rPr>
        <w:t>,00</w:t>
      </w:r>
      <w:r w:rsidR="006E20FB" w:rsidRPr="00BC1F8D">
        <w:rPr>
          <w:rFonts w:ascii="Calibri" w:hAnsi="Calibri" w:cs="Calibri"/>
          <w:b/>
          <w:sz w:val="22"/>
          <w:szCs w:val="22"/>
        </w:rPr>
        <w:t xml:space="preserve"> € bez DPH</w:t>
      </w:r>
      <w:r w:rsidR="00420FB4">
        <w:rPr>
          <w:rFonts w:ascii="Calibri" w:hAnsi="Calibri" w:cs="Calibri"/>
          <w:sz w:val="22"/>
          <w:szCs w:val="22"/>
        </w:rPr>
        <w:t>.</w:t>
      </w:r>
      <w:r w:rsidR="006E20FB" w:rsidRPr="00945CFC">
        <w:rPr>
          <w:rFonts w:ascii="Calibri" w:hAnsi="Calibri" w:cs="Calibri"/>
          <w:sz w:val="22"/>
          <w:szCs w:val="22"/>
        </w:rPr>
        <w:t xml:space="preserve"> </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257086">
        <w:rPr>
          <w:rFonts w:ascii="Calibri" w:hAnsi="Calibri"/>
          <w:sz w:val="22"/>
          <w:szCs w:val="22"/>
        </w:rPr>
        <w:t xml:space="preserve"> </w:t>
      </w:r>
      <w:bookmarkStart w:id="1" w:name="_Toc488059671"/>
      <w:r w:rsidRPr="00BC1F8D">
        <w:rPr>
          <w:rFonts w:ascii="Calibri" w:hAnsi="Calibri"/>
          <w:b/>
        </w:rPr>
        <w:t>Komplexnosť dodávky</w:t>
      </w:r>
      <w:bookmarkEnd w:id="1"/>
    </w:p>
    <w:p w:rsidR="009C6825" w:rsidRDefault="00541237"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Uchádzač</w:t>
      </w:r>
      <w:r w:rsidR="009C6825" w:rsidRPr="00257086">
        <w:rPr>
          <w:rFonts w:ascii="Calibri" w:hAnsi="Calibri"/>
          <w:sz w:val="22"/>
          <w:szCs w:val="22"/>
        </w:rPr>
        <w:t xml:space="preserve"> predloží ponuku na celý predmet </w:t>
      </w:r>
      <w:r w:rsidR="00BA7D76">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rsidR="002532C3" w:rsidRPr="00257086" w:rsidRDefault="002532C3"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bookmarkStart w:id="2" w:name="_Toc488059672"/>
      <w:r w:rsidRPr="00BC1F8D">
        <w:rPr>
          <w:rFonts w:ascii="Calibri" w:hAnsi="Calibri"/>
          <w:b/>
        </w:rPr>
        <w:t>Typ zmluvy</w:t>
      </w:r>
      <w:bookmarkEnd w:id="2"/>
    </w:p>
    <w:p w:rsidR="002532C3" w:rsidRDefault="00BC1F8D" w:rsidP="00A7214B">
      <w:pPr>
        <w:pStyle w:val="Bezriadkovania"/>
        <w:spacing w:line="276" w:lineRule="auto"/>
        <w:jc w:val="both"/>
        <w:rPr>
          <w:rFonts w:ascii="Calibri" w:hAnsi="Calibri"/>
          <w:sz w:val="22"/>
          <w:szCs w:val="22"/>
        </w:rPr>
      </w:pPr>
      <w:r w:rsidRPr="00BC1F8D">
        <w:rPr>
          <w:rFonts w:ascii="Calibri" w:hAnsi="Calibri"/>
          <w:sz w:val="22"/>
          <w:szCs w:val="22"/>
        </w:rPr>
        <w:t xml:space="preserve">S úspešným uchádzačom sa uzatvorí </w:t>
      </w:r>
      <w:r>
        <w:rPr>
          <w:rFonts w:ascii="Calibri" w:hAnsi="Calibri"/>
          <w:sz w:val="22"/>
          <w:szCs w:val="22"/>
        </w:rPr>
        <w:t>kúpna zmluva</w:t>
      </w:r>
      <w:r w:rsidRPr="00BC1F8D">
        <w:rPr>
          <w:rFonts w:ascii="Calibri" w:hAnsi="Calibri"/>
          <w:sz w:val="22"/>
          <w:szCs w:val="22"/>
        </w:rPr>
        <w:t xml:space="preserve">. Záväzné znenie </w:t>
      </w:r>
      <w:r>
        <w:rPr>
          <w:rFonts w:ascii="Calibri" w:hAnsi="Calibri"/>
          <w:sz w:val="22"/>
          <w:szCs w:val="22"/>
        </w:rPr>
        <w:t xml:space="preserve">kúpnej </w:t>
      </w:r>
      <w:r w:rsidRPr="00BC1F8D">
        <w:rPr>
          <w:rFonts w:ascii="Calibri" w:hAnsi="Calibri"/>
          <w:sz w:val="22"/>
          <w:szCs w:val="22"/>
        </w:rPr>
        <w:t>zmluvy je prílohou č. 3 týchto súťažných podkladov.</w:t>
      </w:r>
    </w:p>
    <w:p w:rsidR="00BC1F8D" w:rsidRPr="00257086" w:rsidRDefault="00BC1F8D"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3" w:name="_Toc488059673"/>
      <w:r w:rsidRPr="00BC1F8D">
        <w:rPr>
          <w:rFonts w:ascii="Calibri" w:hAnsi="Calibri"/>
          <w:b/>
        </w:rPr>
        <w:t>Zdroj finančných prostriedkov</w:t>
      </w:r>
      <w:bookmarkEnd w:id="3"/>
    </w:p>
    <w:p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 xml:space="preserve">Predmet zákazky bude financovaný z rozpočtovaných prostriedkov </w:t>
      </w:r>
      <w:r w:rsidR="00A9777A">
        <w:rPr>
          <w:rFonts w:ascii="Calibri" w:hAnsi="Calibri"/>
          <w:sz w:val="22"/>
          <w:szCs w:val="22"/>
          <w:lang w:val="sk-SK"/>
        </w:rPr>
        <w:t>Banskobystrickej regionálnej správy ciest, a.s.</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color w:val="000000"/>
        </w:rPr>
      </w:pPr>
      <w:r w:rsidRPr="00BC1F8D">
        <w:rPr>
          <w:rFonts w:ascii="Calibri" w:hAnsi="Calibri"/>
          <w:b/>
        </w:rPr>
        <w:t xml:space="preserve"> </w:t>
      </w:r>
      <w:bookmarkStart w:id="4" w:name="_Toc488059674"/>
      <w:r w:rsidRPr="00BC1F8D">
        <w:rPr>
          <w:rFonts w:ascii="Calibri" w:hAnsi="Calibri"/>
          <w:b/>
        </w:rPr>
        <w:t>Podmienky predloženia ponuky</w:t>
      </w:r>
      <w:bookmarkEnd w:id="4"/>
      <w:r w:rsidRPr="00BC1F8D">
        <w:rPr>
          <w:rFonts w:ascii="Calibri" w:hAnsi="Calibri"/>
          <w:b/>
          <w:color w:val="000000"/>
        </w:rPr>
        <w:t xml:space="preserve"> </w:t>
      </w:r>
    </w:p>
    <w:p w:rsidR="00DF331B" w:rsidRPr="00613D4B" w:rsidRDefault="00DF331B" w:rsidP="00DF331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Ponuku môže predložiť iba záujemca, ktorý bol zaradený do dynamického nákupného systému (ďalej len „z</w:t>
      </w:r>
      <w:r w:rsidRPr="00613D4B">
        <w:rPr>
          <w:rFonts w:ascii="Calibri" w:eastAsia="TimesNewRomanPSMT" w:hAnsi="Calibri" w:cs="Calibri"/>
          <w:color w:val="000000"/>
          <w:sz w:val="22"/>
          <w:szCs w:val="22"/>
        </w:rPr>
        <w:t>aradený záujemca</w:t>
      </w:r>
      <w:r>
        <w:rPr>
          <w:rFonts w:ascii="Calibri" w:eastAsia="TimesNewRomanPSMT" w:hAnsi="Calibri" w:cs="Calibri"/>
          <w:color w:val="000000"/>
          <w:sz w:val="22"/>
          <w:szCs w:val="22"/>
        </w:rPr>
        <w:t>“).</w:t>
      </w:r>
      <w:r w:rsidRPr="00613D4B">
        <w:rPr>
          <w:rFonts w:ascii="Calibri" w:eastAsia="TimesNewRomanPSMT" w:hAnsi="Calibri" w:cs="Calibri"/>
          <w:color w:val="000000"/>
          <w:sz w:val="22"/>
          <w:szCs w:val="22"/>
        </w:rPr>
        <w:t xml:space="preserve"> </w:t>
      </w:r>
      <w:r>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p>
    <w:p w:rsidR="00DF331B" w:rsidRDefault="00DF331B" w:rsidP="00DF331B">
      <w:pPr>
        <w:pStyle w:val="Bezriadkovania"/>
        <w:spacing w:line="276" w:lineRule="auto"/>
        <w:jc w:val="both"/>
        <w:rPr>
          <w:rFonts w:ascii="Calibri" w:hAnsi="Calibri"/>
          <w:sz w:val="22"/>
          <w:szCs w:val="22"/>
          <w:u w:val="single"/>
        </w:rPr>
      </w:pPr>
    </w:p>
    <w:p w:rsidR="00DF331B" w:rsidRDefault="00DF331B" w:rsidP="00DF331B">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w:t>
      </w:r>
      <w:hyperlink r:id="rId9" w:history="1">
        <w:r w:rsidRPr="00640E81">
          <w:rPr>
            <w:rStyle w:val="Hypertextovprepojenie"/>
            <w:rFonts w:ascii="Calibri" w:hAnsi="Calibri"/>
            <w:sz w:val="22"/>
            <w:szCs w:val="22"/>
          </w:rPr>
          <w:t>https://josephine.proebiz.com/</w:t>
        </w:r>
      </w:hyperlink>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color w:val="000000"/>
          <w:sz w:val="22"/>
          <w:szCs w:val="22"/>
        </w:rPr>
      </w:pPr>
      <w:r w:rsidRPr="00613D4B">
        <w:rPr>
          <w:rFonts w:ascii="Calibri" w:hAnsi="Calibri"/>
          <w:sz w:val="22"/>
          <w:szCs w:val="22"/>
        </w:rPr>
        <w:lastRenderedPageBreak/>
        <w:t>Elektronická ponuka sa vloží vyplnením ponukového formulára a vložením požadovaných dokladov a dokumentov v systéme JOSEPHINE umiestne</w:t>
      </w:r>
      <w:bookmarkStart w:id="5" w:name="_GoBack"/>
      <w:bookmarkEnd w:id="5"/>
      <w:r w:rsidRPr="00613D4B">
        <w:rPr>
          <w:rFonts w:ascii="Calibri" w:hAnsi="Calibri"/>
          <w:sz w:val="22"/>
          <w:szCs w:val="22"/>
        </w:rPr>
        <w:t xml:space="preserve">nom na webovej adrese </w:t>
      </w:r>
      <w:hyperlink r:id="rId10" w:history="1">
        <w:r w:rsidRPr="00613D4B">
          <w:rPr>
            <w:rStyle w:val="Hypertextovprepojenie"/>
            <w:rFonts w:ascii="Calibri" w:hAnsi="Calibri"/>
            <w:color w:val="000000"/>
            <w:sz w:val="22"/>
            <w:szCs w:val="22"/>
          </w:rPr>
          <w:t>https://josephine.proebiz.com/</w:t>
        </w:r>
      </w:hyperlink>
      <w:r w:rsidRPr="00613D4B">
        <w:t>.</w:t>
      </w: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rsidR="00DF331B" w:rsidRDefault="00DF331B" w:rsidP="00DF331B">
      <w:pPr>
        <w:pStyle w:val="Bezriadkovania"/>
        <w:spacing w:line="276" w:lineRule="auto"/>
        <w:jc w:val="both"/>
        <w:rPr>
          <w:rFonts w:ascii="Calibri" w:hAnsi="Calibri"/>
          <w:b/>
          <w:sz w:val="22"/>
          <w:szCs w:val="22"/>
        </w:rPr>
      </w:pPr>
    </w:p>
    <w:p w:rsidR="00DF331B" w:rsidRPr="00613D4B" w:rsidRDefault="00DF331B" w:rsidP="00DF331B">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rsidR="00DF331B" w:rsidRPr="00613D4B" w:rsidRDefault="00DF331B" w:rsidP="00DF331B">
      <w:pPr>
        <w:pStyle w:val="Bezriadkovania"/>
        <w:spacing w:line="276" w:lineRule="auto"/>
        <w:jc w:val="both"/>
        <w:rPr>
          <w:rFonts w:ascii="Calibri" w:hAnsi="Calibri"/>
          <w:sz w:val="22"/>
          <w:szCs w:val="22"/>
        </w:rPr>
      </w:pPr>
    </w:p>
    <w:p w:rsidR="00DF331B" w:rsidRPr="00BD770A" w:rsidRDefault="00DF331B" w:rsidP="00DF331B">
      <w:pPr>
        <w:pStyle w:val="Bezriadkovania"/>
        <w:spacing w:line="276" w:lineRule="auto"/>
        <w:jc w:val="both"/>
        <w:rPr>
          <w:rFonts w:ascii="Calibri" w:hAnsi="Calibri"/>
          <w:b/>
          <w:sz w:val="22"/>
          <w:szCs w:val="22"/>
        </w:rPr>
      </w:pPr>
      <w:r w:rsidRPr="00613D4B">
        <w:rPr>
          <w:rFonts w:ascii="Calibri" w:hAnsi="Calibri"/>
          <w:sz w:val="22"/>
          <w:szCs w:val="22"/>
        </w:rPr>
        <w:t xml:space="preserve">Ponuka, pre účely zadávania tejto zákazky, je </w:t>
      </w:r>
      <w:r w:rsidRPr="00BD770A">
        <w:rPr>
          <w:rFonts w:ascii="Calibri" w:hAnsi="Calibri"/>
          <w:b/>
          <w:sz w:val="22"/>
          <w:szCs w:val="22"/>
        </w:rPr>
        <w:t>prejav slobodnej vôle</w:t>
      </w:r>
      <w:r w:rsidRPr="00BD770A">
        <w:rPr>
          <w:rFonts w:ascii="Calibri" w:eastAsia="TimesNewRomanPSMT" w:hAnsi="Calibri" w:cs="Calibri"/>
          <w:b/>
          <w:color w:val="000000"/>
          <w:sz w:val="22"/>
          <w:szCs w:val="22"/>
        </w:rPr>
        <w:t xml:space="preserve"> </w:t>
      </w:r>
      <w:r>
        <w:rPr>
          <w:rFonts w:ascii="Calibri" w:eastAsia="TimesNewRomanPSMT" w:hAnsi="Calibri" w:cs="Calibri"/>
          <w:b/>
          <w:color w:val="000000"/>
          <w:sz w:val="22"/>
          <w:szCs w:val="22"/>
        </w:rPr>
        <w:t xml:space="preserve">zaradeného </w:t>
      </w:r>
      <w:r w:rsidRPr="00BD770A">
        <w:rPr>
          <w:rFonts w:ascii="Calibri" w:eastAsia="TimesNewRomanPSMT" w:hAnsi="Calibri" w:cs="Calibri"/>
          <w:b/>
          <w:color w:val="000000"/>
          <w:sz w:val="22"/>
          <w:szCs w:val="22"/>
        </w:rPr>
        <w:t>záujemcu</w:t>
      </w:r>
      <w:r w:rsidRPr="00613D4B">
        <w:rPr>
          <w:rFonts w:ascii="Calibri" w:hAnsi="Calibri"/>
          <w:sz w:val="22"/>
          <w:szCs w:val="22"/>
        </w:rPr>
        <w:t xml:space="preserve">, že chce za úhradu poskytnúť verejnému obstarávateľovi určené plnenie </w:t>
      </w:r>
      <w:r w:rsidRPr="00BD770A">
        <w:rPr>
          <w:rFonts w:ascii="Calibri" w:hAnsi="Calibri"/>
          <w:b/>
          <w:sz w:val="22"/>
          <w:szCs w:val="22"/>
        </w:rPr>
        <w:t xml:space="preserve">pri dodržaní podmienok stanovených verejným obstarávateľom </w:t>
      </w:r>
      <w:r w:rsidRPr="00BD770A">
        <w:rPr>
          <w:rFonts w:ascii="Calibri" w:hAnsi="Calibri"/>
          <w:b/>
          <w:sz w:val="22"/>
          <w:szCs w:val="22"/>
          <w:u w:val="single"/>
        </w:rPr>
        <w:t>bez určovania svojich osobitných podmienok.</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 </w:t>
      </w:r>
    </w:p>
    <w:p w:rsidR="009C6825" w:rsidRPr="00BC1F8D" w:rsidRDefault="009C6825" w:rsidP="00A7214B">
      <w:pPr>
        <w:pStyle w:val="Nadpis2"/>
        <w:keepLines/>
        <w:numPr>
          <w:ilvl w:val="0"/>
          <w:numId w:val="1"/>
        </w:numPr>
        <w:spacing w:before="40" w:line="276" w:lineRule="auto"/>
        <w:rPr>
          <w:rFonts w:ascii="Calibri" w:hAnsi="Calibri"/>
          <w:b/>
        </w:rPr>
      </w:pPr>
      <w:r w:rsidRPr="00BC1F8D">
        <w:rPr>
          <w:rFonts w:ascii="Calibri" w:hAnsi="Calibri"/>
          <w:b/>
        </w:rPr>
        <w:t xml:space="preserve"> </w:t>
      </w:r>
      <w:bookmarkStart w:id="6" w:name="_Toc488059675"/>
      <w:r w:rsidRPr="00BC1F8D">
        <w:rPr>
          <w:rFonts w:ascii="Calibri" w:hAnsi="Calibri"/>
          <w:b/>
        </w:rPr>
        <w:t>Jazyk ponuky</w:t>
      </w:r>
      <w:bookmarkEnd w:id="6"/>
    </w:p>
    <w:p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 xml:space="preserve">kladá ponuku v slovenskom, </w:t>
      </w:r>
      <w:r w:rsidR="009C6825" w:rsidRPr="00257086">
        <w:rPr>
          <w:rFonts w:ascii="Calibri" w:hAnsi="Calibri"/>
          <w:sz w:val="22"/>
          <w:szCs w:val="22"/>
        </w:rPr>
        <w:t>českom jazyku</w:t>
      </w:r>
      <w:r w:rsidR="00EC5D0F">
        <w:rPr>
          <w:rFonts w:ascii="Calibri" w:hAnsi="Calibri"/>
          <w:sz w:val="22"/>
          <w:szCs w:val="22"/>
        </w:rPr>
        <w:t xml:space="preserve"> alebo anglickom jazyku</w:t>
      </w:r>
      <w:r w:rsidR="009C6825" w:rsidRPr="00257086">
        <w:rPr>
          <w:rFonts w:ascii="Calibri" w:hAnsi="Calibri"/>
          <w:sz w:val="22"/>
          <w:szCs w:val="22"/>
        </w:rPr>
        <w:t>. Ak je jej súčasťou doklad alebo dokument vyhotovený v cudzom jazyku, predkladá sa spolu s jeho úradným prekladom do slovenčiny; to neplatí pre doklady a dokumenty vyhotovené v českom jazyku</w:t>
      </w:r>
      <w:r w:rsidR="0014283F">
        <w:rPr>
          <w:rFonts w:ascii="Calibri" w:hAnsi="Calibri"/>
          <w:sz w:val="22"/>
          <w:szCs w:val="22"/>
        </w:rPr>
        <w:t xml:space="preserve"> a anglickom jazyku</w:t>
      </w:r>
      <w:r w:rsidR="009C6825" w:rsidRPr="00257086">
        <w:rPr>
          <w:rFonts w:ascii="Calibri" w:hAnsi="Calibri"/>
          <w:sz w:val="22"/>
          <w:szCs w:val="22"/>
        </w:rPr>
        <w:t>. Ponuka musí byť predložená v čitateľnej a reprodukovateľnej podobe.</w:t>
      </w:r>
    </w:p>
    <w:p w:rsidR="00772672" w:rsidRPr="00076CAF" w:rsidRDefault="00772672" w:rsidP="00772672">
      <w:pPr>
        <w:pStyle w:val="Bezriadkovania"/>
        <w:spacing w:line="276" w:lineRule="auto"/>
        <w:jc w:val="both"/>
        <w:rPr>
          <w:rFonts w:ascii="Calibri" w:hAnsi="Calibri"/>
          <w:strike/>
          <w:sz w:val="22"/>
          <w:szCs w:val="22"/>
          <w:highlight w:val="lightGray"/>
        </w:rPr>
      </w:pPr>
    </w:p>
    <w:p w:rsidR="009C6825" w:rsidRPr="00BC1F8D" w:rsidRDefault="009C6825" w:rsidP="00A7214B">
      <w:pPr>
        <w:pStyle w:val="Nadpis2"/>
        <w:keepLines/>
        <w:numPr>
          <w:ilvl w:val="0"/>
          <w:numId w:val="1"/>
        </w:numPr>
        <w:spacing w:before="40" w:line="276" w:lineRule="auto"/>
        <w:rPr>
          <w:rFonts w:ascii="Calibri" w:hAnsi="Calibri"/>
          <w:b/>
        </w:rPr>
      </w:pPr>
      <w:bookmarkStart w:id="7" w:name="_Toc488059676"/>
      <w:r w:rsidRPr="00BC1F8D">
        <w:rPr>
          <w:rFonts w:ascii="Calibri" w:hAnsi="Calibri"/>
          <w:b/>
        </w:rPr>
        <w:t>Predkladanie a obsah ponuky</w:t>
      </w:r>
      <w:bookmarkEnd w:id="7"/>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Pr="00257086">
        <w:rPr>
          <w:rFonts w:ascii="Calibri" w:hAnsi="Calibri"/>
          <w:sz w:val="22"/>
          <w:szCs w:val="22"/>
        </w:rPr>
        <w:t xml:space="preserve"> do systému JOSEPHINE, umiestnenom na webovej adrese https://josephine.proebiz.com.</w:t>
      </w:r>
    </w:p>
    <w:p w:rsidR="008566EA" w:rsidRDefault="008566EA" w:rsidP="00A7214B">
      <w:pPr>
        <w:pStyle w:val="Bezriadkovania"/>
        <w:spacing w:line="276" w:lineRule="auto"/>
        <w:jc w:val="both"/>
        <w:rPr>
          <w:rFonts w:ascii="Calibri" w:hAnsi="Calibri"/>
          <w:sz w:val="22"/>
          <w:szCs w:val="22"/>
          <w:u w:val="single"/>
        </w:rPr>
      </w:pPr>
    </w:p>
    <w:p w:rsidR="008566EA"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xml:space="preserve">. Zaradený záujemca sa prihlasuje do systému pomocou </w:t>
      </w:r>
      <w:proofErr w:type="spellStart"/>
      <w:r w:rsidRPr="004C6673">
        <w:rPr>
          <w:rFonts w:ascii="Calibri" w:hAnsi="Calibri"/>
          <w:sz w:val="22"/>
          <w:szCs w:val="22"/>
        </w:rPr>
        <w:t>eID</w:t>
      </w:r>
      <w:proofErr w:type="spellEnd"/>
      <w:r w:rsidRPr="004C6673">
        <w:rPr>
          <w:rFonts w:ascii="Calibri" w:hAnsi="Calibri"/>
          <w:sz w:val="22"/>
          <w:szCs w:val="22"/>
        </w:rPr>
        <w:t xml:space="preserve"> alebo svojich hesiel, ktoré nadobudol v rámci autentifikačného procesu</w:t>
      </w:r>
      <w:r w:rsidRPr="008566EA">
        <w:rPr>
          <w:rFonts w:ascii="Calibri" w:hAnsi="Calibri"/>
          <w:sz w:val="22"/>
          <w:szCs w:val="22"/>
        </w:rPr>
        <w:t>.</w:t>
      </w:r>
    </w:p>
    <w:p w:rsidR="007B7986" w:rsidRDefault="008566EA" w:rsidP="00A7214B">
      <w:pPr>
        <w:pStyle w:val="Bezriadkovania"/>
        <w:spacing w:line="276" w:lineRule="auto"/>
        <w:jc w:val="both"/>
        <w:rPr>
          <w:rFonts w:ascii="Calibri" w:hAnsi="Calibri"/>
          <w:sz w:val="22"/>
          <w:szCs w:val="22"/>
        </w:rPr>
      </w:pPr>
      <w:r>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8566EA" w:rsidRPr="00257086" w:rsidRDefault="008566EA" w:rsidP="00A7214B">
      <w:pPr>
        <w:pStyle w:val="Bezriadkovania"/>
        <w:spacing w:line="276" w:lineRule="auto"/>
        <w:jc w:val="both"/>
        <w:rPr>
          <w:rFonts w:ascii="Calibri" w:hAnsi="Calibri"/>
          <w:sz w:val="22"/>
          <w:szCs w:val="22"/>
        </w:rPr>
      </w:pPr>
    </w:p>
    <w:p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lastRenderedPageBreak/>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w:t>
      </w:r>
      <w:r w:rsidR="008F6093" w:rsidRPr="00257086">
        <w:rPr>
          <w:rFonts w:ascii="Calibri" w:hAnsi="Calibri"/>
          <w:sz w:val="22"/>
          <w:szCs w:val="22"/>
        </w:rPr>
        <w:t xml:space="preserve"> </w:t>
      </w:r>
      <w:r w:rsidR="009C6825" w:rsidRPr="00257086">
        <w:rPr>
          <w:rFonts w:ascii="Calibri" w:hAnsi="Calibri"/>
          <w:sz w:val="22"/>
          <w:szCs w:val="22"/>
        </w:rPr>
        <w:t>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 k termínu predloženia ponuky platné a aktuálne.</w:t>
      </w:r>
    </w:p>
    <w:p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rsidR="00B92465" w:rsidRPr="0014283F" w:rsidRDefault="009C6825" w:rsidP="0014283F">
      <w:pPr>
        <w:pStyle w:val="Odsekzoznamu"/>
        <w:numPr>
          <w:ilvl w:val="0"/>
          <w:numId w:val="2"/>
        </w:numPr>
        <w:autoSpaceDE w:val="0"/>
        <w:autoSpaceDN w:val="0"/>
        <w:adjustRightInd w:val="0"/>
        <w:spacing w:line="276" w:lineRule="auto"/>
        <w:ind w:left="357" w:hanging="357"/>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a 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B92465">
        <w:rPr>
          <w:rFonts w:ascii="Calibri" w:hAnsi="Calibri"/>
          <w:color w:val="000000"/>
          <w:sz w:val="22"/>
          <w:szCs w:val="22"/>
        </w:rPr>
        <w:t>,</w:t>
      </w:r>
    </w:p>
    <w:p w:rsidR="0014283F" w:rsidRDefault="0014283F" w:rsidP="00A9777A">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eastAsia="TimesNewRomanPSMT" w:hAnsi="Calibri"/>
          <w:color w:val="000000"/>
          <w:sz w:val="22"/>
          <w:szCs w:val="22"/>
        </w:rPr>
        <w:t>opis ponúkaného tovaru, preukazujúci splnenie požiadaviek verejného obstarávateľa na predmet zákazky,</w:t>
      </w:r>
      <w:r w:rsidR="002E27FF">
        <w:rPr>
          <w:rFonts w:ascii="Calibri" w:eastAsia="TimesNewRomanPSMT" w:hAnsi="Calibri"/>
          <w:color w:val="000000"/>
          <w:sz w:val="22"/>
          <w:szCs w:val="22"/>
        </w:rPr>
        <w:t xml:space="preserve"> s uvedením obchodného názvu tovaru a výrobcu,</w:t>
      </w:r>
    </w:p>
    <w:p w:rsidR="0014283F" w:rsidRPr="0014283F" w:rsidRDefault="0014283F" w:rsidP="0014283F">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w:t>
      </w:r>
      <w:r>
        <w:rPr>
          <w:rFonts w:ascii="Calibri" w:hAnsi="Calibri" w:cs="Lucida Sans Unicode"/>
          <w:color w:val="000000"/>
          <w:sz w:val="22"/>
          <w:szCs w:val="22"/>
          <w:shd w:val="clear" w:color="auto" w:fill="FFFFFF"/>
        </w:rPr>
        <w:t>(príloha č. 2).</w:t>
      </w:r>
    </w:p>
    <w:p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8" w:name="_Toc488059677"/>
      <w:r w:rsidRPr="00BC1F8D">
        <w:rPr>
          <w:rFonts w:ascii="Calibri" w:hAnsi="Calibri"/>
          <w:b/>
        </w:rPr>
        <w:t>Lehota na predkladanie ponúk</w:t>
      </w:r>
      <w:bookmarkEnd w:id="8"/>
    </w:p>
    <w:p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4C6673">
        <w:rPr>
          <w:rFonts w:ascii="Calibri" w:hAnsi="Calibri"/>
          <w:b/>
          <w:sz w:val="22"/>
          <w:szCs w:val="22"/>
        </w:rPr>
        <w:t xml:space="preserve">doručené </w:t>
      </w:r>
      <w:r w:rsidRPr="00DF331B">
        <w:rPr>
          <w:rFonts w:ascii="Calibri" w:hAnsi="Calibri"/>
          <w:b/>
          <w:sz w:val="22"/>
          <w:szCs w:val="22"/>
        </w:rPr>
        <w:t>do</w:t>
      </w:r>
      <w:r w:rsidR="00AF0849" w:rsidRPr="00DF331B">
        <w:rPr>
          <w:rFonts w:ascii="Calibri" w:hAnsi="Calibri"/>
          <w:b/>
          <w:sz w:val="22"/>
          <w:szCs w:val="22"/>
        </w:rPr>
        <w:t xml:space="preserve"> </w:t>
      </w:r>
      <w:r w:rsidR="006E7C03">
        <w:rPr>
          <w:rFonts w:ascii="Calibri" w:hAnsi="Calibri"/>
          <w:b/>
          <w:sz w:val="22"/>
          <w:szCs w:val="22"/>
        </w:rPr>
        <w:t>01</w:t>
      </w:r>
      <w:r w:rsidR="002E27FF" w:rsidRPr="00DF331B">
        <w:rPr>
          <w:rFonts w:ascii="Calibri" w:hAnsi="Calibri"/>
          <w:b/>
          <w:sz w:val="22"/>
          <w:szCs w:val="22"/>
        </w:rPr>
        <w:t>.</w:t>
      </w:r>
      <w:r w:rsidR="006E7C03">
        <w:rPr>
          <w:rFonts w:ascii="Calibri" w:hAnsi="Calibri"/>
          <w:b/>
          <w:sz w:val="22"/>
          <w:szCs w:val="22"/>
        </w:rPr>
        <w:t>10</w:t>
      </w:r>
      <w:r w:rsidR="002E27FF" w:rsidRPr="00DF331B">
        <w:rPr>
          <w:rFonts w:ascii="Calibri" w:hAnsi="Calibri"/>
          <w:b/>
          <w:sz w:val="22"/>
          <w:szCs w:val="22"/>
        </w:rPr>
        <w:t>.201</w:t>
      </w:r>
      <w:r w:rsidR="004035F6" w:rsidRPr="00DF331B">
        <w:rPr>
          <w:rFonts w:ascii="Calibri" w:hAnsi="Calibri"/>
          <w:b/>
          <w:sz w:val="22"/>
          <w:szCs w:val="22"/>
        </w:rPr>
        <w:t>9</w:t>
      </w:r>
      <w:r w:rsidR="00AF0849" w:rsidRPr="00DF331B">
        <w:rPr>
          <w:rFonts w:ascii="Calibri" w:hAnsi="Calibri"/>
          <w:b/>
          <w:sz w:val="22"/>
          <w:szCs w:val="22"/>
        </w:rPr>
        <w:t xml:space="preserve"> do </w:t>
      </w:r>
      <w:r w:rsidR="00420FB4">
        <w:rPr>
          <w:rFonts w:ascii="Calibri" w:hAnsi="Calibri"/>
          <w:b/>
          <w:sz w:val="22"/>
          <w:szCs w:val="22"/>
        </w:rPr>
        <w:t>10</w:t>
      </w:r>
      <w:r w:rsidR="002E27FF" w:rsidRPr="00DF331B">
        <w:rPr>
          <w:rFonts w:ascii="Calibri" w:hAnsi="Calibri"/>
          <w:b/>
          <w:sz w:val="22"/>
          <w:szCs w:val="22"/>
        </w:rPr>
        <w:t xml:space="preserve">:00 </w:t>
      </w:r>
      <w:r w:rsidR="00AF0849" w:rsidRPr="00DF331B">
        <w:rPr>
          <w:rFonts w:ascii="Calibri" w:hAnsi="Calibri"/>
          <w:b/>
          <w:sz w:val="22"/>
          <w:szCs w:val="22"/>
        </w:rPr>
        <w:t>hod</w:t>
      </w:r>
      <w:r w:rsidR="00AF0849" w:rsidRPr="004C6673">
        <w:rPr>
          <w:rFonts w:ascii="Calibri" w:hAnsi="Calibri"/>
          <w:b/>
          <w:sz w:val="22"/>
          <w:szCs w:val="22"/>
        </w:rPr>
        <w:t>.</w:t>
      </w:r>
    </w:p>
    <w:p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rsidR="009C6825" w:rsidRPr="00257086" w:rsidRDefault="009C6825" w:rsidP="00A7214B">
      <w:pPr>
        <w:pStyle w:val="Bezriadkovania"/>
        <w:spacing w:line="276" w:lineRule="auto"/>
        <w:jc w:val="both"/>
        <w:rPr>
          <w:rFonts w:ascii="Calibri" w:hAnsi="Calibri"/>
          <w:sz w:val="22"/>
          <w:szCs w:val="22"/>
        </w:rPr>
      </w:pPr>
    </w:p>
    <w:p w:rsidR="00BC1F8D" w:rsidRPr="00BC1F8D" w:rsidRDefault="009C6825" w:rsidP="00BC1F8D">
      <w:pPr>
        <w:pStyle w:val="Nadpis2"/>
        <w:keepLines/>
        <w:numPr>
          <w:ilvl w:val="0"/>
          <w:numId w:val="1"/>
        </w:numPr>
        <w:spacing w:before="40" w:line="276" w:lineRule="auto"/>
        <w:ind w:left="426" w:hanging="426"/>
        <w:rPr>
          <w:rFonts w:ascii="Calibri" w:hAnsi="Calibri"/>
          <w:b/>
        </w:rPr>
      </w:pPr>
      <w:r w:rsidRPr="00BC1F8D">
        <w:rPr>
          <w:rFonts w:ascii="Calibri" w:hAnsi="Calibri"/>
        </w:rPr>
        <w:t xml:space="preserve"> </w:t>
      </w:r>
      <w:bookmarkStart w:id="9" w:name="_Toc488059679"/>
      <w:bookmarkStart w:id="10" w:name="_Toc488059687"/>
      <w:r w:rsidR="00BC1F8D" w:rsidRPr="00BC1F8D">
        <w:rPr>
          <w:rFonts w:ascii="Calibri" w:hAnsi="Calibri"/>
          <w:b/>
        </w:rPr>
        <w:t>Zábezpeka ponuky</w:t>
      </w:r>
      <w:bookmarkEnd w:id="9"/>
    </w:p>
    <w:p w:rsidR="00BC1F8D" w:rsidRPr="00613D4B" w:rsidRDefault="00BC1F8D" w:rsidP="00BC1F8D">
      <w:pPr>
        <w:spacing w:line="276" w:lineRule="auto"/>
        <w:jc w:val="both"/>
        <w:rPr>
          <w:rFonts w:ascii="Calibri" w:hAnsi="Calibri"/>
          <w:b/>
          <w:strike/>
          <w:sz w:val="22"/>
          <w:szCs w:val="22"/>
        </w:rPr>
      </w:pPr>
      <w:r w:rsidRPr="00613D4B">
        <w:rPr>
          <w:rFonts w:ascii="Calibri" w:hAnsi="Calibri"/>
          <w:sz w:val="22"/>
          <w:szCs w:val="22"/>
        </w:rPr>
        <w:t xml:space="preserve">Zábezpeka ponuky sa nevyžaduje. </w:t>
      </w:r>
    </w:p>
    <w:p w:rsidR="00BC1F8D" w:rsidRPr="00613D4B" w:rsidRDefault="00BC1F8D" w:rsidP="00BC1F8D">
      <w:pPr>
        <w:spacing w:line="276" w:lineRule="auto"/>
        <w:jc w:val="both"/>
        <w:rPr>
          <w:rFonts w:ascii="Calibri" w:hAnsi="Calibri"/>
          <w:sz w:val="22"/>
          <w:szCs w:val="22"/>
        </w:rPr>
      </w:pPr>
    </w:p>
    <w:p w:rsidR="00BC1F8D" w:rsidRPr="00BC1F8D" w:rsidRDefault="00BC1F8D" w:rsidP="00BC1F8D">
      <w:pPr>
        <w:pStyle w:val="Nadpis2"/>
        <w:keepLines/>
        <w:numPr>
          <w:ilvl w:val="0"/>
          <w:numId w:val="1"/>
        </w:numPr>
        <w:spacing w:before="40" w:line="276" w:lineRule="auto"/>
        <w:ind w:left="426" w:hanging="426"/>
        <w:rPr>
          <w:rFonts w:ascii="Calibri" w:hAnsi="Calibri"/>
          <w:b/>
        </w:rPr>
      </w:pPr>
      <w:r w:rsidRPr="00BC1F8D">
        <w:rPr>
          <w:rFonts w:ascii="Calibri" w:hAnsi="Calibri"/>
          <w:b/>
        </w:rPr>
        <w:t xml:space="preserve"> </w:t>
      </w:r>
      <w:bookmarkStart w:id="11" w:name="_Toc488059680"/>
      <w:r w:rsidRPr="00BC1F8D">
        <w:rPr>
          <w:rFonts w:ascii="Calibri" w:hAnsi="Calibri"/>
          <w:b/>
        </w:rPr>
        <w:t>Doplnenie, zmena a odvolanie ponuky</w:t>
      </w:r>
      <w:bookmarkEnd w:id="11"/>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 xml:space="preserve"> </w:t>
      </w:r>
      <w:bookmarkStart w:id="12" w:name="_Toc488059681"/>
      <w:r w:rsidRPr="001306FE">
        <w:rPr>
          <w:rFonts w:ascii="Calibri" w:hAnsi="Calibri"/>
          <w:b/>
          <w:szCs w:val="22"/>
        </w:rPr>
        <w:t>Náklady na ponuku</w:t>
      </w:r>
      <w:bookmarkEnd w:id="12"/>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3" w:name="_Toc488059682"/>
      <w:r w:rsidRPr="001306FE">
        <w:rPr>
          <w:rFonts w:ascii="Calibri" w:hAnsi="Calibri"/>
          <w:b/>
          <w:szCs w:val="22"/>
        </w:rPr>
        <w:t>Variantné riešenie</w:t>
      </w:r>
      <w:bookmarkEnd w:id="13"/>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4" w:name="_Toc488059683"/>
      <w:r w:rsidRPr="001306FE">
        <w:rPr>
          <w:rFonts w:ascii="Calibri" w:hAnsi="Calibri"/>
          <w:b/>
          <w:szCs w:val="22"/>
        </w:rPr>
        <w:t>Predkladanie žiadostí o súťažné podklady</w:t>
      </w:r>
      <w:bookmarkEnd w:id="14"/>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w:t>
      </w:r>
      <w:r>
        <w:rPr>
          <w:rFonts w:ascii="Calibri" w:eastAsia="TimesNewRomanPSMT" w:hAnsi="Calibri"/>
          <w:color w:val="000000"/>
          <w:sz w:val="22"/>
          <w:szCs w:val="22"/>
        </w:rPr>
        <w:t>sú</w:t>
      </w:r>
      <w:r w:rsidRPr="00613D4B">
        <w:rPr>
          <w:rFonts w:ascii="Calibri" w:eastAsia="TimesNewRomanPSMT" w:hAnsi="Calibri"/>
          <w:color w:val="000000"/>
          <w:sz w:val="22"/>
          <w:szCs w:val="22"/>
        </w:rPr>
        <w:t xml:space="preserve"> sprístupnené cez webovú aplikáciu JOSEPHINE</w:t>
      </w:r>
      <w:r>
        <w:rPr>
          <w:rFonts w:ascii="Calibri" w:eastAsia="TimesNewRomanPSMT" w:hAnsi="Calibri"/>
          <w:color w:val="000000"/>
          <w:sz w:val="22"/>
          <w:szCs w:val="22"/>
        </w:rPr>
        <w:t xml:space="preserve"> v profile zákazky</w:t>
      </w:r>
      <w:r w:rsidRPr="00613D4B">
        <w:rPr>
          <w:rFonts w:ascii="Calibri" w:eastAsia="TimesNewRomanPSMT" w:hAnsi="Calibri"/>
          <w:color w:val="000000"/>
          <w:sz w:val="22"/>
          <w:szCs w:val="22"/>
        </w:rPr>
        <w:t>. Všetky vysvetle</w:t>
      </w:r>
      <w:r>
        <w:rPr>
          <w:rFonts w:ascii="Calibri" w:eastAsia="TimesNewRomanPSMT" w:hAnsi="Calibri"/>
          <w:color w:val="000000"/>
          <w:sz w:val="22"/>
          <w:szCs w:val="22"/>
        </w:rPr>
        <w:t xml:space="preserve">nia a prípadné úpravy budú </w:t>
      </w:r>
      <w:r w:rsidRPr="00613D4B">
        <w:rPr>
          <w:rFonts w:ascii="Calibri" w:eastAsia="TimesNewRomanPSMT" w:hAnsi="Calibri"/>
          <w:color w:val="000000"/>
          <w:sz w:val="22"/>
          <w:szCs w:val="22"/>
        </w:rPr>
        <w:t xml:space="preserve">zverejnené </w:t>
      </w:r>
      <w:r>
        <w:rPr>
          <w:rFonts w:ascii="Calibri" w:eastAsia="TimesNewRomanPSMT" w:hAnsi="Calibri"/>
          <w:color w:val="000000"/>
          <w:sz w:val="22"/>
          <w:szCs w:val="22"/>
        </w:rPr>
        <w:t xml:space="preserve">tamtiež.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lastRenderedPageBreak/>
        <w:t xml:space="preserve"> </w:t>
      </w:r>
      <w:bookmarkStart w:id="15" w:name="_Toc488059684"/>
      <w:r w:rsidRPr="001306FE">
        <w:rPr>
          <w:rFonts w:ascii="Calibri" w:hAnsi="Calibri"/>
          <w:b/>
          <w:szCs w:val="22"/>
        </w:rPr>
        <w:t>Podmienky zrušenia použitého postupu zadávania zákazky</w:t>
      </w:r>
      <w:bookmarkEnd w:id="15"/>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ustanovení ZVO. Verejný obstarávateľ si vyhradzuje právo zrušiť postup zadávania zákazky, ak cena za celý predmet zákazky bude vyššia ako predpokladaná hodnota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6" w:name="_Toc488059685"/>
      <w:r w:rsidRPr="001306FE">
        <w:rPr>
          <w:rFonts w:ascii="Calibri" w:hAnsi="Calibri"/>
          <w:b/>
          <w:szCs w:val="22"/>
        </w:rPr>
        <w:t>Komunikácia a vysvetlenie</w:t>
      </w:r>
      <w:bookmarkEnd w:id="16"/>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ak jej adresát bude mať objektívnu možnosť oboznámiť sa s jej obsahom, </w:t>
      </w:r>
      <w:proofErr w:type="spellStart"/>
      <w:r w:rsidRPr="00613D4B">
        <w:rPr>
          <w:rFonts w:ascii="Calibri" w:eastAsia="TimesNewRomanPSMT" w:hAnsi="Calibri"/>
          <w:color w:val="000000"/>
          <w:sz w:val="22"/>
          <w:szCs w:val="22"/>
        </w:rPr>
        <w:t>t.j</w:t>
      </w:r>
      <w:proofErr w:type="spellEnd"/>
      <w:r w:rsidRPr="00613D4B">
        <w:rPr>
          <w:rFonts w:ascii="Calibri" w:eastAsia="TimesNewRomanPSMT" w:hAnsi="Calibri"/>
          <w:color w:val="000000"/>
          <w:sz w:val="22"/>
          <w:szCs w:val="22"/>
        </w:rPr>
        <w:t>. ako náhle sa dostane zásielka do sféry jeho dispozície. Za okamih doručenia sa v systéme JOSEPHINE považuje okamih jej odoslania v systéme JOSEPHINE, a to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7" w:name="_Toc488059686"/>
      <w:r w:rsidRPr="001306FE">
        <w:rPr>
          <w:rFonts w:ascii="Calibri" w:hAnsi="Calibri"/>
          <w:b/>
          <w:szCs w:val="22"/>
        </w:rPr>
        <w:t>Vysvetlenie súťažných podkladov</w:t>
      </w:r>
      <w:bookmarkEnd w:id="17"/>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11"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w:t>
      </w:r>
      <w:r w:rsidRPr="00613D4B">
        <w:rPr>
          <w:rFonts w:ascii="Calibri" w:hAnsi="Calibri"/>
          <w:color w:val="000000"/>
          <w:sz w:val="22"/>
          <w:szCs w:val="22"/>
        </w:rPr>
        <w:lastRenderedPageBreak/>
        <w:t>na predkladanie ponúk, môže ktorýkoľvek zo záujemcov alebo zaradených záujemcov požiadať prostredníctvom komunikačného rozhrania systému JOSEPHINE.</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rsidR="00BC1F8D" w:rsidRPr="00613D4B" w:rsidRDefault="00BC1F8D" w:rsidP="00BC1F8D">
      <w:pPr>
        <w:pStyle w:val="Bezriadkovania"/>
        <w:spacing w:line="276" w:lineRule="auto"/>
        <w:jc w:val="both"/>
        <w:rPr>
          <w:rFonts w:ascii="Calibri" w:hAnsi="Calibri"/>
          <w:sz w:val="22"/>
          <w:szCs w:val="22"/>
        </w:rPr>
      </w:pPr>
    </w:p>
    <w:p w:rsidR="00BC1F8D" w:rsidRPr="00613D4B" w:rsidRDefault="00BC1F8D" w:rsidP="00BC1F8D">
      <w:pPr>
        <w:pStyle w:val="Bezriadkovania"/>
        <w:spacing w:line="276" w:lineRule="auto"/>
        <w:jc w:val="both"/>
        <w:rPr>
          <w:rFonts w:ascii="Calibri" w:hAnsi="Calibri"/>
          <w:b/>
          <w:bCs/>
          <w:sz w:val="22"/>
          <w:szCs w:val="22"/>
        </w:rPr>
      </w:pPr>
      <w:r w:rsidRPr="00613D4B">
        <w:rPr>
          <w:rFonts w:ascii="Calibri" w:hAnsi="Calibri"/>
          <w:b/>
          <w:bCs/>
          <w:sz w:val="22"/>
          <w:szCs w:val="22"/>
        </w:rPr>
        <w:t>Všeobecn</w:t>
      </w:r>
      <w:r>
        <w:rPr>
          <w:rFonts w:ascii="Calibri" w:hAnsi="Calibri"/>
          <w:b/>
          <w:bCs/>
          <w:sz w:val="22"/>
          <w:szCs w:val="22"/>
        </w:rPr>
        <w:t>é informácie k webovej aplikácii</w:t>
      </w:r>
      <w:r w:rsidRPr="00613D4B">
        <w:rPr>
          <w:rFonts w:ascii="Calibri" w:hAnsi="Calibri"/>
          <w:b/>
          <w:bCs/>
          <w:sz w:val="22"/>
          <w:szCs w:val="22"/>
        </w:rPr>
        <w:t xml:space="preserve"> JOSEPHINE</w:t>
      </w:r>
    </w:p>
    <w:p w:rsidR="00BC1F8D" w:rsidRPr="00613D4B" w:rsidRDefault="00BC1F8D" w:rsidP="00BC1F8D">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2" w:history="1">
        <w:r w:rsidRPr="00613D4B">
          <w:rPr>
            <w:rStyle w:val="Hypertextovprepojenie"/>
            <w:rFonts w:ascii="Calibri" w:hAnsi="Calibri"/>
            <w:color w:val="auto"/>
            <w:sz w:val="22"/>
            <w:szCs w:val="22"/>
          </w:rPr>
          <w:t>https://josephine.proebiz.com</w:t>
        </w:r>
      </w:hyperlink>
      <w:r w:rsidRPr="00613D4B">
        <w:t>.</w:t>
      </w:r>
    </w:p>
    <w:p w:rsidR="00BC1F8D" w:rsidRPr="00613D4B" w:rsidRDefault="00BC1F8D" w:rsidP="00BC1F8D">
      <w:pPr>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rsidR="00BC1F8D" w:rsidRPr="00613D4B" w:rsidRDefault="00BC1F8D" w:rsidP="00BC1F8D">
      <w:pPr>
        <w:jc w:val="both"/>
        <w:rPr>
          <w:rFonts w:ascii="Calibri" w:hAnsi="Calibri"/>
          <w:sz w:val="22"/>
          <w:szCs w:val="22"/>
        </w:rPr>
      </w:pPr>
    </w:p>
    <w:p w:rsidR="00BC1F8D" w:rsidRPr="00613D4B" w:rsidRDefault="00BC1F8D" w:rsidP="00BC1F8D">
      <w:pPr>
        <w:jc w:val="both"/>
        <w:rPr>
          <w:rFonts w:ascii="Calibri" w:hAnsi="Calibri"/>
          <w:sz w:val="22"/>
          <w:szCs w:val="22"/>
        </w:rPr>
      </w:pPr>
      <w:r w:rsidRPr="00613D4B">
        <w:rPr>
          <w:rFonts w:ascii="Calibri" w:hAnsi="Calibri"/>
          <w:sz w:val="22"/>
          <w:szCs w:val="22"/>
        </w:rPr>
        <w:t xml:space="preserve">Microsoft Internet Explorer verzia 11.0 a vyššia, </w:t>
      </w:r>
    </w:p>
    <w:p w:rsidR="00BC1F8D" w:rsidRPr="00613D4B" w:rsidRDefault="00BC1F8D" w:rsidP="00BC1F8D">
      <w:pPr>
        <w:jc w:val="both"/>
        <w:rPr>
          <w:rFonts w:ascii="Calibri" w:hAnsi="Calibri"/>
          <w:sz w:val="22"/>
          <w:szCs w:val="22"/>
        </w:rPr>
      </w:pPr>
      <w:proofErr w:type="spellStart"/>
      <w:r w:rsidRPr="00613D4B">
        <w:rPr>
          <w:rFonts w:ascii="Calibri" w:hAnsi="Calibri"/>
          <w:sz w:val="22"/>
          <w:szCs w:val="22"/>
        </w:rPr>
        <w:t>Mozilla</w:t>
      </w:r>
      <w:proofErr w:type="spellEnd"/>
      <w:r w:rsidRPr="00613D4B">
        <w:rPr>
          <w:rFonts w:ascii="Calibri" w:hAnsi="Calibri"/>
          <w:sz w:val="22"/>
          <w:szCs w:val="22"/>
        </w:rPr>
        <w:t xml:space="preserve"> Firefox verzia 13.0 a vyššia alebo </w:t>
      </w:r>
    </w:p>
    <w:p w:rsidR="00BC1F8D" w:rsidRPr="00613D4B" w:rsidRDefault="00BC1F8D" w:rsidP="00BC1F8D">
      <w:pPr>
        <w:jc w:val="both"/>
        <w:rPr>
          <w:rFonts w:ascii="Calibri" w:hAnsi="Calibri"/>
          <w:sz w:val="22"/>
          <w:szCs w:val="22"/>
        </w:rPr>
      </w:pPr>
      <w:r w:rsidRPr="00613D4B">
        <w:rPr>
          <w:rFonts w:ascii="Calibri" w:hAnsi="Calibri"/>
          <w:sz w:val="22"/>
          <w:szCs w:val="22"/>
        </w:rPr>
        <w:t>Google Chrome.</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rsidR="00BC1F8D" w:rsidRPr="00613D4B" w:rsidRDefault="00BC1F8D" w:rsidP="00BC1F8D">
      <w:pPr>
        <w:pStyle w:val="tl1"/>
        <w:rPr>
          <w:rFonts w:ascii="Calibri" w:hAnsi="Calibri" w:cs="Calibri"/>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ind w:firstLine="360"/>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lang w:val="sk-SK"/>
        </w:rPr>
      </w:pPr>
      <w:r w:rsidRPr="001306FE">
        <w:rPr>
          <w:rFonts w:ascii="Calibri" w:hAnsi="Calibri"/>
          <w:b/>
          <w:szCs w:val="22"/>
          <w:lang w:val="sk-SK"/>
        </w:rPr>
        <w:t>Spôsob určenia ceny</w:t>
      </w:r>
    </w:p>
    <w:p w:rsidR="00BC0526" w:rsidRPr="00023663" w:rsidRDefault="00023663" w:rsidP="00BC0526">
      <w:pPr>
        <w:autoSpaceDE w:val="0"/>
        <w:autoSpaceDN w:val="0"/>
        <w:adjustRightInd w:val="0"/>
        <w:jc w:val="both"/>
        <w:rPr>
          <w:rFonts w:ascii="Calibri" w:hAnsi="Calibri"/>
          <w:sz w:val="22"/>
          <w:szCs w:val="22"/>
        </w:rPr>
      </w:pPr>
      <w:r>
        <w:rPr>
          <w:rFonts w:ascii="Calibri" w:hAnsi="Calibri"/>
          <w:sz w:val="22"/>
          <w:szCs w:val="22"/>
        </w:rPr>
        <w:t>U</w:t>
      </w:r>
      <w:r w:rsidR="00BC1F8D" w:rsidRPr="00613D4B">
        <w:rPr>
          <w:rFonts w:ascii="Calibri" w:hAnsi="Calibri"/>
          <w:sz w:val="22"/>
          <w:szCs w:val="22"/>
        </w:rPr>
        <w:t>chádzač stanoví svoju cenu na základ</w:t>
      </w:r>
      <w:r>
        <w:rPr>
          <w:rFonts w:ascii="Calibri" w:hAnsi="Calibri"/>
          <w:sz w:val="22"/>
          <w:szCs w:val="22"/>
        </w:rPr>
        <w:t xml:space="preserve">e svojho slobodného rozhodnutia. </w:t>
      </w:r>
      <w:r>
        <w:rPr>
          <w:rFonts w:ascii="Calibri" w:eastAsia="ArialMT" w:hAnsi="Calibri" w:cs="ArialMT"/>
          <w:sz w:val="22"/>
          <w:szCs w:val="22"/>
        </w:rPr>
        <w:t>V</w:t>
      </w:r>
      <w:r w:rsidR="00BC1F8D" w:rsidRPr="00613D4B">
        <w:rPr>
          <w:rFonts w:ascii="Calibri" w:eastAsia="ArialMT" w:hAnsi="Calibri" w:cs="ArialMT"/>
          <w:sz w:val="22"/>
          <w:szCs w:val="22"/>
        </w:rPr>
        <w:t xml:space="preserve">erejný obstarávateľ považuje uchádzačom stanovenú cenu za cenu konečnú, </w:t>
      </w:r>
      <w:r w:rsidR="00BC1F8D">
        <w:rPr>
          <w:rFonts w:ascii="Calibri" w:eastAsia="ArialMT" w:hAnsi="Calibri" w:cs="ArialMT"/>
          <w:sz w:val="22"/>
          <w:szCs w:val="22"/>
        </w:rPr>
        <w:t xml:space="preserve">za cenu, </w:t>
      </w:r>
      <w:r w:rsidR="00BC1F8D" w:rsidRPr="00613D4B">
        <w:rPr>
          <w:rFonts w:ascii="Calibri" w:eastAsia="ArialMT" w:hAnsi="Calibri" w:cs="ArialMT"/>
          <w:sz w:val="22"/>
          <w:szCs w:val="22"/>
        </w:rPr>
        <w:t>v ktorej uchádzač započítal všetky svoje náklady súvisiace s dodaním predmetu zákazky v požadovanej kvalite, podľa zmluvných podmienok.</w:t>
      </w:r>
    </w:p>
    <w:p w:rsidR="00E43246" w:rsidRPr="00BC1F8D" w:rsidRDefault="009C6825" w:rsidP="00BC1F8D">
      <w:pPr>
        <w:pStyle w:val="Nadpis2"/>
        <w:keepLines/>
        <w:numPr>
          <w:ilvl w:val="0"/>
          <w:numId w:val="1"/>
        </w:numPr>
        <w:spacing w:before="40" w:line="276" w:lineRule="auto"/>
        <w:ind w:left="426" w:hanging="426"/>
        <w:rPr>
          <w:rFonts w:ascii="Calibri" w:hAnsi="Calibri"/>
          <w:b/>
          <w:lang w:val="sk-SK"/>
        </w:rPr>
      </w:pPr>
      <w:r w:rsidRPr="00BC1F8D">
        <w:rPr>
          <w:rFonts w:ascii="Calibri" w:hAnsi="Calibri"/>
          <w:b/>
        </w:rPr>
        <w:lastRenderedPageBreak/>
        <w:t>Otváranie ponúk</w:t>
      </w:r>
      <w:bookmarkEnd w:id="10"/>
      <w:r w:rsidR="00147659" w:rsidRPr="00BC1F8D">
        <w:rPr>
          <w:rFonts w:ascii="Calibri" w:hAnsi="Calibri"/>
          <w:b/>
          <w:lang w:val="sk-SK"/>
        </w:rPr>
        <w:t xml:space="preserve"> (ku konkrétnej výzve)</w:t>
      </w:r>
    </w:p>
    <w:p w:rsidR="00B07F4B" w:rsidRPr="00B07F4B" w:rsidRDefault="00DF331B" w:rsidP="00B07F4B">
      <w:pPr>
        <w:pStyle w:val="Odsekzoznamu"/>
        <w:autoSpaceDE w:val="0"/>
        <w:autoSpaceDN w:val="0"/>
        <w:adjustRightInd w:val="0"/>
        <w:ind w:left="0"/>
        <w:jc w:val="both"/>
        <w:rPr>
          <w:rFonts w:ascii="Calibri" w:hAnsi="Calibri" w:cs="Calibri"/>
          <w:sz w:val="22"/>
          <w:szCs w:val="22"/>
        </w:rPr>
      </w:pPr>
      <w:r>
        <w:rPr>
          <w:rFonts w:ascii="Calibri" w:eastAsia="TimesNewRomanPSMT" w:hAnsi="Calibri"/>
          <w:color w:val="000000"/>
          <w:sz w:val="22"/>
          <w:szCs w:val="22"/>
        </w:rPr>
        <w:t>Ponuky budú otvorené (elektronicky sprístupnené)</w:t>
      </w:r>
      <w:r w:rsidR="00B07F4B">
        <w:rPr>
          <w:rFonts w:ascii="Calibri" w:eastAsia="TimesNewRomanPSMT" w:hAnsi="Calibri"/>
          <w:color w:val="000000"/>
          <w:sz w:val="22"/>
          <w:szCs w:val="22"/>
        </w:rPr>
        <w:t xml:space="preserve"> </w:t>
      </w:r>
      <w:r w:rsidR="00B07F4B" w:rsidRPr="00C53F88">
        <w:rPr>
          <w:rFonts w:ascii="Calibri" w:eastAsia="TimesNewRomanPSMT" w:hAnsi="Calibri"/>
          <w:b/>
          <w:color w:val="000000"/>
          <w:sz w:val="22"/>
          <w:szCs w:val="22"/>
        </w:rPr>
        <w:t>dňa</w:t>
      </w:r>
      <w:r w:rsidR="000F4F40" w:rsidRPr="00C53F88">
        <w:rPr>
          <w:rFonts w:ascii="Calibri" w:eastAsia="TimesNewRomanPSMT" w:hAnsi="Calibri"/>
          <w:b/>
          <w:color w:val="000000"/>
          <w:sz w:val="22"/>
          <w:szCs w:val="22"/>
        </w:rPr>
        <w:t xml:space="preserve">  </w:t>
      </w:r>
      <w:r w:rsidR="00545743">
        <w:rPr>
          <w:rFonts w:ascii="Calibri" w:eastAsia="TimesNewRomanPSMT" w:hAnsi="Calibri"/>
          <w:b/>
          <w:color w:val="000000"/>
          <w:sz w:val="22"/>
          <w:szCs w:val="22"/>
        </w:rPr>
        <w:t>01</w:t>
      </w:r>
      <w:r w:rsidR="002E27FF" w:rsidRPr="00C53F88">
        <w:rPr>
          <w:rFonts w:ascii="Calibri" w:eastAsia="TimesNewRomanPSMT" w:hAnsi="Calibri"/>
          <w:b/>
          <w:color w:val="000000"/>
          <w:sz w:val="22"/>
          <w:szCs w:val="22"/>
        </w:rPr>
        <w:t>.</w:t>
      </w:r>
      <w:r w:rsidR="00545743">
        <w:rPr>
          <w:rFonts w:ascii="Calibri" w:eastAsia="TimesNewRomanPSMT" w:hAnsi="Calibri"/>
          <w:b/>
          <w:color w:val="000000"/>
          <w:sz w:val="22"/>
          <w:szCs w:val="22"/>
        </w:rPr>
        <w:t>10</w:t>
      </w:r>
      <w:r w:rsidR="002E27FF" w:rsidRPr="00C53F88">
        <w:rPr>
          <w:rFonts w:ascii="Calibri" w:eastAsia="TimesNewRomanPSMT" w:hAnsi="Calibri"/>
          <w:b/>
          <w:color w:val="000000"/>
          <w:sz w:val="22"/>
          <w:szCs w:val="22"/>
        </w:rPr>
        <w:t>.</w:t>
      </w:r>
      <w:r w:rsidR="004035F6" w:rsidRPr="00C53F88">
        <w:rPr>
          <w:rFonts w:ascii="Calibri" w:eastAsia="TimesNewRomanPSMT" w:hAnsi="Calibri"/>
          <w:b/>
          <w:color w:val="000000"/>
          <w:sz w:val="22"/>
          <w:szCs w:val="22"/>
        </w:rPr>
        <w:t>2019</w:t>
      </w:r>
      <w:r w:rsidR="004035F6" w:rsidRPr="00DF331B">
        <w:rPr>
          <w:rFonts w:ascii="Calibri" w:eastAsia="TimesNewRomanPSMT" w:hAnsi="Calibri"/>
          <w:color w:val="000000"/>
          <w:sz w:val="22"/>
          <w:szCs w:val="22"/>
        </w:rPr>
        <w:t xml:space="preserve"> </w:t>
      </w:r>
      <w:r w:rsidRPr="00DF331B">
        <w:rPr>
          <w:rFonts w:ascii="Calibri" w:eastAsia="TimesNewRomanPSMT" w:hAnsi="Calibri"/>
          <w:color w:val="000000"/>
          <w:sz w:val="22"/>
          <w:szCs w:val="22"/>
        </w:rPr>
        <w:t>p</w:t>
      </w:r>
      <w:r w:rsidR="00AC7ACA" w:rsidRPr="00DF331B">
        <w:rPr>
          <w:rFonts w:ascii="Calibri" w:eastAsia="TimesNewRomanPSMT" w:hAnsi="Calibri"/>
          <w:color w:val="000000"/>
          <w:sz w:val="22"/>
          <w:szCs w:val="22"/>
        </w:rPr>
        <w:t>o</w:t>
      </w:r>
      <w:r>
        <w:rPr>
          <w:rFonts w:ascii="Calibri" w:eastAsia="TimesNewRomanPSMT" w:hAnsi="Calibri"/>
          <w:color w:val="000000"/>
          <w:sz w:val="22"/>
          <w:szCs w:val="22"/>
        </w:rPr>
        <w:t xml:space="preserve"> uplynutí lehoty na predkladanie ponúk. </w:t>
      </w:r>
      <w:r w:rsidR="00B07F4B" w:rsidRPr="00B07F4B">
        <w:rPr>
          <w:rFonts w:ascii="Calibri" w:hAnsi="Calibri"/>
          <w:color w:val="000000"/>
          <w:sz w:val="22"/>
          <w:szCs w:val="22"/>
        </w:rPr>
        <w:t xml:space="preserve">Otváranie ponúk bude </w:t>
      </w:r>
      <w:r w:rsidR="00224D71">
        <w:rPr>
          <w:rFonts w:ascii="Calibri" w:hAnsi="Calibri"/>
          <w:color w:val="000000"/>
          <w:sz w:val="22"/>
          <w:szCs w:val="22"/>
        </w:rPr>
        <w:t xml:space="preserve">v súlade </w:t>
      </w:r>
      <w:r w:rsidR="005C12B8" w:rsidRPr="0035697A">
        <w:rPr>
          <w:rFonts w:ascii="Calibri" w:hAnsi="Calibri"/>
          <w:color w:val="000000"/>
          <w:sz w:val="22"/>
          <w:szCs w:val="22"/>
        </w:rPr>
        <w:t xml:space="preserve">§ 54 ods. 3 </w:t>
      </w:r>
      <w:r w:rsidR="00224D71">
        <w:rPr>
          <w:rFonts w:ascii="Calibri" w:hAnsi="Calibri"/>
          <w:color w:val="000000"/>
          <w:sz w:val="22"/>
          <w:szCs w:val="22"/>
        </w:rPr>
        <w:t>ZVO</w:t>
      </w:r>
      <w:r w:rsidR="005C12B8" w:rsidRPr="0035697A">
        <w:rPr>
          <w:rFonts w:ascii="Calibri" w:hAnsi="Calibri"/>
          <w:color w:val="000000"/>
          <w:sz w:val="22"/>
          <w:szCs w:val="22"/>
        </w:rPr>
        <w:t xml:space="preserve"> neverejné</w:t>
      </w:r>
      <w:r w:rsidR="00B07F4B" w:rsidRPr="00B07F4B">
        <w:rPr>
          <w:rFonts w:ascii="Calibri" w:hAnsi="Calibri"/>
          <w:color w:val="000000"/>
          <w:sz w:val="22"/>
          <w:szCs w:val="22"/>
        </w:rPr>
        <w:t xml:space="preserve">. </w:t>
      </w:r>
    </w:p>
    <w:p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rsidR="00BC1F8D" w:rsidRPr="001306FE" w:rsidRDefault="009C6825" w:rsidP="00BC1F8D">
      <w:pPr>
        <w:pStyle w:val="Nadpis2"/>
        <w:keepLines/>
        <w:numPr>
          <w:ilvl w:val="0"/>
          <w:numId w:val="1"/>
        </w:numPr>
        <w:spacing w:before="40" w:line="276" w:lineRule="auto"/>
        <w:ind w:left="426" w:hanging="426"/>
        <w:rPr>
          <w:rFonts w:ascii="Calibri" w:hAnsi="Calibri"/>
          <w:b/>
          <w:szCs w:val="22"/>
        </w:rPr>
      </w:pPr>
      <w:r w:rsidRPr="00B07F4B">
        <w:rPr>
          <w:rFonts w:ascii="Calibri" w:hAnsi="Calibri"/>
          <w:sz w:val="22"/>
          <w:szCs w:val="22"/>
        </w:rPr>
        <w:t xml:space="preserve"> </w:t>
      </w:r>
      <w:bookmarkStart w:id="18" w:name="_Toc488059688"/>
      <w:r w:rsidR="00BC1F8D" w:rsidRPr="001306FE">
        <w:rPr>
          <w:rFonts w:ascii="Calibri" w:hAnsi="Calibri"/>
          <w:b/>
          <w:szCs w:val="22"/>
        </w:rPr>
        <w:t>Vyhodnotenie ponúk</w:t>
      </w:r>
      <w:bookmarkEnd w:id="18"/>
    </w:p>
    <w:p w:rsidR="00BC1F8D" w:rsidRDefault="00BC1F8D" w:rsidP="00BC1F8D">
      <w:pPr>
        <w:pStyle w:val="Odsekzoznamu"/>
        <w:autoSpaceDE w:val="0"/>
        <w:autoSpaceDN w:val="0"/>
        <w:adjustRightInd w:val="0"/>
        <w:spacing w:line="276" w:lineRule="auto"/>
        <w:ind w:left="0"/>
        <w:jc w:val="both"/>
        <w:rPr>
          <w:rFonts w:ascii="Calibri" w:hAnsi="Calibri"/>
          <w:color w:val="000000"/>
          <w:sz w:val="22"/>
          <w:szCs w:val="22"/>
        </w:rPr>
      </w:pPr>
      <w:r>
        <w:rPr>
          <w:rFonts w:ascii="Calibri" w:eastAsia="TimesNewRomanPSMT" w:hAnsi="Calibri"/>
          <w:color w:val="000000"/>
          <w:sz w:val="22"/>
          <w:szCs w:val="22"/>
        </w:rPr>
        <w:t>Vyhodnocovanie ponúk komisiou je neverejné. V</w:t>
      </w:r>
      <w:r w:rsidRPr="00613D4B">
        <w:rPr>
          <w:rFonts w:ascii="Calibri" w:eastAsia="TimesNewRomanPSMT" w:hAnsi="Calibri"/>
          <w:color w:val="000000"/>
          <w:sz w:val="22"/>
          <w:szCs w:val="22"/>
        </w:rPr>
        <w:t xml:space="preserve">erejný obstarávateľ </w:t>
      </w:r>
      <w:r>
        <w:rPr>
          <w:rFonts w:ascii="Calibri" w:eastAsia="TimesNewRomanPSMT" w:hAnsi="Calibri"/>
          <w:color w:val="000000"/>
          <w:sz w:val="22"/>
          <w:szCs w:val="22"/>
        </w:rPr>
        <w:t xml:space="preserve">vyhodnotí predložené ponuky </w:t>
      </w:r>
      <w:r w:rsidRPr="00613D4B">
        <w:rPr>
          <w:rFonts w:ascii="Calibri" w:eastAsia="TimesNewRomanPSMT" w:hAnsi="Calibri"/>
          <w:color w:val="000000"/>
          <w:sz w:val="22"/>
          <w:szCs w:val="22"/>
        </w:rPr>
        <w:t>z pohľadu splnenia požiadaviek na predmet zákazky podľa § 53 ZVO</w:t>
      </w:r>
      <w:r>
        <w:rPr>
          <w:rFonts w:ascii="Calibri" w:hAnsi="Calibri"/>
          <w:color w:val="000000"/>
          <w:sz w:val="22"/>
          <w:szCs w:val="22"/>
        </w:rPr>
        <w:t xml:space="preserve"> a následne vyhodnotí ponuky z hľadiska plnenia kritéria.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rsidR="00BC1F8D" w:rsidRPr="001C5F40" w:rsidRDefault="00BC1F8D" w:rsidP="00BC1F8D">
      <w:pPr>
        <w:numPr>
          <w:ilvl w:val="0"/>
          <w:numId w:val="1"/>
        </w:numPr>
        <w:autoSpaceDE w:val="0"/>
        <w:autoSpaceDN w:val="0"/>
        <w:adjustRightInd w:val="0"/>
        <w:spacing w:line="276" w:lineRule="auto"/>
        <w:ind w:left="426" w:hanging="426"/>
        <w:jc w:val="both"/>
        <w:rPr>
          <w:rFonts w:ascii="Calibri" w:eastAsia="TimesNewRomanPSMT" w:hAnsi="Calibri"/>
          <w:b/>
          <w:color w:val="000000"/>
          <w:sz w:val="22"/>
          <w:szCs w:val="22"/>
        </w:rPr>
      </w:pPr>
      <w:r w:rsidRPr="001C5F40">
        <w:rPr>
          <w:rFonts w:ascii="Calibri" w:eastAsia="TimesNewRomanPSMT" w:hAnsi="Calibri"/>
          <w:b/>
          <w:color w:val="000000"/>
          <w:szCs w:val="22"/>
        </w:rPr>
        <w:t>Elektronická aukcia</w:t>
      </w:r>
      <w:r w:rsidRPr="008B7F97">
        <w:rPr>
          <w:rFonts w:ascii="Calibri" w:eastAsia="TimesNewRomanPSMT" w:hAnsi="Calibri"/>
          <w:b/>
          <w:color w:val="000000"/>
          <w:sz w:val="22"/>
          <w:szCs w:val="22"/>
        </w:rPr>
        <w:t>.</w:t>
      </w:r>
    </w:p>
    <w:p w:rsidR="00BC1F8D" w:rsidRPr="004A26C4" w:rsidRDefault="00BC1F8D" w:rsidP="00BC1F8D">
      <w:pPr>
        <w:pStyle w:val="tl1"/>
        <w:jc w:val="both"/>
        <w:rPr>
          <w:rFonts w:ascii="Calibri" w:hAnsi="Calibri" w:cs="Calibri"/>
          <w:b/>
          <w:bCs/>
          <w:sz w:val="22"/>
          <w:szCs w:val="22"/>
        </w:rPr>
      </w:pPr>
      <w:r w:rsidRPr="004A26C4">
        <w:rPr>
          <w:rFonts w:ascii="Calibri" w:hAnsi="Calibri" w:cs="Calibri"/>
          <w:b/>
          <w:bCs/>
          <w:sz w:val="22"/>
          <w:szCs w:val="22"/>
        </w:rPr>
        <w:t>Základné pojmy.</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aukcia</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je na účely tohto verejného obstarávania opakujúci sa proces, ktorý využíva systémy certifikované podľa § 151 ZVO na predkladanie nových cien upravených smerom nadol.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sa bude vykonávať prostredníctvom certifikovaného systému </w:t>
      </w:r>
      <w:proofErr w:type="spellStart"/>
      <w:r w:rsidRPr="004A26C4">
        <w:rPr>
          <w:rFonts w:ascii="Calibri" w:hAnsi="Calibri" w:cs="Calibri"/>
          <w:bCs/>
          <w:sz w:val="22"/>
          <w:szCs w:val="22"/>
        </w:rPr>
        <w:t>PROebiz</w:t>
      </w:r>
      <w:proofErr w:type="spellEnd"/>
      <w:r w:rsidRPr="004A26C4">
        <w:rPr>
          <w:rFonts w:ascii="Calibri" w:hAnsi="Calibri" w:cs="Calibri"/>
          <w:bCs/>
          <w:sz w:val="22"/>
          <w:szCs w:val="22"/>
        </w:rPr>
        <w:t xml:space="preserve">. Účelom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zostaviť poradie ponúk automatizovaným vyhodnotením, ktoré sa uskutoční po úvodnom úplnom vyhodnotení ponúk.</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Vyhlasovateľom</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verejný obstarávateľ podľa bodu 1. tejto časti súťažných podkladov.</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Predmet</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rovnaký ako predmet zákazky, uvedený v príslušných dokumentoch potrebných na vypracovanie ponuky, návrhu na plnenie kritérií alebo na preukázanie splnenia podmienok účasti.</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Administrátor</w:t>
      </w:r>
      <w:r w:rsidRPr="004A26C4">
        <w:rPr>
          <w:rFonts w:ascii="Calibri" w:hAnsi="Calibri" w:cs="Calibri"/>
          <w:bCs/>
          <w:sz w:val="22"/>
          <w:szCs w:val="22"/>
        </w:rPr>
        <w:t xml:space="preserve"> vyhlasovateľa je osoba, ktorá v rámci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vyzýva uchádzačov na predkladanie nových cien upravených smerom nadol. </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aukčná sieň</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eAukčná</w:t>
      </w:r>
      <w:proofErr w:type="spellEnd"/>
      <w:r w:rsidRPr="004A26C4">
        <w:rPr>
          <w:rFonts w:ascii="Calibri" w:hAnsi="Calibri" w:cs="Calibri"/>
          <w:bCs/>
          <w:sz w:val="22"/>
          <w:szCs w:val="22"/>
        </w:rPr>
        <w:t xml:space="preserve"> sieň“) je prostredie umiestnené na určenej adrese vo verejnej dátovej sieti Internet, v ktorom uchádzači predkladajú nové ceny upravené smerom nadol.</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Prípravné kolo</w:t>
      </w:r>
      <w:r w:rsidRPr="004A26C4">
        <w:rPr>
          <w:rFonts w:ascii="Calibri" w:hAnsi="Calibri" w:cs="Calibri"/>
          <w:bCs/>
          <w:sz w:val="22"/>
          <w:szCs w:val="22"/>
        </w:rPr>
        <w:t xml:space="preserve"> je časť postupu, v ktorom sa po sprístupnení </w:t>
      </w:r>
      <w:proofErr w:type="spellStart"/>
      <w:r w:rsidRPr="004A26C4">
        <w:rPr>
          <w:rFonts w:ascii="Calibri" w:hAnsi="Calibri" w:cs="Calibri"/>
          <w:bCs/>
          <w:sz w:val="22"/>
          <w:szCs w:val="22"/>
        </w:rPr>
        <w:t>eAukčnej</w:t>
      </w:r>
      <w:proofErr w:type="spellEnd"/>
      <w:r w:rsidRPr="004A26C4">
        <w:rPr>
          <w:rFonts w:ascii="Calibri" w:hAnsi="Calibri" w:cs="Calibri"/>
          <w:bCs/>
          <w:sz w:val="22"/>
          <w:szCs w:val="22"/>
        </w:rPr>
        <w:t xml:space="preserve"> siene uchádzači oboznámia s Aukčným prostredím pred zahájením Aukčného kola (elektronickej aukcie).</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Aukčné kolo</w:t>
      </w:r>
      <w:r w:rsidRPr="004A26C4">
        <w:rPr>
          <w:rFonts w:ascii="Calibri" w:hAnsi="Calibri" w:cs="Calibri"/>
          <w:bCs/>
          <w:sz w:val="22"/>
          <w:szCs w:val="22"/>
        </w:rPr>
        <w:t xml:space="preserve"> je časť postupu, v ktorom prebieha on-line vzájomné porovnávanie cien ponúkaných uchádzačmi prihlásených do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a ich vyhodnocovanie v určených časoch.</w:t>
      </w:r>
    </w:p>
    <w:p w:rsidR="00BC1F8D" w:rsidRPr="004A26C4" w:rsidRDefault="00BC1F8D" w:rsidP="00BC1F8D">
      <w:pPr>
        <w:pStyle w:val="tl1"/>
        <w:rPr>
          <w:rFonts w:ascii="Calibri" w:hAnsi="Calibri" w:cs="Calibri"/>
          <w:bCs/>
          <w:sz w:val="22"/>
          <w:szCs w:val="22"/>
        </w:rPr>
      </w:pPr>
    </w:p>
    <w:p w:rsidR="00BC1F8D" w:rsidRPr="004A26C4" w:rsidRDefault="00BC1F8D" w:rsidP="00BC1F8D">
      <w:pPr>
        <w:pStyle w:val="tl1"/>
        <w:rPr>
          <w:rFonts w:ascii="Calibri" w:hAnsi="Calibri" w:cs="Calibri"/>
          <w:bCs/>
          <w:sz w:val="22"/>
          <w:szCs w:val="22"/>
          <w:u w:val="single"/>
        </w:rPr>
      </w:pPr>
      <w:r w:rsidRPr="004A26C4">
        <w:rPr>
          <w:rFonts w:ascii="Calibri" w:hAnsi="Calibri" w:cs="Calibri"/>
          <w:bCs/>
          <w:sz w:val="22"/>
          <w:szCs w:val="22"/>
          <w:u w:val="single"/>
        </w:rPr>
        <w:t xml:space="preserve">Názov </w:t>
      </w:r>
      <w:proofErr w:type="spellStart"/>
      <w:r w:rsidRPr="004A26C4">
        <w:rPr>
          <w:rFonts w:ascii="Calibri" w:hAnsi="Calibri" w:cs="Calibri"/>
          <w:bCs/>
          <w:sz w:val="22"/>
          <w:szCs w:val="22"/>
          <w:u w:val="single"/>
        </w:rPr>
        <w:t>eAukcie</w:t>
      </w:r>
      <w:proofErr w:type="spellEnd"/>
      <w:r w:rsidRPr="004A26C4">
        <w:rPr>
          <w:rFonts w:ascii="Calibri" w:hAnsi="Calibri" w:cs="Calibri"/>
          <w:bCs/>
          <w:sz w:val="22"/>
          <w:szCs w:val="22"/>
        </w:rPr>
        <w:t xml:space="preserve"> je totožný ako názov predmetu zákazky.</w:t>
      </w:r>
    </w:p>
    <w:p w:rsidR="00BC0526" w:rsidRDefault="00BC0526" w:rsidP="00BC1F8D">
      <w:pPr>
        <w:pStyle w:val="tl1"/>
        <w:rPr>
          <w:b/>
          <w:bCs/>
          <w:sz w:val="24"/>
          <w:szCs w:val="24"/>
          <w:u w:val="single"/>
        </w:rPr>
      </w:pPr>
    </w:p>
    <w:p w:rsidR="00BC1F8D" w:rsidRPr="004A26C4" w:rsidRDefault="00BC1F8D" w:rsidP="00BC1F8D">
      <w:pPr>
        <w:pStyle w:val="tl1"/>
        <w:rPr>
          <w:rFonts w:ascii="Calibri" w:hAnsi="Calibri" w:cs="Calibri"/>
          <w:b/>
          <w:bCs/>
          <w:sz w:val="22"/>
          <w:szCs w:val="22"/>
        </w:rPr>
      </w:pPr>
      <w:r w:rsidRPr="004A26C4">
        <w:rPr>
          <w:rFonts w:ascii="Calibri" w:hAnsi="Calibri" w:cs="Calibri"/>
          <w:b/>
          <w:bCs/>
          <w:sz w:val="22"/>
          <w:szCs w:val="22"/>
        </w:rPr>
        <w:t>Priebeh.</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rPr>
        <w:t xml:space="preserve">Prvok, ktorého hodnota je predmetom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w:t>
      </w:r>
      <w:r w:rsidR="00DB6267">
        <w:rPr>
          <w:rFonts w:ascii="Calibri" w:hAnsi="Calibri" w:cs="Calibri"/>
          <w:bCs/>
          <w:sz w:val="22"/>
          <w:szCs w:val="22"/>
        </w:rPr>
        <w:t xml:space="preserve">cena </w:t>
      </w:r>
      <w:r w:rsidR="00902937" w:rsidRPr="00902937">
        <w:rPr>
          <w:rFonts w:ascii="Calibri" w:hAnsi="Calibri" w:cs="Calibri"/>
          <w:bCs/>
          <w:sz w:val="22"/>
          <w:szCs w:val="22"/>
        </w:rPr>
        <w:t>za jednu tonu (40 balení) posypovej soli v EUR bez DPH</w:t>
      </w:r>
      <w:r w:rsidR="00DB6267" w:rsidRPr="00DB6267">
        <w:rPr>
          <w:rFonts w:ascii="Calibri" w:hAnsi="Calibri" w:cs="Calibri"/>
          <w:bCs/>
          <w:sz w:val="22"/>
          <w:szCs w:val="22"/>
        </w:rPr>
        <w:t xml:space="preserve"> (návrh na plnenie kritéria)</w:t>
      </w:r>
      <w:r w:rsidR="00DB6267">
        <w:rPr>
          <w:rFonts w:ascii="Calibri" w:hAnsi="Calibri" w:cs="Calibri"/>
          <w:bCs/>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lastRenderedPageBreak/>
        <w:t>Verejný obstarávateľ vyzve elektronickými prostriedkami súčasne všetkých uchádzačov, ktorých ponuky spĺňajú požiadavky verejného obstarávateľa na predmet zákazky,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Vo výzve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(ďalej len „výzva“) vyhlasovateľ uvedie podrobné informácie týkajúce sa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zmysle § 54 ods. 7 ZVO. Výzva bude zaslaná elektronicky zodpovednej osobe určenej uchádzačom v ponuke ako kontaktná osoba pre </w:t>
      </w:r>
      <w:proofErr w:type="spellStart"/>
      <w:r w:rsidRPr="004A26C4">
        <w:rPr>
          <w:rFonts w:ascii="Calibri" w:hAnsi="Calibri" w:cs="Calibri"/>
          <w:sz w:val="22"/>
          <w:szCs w:val="22"/>
        </w:rPr>
        <w:t>eAukciu</w:t>
      </w:r>
      <w:proofErr w:type="spellEnd"/>
      <w:r w:rsidRPr="004A26C4">
        <w:rPr>
          <w:rFonts w:ascii="Calibri" w:hAnsi="Calibri" w:cs="Calibri"/>
          <w:sz w:val="22"/>
          <w:szCs w:val="22"/>
        </w:rPr>
        <w:t xml:space="preserve"> (z uvedeného dôvodu je potrebné uviesť správne kontaktné údaje zodpovednej osoby) a bude uchádzačom odoslaná e-mailom najneskôr dva pracovné dni pred konaním </w:t>
      </w:r>
      <w:proofErr w:type="spellStart"/>
      <w:r w:rsidRPr="004A26C4">
        <w:rPr>
          <w:rFonts w:ascii="Calibri" w:hAnsi="Calibri" w:cs="Calibri"/>
          <w:sz w:val="22"/>
          <w:szCs w:val="22"/>
        </w:rPr>
        <w:t>eAukcie</w:t>
      </w:r>
      <w:proofErr w:type="spellEnd"/>
      <w:r w:rsidRPr="004A26C4">
        <w:rPr>
          <w:rFonts w:ascii="Calibri" w:hAnsi="Calibri" w:cs="Calibri"/>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Výzva obsahuje aj údaje týkajúce sa minimálneho kroku zníženia ceny predmetu zákazky, pravidlá predlžovania aukčného kola, lehotu platnosti prístupových kľúčov a pod.</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prípravnom kole sa vyzvaní uchádzači oboznámia s priebehom aukčného kola a popisom aukčného prostredia. Uchádzačom bude v prípravnom kole a v čase uvedenom vo výzve zároveň sprístupnená </w:t>
      </w:r>
      <w:proofErr w:type="spellStart"/>
      <w:r w:rsidRPr="004A26C4">
        <w:rPr>
          <w:rFonts w:ascii="Calibri" w:hAnsi="Calibri" w:cs="Calibri"/>
          <w:sz w:val="22"/>
          <w:szCs w:val="22"/>
        </w:rPr>
        <w:t>eAukčná</w:t>
      </w:r>
      <w:proofErr w:type="spellEnd"/>
      <w:r w:rsidRPr="004A26C4">
        <w:rPr>
          <w:rFonts w:ascii="Calibri" w:hAnsi="Calibri" w:cs="Calibri"/>
          <w:sz w:val="22"/>
          <w:szCs w:val="22"/>
        </w:rPr>
        <w:t xml:space="preserve"> sieň, kde si môžu skontrolovať správnosť zadaných vstupných cien, ktoré do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siene zadá administrátor </w:t>
      </w:r>
      <w:proofErr w:type="spellStart"/>
      <w:r w:rsidRPr="004A26C4">
        <w:rPr>
          <w:rFonts w:ascii="Calibri" w:hAnsi="Calibri" w:cs="Calibri"/>
          <w:sz w:val="22"/>
          <w:szCs w:val="22"/>
        </w:rPr>
        <w:t>eAukcie</w:t>
      </w:r>
      <w:proofErr w:type="spellEnd"/>
      <w:r w:rsidRPr="004A26C4">
        <w:rPr>
          <w:rFonts w:ascii="Calibri" w:hAnsi="Calibri" w:cs="Calibri"/>
          <w:sz w:val="22"/>
          <w:szCs w:val="22"/>
        </w:rPr>
        <w:t>, a to v súlade s pôvodnými predloženými ponukami. Každý uchádzač bude vidieť iba svoju ponuku a až do začiatku aukčného kola ju nemôže meniť. Všetky informácie o prihlásení sa a priebehu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sa začne a skončí v termínoch a za podmienok uvedených vo výzve. Na začiatku aukčného kola sa všetkým uchádzačom zobrazia: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najnižšia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priebežné umiestnenie (poradie)</w:t>
      </w:r>
    </w:p>
    <w:p w:rsidR="00BC1F8D" w:rsidRPr="004A26C4" w:rsidRDefault="00BC1F8D" w:rsidP="00BC1F8D">
      <w:pPr>
        <w:pStyle w:val="tl1"/>
        <w:jc w:val="both"/>
        <w:rPr>
          <w:rFonts w:ascii="Calibri" w:hAnsi="Calibri" w:cs="Calibri"/>
          <w:sz w:val="22"/>
          <w:szCs w:val="22"/>
        </w:rPr>
      </w:pPr>
    </w:p>
    <w:p w:rsidR="00DB6267" w:rsidRPr="00DB6267" w:rsidRDefault="00BC1F8D" w:rsidP="00DB6267">
      <w:pPr>
        <w:pStyle w:val="tl1"/>
        <w:jc w:val="both"/>
        <w:rPr>
          <w:rFonts w:ascii="Calibri" w:hAnsi="Calibri" w:cs="Calibri"/>
          <w:bCs/>
          <w:sz w:val="22"/>
          <w:szCs w:val="22"/>
        </w:rPr>
      </w:pPr>
      <w:r w:rsidRPr="004A26C4">
        <w:rPr>
          <w:rFonts w:ascii="Calibri" w:hAnsi="Calibri" w:cs="Calibri"/>
          <w:sz w:val="22"/>
          <w:szCs w:val="22"/>
        </w:rPr>
        <w:t xml:space="preserve">Predmetom úpravy v aukčnom kole budú </w:t>
      </w:r>
      <w:r w:rsidR="007E1875">
        <w:rPr>
          <w:rFonts w:ascii="Calibri" w:hAnsi="Calibri" w:cs="Calibri"/>
          <w:bCs/>
          <w:sz w:val="22"/>
          <w:szCs w:val="22"/>
        </w:rPr>
        <w:t xml:space="preserve">ceny </w:t>
      </w:r>
      <w:r w:rsidR="00902937" w:rsidRPr="00902937">
        <w:rPr>
          <w:rFonts w:ascii="Calibri" w:hAnsi="Calibri" w:cs="Calibri"/>
          <w:bCs/>
          <w:sz w:val="22"/>
          <w:szCs w:val="22"/>
        </w:rPr>
        <w:t>za jednu tonu (40 balení) posypovej soli v EUR bez DPH</w:t>
      </w:r>
      <w:r w:rsidR="007E1875">
        <w:rPr>
          <w:rFonts w:ascii="Calibri" w:hAnsi="Calibri" w:cs="Calibri"/>
          <w:sz w:val="22"/>
          <w:szCs w:val="22"/>
        </w:rPr>
        <w:t xml:space="preserve">. </w:t>
      </w:r>
      <w:r w:rsidRPr="004A26C4">
        <w:rPr>
          <w:rFonts w:ascii="Calibri" w:hAnsi="Calibri" w:cs="Calibri"/>
          <w:sz w:val="22"/>
          <w:szCs w:val="22"/>
        </w:rPr>
        <w:t>Uchádzači budú upravovať svoje ceny smerom nadol.</w:t>
      </w:r>
      <w:r w:rsidR="00C53F88">
        <w:rPr>
          <w:rFonts w:ascii="Calibri" w:hAnsi="Calibri" w:cs="Calibri"/>
          <w:sz w:val="22"/>
          <w:szCs w:val="22"/>
        </w:rPr>
        <w:t xml:space="preserve"> </w:t>
      </w:r>
    </w:p>
    <w:p w:rsidR="00DB6267" w:rsidRDefault="00DB6267"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upozorňuje, že systém neumožňuje dorovnať najnižšiu cenu (</w:t>
      </w:r>
      <w:proofErr w:type="spellStart"/>
      <w:r w:rsidRPr="004A26C4">
        <w:rPr>
          <w:rFonts w:ascii="Calibri" w:hAnsi="Calibri" w:cs="Calibri"/>
          <w:sz w:val="22"/>
          <w:szCs w:val="22"/>
        </w:rPr>
        <w:t>t.j</w:t>
      </w:r>
      <w:proofErr w:type="spellEnd"/>
      <w:r w:rsidRPr="004A26C4">
        <w:rPr>
          <w:rFonts w:ascii="Calibri" w:hAnsi="Calibri" w:cs="Calibri"/>
          <w:sz w:val="22"/>
          <w:szCs w:val="22"/>
        </w:rPr>
        <w:t>. nie je možné dorovnať ponuku uchádzača na priebežnom 1. mieste).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priebehu aukčného kola budú zverejňované všetkým uchádzačom zaradeným do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sieni informácie, ktoré umožnia uchádzačom zistiť v každom okamihu ich relatívne umiestnenie. V prípade rovnosti kritéria na vyhodnotenie ponúk systém priradí týmto ponukám zhodné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Minimálny krok</w:t>
      </w:r>
      <w:r w:rsidR="00DB6267">
        <w:rPr>
          <w:rFonts w:ascii="Calibri" w:hAnsi="Calibri" w:cs="Calibri"/>
          <w:sz w:val="22"/>
          <w:szCs w:val="22"/>
        </w:rPr>
        <w:t xml:space="preserve"> zníženia ceny je stanovený na 0,5</w:t>
      </w:r>
      <w:r w:rsidRPr="004A26C4">
        <w:rPr>
          <w:rFonts w:ascii="Calibri" w:hAnsi="Calibri" w:cs="Calibri"/>
          <w:sz w:val="22"/>
          <w:szCs w:val="22"/>
        </w:rPr>
        <w:t xml:space="preserve"> % z aktuálnej hodnoty ceny uchádzača.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Maximálny krok zníženia ceny nie je určený. Uchádzač však bude upozornený pri zmene ceny o viac ako 50 %. Upozornenie pri maximálnom znížení ceny sa viaže k aktuálnej cene daného uchádzača.</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bude ukončené uplynutím časového limitu 15 minút za predpokladu, ak nedôjde k jeho predĺženiu. K predĺženiu dôjde vždy v prípade predloženia nových cien (</w:t>
      </w:r>
      <w:proofErr w:type="spellStart"/>
      <w:r w:rsidRPr="004A26C4">
        <w:rPr>
          <w:rFonts w:ascii="Calibri" w:hAnsi="Calibri" w:cs="Calibri"/>
          <w:sz w:val="22"/>
          <w:szCs w:val="22"/>
        </w:rPr>
        <w:t>t.j</w:t>
      </w:r>
      <w:proofErr w:type="spellEnd"/>
      <w:r w:rsidRPr="004A26C4">
        <w:rPr>
          <w:rFonts w:ascii="Calibri" w:hAnsi="Calibri" w:cs="Calibri"/>
          <w:sz w:val="22"/>
          <w:szCs w:val="22"/>
        </w:rPr>
        <w:t>. pri akomkoľvek regulárnom znížení</w:t>
      </w:r>
      <w:r w:rsidR="00902937">
        <w:rPr>
          <w:rFonts w:ascii="Calibri" w:hAnsi="Calibri" w:cs="Calibri"/>
          <w:sz w:val="22"/>
          <w:szCs w:val="22"/>
        </w:rPr>
        <w:t xml:space="preserve"> ceny) v poslednej</w:t>
      </w:r>
      <w:r w:rsidRPr="004A26C4">
        <w:rPr>
          <w:rFonts w:ascii="Calibri" w:hAnsi="Calibri" w:cs="Calibri"/>
          <w:sz w:val="22"/>
          <w:szCs w:val="22"/>
        </w:rPr>
        <w:t xml:space="preserve"> 1 minúte trvania aukčného kola (aj už predĺženého aukčného kola), a to vždy o ďalšiu 1 minútu (</w:t>
      </w:r>
      <w:proofErr w:type="spellStart"/>
      <w:r w:rsidRPr="004A26C4">
        <w:rPr>
          <w:rFonts w:ascii="Calibri" w:hAnsi="Calibri" w:cs="Calibri"/>
          <w:sz w:val="22"/>
          <w:szCs w:val="22"/>
        </w:rPr>
        <w:t>t.j</w:t>
      </w:r>
      <w:proofErr w:type="spellEnd"/>
      <w:r w:rsidRPr="004A26C4">
        <w:rPr>
          <w:rFonts w:ascii="Calibri" w:hAnsi="Calibri" w:cs="Calibri"/>
          <w:sz w:val="22"/>
          <w:szCs w:val="22"/>
        </w:rPr>
        <w:t>. v čase, kedy došlo k predĺženiu, sa k času ostávajúcemu do konca kola pridá celá 1 minúta). Počet predĺžení nie je limitovaný.</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Výsledkom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bude zostavenie objektívneho poradia ponúk podľa najnižšej ceny automatizovaným vyhodnotením.</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b/>
          <w:sz w:val="22"/>
          <w:szCs w:val="22"/>
        </w:rPr>
      </w:pPr>
      <w:r w:rsidRPr="004A26C4">
        <w:rPr>
          <w:rFonts w:ascii="Calibri" w:hAnsi="Calibri" w:cs="Calibri"/>
          <w:b/>
          <w:sz w:val="22"/>
          <w:szCs w:val="22"/>
        </w:rPr>
        <w:t>Technické informácie k </w:t>
      </w:r>
      <w:proofErr w:type="spellStart"/>
      <w:r w:rsidRPr="004A26C4">
        <w:rPr>
          <w:rFonts w:ascii="Calibri" w:hAnsi="Calibri" w:cs="Calibri"/>
          <w:b/>
          <w:sz w:val="22"/>
          <w:szCs w:val="22"/>
        </w:rPr>
        <w:t>eAukcii</w:t>
      </w:r>
      <w:proofErr w:type="spellEnd"/>
      <w:r w:rsidRPr="004A26C4">
        <w:rPr>
          <w:rFonts w:ascii="Calibri" w:hAnsi="Calibri" w:cs="Calibri"/>
          <w:b/>
          <w:sz w:val="22"/>
          <w:szCs w:val="22"/>
        </w:rPr>
        <w:t>.</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Počítač uchádzača musí byť pripojený na Internet. Na bezproblémovú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je nutné používať</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jeden z podporovaných internetových prehliadačov:</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 xml:space="preserve">Microsoft Internet Explorer verzia 9.0 a vyššia, </w:t>
      </w:r>
    </w:p>
    <w:p w:rsidR="00BC1F8D" w:rsidRPr="004A26C4" w:rsidRDefault="00BC1F8D" w:rsidP="00BC1F8D">
      <w:pPr>
        <w:pStyle w:val="tl1"/>
        <w:numPr>
          <w:ilvl w:val="0"/>
          <w:numId w:val="14"/>
        </w:numPr>
        <w:ind w:left="284" w:hanging="284"/>
        <w:jc w:val="both"/>
        <w:rPr>
          <w:rFonts w:ascii="Calibri" w:hAnsi="Calibri" w:cs="Calibri"/>
          <w:sz w:val="22"/>
          <w:szCs w:val="22"/>
        </w:rPr>
      </w:pPr>
      <w:proofErr w:type="spellStart"/>
      <w:r w:rsidRPr="004A26C4">
        <w:rPr>
          <w:rFonts w:ascii="Calibri" w:hAnsi="Calibri" w:cs="Calibri"/>
          <w:sz w:val="22"/>
          <w:szCs w:val="22"/>
        </w:rPr>
        <w:t>Mozilla</w:t>
      </w:r>
      <w:proofErr w:type="spellEnd"/>
      <w:r w:rsidRPr="004A26C4">
        <w:rPr>
          <w:rFonts w:ascii="Calibri" w:hAnsi="Calibri" w:cs="Calibri"/>
          <w:sz w:val="22"/>
          <w:szCs w:val="22"/>
        </w:rPr>
        <w:t xml:space="preserve"> Firefox verzia 13.0 a vyššia alebo</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Google Chrome.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Správna funkčnosť iných internetových prehliadačov je možná, avšak nie je garantovaná. Ďalej je nutné mať v použitom internetovom prehliadači povolené </w:t>
      </w:r>
      <w:proofErr w:type="spellStart"/>
      <w:r w:rsidRPr="004A26C4">
        <w:rPr>
          <w:rFonts w:ascii="Calibri" w:hAnsi="Calibri" w:cs="Calibri"/>
          <w:sz w:val="22"/>
          <w:szCs w:val="22"/>
        </w:rPr>
        <w:t>cookies</w:t>
      </w:r>
      <w:proofErr w:type="spellEnd"/>
      <w:r w:rsidRPr="004A26C4">
        <w:rPr>
          <w:rFonts w:ascii="Calibri" w:hAnsi="Calibri" w:cs="Calibri"/>
          <w:sz w:val="22"/>
          <w:szCs w:val="22"/>
        </w:rPr>
        <w:t xml:space="preserve"> a </w:t>
      </w:r>
      <w:proofErr w:type="spellStart"/>
      <w:r w:rsidRPr="004A26C4">
        <w:rPr>
          <w:rFonts w:ascii="Calibri" w:hAnsi="Calibri" w:cs="Calibri"/>
          <w:sz w:val="22"/>
          <w:szCs w:val="22"/>
        </w:rPr>
        <w:t>javaskripty</w:t>
      </w:r>
      <w:proofErr w:type="spellEnd"/>
      <w:r w:rsidRPr="004A26C4">
        <w:rPr>
          <w:rFonts w:ascii="Calibri" w:hAnsi="Calibri" w:cs="Calibri"/>
          <w:sz w:val="22"/>
          <w:szCs w:val="22"/>
        </w:rPr>
        <w:t>.</w:t>
      </w:r>
      <w:r w:rsidR="00BC0526">
        <w:rPr>
          <w:rFonts w:ascii="Calibri" w:hAnsi="Calibri" w:cs="Calibri"/>
          <w:sz w:val="22"/>
          <w:szCs w:val="22"/>
        </w:rPr>
        <w:t xml:space="preserve"> </w:t>
      </w:r>
      <w:r w:rsidRPr="004A26C4">
        <w:rPr>
          <w:rFonts w:ascii="Calibri" w:hAnsi="Calibri" w:cs="Calibri"/>
          <w:sz w:val="22"/>
          <w:szCs w:val="22"/>
        </w:rPr>
        <w:t xml:space="preserve">Podrobnejšie informácie o procese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autoSpaceDE w:val="0"/>
        <w:autoSpaceDN w:val="0"/>
        <w:adjustRightInd w:val="0"/>
        <w:spacing w:line="276" w:lineRule="auto"/>
        <w:jc w:val="both"/>
        <w:rPr>
          <w:rFonts w:ascii="Calibri" w:eastAsia="TimesNewRomanPSMT" w:hAnsi="Calibri"/>
          <w:b/>
          <w:color w:val="000000"/>
          <w:sz w:val="22"/>
          <w:szCs w:val="22"/>
        </w:rPr>
      </w:pPr>
      <w:r w:rsidRPr="004A26C4">
        <w:rPr>
          <w:rFonts w:ascii="Calibri" w:hAnsi="Calibri" w:cs="Calibri"/>
          <w:sz w:val="22"/>
          <w:szCs w:val="22"/>
        </w:rPr>
        <w:t xml:space="preserve">Vyhlasovateľ si vyhradzuje právo opakovania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prípade nepredvídateľných technických problémov na strane vyhlasovateľa.</w:t>
      </w:r>
    </w:p>
    <w:p w:rsidR="00BC1F8D" w:rsidRPr="008B7F97" w:rsidRDefault="00BC1F8D" w:rsidP="00BC1F8D">
      <w:pPr>
        <w:autoSpaceDE w:val="0"/>
        <w:autoSpaceDN w:val="0"/>
        <w:adjustRightInd w:val="0"/>
        <w:spacing w:line="276" w:lineRule="auto"/>
        <w:jc w:val="both"/>
        <w:rPr>
          <w:rFonts w:ascii="Calibri" w:eastAsia="TimesNewRomanPSMT" w:hAnsi="Calibri"/>
          <w:b/>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bookmarkStart w:id="19" w:name="_Toc488059689"/>
      <w:r w:rsidRPr="001306FE">
        <w:rPr>
          <w:rFonts w:ascii="Calibri" w:hAnsi="Calibri"/>
          <w:b/>
          <w:szCs w:val="22"/>
        </w:rPr>
        <w:t>Kritériá na vyhodnotenie ponúk a pravidlá ich uplatnenia</w:t>
      </w:r>
      <w:bookmarkEnd w:id="19"/>
      <w:r w:rsidRPr="001306FE">
        <w:rPr>
          <w:rFonts w:ascii="Calibri" w:hAnsi="Calibri"/>
          <w:b/>
          <w:szCs w:val="22"/>
        </w:rPr>
        <w:t xml:space="preserve"> </w:t>
      </w: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 xml:space="preserve">Ponuky sa vyhodnocujú v zmysle § 44 ods. 3 písm. c) ZVO na základe najnižšej ceny. Pod cenou sa v prípade tohto verejného obstarávania má na mysli cena </w:t>
      </w:r>
      <w:r w:rsidR="00902937" w:rsidRPr="00902937">
        <w:rPr>
          <w:rFonts w:ascii="Calibri" w:hAnsi="Calibri" w:cs="Calibri"/>
          <w:bCs/>
          <w:sz w:val="22"/>
          <w:szCs w:val="22"/>
        </w:rPr>
        <w:t>za jednu tonu (40 balení) posypovej soli v EUR bez DPH</w:t>
      </w:r>
      <w:r>
        <w:rPr>
          <w:rFonts w:ascii="Calibri" w:hAnsi="Calibri" w:cs="Calibri"/>
          <w:sz w:val="22"/>
          <w:szCs w:val="22"/>
          <w:lang w:eastAsia="cs-CZ"/>
        </w:rPr>
        <w:t>.</w:t>
      </w:r>
    </w:p>
    <w:p w:rsidR="00BC1F8D" w:rsidRPr="00765D26" w:rsidRDefault="00BC1F8D" w:rsidP="00BC1F8D">
      <w:pPr>
        <w:pStyle w:val="Odsekzoznamu"/>
        <w:ind w:left="360" w:hanging="360"/>
        <w:jc w:val="both"/>
        <w:rPr>
          <w:rFonts w:ascii="Calibri" w:hAnsi="Calibri" w:cs="Calibri"/>
          <w:b/>
          <w:sz w:val="22"/>
          <w:szCs w:val="22"/>
          <w:lang w:eastAsia="cs-CZ"/>
        </w:rPr>
      </w:pP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Úspešným uchádzačom sa stane uchádzač, ktorý po uskutočnení elektronickej aukcie predloží vo</w:t>
      </w:r>
      <w:r>
        <w:rPr>
          <w:rFonts w:ascii="Calibri" w:hAnsi="Calibri" w:cs="Calibri"/>
          <w:sz w:val="22"/>
          <w:szCs w:val="22"/>
          <w:lang w:eastAsia="cs-CZ"/>
        </w:rPr>
        <w:t xml:space="preserve"> </w:t>
      </w:r>
      <w:r w:rsidRPr="00765D26">
        <w:rPr>
          <w:rFonts w:ascii="Calibri" w:hAnsi="Calibri" w:cs="Calibri"/>
          <w:sz w:val="22"/>
          <w:szCs w:val="22"/>
          <w:lang w:eastAsia="cs-CZ"/>
        </w:rPr>
        <w:t xml:space="preserve">svojej ponuke najnižšiu </w:t>
      </w:r>
      <w:r w:rsidR="00DB6267">
        <w:rPr>
          <w:rFonts w:ascii="Calibri" w:hAnsi="Calibri" w:cs="Calibri"/>
          <w:sz w:val="22"/>
          <w:szCs w:val="22"/>
          <w:lang w:eastAsia="cs-CZ"/>
        </w:rPr>
        <w:t>cenu</w:t>
      </w:r>
      <w:r w:rsidR="00DB6267" w:rsidRPr="00765D26">
        <w:rPr>
          <w:rFonts w:ascii="Calibri" w:hAnsi="Calibri" w:cs="Calibri"/>
          <w:sz w:val="22"/>
          <w:szCs w:val="22"/>
          <w:lang w:eastAsia="cs-CZ"/>
        </w:rPr>
        <w:t xml:space="preserve"> </w:t>
      </w:r>
      <w:r w:rsidR="00902937" w:rsidRPr="00902937">
        <w:rPr>
          <w:rFonts w:ascii="Calibri" w:hAnsi="Calibri" w:cs="Calibri"/>
          <w:bCs/>
          <w:sz w:val="22"/>
          <w:szCs w:val="22"/>
        </w:rPr>
        <w:t>za jednu tonu (40 balení) posypovej soli v EUR bez DPH</w:t>
      </w:r>
      <w:r w:rsidRPr="00765D26">
        <w:rPr>
          <w:rFonts w:ascii="Calibri" w:hAnsi="Calibri" w:cs="Calibri"/>
          <w:sz w:val="22"/>
          <w:szCs w:val="22"/>
          <w:lang w:eastAsia="cs-CZ"/>
        </w:rPr>
        <w:t xml:space="preserve">. Poradie ostatných uchádzačov sa stanoví podľa stanoveného kritéria, t. j. na druhom mieste sa umiestni uchádzač s druhou najnižšou </w:t>
      </w:r>
      <w:r w:rsidR="00C53F88">
        <w:rPr>
          <w:rFonts w:ascii="Calibri" w:hAnsi="Calibri" w:cs="Calibri"/>
          <w:sz w:val="22"/>
          <w:szCs w:val="22"/>
          <w:lang w:eastAsia="cs-CZ"/>
        </w:rPr>
        <w:t>cenou</w:t>
      </w:r>
      <w:r w:rsidR="00C53F88" w:rsidRPr="00765D26">
        <w:rPr>
          <w:rFonts w:ascii="Calibri" w:hAnsi="Calibri" w:cs="Calibri"/>
          <w:sz w:val="22"/>
          <w:szCs w:val="22"/>
          <w:lang w:eastAsia="cs-CZ"/>
        </w:rPr>
        <w:t xml:space="preserve"> </w:t>
      </w:r>
      <w:r w:rsidR="00902937" w:rsidRPr="00902937">
        <w:rPr>
          <w:rFonts w:ascii="Calibri" w:hAnsi="Calibri" w:cs="Calibri"/>
          <w:bCs/>
          <w:sz w:val="22"/>
          <w:szCs w:val="22"/>
        </w:rPr>
        <w:t>za jednu tonu (40 balení) posypovej soli v EUR bez DPH</w:t>
      </w:r>
      <w:r w:rsidRPr="00765D26">
        <w:rPr>
          <w:rFonts w:ascii="Calibri" w:hAnsi="Calibri" w:cs="Calibri"/>
          <w:sz w:val="22"/>
          <w:szCs w:val="22"/>
          <w:lang w:eastAsia="cs-CZ"/>
        </w:rPr>
        <w:t xml:space="preserve">, na treťom mieste sa umiestni uchádzač s treťou najnižšou </w:t>
      </w:r>
      <w:r w:rsidR="00C53F88">
        <w:rPr>
          <w:rFonts w:ascii="Calibri" w:hAnsi="Calibri" w:cs="Calibri"/>
          <w:sz w:val="22"/>
          <w:szCs w:val="22"/>
          <w:lang w:eastAsia="cs-CZ"/>
        </w:rPr>
        <w:t>cenou</w:t>
      </w:r>
      <w:r w:rsidR="00C53F88" w:rsidRPr="00765D26">
        <w:rPr>
          <w:rFonts w:ascii="Calibri" w:hAnsi="Calibri" w:cs="Calibri"/>
          <w:sz w:val="22"/>
          <w:szCs w:val="22"/>
          <w:lang w:eastAsia="cs-CZ"/>
        </w:rPr>
        <w:t xml:space="preserve"> </w:t>
      </w:r>
      <w:r w:rsidR="00902937">
        <w:rPr>
          <w:rFonts w:ascii="Calibri" w:hAnsi="Calibri" w:cs="Calibri"/>
          <w:sz w:val="22"/>
          <w:szCs w:val="22"/>
          <w:lang w:eastAsia="cs-CZ"/>
        </w:rPr>
        <w:t>za</w:t>
      </w:r>
      <w:r w:rsidR="00902937" w:rsidRPr="00902937">
        <w:rPr>
          <w:rFonts w:ascii="Calibri" w:hAnsi="Calibri" w:cs="Calibri"/>
          <w:bCs/>
          <w:sz w:val="22"/>
          <w:szCs w:val="22"/>
        </w:rPr>
        <w:t xml:space="preserve"> jednu tonu (40 balení) posypovej soli v EUR bez DPH</w:t>
      </w:r>
      <w:r w:rsidR="00BC0526" w:rsidRPr="00765D26">
        <w:rPr>
          <w:rFonts w:ascii="Calibri" w:hAnsi="Calibri" w:cs="Calibri"/>
          <w:sz w:val="22"/>
          <w:szCs w:val="22"/>
          <w:lang w:eastAsia="cs-CZ"/>
        </w:rPr>
        <w:t xml:space="preserve"> </w:t>
      </w:r>
      <w:r w:rsidRPr="00765D26">
        <w:rPr>
          <w:rFonts w:ascii="Calibri" w:hAnsi="Calibri" w:cs="Calibri"/>
          <w:sz w:val="22"/>
          <w:szCs w:val="22"/>
          <w:lang w:eastAsia="cs-CZ"/>
        </w:rPr>
        <w:t>atď..</w:t>
      </w:r>
    </w:p>
    <w:p w:rsidR="00BC1F8D" w:rsidRPr="00613D4B" w:rsidRDefault="00BC1F8D" w:rsidP="00BC1F8D">
      <w:pPr>
        <w:pStyle w:val="Odsekzoznamu"/>
        <w:ind w:left="0"/>
        <w:jc w:val="both"/>
        <w:rPr>
          <w:rFonts w:ascii="Calibri" w:hAnsi="Calibri" w:cs="Calibri"/>
          <w:b/>
          <w:sz w:val="22"/>
          <w:szCs w:val="22"/>
          <w:lang w:eastAsia="cs-CZ"/>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Informácia o výsledku vyhodnotenia ponúk.</w:t>
      </w:r>
    </w:p>
    <w:p w:rsidR="00BC1F8D"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 xml:space="preserve">Verejný obstarávateľ zašle </w:t>
      </w:r>
      <w:r>
        <w:rPr>
          <w:rFonts w:ascii="Calibri" w:eastAsia="TimesNewRomanPSMT" w:hAnsi="Calibri"/>
          <w:color w:val="000000"/>
          <w:sz w:val="22"/>
          <w:szCs w:val="22"/>
        </w:rPr>
        <w:t xml:space="preserve">uchádzačom </w:t>
      </w:r>
      <w:r w:rsidRPr="00613D4B">
        <w:rPr>
          <w:rFonts w:ascii="Calibri" w:eastAsia="TimesNewRomanPSMT" w:hAnsi="Calibri"/>
          <w:color w:val="000000"/>
          <w:sz w:val="22"/>
          <w:szCs w:val="22"/>
        </w:rPr>
        <w:t>v súlade s § 55 ZVO informáciu o výsledku vyhodnotenia ponúk</w:t>
      </w:r>
      <w:r w:rsidRPr="00613D4B">
        <w:rPr>
          <w:rFonts w:ascii="Calibri" w:hAnsi="Calibri"/>
          <w:color w:val="000000"/>
          <w:sz w:val="22"/>
          <w:szCs w:val="22"/>
        </w:rPr>
        <w:t>.</w:t>
      </w:r>
    </w:p>
    <w:p w:rsidR="00BC1F8D" w:rsidRPr="00E645AE" w:rsidRDefault="00BC1F8D" w:rsidP="00BC1F8D">
      <w:pPr>
        <w:autoSpaceDE w:val="0"/>
        <w:autoSpaceDN w:val="0"/>
        <w:adjustRightInd w:val="0"/>
        <w:spacing w:line="276" w:lineRule="auto"/>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cs="Calibri"/>
          <w:b/>
          <w:bCs/>
          <w:szCs w:val="22"/>
        </w:rPr>
        <w:t>Uzavretie zmluvy.</w:t>
      </w:r>
    </w:p>
    <w:p w:rsidR="009C6825" w:rsidRDefault="00BC1F8D" w:rsidP="00BC1F8D">
      <w:pPr>
        <w:shd w:val="clear" w:color="auto" w:fill="FFFFFF"/>
        <w:jc w:val="both"/>
        <w:rPr>
          <w:rFonts w:ascii="Calibri" w:hAnsi="Calibri" w:cs="Calibri"/>
          <w:sz w:val="22"/>
          <w:szCs w:val="22"/>
        </w:rPr>
      </w:pPr>
      <w:r w:rsidRPr="00E645AE">
        <w:rPr>
          <w:rFonts w:ascii="Calibri" w:hAnsi="Calibri" w:cs="Calibri"/>
          <w:sz w:val="22"/>
          <w:szCs w:val="22"/>
        </w:rPr>
        <w:t>Verejný obstarávateľ uzatvorí zmluvu s úspešným uchádzačom postupom podľa § 56 ZVO</w:t>
      </w:r>
      <w:r>
        <w:rPr>
          <w:rFonts w:ascii="Calibri" w:hAnsi="Calibri" w:cs="Calibri"/>
          <w:sz w:val="22"/>
          <w:szCs w:val="22"/>
        </w:rPr>
        <w:t xml:space="preserve">, pričom lehota podľa § 56 ods. 2 ZVO sa v zmysle § 56 ods. 2 písm. d) ZVO neaplikuje. </w:t>
      </w:r>
      <w:r w:rsidRPr="00E645AE">
        <w:rPr>
          <w:rFonts w:ascii="Calibri" w:hAnsi="Calibri" w:cs="Calibri"/>
          <w:sz w:val="22"/>
          <w:szCs w:val="22"/>
        </w:rPr>
        <w:t>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BC1F8D" w:rsidRPr="00BC1F8D" w:rsidRDefault="00BC1F8D" w:rsidP="00BC1F8D">
      <w:pPr>
        <w:shd w:val="clear" w:color="auto" w:fill="FFFFFF"/>
        <w:jc w:val="both"/>
        <w:rPr>
          <w:rFonts w:ascii="Calibri" w:hAnsi="Calibri" w:cs="Calibri"/>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lang w:val="sk-SK"/>
        </w:rPr>
        <w:t>Záverečné ustanovenia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rsidR="00BC1F8D" w:rsidRPr="00BC1F8D" w:rsidRDefault="00BC1F8D" w:rsidP="00BC1F8D">
      <w:pPr>
        <w:rPr>
          <w:rFonts w:eastAsia="TimesNewRomanPSMT"/>
          <w:lang w:val="x-none" w:eastAsia="x-none"/>
        </w:rPr>
      </w:pPr>
    </w:p>
    <w:p w:rsidR="009C6825" w:rsidRPr="00BC1F8D" w:rsidRDefault="009C6825" w:rsidP="00BC1F8D">
      <w:pPr>
        <w:pStyle w:val="Nadpis2"/>
        <w:keepLines/>
        <w:numPr>
          <w:ilvl w:val="0"/>
          <w:numId w:val="1"/>
        </w:numPr>
        <w:spacing w:before="40" w:line="276" w:lineRule="auto"/>
        <w:ind w:left="426" w:hanging="426"/>
        <w:rPr>
          <w:rFonts w:ascii="Calibri" w:hAnsi="Calibri"/>
          <w:b/>
        </w:rPr>
      </w:pPr>
      <w:bookmarkStart w:id="20" w:name="_Toc488059693"/>
      <w:r w:rsidRPr="00BC1F8D">
        <w:rPr>
          <w:rFonts w:ascii="Calibri" w:hAnsi="Calibri"/>
          <w:b/>
        </w:rPr>
        <w:t>Prílohy</w:t>
      </w:r>
      <w:bookmarkEnd w:id="20"/>
    </w:p>
    <w:p w:rsidR="00F23D79"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rsidR="005B2F76" w:rsidRPr="00861D7B" w:rsidRDefault="00ED1F88"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Príloha č. 1</w:t>
      </w:r>
      <w:r w:rsidR="00413475" w:rsidRPr="00861D7B">
        <w:rPr>
          <w:rFonts w:ascii="Calibri" w:eastAsia="TimesNewRomanPSMT" w:hAnsi="Calibri"/>
          <w:color w:val="000000"/>
          <w:sz w:val="22"/>
          <w:szCs w:val="22"/>
        </w:rPr>
        <w:t xml:space="preserve">: </w:t>
      </w:r>
      <w:r w:rsidR="00861D7B" w:rsidRPr="00861D7B">
        <w:rPr>
          <w:rFonts w:ascii="Calibri" w:eastAsia="TimesNewRomanPSMT" w:hAnsi="Calibri"/>
          <w:color w:val="000000"/>
          <w:sz w:val="22"/>
          <w:szCs w:val="22"/>
        </w:rPr>
        <w:t>Opis predmetu zákazky</w:t>
      </w:r>
    </w:p>
    <w:p w:rsidR="005252B2" w:rsidRPr="00861D7B"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 xml:space="preserve">Príloha č. </w:t>
      </w:r>
      <w:r w:rsidR="00861D7B" w:rsidRPr="00861D7B">
        <w:rPr>
          <w:rFonts w:ascii="Calibri" w:eastAsia="TimesNewRomanPSMT" w:hAnsi="Calibri"/>
          <w:color w:val="000000"/>
          <w:sz w:val="22"/>
          <w:szCs w:val="22"/>
        </w:rPr>
        <w:t>2: Návrh na plnenie kritéria</w:t>
      </w:r>
    </w:p>
    <w:p w:rsidR="00413475"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3: </w:t>
      </w:r>
      <w:r w:rsidR="008F6807">
        <w:rPr>
          <w:rFonts w:ascii="Calibri" w:hAnsi="Calibri"/>
          <w:color w:val="000000"/>
          <w:sz w:val="22"/>
          <w:szCs w:val="22"/>
        </w:rPr>
        <w:t>Kúpna zmluva</w:t>
      </w:r>
    </w:p>
    <w:p w:rsidR="003027C4" w:rsidRPr="00BC0526" w:rsidRDefault="00C53F88" w:rsidP="003027C4">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hAnsi="Calibri"/>
          <w:color w:val="000000"/>
          <w:sz w:val="22"/>
          <w:szCs w:val="22"/>
        </w:rPr>
        <w:t xml:space="preserve">Príloha č. 4: </w:t>
      </w:r>
      <w:r w:rsidR="00545743">
        <w:rPr>
          <w:rFonts w:ascii="Calibri" w:hAnsi="Calibri"/>
          <w:color w:val="000000"/>
          <w:sz w:val="22"/>
          <w:szCs w:val="22"/>
        </w:rPr>
        <w:t>Identifikácia odberných miest a množstiev</w:t>
      </w:r>
    </w:p>
    <w:sectPr w:rsidR="003027C4" w:rsidRPr="00BC0526" w:rsidSect="00BC0526">
      <w:footerReference w:type="default" r:id="rId13"/>
      <w:headerReference w:type="first" r:id="rId14"/>
      <w:footerReference w:type="first" r:id="rId15"/>
      <w:pgSz w:w="11906" w:h="16838" w:code="9"/>
      <w:pgMar w:top="851" w:right="1134" w:bottom="1276" w:left="1418"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03B" w:rsidRDefault="00C1403B">
      <w:r>
        <w:separator/>
      </w:r>
    </w:p>
  </w:endnote>
  <w:endnote w:type="continuationSeparator" w:id="0">
    <w:p w:rsidR="00C1403B" w:rsidRDefault="00C1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Default="00861D7B" w:rsidP="00AD612E">
    <w:pPr>
      <w:tabs>
        <w:tab w:val="right" w:leader="dot" w:pos="10080"/>
      </w:tabs>
      <w:rPr>
        <w:rFonts w:ascii="Calibri" w:hAnsi="Calibri" w:cs="Arial"/>
        <w:sz w:val="18"/>
      </w:rPr>
    </w:pPr>
    <w:r>
      <w:rPr>
        <w:rFonts w:ascii="Calibri" w:hAnsi="Calibri" w:cs="Arial"/>
        <w:sz w:val="18"/>
      </w:rPr>
      <w:t xml:space="preserve">Súťažné podklady k Výzve č. </w:t>
    </w:r>
    <w:r w:rsidR="00420FB4">
      <w:rPr>
        <w:rFonts w:ascii="Calibri" w:hAnsi="Calibri" w:cs="Arial"/>
        <w:sz w:val="18"/>
      </w:rPr>
      <w:t>9</w:t>
    </w:r>
    <w:r w:rsidR="004035F6">
      <w:rPr>
        <w:rFonts w:ascii="Calibri" w:hAnsi="Calibri" w:cs="Arial"/>
        <w:sz w:val="18"/>
      </w:rPr>
      <w:t xml:space="preserve"> </w:t>
    </w:r>
    <w:r>
      <w:rPr>
        <w:rFonts w:ascii="Calibri" w:hAnsi="Calibri" w:cs="Arial"/>
        <w:sz w:val="18"/>
      </w:rPr>
      <w:t>v rámci zriadeného dynamického nákupného systému:</w:t>
    </w:r>
  </w:p>
  <w:p w:rsidR="00864F03" w:rsidRPr="00AD612E" w:rsidRDefault="00420FB4" w:rsidP="00420FB4">
    <w:pPr>
      <w:tabs>
        <w:tab w:val="right" w:leader="dot" w:pos="10080"/>
      </w:tabs>
      <w:rPr>
        <w:rFonts w:ascii="Calibri" w:hAnsi="Calibri" w:cs="Arial"/>
        <w:sz w:val="18"/>
      </w:rPr>
    </w:pPr>
    <w:r w:rsidRPr="00420FB4">
      <w:rPr>
        <w:rFonts w:ascii="Calibri" w:hAnsi="Calibri" w:cs="Arial"/>
        <w:sz w:val="18"/>
      </w:rPr>
      <w:t>Kúpa a dodanie vákuovo balenej posypovej</w:t>
    </w:r>
    <w:r>
      <w:rPr>
        <w:rFonts w:ascii="Calibri" w:hAnsi="Calibri" w:cs="Arial"/>
        <w:sz w:val="18"/>
      </w:rPr>
      <w:t xml:space="preserve"> soli (</w:t>
    </w:r>
    <w:proofErr w:type="spellStart"/>
    <w:r>
      <w:rPr>
        <w:rFonts w:ascii="Calibri" w:hAnsi="Calibri" w:cs="Arial"/>
        <w:sz w:val="18"/>
      </w:rPr>
      <w:t>NaCl</w:t>
    </w:r>
    <w:proofErr w:type="spellEnd"/>
    <w:r>
      <w:rPr>
        <w:rFonts w:ascii="Calibri" w:hAnsi="Calibri" w:cs="Arial"/>
        <w:sz w:val="18"/>
      </w:rPr>
      <w:t xml:space="preserve">) na výrobu soľanky </w:t>
    </w:r>
    <w:r w:rsidRPr="00420FB4">
      <w:rPr>
        <w:rFonts w:ascii="Calibri" w:hAnsi="Calibri" w:cs="Arial"/>
        <w:sz w:val="18"/>
      </w:rPr>
      <w:t>pre zimnú sezónu 2019/2020</w:t>
    </w:r>
    <w:r w:rsidR="00DB6267">
      <w:rPr>
        <w:rFonts w:ascii="Calibri" w:hAnsi="Calibri" w:cs="Arial"/>
        <w:sz w:val="18"/>
      </w:rPr>
      <w:t xml:space="preserve"> – výzva č. 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Pr="00861D7B" w:rsidRDefault="00861D7B" w:rsidP="00861D7B">
    <w:pPr>
      <w:tabs>
        <w:tab w:val="right" w:leader="dot" w:pos="10080"/>
      </w:tabs>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03B" w:rsidRDefault="00C1403B">
      <w:r>
        <w:separator/>
      </w:r>
    </w:p>
  </w:footnote>
  <w:footnote w:type="continuationSeparator" w:id="0">
    <w:p w:rsidR="00C1403B" w:rsidRDefault="00C14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2E" w:rsidRPr="008342F2" w:rsidRDefault="00AD612E" w:rsidP="00AD612E">
    <w:pPr>
      <w:pStyle w:val="Hlavika"/>
      <w:rPr>
        <w:rFonts w:ascii="Calibri" w:hAnsi="Calibri"/>
        <w:lang w:val="sk-SK"/>
      </w:rPr>
    </w:pPr>
    <w:r w:rsidRPr="00AD612E">
      <w:rPr>
        <w:rFonts w:ascii="Calibri" w:hAnsi="Calibri"/>
      </w:rPr>
      <w:t>SÚŤAŽNÉ PODKLADY k</w:t>
    </w:r>
    <w:r w:rsidR="008342F2">
      <w:rPr>
        <w:rFonts w:ascii="Calibri" w:hAnsi="Calibri"/>
      </w:rPr>
      <w:t> </w:t>
    </w:r>
    <w:r w:rsidR="008342F2">
      <w:rPr>
        <w:rFonts w:ascii="Calibri" w:hAnsi="Calibri"/>
        <w:lang w:val="sk-SK"/>
      </w:rPr>
      <w:t xml:space="preserve">výzve č. </w:t>
    </w:r>
    <w:r w:rsidR="00420FB4">
      <w:rPr>
        <w:rFonts w:ascii="Calibri" w:hAnsi="Calibri"/>
        <w:lang w:val="sk-SK"/>
      </w:rPr>
      <w:t>9</w:t>
    </w:r>
    <w:r w:rsidR="008342F2">
      <w:rPr>
        <w:rFonts w:ascii="Calibri" w:hAnsi="Calibri"/>
        <w:lang w:val="sk-SK"/>
      </w:rPr>
      <w:t xml:space="preserve"> v rámci</w:t>
    </w:r>
    <w:r w:rsidRPr="00AD612E">
      <w:rPr>
        <w:rFonts w:ascii="Calibri" w:hAnsi="Calibri"/>
      </w:rPr>
      <w:t xml:space="preserve"> dynamického nákupného systému</w:t>
    </w:r>
  </w:p>
  <w:p w:rsidR="008342F2" w:rsidRDefault="008342F2" w:rsidP="00AD612E">
    <w:pPr>
      <w:pStyle w:val="Hlavika"/>
      <w:rPr>
        <w:rFonts w:ascii="Calibri" w:hAnsi="Calibri"/>
        <w:sz w:val="18"/>
        <w:lang w:val="sk-SK"/>
      </w:rPr>
    </w:pPr>
    <w:r>
      <w:rPr>
        <w:rFonts w:ascii="Calibri" w:hAnsi="Calibri"/>
        <w:sz w:val="18"/>
        <w:lang w:val="sk-SK"/>
      </w:rPr>
      <w:t>Predmet dynamického nákupného systému:</w:t>
    </w:r>
  </w:p>
  <w:p w:rsidR="00AD612E" w:rsidRPr="00AD612E" w:rsidRDefault="00AD612E" w:rsidP="00AD612E">
    <w:pPr>
      <w:pStyle w:val="Hlavika"/>
      <w:rPr>
        <w:rFonts w:ascii="Calibri" w:hAnsi="Calibri"/>
        <w:sz w:val="18"/>
      </w:rPr>
    </w:pPr>
    <w:r w:rsidRPr="00AD612E">
      <w:rPr>
        <w:rFonts w:ascii="Calibri" w:hAnsi="Calibri"/>
        <w:sz w:val="18"/>
      </w:rPr>
      <w:t>Kúpa a dodanie chemického posypového materiálu – zimné sezóny 2018/2019, 2019/2020, 2020/2021 a 2021/2022.</w:t>
    </w:r>
  </w:p>
  <w:p w:rsidR="00AD612E" w:rsidRDefault="00AD61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6"/>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1784"/>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73F"/>
    <w:rsid w:val="000215AD"/>
    <w:rsid w:val="000216F9"/>
    <w:rsid w:val="00023663"/>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279A"/>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D7BD4"/>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360F"/>
    <w:rsid w:val="001050B2"/>
    <w:rsid w:val="001063CD"/>
    <w:rsid w:val="00106BC0"/>
    <w:rsid w:val="00107CCD"/>
    <w:rsid w:val="001101E6"/>
    <w:rsid w:val="00110505"/>
    <w:rsid w:val="00110BC9"/>
    <w:rsid w:val="00110DED"/>
    <w:rsid w:val="0011125F"/>
    <w:rsid w:val="001113CB"/>
    <w:rsid w:val="001120A5"/>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7F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752"/>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5F6"/>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0FB4"/>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703"/>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237"/>
    <w:rsid w:val="005413AB"/>
    <w:rsid w:val="0054147F"/>
    <w:rsid w:val="00541D04"/>
    <w:rsid w:val="00541F8C"/>
    <w:rsid w:val="00542213"/>
    <w:rsid w:val="0054374D"/>
    <w:rsid w:val="005440DD"/>
    <w:rsid w:val="0054458F"/>
    <w:rsid w:val="005451DC"/>
    <w:rsid w:val="00545743"/>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270"/>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1798"/>
    <w:rsid w:val="005B1824"/>
    <w:rsid w:val="005B1970"/>
    <w:rsid w:val="005B19D8"/>
    <w:rsid w:val="005B2721"/>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CEA"/>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E7C03"/>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87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1A3C"/>
    <w:rsid w:val="00832122"/>
    <w:rsid w:val="0083224B"/>
    <w:rsid w:val="0083231A"/>
    <w:rsid w:val="00833830"/>
    <w:rsid w:val="00833857"/>
    <w:rsid w:val="0083392B"/>
    <w:rsid w:val="008342F2"/>
    <w:rsid w:val="00834898"/>
    <w:rsid w:val="00834B51"/>
    <w:rsid w:val="008362CB"/>
    <w:rsid w:val="008373F0"/>
    <w:rsid w:val="00837AB9"/>
    <w:rsid w:val="00840922"/>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1D7B"/>
    <w:rsid w:val="00862A4E"/>
    <w:rsid w:val="008632DF"/>
    <w:rsid w:val="00863463"/>
    <w:rsid w:val="008637D0"/>
    <w:rsid w:val="00864EED"/>
    <w:rsid w:val="00864F03"/>
    <w:rsid w:val="008657CB"/>
    <w:rsid w:val="00865F58"/>
    <w:rsid w:val="00865F6C"/>
    <w:rsid w:val="008660CD"/>
    <w:rsid w:val="008669D2"/>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BA9"/>
    <w:rsid w:val="00883CD7"/>
    <w:rsid w:val="00883CF8"/>
    <w:rsid w:val="008846BA"/>
    <w:rsid w:val="0088499E"/>
    <w:rsid w:val="00884A24"/>
    <w:rsid w:val="0088519A"/>
    <w:rsid w:val="0088634C"/>
    <w:rsid w:val="00886A8D"/>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807"/>
    <w:rsid w:val="008F6961"/>
    <w:rsid w:val="008F6CCA"/>
    <w:rsid w:val="008F790D"/>
    <w:rsid w:val="00901B33"/>
    <w:rsid w:val="00902041"/>
    <w:rsid w:val="00902937"/>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7CC3"/>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7D"/>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4"/>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9EA"/>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5AB"/>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526"/>
    <w:rsid w:val="00BC0930"/>
    <w:rsid w:val="00BC12F2"/>
    <w:rsid w:val="00BC16D0"/>
    <w:rsid w:val="00BC1F8D"/>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03B"/>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47FC3"/>
    <w:rsid w:val="00C50474"/>
    <w:rsid w:val="00C50A8E"/>
    <w:rsid w:val="00C513FF"/>
    <w:rsid w:val="00C51D3B"/>
    <w:rsid w:val="00C51E94"/>
    <w:rsid w:val="00C523BF"/>
    <w:rsid w:val="00C52C84"/>
    <w:rsid w:val="00C53265"/>
    <w:rsid w:val="00C53408"/>
    <w:rsid w:val="00C53F88"/>
    <w:rsid w:val="00C54FB2"/>
    <w:rsid w:val="00C5514D"/>
    <w:rsid w:val="00C55978"/>
    <w:rsid w:val="00C55B93"/>
    <w:rsid w:val="00C5745D"/>
    <w:rsid w:val="00C61129"/>
    <w:rsid w:val="00C6150F"/>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04B"/>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0C45"/>
    <w:rsid w:val="00DB169E"/>
    <w:rsid w:val="00DB1AD5"/>
    <w:rsid w:val="00DB24E3"/>
    <w:rsid w:val="00DB321B"/>
    <w:rsid w:val="00DB520D"/>
    <w:rsid w:val="00DB6267"/>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EC"/>
    <w:rsid w:val="00DE605D"/>
    <w:rsid w:val="00DE6EF2"/>
    <w:rsid w:val="00DE72FE"/>
    <w:rsid w:val="00DE75B5"/>
    <w:rsid w:val="00DF188A"/>
    <w:rsid w:val="00DF2444"/>
    <w:rsid w:val="00DF2FFB"/>
    <w:rsid w:val="00DF31EE"/>
    <w:rsid w:val="00DF331B"/>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63"/>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394"/>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C6710"/>
  <w15:chartTrackingRefBased/>
  <w15:docId w15:val="{713F16ED-EDF2-41E2-BDD8-AEF15ED9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link w:val="Odsekzoznamu"/>
    <w:rsid w:val="00BC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AF296-2E0F-4444-9103-98EDAC92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44</TotalTime>
  <Pages>9</Pages>
  <Words>3556</Words>
  <Characters>20272</Characters>
  <Application>Microsoft Office Word</Application>
  <DocSecurity>0</DocSecurity>
  <Lines>168</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23781</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Daniš Martin</cp:lastModifiedBy>
  <cp:revision>11</cp:revision>
  <cp:lastPrinted>2018-02-02T18:05:00Z</cp:lastPrinted>
  <dcterms:created xsi:type="dcterms:W3CDTF">2019-08-20T06:18:00Z</dcterms:created>
  <dcterms:modified xsi:type="dcterms:W3CDTF">2019-09-20T05:16:00Z</dcterms:modified>
</cp:coreProperties>
</file>