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16821" w:rsidRPr="002E64B8" w:rsidRDefault="00916821" w:rsidP="00445412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>Załącznik nr 1</w:t>
      </w:r>
      <w:r w:rsidR="00CA0C66" w:rsidRPr="002E64B8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0E1C61" w:rsidRPr="002E64B8">
        <w:rPr>
          <w:rFonts w:ascii="Cambria" w:hAnsi="Cambria" w:cs="Arial"/>
          <w:b/>
          <w:bCs/>
          <w:sz w:val="22"/>
          <w:szCs w:val="22"/>
        </w:rPr>
        <w:t xml:space="preserve">do SIWZ </w:t>
      </w:r>
    </w:p>
    <w:p w:rsidR="000E1C6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1682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91682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4E0C25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(Nazwa i adres wykonawcy)</w:t>
      </w:r>
    </w:p>
    <w:p w:rsidR="000E1C6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91682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, dnia </w:t>
      </w:r>
      <w:r w:rsidRPr="002E64B8">
        <w:rPr>
          <w:rFonts w:ascii="Cambria" w:hAnsi="Cambria" w:cs="Arial"/>
          <w:bCs/>
          <w:sz w:val="22"/>
          <w:szCs w:val="22"/>
        </w:rPr>
        <w:t>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 r.</w:t>
      </w:r>
    </w:p>
    <w:p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0E1C61" w:rsidRPr="002E64B8" w:rsidRDefault="00916821" w:rsidP="006410F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:rsidR="00916821" w:rsidRPr="002E64B8" w:rsidRDefault="00916821" w:rsidP="0044541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 w:rsidRPr="002E64B8">
        <w:rPr>
          <w:rFonts w:ascii="Cambria" w:hAnsi="Cambria" w:cs="Arial"/>
          <w:b/>
          <w:bCs/>
          <w:sz w:val="22"/>
          <w:szCs w:val="22"/>
        </w:rPr>
        <w:tab/>
      </w:r>
    </w:p>
    <w:p w:rsidR="00916821" w:rsidRPr="002E64B8" w:rsidRDefault="00916821" w:rsidP="0044541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:rsidR="00916821" w:rsidRPr="002E64B8" w:rsidRDefault="00916821" w:rsidP="0044541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9B06B7">
        <w:rPr>
          <w:rFonts w:ascii="Cambria" w:hAnsi="Cambria" w:cs="Arial"/>
          <w:b/>
          <w:bCs/>
          <w:sz w:val="22"/>
          <w:szCs w:val="22"/>
        </w:rPr>
        <w:t>Siewierz</w:t>
      </w:r>
      <w:r w:rsidRPr="002E64B8">
        <w:rPr>
          <w:rFonts w:ascii="Cambria" w:hAnsi="Cambria" w:cs="Arial"/>
          <w:b/>
          <w:bCs/>
          <w:sz w:val="22"/>
          <w:szCs w:val="22"/>
        </w:rPr>
        <w:tab/>
      </w:r>
    </w:p>
    <w:p w:rsidR="00916821" w:rsidRPr="002E64B8" w:rsidRDefault="00916821" w:rsidP="0044541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>ul.</w:t>
      </w:r>
      <w:r w:rsidR="009B06B7">
        <w:rPr>
          <w:rFonts w:ascii="Cambria" w:hAnsi="Cambria" w:cs="Arial"/>
          <w:b/>
          <w:bCs/>
          <w:sz w:val="22"/>
          <w:szCs w:val="22"/>
        </w:rPr>
        <w:t xml:space="preserve"> Łysa Góra 6</w:t>
      </w:r>
      <w:r w:rsidRPr="002E64B8">
        <w:rPr>
          <w:rFonts w:ascii="Cambria" w:hAnsi="Cambria" w:cs="Arial"/>
          <w:b/>
          <w:bCs/>
          <w:sz w:val="22"/>
          <w:szCs w:val="22"/>
        </w:rPr>
        <w:t>,</w:t>
      </w:r>
      <w:r w:rsidR="009B06B7">
        <w:rPr>
          <w:rFonts w:ascii="Cambria" w:hAnsi="Cambria" w:cs="Arial"/>
          <w:b/>
          <w:bCs/>
          <w:sz w:val="22"/>
          <w:szCs w:val="22"/>
        </w:rPr>
        <w:t xml:space="preserve"> 42- 470  Siewierz </w:t>
      </w:r>
    </w:p>
    <w:p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04046F" w:rsidRPr="002E64B8" w:rsidRDefault="00916821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6410F1">
        <w:rPr>
          <w:rFonts w:ascii="Cambria" w:hAnsi="Cambria" w:cs="Arial"/>
          <w:bCs/>
          <w:sz w:val="22"/>
          <w:szCs w:val="22"/>
        </w:rPr>
        <w:t xml:space="preserve">Odpowiadając na ogłoszenie </w:t>
      </w:r>
      <w:r w:rsidR="00C45ED1">
        <w:rPr>
          <w:rFonts w:ascii="Cambria" w:hAnsi="Cambria" w:cs="Arial"/>
          <w:bCs/>
          <w:sz w:val="22"/>
          <w:szCs w:val="22"/>
        </w:rPr>
        <w:t xml:space="preserve">prowadzone </w:t>
      </w:r>
      <w:bookmarkStart w:id="0" w:name="_Hlk59177528"/>
      <w:r w:rsidR="00C45ED1">
        <w:rPr>
          <w:rFonts w:ascii="Cambria" w:hAnsi="Cambria" w:cs="Arial"/>
          <w:bCs/>
          <w:sz w:val="22"/>
          <w:szCs w:val="22"/>
        </w:rPr>
        <w:t>w ramach umowy ramowej</w:t>
      </w:r>
      <w:r w:rsidRPr="006410F1">
        <w:rPr>
          <w:rFonts w:ascii="Cambria" w:hAnsi="Cambria" w:cs="Arial"/>
          <w:bCs/>
          <w:sz w:val="22"/>
          <w:szCs w:val="22"/>
        </w:rPr>
        <w:t xml:space="preserve"> na </w:t>
      </w:r>
      <w:r w:rsidR="00C45ED1">
        <w:rPr>
          <w:rFonts w:ascii="Cambria" w:hAnsi="Cambria" w:cs="Arial"/>
          <w:bCs/>
          <w:sz w:val="22"/>
          <w:szCs w:val="22"/>
        </w:rPr>
        <w:t xml:space="preserve">zadanie pn. </w:t>
      </w:r>
      <w:bookmarkEnd w:id="0"/>
      <w:r w:rsidR="0055060D" w:rsidRPr="0055060D">
        <w:rPr>
          <w:rFonts w:ascii="Arial" w:hAnsi="Arial" w:cs="Arial"/>
          <w:b/>
          <w:color w:val="385623" w:themeColor="accent6" w:themeShade="80"/>
        </w:rPr>
        <w:t>„</w:t>
      </w:r>
      <w:r w:rsidR="0055060D" w:rsidRPr="0055060D">
        <w:rPr>
          <w:rFonts w:ascii="Cambria" w:hAnsi="Cambria" w:cs="Arial"/>
          <w:b/>
          <w:bCs/>
          <w:sz w:val="22"/>
          <w:szCs w:val="22"/>
        </w:rPr>
        <w:t>Usługi leśne w Nadleśnictwie Siewierz 202</w:t>
      </w:r>
      <w:r w:rsidR="00715B0F">
        <w:rPr>
          <w:rFonts w:ascii="Cambria" w:hAnsi="Cambria" w:cs="Arial"/>
          <w:b/>
          <w:bCs/>
          <w:sz w:val="22"/>
          <w:szCs w:val="22"/>
        </w:rPr>
        <w:t>4</w:t>
      </w:r>
      <w:r w:rsidR="0055060D" w:rsidRPr="0055060D">
        <w:rPr>
          <w:rFonts w:ascii="Cambria" w:hAnsi="Cambria" w:cs="Arial"/>
          <w:b/>
          <w:bCs/>
          <w:sz w:val="22"/>
          <w:szCs w:val="22"/>
        </w:rPr>
        <w:t xml:space="preserve"> Pakiet </w:t>
      </w:r>
      <w:r w:rsidR="006D2A13" w:rsidRPr="006D2A13">
        <w:rPr>
          <w:rFonts w:ascii="Cambria" w:hAnsi="Cambria" w:cs="Arial"/>
          <w:b/>
          <w:bCs/>
          <w:sz w:val="22"/>
          <w:szCs w:val="22"/>
        </w:rPr>
        <w:t>II – Leśnictwa: Poręba, Kuźnica, Koziegłówki</w:t>
      </w:r>
      <w:bookmarkStart w:id="1" w:name="_GoBack"/>
      <w:bookmarkEnd w:id="1"/>
      <w:r w:rsidR="0055060D">
        <w:rPr>
          <w:rFonts w:ascii="Cambria" w:hAnsi="Cambria" w:cs="Arial"/>
          <w:b/>
          <w:bCs/>
          <w:sz w:val="22"/>
          <w:szCs w:val="22"/>
        </w:rPr>
        <w:t>”</w:t>
      </w:r>
      <w:r w:rsidR="00370D04" w:rsidRPr="0055060D">
        <w:rPr>
          <w:rFonts w:ascii="Cambria" w:hAnsi="Cambria" w:cs="Arial"/>
          <w:bCs/>
          <w:sz w:val="22"/>
          <w:szCs w:val="22"/>
        </w:rPr>
        <w:t xml:space="preserve"> </w:t>
      </w:r>
      <w:r w:rsidRPr="006410F1">
        <w:rPr>
          <w:rFonts w:ascii="Cambria" w:hAnsi="Cambria" w:cs="Arial"/>
          <w:bCs/>
          <w:sz w:val="22"/>
          <w:szCs w:val="22"/>
        </w:rPr>
        <w:t>składamy niniejszym ofertę:</w:t>
      </w:r>
    </w:p>
    <w:p w:rsidR="006B1B51" w:rsidRPr="002E64B8" w:rsidRDefault="00916821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1. </w:t>
      </w:r>
      <w:r w:rsidRPr="002E64B8">
        <w:rPr>
          <w:rFonts w:ascii="Cambria" w:hAnsi="Cambria" w:cs="Arial"/>
          <w:bCs/>
          <w:sz w:val="22"/>
          <w:szCs w:val="22"/>
        </w:rPr>
        <w:tab/>
        <w:t xml:space="preserve">Za wykonanie przedmiotu zamówienia w </w:t>
      </w:r>
      <w:r w:rsidR="00200EB3" w:rsidRPr="002E64B8">
        <w:rPr>
          <w:rFonts w:ascii="Cambria" w:hAnsi="Cambria" w:cs="Arial"/>
          <w:bCs/>
          <w:sz w:val="22"/>
          <w:szCs w:val="22"/>
        </w:rPr>
        <w:t>t</w:t>
      </w:r>
      <w:r w:rsidR="00A0743B" w:rsidRPr="002E64B8">
        <w:rPr>
          <w:rFonts w:ascii="Cambria" w:hAnsi="Cambria" w:cs="Arial"/>
          <w:bCs/>
          <w:sz w:val="22"/>
          <w:szCs w:val="22"/>
        </w:rPr>
        <w:t xml:space="preserve">ym Pakiecie </w:t>
      </w:r>
      <w:r w:rsidRPr="002E64B8">
        <w:rPr>
          <w:rFonts w:ascii="Cambria" w:hAnsi="Cambria" w:cs="Arial"/>
          <w:bCs/>
          <w:sz w:val="22"/>
          <w:szCs w:val="22"/>
        </w:rPr>
        <w:t>oferujemy następujące wynagrodzenie brutto: ___________________________________________________________</w:t>
      </w:r>
      <w:r w:rsidR="00E62565" w:rsidRPr="002E64B8">
        <w:rPr>
          <w:rFonts w:ascii="Cambria" w:hAnsi="Cambria" w:cs="Arial"/>
          <w:bCs/>
          <w:sz w:val="22"/>
          <w:szCs w:val="22"/>
        </w:rPr>
        <w:t xml:space="preserve"> </w:t>
      </w:r>
      <w:r w:rsidR="00FC3462">
        <w:rPr>
          <w:rFonts w:ascii="Cambria" w:hAnsi="Cambria" w:cs="Arial"/>
          <w:bCs/>
          <w:sz w:val="22"/>
          <w:szCs w:val="22"/>
        </w:rPr>
        <w:t xml:space="preserve">PLN. </w:t>
      </w:r>
    </w:p>
    <w:p w:rsidR="006B1B51" w:rsidRPr="002E64B8" w:rsidRDefault="00916821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2.</w:t>
      </w:r>
      <w:r w:rsidRPr="002E64B8">
        <w:rPr>
          <w:rFonts w:ascii="Cambria" w:hAnsi="Cambria" w:cs="Arial"/>
          <w:bCs/>
          <w:sz w:val="22"/>
          <w:szCs w:val="22"/>
        </w:rPr>
        <w:tab/>
        <w:t>Wynagrodzenie zaoferowan</w:t>
      </w:r>
      <w:r w:rsidR="005F4C12" w:rsidRPr="002E64B8">
        <w:rPr>
          <w:rFonts w:ascii="Cambria" w:hAnsi="Cambria" w:cs="Arial"/>
          <w:bCs/>
          <w:sz w:val="22"/>
          <w:szCs w:val="22"/>
        </w:rPr>
        <w:t>e</w:t>
      </w:r>
      <w:r w:rsidRPr="002E64B8">
        <w:rPr>
          <w:rFonts w:ascii="Cambria" w:hAnsi="Cambria" w:cs="Arial"/>
          <w:bCs/>
          <w:sz w:val="22"/>
          <w:szCs w:val="22"/>
        </w:rPr>
        <w:t xml:space="preserve"> w pkt 1 powyżej wynika z załączonego kosztorysu ofertowego i stanowi sumę wartości całkowitych brutto za poszczególne pozycje (prace) tworzące </w:t>
      </w:r>
      <w:r w:rsidR="00A0743B" w:rsidRPr="002E64B8">
        <w:rPr>
          <w:rFonts w:ascii="Cambria" w:hAnsi="Cambria" w:cs="Arial"/>
          <w:bCs/>
          <w:sz w:val="22"/>
          <w:szCs w:val="22"/>
        </w:rPr>
        <w:t>ten Pakiet</w:t>
      </w:r>
      <w:r w:rsidR="00FC3462">
        <w:rPr>
          <w:rFonts w:ascii="Cambria" w:hAnsi="Cambria" w:cs="Arial"/>
          <w:bCs/>
          <w:sz w:val="22"/>
          <w:szCs w:val="22"/>
        </w:rPr>
        <w:t>.</w:t>
      </w:r>
    </w:p>
    <w:p w:rsidR="00084DF2" w:rsidRPr="002E64B8" w:rsidRDefault="00084DF2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3.</w:t>
      </w:r>
      <w:r w:rsidRPr="002E64B8">
        <w:rPr>
          <w:rFonts w:ascii="Cambria" w:hAnsi="Cambria" w:cs="Arial"/>
          <w:bCs/>
          <w:sz w:val="22"/>
          <w:szCs w:val="22"/>
        </w:rPr>
        <w:tab/>
        <w:t xml:space="preserve">Informujemy, że wybór oferty nie będzie/będzie* prowadzić do powstania u Zamawiającego obowiązku podatkowego zgodnie z przepisami o podatku od towarów i usług, </w:t>
      </w:r>
    </w:p>
    <w:p w:rsidR="00084DF2" w:rsidRPr="002E64B8" w:rsidRDefault="00084DF2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Rodzaj usługi</w:t>
      </w:r>
      <w:r w:rsidR="005F4C12" w:rsidRPr="002E64B8">
        <w:rPr>
          <w:rFonts w:ascii="Cambria" w:hAnsi="Cambria" w:cs="Arial"/>
          <w:bCs/>
          <w:sz w:val="22"/>
          <w:szCs w:val="22"/>
        </w:rPr>
        <w:t>,</w:t>
      </w:r>
      <w:r w:rsidRPr="002E64B8">
        <w:rPr>
          <w:rFonts w:ascii="Cambria" w:hAnsi="Cambria" w:cs="Arial"/>
          <w:bCs/>
          <w:sz w:val="22"/>
          <w:szCs w:val="22"/>
        </w:rPr>
        <w:t xml:space="preserve"> których świadczenie będzie prowadzić do powstania u Zamawiającego obowiązku podatkowego zgodnie z przepisami o podatku od towarów i usług </w:t>
      </w:r>
      <w:r w:rsidR="00E62565" w:rsidRPr="002E64B8">
        <w:rPr>
          <w:rFonts w:ascii="Cambria" w:hAnsi="Cambria" w:cs="Arial"/>
          <w:bCs/>
          <w:sz w:val="22"/>
          <w:szCs w:val="22"/>
        </w:rPr>
        <w:t>(VAT)</w:t>
      </w:r>
      <w:r w:rsidRPr="002E64B8">
        <w:rPr>
          <w:rFonts w:ascii="Cambria" w:hAnsi="Cambria" w:cs="Arial"/>
          <w:bCs/>
          <w:sz w:val="22"/>
          <w:szCs w:val="22"/>
        </w:rPr>
        <w:t xml:space="preserve">: </w:t>
      </w:r>
      <w:r w:rsidR="006B1B5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6B1B51" w:rsidRPr="002E64B8" w:rsidRDefault="00084DF2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Wartość ww. usług bez kwoty podatku </w:t>
      </w:r>
      <w:r w:rsidR="00E62565" w:rsidRPr="002E64B8">
        <w:rPr>
          <w:rFonts w:ascii="Cambria" w:hAnsi="Cambria" w:cs="Arial"/>
          <w:bCs/>
          <w:sz w:val="22"/>
          <w:szCs w:val="22"/>
        </w:rPr>
        <w:t xml:space="preserve">od towarów i usług (VAT) </w:t>
      </w:r>
      <w:r w:rsidRPr="002E64B8">
        <w:rPr>
          <w:rFonts w:ascii="Cambria" w:hAnsi="Cambria" w:cs="Arial"/>
          <w:bCs/>
          <w:sz w:val="22"/>
          <w:szCs w:val="22"/>
        </w:rPr>
        <w:t xml:space="preserve">wynosi: </w:t>
      </w:r>
      <w:r w:rsidRPr="00F960E9">
        <w:rPr>
          <w:rFonts w:ascii="Cambria" w:hAnsi="Cambria" w:cs="Arial"/>
          <w:bCs/>
          <w:sz w:val="40"/>
          <w:szCs w:val="40"/>
        </w:rPr>
        <w:t xml:space="preserve">___________________________ </w:t>
      </w:r>
      <w:r w:rsidRPr="002E64B8">
        <w:rPr>
          <w:rFonts w:ascii="Cambria" w:hAnsi="Cambria" w:cs="Arial"/>
          <w:bCs/>
          <w:sz w:val="22"/>
          <w:szCs w:val="22"/>
        </w:rPr>
        <w:t>PLN.</w:t>
      </w:r>
    </w:p>
    <w:p w:rsidR="006B1B51" w:rsidRPr="002E64B8" w:rsidRDefault="00084DF2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4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Oświadczamy, że zapoznaliśmy się ze </w:t>
      </w:r>
      <w:r w:rsidR="00A0743B" w:rsidRPr="002E64B8">
        <w:rPr>
          <w:rFonts w:ascii="Cambria" w:hAnsi="Cambria" w:cs="Arial"/>
          <w:bCs/>
          <w:sz w:val="22"/>
          <w:szCs w:val="22"/>
        </w:rPr>
        <w:t>s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pecyfikacją </w:t>
      </w:r>
      <w:r w:rsidR="00A0743B" w:rsidRPr="002E64B8">
        <w:rPr>
          <w:rFonts w:ascii="Cambria" w:hAnsi="Cambria" w:cs="Arial"/>
          <w:bCs/>
          <w:sz w:val="22"/>
          <w:szCs w:val="22"/>
        </w:rPr>
        <w:t>i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stotnych </w:t>
      </w:r>
      <w:r w:rsidR="00A0743B" w:rsidRPr="002E64B8">
        <w:rPr>
          <w:rFonts w:ascii="Cambria" w:hAnsi="Cambria" w:cs="Arial"/>
          <w:bCs/>
          <w:sz w:val="22"/>
          <w:szCs w:val="22"/>
        </w:rPr>
        <w:t>w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2E64B8">
        <w:rPr>
          <w:rFonts w:ascii="Cambria" w:hAnsi="Cambria" w:cs="Arial"/>
          <w:bCs/>
          <w:sz w:val="22"/>
          <w:szCs w:val="22"/>
        </w:rPr>
        <w:t>z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amówienia, w tym także ze wzorem umowy i uzyskaliśmy wszelkie informacje niezbędne do przygotowania niniejszej oferty. W przypadku wyboru naszej oferty zobowiązujemy się do zawarcia umowy zgodnej z niniejszą ofertą, na warunkach określonych w </w:t>
      </w:r>
      <w:r w:rsidR="00A0743B" w:rsidRPr="002E64B8">
        <w:rPr>
          <w:rFonts w:ascii="Cambria" w:hAnsi="Cambria" w:cs="Arial"/>
          <w:bCs/>
          <w:sz w:val="22"/>
          <w:szCs w:val="22"/>
        </w:rPr>
        <w:t>s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pecyfikacji </w:t>
      </w:r>
      <w:r w:rsidR="00A0743B" w:rsidRPr="002E64B8">
        <w:rPr>
          <w:rFonts w:ascii="Cambria" w:hAnsi="Cambria" w:cs="Arial"/>
          <w:bCs/>
          <w:sz w:val="22"/>
          <w:szCs w:val="22"/>
        </w:rPr>
        <w:t>i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stotnych </w:t>
      </w:r>
      <w:r w:rsidR="00A0743B" w:rsidRPr="002E64B8">
        <w:rPr>
          <w:rFonts w:ascii="Cambria" w:hAnsi="Cambria" w:cs="Arial"/>
          <w:bCs/>
          <w:sz w:val="22"/>
          <w:szCs w:val="22"/>
        </w:rPr>
        <w:t>w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2E64B8">
        <w:rPr>
          <w:rFonts w:ascii="Cambria" w:hAnsi="Cambria" w:cs="Arial"/>
          <w:bCs/>
          <w:sz w:val="22"/>
          <w:szCs w:val="22"/>
        </w:rPr>
        <w:t>z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amówienia oraz w miejscu i terminie </w:t>
      </w:r>
      <w:r w:rsidR="00F960E9">
        <w:rPr>
          <w:rFonts w:ascii="Cambria" w:hAnsi="Cambria" w:cs="Arial"/>
          <w:bCs/>
          <w:sz w:val="22"/>
          <w:szCs w:val="22"/>
        </w:rPr>
        <w:t>wyznaczonym przez Zamawiającego</w:t>
      </w:r>
      <w:r w:rsidR="00FC3462">
        <w:rPr>
          <w:rFonts w:ascii="Cambria" w:hAnsi="Cambria" w:cs="Arial"/>
          <w:bCs/>
          <w:sz w:val="22"/>
          <w:szCs w:val="22"/>
        </w:rPr>
        <w:t>.</w:t>
      </w:r>
    </w:p>
    <w:p w:rsidR="00F960E9" w:rsidRPr="002E64B8" w:rsidRDefault="00084DF2" w:rsidP="006410F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lastRenderedPageBreak/>
        <w:t>5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</w:t>
      </w:r>
      <w:r w:rsidR="00FC3462">
        <w:rPr>
          <w:rFonts w:ascii="Cambria" w:hAnsi="Cambria" w:cs="Arial"/>
          <w:bCs/>
          <w:sz w:val="22"/>
          <w:szCs w:val="22"/>
        </w:rPr>
        <w:t xml:space="preserve"> istotnych warunków zamówienia.</w:t>
      </w:r>
    </w:p>
    <w:p w:rsidR="006B1B51" w:rsidRPr="002E64B8" w:rsidRDefault="006410F1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6</w:t>
      </w:r>
      <w:r w:rsidR="000E1C6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0E1C61" w:rsidRPr="002E64B8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6B1B5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0E1C61" w:rsidRPr="002E64B8"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____________________________________________________________________________________________________________________________________________________________________________________________________________Uzasadnienie zastrzeżenia ww. informacji jako tajemnicy przedsiębiorstwa zostało załączone do naszej oferty. </w:t>
      </w:r>
    </w:p>
    <w:p w:rsidR="00562A58" w:rsidRDefault="006410F1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916821" w:rsidRPr="002E64B8">
        <w:rPr>
          <w:rFonts w:ascii="Cambria" w:hAnsi="Cambria" w:cs="Arial"/>
          <w:bCs/>
          <w:sz w:val="22"/>
          <w:szCs w:val="22"/>
        </w:rPr>
        <w:t>.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</w:t>
      </w:r>
      <w:r w:rsidR="00562A58">
        <w:rPr>
          <w:rFonts w:ascii="Cambria" w:hAnsi="Cambria" w:cs="Arial"/>
          <w:bCs/>
          <w:sz w:val="22"/>
          <w:szCs w:val="22"/>
        </w:rPr>
        <w:t xml:space="preserve"> na:</w:t>
      </w:r>
    </w:p>
    <w:p w:rsidR="00FC3462" w:rsidRDefault="00916821" w:rsidP="00FC3462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:rsidR="006616A6" w:rsidRPr="00FC3462" w:rsidRDefault="006410F1" w:rsidP="00FC3462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616A6" w:rsidRPr="00205923">
        <w:rPr>
          <w:rFonts w:ascii="Cambria" w:hAnsi="Cambria" w:cs="Arial"/>
          <w:bCs/>
          <w:sz w:val="22"/>
          <w:szCs w:val="22"/>
        </w:rPr>
        <w:t>.</w:t>
      </w:r>
      <w:r w:rsidR="006616A6" w:rsidRPr="00205923">
        <w:rPr>
          <w:rFonts w:ascii="Cambria" w:hAnsi="Cambria" w:cs="Arial"/>
          <w:bCs/>
          <w:sz w:val="22"/>
          <w:szCs w:val="22"/>
        </w:rPr>
        <w:tab/>
      </w:r>
      <w:r w:rsidR="005F4C12" w:rsidRPr="00205923">
        <w:rPr>
          <w:rFonts w:ascii="Cambria" w:hAnsi="Cambria" w:cs="Tahoma"/>
          <w:sz w:val="22"/>
          <w:szCs w:val="22"/>
          <w:lang w:eastAsia="pl-PL"/>
        </w:rPr>
        <w:t>Oświadczamy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r. nr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119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s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1</w:t>
      </w:r>
      <w:r w:rsidR="00445412" w:rsidRPr="00205923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– „RODO”).</w:t>
      </w:r>
      <w:r w:rsidR="00FC3462">
        <w:rPr>
          <w:rFonts w:ascii="Cambria" w:hAnsi="Cambria" w:cs="Tahoma"/>
          <w:sz w:val="22"/>
          <w:szCs w:val="22"/>
          <w:lang w:eastAsia="pl-PL"/>
        </w:rPr>
        <w:t xml:space="preserve"> </w:t>
      </w:r>
    </w:p>
    <w:p w:rsidR="00E314EE" w:rsidRDefault="006410F1" w:rsidP="00FC3462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9</w:t>
      </w:r>
      <w:r w:rsidR="006616A6" w:rsidRPr="002E64B8">
        <w:rPr>
          <w:rFonts w:ascii="Cambria" w:hAnsi="Cambria" w:cs="Tahoma"/>
          <w:sz w:val="22"/>
          <w:szCs w:val="22"/>
          <w:lang w:eastAsia="pl-PL"/>
        </w:rPr>
        <w:t>.</w:t>
      </w:r>
      <w:r w:rsidR="006616A6" w:rsidRPr="002E64B8">
        <w:rPr>
          <w:rFonts w:ascii="Cambria" w:hAnsi="Cambria" w:cs="Tahoma"/>
          <w:sz w:val="22"/>
          <w:szCs w:val="22"/>
          <w:lang w:eastAsia="pl-PL"/>
        </w:rPr>
        <w:tab/>
        <w:t xml:space="preserve">Oświadczamy, że wypełniliśmy obowiązki informacyjne przewidziane w art. 13 lub art. 14 </w:t>
      </w:r>
      <w:r w:rsidR="005F4C12" w:rsidRPr="002E64B8">
        <w:rPr>
          <w:rFonts w:ascii="Cambria" w:hAnsi="Cambria" w:cs="Tahoma"/>
          <w:sz w:val="22"/>
          <w:szCs w:val="22"/>
          <w:lang w:eastAsia="pl-PL"/>
        </w:rPr>
        <w:t xml:space="preserve">RODO </w:t>
      </w:r>
      <w:r w:rsidR="006616A6" w:rsidRPr="002E64B8">
        <w:rPr>
          <w:rFonts w:ascii="Cambria" w:hAnsi="Cambria" w:cs="Tahoma"/>
          <w:sz w:val="22"/>
          <w:szCs w:val="22"/>
          <w:lang w:eastAsia="pl-PL"/>
        </w:rPr>
        <w:t>wobec osób fizycznych, od których dane osobowe bezpośrednio lub pośrednio pozyskaliśmy w celu ubiegania się o udzielenie zamówienia publicz</w:t>
      </w:r>
      <w:r w:rsidR="00FC3462">
        <w:rPr>
          <w:rFonts w:ascii="Cambria" w:hAnsi="Cambria" w:cs="Tahoma"/>
          <w:sz w:val="22"/>
          <w:szCs w:val="22"/>
          <w:lang w:eastAsia="pl-PL"/>
        </w:rPr>
        <w:t>nego w niniejszym postępowaniu.</w:t>
      </w:r>
    </w:p>
    <w:p w:rsidR="006410F1" w:rsidRPr="004D1702" w:rsidRDefault="006410F1" w:rsidP="006410F1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10.</w:t>
      </w:r>
      <w:r>
        <w:rPr>
          <w:rFonts w:ascii="Cambria" w:hAnsi="Cambria" w:cs="Arial"/>
          <w:bCs/>
          <w:sz w:val="22"/>
          <w:szCs w:val="22"/>
        </w:rPr>
        <w:tab/>
      </w:r>
      <w:r w:rsidRPr="004D1702">
        <w:rPr>
          <w:rFonts w:ascii="Cambria" w:hAnsi="Cambria" w:cs="Arial"/>
          <w:bCs/>
          <w:sz w:val="22"/>
          <w:szCs w:val="22"/>
        </w:rPr>
        <w:t>Zobowiązania Wykonawcy:</w:t>
      </w:r>
    </w:p>
    <w:p w:rsidR="006410F1" w:rsidRPr="00D66D26" w:rsidRDefault="006410F1" w:rsidP="006410F1">
      <w:pPr>
        <w:spacing w:before="120"/>
        <w:ind w:left="851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  <w:r w:rsidRPr="004D1702">
        <w:rPr>
          <w:rFonts w:ascii="Cambria" w:hAnsi="Cambria" w:cs="Arial"/>
          <w:bCs/>
          <w:sz w:val="22"/>
          <w:szCs w:val="22"/>
        </w:rPr>
        <w:t>1</w:t>
      </w:r>
      <w:r>
        <w:rPr>
          <w:rFonts w:ascii="Cambria" w:hAnsi="Cambria" w:cs="Arial"/>
          <w:bCs/>
          <w:sz w:val="22"/>
          <w:szCs w:val="22"/>
        </w:rPr>
        <w:t>0</w:t>
      </w:r>
      <w:r w:rsidRPr="004D1702">
        <w:rPr>
          <w:rFonts w:ascii="Cambria" w:hAnsi="Cambria" w:cs="Arial"/>
          <w:bCs/>
          <w:sz w:val="22"/>
          <w:szCs w:val="22"/>
        </w:rPr>
        <w:t xml:space="preserve">.1. W ramach kryterium „Doświadczenie osób skierowanych do nadzoru, organizacji i koordynacji prac” </w:t>
      </w:r>
      <w:r w:rsidRPr="00D66D26">
        <w:rPr>
          <w:rFonts w:ascii="Cambria" w:hAnsi="Cambria" w:cs="Arial"/>
          <w:bCs/>
          <w:color w:val="000000" w:themeColor="text1"/>
          <w:sz w:val="22"/>
          <w:szCs w:val="22"/>
        </w:rPr>
        <w:t xml:space="preserve">Wykonawca </w:t>
      </w:r>
      <w:r w:rsidRPr="00D66D26">
        <w:rPr>
          <w:rFonts w:ascii="Cambria" w:hAnsi="Cambria" w:cs="Arial"/>
          <w:b/>
          <w:bCs/>
          <w:color w:val="000000" w:themeColor="text1"/>
          <w:sz w:val="22"/>
          <w:szCs w:val="22"/>
        </w:rPr>
        <w:t>zobowiązuje się/nie zobowiązuje się</w:t>
      </w:r>
      <w:r w:rsidRPr="00D66D26">
        <w:rPr>
          <w:rFonts w:ascii="Cambria" w:hAnsi="Cambria" w:cs="Arial"/>
          <w:bCs/>
          <w:color w:val="000000" w:themeColor="text1"/>
          <w:sz w:val="22"/>
          <w:szCs w:val="22"/>
        </w:rPr>
        <w:t>* do skierowania przez Wykonawcę do nadzoru, organizacji i koordynacji prac osoby posiadającą minimum 2 lata doświadczenia w sprawowaniu nadzoru nad pracami będącymi przedmiotem zamówienia.</w:t>
      </w:r>
    </w:p>
    <w:p w:rsidR="006410F1" w:rsidRPr="00D66D26" w:rsidRDefault="006410F1" w:rsidP="006410F1">
      <w:pPr>
        <w:spacing w:before="120"/>
        <w:ind w:left="851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  <w:r w:rsidRPr="00D66D26">
        <w:rPr>
          <w:rFonts w:ascii="Cambria" w:hAnsi="Cambria" w:cs="Arial"/>
          <w:bCs/>
          <w:color w:val="000000" w:themeColor="text1"/>
          <w:sz w:val="22"/>
          <w:szCs w:val="22"/>
        </w:rPr>
        <w:t>Imię i nazwisko: ___________________________________________________________________________</w:t>
      </w:r>
    </w:p>
    <w:p w:rsidR="006410F1" w:rsidRPr="00D66D26" w:rsidRDefault="006410F1" w:rsidP="006410F1">
      <w:pPr>
        <w:spacing w:before="120"/>
        <w:ind w:left="851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</w:p>
    <w:p w:rsidR="006410F1" w:rsidRPr="006410F1" w:rsidRDefault="006410F1" w:rsidP="006410F1">
      <w:pPr>
        <w:spacing w:before="120"/>
        <w:ind w:left="851"/>
        <w:jc w:val="both"/>
        <w:rPr>
          <w:rFonts w:ascii="Cambria" w:hAnsi="Cambria" w:cs="Arial"/>
          <w:bCs/>
          <w:sz w:val="22"/>
          <w:szCs w:val="22"/>
        </w:rPr>
      </w:pPr>
      <w:r w:rsidRPr="00D66D26">
        <w:rPr>
          <w:rFonts w:ascii="Cambria" w:hAnsi="Cambria" w:cs="Arial"/>
          <w:bCs/>
          <w:color w:val="000000" w:themeColor="text1"/>
          <w:sz w:val="22"/>
          <w:szCs w:val="22"/>
        </w:rPr>
        <w:t xml:space="preserve">10.2. W ramach kryterium „Termin płatności faktur” Wykonawca </w:t>
      </w:r>
      <w:r w:rsidRPr="00D66D26">
        <w:rPr>
          <w:rFonts w:ascii="Cambria" w:hAnsi="Cambria" w:cs="Arial"/>
          <w:b/>
          <w:bCs/>
          <w:color w:val="000000" w:themeColor="text1"/>
          <w:sz w:val="22"/>
          <w:szCs w:val="22"/>
        </w:rPr>
        <w:t xml:space="preserve">zobowiązuje się </w:t>
      </w:r>
      <w:r w:rsidRPr="004D1702">
        <w:rPr>
          <w:rFonts w:ascii="Cambria" w:hAnsi="Cambria" w:cs="Arial"/>
          <w:b/>
          <w:bCs/>
          <w:sz w:val="22"/>
          <w:szCs w:val="22"/>
        </w:rPr>
        <w:t>na płatność………………... dni.</w:t>
      </w:r>
    </w:p>
    <w:p w:rsidR="00916821" w:rsidRPr="002E64B8" w:rsidRDefault="00A43AE0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1</w:t>
      </w:r>
      <w:r w:rsidR="009C6B8F">
        <w:rPr>
          <w:rFonts w:ascii="Cambria" w:hAnsi="Cambria" w:cs="Arial"/>
          <w:bCs/>
          <w:sz w:val="22"/>
          <w:szCs w:val="22"/>
        </w:rPr>
        <w:t>1</w:t>
      </w:r>
      <w:r w:rsidR="00916821" w:rsidRPr="002E64B8">
        <w:rPr>
          <w:rFonts w:ascii="Cambria" w:hAnsi="Cambria" w:cs="Arial"/>
          <w:bCs/>
          <w:sz w:val="22"/>
          <w:szCs w:val="22"/>
        </w:rPr>
        <w:t>.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916821" w:rsidRDefault="00916821" w:rsidP="00FC3462">
      <w:pPr>
        <w:spacing w:before="240" w:after="24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3D6C5A" w:rsidRDefault="00E03C24" w:rsidP="00E03C24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2" w:name="_Hlk43743063"/>
      <w:r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>
        <w:rPr>
          <w:rFonts w:ascii="Cambria" w:hAnsi="Cambria" w:cs="Arial"/>
          <w:bCs/>
          <w:sz w:val="22"/>
          <w:szCs w:val="22"/>
        </w:rPr>
        <w:br/>
      </w:r>
      <w:bookmarkStart w:id="3" w:name="_Hlk43743043"/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916821" w:rsidRPr="00AF04D1" w:rsidRDefault="00A42406" w:rsidP="003D6C5A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 w:rsidRPr="00AF04D1">
        <w:rPr>
          <w:rFonts w:ascii="Cambria" w:hAnsi="Cambria" w:cs="Arial"/>
          <w:bCs/>
          <w:i/>
          <w:sz w:val="22"/>
          <w:szCs w:val="22"/>
        </w:rPr>
        <w:t xml:space="preserve">Dokument musi być podpisany </w:t>
      </w:r>
      <w:r w:rsidR="003D6C5A">
        <w:rPr>
          <w:rFonts w:ascii="Cambria" w:hAnsi="Cambria" w:cs="Arial"/>
          <w:bCs/>
          <w:i/>
          <w:sz w:val="22"/>
          <w:szCs w:val="22"/>
        </w:rPr>
        <w:br/>
      </w:r>
      <w:r w:rsidRPr="00AF04D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3"/>
    </w:p>
    <w:bookmarkEnd w:id="2"/>
    <w:p w:rsidR="002B4E7F" w:rsidRPr="002E64B8" w:rsidRDefault="002B4E7F" w:rsidP="00FC3462">
      <w:pPr>
        <w:spacing w:before="240" w:after="240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2B4E7F" w:rsidRPr="002E64B8" w:rsidSect="00F960E9">
      <w:footerReference w:type="default" r:id="rId8"/>
      <w:headerReference w:type="first" r:id="rId9"/>
      <w:footerReference w:type="first" r:id="rId10"/>
      <w:pgSz w:w="11905" w:h="16837"/>
      <w:pgMar w:top="1417" w:right="1417" w:bottom="993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589" w:rsidRDefault="00697589">
      <w:r>
        <w:separator/>
      </w:r>
    </w:p>
  </w:endnote>
  <w:endnote w:type="continuationSeparator" w:id="0">
    <w:p w:rsidR="00697589" w:rsidRDefault="00697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757" w:rsidRDefault="00B47757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992B9E" w:rsidRPr="00992B9E" w:rsidRDefault="00992B9E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92B9E">
      <w:rPr>
        <w:rFonts w:ascii="Cambria" w:hAnsi="Cambria"/>
      </w:rPr>
      <w:fldChar w:fldCharType="begin"/>
    </w:r>
    <w:r w:rsidRPr="00992B9E">
      <w:rPr>
        <w:rFonts w:ascii="Cambria" w:hAnsi="Cambria"/>
      </w:rPr>
      <w:instrText>PAGE   \* MERGEFORMAT</w:instrText>
    </w:r>
    <w:r w:rsidRPr="00992B9E">
      <w:rPr>
        <w:rFonts w:ascii="Cambria" w:hAnsi="Cambria"/>
      </w:rPr>
      <w:fldChar w:fldCharType="separate"/>
    </w:r>
    <w:r w:rsidR="006D2A13">
      <w:rPr>
        <w:rFonts w:ascii="Cambria" w:hAnsi="Cambria"/>
        <w:noProof/>
      </w:rPr>
      <w:t>2</w:t>
    </w:r>
    <w:r w:rsidRPr="00992B9E">
      <w:rPr>
        <w:rFonts w:ascii="Cambria" w:hAnsi="Cambria"/>
      </w:rPr>
      <w:fldChar w:fldCharType="end"/>
    </w:r>
    <w:r w:rsidRPr="00992B9E">
      <w:rPr>
        <w:rFonts w:ascii="Cambria" w:hAnsi="Cambria"/>
      </w:rPr>
      <w:t xml:space="preserve"> | </w:t>
    </w:r>
    <w:r w:rsidRPr="00992B9E">
      <w:rPr>
        <w:rFonts w:ascii="Cambria" w:hAnsi="Cambria"/>
        <w:color w:val="7F7F7F"/>
        <w:spacing w:val="60"/>
      </w:rPr>
      <w:t>Strona</w:t>
    </w:r>
  </w:p>
  <w:p w:rsidR="00992B9E" w:rsidRPr="00992B9E" w:rsidRDefault="00992B9E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FC1" w:rsidRDefault="002E2FC1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C469FC" w:rsidRPr="00C469FC" w:rsidRDefault="00C469FC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C469FC">
      <w:rPr>
        <w:rFonts w:ascii="Cambria" w:hAnsi="Cambria"/>
      </w:rPr>
      <w:fldChar w:fldCharType="begin"/>
    </w:r>
    <w:r w:rsidRPr="00C469FC">
      <w:rPr>
        <w:rFonts w:ascii="Cambria" w:hAnsi="Cambria"/>
      </w:rPr>
      <w:instrText>PAGE   \* MERGEFORMAT</w:instrText>
    </w:r>
    <w:r w:rsidRPr="00C469FC">
      <w:rPr>
        <w:rFonts w:ascii="Cambria" w:hAnsi="Cambria"/>
      </w:rPr>
      <w:fldChar w:fldCharType="separate"/>
    </w:r>
    <w:r w:rsidR="006D2A13">
      <w:rPr>
        <w:rFonts w:ascii="Cambria" w:hAnsi="Cambria"/>
        <w:noProof/>
      </w:rPr>
      <w:t>1</w:t>
    </w:r>
    <w:r w:rsidRPr="00C469FC">
      <w:rPr>
        <w:rFonts w:ascii="Cambria" w:hAnsi="Cambria"/>
      </w:rPr>
      <w:fldChar w:fldCharType="end"/>
    </w:r>
    <w:r w:rsidRPr="00C469FC">
      <w:rPr>
        <w:rFonts w:ascii="Cambria" w:hAnsi="Cambria"/>
      </w:rPr>
      <w:t xml:space="preserve"> | </w:t>
    </w:r>
    <w:r w:rsidRPr="00C469FC">
      <w:rPr>
        <w:rFonts w:ascii="Cambria" w:hAnsi="Cambria"/>
        <w:color w:val="7F7F7F"/>
        <w:spacing w:val="60"/>
      </w:rPr>
      <w:t>Strona</w:t>
    </w:r>
  </w:p>
  <w:p w:rsidR="002E2FC1" w:rsidRPr="00C469FC" w:rsidRDefault="002E2FC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589" w:rsidRDefault="00697589">
      <w:r>
        <w:separator/>
      </w:r>
    </w:p>
  </w:footnote>
  <w:footnote w:type="continuationSeparator" w:id="0">
    <w:p w:rsidR="00697589" w:rsidRDefault="00697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6B7" w:rsidRDefault="0055060D" w:rsidP="006410F1">
    <w:pPr>
      <w:pStyle w:val="Nagwek"/>
    </w:pPr>
    <w:r w:rsidRPr="00715B0F">
      <w:rPr>
        <w:rFonts w:ascii="Cambria" w:hAnsi="Cambria" w:cs="Arial"/>
        <w:b/>
      </w:rPr>
      <w:t>„</w:t>
    </w:r>
    <w:r w:rsidRPr="00715B0F">
      <w:rPr>
        <w:rFonts w:ascii="Cambria" w:hAnsi="Cambria" w:cs="Arial"/>
      </w:rPr>
      <w:t>Usługi leśne w Nadleśnictwie Siewierz 202</w:t>
    </w:r>
    <w:r w:rsidR="00715B0F" w:rsidRPr="00715B0F">
      <w:rPr>
        <w:rFonts w:ascii="Cambria" w:hAnsi="Cambria" w:cs="Arial"/>
      </w:rPr>
      <w:t>4</w:t>
    </w:r>
    <w:r w:rsidRPr="00715B0F">
      <w:rPr>
        <w:rFonts w:ascii="Cambria" w:hAnsi="Cambria" w:cs="Arial"/>
      </w:rPr>
      <w:t xml:space="preserve"> Pakiet </w:t>
    </w:r>
    <w:r w:rsidR="006D2A13">
      <w:rPr>
        <w:rFonts w:ascii="Cambria" w:hAnsi="Cambria" w:cs="Arial"/>
      </w:rPr>
      <w:t>I</w:t>
    </w:r>
    <w:r w:rsidR="006D2A13" w:rsidRPr="00120D0B">
      <w:rPr>
        <w:rFonts w:ascii="Cambria" w:hAnsi="Cambria" w:cs="Arial"/>
      </w:rPr>
      <w:t xml:space="preserve">I – Leśnictwa: </w:t>
    </w:r>
    <w:r w:rsidR="006D2A13" w:rsidRPr="00876DC8">
      <w:rPr>
        <w:rFonts w:ascii="Cambria" w:hAnsi="Cambria" w:cs="Arial"/>
      </w:rPr>
      <w:t>Poręba, Kuźnica, Koziegłówki</w:t>
    </w:r>
    <w:r w:rsidR="006D2A13">
      <w:rPr>
        <w:rFonts w:ascii="Cambria" w:hAnsi="Cambria" w:cs="Arial"/>
      </w:rPr>
      <w:t>”</w:t>
    </w:r>
    <w:r w:rsidR="006410F1">
      <w:rPr>
        <w:rFonts w:ascii="Cambria" w:hAnsi="Cambria"/>
        <w:sz w:val="22"/>
        <w:szCs w:val="22"/>
      </w:rPr>
      <w:tab/>
    </w:r>
    <w:r w:rsidR="006410F1">
      <w:rPr>
        <w:rFonts w:ascii="Cambria" w:hAnsi="Cambria"/>
        <w:sz w:val="22"/>
        <w:szCs w:val="22"/>
      </w:rPr>
      <w:tab/>
    </w:r>
    <w:r w:rsidR="009B06B7">
      <w:rPr>
        <w:rFonts w:ascii="Cambria" w:hAnsi="Cambria"/>
        <w:sz w:val="22"/>
        <w:szCs w:val="22"/>
      </w:rPr>
      <w:t>ZG.270.</w:t>
    </w:r>
    <w:r w:rsidR="00EE5CF2">
      <w:rPr>
        <w:rFonts w:ascii="Cambria" w:hAnsi="Cambria"/>
        <w:sz w:val="22"/>
        <w:szCs w:val="22"/>
      </w:rPr>
      <w:t>1</w:t>
    </w:r>
    <w:r w:rsidR="006D2A13">
      <w:rPr>
        <w:rFonts w:ascii="Cambria" w:hAnsi="Cambria"/>
        <w:sz w:val="22"/>
        <w:szCs w:val="22"/>
      </w:rPr>
      <w:t>1</w:t>
    </w:r>
    <w:r w:rsidR="00C32752">
      <w:rPr>
        <w:rFonts w:ascii="Cambria" w:hAnsi="Cambria"/>
        <w:sz w:val="22"/>
        <w:szCs w:val="22"/>
      </w:rPr>
      <w:t>.202</w:t>
    </w:r>
    <w:r>
      <w:rPr>
        <w:rFonts w:ascii="Cambria" w:hAnsi="Cambria"/>
        <w:sz w:val="22"/>
        <w:szCs w:val="22"/>
      </w:rPr>
      <w:t>3</w:t>
    </w:r>
  </w:p>
  <w:p w:rsidR="00B8670D" w:rsidRPr="00B8670D" w:rsidRDefault="00B8670D" w:rsidP="00B867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89E52FF"/>
    <w:multiLevelType w:val="singleLevel"/>
    <w:tmpl w:val="5C0E0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0"/>
        <w:szCs w:val="20"/>
      </w:rPr>
    </w:lvl>
  </w:abstractNum>
  <w:abstractNum w:abstractNumId="47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2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3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3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4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7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1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2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7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0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2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3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4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7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8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2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3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8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3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9"/>
  </w:num>
  <w:num w:numId="5">
    <w:abstractNumId w:val="108"/>
  </w:num>
  <w:num w:numId="6">
    <w:abstractNumId w:val="119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1"/>
    <w:lvlOverride w:ilvl="0">
      <w:startOverride w:val="1"/>
    </w:lvlOverride>
  </w:num>
  <w:num w:numId="15">
    <w:abstractNumId w:val="110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0"/>
  </w:num>
  <w:num w:numId="18">
    <w:abstractNumId w:val="88"/>
  </w:num>
  <w:num w:numId="19">
    <w:abstractNumId w:val="58"/>
  </w:num>
  <w:num w:numId="20">
    <w:abstractNumId w:val="102"/>
  </w:num>
  <w:num w:numId="21">
    <w:abstractNumId w:val="41"/>
  </w:num>
  <w:num w:numId="22">
    <w:abstractNumId w:val="70"/>
  </w:num>
  <w:num w:numId="23">
    <w:abstractNumId w:val="59"/>
  </w:num>
  <w:num w:numId="24">
    <w:abstractNumId w:val="105"/>
  </w:num>
  <w:num w:numId="25">
    <w:abstractNumId w:val="123"/>
  </w:num>
  <w:num w:numId="26">
    <w:abstractNumId w:val="36"/>
  </w:num>
  <w:num w:numId="27">
    <w:abstractNumId w:val="95"/>
  </w:num>
  <w:num w:numId="28">
    <w:abstractNumId w:val="39"/>
  </w:num>
  <w:num w:numId="29">
    <w:abstractNumId w:val="117"/>
  </w:num>
  <w:num w:numId="30">
    <w:abstractNumId w:val="107"/>
  </w:num>
  <w:num w:numId="31">
    <w:abstractNumId w:val="112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3"/>
  </w:num>
  <w:num w:numId="37">
    <w:abstractNumId w:val="78"/>
  </w:num>
  <w:num w:numId="38">
    <w:abstractNumId w:val="37"/>
  </w:num>
  <w:num w:numId="39">
    <w:abstractNumId w:val="134"/>
  </w:num>
  <w:num w:numId="40">
    <w:abstractNumId w:val="128"/>
  </w:num>
  <w:num w:numId="41">
    <w:abstractNumId w:val="120"/>
  </w:num>
  <w:num w:numId="42">
    <w:abstractNumId w:val="50"/>
  </w:num>
  <w:num w:numId="43">
    <w:abstractNumId w:val="81"/>
  </w:num>
  <w:num w:numId="44">
    <w:abstractNumId w:val="56"/>
  </w:num>
  <w:num w:numId="45">
    <w:abstractNumId w:val="135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3"/>
  </w:num>
  <w:num w:numId="65">
    <w:abstractNumId w:val="69"/>
  </w:num>
  <w:num w:numId="66">
    <w:abstractNumId w:val="73"/>
  </w:num>
  <w:num w:numId="67">
    <w:abstractNumId w:val="106"/>
  </w:num>
  <w:num w:numId="68">
    <w:abstractNumId w:val="48"/>
  </w:num>
  <w:num w:numId="69">
    <w:abstractNumId w:val="140"/>
  </w:num>
  <w:num w:numId="70">
    <w:abstractNumId w:val="139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6"/>
  </w:num>
  <w:num w:numId="77">
    <w:abstractNumId w:val="98"/>
  </w:num>
  <w:num w:numId="78">
    <w:abstractNumId w:val="142"/>
  </w:num>
  <w:num w:numId="79">
    <w:abstractNumId w:val="131"/>
  </w:num>
  <w:num w:numId="80">
    <w:abstractNumId w:val="109"/>
  </w:num>
  <w:num w:numId="81">
    <w:abstractNumId w:val="118"/>
  </w:num>
  <w:num w:numId="82">
    <w:abstractNumId w:val="141"/>
  </w:num>
  <w:num w:numId="83">
    <w:abstractNumId w:val="82"/>
  </w:num>
  <w:num w:numId="84">
    <w:abstractNumId w:val="104"/>
  </w:num>
  <w:num w:numId="85">
    <w:abstractNumId w:val="94"/>
  </w:num>
  <w:num w:numId="86">
    <w:abstractNumId w:val="93"/>
  </w:num>
  <w:num w:numId="87">
    <w:abstractNumId w:val="137"/>
  </w:num>
  <w:num w:numId="88">
    <w:abstractNumId w:val="55"/>
  </w:num>
  <w:num w:numId="89">
    <w:abstractNumId w:val="68"/>
  </w:num>
  <w:num w:numId="90">
    <w:abstractNumId w:val="97"/>
  </w:num>
  <w:num w:numId="91">
    <w:abstractNumId w:val="57"/>
  </w:num>
  <w:num w:numId="92">
    <w:abstractNumId w:val="75"/>
  </w:num>
  <w:num w:numId="93">
    <w:abstractNumId w:val="65"/>
  </w:num>
  <w:num w:numId="94">
    <w:abstractNumId w:val="40"/>
  </w:num>
  <w:num w:numId="95">
    <w:abstractNumId w:val="126"/>
  </w:num>
  <w:num w:numId="96">
    <w:abstractNumId w:val="111"/>
  </w:num>
  <w:num w:numId="97">
    <w:abstractNumId w:val="74"/>
  </w:num>
  <w:num w:numId="98">
    <w:abstractNumId w:val="60"/>
  </w:num>
  <w:num w:numId="99">
    <w:abstractNumId w:val="76"/>
  </w:num>
  <w:num w:numId="100">
    <w:abstractNumId w:val="125"/>
  </w:num>
  <w:num w:numId="101">
    <w:abstractNumId w:val="138"/>
  </w:num>
  <w:num w:numId="102">
    <w:abstractNumId w:val="122"/>
  </w:num>
  <w:num w:numId="103">
    <w:abstractNumId w:val="115"/>
  </w:num>
  <w:num w:numId="104">
    <w:abstractNumId w:val="91"/>
  </w:num>
  <w:num w:numId="105">
    <w:abstractNumId w:val="49"/>
  </w:num>
  <w:num w:numId="106">
    <w:abstractNumId w:val="113"/>
  </w:num>
  <w:num w:numId="107">
    <w:abstractNumId w:val="38"/>
  </w:num>
  <w:num w:numId="108">
    <w:abstractNumId w:val="53"/>
  </w:num>
  <w:num w:numId="109">
    <w:abstractNumId w:val="42"/>
  </w:num>
  <w:num w:numId="110">
    <w:abstractNumId w:val="136"/>
  </w:num>
  <w:num w:numId="111">
    <w:abstractNumId w:val="100"/>
  </w:num>
  <w:num w:numId="112">
    <w:abstractNumId w:val="63"/>
  </w:num>
  <w:num w:numId="113">
    <w:abstractNumId w:val="114"/>
  </w:num>
  <w:num w:numId="114">
    <w:abstractNumId w:val="127"/>
  </w:num>
  <w:num w:numId="115">
    <w:abstractNumId w:val="47"/>
  </w:num>
  <w:num w:numId="116">
    <w:abstractNumId w:val="101"/>
  </w:num>
  <w:num w:numId="117">
    <w:abstractNumId w:val="44"/>
  </w:num>
  <w:num w:numId="118">
    <w:abstractNumId w:val="132"/>
  </w:num>
  <w:num w:numId="119">
    <w:abstractNumId w:val="52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3"/>
  </w:num>
  <w:num w:numId="125">
    <w:abstractNumId w:val="54"/>
  </w:num>
  <w:num w:numId="126">
    <w:abstractNumId w:val="43"/>
  </w:num>
  <w:num w:numId="127">
    <w:abstractNumId w:val="51"/>
  </w:num>
  <w:num w:numId="128">
    <w:abstractNumId w:val="67"/>
  </w:num>
  <w:num w:numId="129">
    <w:abstractNumId w:val="45"/>
  </w:num>
  <w:num w:numId="130">
    <w:abstractNumId w:val="130"/>
  </w:num>
  <w:num w:numId="131">
    <w:abstractNumId w:val="124"/>
  </w:num>
  <w:num w:numId="132">
    <w:abstractNumId w:val="96"/>
  </w:num>
  <w:num w:numId="133">
    <w:abstractNumId w:val="77"/>
  </w:num>
  <w:num w:numId="134">
    <w:abstractNumId w:val="4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77D25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412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4E06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227F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E79C5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0D04"/>
    <w:rsid w:val="00372C2C"/>
    <w:rsid w:val="00375777"/>
    <w:rsid w:val="003777BB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D6C5A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060D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5D4C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10F1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97589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24CD"/>
    <w:rsid w:val="006D2A13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B0F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171D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01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195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23ED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4D4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06B7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2BD8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2E5"/>
    <w:rsid w:val="00AC7E35"/>
    <w:rsid w:val="00AC7FEF"/>
    <w:rsid w:val="00AD1541"/>
    <w:rsid w:val="00AD1626"/>
    <w:rsid w:val="00AD3280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7792A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2752"/>
    <w:rsid w:val="00C35E3C"/>
    <w:rsid w:val="00C40BFA"/>
    <w:rsid w:val="00C410E1"/>
    <w:rsid w:val="00C45B59"/>
    <w:rsid w:val="00C45ED1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C712C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3893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6D26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C0F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CF2"/>
    <w:rsid w:val="00EE5D03"/>
    <w:rsid w:val="00EF0ABA"/>
    <w:rsid w:val="00EF640B"/>
    <w:rsid w:val="00F004DD"/>
    <w:rsid w:val="00F02A85"/>
    <w:rsid w:val="00F03071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1D7A"/>
    <w:rsid w:val="00F8361F"/>
    <w:rsid w:val="00F909FA"/>
    <w:rsid w:val="00F9430D"/>
    <w:rsid w:val="00F95E2E"/>
    <w:rsid w:val="00F960E9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B8E559"/>
  <w15:chartTrackingRefBased/>
  <w15:docId w15:val="{BECF30BA-127C-489E-B2CD-9E3F3F3E3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BDD1F-159E-4824-A92C-A07B33AB8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642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Martyna Latała</cp:lastModifiedBy>
  <cp:revision>3</cp:revision>
  <cp:lastPrinted>2017-05-23T13:32:00Z</cp:lastPrinted>
  <dcterms:created xsi:type="dcterms:W3CDTF">2023-12-05T09:23:00Z</dcterms:created>
  <dcterms:modified xsi:type="dcterms:W3CDTF">2023-12-05T09:24:00Z</dcterms:modified>
</cp:coreProperties>
</file>