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Default="005E182A" w:rsidP="00C528B1">
      <w:pPr>
        <w:jc w:val="center"/>
        <w:rPr>
          <w:rFonts w:ascii="Arial" w:hAnsi="Arial" w:cs="Arial"/>
        </w:rPr>
      </w:pPr>
    </w:p>
    <w:p w14:paraId="09A93BC2" w14:textId="77777777" w:rsidR="002818A2" w:rsidRPr="002818A2" w:rsidRDefault="002818A2" w:rsidP="002818A2">
      <w:pPr>
        <w:jc w:val="center"/>
        <w:rPr>
          <w:rFonts w:ascii="Arial" w:hAnsi="Arial" w:cs="Arial"/>
          <w:b/>
          <w:bCs/>
          <w:iCs/>
          <w:sz w:val="32"/>
          <w:szCs w:val="32"/>
          <w:lang w:val="sk-SK"/>
        </w:rPr>
      </w:pPr>
      <w:r w:rsidRPr="002818A2">
        <w:rPr>
          <w:rFonts w:ascii="Arial" w:hAnsi="Arial" w:cs="Arial"/>
          <w:b/>
          <w:bCs/>
          <w:iCs/>
          <w:sz w:val="32"/>
          <w:szCs w:val="32"/>
          <w:lang w:val="sk-SK"/>
        </w:rPr>
        <w:t xml:space="preserve">Združenie obcí Kľakovskej doliny </w:t>
      </w:r>
    </w:p>
    <w:p w14:paraId="1004B3BC" w14:textId="68A69C86" w:rsidR="00A05378" w:rsidRDefault="005D2E44" w:rsidP="00C528B1">
      <w:pPr>
        <w:jc w:val="center"/>
        <w:rPr>
          <w:rFonts w:ascii="Arial" w:hAnsi="Arial" w:cs="Arial"/>
        </w:rPr>
      </w:pPr>
      <w:r w:rsidRPr="005D2E44">
        <w:rPr>
          <w:rFonts w:ascii="Arial" w:hAnsi="Arial" w:cs="Arial"/>
          <w:b/>
          <w:bCs/>
          <w:iCs/>
          <w:sz w:val="32"/>
          <w:szCs w:val="32"/>
          <w:lang w:val="sk-SK"/>
        </w:rPr>
        <w:t>Horné Hámre 45</w:t>
      </w:r>
      <w:r w:rsidR="00065D4E">
        <w:rPr>
          <w:rFonts w:ascii="Arial" w:hAnsi="Arial" w:cs="Arial"/>
          <w:b/>
          <w:bCs/>
          <w:iCs/>
          <w:sz w:val="32"/>
          <w:szCs w:val="32"/>
          <w:lang w:val="sk-SK"/>
        </w:rPr>
        <w:t>,</w:t>
      </w:r>
      <w:r w:rsidRPr="005D2E44">
        <w:rPr>
          <w:rFonts w:ascii="Arial" w:hAnsi="Arial" w:cs="Arial"/>
          <w:b/>
          <w:bCs/>
          <w:iCs/>
          <w:sz w:val="32"/>
          <w:szCs w:val="32"/>
          <w:lang w:val="sk-SK"/>
        </w:rPr>
        <w:t xml:space="preserve"> 966 71 Horné Hámre</w:t>
      </w:r>
    </w:p>
    <w:p w14:paraId="1F6FE8CC" w14:textId="77777777" w:rsidR="00A05378" w:rsidRDefault="00A05378" w:rsidP="00C528B1">
      <w:pPr>
        <w:jc w:val="center"/>
        <w:rPr>
          <w:rFonts w:ascii="Arial" w:hAnsi="Arial" w:cs="Arial"/>
        </w:rPr>
      </w:pPr>
    </w:p>
    <w:p w14:paraId="5EEE0B14" w14:textId="77777777" w:rsidR="005E182A" w:rsidRDefault="005E182A" w:rsidP="00C528B1">
      <w:pPr>
        <w:jc w:val="center"/>
        <w:rPr>
          <w:rFonts w:ascii="Arial" w:hAnsi="Arial" w:cs="Arial"/>
        </w:rPr>
      </w:pPr>
    </w:p>
    <w:p w14:paraId="0E8845D9" w14:textId="3A6931D9" w:rsidR="00C528B1" w:rsidRPr="00E631D6" w:rsidRDefault="00C528B1" w:rsidP="00C528B1">
      <w:pPr>
        <w:jc w:val="center"/>
        <w:rPr>
          <w:rFonts w:ascii="Arial" w:hAnsi="Arial" w:cs="Arial"/>
        </w:rPr>
      </w:pPr>
      <w:r w:rsidRPr="00E631D6">
        <w:rPr>
          <w:rFonts w:ascii="Arial" w:hAnsi="Arial" w:cs="Arial"/>
        </w:rPr>
        <w:t>Verejné obstarávanie realizované postupom zadávania zákazky podľa § 11</w:t>
      </w:r>
      <w:r w:rsidR="00725F07">
        <w:rPr>
          <w:rFonts w:ascii="Arial" w:hAnsi="Arial" w:cs="Arial"/>
        </w:rPr>
        <w:t>2</w:t>
      </w:r>
      <w:r w:rsidRPr="00E631D6">
        <w:rPr>
          <w:rFonts w:ascii="Arial" w:hAnsi="Arial" w:cs="Arial"/>
        </w:rPr>
        <w:t xml:space="preserve"> až 11</w:t>
      </w:r>
      <w:r w:rsidR="00725F07">
        <w:rPr>
          <w:rFonts w:ascii="Arial" w:hAnsi="Arial" w:cs="Arial"/>
        </w:rPr>
        <w:t>4</w:t>
      </w:r>
      <w:r w:rsidRPr="00E631D6">
        <w:rPr>
          <w:rFonts w:ascii="Arial" w:hAnsi="Arial" w:cs="Arial"/>
        </w:rPr>
        <w:t xml:space="preserve"> zákona č. 343/2015 Z. z. o verejnom obstarávaní a o zmene a doplnení niektorých zákonov</w:t>
      </w:r>
    </w:p>
    <w:p w14:paraId="1CEC57EC" w14:textId="77777777" w:rsidR="00C528B1" w:rsidRPr="00E631D6" w:rsidRDefault="00C528B1" w:rsidP="00C528B1">
      <w:pPr>
        <w:jc w:val="center"/>
        <w:rPr>
          <w:rFonts w:ascii="Arial" w:hAnsi="Arial" w:cs="Arial"/>
        </w:rPr>
      </w:pPr>
      <w:r w:rsidRPr="00E631D6">
        <w:rPr>
          <w:rFonts w:ascii="Arial" w:hAnsi="Arial" w:cs="Arial"/>
        </w:rPr>
        <w:t>v znení neskorších predpisov</w:t>
      </w:r>
    </w:p>
    <w:p w14:paraId="31F5B427" w14:textId="77777777" w:rsidR="00C528B1" w:rsidRPr="00E631D6" w:rsidRDefault="00C528B1" w:rsidP="00C528B1">
      <w:pPr>
        <w:jc w:val="center"/>
        <w:rPr>
          <w:rFonts w:ascii="Arial" w:hAnsi="Arial" w:cs="Arial"/>
        </w:rPr>
      </w:pPr>
    </w:p>
    <w:p w14:paraId="3A0D1795" w14:textId="77777777" w:rsidR="00C528B1" w:rsidRPr="00E631D6" w:rsidRDefault="00C528B1" w:rsidP="00C528B1">
      <w:pPr>
        <w:jc w:val="center"/>
        <w:rPr>
          <w:rFonts w:ascii="Arial" w:hAnsi="Arial" w:cs="Arial"/>
        </w:rPr>
      </w:pPr>
      <w:r w:rsidRPr="00E631D6">
        <w:rPr>
          <w:rFonts w:ascii="Arial" w:hAnsi="Arial" w:cs="Arial"/>
        </w:rPr>
        <w:t>Podlimitná zákazka bez využitia elektronického trhoviska</w:t>
      </w:r>
    </w:p>
    <w:p w14:paraId="234E79AF" w14:textId="77777777" w:rsidR="00C528B1" w:rsidRPr="00E631D6" w:rsidRDefault="00C528B1" w:rsidP="00C528B1">
      <w:pPr>
        <w:jc w:val="center"/>
        <w:rPr>
          <w:rFonts w:ascii="Arial" w:hAnsi="Arial" w:cs="Arial"/>
        </w:rPr>
      </w:pPr>
    </w:p>
    <w:p w14:paraId="149EFE27" w14:textId="77777777" w:rsidR="00C528B1" w:rsidRPr="00E631D6" w:rsidRDefault="00C528B1" w:rsidP="00C528B1">
      <w:pPr>
        <w:jc w:val="center"/>
        <w:rPr>
          <w:rFonts w:ascii="Arial" w:hAnsi="Arial" w:cs="Arial"/>
          <w:sz w:val="40"/>
          <w:szCs w:val="40"/>
        </w:rPr>
      </w:pPr>
    </w:p>
    <w:p w14:paraId="3288CDE6" w14:textId="762BC6B1" w:rsidR="00C528B1" w:rsidRPr="008A7734" w:rsidRDefault="002818A2" w:rsidP="00C528B1">
      <w:pPr>
        <w:jc w:val="center"/>
        <w:rPr>
          <w:rFonts w:ascii="Arial" w:hAnsi="Arial" w:cs="Arial"/>
        </w:rPr>
      </w:pPr>
      <w:r>
        <w:rPr>
          <w:rFonts w:ascii="Arial" w:hAnsi="Arial" w:cs="Arial"/>
        </w:rPr>
        <w:t>tovary</w:t>
      </w:r>
    </w:p>
    <w:p w14:paraId="454FBF14" w14:textId="77777777" w:rsidR="00C528B1" w:rsidRDefault="00C528B1" w:rsidP="00C528B1">
      <w:pPr>
        <w:jc w:val="center"/>
        <w:rPr>
          <w:rFonts w:ascii="Arial" w:hAnsi="Arial" w:cs="Arial"/>
          <w:sz w:val="40"/>
          <w:szCs w:val="40"/>
        </w:rPr>
      </w:pPr>
    </w:p>
    <w:p w14:paraId="1F6249E5" w14:textId="77777777" w:rsidR="00C528B1" w:rsidRDefault="00C528B1" w:rsidP="00C528B1">
      <w:pPr>
        <w:jc w:val="center"/>
        <w:rPr>
          <w:rFonts w:ascii="Arial" w:hAnsi="Arial" w:cs="Arial"/>
          <w:sz w:val="40"/>
          <w:szCs w:val="40"/>
        </w:rPr>
      </w:pPr>
    </w:p>
    <w:p w14:paraId="5E9AA6D4" w14:textId="77777777" w:rsidR="008A7734" w:rsidRPr="00E631D6" w:rsidRDefault="008A7734" w:rsidP="00C528B1">
      <w:pPr>
        <w:jc w:val="center"/>
        <w:rPr>
          <w:rFonts w:ascii="Arial" w:hAnsi="Arial" w:cs="Arial"/>
          <w:sz w:val="40"/>
          <w:szCs w:val="40"/>
        </w:rPr>
      </w:pPr>
    </w:p>
    <w:p w14:paraId="18B991B0" w14:textId="77777777" w:rsidR="00C528B1" w:rsidRPr="00E631D6" w:rsidRDefault="00C528B1" w:rsidP="00C528B1">
      <w:pPr>
        <w:jc w:val="center"/>
        <w:rPr>
          <w:rFonts w:ascii="Arial" w:hAnsi="Arial" w:cs="Arial"/>
          <w:sz w:val="40"/>
          <w:szCs w:val="40"/>
        </w:rPr>
      </w:pPr>
      <w:r w:rsidRPr="00E631D6">
        <w:rPr>
          <w:rFonts w:ascii="Arial" w:hAnsi="Arial" w:cs="Arial"/>
          <w:sz w:val="40"/>
          <w:szCs w:val="40"/>
        </w:rPr>
        <w:t>SÚŤAŽNÉ PODKLADY</w:t>
      </w:r>
    </w:p>
    <w:p w14:paraId="2216C8F5" w14:textId="77777777" w:rsidR="00C528B1" w:rsidRPr="00E631D6" w:rsidRDefault="00C528B1" w:rsidP="00C528B1">
      <w:pPr>
        <w:jc w:val="center"/>
        <w:rPr>
          <w:rFonts w:ascii="Arial" w:hAnsi="Arial" w:cs="Arial"/>
          <w:sz w:val="32"/>
          <w:szCs w:val="32"/>
        </w:rPr>
      </w:pPr>
    </w:p>
    <w:p w14:paraId="5F28256F" w14:textId="77777777" w:rsidR="00C528B1" w:rsidRPr="00E631D6" w:rsidRDefault="00C528B1" w:rsidP="00C528B1">
      <w:pPr>
        <w:jc w:val="center"/>
        <w:rPr>
          <w:rFonts w:ascii="Arial" w:hAnsi="Arial" w:cs="Arial"/>
          <w:sz w:val="32"/>
          <w:szCs w:val="32"/>
        </w:rPr>
      </w:pPr>
    </w:p>
    <w:p w14:paraId="223109A3" w14:textId="77777777" w:rsidR="00C528B1" w:rsidRPr="00E631D6" w:rsidRDefault="00C528B1" w:rsidP="00C528B1">
      <w:pPr>
        <w:jc w:val="center"/>
        <w:rPr>
          <w:rFonts w:ascii="Arial" w:hAnsi="Arial" w:cs="Arial"/>
          <w:sz w:val="32"/>
          <w:szCs w:val="32"/>
        </w:rPr>
      </w:pPr>
    </w:p>
    <w:p w14:paraId="4E4B84C9" w14:textId="77777777" w:rsidR="00C528B1" w:rsidRPr="00E631D6" w:rsidRDefault="00C528B1" w:rsidP="00C528B1">
      <w:pPr>
        <w:jc w:val="center"/>
        <w:rPr>
          <w:rFonts w:ascii="Arial" w:hAnsi="Arial" w:cs="Arial"/>
          <w:sz w:val="32"/>
          <w:szCs w:val="32"/>
        </w:rPr>
      </w:pPr>
    </w:p>
    <w:p w14:paraId="4231F34D" w14:textId="03B6071A" w:rsidR="00C528B1" w:rsidRDefault="00C528B1" w:rsidP="00C528B1">
      <w:pPr>
        <w:jc w:val="center"/>
        <w:rPr>
          <w:rFonts w:ascii="Arial" w:hAnsi="Arial" w:cs="Arial"/>
          <w:sz w:val="28"/>
          <w:szCs w:val="28"/>
        </w:rPr>
      </w:pPr>
      <w:r w:rsidRPr="00E55E46">
        <w:rPr>
          <w:rFonts w:ascii="Arial" w:hAnsi="Arial" w:cs="Arial"/>
          <w:sz w:val="28"/>
          <w:szCs w:val="28"/>
        </w:rPr>
        <w:t>Predmet zákazky:</w:t>
      </w:r>
    </w:p>
    <w:p w14:paraId="793B214C" w14:textId="77777777" w:rsidR="00ED37CA" w:rsidRPr="00E55E46" w:rsidRDefault="00ED37CA" w:rsidP="00C528B1">
      <w:pPr>
        <w:jc w:val="center"/>
        <w:rPr>
          <w:rFonts w:ascii="Arial" w:hAnsi="Arial" w:cs="Arial"/>
          <w:sz w:val="28"/>
          <w:szCs w:val="28"/>
        </w:rPr>
      </w:pPr>
    </w:p>
    <w:p w14:paraId="5FA77514" w14:textId="38A84E61" w:rsidR="00551E5A" w:rsidRPr="002818A2" w:rsidRDefault="002818A2" w:rsidP="002818A2">
      <w:pPr>
        <w:jc w:val="center"/>
        <w:rPr>
          <w:rFonts w:ascii="Arial" w:hAnsi="Arial" w:cs="Arial"/>
          <w:b/>
          <w:sz w:val="28"/>
          <w:szCs w:val="28"/>
        </w:rPr>
      </w:pPr>
      <w:r w:rsidRPr="002818A2">
        <w:rPr>
          <w:rFonts w:ascii="Arial" w:hAnsi="Arial" w:cs="Arial"/>
          <w:b/>
          <w:sz w:val="28"/>
          <w:szCs w:val="28"/>
        </w:rPr>
        <w:t>Technológia na spracovanie bioodpadov - traktor</w:t>
      </w:r>
    </w:p>
    <w:p w14:paraId="7BF4AD3F" w14:textId="77777777" w:rsidR="00C528B1" w:rsidRPr="00E631D6" w:rsidRDefault="00C528B1" w:rsidP="00C528B1">
      <w:pPr>
        <w:rPr>
          <w:rFonts w:ascii="Arial" w:hAnsi="Arial" w:cs="Arial"/>
        </w:rPr>
      </w:pPr>
    </w:p>
    <w:p w14:paraId="74A74870" w14:textId="77777777" w:rsidR="00C528B1" w:rsidRDefault="00C528B1" w:rsidP="00C528B1">
      <w:pPr>
        <w:rPr>
          <w:rFonts w:ascii="Arial" w:hAnsi="Arial" w:cs="Arial"/>
        </w:rPr>
      </w:pPr>
    </w:p>
    <w:p w14:paraId="5BF0B569" w14:textId="77777777" w:rsidR="00DC2084" w:rsidRPr="00E631D6" w:rsidRDefault="00DC2084" w:rsidP="00C528B1">
      <w:pPr>
        <w:rPr>
          <w:rFonts w:ascii="Arial" w:hAnsi="Arial" w:cs="Arial"/>
        </w:rPr>
      </w:pPr>
    </w:p>
    <w:p w14:paraId="5092E8F2" w14:textId="77777777" w:rsidR="00C528B1" w:rsidRPr="00E631D6" w:rsidRDefault="00C528B1" w:rsidP="00C528B1">
      <w:pPr>
        <w:rPr>
          <w:rFonts w:ascii="Arial" w:hAnsi="Arial" w:cs="Arial"/>
        </w:rPr>
      </w:pPr>
    </w:p>
    <w:p w14:paraId="1628980D" w14:textId="77777777" w:rsidR="00C528B1" w:rsidRPr="00E631D6" w:rsidRDefault="00C528B1" w:rsidP="00C528B1">
      <w:pPr>
        <w:jc w:val="center"/>
        <w:rPr>
          <w:rFonts w:ascii="Arial" w:hAnsi="Arial" w:cs="Arial"/>
        </w:rPr>
      </w:pPr>
    </w:p>
    <w:p w14:paraId="2E5DEAB6" w14:textId="77777777" w:rsidR="00C528B1" w:rsidRDefault="00C528B1" w:rsidP="00C528B1">
      <w:pPr>
        <w:rPr>
          <w:rFonts w:ascii="Arial" w:hAnsi="Arial" w:cs="Arial"/>
        </w:rPr>
      </w:pPr>
    </w:p>
    <w:p w14:paraId="1C607E13" w14:textId="77777777" w:rsidR="00C768CE" w:rsidRDefault="00C768CE" w:rsidP="00C528B1">
      <w:pPr>
        <w:rPr>
          <w:rFonts w:ascii="Arial" w:hAnsi="Arial" w:cs="Arial"/>
        </w:rPr>
      </w:pPr>
    </w:p>
    <w:p w14:paraId="3CD150BB" w14:textId="77777777" w:rsidR="00C768CE" w:rsidRDefault="00C768CE" w:rsidP="00C528B1">
      <w:pPr>
        <w:rPr>
          <w:rFonts w:ascii="Arial" w:hAnsi="Arial" w:cs="Arial"/>
        </w:rPr>
      </w:pPr>
    </w:p>
    <w:p w14:paraId="5BB40BD5" w14:textId="77777777" w:rsidR="00712978" w:rsidRDefault="00712978" w:rsidP="00C528B1">
      <w:pPr>
        <w:rPr>
          <w:rFonts w:ascii="Arial" w:hAnsi="Arial" w:cs="Arial"/>
        </w:rPr>
      </w:pPr>
    </w:p>
    <w:p w14:paraId="2FF3B20F" w14:textId="77777777" w:rsidR="00A05378" w:rsidRDefault="00A05378" w:rsidP="00C528B1">
      <w:pPr>
        <w:rPr>
          <w:rFonts w:ascii="Arial" w:hAnsi="Arial" w:cs="Arial"/>
        </w:rPr>
      </w:pPr>
    </w:p>
    <w:p w14:paraId="46244A9A" w14:textId="77777777" w:rsidR="00687490" w:rsidRDefault="00687490" w:rsidP="00C528B1">
      <w:pPr>
        <w:rPr>
          <w:rFonts w:ascii="Arial" w:hAnsi="Arial" w:cs="Arial"/>
        </w:rPr>
      </w:pPr>
    </w:p>
    <w:p w14:paraId="794EC61E" w14:textId="77777777" w:rsidR="00687490" w:rsidRDefault="00687490" w:rsidP="00C528B1">
      <w:pPr>
        <w:rPr>
          <w:rFonts w:ascii="Arial" w:hAnsi="Arial" w:cs="Arial"/>
        </w:rPr>
      </w:pPr>
    </w:p>
    <w:p w14:paraId="5E13545F" w14:textId="77777777" w:rsidR="00687490" w:rsidRDefault="00687490" w:rsidP="00C528B1">
      <w:pPr>
        <w:rPr>
          <w:rFonts w:ascii="Arial" w:hAnsi="Arial" w:cs="Arial"/>
        </w:rPr>
      </w:pPr>
    </w:p>
    <w:p w14:paraId="2536D800" w14:textId="42BD9B74" w:rsidR="00712978" w:rsidRDefault="003A2C2C" w:rsidP="003A2C2C">
      <w:pPr>
        <w:jc w:val="right"/>
        <w:rPr>
          <w:rFonts w:ascii="Arial" w:hAnsi="Arial" w:cs="Arial"/>
        </w:rPr>
      </w:pPr>
      <w:r>
        <w:rPr>
          <w:rFonts w:ascii="Arial" w:hAnsi="Arial" w:cs="Arial"/>
        </w:rPr>
        <w:t>………………………………..</w:t>
      </w:r>
    </w:p>
    <w:p w14:paraId="440947E0" w14:textId="77777777" w:rsidR="00712978" w:rsidRPr="00E631D6" w:rsidRDefault="00712978" w:rsidP="00C528B1">
      <w:pPr>
        <w:rPr>
          <w:rFonts w:ascii="Arial" w:hAnsi="Arial" w:cs="Arial"/>
        </w:rPr>
      </w:pPr>
    </w:p>
    <w:p w14:paraId="7C113243" w14:textId="77777777" w:rsidR="00DC2084" w:rsidRDefault="00DC2084" w:rsidP="00DC2084">
      <w:pPr>
        <w:jc w:val="center"/>
        <w:rPr>
          <w:rFonts w:ascii="Arial" w:hAnsi="Arial" w:cs="Arial"/>
        </w:rPr>
      </w:pPr>
    </w:p>
    <w:p w14:paraId="3AC229E7" w14:textId="77777777" w:rsidR="00DC2084" w:rsidRDefault="00DC2084" w:rsidP="00DC2084">
      <w:pPr>
        <w:jc w:val="center"/>
        <w:rPr>
          <w:rFonts w:ascii="Arial" w:hAnsi="Arial" w:cs="Arial"/>
        </w:rPr>
      </w:pPr>
    </w:p>
    <w:p w14:paraId="7CB9B993" w14:textId="6AE9D902" w:rsidR="00DC2084" w:rsidRDefault="00E23563" w:rsidP="00DC2084">
      <w:pPr>
        <w:jc w:val="center"/>
        <w:rPr>
          <w:rFonts w:ascii="Arial" w:hAnsi="Arial" w:cs="Arial"/>
        </w:rPr>
      </w:pPr>
      <w:r>
        <w:rPr>
          <w:rFonts w:ascii="Arial" w:hAnsi="Arial" w:cs="Arial"/>
        </w:rPr>
        <w:t>10</w:t>
      </w:r>
      <w:r w:rsidR="002818A2">
        <w:rPr>
          <w:rFonts w:ascii="Arial" w:hAnsi="Arial" w:cs="Arial"/>
        </w:rPr>
        <w:t>/</w:t>
      </w:r>
      <w:r w:rsidR="00551E5A">
        <w:rPr>
          <w:rFonts w:ascii="Arial" w:hAnsi="Arial" w:cs="Arial"/>
        </w:rPr>
        <w:t>2019</w:t>
      </w:r>
    </w:p>
    <w:p w14:paraId="6D2BE690" w14:textId="77777777" w:rsidR="005E182A" w:rsidRDefault="005E182A" w:rsidP="00C528B1">
      <w:pPr>
        <w:rPr>
          <w:rFonts w:ascii="Arial" w:hAnsi="Arial" w:cs="Arial"/>
        </w:rPr>
      </w:pPr>
    </w:p>
    <w:p w14:paraId="6DFEF0AC" w14:textId="77777777" w:rsidR="008A7734" w:rsidRDefault="008A7734" w:rsidP="00C528B1">
      <w:pPr>
        <w:rPr>
          <w:rFonts w:ascii="Arial" w:hAnsi="Arial" w:cs="Arial"/>
        </w:rPr>
      </w:pPr>
    </w:p>
    <w:p w14:paraId="48391C85" w14:textId="77777777" w:rsidR="005E182A" w:rsidRDefault="005E182A" w:rsidP="00C528B1">
      <w:pPr>
        <w:rPr>
          <w:rFonts w:ascii="Arial" w:hAnsi="Arial" w:cs="Arial"/>
        </w:rPr>
      </w:pPr>
    </w:p>
    <w:p w14:paraId="6402269A" w14:textId="77777777" w:rsidR="00C528B1" w:rsidRPr="00E631D6" w:rsidRDefault="00C528B1" w:rsidP="00C528B1">
      <w:pPr>
        <w:rPr>
          <w:rFonts w:ascii="Arial" w:hAnsi="Arial" w:cs="Arial"/>
        </w:rPr>
      </w:pPr>
      <w:r w:rsidRPr="00E631D6">
        <w:rPr>
          <w:rFonts w:ascii="Arial" w:hAnsi="Arial" w:cs="Arial"/>
        </w:rPr>
        <w:lastRenderedPageBreak/>
        <w:t>OBSAH SÚŤAŽNÝCH PODKLADOV</w:t>
      </w:r>
    </w:p>
    <w:p w14:paraId="418FBDA8" w14:textId="77777777" w:rsidR="00C528B1" w:rsidRPr="00E631D6" w:rsidRDefault="00C528B1" w:rsidP="00C528B1">
      <w:pPr>
        <w:rPr>
          <w:rFonts w:ascii="Arial" w:hAnsi="Arial" w:cs="Arial"/>
        </w:rPr>
      </w:pPr>
    </w:p>
    <w:p w14:paraId="426BBC75" w14:textId="77777777" w:rsidR="00C528B1" w:rsidRPr="003273B4" w:rsidRDefault="00C528B1" w:rsidP="00C528B1">
      <w:pPr>
        <w:rPr>
          <w:rFonts w:ascii="Arial" w:hAnsi="Arial" w:cs="Arial"/>
          <w:sz w:val="22"/>
          <w:szCs w:val="22"/>
        </w:rPr>
      </w:pPr>
      <w:r w:rsidRPr="003273B4">
        <w:rPr>
          <w:rFonts w:ascii="Arial" w:hAnsi="Arial" w:cs="Arial"/>
          <w:sz w:val="22"/>
          <w:szCs w:val="22"/>
        </w:rPr>
        <w:t>A.1 Pokyny na vypracovanie ponuky</w:t>
      </w:r>
    </w:p>
    <w:p w14:paraId="3A29B9F5" w14:textId="77777777" w:rsidR="00C528B1" w:rsidRPr="003273B4" w:rsidRDefault="00C528B1" w:rsidP="00C528B1">
      <w:pPr>
        <w:rPr>
          <w:rFonts w:ascii="Arial" w:hAnsi="Arial" w:cs="Arial"/>
          <w:sz w:val="22"/>
          <w:szCs w:val="22"/>
        </w:rPr>
      </w:pPr>
      <w:r w:rsidRPr="003273B4">
        <w:rPr>
          <w:rFonts w:ascii="Arial" w:hAnsi="Arial" w:cs="Arial"/>
          <w:sz w:val="22"/>
          <w:szCs w:val="22"/>
        </w:rPr>
        <w:t>Časť I. Všeobecné informácie</w:t>
      </w:r>
    </w:p>
    <w:p w14:paraId="6DCFC398" w14:textId="77777777" w:rsidR="00C528B1" w:rsidRPr="003273B4" w:rsidRDefault="00C528B1" w:rsidP="00C528B1">
      <w:pPr>
        <w:rPr>
          <w:rFonts w:ascii="Arial" w:hAnsi="Arial" w:cs="Arial"/>
          <w:sz w:val="22"/>
          <w:szCs w:val="22"/>
        </w:rPr>
      </w:pPr>
      <w:r w:rsidRPr="003273B4">
        <w:rPr>
          <w:rFonts w:ascii="Arial" w:hAnsi="Arial" w:cs="Arial"/>
          <w:sz w:val="22"/>
          <w:szCs w:val="22"/>
        </w:rPr>
        <w:t>Časť II. Komunikácia a vysvetľovanie</w:t>
      </w:r>
    </w:p>
    <w:p w14:paraId="568F8505" w14:textId="77777777" w:rsidR="00C528B1" w:rsidRPr="003273B4" w:rsidRDefault="00C528B1" w:rsidP="00C528B1">
      <w:pPr>
        <w:rPr>
          <w:rFonts w:ascii="Arial" w:hAnsi="Arial" w:cs="Arial"/>
          <w:sz w:val="22"/>
          <w:szCs w:val="22"/>
        </w:rPr>
      </w:pPr>
      <w:r w:rsidRPr="003273B4">
        <w:rPr>
          <w:rFonts w:ascii="Arial" w:hAnsi="Arial" w:cs="Arial"/>
          <w:sz w:val="22"/>
          <w:szCs w:val="22"/>
        </w:rPr>
        <w:t>Časť III. Príprava ponuky</w:t>
      </w:r>
    </w:p>
    <w:p w14:paraId="5AEEF2BF" w14:textId="77777777" w:rsidR="00C528B1" w:rsidRPr="003273B4" w:rsidRDefault="00C528B1" w:rsidP="00C528B1">
      <w:pPr>
        <w:rPr>
          <w:rFonts w:ascii="Arial" w:hAnsi="Arial" w:cs="Arial"/>
          <w:sz w:val="22"/>
          <w:szCs w:val="22"/>
        </w:rPr>
      </w:pPr>
      <w:r w:rsidRPr="003273B4">
        <w:rPr>
          <w:rFonts w:ascii="Arial" w:hAnsi="Arial" w:cs="Arial"/>
          <w:sz w:val="22"/>
          <w:szCs w:val="22"/>
        </w:rPr>
        <w:t>Časť IV. Predkladanie ponúk</w:t>
      </w:r>
    </w:p>
    <w:p w14:paraId="1BE372BD" w14:textId="77777777" w:rsidR="00C528B1" w:rsidRPr="003273B4" w:rsidRDefault="00C528B1" w:rsidP="00C528B1">
      <w:pPr>
        <w:rPr>
          <w:rFonts w:ascii="Arial" w:hAnsi="Arial" w:cs="Arial"/>
          <w:sz w:val="22"/>
          <w:szCs w:val="22"/>
        </w:rPr>
      </w:pPr>
      <w:r w:rsidRPr="003273B4">
        <w:rPr>
          <w:rFonts w:ascii="Arial" w:hAnsi="Arial" w:cs="Arial"/>
          <w:sz w:val="22"/>
          <w:szCs w:val="22"/>
        </w:rPr>
        <w:t>Časť V. Otváranie a vyhodnocovanie ponúk</w:t>
      </w:r>
    </w:p>
    <w:p w14:paraId="7FB57EF8" w14:textId="77777777" w:rsidR="00C528B1" w:rsidRPr="003273B4" w:rsidRDefault="00C528B1" w:rsidP="00C528B1">
      <w:pPr>
        <w:rPr>
          <w:rFonts w:ascii="Arial" w:hAnsi="Arial" w:cs="Arial"/>
          <w:sz w:val="22"/>
          <w:szCs w:val="22"/>
        </w:rPr>
      </w:pPr>
      <w:r w:rsidRPr="003273B4">
        <w:rPr>
          <w:rFonts w:ascii="Arial" w:hAnsi="Arial" w:cs="Arial"/>
          <w:sz w:val="22"/>
          <w:szCs w:val="22"/>
        </w:rPr>
        <w:t>Časť VI. Prijatie ponuky a uzavretie zmluvy</w:t>
      </w:r>
    </w:p>
    <w:p w14:paraId="70D4E6C7" w14:textId="77777777" w:rsidR="00C528B1" w:rsidRPr="003273B4" w:rsidRDefault="00C528B1" w:rsidP="00C528B1">
      <w:pPr>
        <w:rPr>
          <w:rFonts w:ascii="Arial" w:hAnsi="Arial" w:cs="Arial"/>
          <w:sz w:val="22"/>
          <w:szCs w:val="22"/>
        </w:rPr>
      </w:pPr>
      <w:r w:rsidRPr="003273B4">
        <w:rPr>
          <w:rFonts w:ascii="Arial" w:hAnsi="Arial" w:cs="Arial"/>
          <w:sz w:val="22"/>
          <w:szCs w:val="22"/>
        </w:rPr>
        <w:t>A.2 Podmienky účasti uchádzačov</w:t>
      </w:r>
    </w:p>
    <w:p w14:paraId="32A655B5" w14:textId="77777777" w:rsidR="00C528B1" w:rsidRPr="003273B4" w:rsidRDefault="00C528B1" w:rsidP="00C528B1">
      <w:pPr>
        <w:rPr>
          <w:rFonts w:ascii="Arial" w:hAnsi="Arial" w:cs="Arial"/>
          <w:sz w:val="22"/>
          <w:szCs w:val="22"/>
        </w:rPr>
      </w:pPr>
      <w:r w:rsidRPr="003273B4">
        <w:rPr>
          <w:rFonts w:ascii="Arial" w:hAnsi="Arial" w:cs="Arial"/>
          <w:sz w:val="22"/>
          <w:szCs w:val="22"/>
        </w:rPr>
        <w:t>A.3 Kritériá na vyhodnotenie ponúk a pravidlá ich uplatnenia</w:t>
      </w:r>
    </w:p>
    <w:p w14:paraId="3232CC82" w14:textId="77777777" w:rsidR="00C528B1" w:rsidRPr="003273B4" w:rsidRDefault="00C528B1" w:rsidP="00C528B1">
      <w:pPr>
        <w:rPr>
          <w:rFonts w:ascii="Arial" w:hAnsi="Arial" w:cs="Arial"/>
          <w:sz w:val="22"/>
          <w:szCs w:val="22"/>
        </w:rPr>
      </w:pPr>
    </w:p>
    <w:p w14:paraId="61DC6334" w14:textId="77777777" w:rsidR="00C528B1" w:rsidRPr="003273B4" w:rsidRDefault="00C528B1" w:rsidP="00C528B1">
      <w:pPr>
        <w:rPr>
          <w:rFonts w:ascii="Arial" w:hAnsi="Arial" w:cs="Arial"/>
          <w:sz w:val="22"/>
          <w:szCs w:val="22"/>
        </w:rPr>
      </w:pPr>
      <w:r w:rsidRPr="003273B4">
        <w:rPr>
          <w:rFonts w:ascii="Arial" w:hAnsi="Arial" w:cs="Arial"/>
          <w:sz w:val="22"/>
          <w:szCs w:val="22"/>
        </w:rPr>
        <w:t>B.1 Opis predmetu zákazky</w:t>
      </w:r>
    </w:p>
    <w:p w14:paraId="5ED6A2C5" w14:textId="77777777" w:rsidR="00C528B1" w:rsidRPr="003273B4" w:rsidRDefault="00C528B1" w:rsidP="00C528B1">
      <w:pPr>
        <w:rPr>
          <w:rFonts w:ascii="Arial" w:hAnsi="Arial" w:cs="Arial"/>
          <w:sz w:val="22"/>
          <w:szCs w:val="22"/>
        </w:rPr>
      </w:pPr>
      <w:r w:rsidRPr="003273B4">
        <w:rPr>
          <w:rFonts w:ascii="Arial" w:hAnsi="Arial" w:cs="Arial"/>
          <w:sz w:val="22"/>
          <w:szCs w:val="22"/>
        </w:rPr>
        <w:t>B.2 Spôsob určenia ceny</w:t>
      </w:r>
    </w:p>
    <w:p w14:paraId="6B2F5A72" w14:textId="77777777" w:rsidR="00C528B1" w:rsidRPr="003273B4" w:rsidRDefault="00C528B1" w:rsidP="00C528B1">
      <w:pPr>
        <w:rPr>
          <w:rFonts w:ascii="Arial" w:hAnsi="Arial" w:cs="Arial"/>
          <w:sz w:val="22"/>
          <w:szCs w:val="22"/>
        </w:rPr>
      </w:pPr>
      <w:r w:rsidRPr="003273B4">
        <w:rPr>
          <w:rFonts w:ascii="Arial" w:hAnsi="Arial" w:cs="Arial"/>
          <w:sz w:val="22"/>
          <w:szCs w:val="22"/>
        </w:rPr>
        <w:t>B.3 Obchodné podmienky</w:t>
      </w:r>
    </w:p>
    <w:p w14:paraId="12ADC36C" w14:textId="5F233060" w:rsidR="00C528B1" w:rsidRPr="003273B4" w:rsidRDefault="003A7E8E" w:rsidP="00C528B1">
      <w:pPr>
        <w:rPr>
          <w:rFonts w:ascii="Arial" w:hAnsi="Arial" w:cs="Arial"/>
          <w:sz w:val="22"/>
          <w:szCs w:val="22"/>
        </w:rPr>
      </w:pPr>
      <w:r>
        <w:rPr>
          <w:rFonts w:ascii="Arial" w:hAnsi="Arial" w:cs="Arial"/>
          <w:sz w:val="22"/>
          <w:szCs w:val="22"/>
        </w:rPr>
        <w:t>B.4</w:t>
      </w:r>
      <w:r w:rsidR="00E9481F">
        <w:rPr>
          <w:rFonts w:ascii="Arial" w:hAnsi="Arial" w:cs="Arial"/>
          <w:sz w:val="22"/>
          <w:szCs w:val="22"/>
        </w:rPr>
        <w:t xml:space="preserve"> </w:t>
      </w:r>
      <w:r w:rsidR="00C528B1" w:rsidRPr="003273B4">
        <w:rPr>
          <w:rFonts w:ascii="Arial" w:hAnsi="Arial" w:cs="Arial"/>
          <w:sz w:val="22"/>
          <w:szCs w:val="22"/>
        </w:rPr>
        <w:t>FORMULÁR – Návrh na plnenie kritéria /ROZPOČET</w:t>
      </w:r>
    </w:p>
    <w:p w14:paraId="2F2ED164" w14:textId="77777777" w:rsidR="00C528B1" w:rsidRPr="003273B4" w:rsidRDefault="00C528B1" w:rsidP="00C528B1">
      <w:pPr>
        <w:rPr>
          <w:rFonts w:ascii="Arial" w:hAnsi="Arial" w:cs="Arial"/>
          <w:sz w:val="22"/>
          <w:szCs w:val="22"/>
        </w:rPr>
      </w:pPr>
    </w:p>
    <w:p w14:paraId="3223A3EC" w14:textId="57AE1658" w:rsidR="00C528B1" w:rsidRPr="003273B4" w:rsidRDefault="00C528B1" w:rsidP="00C528B1">
      <w:pPr>
        <w:rPr>
          <w:rFonts w:ascii="Arial" w:hAnsi="Arial" w:cs="Arial"/>
          <w:sz w:val="22"/>
          <w:szCs w:val="22"/>
        </w:rPr>
      </w:pPr>
      <w:r w:rsidRPr="003273B4">
        <w:rPr>
          <w:rFonts w:ascii="Arial" w:hAnsi="Arial" w:cs="Arial"/>
          <w:sz w:val="22"/>
          <w:szCs w:val="22"/>
        </w:rPr>
        <w:t>Prílohy</w:t>
      </w:r>
    </w:p>
    <w:p w14:paraId="1C547039" w14:textId="3EA482B9" w:rsidR="00C528B1" w:rsidRPr="003273B4" w:rsidRDefault="00886E7F" w:rsidP="00C528B1">
      <w:pPr>
        <w:rPr>
          <w:rFonts w:ascii="Arial" w:hAnsi="Arial" w:cs="Arial"/>
          <w:sz w:val="22"/>
          <w:szCs w:val="22"/>
        </w:rPr>
      </w:pPr>
      <w:r>
        <w:rPr>
          <w:rFonts w:ascii="Arial" w:hAnsi="Arial" w:cs="Arial"/>
          <w:sz w:val="22"/>
          <w:szCs w:val="22"/>
        </w:rPr>
        <w:t xml:space="preserve">- </w:t>
      </w:r>
      <w:r w:rsidR="00AB696D">
        <w:rPr>
          <w:rFonts w:ascii="Arial" w:hAnsi="Arial" w:cs="Arial"/>
          <w:sz w:val="22"/>
          <w:szCs w:val="22"/>
        </w:rPr>
        <w:t>ČV</w:t>
      </w:r>
      <w:r w:rsidR="00C768CE">
        <w:rPr>
          <w:rFonts w:ascii="Arial" w:hAnsi="Arial" w:cs="Arial"/>
          <w:sz w:val="22"/>
          <w:szCs w:val="22"/>
        </w:rPr>
        <w:t xml:space="preserve">, </w:t>
      </w:r>
      <w:r w:rsidR="00CA166A">
        <w:rPr>
          <w:rFonts w:ascii="Arial" w:hAnsi="Arial" w:cs="Arial"/>
          <w:sz w:val="22"/>
          <w:szCs w:val="22"/>
        </w:rPr>
        <w:t>K</w:t>
      </w:r>
      <w:r w:rsidR="00AB696D">
        <w:rPr>
          <w:rFonts w:ascii="Arial" w:hAnsi="Arial" w:cs="Arial"/>
          <w:sz w:val="22"/>
          <w:szCs w:val="22"/>
        </w:rPr>
        <w:t>omunikácia</w:t>
      </w:r>
      <w:r w:rsidR="00F155D0">
        <w:rPr>
          <w:rFonts w:ascii="Arial" w:hAnsi="Arial" w:cs="Arial"/>
          <w:sz w:val="22"/>
          <w:szCs w:val="22"/>
        </w:rPr>
        <w:t xml:space="preserve">, </w:t>
      </w:r>
      <w:r w:rsidR="00092DBE" w:rsidRPr="00092DBE">
        <w:rPr>
          <w:rFonts w:ascii="Arial" w:hAnsi="Arial" w:cs="Arial"/>
          <w:sz w:val="22"/>
          <w:szCs w:val="22"/>
        </w:rPr>
        <w:t>Informácie o spracovávaní osobných údajov dotknutých osôb</w:t>
      </w:r>
      <w:r w:rsidR="00092DBE">
        <w:rPr>
          <w:rFonts w:ascii="Arial" w:hAnsi="Arial" w:cs="Arial"/>
          <w:sz w:val="22"/>
          <w:szCs w:val="22"/>
        </w:rPr>
        <w:t xml:space="preserve">, </w:t>
      </w:r>
      <w:r w:rsidR="00F155D0">
        <w:rPr>
          <w:rFonts w:ascii="Arial" w:hAnsi="Arial" w:cs="Arial"/>
          <w:sz w:val="22"/>
          <w:szCs w:val="22"/>
        </w:rPr>
        <w:t>JED</w:t>
      </w:r>
    </w:p>
    <w:p w14:paraId="6E620C3A" w14:textId="77777777" w:rsidR="00C528B1" w:rsidRPr="00E631D6" w:rsidRDefault="00C528B1" w:rsidP="00C528B1">
      <w:pPr>
        <w:rPr>
          <w:rFonts w:ascii="Arial" w:hAnsi="Arial" w:cs="Arial"/>
        </w:rPr>
      </w:pPr>
    </w:p>
    <w:p w14:paraId="427BFEE3" w14:textId="77777777" w:rsidR="00C528B1" w:rsidRPr="00E631D6" w:rsidRDefault="00C528B1" w:rsidP="00C528B1">
      <w:pPr>
        <w:rPr>
          <w:rFonts w:ascii="Arial" w:hAnsi="Arial" w:cs="Arial"/>
        </w:rPr>
      </w:pPr>
    </w:p>
    <w:p w14:paraId="29EE2102" w14:textId="77777777" w:rsidR="00C528B1" w:rsidRPr="00E631D6" w:rsidRDefault="00C528B1" w:rsidP="00C528B1">
      <w:pPr>
        <w:rPr>
          <w:rFonts w:ascii="Arial" w:hAnsi="Arial" w:cs="Arial"/>
        </w:rPr>
      </w:pPr>
    </w:p>
    <w:p w14:paraId="00232521" w14:textId="56BAFC00" w:rsidR="00551E5A" w:rsidRDefault="00551E5A" w:rsidP="002818A2">
      <w:pPr>
        <w:jc w:val="both"/>
        <w:rPr>
          <w:rFonts w:ascii="Arial" w:hAnsi="Arial" w:cs="Arial"/>
          <w:sz w:val="22"/>
          <w:szCs w:val="22"/>
        </w:rPr>
      </w:pPr>
      <w:r w:rsidRPr="00551E5A">
        <w:rPr>
          <w:rFonts w:ascii="Arial" w:hAnsi="Arial" w:cs="Arial"/>
          <w:sz w:val="22"/>
          <w:szCs w:val="22"/>
        </w:rPr>
        <w:t xml:space="preserve">Ak je v súťažných podkladoch uvedené „verejný </w:t>
      </w:r>
      <w:proofErr w:type="gramStart"/>
      <w:r w:rsidRPr="00551E5A">
        <w:rPr>
          <w:rFonts w:ascii="Arial" w:hAnsi="Arial" w:cs="Arial"/>
          <w:sz w:val="22"/>
          <w:szCs w:val="22"/>
        </w:rPr>
        <w:t>obstarávateľ“</w:t>
      </w:r>
      <w:proofErr w:type="gramEnd"/>
      <w:r w:rsidRPr="00551E5A">
        <w:rPr>
          <w:rFonts w:ascii="Arial" w:hAnsi="Arial" w:cs="Arial"/>
          <w:sz w:val="22"/>
          <w:szCs w:val="22"/>
        </w:rPr>
        <w:t xml:space="preserve">, má sa na mysli </w:t>
      </w:r>
      <w:r w:rsidR="002818A2">
        <w:rPr>
          <w:rFonts w:ascii="Arial" w:hAnsi="Arial" w:cs="Arial"/>
          <w:sz w:val="22"/>
          <w:szCs w:val="22"/>
        </w:rPr>
        <w:t>Združenie obcí Kľakovskej doliny.</w:t>
      </w:r>
    </w:p>
    <w:p w14:paraId="163FA67E" w14:textId="77777777" w:rsidR="00551E5A" w:rsidRPr="00551E5A" w:rsidRDefault="00551E5A" w:rsidP="00551E5A">
      <w:pPr>
        <w:rPr>
          <w:rFonts w:ascii="Arial" w:hAnsi="Arial" w:cs="Arial"/>
          <w:sz w:val="22"/>
          <w:szCs w:val="22"/>
        </w:rPr>
      </w:pPr>
    </w:p>
    <w:p w14:paraId="375D1834" w14:textId="5F541749" w:rsidR="00C528B1" w:rsidRPr="00E631D6" w:rsidRDefault="00551E5A" w:rsidP="002818A2">
      <w:pPr>
        <w:jc w:val="both"/>
        <w:rPr>
          <w:rFonts w:ascii="Arial" w:hAnsi="Arial" w:cs="Arial"/>
        </w:rPr>
      </w:pPr>
      <w:r w:rsidRPr="00551E5A">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631D6" w:rsidRDefault="00C528B1" w:rsidP="00C528B1">
      <w:pPr>
        <w:rPr>
          <w:rFonts w:ascii="Arial" w:hAnsi="Arial" w:cs="Arial"/>
        </w:rPr>
      </w:pPr>
    </w:p>
    <w:p w14:paraId="1AED5956" w14:textId="77777777" w:rsidR="00C528B1" w:rsidRPr="00E631D6" w:rsidRDefault="00C528B1" w:rsidP="00C528B1">
      <w:pPr>
        <w:rPr>
          <w:rFonts w:ascii="Arial" w:hAnsi="Arial" w:cs="Arial"/>
        </w:rPr>
      </w:pPr>
    </w:p>
    <w:p w14:paraId="1E88ED12" w14:textId="77777777" w:rsidR="00C528B1" w:rsidRPr="00E631D6" w:rsidRDefault="00C528B1" w:rsidP="00C528B1">
      <w:pPr>
        <w:rPr>
          <w:rFonts w:ascii="Arial" w:hAnsi="Arial" w:cs="Arial"/>
        </w:rPr>
      </w:pPr>
    </w:p>
    <w:p w14:paraId="05FB8131" w14:textId="77777777" w:rsidR="00C528B1" w:rsidRPr="00E631D6" w:rsidRDefault="00C528B1" w:rsidP="00C528B1">
      <w:pPr>
        <w:rPr>
          <w:rFonts w:ascii="Arial" w:hAnsi="Arial" w:cs="Arial"/>
        </w:rPr>
      </w:pPr>
    </w:p>
    <w:p w14:paraId="1C97EA61" w14:textId="77777777" w:rsidR="00C528B1" w:rsidRPr="00E631D6" w:rsidRDefault="00C528B1" w:rsidP="00C528B1">
      <w:pPr>
        <w:rPr>
          <w:rFonts w:ascii="Arial" w:hAnsi="Arial" w:cs="Arial"/>
        </w:rPr>
      </w:pPr>
    </w:p>
    <w:p w14:paraId="0B0739D9" w14:textId="77777777" w:rsidR="00C528B1" w:rsidRPr="00E631D6" w:rsidRDefault="00C528B1" w:rsidP="00C528B1">
      <w:pPr>
        <w:rPr>
          <w:rFonts w:ascii="Arial" w:hAnsi="Arial" w:cs="Arial"/>
        </w:rPr>
      </w:pPr>
    </w:p>
    <w:p w14:paraId="2F42EC8F" w14:textId="77777777" w:rsidR="00C528B1" w:rsidRPr="00E631D6" w:rsidRDefault="00C528B1" w:rsidP="00C528B1">
      <w:pPr>
        <w:rPr>
          <w:rFonts w:ascii="Arial" w:hAnsi="Arial" w:cs="Arial"/>
        </w:rPr>
      </w:pPr>
    </w:p>
    <w:p w14:paraId="357A02AA" w14:textId="77777777" w:rsidR="00C528B1" w:rsidRPr="00E631D6" w:rsidRDefault="00C528B1" w:rsidP="00C528B1">
      <w:pPr>
        <w:rPr>
          <w:rFonts w:ascii="Arial" w:hAnsi="Arial" w:cs="Arial"/>
        </w:rPr>
      </w:pPr>
    </w:p>
    <w:p w14:paraId="24C50FFF" w14:textId="77777777" w:rsidR="00C528B1" w:rsidRPr="00E631D6" w:rsidRDefault="00C528B1" w:rsidP="00C528B1">
      <w:pPr>
        <w:rPr>
          <w:rFonts w:ascii="Arial" w:hAnsi="Arial" w:cs="Arial"/>
        </w:rPr>
      </w:pPr>
    </w:p>
    <w:p w14:paraId="3703741E" w14:textId="77777777" w:rsidR="00C528B1" w:rsidRPr="00E631D6" w:rsidRDefault="00C528B1" w:rsidP="00C528B1">
      <w:pPr>
        <w:rPr>
          <w:rFonts w:ascii="Arial" w:hAnsi="Arial" w:cs="Arial"/>
        </w:rPr>
      </w:pPr>
    </w:p>
    <w:p w14:paraId="1A8A6B82" w14:textId="77777777" w:rsidR="00C528B1" w:rsidRPr="00E631D6" w:rsidRDefault="00C528B1" w:rsidP="00C528B1">
      <w:pPr>
        <w:rPr>
          <w:rFonts w:ascii="Arial" w:hAnsi="Arial" w:cs="Arial"/>
        </w:rPr>
      </w:pPr>
    </w:p>
    <w:p w14:paraId="4B4B0E14" w14:textId="5A34B189" w:rsidR="00C528B1" w:rsidRDefault="00C528B1" w:rsidP="00C528B1">
      <w:pPr>
        <w:rPr>
          <w:rFonts w:ascii="Arial" w:hAnsi="Arial" w:cs="Arial"/>
        </w:rPr>
      </w:pPr>
    </w:p>
    <w:p w14:paraId="328BB49B" w14:textId="77777777" w:rsidR="005D2E44" w:rsidRPr="00E631D6" w:rsidRDefault="005D2E44" w:rsidP="00C528B1">
      <w:pPr>
        <w:rPr>
          <w:rFonts w:ascii="Arial" w:hAnsi="Arial" w:cs="Arial"/>
        </w:rPr>
      </w:pPr>
    </w:p>
    <w:p w14:paraId="1967E36B" w14:textId="77777777" w:rsidR="00C528B1" w:rsidRPr="00E631D6" w:rsidRDefault="00C528B1" w:rsidP="00C528B1">
      <w:pPr>
        <w:rPr>
          <w:rFonts w:ascii="Arial" w:hAnsi="Arial" w:cs="Arial"/>
        </w:rPr>
      </w:pPr>
    </w:p>
    <w:p w14:paraId="418C44A8" w14:textId="77777777" w:rsidR="00C528B1" w:rsidRPr="00E631D6" w:rsidRDefault="00C528B1" w:rsidP="00C528B1">
      <w:pPr>
        <w:rPr>
          <w:rFonts w:ascii="Arial" w:hAnsi="Arial" w:cs="Arial"/>
        </w:rPr>
      </w:pPr>
    </w:p>
    <w:p w14:paraId="3D32B121" w14:textId="77777777" w:rsidR="00C528B1" w:rsidRPr="00E631D6" w:rsidRDefault="00C528B1" w:rsidP="00C528B1">
      <w:pPr>
        <w:rPr>
          <w:rFonts w:ascii="Arial" w:hAnsi="Arial" w:cs="Arial"/>
        </w:rPr>
      </w:pPr>
    </w:p>
    <w:p w14:paraId="5CC21F7F" w14:textId="77777777" w:rsidR="00C528B1" w:rsidRPr="00E631D6" w:rsidRDefault="00C528B1" w:rsidP="00C528B1">
      <w:pPr>
        <w:rPr>
          <w:rFonts w:ascii="Arial" w:hAnsi="Arial" w:cs="Arial"/>
        </w:rPr>
      </w:pPr>
    </w:p>
    <w:p w14:paraId="1E3F232E" w14:textId="77777777" w:rsidR="00C528B1" w:rsidRPr="00E631D6" w:rsidRDefault="00C528B1" w:rsidP="00C528B1">
      <w:pPr>
        <w:rPr>
          <w:rFonts w:ascii="Arial" w:hAnsi="Arial" w:cs="Arial"/>
        </w:rPr>
      </w:pPr>
    </w:p>
    <w:p w14:paraId="77355F98" w14:textId="70AA15CA" w:rsidR="00C528B1" w:rsidRDefault="00C528B1" w:rsidP="00C528B1">
      <w:pPr>
        <w:rPr>
          <w:rFonts w:ascii="Arial" w:hAnsi="Arial" w:cs="Arial"/>
        </w:rPr>
      </w:pPr>
    </w:p>
    <w:p w14:paraId="4812DCEB" w14:textId="16B20B00" w:rsidR="00725F07" w:rsidRDefault="00725F07" w:rsidP="00C528B1">
      <w:pPr>
        <w:rPr>
          <w:rFonts w:ascii="Arial" w:hAnsi="Arial" w:cs="Arial"/>
        </w:rPr>
      </w:pPr>
    </w:p>
    <w:p w14:paraId="475CBA7E" w14:textId="77777777" w:rsidR="00725F07" w:rsidRDefault="00725F07" w:rsidP="00C528B1">
      <w:pPr>
        <w:rPr>
          <w:rFonts w:ascii="Arial" w:hAnsi="Arial" w:cs="Arial"/>
        </w:rPr>
      </w:pPr>
    </w:p>
    <w:p w14:paraId="791D32EA" w14:textId="77777777" w:rsidR="00551E5A" w:rsidRPr="00E631D6" w:rsidRDefault="00551E5A" w:rsidP="00C528B1">
      <w:pPr>
        <w:rPr>
          <w:rFonts w:ascii="Arial" w:hAnsi="Arial" w:cs="Arial"/>
        </w:rPr>
      </w:pPr>
    </w:p>
    <w:p w14:paraId="55A139C9" w14:textId="1385F38D" w:rsidR="00C528B1" w:rsidRDefault="00C528B1" w:rsidP="00C528B1">
      <w:pPr>
        <w:rPr>
          <w:rFonts w:ascii="Arial" w:hAnsi="Arial" w:cs="Arial"/>
        </w:rPr>
      </w:pPr>
    </w:p>
    <w:p w14:paraId="14DD2CB6" w14:textId="77777777" w:rsidR="002818A2" w:rsidRPr="00E631D6" w:rsidRDefault="002818A2" w:rsidP="00C528B1">
      <w:pPr>
        <w:rPr>
          <w:rFonts w:ascii="Arial" w:hAnsi="Arial" w:cs="Arial"/>
        </w:rPr>
      </w:pPr>
    </w:p>
    <w:p w14:paraId="7D94EC95" w14:textId="77777777" w:rsidR="00C528B1" w:rsidRDefault="00C528B1" w:rsidP="00C528B1">
      <w:pPr>
        <w:rPr>
          <w:rFonts w:ascii="Arial" w:hAnsi="Arial" w:cs="Arial"/>
        </w:rPr>
      </w:pPr>
    </w:p>
    <w:p w14:paraId="2FB0780F" w14:textId="77777777" w:rsidR="00C528B1" w:rsidRPr="00D861B4" w:rsidRDefault="00C528B1" w:rsidP="00C528B1">
      <w:pPr>
        <w:rPr>
          <w:rFonts w:ascii="Arial" w:hAnsi="Arial" w:cs="Arial"/>
          <w:b/>
          <w:sz w:val="22"/>
          <w:szCs w:val="22"/>
        </w:rPr>
      </w:pPr>
      <w:r w:rsidRPr="00D861B4">
        <w:rPr>
          <w:rFonts w:ascii="Arial" w:hAnsi="Arial" w:cs="Arial"/>
          <w:b/>
          <w:sz w:val="22"/>
          <w:szCs w:val="22"/>
        </w:rPr>
        <w:lastRenderedPageBreak/>
        <w:t>A.1 POKYNY NA VYPRACOVANIE PONUKY</w:t>
      </w:r>
    </w:p>
    <w:p w14:paraId="1FFAADD8" w14:textId="77777777" w:rsidR="00C528B1" w:rsidRPr="00D861B4" w:rsidRDefault="00C528B1" w:rsidP="00C528B1">
      <w:pPr>
        <w:rPr>
          <w:rFonts w:ascii="Arial" w:hAnsi="Arial" w:cs="Arial"/>
          <w:sz w:val="22"/>
          <w:szCs w:val="22"/>
        </w:rPr>
      </w:pPr>
    </w:p>
    <w:p w14:paraId="6EEBFB80"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 Všeobecné informácie</w:t>
      </w:r>
    </w:p>
    <w:p w14:paraId="6E1C5B01" w14:textId="77777777" w:rsidR="00C528B1" w:rsidRPr="00D861B4" w:rsidRDefault="00C528B1" w:rsidP="00C528B1">
      <w:pPr>
        <w:rPr>
          <w:rFonts w:ascii="Arial" w:hAnsi="Arial" w:cs="Arial"/>
          <w:sz w:val="22"/>
          <w:szCs w:val="22"/>
        </w:rPr>
      </w:pPr>
    </w:p>
    <w:p w14:paraId="50DC18CB" w14:textId="16CA2EE3" w:rsidR="00C528B1" w:rsidRPr="00D861B4" w:rsidRDefault="00C528B1" w:rsidP="00C528B1">
      <w:pPr>
        <w:rPr>
          <w:rFonts w:ascii="Arial" w:hAnsi="Arial" w:cs="Arial"/>
          <w:sz w:val="22"/>
          <w:szCs w:val="22"/>
        </w:rPr>
      </w:pPr>
      <w:r w:rsidRPr="00D861B4">
        <w:rPr>
          <w:rFonts w:ascii="Arial" w:hAnsi="Arial" w:cs="Arial"/>
          <w:sz w:val="22"/>
          <w:szCs w:val="22"/>
        </w:rPr>
        <w:t xml:space="preserve">1. Identifikácia </w:t>
      </w:r>
      <w:r w:rsidR="002818A2">
        <w:rPr>
          <w:rFonts w:ascii="Arial" w:hAnsi="Arial" w:cs="Arial"/>
          <w:sz w:val="22"/>
          <w:szCs w:val="22"/>
        </w:rPr>
        <w:t>verejného obstarávateľa</w:t>
      </w:r>
      <w:r w:rsidRPr="00D861B4">
        <w:rPr>
          <w:rFonts w:ascii="Arial" w:hAnsi="Arial" w:cs="Arial"/>
          <w:sz w:val="22"/>
          <w:szCs w:val="22"/>
        </w:rPr>
        <w:t>:</w:t>
      </w:r>
    </w:p>
    <w:p w14:paraId="26AFFF16" w14:textId="77777777" w:rsidR="00C528B1" w:rsidRPr="00D861B4" w:rsidRDefault="00C528B1" w:rsidP="00C528B1">
      <w:pPr>
        <w:rPr>
          <w:rFonts w:ascii="Arial" w:hAnsi="Arial" w:cs="Arial"/>
          <w:sz w:val="22"/>
          <w:szCs w:val="22"/>
        </w:rPr>
      </w:pPr>
    </w:p>
    <w:p w14:paraId="6BFB3645" w14:textId="77777777" w:rsidR="002818A2" w:rsidRPr="002818A2" w:rsidRDefault="002818A2" w:rsidP="002818A2">
      <w:pPr>
        <w:rPr>
          <w:rFonts w:ascii="Arial" w:hAnsi="Arial" w:cs="Arial"/>
          <w:b/>
          <w:sz w:val="22"/>
          <w:szCs w:val="22"/>
          <w:lang w:val="sk-SK"/>
        </w:rPr>
      </w:pPr>
      <w:r w:rsidRPr="002818A2">
        <w:rPr>
          <w:rFonts w:ascii="Arial" w:hAnsi="Arial" w:cs="Arial"/>
          <w:sz w:val="22"/>
          <w:szCs w:val="22"/>
          <w:lang w:val="sk-SK"/>
        </w:rPr>
        <w:t xml:space="preserve">Názov organizácie: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b/>
          <w:sz w:val="22"/>
          <w:szCs w:val="22"/>
          <w:lang w:val="sk-SK"/>
        </w:rPr>
        <w:t>Združenie obcí Kľakovskej doliny</w:t>
      </w:r>
    </w:p>
    <w:p w14:paraId="1F5DDC8B" w14:textId="5F3456B8"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Sídlo organizácie: </w:t>
      </w:r>
      <w:r w:rsidRPr="002818A2">
        <w:rPr>
          <w:rFonts w:ascii="Arial" w:hAnsi="Arial" w:cs="Arial"/>
          <w:sz w:val="22"/>
          <w:szCs w:val="22"/>
          <w:lang w:val="sk-SK"/>
        </w:rPr>
        <w:tab/>
      </w:r>
      <w:r w:rsidRPr="002818A2">
        <w:rPr>
          <w:rFonts w:ascii="Arial" w:hAnsi="Arial" w:cs="Arial"/>
          <w:sz w:val="22"/>
          <w:szCs w:val="22"/>
          <w:lang w:val="sk-SK"/>
        </w:rPr>
        <w:tab/>
      </w:r>
      <w:r w:rsidR="005D2E44" w:rsidRPr="005D2E44">
        <w:rPr>
          <w:rFonts w:ascii="Arial" w:hAnsi="Arial" w:cs="Arial"/>
          <w:sz w:val="22"/>
          <w:szCs w:val="22"/>
          <w:lang w:val="sk-SK"/>
        </w:rPr>
        <w:t>Horné Hámre 45</w:t>
      </w:r>
      <w:r w:rsidR="005D2E44">
        <w:rPr>
          <w:rFonts w:ascii="Arial" w:hAnsi="Arial" w:cs="Arial"/>
          <w:sz w:val="22"/>
          <w:szCs w:val="22"/>
          <w:lang w:val="sk-SK"/>
        </w:rPr>
        <w:t>,</w:t>
      </w:r>
      <w:r w:rsidR="005D2E44" w:rsidRPr="005D2E44">
        <w:rPr>
          <w:rFonts w:ascii="Arial" w:hAnsi="Arial" w:cs="Arial"/>
          <w:sz w:val="22"/>
          <w:szCs w:val="22"/>
          <w:lang w:val="sk-SK"/>
        </w:rPr>
        <w:t xml:space="preserve"> 966 71 Horné Hámre</w:t>
      </w:r>
    </w:p>
    <w:p w14:paraId="6EE2947D" w14:textId="77777777"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IČO: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t>42196124</w:t>
      </w:r>
    </w:p>
    <w:p w14:paraId="05677101" w14:textId="77777777"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DIČ: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t>2120312667</w:t>
      </w:r>
    </w:p>
    <w:p w14:paraId="6C66F4EC" w14:textId="53B844CD" w:rsidR="002818A2" w:rsidRPr="002818A2" w:rsidRDefault="002818A2" w:rsidP="002818A2">
      <w:pPr>
        <w:rPr>
          <w:rFonts w:ascii="Arial" w:hAnsi="Arial" w:cs="Arial"/>
          <w:sz w:val="22"/>
          <w:szCs w:val="22"/>
          <w:lang w:val="sk-SK"/>
        </w:rPr>
      </w:pPr>
      <w:r w:rsidRPr="002818A2">
        <w:rPr>
          <w:rFonts w:ascii="Arial" w:hAnsi="Arial" w:cs="Arial"/>
          <w:sz w:val="22"/>
          <w:szCs w:val="22"/>
          <w:lang w:val="sk-SK"/>
        </w:rPr>
        <w:t xml:space="preserve">V zastúpení: </w:t>
      </w:r>
      <w:r w:rsidRPr="002818A2">
        <w:rPr>
          <w:rFonts w:ascii="Arial" w:hAnsi="Arial" w:cs="Arial"/>
          <w:sz w:val="22"/>
          <w:szCs w:val="22"/>
          <w:lang w:val="sk-SK"/>
        </w:rPr>
        <w:tab/>
      </w:r>
      <w:r w:rsidRPr="002818A2">
        <w:rPr>
          <w:rFonts w:ascii="Arial" w:hAnsi="Arial" w:cs="Arial"/>
          <w:sz w:val="22"/>
          <w:szCs w:val="22"/>
          <w:lang w:val="sk-SK"/>
        </w:rPr>
        <w:tab/>
      </w:r>
      <w:r w:rsidRPr="002818A2">
        <w:rPr>
          <w:rFonts w:ascii="Arial" w:hAnsi="Arial" w:cs="Arial"/>
          <w:sz w:val="22"/>
          <w:szCs w:val="22"/>
          <w:lang w:val="sk-SK"/>
        </w:rPr>
        <w:tab/>
        <w:t xml:space="preserve">Ing. </w:t>
      </w:r>
      <w:r w:rsidR="005D2E44">
        <w:rPr>
          <w:rFonts w:ascii="Arial" w:hAnsi="Arial" w:cs="Arial"/>
          <w:sz w:val="22"/>
          <w:szCs w:val="22"/>
          <w:lang w:val="sk-SK"/>
        </w:rPr>
        <w:t>Milan Mokrý</w:t>
      </w:r>
      <w:r w:rsidRPr="002818A2">
        <w:rPr>
          <w:rFonts w:ascii="Arial" w:hAnsi="Arial" w:cs="Arial"/>
          <w:sz w:val="22"/>
          <w:szCs w:val="22"/>
          <w:lang w:val="sk-SK"/>
        </w:rPr>
        <w:t xml:space="preserve"> – predseda</w:t>
      </w:r>
    </w:p>
    <w:p w14:paraId="11E01AED" w14:textId="761A59FD" w:rsidR="00551E5A" w:rsidRPr="00551E5A" w:rsidRDefault="00551E5A" w:rsidP="00551E5A">
      <w:pPr>
        <w:rPr>
          <w:rFonts w:ascii="Arial" w:hAnsi="Arial" w:cs="Arial"/>
          <w:sz w:val="22"/>
          <w:szCs w:val="22"/>
          <w:lang w:val="sk-SK"/>
        </w:rPr>
      </w:pPr>
    </w:p>
    <w:p w14:paraId="5D75AE98" w14:textId="77777777" w:rsidR="00551E5A" w:rsidRPr="00551E5A" w:rsidRDefault="00551E5A" w:rsidP="00551E5A">
      <w:pPr>
        <w:rPr>
          <w:rFonts w:ascii="Arial" w:hAnsi="Arial" w:cs="Arial"/>
          <w:sz w:val="22"/>
          <w:szCs w:val="22"/>
          <w:lang w:val="sk-SK"/>
        </w:rPr>
      </w:pPr>
    </w:p>
    <w:p w14:paraId="06B7D56A" w14:textId="3CDAD35E" w:rsidR="00551E5A" w:rsidRPr="00551E5A" w:rsidRDefault="00551E5A" w:rsidP="00551E5A">
      <w:pPr>
        <w:rPr>
          <w:rFonts w:ascii="Arial" w:hAnsi="Arial" w:cs="Arial"/>
          <w:sz w:val="22"/>
          <w:szCs w:val="22"/>
          <w:lang w:val="sk-SK"/>
        </w:rPr>
      </w:pPr>
      <w:r w:rsidRPr="00551E5A">
        <w:rPr>
          <w:rFonts w:ascii="Arial" w:hAnsi="Arial" w:cs="Arial"/>
          <w:sz w:val="22"/>
          <w:szCs w:val="22"/>
          <w:lang w:val="sk-SK"/>
        </w:rPr>
        <w:t xml:space="preserve">Kontaktné údaje pre VO: </w:t>
      </w:r>
      <w:r w:rsidRPr="00551E5A">
        <w:rPr>
          <w:rFonts w:ascii="Arial" w:hAnsi="Arial" w:cs="Arial"/>
          <w:sz w:val="22"/>
          <w:szCs w:val="22"/>
          <w:lang w:val="sk-SK"/>
        </w:rPr>
        <w:tab/>
      </w:r>
      <w:r w:rsidR="002818A2">
        <w:rPr>
          <w:rFonts w:ascii="Arial" w:hAnsi="Arial" w:cs="Arial"/>
          <w:b/>
          <w:sz w:val="22"/>
          <w:szCs w:val="22"/>
          <w:lang w:val="sk-SK"/>
        </w:rPr>
        <w:t>Enixa, s.r.o., Ľudovíta Štúra 917, 013 03 Varín</w:t>
      </w:r>
    </w:p>
    <w:p w14:paraId="5582EEF7" w14:textId="77777777"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Ing. Beáta Topoľská</w:t>
      </w:r>
    </w:p>
    <w:p w14:paraId="1B16610F" w14:textId="749D775C"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mobil:  + 421 </w:t>
      </w:r>
      <w:r w:rsidR="00DA5E26">
        <w:rPr>
          <w:rFonts w:ascii="Arial" w:hAnsi="Arial" w:cs="Arial"/>
          <w:sz w:val="22"/>
          <w:szCs w:val="22"/>
          <w:lang w:val="sk-SK"/>
        </w:rPr>
        <w:t>903373414</w:t>
      </w:r>
    </w:p>
    <w:p w14:paraId="4496426F" w14:textId="058328EA"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e-mail: </w:t>
      </w:r>
      <w:r w:rsidR="002818A2">
        <w:rPr>
          <w:rFonts w:ascii="Arial" w:hAnsi="Arial" w:cs="Arial"/>
          <w:sz w:val="22"/>
          <w:szCs w:val="22"/>
          <w:lang w:val="sk-SK"/>
        </w:rPr>
        <w:t>enixasro</w:t>
      </w:r>
      <w:r w:rsidRPr="00551E5A">
        <w:rPr>
          <w:rFonts w:ascii="Arial" w:hAnsi="Arial" w:cs="Arial"/>
          <w:sz w:val="22"/>
          <w:szCs w:val="22"/>
          <w:lang w:val="sk-SK"/>
        </w:rPr>
        <w:t>@gmail.com</w:t>
      </w:r>
    </w:p>
    <w:p w14:paraId="239AA3A2" w14:textId="77777777" w:rsidR="00C528B1" w:rsidRPr="00D861B4" w:rsidRDefault="00C528B1" w:rsidP="00C528B1">
      <w:pPr>
        <w:rPr>
          <w:rFonts w:ascii="Arial" w:hAnsi="Arial" w:cs="Arial"/>
          <w:sz w:val="22"/>
          <w:szCs w:val="22"/>
        </w:rPr>
      </w:pPr>
    </w:p>
    <w:p w14:paraId="04607994" w14:textId="64AC1C44" w:rsidR="00C768CE" w:rsidRDefault="00C528B1" w:rsidP="00C528B1">
      <w:pPr>
        <w:rPr>
          <w:rFonts w:ascii="Arial" w:hAnsi="Arial" w:cs="Arial"/>
          <w:sz w:val="22"/>
          <w:szCs w:val="22"/>
        </w:rPr>
      </w:pPr>
      <w:r w:rsidRPr="00D861B4">
        <w:rPr>
          <w:rFonts w:ascii="Arial" w:hAnsi="Arial" w:cs="Arial"/>
          <w:sz w:val="22"/>
          <w:szCs w:val="22"/>
        </w:rPr>
        <w:t xml:space="preserve">2. </w:t>
      </w:r>
      <w:r w:rsidR="00ED37CA">
        <w:rPr>
          <w:rFonts w:ascii="Arial" w:hAnsi="Arial" w:cs="Arial"/>
          <w:sz w:val="22"/>
          <w:szCs w:val="22"/>
        </w:rPr>
        <w:t>Názov</w:t>
      </w:r>
      <w:r w:rsidRPr="00D861B4">
        <w:rPr>
          <w:rFonts w:ascii="Arial" w:hAnsi="Arial" w:cs="Arial"/>
          <w:sz w:val="22"/>
          <w:szCs w:val="22"/>
        </w:rPr>
        <w:t xml:space="preserve"> zákazky</w:t>
      </w:r>
      <w:r w:rsidR="00C768CE">
        <w:rPr>
          <w:rFonts w:ascii="Arial" w:hAnsi="Arial" w:cs="Arial"/>
          <w:sz w:val="22"/>
          <w:szCs w:val="22"/>
        </w:rPr>
        <w:t>:</w:t>
      </w:r>
      <w:r w:rsidR="00551E5A">
        <w:rPr>
          <w:rFonts w:ascii="Arial" w:hAnsi="Arial" w:cs="Arial"/>
          <w:sz w:val="22"/>
          <w:szCs w:val="22"/>
        </w:rPr>
        <w:t xml:space="preserve"> </w:t>
      </w:r>
      <w:r w:rsidR="00DC26E4">
        <w:rPr>
          <w:rFonts w:ascii="Arial" w:hAnsi="Arial" w:cs="Arial"/>
          <w:sz w:val="22"/>
          <w:szCs w:val="22"/>
        </w:rPr>
        <w:t>“</w:t>
      </w:r>
      <w:r w:rsidR="002818A2" w:rsidRPr="002818A2">
        <w:rPr>
          <w:rFonts w:ascii="Arial" w:hAnsi="Arial" w:cs="Arial"/>
          <w:sz w:val="22"/>
          <w:szCs w:val="22"/>
        </w:rPr>
        <w:t>Technológia na spracovanie bioodpadov - traktor</w:t>
      </w:r>
      <w:r w:rsidR="00DC26E4">
        <w:rPr>
          <w:rFonts w:ascii="Arial" w:hAnsi="Arial" w:cs="Arial"/>
          <w:sz w:val="22"/>
          <w:szCs w:val="22"/>
        </w:rPr>
        <w:t>”</w:t>
      </w:r>
    </w:p>
    <w:p w14:paraId="1CDD2C3D" w14:textId="77777777" w:rsidR="00AB696D" w:rsidRPr="00D861B4" w:rsidRDefault="00AB696D" w:rsidP="00C528B1">
      <w:pPr>
        <w:rPr>
          <w:rFonts w:ascii="Arial" w:hAnsi="Arial" w:cs="Arial"/>
          <w:sz w:val="22"/>
          <w:szCs w:val="22"/>
        </w:rPr>
      </w:pPr>
    </w:p>
    <w:p w14:paraId="460F3966" w14:textId="77777777" w:rsidR="002818A2" w:rsidRDefault="0096218E" w:rsidP="002818A2">
      <w:pPr>
        <w:tabs>
          <w:tab w:val="left" w:pos="2127"/>
        </w:tabs>
        <w:spacing w:line="276" w:lineRule="auto"/>
        <w:jc w:val="both"/>
        <w:rPr>
          <w:rFonts w:ascii="Arial" w:hAnsi="Arial" w:cs="Arial"/>
          <w:sz w:val="22"/>
          <w:szCs w:val="22"/>
        </w:rPr>
      </w:pPr>
      <w:r w:rsidRPr="00D861B4">
        <w:rPr>
          <w:rFonts w:ascii="Arial" w:hAnsi="Arial" w:cs="Arial"/>
          <w:sz w:val="22"/>
          <w:szCs w:val="22"/>
        </w:rPr>
        <w:t xml:space="preserve">2.1 </w:t>
      </w:r>
      <w:r w:rsidR="00551E5A" w:rsidRPr="00551E5A">
        <w:rPr>
          <w:rFonts w:ascii="Arial" w:hAnsi="Arial" w:cs="Arial"/>
          <w:sz w:val="22"/>
          <w:szCs w:val="22"/>
        </w:rPr>
        <w:t xml:space="preserve">Predmetom zákazky </w:t>
      </w:r>
      <w:r w:rsidR="002818A2" w:rsidRPr="002818A2">
        <w:rPr>
          <w:rFonts w:ascii="Arial" w:hAnsi="Arial" w:cs="Arial"/>
          <w:sz w:val="22"/>
          <w:szCs w:val="22"/>
        </w:rPr>
        <w:t xml:space="preserve">je dodanie tovarov. </w:t>
      </w:r>
    </w:p>
    <w:p w14:paraId="62D8E74D" w14:textId="0454D8D6" w:rsidR="002818A2" w:rsidRPr="002818A2" w:rsidRDefault="002818A2" w:rsidP="002818A2">
      <w:pPr>
        <w:tabs>
          <w:tab w:val="left" w:pos="2127"/>
        </w:tabs>
        <w:spacing w:line="276" w:lineRule="auto"/>
        <w:jc w:val="both"/>
        <w:rPr>
          <w:rFonts w:ascii="Arial" w:hAnsi="Arial" w:cs="Arial"/>
          <w:sz w:val="22"/>
          <w:szCs w:val="22"/>
        </w:rPr>
      </w:pPr>
      <w:r w:rsidRPr="002818A2">
        <w:rPr>
          <w:rFonts w:ascii="Arial" w:hAnsi="Arial" w:cs="Arial"/>
          <w:sz w:val="22"/>
          <w:szCs w:val="22"/>
        </w:rPr>
        <w:t>Jedná sa o dodanie techniky na spracovanie bioodpadov pre projekt spolufinancovaný z OP KŽP s názvom Zhodnocovanie biologicky rozložiteľného komunálneho odpadu v Kľakovskej doline:</w:t>
      </w:r>
    </w:p>
    <w:p w14:paraId="362E5D80" w14:textId="77777777" w:rsidR="002818A2" w:rsidRPr="002818A2" w:rsidRDefault="002818A2" w:rsidP="002818A2">
      <w:pPr>
        <w:tabs>
          <w:tab w:val="left" w:pos="2127"/>
        </w:tabs>
        <w:spacing w:line="276" w:lineRule="auto"/>
        <w:jc w:val="both"/>
        <w:rPr>
          <w:rFonts w:ascii="Arial" w:hAnsi="Arial" w:cs="Arial"/>
          <w:sz w:val="22"/>
          <w:szCs w:val="22"/>
        </w:rPr>
      </w:pPr>
      <w:r w:rsidRPr="002818A2">
        <w:rPr>
          <w:rFonts w:ascii="Arial" w:hAnsi="Arial" w:cs="Arial"/>
          <w:sz w:val="22"/>
          <w:szCs w:val="22"/>
        </w:rPr>
        <w:t>1. Traktor s výbavou (1 ks);</w:t>
      </w:r>
    </w:p>
    <w:p w14:paraId="2BC5B9E3" w14:textId="77777777" w:rsidR="002818A2" w:rsidRPr="002818A2" w:rsidRDefault="002818A2" w:rsidP="002818A2">
      <w:pPr>
        <w:tabs>
          <w:tab w:val="left" w:pos="2127"/>
        </w:tabs>
        <w:spacing w:line="276" w:lineRule="auto"/>
        <w:jc w:val="both"/>
        <w:rPr>
          <w:rFonts w:ascii="Arial" w:hAnsi="Arial" w:cs="Arial"/>
          <w:sz w:val="22"/>
          <w:szCs w:val="22"/>
        </w:rPr>
      </w:pPr>
      <w:r w:rsidRPr="002818A2">
        <w:rPr>
          <w:rFonts w:ascii="Arial" w:hAnsi="Arial" w:cs="Arial"/>
          <w:sz w:val="22"/>
          <w:szCs w:val="22"/>
        </w:rPr>
        <w:t>2. Čelný nakladač (1 ks);</w:t>
      </w:r>
    </w:p>
    <w:p w14:paraId="5B7910C1" w14:textId="77777777" w:rsidR="002818A2" w:rsidRPr="002818A2" w:rsidRDefault="002818A2" w:rsidP="002818A2">
      <w:pPr>
        <w:tabs>
          <w:tab w:val="left" w:pos="2127"/>
        </w:tabs>
        <w:spacing w:line="276" w:lineRule="auto"/>
        <w:jc w:val="both"/>
        <w:rPr>
          <w:rFonts w:ascii="Arial" w:hAnsi="Arial" w:cs="Arial"/>
          <w:sz w:val="22"/>
          <w:szCs w:val="22"/>
        </w:rPr>
      </w:pPr>
      <w:r w:rsidRPr="002818A2">
        <w:rPr>
          <w:rFonts w:ascii="Arial" w:hAnsi="Arial" w:cs="Arial"/>
          <w:sz w:val="22"/>
          <w:szCs w:val="22"/>
        </w:rPr>
        <w:t>3. Drvič BIO odpadu (1 ks);</w:t>
      </w:r>
    </w:p>
    <w:p w14:paraId="4E84AD67" w14:textId="77777777" w:rsidR="002818A2" w:rsidRPr="002818A2" w:rsidRDefault="002818A2" w:rsidP="002818A2">
      <w:pPr>
        <w:tabs>
          <w:tab w:val="left" w:pos="2127"/>
        </w:tabs>
        <w:spacing w:line="276" w:lineRule="auto"/>
        <w:jc w:val="both"/>
        <w:rPr>
          <w:rFonts w:ascii="Arial" w:hAnsi="Arial" w:cs="Arial"/>
          <w:sz w:val="22"/>
          <w:szCs w:val="22"/>
        </w:rPr>
      </w:pPr>
      <w:r w:rsidRPr="002818A2">
        <w:rPr>
          <w:rFonts w:ascii="Arial" w:hAnsi="Arial" w:cs="Arial"/>
          <w:sz w:val="22"/>
          <w:szCs w:val="22"/>
        </w:rPr>
        <w:t>Vrátane dopravy na miesto plnenia, montáže a uvedenia do prevádzky.</w:t>
      </w:r>
    </w:p>
    <w:p w14:paraId="64BEDD6B" w14:textId="77777777" w:rsidR="002818A2" w:rsidRDefault="002818A2" w:rsidP="002818A2">
      <w:pPr>
        <w:tabs>
          <w:tab w:val="left" w:pos="2127"/>
        </w:tabs>
        <w:spacing w:line="276" w:lineRule="auto"/>
        <w:jc w:val="both"/>
        <w:rPr>
          <w:rFonts w:ascii="Arial" w:hAnsi="Arial" w:cs="Arial"/>
          <w:sz w:val="22"/>
          <w:szCs w:val="22"/>
        </w:rPr>
      </w:pPr>
    </w:p>
    <w:p w14:paraId="473E9791" w14:textId="4E033AD6" w:rsidR="00551E5A" w:rsidRPr="00551E5A"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Podrobnejšie vymedzenie predmetu obstarávania je v časti B. Opis predmetu zákazky</w:t>
      </w:r>
      <w:r w:rsidR="002818A2">
        <w:rPr>
          <w:rFonts w:ascii="Arial" w:hAnsi="Arial" w:cs="Arial"/>
          <w:sz w:val="22"/>
          <w:szCs w:val="22"/>
        </w:rPr>
        <w:t xml:space="preserve"> </w:t>
      </w:r>
      <w:r w:rsidRPr="00551E5A">
        <w:rPr>
          <w:rFonts w:ascii="Arial" w:hAnsi="Arial" w:cs="Arial"/>
          <w:sz w:val="22"/>
          <w:szCs w:val="22"/>
        </w:rPr>
        <w:t>týchto súťažných podkladov.</w:t>
      </w:r>
    </w:p>
    <w:p w14:paraId="47497CA1" w14:textId="77777777" w:rsidR="00551E5A" w:rsidRPr="00551E5A" w:rsidRDefault="00551E5A" w:rsidP="00551E5A">
      <w:pPr>
        <w:tabs>
          <w:tab w:val="left" w:pos="2127"/>
        </w:tabs>
        <w:spacing w:line="276" w:lineRule="auto"/>
        <w:jc w:val="both"/>
        <w:rPr>
          <w:rFonts w:ascii="Arial" w:hAnsi="Arial" w:cs="Arial"/>
          <w:sz w:val="22"/>
          <w:szCs w:val="22"/>
        </w:rPr>
      </w:pPr>
    </w:p>
    <w:p w14:paraId="75E1E928" w14:textId="71B70753" w:rsidR="008A7734" w:rsidRPr="00D861B4"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 xml:space="preserve">2.2 CPV kód (spoločný slovník obstarávania): </w:t>
      </w:r>
      <w:r w:rsidR="002818A2" w:rsidRPr="002818A2">
        <w:rPr>
          <w:rFonts w:ascii="Arial" w:hAnsi="Arial" w:cs="Arial"/>
          <w:sz w:val="22"/>
          <w:szCs w:val="22"/>
        </w:rPr>
        <w:t>16700000-2</w:t>
      </w:r>
    </w:p>
    <w:p w14:paraId="74B25CA9" w14:textId="77777777" w:rsidR="00551E5A" w:rsidRDefault="00551E5A" w:rsidP="00C528B1">
      <w:pPr>
        <w:rPr>
          <w:rFonts w:ascii="Arial" w:hAnsi="Arial" w:cs="Arial"/>
          <w:sz w:val="22"/>
          <w:szCs w:val="22"/>
        </w:rPr>
      </w:pPr>
    </w:p>
    <w:p w14:paraId="4C7DF309" w14:textId="2F6FF262" w:rsidR="00C528B1" w:rsidRPr="00D861B4" w:rsidRDefault="00C528B1" w:rsidP="00C528B1">
      <w:pPr>
        <w:rPr>
          <w:rFonts w:ascii="Arial" w:hAnsi="Arial" w:cs="Arial"/>
          <w:sz w:val="22"/>
          <w:szCs w:val="22"/>
        </w:rPr>
      </w:pPr>
      <w:r w:rsidRPr="00D861B4">
        <w:rPr>
          <w:rFonts w:ascii="Arial" w:hAnsi="Arial" w:cs="Arial"/>
          <w:sz w:val="22"/>
          <w:szCs w:val="22"/>
        </w:rPr>
        <w:t xml:space="preserve">2.2 Komplexnosť zákazky a rozdelenie zákazky na časti: </w:t>
      </w:r>
    </w:p>
    <w:p w14:paraId="63662F62" w14:textId="7243531C" w:rsidR="0096218E" w:rsidRPr="00D861B4" w:rsidRDefault="00687490" w:rsidP="0096218E">
      <w:pPr>
        <w:tabs>
          <w:tab w:val="left" w:pos="2127"/>
        </w:tabs>
        <w:spacing w:line="276" w:lineRule="auto"/>
        <w:jc w:val="both"/>
        <w:rPr>
          <w:rFonts w:ascii="Arial" w:hAnsi="Arial" w:cs="Arial"/>
          <w:sz w:val="22"/>
          <w:szCs w:val="22"/>
        </w:rPr>
      </w:pPr>
      <w:r>
        <w:rPr>
          <w:rFonts w:ascii="Arial" w:hAnsi="Arial" w:cs="Arial"/>
          <w:sz w:val="22"/>
          <w:szCs w:val="22"/>
        </w:rPr>
        <w:t>Zákazka sa nedelí na samostatné časti, ide o jeden logicky, vecne a funkčne prepojený logický c</w:t>
      </w:r>
      <w:r w:rsidR="00ED37CA">
        <w:rPr>
          <w:rFonts w:ascii="Arial" w:hAnsi="Arial" w:cs="Arial"/>
          <w:sz w:val="22"/>
          <w:szCs w:val="22"/>
        </w:rPr>
        <w:t>elok</w:t>
      </w:r>
      <w:r>
        <w:rPr>
          <w:rFonts w:ascii="Arial" w:hAnsi="Arial" w:cs="Arial"/>
          <w:sz w:val="22"/>
          <w:szCs w:val="22"/>
        </w:rPr>
        <w:t xml:space="preserve">. </w:t>
      </w:r>
      <w:r w:rsidR="0096218E" w:rsidRPr="00D861B4">
        <w:rPr>
          <w:rFonts w:ascii="Arial" w:hAnsi="Arial" w:cs="Arial"/>
          <w:sz w:val="22"/>
          <w:szCs w:val="22"/>
        </w:rPr>
        <w:t xml:space="preserve"> Uchádzač predloží s</w:t>
      </w:r>
      <w:r w:rsidR="00CC2DC2">
        <w:rPr>
          <w:rFonts w:ascii="Arial" w:hAnsi="Arial" w:cs="Arial"/>
          <w:sz w:val="22"/>
          <w:szCs w:val="22"/>
        </w:rPr>
        <w:t xml:space="preserve">voju ponuku na </w:t>
      </w:r>
      <w:r w:rsidR="002818A2">
        <w:rPr>
          <w:rFonts w:ascii="Arial" w:hAnsi="Arial" w:cs="Arial"/>
          <w:sz w:val="22"/>
          <w:szCs w:val="22"/>
        </w:rPr>
        <w:t xml:space="preserve">všetky položky, t.z. </w:t>
      </w:r>
      <w:r>
        <w:rPr>
          <w:rFonts w:ascii="Arial" w:hAnsi="Arial" w:cs="Arial"/>
          <w:sz w:val="22"/>
          <w:szCs w:val="22"/>
        </w:rPr>
        <w:t>celý predmet obstarávania</w:t>
      </w:r>
      <w:r w:rsidR="0096218E" w:rsidRPr="00D861B4">
        <w:rPr>
          <w:rFonts w:ascii="Arial" w:hAnsi="Arial" w:cs="Arial"/>
          <w:sz w:val="22"/>
          <w:szCs w:val="22"/>
        </w:rPr>
        <w:t>.</w:t>
      </w:r>
    </w:p>
    <w:p w14:paraId="0F7BF3DF" w14:textId="77777777" w:rsidR="00687490" w:rsidRPr="00D861B4" w:rsidRDefault="00687490" w:rsidP="00C528B1">
      <w:pPr>
        <w:rPr>
          <w:rFonts w:ascii="Arial" w:hAnsi="Arial" w:cs="Arial"/>
          <w:sz w:val="22"/>
          <w:szCs w:val="22"/>
        </w:rPr>
      </w:pPr>
    </w:p>
    <w:p w14:paraId="3E872EA0" w14:textId="5A38F9B1" w:rsidR="00C528B1" w:rsidRPr="00D861B4" w:rsidRDefault="00C528B1" w:rsidP="00C528B1">
      <w:pPr>
        <w:rPr>
          <w:rFonts w:ascii="Arial" w:hAnsi="Arial" w:cs="Arial"/>
          <w:sz w:val="22"/>
          <w:szCs w:val="22"/>
        </w:rPr>
      </w:pPr>
      <w:r w:rsidRPr="00D861B4">
        <w:rPr>
          <w:rFonts w:ascii="Arial" w:hAnsi="Arial" w:cs="Arial"/>
          <w:sz w:val="22"/>
          <w:szCs w:val="22"/>
        </w:rPr>
        <w:t>3. Zdroj finančných prostriedkov</w:t>
      </w:r>
    </w:p>
    <w:p w14:paraId="63148F82" w14:textId="393D006C"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3.1 Predmet zákazky bude financovaný z prostriedkov EÚ v rámci OP </w:t>
      </w:r>
      <w:r w:rsidR="00AB696D">
        <w:rPr>
          <w:rFonts w:ascii="Arial" w:hAnsi="Arial" w:cs="Arial"/>
          <w:sz w:val="22"/>
          <w:szCs w:val="22"/>
        </w:rPr>
        <w:t>Kvalita životného prostredia</w:t>
      </w:r>
      <w:r w:rsidRPr="00D861B4">
        <w:rPr>
          <w:rFonts w:ascii="Arial" w:hAnsi="Arial" w:cs="Arial"/>
          <w:sz w:val="22"/>
          <w:szCs w:val="22"/>
        </w:rPr>
        <w:t xml:space="preserve">, štátneho rozpočtu SR a vlastných prostriedkov </w:t>
      </w:r>
      <w:r w:rsidR="002818A2">
        <w:rPr>
          <w:rFonts w:ascii="Arial" w:hAnsi="Arial" w:cs="Arial"/>
          <w:sz w:val="22"/>
          <w:szCs w:val="22"/>
        </w:rPr>
        <w:t>Združenia obcí Kľakovskej doliny</w:t>
      </w:r>
      <w:r w:rsidR="00551E5A">
        <w:rPr>
          <w:rFonts w:ascii="Arial" w:hAnsi="Arial" w:cs="Arial"/>
          <w:sz w:val="22"/>
          <w:szCs w:val="22"/>
        </w:rPr>
        <w:t xml:space="preserve">. </w:t>
      </w:r>
      <w:r w:rsidRPr="00D861B4">
        <w:rPr>
          <w:rFonts w:ascii="Arial" w:hAnsi="Arial" w:cs="Arial"/>
          <w:sz w:val="22"/>
          <w:szCs w:val="22"/>
        </w:rPr>
        <w:t>Podmienky financovania a zmluvné podmienky sú obsiahnuté v zmluve</w:t>
      </w:r>
      <w:r w:rsidR="00551E5A">
        <w:rPr>
          <w:rFonts w:ascii="Arial" w:hAnsi="Arial" w:cs="Arial"/>
          <w:sz w:val="22"/>
          <w:szCs w:val="22"/>
        </w:rPr>
        <w:t>o dielo</w:t>
      </w:r>
      <w:r w:rsidRPr="00D861B4">
        <w:rPr>
          <w:rFonts w:ascii="Arial" w:hAnsi="Arial" w:cs="Arial"/>
          <w:sz w:val="22"/>
          <w:szCs w:val="22"/>
        </w:rPr>
        <w:t>, ktorá tvorí prílohu B.3 týchto súťažných podkladov.</w:t>
      </w:r>
    </w:p>
    <w:p w14:paraId="26D250D6" w14:textId="77777777" w:rsidR="00C528B1" w:rsidRPr="00D861B4" w:rsidRDefault="00C528B1" w:rsidP="00C528B1">
      <w:pPr>
        <w:rPr>
          <w:rFonts w:ascii="Arial" w:hAnsi="Arial" w:cs="Arial"/>
          <w:sz w:val="22"/>
          <w:szCs w:val="22"/>
        </w:rPr>
      </w:pPr>
    </w:p>
    <w:p w14:paraId="6D73D6B7" w14:textId="77777777" w:rsidR="00C528B1" w:rsidRPr="00D861B4" w:rsidRDefault="00C528B1" w:rsidP="00C528B1">
      <w:pPr>
        <w:rPr>
          <w:rFonts w:ascii="Arial" w:hAnsi="Arial" w:cs="Arial"/>
          <w:sz w:val="22"/>
          <w:szCs w:val="22"/>
        </w:rPr>
      </w:pPr>
      <w:r w:rsidRPr="00D861B4">
        <w:rPr>
          <w:rFonts w:ascii="Arial" w:hAnsi="Arial" w:cs="Arial"/>
          <w:sz w:val="22"/>
          <w:szCs w:val="22"/>
        </w:rPr>
        <w:t>4. Druh zákazky</w:t>
      </w:r>
    </w:p>
    <w:p w14:paraId="147993CF" w14:textId="0CE83B95"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4.1 </w:t>
      </w:r>
      <w:r w:rsidR="0096218E" w:rsidRPr="00D861B4">
        <w:rPr>
          <w:rFonts w:ascii="Arial" w:hAnsi="Arial" w:cs="Arial"/>
          <w:sz w:val="22"/>
          <w:szCs w:val="22"/>
        </w:rPr>
        <w:t>Výsledkom verejného obstarávania bude za</w:t>
      </w:r>
      <w:r w:rsidR="00687490">
        <w:rPr>
          <w:rFonts w:ascii="Arial" w:hAnsi="Arial" w:cs="Arial"/>
          <w:sz w:val="22"/>
          <w:szCs w:val="22"/>
        </w:rPr>
        <w:t xml:space="preserve">danie zákazky na dodanie </w:t>
      </w:r>
      <w:r w:rsidR="002818A2">
        <w:rPr>
          <w:rFonts w:ascii="Arial" w:hAnsi="Arial" w:cs="Arial"/>
          <w:sz w:val="22"/>
          <w:szCs w:val="22"/>
        </w:rPr>
        <w:t>tovarov</w:t>
      </w:r>
      <w:r w:rsidR="00214DA3">
        <w:rPr>
          <w:rFonts w:ascii="Arial" w:hAnsi="Arial" w:cs="Arial"/>
          <w:sz w:val="22"/>
          <w:szCs w:val="22"/>
        </w:rPr>
        <w:t xml:space="preserve"> –</w:t>
      </w:r>
      <w:r w:rsidR="0096218E" w:rsidRPr="00D861B4">
        <w:rPr>
          <w:rFonts w:ascii="Arial" w:hAnsi="Arial" w:cs="Arial"/>
          <w:sz w:val="22"/>
          <w:szCs w:val="22"/>
        </w:rPr>
        <w:t xml:space="preserve"> </w:t>
      </w:r>
      <w:r w:rsidR="002818A2">
        <w:rPr>
          <w:rFonts w:ascii="Arial" w:hAnsi="Arial" w:cs="Arial"/>
          <w:sz w:val="22"/>
          <w:szCs w:val="22"/>
        </w:rPr>
        <w:t>kúpne zmluva</w:t>
      </w:r>
      <w:r w:rsidR="00ED37CA">
        <w:rPr>
          <w:rFonts w:ascii="Arial" w:hAnsi="Arial" w:cs="Arial"/>
          <w:sz w:val="22"/>
          <w:szCs w:val="22"/>
        </w:rPr>
        <w:t xml:space="preserve"> podľa </w:t>
      </w:r>
      <w:r w:rsidR="0096218E" w:rsidRPr="00D861B4">
        <w:rPr>
          <w:rFonts w:ascii="Arial" w:hAnsi="Arial" w:cs="Arial"/>
          <w:sz w:val="22"/>
          <w:szCs w:val="22"/>
        </w:rPr>
        <w:t>Obchodného zákonníka</w:t>
      </w:r>
      <w:r w:rsidR="0096218E">
        <w:rPr>
          <w:rFonts w:ascii="Arial" w:hAnsi="Arial" w:cs="Arial"/>
          <w:sz w:val="22"/>
          <w:szCs w:val="22"/>
        </w:rPr>
        <w:t>.</w:t>
      </w:r>
    </w:p>
    <w:p w14:paraId="1728297E" w14:textId="77777777" w:rsidR="00C528B1" w:rsidRPr="00D861B4" w:rsidRDefault="00C528B1" w:rsidP="00C528B1">
      <w:pPr>
        <w:jc w:val="both"/>
        <w:rPr>
          <w:rFonts w:ascii="Arial" w:hAnsi="Arial" w:cs="Arial"/>
          <w:sz w:val="22"/>
          <w:szCs w:val="22"/>
        </w:rPr>
      </w:pPr>
    </w:p>
    <w:p w14:paraId="7D4CC404" w14:textId="2BD984FF" w:rsidR="005B24BC" w:rsidRDefault="00C528B1" w:rsidP="00A05378">
      <w:pPr>
        <w:jc w:val="both"/>
        <w:rPr>
          <w:rFonts w:ascii="Arial" w:hAnsi="Arial" w:cs="Arial"/>
          <w:sz w:val="22"/>
          <w:szCs w:val="22"/>
        </w:rPr>
      </w:pPr>
      <w:r w:rsidRPr="00D861B4">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2A9EBA7C" w14:textId="77777777" w:rsidR="00551E5A" w:rsidRPr="00D861B4" w:rsidRDefault="00551E5A" w:rsidP="00C528B1">
      <w:pPr>
        <w:rPr>
          <w:rFonts w:ascii="Arial" w:hAnsi="Arial" w:cs="Arial"/>
          <w:sz w:val="22"/>
          <w:szCs w:val="22"/>
        </w:rPr>
      </w:pPr>
    </w:p>
    <w:p w14:paraId="1542FB47" w14:textId="0BAF2297" w:rsidR="00C528B1" w:rsidRPr="00551E5A" w:rsidRDefault="00C528B1" w:rsidP="00C528B1">
      <w:pPr>
        <w:rPr>
          <w:rFonts w:ascii="Arial" w:hAnsi="Arial" w:cs="Arial"/>
          <w:sz w:val="22"/>
          <w:szCs w:val="22"/>
        </w:rPr>
      </w:pPr>
      <w:r w:rsidRPr="00551E5A">
        <w:rPr>
          <w:rFonts w:ascii="Arial" w:hAnsi="Arial" w:cs="Arial"/>
          <w:sz w:val="22"/>
          <w:szCs w:val="22"/>
        </w:rPr>
        <w:t>5. Miesto</w:t>
      </w:r>
      <w:r w:rsidR="00551E5A" w:rsidRPr="00551E5A">
        <w:rPr>
          <w:rFonts w:ascii="Arial" w:hAnsi="Arial" w:cs="Arial"/>
          <w:sz w:val="22"/>
          <w:szCs w:val="22"/>
        </w:rPr>
        <w:t xml:space="preserve"> a lehota</w:t>
      </w:r>
      <w:r w:rsidRPr="00551E5A">
        <w:rPr>
          <w:rFonts w:ascii="Arial" w:hAnsi="Arial" w:cs="Arial"/>
          <w:sz w:val="22"/>
          <w:szCs w:val="22"/>
        </w:rPr>
        <w:t xml:space="preserve"> plnenia</w:t>
      </w:r>
    </w:p>
    <w:p w14:paraId="43239058" w14:textId="7838CD5B" w:rsidR="00551E5A" w:rsidRPr="00551E5A" w:rsidRDefault="00551E5A" w:rsidP="002818A2">
      <w:pPr>
        <w:tabs>
          <w:tab w:val="left" w:pos="2268"/>
        </w:tabs>
        <w:ind w:left="2160" w:hanging="2160"/>
        <w:jc w:val="both"/>
        <w:rPr>
          <w:rFonts w:ascii="Arial" w:hAnsi="Arial" w:cs="Arial"/>
          <w:sz w:val="22"/>
          <w:szCs w:val="22"/>
        </w:rPr>
      </w:pPr>
      <w:r w:rsidRPr="00551E5A">
        <w:rPr>
          <w:rFonts w:ascii="Arial" w:hAnsi="Arial" w:cs="Arial"/>
          <w:sz w:val="22"/>
          <w:szCs w:val="22"/>
        </w:rPr>
        <w:t xml:space="preserve">5.1 Miesto </w:t>
      </w:r>
      <w:proofErr w:type="gramStart"/>
      <w:r w:rsidRPr="00551E5A">
        <w:rPr>
          <w:rFonts w:ascii="Arial" w:hAnsi="Arial" w:cs="Arial"/>
          <w:sz w:val="22"/>
          <w:szCs w:val="22"/>
        </w:rPr>
        <w:t>plnenia:.</w:t>
      </w:r>
      <w:proofErr w:type="gramEnd"/>
      <w:r w:rsidR="00092DBE">
        <w:rPr>
          <w:rFonts w:ascii="Arial" w:hAnsi="Arial" w:cs="Arial"/>
          <w:sz w:val="22"/>
          <w:szCs w:val="22"/>
        </w:rPr>
        <w:t xml:space="preserve"> </w:t>
      </w:r>
      <w:r w:rsidR="009253D9">
        <w:rPr>
          <w:rFonts w:ascii="Arial" w:hAnsi="Arial" w:cs="Arial"/>
          <w:sz w:val="22"/>
          <w:szCs w:val="22"/>
        </w:rPr>
        <w:tab/>
      </w:r>
      <w:r w:rsidR="002818A2" w:rsidRPr="002818A2">
        <w:rPr>
          <w:rFonts w:ascii="Arial" w:hAnsi="Arial" w:cs="Arial"/>
          <w:sz w:val="22"/>
          <w:szCs w:val="22"/>
        </w:rPr>
        <w:t>Združenie obcí Kľakovskej doliny</w:t>
      </w:r>
      <w:r w:rsidR="00E23563">
        <w:rPr>
          <w:rFonts w:ascii="Arial" w:hAnsi="Arial" w:cs="Arial"/>
          <w:sz w:val="22"/>
          <w:szCs w:val="22"/>
        </w:rPr>
        <w:t xml:space="preserve">, </w:t>
      </w:r>
      <w:r w:rsidR="00E23563" w:rsidRPr="005D2E44">
        <w:rPr>
          <w:rFonts w:ascii="Arial" w:hAnsi="Arial" w:cs="Arial"/>
          <w:sz w:val="22"/>
          <w:szCs w:val="22"/>
          <w:lang w:val="sk-SK"/>
        </w:rPr>
        <w:t>Horné Hámre 45</w:t>
      </w:r>
      <w:r w:rsidR="00E23563">
        <w:rPr>
          <w:rFonts w:ascii="Arial" w:hAnsi="Arial" w:cs="Arial"/>
          <w:sz w:val="22"/>
          <w:szCs w:val="22"/>
          <w:lang w:val="sk-SK"/>
        </w:rPr>
        <w:t>,</w:t>
      </w:r>
      <w:r w:rsidR="00E23563" w:rsidRPr="005D2E44">
        <w:rPr>
          <w:rFonts w:ascii="Arial" w:hAnsi="Arial" w:cs="Arial"/>
          <w:sz w:val="22"/>
          <w:szCs w:val="22"/>
          <w:lang w:val="sk-SK"/>
        </w:rPr>
        <w:t xml:space="preserve"> 966 71 Horné Hámre</w:t>
      </w:r>
    </w:p>
    <w:p w14:paraId="4665675F" w14:textId="1EDB74B4" w:rsidR="00551E5A" w:rsidRPr="00551E5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 xml:space="preserve">5.2 Lehota plnenia: </w:t>
      </w:r>
      <w:r w:rsidRPr="00551E5A">
        <w:rPr>
          <w:rFonts w:ascii="Arial" w:hAnsi="Arial" w:cs="Arial"/>
          <w:sz w:val="22"/>
          <w:szCs w:val="22"/>
        </w:rPr>
        <w:tab/>
        <w:t xml:space="preserve">lehota plnenia diela do </w:t>
      </w:r>
      <w:r w:rsidR="002818A2">
        <w:rPr>
          <w:rFonts w:ascii="Arial" w:hAnsi="Arial" w:cs="Arial"/>
          <w:sz w:val="22"/>
          <w:szCs w:val="22"/>
        </w:rPr>
        <w:t>4</w:t>
      </w:r>
      <w:r w:rsidRPr="00551E5A">
        <w:rPr>
          <w:rFonts w:ascii="Arial" w:hAnsi="Arial" w:cs="Arial"/>
          <w:sz w:val="22"/>
          <w:szCs w:val="22"/>
        </w:rPr>
        <w:t xml:space="preserve"> kalendárnych mesiacov odo dňa účinnosti </w:t>
      </w:r>
      <w:r w:rsidR="002818A2">
        <w:rPr>
          <w:rFonts w:ascii="Arial" w:hAnsi="Arial" w:cs="Arial"/>
          <w:sz w:val="22"/>
          <w:szCs w:val="22"/>
        </w:rPr>
        <w:t xml:space="preserve">kúpnej </w:t>
      </w:r>
      <w:r w:rsidRPr="00551E5A">
        <w:rPr>
          <w:rFonts w:ascii="Arial" w:hAnsi="Arial" w:cs="Arial"/>
          <w:sz w:val="22"/>
          <w:szCs w:val="22"/>
        </w:rPr>
        <w:t>zmluvy (viď zmluvné podmienky)</w:t>
      </w:r>
    </w:p>
    <w:p w14:paraId="19498942" w14:textId="77777777" w:rsidR="00B265E2" w:rsidRPr="00D861B4" w:rsidRDefault="00B265E2" w:rsidP="00C528B1">
      <w:pPr>
        <w:rPr>
          <w:rFonts w:ascii="Arial" w:hAnsi="Arial" w:cs="Arial"/>
          <w:sz w:val="22"/>
          <w:szCs w:val="22"/>
        </w:rPr>
      </w:pPr>
    </w:p>
    <w:p w14:paraId="686B8B36" w14:textId="77777777" w:rsidR="00C528B1" w:rsidRPr="00D861B4" w:rsidRDefault="00C528B1" w:rsidP="00C528B1">
      <w:pPr>
        <w:rPr>
          <w:rFonts w:ascii="Arial" w:hAnsi="Arial" w:cs="Arial"/>
          <w:sz w:val="22"/>
          <w:szCs w:val="22"/>
        </w:rPr>
      </w:pPr>
      <w:r w:rsidRPr="00D861B4">
        <w:rPr>
          <w:rFonts w:ascii="Arial" w:hAnsi="Arial" w:cs="Arial"/>
          <w:sz w:val="22"/>
          <w:szCs w:val="22"/>
        </w:rPr>
        <w:t>6. Variantné riešenia</w:t>
      </w:r>
    </w:p>
    <w:p w14:paraId="00C87CC0"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66674F8" w14:textId="77777777" w:rsidR="00C528B1" w:rsidRPr="00D861B4" w:rsidRDefault="00C528B1" w:rsidP="00C528B1">
      <w:pPr>
        <w:rPr>
          <w:rFonts w:ascii="Arial" w:hAnsi="Arial" w:cs="Arial"/>
          <w:sz w:val="22"/>
          <w:szCs w:val="22"/>
        </w:rPr>
      </w:pPr>
    </w:p>
    <w:p w14:paraId="43A20FCF" w14:textId="77777777" w:rsidR="00C528B1" w:rsidRPr="00D861B4" w:rsidRDefault="00C528B1" w:rsidP="00C528B1">
      <w:pPr>
        <w:rPr>
          <w:rFonts w:ascii="Arial" w:hAnsi="Arial" w:cs="Arial"/>
          <w:sz w:val="22"/>
          <w:szCs w:val="22"/>
        </w:rPr>
      </w:pPr>
      <w:r w:rsidRPr="00D861B4">
        <w:rPr>
          <w:rFonts w:ascii="Arial" w:hAnsi="Arial" w:cs="Arial"/>
          <w:sz w:val="22"/>
          <w:szCs w:val="22"/>
        </w:rPr>
        <w:t>7. Lehota viazanosti ponuky</w:t>
      </w:r>
    </w:p>
    <w:p w14:paraId="3B4542A4" w14:textId="2B761F36" w:rsidR="00C528B1" w:rsidRPr="00D861B4" w:rsidRDefault="00C528B1" w:rsidP="00C528B1">
      <w:pPr>
        <w:rPr>
          <w:rFonts w:ascii="Arial" w:hAnsi="Arial" w:cs="Arial"/>
          <w:sz w:val="22"/>
          <w:szCs w:val="22"/>
        </w:rPr>
      </w:pPr>
      <w:r w:rsidRPr="00D861B4">
        <w:rPr>
          <w:rFonts w:ascii="Arial" w:hAnsi="Arial" w:cs="Arial"/>
          <w:sz w:val="22"/>
          <w:szCs w:val="22"/>
        </w:rPr>
        <w:t>7.1 Ponuky zostávajú platné počas lehoty viazanosti ponúk. Lehota viazanosti ponúk je stanovená do 3</w:t>
      </w:r>
      <w:r w:rsidR="00B265E2">
        <w:rPr>
          <w:rFonts w:ascii="Arial" w:hAnsi="Arial" w:cs="Arial"/>
          <w:sz w:val="22"/>
          <w:szCs w:val="22"/>
        </w:rPr>
        <w:t>1</w:t>
      </w:r>
      <w:r w:rsidR="00AB696D">
        <w:rPr>
          <w:rFonts w:ascii="Arial" w:hAnsi="Arial" w:cs="Arial"/>
          <w:sz w:val="22"/>
          <w:szCs w:val="22"/>
        </w:rPr>
        <w:t>.</w:t>
      </w:r>
      <w:r w:rsidR="002818A2">
        <w:rPr>
          <w:rFonts w:ascii="Arial" w:hAnsi="Arial" w:cs="Arial"/>
          <w:sz w:val="22"/>
          <w:szCs w:val="22"/>
        </w:rPr>
        <w:t>03</w:t>
      </w:r>
      <w:r w:rsidR="00551E5A">
        <w:rPr>
          <w:rFonts w:ascii="Arial" w:hAnsi="Arial" w:cs="Arial"/>
          <w:sz w:val="22"/>
          <w:szCs w:val="22"/>
        </w:rPr>
        <w:t>.</w:t>
      </w:r>
      <w:r w:rsidR="00CC2DC2">
        <w:rPr>
          <w:rFonts w:ascii="Arial" w:hAnsi="Arial" w:cs="Arial"/>
          <w:sz w:val="22"/>
          <w:szCs w:val="22"/>
        </w:rPr>
        <w:t>20</w:t>
      </w:r>
      <w:r w:rsidR="002818A2">
        <w:rPr>
          <w:rFonts w:ascii="Arial" w:hAnsi="Arial" w:cs="Arial"/>
          <w:sz w:val="22"/>
          <w:szCs w:val="22"/>
        </w:rPr>
        <w:t>20</w:t>
      </w:r>
      <w:r w:rsidRPr="00D861B4">
        <w:rPr>
          <w:rFonts w:ascii="Arial" w:hAnsi="Arial" w:cs="Arial"/>
          <w:sz w:val="22"/>
          <w:szCs w:val="22"/>
        </w:rPr>
        <w:t xml:space="preserve">. </w:t>
      </w:r>
    </w:p>
    <w:p w14:paraId="6B1A65D7" w14:textId="4C7A4E6C" w:rsidR="00C528B1" w:rsidRPr="00D861B4" w:rsidRDefault="00C528B1" w:rsidP="00C528B1">
      <w:pPr>
        <w:jc w:val="both"/>
        <w:rPr>
          <w:rFonts w:ascii="Arial" w:hAnsi="Arial" w:cs="Arial"/>
          <w:sz w:val="22"/>
          <w:szCs w:val="22"/>
        </w:rPr>
      </w:pPr>
      <w:r w:rsidRPr="00D861B4">
        <w:rPr>
          <w:rFonts w:ascii="Arial" w:hAnsi="Arial" w:cs="Arial"/>
          <w:sz w:val="22"/>
          <w:szCs w:val="22"/>
        </w:rPr>
        <w:t>V prípade potreby, vyplývajúcej najmä zo schvaľovacieho procesu podanej žiadosti o poskytnutie nenávratného fi</w:t>
      </w:r>
      <w:r w:rsidR="002818A2">
        <w:rPr>
          <w:rFonts w:ascii="Arial" w:hAnsi="Arial" w:cs="Arial"/>
          <w:sz w:val="22"/>
          <w:szCs w:val="22"/>
        </w:rPr>
        <w:t>na</w:t>
      </w:r>
      <w:r w:rsidRPr="00D861B4">
        <w:rPr>
          <w:rFonts w:ascii="Arial" w:hAnsi="Arial" w:cs="Arial"/>
          <w:sz w:val="22"/>
          <w:szCs w:val="22"/>
        </w:rPr>
        <w:t xml:space="preserve">nčného príspevku, z aplikácie revíznych postupov </w:t>
      </w:r>
      <w:proofErr w:type="gramStart"/>
      <w:r w:rsidRPr="00D861B4">
        <w:rPr>
          <w:rFonts w:ascii="Arial" w:hAnsi="Arial" w:cs="Arial"/>
          <w:sz w:val="22"/>
          <w:szCs w:val="22"/>
        </w:rPr>
        <w:t>a</w:t>
      </w:r>
      <w:proofErr w:type="gramEnd"/>
      <w:r w:rsidRPr="00D861B4">
        <w:rPr>
          <w:rFonts w:ascii="Arial" w:hAnsi="Arial" w:cs="Arial"/>
          <w:sz w:val="22"/>
          <w:szCs w:val="22"/>
        </w:rPr>
        <w:t xml:space="preserve"> iné, si verejný obstarávateľ vyhradzuje právo lehotu viazanosti ponúk primerane predĺžiť.</w:t>
      </w:r>
    </w:p>
    <w:p w14:paraId="6EC1E842" w14:textId="77777777" w:rsidR="00C528B1" w:rsidRPr="00D861B4" w:rsidRDefault="00C528B1" w:rsidP="00C528B1">
      <w:pPr>
        <w:rPr>
          <w:rFonts w:ascii="Arial" w:hAnsi="Arial" w:cs="Arial"/>
          <w:sz w:val="22"/>
          <w:szCs w:val="22"/>
        </w:rPr>
      </w:pPr>
    </w:p>
    <w:p w14:paraId="1FF80F42" w14:textId="77777777" w:rsidR="00C528B1" w:rsidRPr="00D861B4" w:rsidRDefault="00C528B1" w:rsidP="00C528B1">
      <w:pPr>
        <w:rPr>
          <w:rFonts w:ascii="Arial" w:hAnsi="Arial" w:cs="Arial"/>
          <w:sz w:val="22"/>
          <w:szCs w:val="22"/>
        </w:rPr>
      </w:pPr>
    </w:p>
    <w:p w14:paraId="0A6E2462"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 Komunikácia a vysvetľovanie</w:t>
      </w:r>
    </w:p>
    <w:p w14:paraId="3E766911" w14:textId="77777777" w:rsidR="00C528B1" w:rsidRPr="00D861B4" w:rsidRDefault="00C528B1" w:rsidP="00C528B1">
      <w:pPr>
        <w:rPr>
          <w:rFonts w:ascii="Arial" w:hAnsi="Arial" w:cs="Arial"/>
          <w:sz w:val="22"/>
          <w:szCs w:val="22"/>
        </w:rPr>
      </w:pPr>
    </w:p>
    <w:p w14:paraId="053E7607" w14:textId="641CDABA" w:rsidR="00C528B1" w:rsidRPr="00D861B4" w:rsidRDefault="00C528B1" w:rsidP="00B265E2">
      <w:pPr>
        <w:jc w:val="both"/>
        <w:rPr>
          <w:rFonts w:ascii="Arial" w:hAnsi="Arial" w:cs="Arial"/>
          <w:sz w:val="22"/>
          <w:szCs w:val="22"/>
        </w:rPr>
      </w:pPr>
      <w:r w:rsidRPr="00D861B4">
        <w:rPr>
          <w:rFonts w:ascii="Arial" w:hAnsi="Arial" w:cs="Arial"/>
          <w:sz w:val="22"/>
          <w:szCs w:val="22"/>
        </w:rPr>
        <w:t>8. Komunikácia medzi verejným obstarávateľom a uchádzačmi/záujemcami</w:t>
      </w:r>
      <w:r w:rsidR="00AB696D">
        <w:rPr>
          <w:rFonts w:ascii="Arial" w:hAnsi="Arial" w:cs="Arial"/>
          <w:sz w:val="22"/>
          <w:szCs w:val="22"/>
        </w:rPr>
        <w:t xml:space="preserve"> je riešená v</w:t>
      </w:r>
      <w:r w:rsidR="00B265E2">
        <w:rPr>
          <w:rFonts w:ascii="Arial" w:hAnsi="Arial" w:cs="Arial"/>
          <w:sz w:val="22"/>
          <w:szCs w:val="22"/>
        </w:rPr>
        <w:t xml:space="preserve"> </w:t>
      </w:r>
      <w:r w:rsidR="00AB696D">
        <w:rPr>
          <w:rFonts w:ascii="Arial" w:hAnsi="Arial" w:cs="Arial"/>
          <w:sz w:val="22"/>
          <w:szCs w:val="22"/>
        </w:rPr>
        <w:t>samostatnej časti týchto súťažných podk</w:t>
      </w:r>
      <w:r w:rsidR="00B265E2">
        <w:rPr>
          <w:rFonts w:ascii="Arial" w:hAnsi="Arial" w:cs="Arial"/>
          <w:sz w:val="22"/>
          <w:szCs w:val="22"/>
        </w:rPr>
        <w:t>la</w:t>
      </w:r>
      <w:r w:rsidR="00AB696D">
        <w:rPr>
          <w:rFonts w:ascii="Arial" w:hAnsi="Arial" w:cs="Arial"/>
          <w:sz w:val="22"/>
          <w:szCs w:val="22"/>
        </w:rPr>
        <w:t xml:space="preserve">dov, časť Komunikácia. </w:t>
      </w:r>
    </w:p>
    <w:p w14:paraId="204E0D4D" w14:textId="36FF4C68" w:rsidR="00885783" w:rsidRPr="00D861B4" w:rsidRDefault="00885783" w:rsidP="00C528B1">
      <w:pPr>
        <w:rPr>
          <w:rFonts w:ascii="Arial" w:hAnsi="Arial" w:cs="Arial"/>
          <w:sz w:val="22"/>
          <w:szCs w:val="22"/>
        </w:rPr>
      </w:pPr>
    </w:p>
    <w:p w14:paraId="37CAB708" w14:textId="33079783" w:rsidR="00C528B1" w:rsidRPr="00D861B4" w:rsidRDefault="00AB0F66" w:rsidP="00C528B1">
      <w:pPr>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 Obhliadka miesta plnenia</w:t>
      </w:r>
    </w:p>
    <w:p w14:paraId="76DC7B87" w14:textId="7F9F1271" w:rsidR="00C528B1" w:rsidRPr="00206F23" w:rsidRDefault="00AB0F66" w:rsidP="00C528B1">
      <w:pPr>
        <w:jc w:val="both"/>
        <w:rPr>
          <w:rFonts w:ascii="Arial" w:hAnsi="Arial" w:cs="Arial"/>
          <w:b/>
          <w:sz w:val="22"/>
          <w:szCs w:val="22"/>
        </w:rPr>
      </w:pPr>
      <w:r>
        <w:rPr>
          <w:rFonts w:ascii="Arial" w:hAnsi="Arial" w:cs="Arial"/>
          <w:sz w:val="22"/>
          <w:szCs w:val="22"/>
        </w:rPr>
        <w:t>9</w:t>
      </w:r>
      <w:r w:rsidR="00C528B1" w:rsidRPr="00D861B4">
        <w:rPr>
          <w:rFonts w:ascii="Arial" w:hAnsi="Arial" w:cs="Arial"/>
          <w:sz w:val="22"/>
          <w:szCs w:val="22"/>
        </w:rPr>
        <w:t>.1 Záujemca môže vopred požiadať o obhliadku miesta plnenia, aby získali všetky informácie, ktoré budú potrebovať na prípravu a spracovanie ponuky. Výdavky spojené s obhliadkou miesta plnenia idú na ťarchu uchádzača.</w:t>
      </w:r>
    </w:p>
    <w:p w14:paraId="037BF125" w14:textId="77777777" w:rsidR="00C528B1" w:rsidRPr="00D861B4" w:rsidRDefault="00C528B1" w:rsidP="00C528B1">
      <w:pPr>
        <w:jc w:val="both"/>
        <w:rPr>
          <w:rFonts w:ascii="Arial" w:hAnsi="Arial" w:cs="Arial"/>
          <w:sz w:val="22"/>
          <w:szCs w:val="22"/>
        </w:rPr>
      </w:pPr>
    </w:p>
    <w:p w14:paraId="2F61E927" w14:textId="24E2C0BE" w:rsidR="00C528B1" w:rsidRPr="00206F23" w:rsidRDefault="00AB0F66" w:rsidP="00B409A0">
      <w:pPr>
        <w:jc w:val="both"/>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.2 Záujemcovia, ktorí prejavia záujem o vykonanie obhliadky miesta dodania predmetu zákazky, sa môžu </w:t>
      </w:r>
      <w:r w:rsidR="00C528B1" w:rsidRPr="00206F23">
        <w:rPr>
          <w:rFonts w:ascii="Arial" w:hAnsi="Arial" w:cs="Arial"/>
          <w:sz w:val="22"/>
          <w:szCs w:val="22"/>
        </w:rPr>
        <w:t xml:space="preserve">vopred dohodnúť na termíne a čase na kontaktných údajoch </w:t>
      </w:r>
      <w:r w:rsidR="00551E5A">
        <w:rPr>
          <w:rFonts w:ascii="Arial" w:hAnsi="Arial" w:cs="Arial"/>
          <w:sz w:val="22"/>
          <w:szCs w:val="22"/>
        </w:rPr>
        <w:t>v josephine</w:t>
      </w:r>
      <w:r w:rsidR="00B265E2">
        <w:rPr>
          <w:rFonts w:ascii="Arial" w:hAnsi="Arial" w:cs="Arial"/>
          <w:sz w:val="22"/>
          <w:szCs w:val="22"/>
        </w:rPr>
        <w:t>.</w:t>
      </w:r>
      <w:r w:rsidR="00CC2DC2">
        <w:rPr>
          <w:rFonts w:ascii="Arial" w:hAnsi="Arial" w:cs="Arial"/>
          <w:sz w:val="22"/>
          <w:szCs w:val="22"/>
        </w:rPr>
        <w:t xml:space="preserve"> Obhliadky miesta realizácie sa budú konať v prípade záujmu pre každého zo záujemcov osobitne.</w:t>
      </w:r>
    </w:p>
    <w:p w14:paraId="5A3A4360" w14:textId="77777777" w:rsidR="00C528B1" w:rsidRDefault="00C528B1" w:rsidP="00C528B1">
      <w:pPr>
        <w:rPr>
          <w:rFonts w:ascii="Arial" w:hAnsi="Arial" w:cs="Arial"/>
          <w:sz w:val="22"/>
          <w:szCs w:val="22"/>
        </w:rPr>
      </w:pPr>
    </w:p>
    <w:p w14:paraId="5CE35F20" w14:textId="77777777" w:rsidR="00A05378" w:rsidRPr="00D861B4" w:rsidRDefault="00A05378" w:rsidP="00C528B1">
      <w:pPr>
        <w:rPr>
          <w:rFonts w:ascii="Arial" w:hAnsi="Arial" w:cs="Arial"/>
          <w:sz w:val="22"/>
          <w:szCs w:val="22"/>
        </w:rPr>
      </w:pPr>
    </w:p>
    <w:p w14:paraId="08379B49"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III. Príprava ponuky</w:t>
      </w:r>
    </w:p>
    <w:p w14:paraId="584CF817" w14:textId="77777777" w:rsidR="00C528B1" w:rsidRPr="00D861B4" w:rsidRDefault="00C528B1" w:rsidP="00C528B1">
      <w:pPr>
        <w:rPr>
          <w:rFonts w:ascii="Arial" w:hAnsi="Arial" w:cs="Arial"/>
          <w:sz w:val="22"/>
          <w:szCs w:val="22"/>
        </w:rPr>
      </w:pPr>
    </w:p>
    <w:p w14:paraId="0B9ABAA8" w14:textId="0F3671BA" w:rsidR="00C528B1" w:rsidRPr="00D861B4" w:rsidRDefault="00C528B1" w:rsidP="00C528B1">
      <w:pPr>
        <w:rPr>
          <w:rFonts w:ascii="Arial" w:hAnsi="Arial" w:cs="Arial"/>
          <w:sz w:val="22"/>
          <w:szCs w:val="22"/>
        </w:rPr>
      </w:pPr>
      <w:r w:rsidRPr="00D861B4">
        <w:rPr>
          <w:rFonts w:ascii="Arial" w:hAnsi="Arial" w:cs="Arial"/>
          <w:sz w:val="22"/>
          <w:szCs w:val="22"/>
        </w:rPr>
        <w:t>1</w:t>
      </w:r>
      <w:r w:rsidR="00AB0F66">
        <w:rPr>
          <w:rFonts w:ascii="Arial" w:hAnsi="Arial" w:cs="Arial"/>
          <w:sz w:val="22"/>
          <w:szCs w:val="22"/>
        </w:rPr>
        <w:t>0</w:t>
      </w:r>
      <w:r w:rsidRPr="00D861B4">
        <w:rPr>
          <w:rFonts w:ascii="Arial" w:hAnsi="Arial" w:cs="Arial"/>
          <w:sz w:val="22"/>
          <w:szCs w:val="22"/>
        </w:rPr>
        <w:t>. Vyhotovenie ponuky</w:t>
      </w:r>
    </w:p>
    <w:p w14:paraId="4287F4B8" w14:textId="797DCE20" w:rsidR="00C528B1" w:rsidRDefault="00AB696D" w:rsidP="00C528B1">
      <w:pPr>
        <w:jc w:val="both"/>
        <w:rPr>
          <w:rFonts w:ascii="Arial" w:hAnsi="Arial" w:cs="Arial"/>
          <w:sz w:val="22"/>
          <w:szCs w:val="22"/>
        </w:rPr>
      </w:pPr>
      <w:r>
        <w:rPr>
          <w:rFonts w:ascii="Arial" w:hAnsi="Arial" w:cs="Arial"/>
          <w:sz w:val="22"/>
          <w:szCs w:val="22"/>
        </w:rPr>
        <w:t>1</w:t>
      </w:r>
      <w:r w:rsidR="00AB0F66">
        <w:rPr>
          <w:rFonts w:ascii="Arial" w:hAnsi="Arial" w:cs="Arial"/>
          <w:sz w:val="22"/>
          <w:szCs w:val="22"/>
        </w:rPr>
        <w:t>0</w:t>
      </w:r>
      <w:r>
        <w:rPr>
          <w:rFonts w:ascii="Arial" w:hAnsi="Arial" w:cs="Arial"/>
          <w:sz w:val="22"/>
          <w:szCs w:val="22"/>
        </w:rPr>
        <w:t>.1</w:t>
      </w:r>
      <w:r w:rsidR="00C528B1" w:rsidRPr="00D861B4">
        <w:rPr>
          <w:rFonts w:ascii="Arial" w:hAnsi="Arial" w:cs="Arial"/>
          <w:sz w:val="22"/>
          <w:szCs w:val="22"/>
        </w:rPr>
        <w:t xml:space="preserve"> Predložená ponuka musí byť podpísaná štatutárnym orgánom alebo členom štatutárneho ogánu alebo iným zástupcom uchádzača, ktorý je oprávnený konať v jeho mene v záväzkových vzťahoch.</w:t>
      </w:r>
    </w:p>
    <w:p w14:paraId="6A59AAAB" w14:textId="0CF54481" w:rsidR="00725F07" w:rsidRDefault="00725F07" w:rsidP="00C528B1">
      <w:pPr>
        <w:jc w:val="both"/>
        <w:rPr>
          <w:rFonts w:ascii="Arial" w:hAnsi="Arial" w:cs="Arial"/>
          <w:sz w:val="22"/>
          <w:szCs w:val="22"/>
        </w:rPr>
      </w:pPr>
    </w:p>
    <w:p w14:paraId="3851CF4C" w14:textId="2646E34C" w:rsidR="00725F07" w:rsidRPr="00D861B4" w:rsidRDefault="00725F07" w:rsidP="00C528B1">
      <w:pPr>
        <w:jc w:val="both"/>
        <w:rPr>
          <w:rFonts w:ascii="Arial" w:hAnsi="Arial" w:cs="Arial"/>
          <w:sz w:val="22"/>
          <w:szCs w:val="22"/>
        </w:rPr>
      </w:pPr>
      <w:r>
        <w:rPr>
          <w:rFonts w:ascii="Arial" w:hAnsi="Arial" w:cs="Arial"/>
          <w:sz w:val="22"/>
          <w:szCs w:val="22"/>
        </w:rPr>
        <w:t xml:space="preserve">11. </w:t>
      </w:r>
      <w:r w:rsidRPr="00D637DB">
        <w:rPr>
          <w:rFonts w:ascii="Arial" w:hAnsi="Arial" w:cs="Arial"/>
          <w:sz w:val="22"/>
          <w:szCs w:val="22"/>
        </w:rPr>
        <w:t>Ponuka bude predložená uchádzačom prostredníctvom jednoobálkového systému predkladania ponúk</w:t>
      </w:r>
      <w:r>
        <w:rPr>
          <w:rFonts w:ascii="Arial" w:hAnsi="Arial" w:cs="Arial"/>
          <w:sz w:val="22"/>
          <w:szCs w:val="22"/>
        </w:rPr>
        <w:t xml:space="preserve"> ako sken dokumentov elektronicky – viď časť komunikácia</w:t>
      </w:r>
      <w:r w:rsidRPr="00D637DB">
        <w:rPr>
          <w:rFonts w:ascii="Arial" w:hAnsi="Arial" w:cs="Arial"/>
          <w:sz w:val="22"/>
          <w:szCs w:val="22"/>
        </w:rPr>
        <w:t>.</w:t>
      </w:r>
      <w:r w:rsidR="005805EA">
        <w:rPr>
          <w:rFonts w:ascii="Arial" w:hAnsi="Arial" w:cs="Arial"/>
          <w:sz w:val="22"/>
          <w:szCs w:val="22"/>
        </w:rPr>
        <w:t xml:space="preserve"> Výnimkou je banková záruka alebo poistenie záruky – viď nižšie.</w:t>
      </w:r>
    </w:p>
    <w:p w14:paraId="4264642F" w14:textId="77777777" w:rsidR="00C528B1" w:rsidRPr="00D861B4" w:rsidRDefault="00C528B1" w:rsidP="00C528B1">
      <w:pPr>
        <w:rPr>
          <w:rFonts w:ascii="Arial" w:hAnsi="Arial" w:cs="Arial"/>
          <w:sz w:val="22"/>
          <w:szCs w:val="22"/>
        </w:rPr>
      </w:pPr>
    </w:p>
    <w:p w14:paraId="56EFDB36" w14:textId="7359208B" w:rsidR="00C528B1" w:rsidRDefault="00C528B1" w:rsidP="00092DBE">
      <w:pPr>
        <w:rPr>
          <w:rFonts w:ascii="Arial" w:hAnsi="Arial" w:cs="Arial"/>
          <w:sz w:val="22"/>
          <w:szCs w:val="22"/>
        </w:rPr>
      </w:pPr>
      <w:r w:rsidRPr="00725F07">
        <w:rPr>
          <w:rFonts w:ascii="Arial" w:hAnsi="Arial" w:cs="Arial"/>
          <w:sz w:val="22"/>
          <w:szCs w:val="22"/>
        </w:rPr>
        <w:t>1</w:t>
      </w:r>
      <w:r w:rsidR="00725F07">
        <w:rPr>
          <w:rFonts w:ascii="Arial" w:hAnsi="Arial" w:cs="Arial"/>
          <w:sz w:val="22"/>
          <w:szCs w:val="22"/>
        </w:rPr>
        <w:t>2</w:t>
      </w:r>
      <w:r w:rsidRPr="00725F07">
        <w:rPr>
          <w:rFonts w:ascii="Arial" w:hAnsi="Arial" w:cs="Arial"/>
          <w:sz w:val="22"/>
          <w:szCs w:val="22"/>
        </w:rPr>
        <w:t>. Obsah ponuky</w:t>
      </w:r>
    </w:p>
    <w:p w14:paraId="3D42615E" w14:textId="77777777" w:rsidR="00092DBE" w:rsidRPr="00D861B4" w:rsidRDefault="00092DBE" w:rsidP="00092DBE">
      <w:pPr>
        <w:rPr>
          <w:rFonts w:ascii="Arial" w:hAnsi="Arial" w:cs="Arial"/>
          <w:sz w:val="22"/>
          <w:szCs w:val="22"/>
        </w:rPr>
      </w:pPr>
    </w:p>
    <w:p w14:paraId="03A3F96B" w14:textId="2B432EFA"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 </w:t>
      </w:r>
      <w:r w:rsidR="00D637DB">
        <w:rPr>
          <w:rFonts w:ascii="Arial" w:hAnsi="Arial" w:cs="Arial"/>
          <w:sz w:val="22"/>
          <w:szCs w:val="22"/>
        </w:rPr>
        <w:t xml:space="preserve">Ponuka uchádzača </w:t>
      </w:r>
      <w:r w:rsidRPr="00D861B4">
        <w:rPr>
          <w:rFonts w:ascii="Arial" w:hAnsi="Arial" w:cs="Arial"/>
          <w:sz w:val="22"/>
          <w:szCs w:val="22"/>
        </w:rPr>
        <w:t>musí obsah</w:t>
      </w:r>
      <w:r w:rsidR="00B265E2">
        <w:rPr>
          <w:rFonts w:ascii="Arial" w:hAnsi="Arial" w:cs="Arial"/>
          <w:sz w:val="22"/>
          <w:szCs w:val="22"/>
        </w:rPr>
        <w:t>ať</w:t>
      </w:r>
      <w:r w:rsidR="008A7734">
        <w:rPr>
          <w:rFonts w:ascii="Arial" w:hAnsi="Arial" w:cs="Arial"/>
          <w:sz w:val="22"/>
          <w:szCs w:val="22"/>
        </w:rPr>
        <w:t xml:space="preserve"> nasledujúce dokumenty</w:t>
      </w:r>
      <w:r w:rsidRPr="00D861B4">
        <w:rPr>
          <w:rFonts w:ascii="Arial" w:hAnsi="Arial" w:cs="Arial"/>
          <w:sz w:val="22"/>
          <w:szCs w:val="22"/>
        </w:rPr>
        <w:t>:</w:t>
      </w:r>
    </w:p>
    <w:p w14:paraId="35AE0233" w14:textId="77777777" w:rsidR="008A7734" w:rsidRPr="00D861B4" w:rsidRDefault="008A7734" w:rsidP="00C528B1">
      <w:pPr>
        <w:jc w:val="both"/>
        <w:rPr>
          <w:rFonts w:ascii="Arial" w:hAnsi="Arial" w:cs="Arial"/>
          <w:sz w:val="22"/>
          <w:szCs w:val="22"/>
        </w:rPr>
      </w:pPr>
    </w:p>
    <w:p w14:paraId="44A43073" w14:textId="55110970"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.1 </w:t>
      </w:r>
      <w:r w:rsidRPr="00E23563">
        <w:rPr>
          <w:rFonts w:ascii="Arial" w:hAnsi="Arial" w:cs="Arial"/>
          <w:b/>
          <w:sz w:val="22"/>
          <w:szCs w:val="22"/>
        </w:rPr>
        <w:t>identifikačné údaje uchádzača</w:t>
      </w:r>
      <w:r w:rsidRPr="00D861B4">
        <w:rPr>
          <w:rFonts w:ascii="Arial" w:hAnsi="Arial" w:cs="Arial"/>
          <w:sz w:val="22"/>
          <w:szCs w:val="22"/>
        </w:rPr>
        <w:t xml:space="preserve"> obsahujúce </w:t>
      </w:r>
      <w:r w:rsidR="0096218E">
        <w:rPr>
          <w:rFonts w:ascii="Arial" w:hAnsi="Arial" w:cs="Arial"/>
          <w:sz w:val="22"/>
          <w:szCs w:val="22"/>
        </w:rPr>
        <w:t xml:space="preserve">najmä </w:t>
      </w:r>
      <w:r w:rsidRPr="00D861B4">
        <w:rPr>
          <w:rFonts w:ascii="Arial" w:hAnsi="Arial" w:cs="Arial"/>
          <w:sz w:val="22"/>
          <w:szCs w:val="22"/>
        </w:rPr>
        <w:t>informácie: obchodný názov; adresa sídla uchádzača alebo miesto podnikania alebo obvyklý pobyt; meno, priezvisko štatutárneho zástupcu (štatutárnych zástupcov) uchádzača; IČO; DIČ; IČ DPH; kon</w:t>
      </w:r>
      <w:r w:rsidR="00D637DB">
        <w:rPr>
          <w:rFonts w:ascii="Arial" w:hAnsi="Arial" w:cs="Arial"/>
          <w:sz w:val="22"/>
          <w:szCs w:val="22"/>
        </w:rPr>
        <w:t xml:space="preserve">taktné telefónne číslo </w:t>
      </w:r>
      <w:proofErr w:type="gramStart"/>
      <w:r w:rsidR="00D637DB">
        <w:rPr>
          <w:rFonts w:ascii="Arial" w:hAnsi="Arial" w:cs="Arial"/>
          <w:sz w:val="22"/>
          <w:szCs w:val="22"/>
        </w:rPr>
        <w:t>a</w:t>
      </w:r>
      <w:proofErr w:type="gramEnd"/>
      <w:r w:rsidR="00D637DB">
        <w:rPr>
          <w:rFonts w:ascii="Arial" w:hAnsi="Arial" w:cs="Arial"/>
          <w:sz w:val="22"/>
          <w:szCs w:val="22"/>
        </w:rPr>
        <w:t xml:space="preserve"> e-mail,</w:t>
      </w:r>
    </w:p>
    <w:p w14:paraId="392E993C" w14:textId="77777777" w:rsidR="00AB696D" w:rsidRPr="00D861B4" w:rsidRDefault="00AB696D" w:rsidP="00C528B1">
      <w:pPr>
        <w:jc w:val="both"/>
        <w:rPr>
          <w:rFonts w:ascii="Arial" w:hAnsi="Arial" w:cs="Arial"/>
          <w:sz w:val="22"/>
          <w:szCs w:val="22"/>
        </w:rPr>
      </w:pPr>
    </w:p>
    <w:p w14:paraId="69E3768E" w14:textId="734031D2"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.2 odporúčame uviesť </w:t>
      </w:r>
      <w:r w:rsidRPr="00E23563">
        <w:rPr>
          <w:rFonts w:ascii="Arial" w:hAnsi="Arial" w:cs="Arial"/>
          <w:b/>
          <w:sz w:val="22"/>
          <w:szCs w:val="22"/>
        </w:rPr>
        <w:t>obsah ponuky</w:t>
      </w:r>
      <w:r w:rsidRPr="00D861B4">
        <w:rPr>
          <w:rFonts w:ascii="Arial" w:hAnsi="Arial" w:cs="Arial"/>
          <w:sz w:val="22"/>
          <w:szCs w:val="22"/>
        </w:rPr>
        <w:t>, v ktorom bude uvedený zoznam predložených dokladov a dokumentov (súp</w:t>
      </w:r>
      <w:r w:rsidR="00D637DB">
        <w:rPr>
          <w:rFonts w:ascii="Arial" w:hAnsi="Arial" w:cs="Arial"/>
          <w:sz w:val="22"/>
          <w:szCs w:val="22"/>
        </w:rPr>
        <w:t>is dokumentov),</w:t>
      </w:r>
    </w:p>
    <w:p w14:paraId="4BB962D2" w14:textId="77777777" w:rsidR="00AB696D" w:rsidRDefault="00AB696D" w:rsidP="00C528B1">
      <w:pPr>
        <w:jc w:val="both"/>
        <w:rPr>
          <w:rFonts w:ascii="Arial" w:hAnsi="Arial" w:cs="Arial"/>
          <w:sz w:val="22"/>
          <w:szCs w:val="22"/>
        </w:rPr>
      </w:pPr>
    </w:p>
    <w:p w14:paraId="312BD650" w14:textId="01DF04CD" w:rsidR="00D637DB"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 xml:space="preserve">.3 </w:t>
      </w:r>
      <w:r w:rsidRPr="00E23563">
        <w:rPr>
          <w:rFonts w:ascii="Arial" w:hAnsi="Arial" w:cs="Arial"/>
          <w:b/>
          <w:sz w:val="22"/>
          <w:szCs w:val="22"/>
        </w:rPr>
        <w:t>menovanie vedúceho člena skupiny</w:t>
      </w:r>
      <w:r>
        <w:rPr>
          <w:rFonts w:ascii="Arial" w:hAnsi="Arial" w:cs="Arial"/>
          <w:sz w:val="22"/>
          <w:szCs w:val="22"/>
        </w:rPr>
        <w:t xml:space="preserve"> o</w:t>
      </w:r>
      <w:r w:rsidR="00886E7F">
        <w:rPr>
          <w:rFonts w:ascii="Arial" w:hAnsi="Arial" w:cs="Arial"/>
          <w:sz w:val="22"/>
          <w:szCs w:val="22"/>
        </w:rPr>
        <w:t>právneného konať v mene ostatný</w:t>
      </w:r>
      <w:r>
        <w:rPr>
          <w:rFonts w:ascii="Arial" w:hAnsi="Arial" w:cs="Arial"/>
          <w:sz w:val="22"/>
          <w:szCs w:val="22"/>
        </w:rPr>
        <w:t>c</w:t>
      </w:r>
      <w:r w:rsidR="00886E7F">
        <w:rPr>
          <w:rFonts w:ascii="Arial" w:hAnsi="Arial" w:cs="Arial"/>
          <w:sz w:val="22"/>
          <w:szCs w:val="22"/>
        </w:rPr>
        <w:t>h</w:t>
      </w:r>
      <w:r>
        <w:rPr>
          <w:rFonts w:ascii="Arial" w:hAnsi="Arial" w:cs="Arial"/>
          <w:sz w:val="22"/>
          <w:szCs w:val="22"/>
        </w:rPr>
        <w:t xml:space="preserve"> členov skupin</w:t>
      </w:r>
      <w:r w:rsidR="00886E7F">
        <w:rPr>
          <w:rFonts w:ascii="Arial" w:hAnsi="Arial" w:cs="Arial"/>
          <w:sz w:val="22"/>
          <w:szCs w:val="22"/>
        </w:rPr>
        <w:t xml:space="preserve">y v prípade, </w:t>
      </w:r>
      <w:r w:rsidR="00886E7F" w:rsidRPr="00E23563">
        <w:rPr>
          <w:rFonts w:ascii="Arial" w:hAnsi="Arial" w:cs="Arial"/>
          <w:b/>
          <w:sz w:val="22"/>
          <w:szCs w:val="22"/>
        </w:rPr>
        <w:t>ak ponuku predklad</w:t>
      </w:r>
      <w:r w:rsidRPr="00E23563">
        <w:rPr>
          <w:rFonts w:ascii="Arial" w:hAnsi="Arial" w:cs="Arial"/>
          <w:b/>
          <w:sz w:val="22"/>
          <w:szCs w:val="22"/>
        </w:rPr>
        <w:t>á skupina uchádzačov</w:t>
      </w:r>
      <w:r>
        <w:rPr>
          <w:rFonts w:ascii="Arial" w:hAnsi="Arial" w:cs="Arial"/>
          <w:sz w:val="22"/>
          <w:szCs w:val="22"/>
        </w:rPr>
        <w:t>,</w:t>
      </w:r>
    </w:p>
    <w:p w14:paraId="2210EBD5" w14:textId="77777777" w:rsidR="00AB696D" w:rsidRPr="00D861B4" w:rsidRDefault="00AB696D" w:rsidP="00C528B1">
      <w:pPr>
        <w:jc w:val="both"/>
        <w:rPr>
          <w:rFonts w:ascii="Arial" w:hAnsi="Arial" w:cs="Arial"/>
          <w:sz w:val="22"/>
          <w:szCs w:val="22"/>
        </w:rPr>
      </w:pPr>
    </w:p>
    <w:p w14:paraId="56480A10" w14:textId="46760FF9" w:rsidR="00C528B1" w:rsidRDefault="00D637DB" w:rsidP="00E23563">
      <w:pPr>
        <w:jc w:val="both"/>
        <w:rPr>
          <w:rFonts w:ascii="Arial" w:hAnsi="Arial" w:cs="Arial"/>
          <w:b/>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.4</w:t>
      </w:r>
      <w:r w:rsidR="00C528B1" w:rsidRPr="00D861B4">
        <w:rPr>
          <w:rFonts w:ascii="Arial" w:hAnsi="Arial" w:cs="Arial"/>
          <w:sz w:val="22"/>
          <w:szCs w:val="22"/>
        </w:rPr>
        <w:t xml:space="preserve"> </w:t>
      </w:r>
      <w:r w:rsidR="00C528B1" w:rsidRPr="00E23563">
        <w:rPr>
          <w:rFonts w:ascii="Arial" w:hAnsi="Arial" w:cs="Arial"/>
          <w:b/>
          <w:sz w:val="22"/>
          <w:szCs w:val="22"/>
        </w:rPr>
        <w:t>doklady a dokumenty na preukázanie splnenia podmienok účasti</w:t>
      </w:r>
      <w:r w:rsidR="00C528B1" w:rsidRPr="00D861B4">
        <w:rPr>
          <w:rFonts w:ascii="Arial" w:hAnsi="Arial" w:cs="Arial"/>
          <w:sz w:val="22"/>
          <w:szCs w:val="22"/>
        </w:rPr>
        <w:t>, požadované vo výzve na predkl</w:t>
      </w:r>
      <w:r w:rsidR="00AC2EB9" w:rsidRPr="00D861B4">
        <w:rPr>
          <w:rFonts w:ascii="Arial" w:hAnsi="Arial" w:cs="Arial"/>
          <w:sz w:val="22"/>
          <w:szCs w:val="22"/>
        </w:rPr>
        <w:t xml:space="preserve">adanie ponúk zverejnenej </w:t>
      </w:r>
      <w:r w:rsidR="00CA166A" w:rsidRPr="00CA166A">
        <w:rPr>
          <w:rFonts w:ascii="Arial" w:hAnsi="Arial" w:cs="Arial"/>
          <w:b/>
          <w:sz w:val="22"/>
          <w:szCs w:val="22"/>
        </w:rPr>
        <w:t xml:space="preserve">VVO </w:t>
      </w:r>
      <w:r w:rsidR="005805EA">
        <w:rPr>
          <w:rFonts w:ascii="Arial" w:hAnsi="Arial" w:cs="Arial"/>
          <w:b/>
          <w:sz w:val="22"/>
          <w:szCs w:val="22"/>
        </w:rPr>
        <w:t>209</w:t>
      </w:r>
      <w:r w:rsidR="00551E5A">
        <w:rPr>
          <w:rFonts w:ascii="Arial" w:hAnsi="Arial" w:cs="Arial"/>
          <w:b/>
          <w:sz w:val="22"/>
          <w:szCs w:val="22"/>
        </w:rPr>
        <w:t>/2019</w:t>
      </w:r>
      <w:r w:rsidR="00CA166A" w:rsidRPr="00CA166A">
        <w:rPr>
          <w:rFonts w:ascii="Arial" w:hAnsi="Arial" w:cs="Arial"/>
          <w:b/>
          <w:sz w:val="22"/>
          <w:szCs w:val="22"/>
        </w:rPr>
        <w:t xml:space="preserve"> zo dňa</w:t>
      </w:r>
      <w:r w:rsidR="004C7DF1">
        <w:rPr>
          <w:rFonts w:ascii="Arial" w:hAnsi="Arial" w:cs="Arial"/>
          <w:b/>
          <w:sz w:val="22"/>
          <w:szCs w:val="22"/>
        </w:rPr>
        <w:t xml:space="preserve"> </w:t>
      </w:r>
      <w:r w:rsidR="005805EA">
        <w:rPr>
          <w:rFonts w:ascii="Arial" w:hAnsi="Arial" w:cs="Arial"/>
          <w:b/>
          <w:sz w:val="22"/>
          <w:szCs w:val="22"/>
        </w:rPr>
        <w:t>16.10.</w:t>
      </w:r>
      <w:r w:rsidR="00551E5A">
        <w:rPr>
          <w:rFonts w:ascii="Arial" w:hAnsi="Arial" w:cs="Arial"/>
          <w:b/>
          <w:sz w:val="22"/>
          <w:szCs w:val="22"/>
        </w:rPr>
        <w:t>2019</w:t>
      </w:r>
      <w:r w:rsidR="00687490">
        <w:rPr>
          <w:rFonts w:ascii="Arial" w:hAnsi="Arial" w:cs="Arial"/>
          <w:b/>
          <w:sz w:val="22"/>
          <w:szCs w:val="22"/>
        </w:rPr>
        <w:t>, zn.</w:t>
      </w:r>
      <w:r w:rsidR="005805EA">
        <w:rPr>
          <w:rFonts w:ascii="Arial" w:hAnsi="Arial" w:cs="Arial"/>
          <w:b/>
          <w:sz w:val="22"/>
          <w:szCs w:val="22"/>
        </w:rPr>
        <w:t xml:space="preserve"> 27100</w:t>
      </w:r>
      <w:r w:rsidR="009546A0" w:rsidRPr="00CA166A">
        <w:rPr>
          <w:rFonts w:ascii="Arial" w:hAnsi="Arial" w:cs="Arial"/>
          <w:b/>
          <w:sz w:val="22"/>
          <w:szCs w:val="22"/>
        </w:rPr>
        <w:t xml:space="preserve"> </w:t>
      </w:r>
      <w:r w:rsidR="00CA166A" w:rsidRPr="00CA166A">
        <w:rPr>
          <w:rFonts w:ascii="Arial" w:hAnsi="Arial" w:cs="Arial"/>
          <w:b/>
          <w:sz w:val="22"/>
          <w:szCs w:val="22"/>
        </w:rPr>
        <w:t>–</w:t>
      </w:r>
      <w:r w:rsidR="00AC2EB9" w:rsidRPr="00CA166A">
        <w:rPr>
          <w:rFonts w:ascii="Arial" w:hAnsi="Arial" w:cs="Arial"/>
          <w:b/>
          <w:sz w:val="22"/>
          <w:szCs w:val="22"/>
        </w:rPr>
        <w:t xml:space="preserve"> WY</w:t>
      </w:r>
      <w:r w:rsidR="002818A2">
        <w:rPr>
          <w:rFonts w:ascii="Arial" w:hAnsi="Arial" w:cs="Arial"/>
          <w:b/>
          <w:sz w:val="22"/>
          <w:szCs w:val="22"/>
        </w:rPr>
        <w:t>T</w:t>
      </w:r>
      <w:r w:rsidR="00CA166A" w:rsidRPr="00CA166A">
        <w:rPr>
          <w:rFonts w:ascii="Arial" w:hAnsi="Arial" w:cs="Arial"/>
          <w:b/>
          <w:sz w:val="22"/>
          <w:szCs w:val="22"/>
        </w:rPr>
        <w:t>.</w:t>
      </w:r>
    </w:p>
    <w:p w14:paraId="7E34002D" w14:textId="77777777" w:rsidR="00AB696D" w:rsidRPr="00D861B4" w:rsidRDefault="00AB696D" w:rsidP="00C528B1">
      <w:pPr>
        <w:rPr>
          <w:rFonts w:ascii="Arial" w:hAnsi="Arial" w:cs="Arial"/>
          <w:b/>
          <w:sz w:val="22"/>
          <w:szCs w:val="22"/>
        </w:rPr>
      </w:pPr>
    </w:p>
    <w:p w14:paraId="45456BD5" w14:textId="003F7F3A" w:rsidR="00E27A6F" w:rsidRDefault="00D637DB" w:rsidP="00C528B1">
      <w:pPr>
        <w:jc w:val="both"/>
        <w:rPr>
          <w:rFonts w:ascii="Arial" w:hAnsi="Arial" w:cs="Arial"/>
          <w:i/>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.5</w:t>
      </w:r>
      <w:r w:rsidR="00DC2084" w:rsidRPr="00D861B4">
        <w:rPr>
          <w:rFonts w:ascii="Arial" w:hAnsi="Arial" w:cs="Arial"/>
          <w:sz w:val="22"/>
          <w:szCs w:val="22"/>
        </w:rPr>
        <w:t xml:space="preserve"> na vynechaných mie</w:t>
      </w:r>
      <w:r w:rsidR="00C528B1" w:rsidRPr="00D861B4">
        <w:rPr>
          <w:rFonts w:ascii="Arial" w:hAnsi="Arial" w:cs="Arial"/>
          <w:sz w:val="22"/>
          <w:szCs w:val="22"/>
        </w:rPr>
        <w:t xml:space="preserve">stach </w:t>
      </w:r>
      <w:r w:rsidR="004A153B" w:rsidRPr="00D861B4">
        <w:rPr>
          <w:rFonts w:ascii="Arial" w:hAnsi="Arial" w:cs="Arial"/>
          <w:sz w:val="22"/>
          <w:szCs w:val="22"/>
        </w:rPr>
        <w:t>doplnený návrh</w:t>
      </w:r>
      <w:r w:rsidR="00DC2084" w:rsidRPr="00D861B4">
        <w:rPr>
          <w:rFonts w:ascii="Arial" w:hAnsi="Arial" w:cs="Arial"/>
          <w:sz w:val="22"/>
          <w:szCs w:val="22"/>
        </w:rPr>
        <w:t xml:space="preserve"> </w:t>
      </w:r>
      <w:r w:rsidR="002818A2" w:rsidRPr="00E23563">
        <w:rPr>
          <w:rFonts w:ascii="Arial" w:hAnsi="Arial" w:cs="Arial"/>
          <w:b/>
          <w:sz w:val="22"/>
          <w:szCs w:val="22"/>
        </w:rPr>
        <w:t>kúpnej zmluvy</w:t>
      </w:r>
      <w:r w:rsidR="008A7734">
        <w:rPr>
          <w:rFonts w:ascii="Arial" w:hAnsi="Arial" w:cs="Arial"/>
          <w:sz w:val="22"/>
          <w:szCs w:val="22"/>
        </w:rPr>
        <w:t xml:space="preserve">, </w:t>
      </w:r>
      <w:r w:rsidR="008A7734" w:rsidRPr="00E23563">
        <w:rPr>
          <w:rFonts w:ascii="Arial" w:hAnsi="Arial" w:cs="Arial"/>
          <w:b/>
          <w:sz w:val="22"/>
          <w:szCs w:val="22"/>
        </w:rPr>
        <w:t>podpísanú</w:t>
      </w:r>
      <w:r w:rsidRPr="00E23563">
        <w:rPr>
          <w:rFonts w:ascii="Arial" w:hAnsi="Arial" w:cs="Arial"/>
          <w:b/>
          <w:sz w:val="22"/>
          <w:szCs w:val="22"/>
        </w:rPr>
        <w:t xml:space="preserve"> </w:t>
      </w:r>
      <w:r w:rsidR="0096218E" w:rsidRPr="00E23563">
        <w:rPr>
          <w:rFonts w:ascii="Arial" w:hAnsi="Arial" w:cs="Arial"/>
          <w:b/>
          <w:sz w:val="22"/>
          <w:szCs w:val="22"/>
        </w:rPr>
        <w:t xml:space="preserve">oprávnenou osobou za uchádzača </w:t>
      </w:r>
      <w:r w:rsidRPr="00E23563">
        <w:rPr>
          <w:rFonts w:ascii="Arial" w:hAnsi="Arial" w:cs="Arial"/>
          <w:b/>
          <w:sz w:val="22"/>
          <w:szCs w:val="22"/>
        </w:rPr>
        <w:t>spolu s prílohami</w:t>
      </w:r>
      <w:r>
        <w:rPr>
          <w:rFonts w:ascii="Arial" w:hAnsi="Arial" w:cs="Arial"/>
          <w:sz w:val="22"/>
          <w:szCs w:val="22"/>
        </w:rPr>
        <w:t xml:space="preserve"> </w:t>
      </w:r>
      <w:r w:rsidR="00DC2084" w:rsidRPr="00D861B4">
        <w:rPr>
          <w:rFonts w:ascii="Arial" w:hAnsi="Arial" w:cs="Arial"/>
          <w:sz w:val="22"/>
          <w:szCs w:val="22"/>
        </w:rPr>
        <w:t>(</w:t>
      </w:r>
      <w:r w:rsidR="00C528B1" w:rsidRPr="00D861B4">
        <w:rPr>
          <w:rFonts w:ascii="Arial" w:hAnsi="Arial" w:cs="Arial"/>
          <w:sz w:val="22"/>
          <w:szCs w:val="22"/>
        </w:rPr>
        <w:t>v ktorom sú zohľadnené časti B.1 Opis predmetu zákazky, B.2 Spôsob určenia ceny a B.3 Obchodné podmienky</w:t>
      </w:r>
      <w:r w:rsidR="00DC2084" w:rsidRPr="00D861B4">
        <w:rPr>
          <w:rFonts w:ascii="Arial" w:hAnsi="Arial" w:cs="Arial"/>
          <w:sz w:val="22"/>
          <w:szCs w:val="22"/>
        </w:rPr>
        <w:t>)</w:t>
      </w:r>
      <w:r w:rsidR="004A153B" w:rsidRPr="00D861B4">
        <w:rPr>
          <w:rFonts w:ascii="Arial" w:hAnsi="Arial" w:cs="Arial"/>
          <w:i/>
          <w:sz w:val="22"/>
          <w:szCs w:val="22"/>
        </w:rPr>
        <w:t>.</w:t>
      </w:r>
      <w:r>
        <w:rPr>
          <w:rFonts w:ascii="Arial" w:hAnsi="Arial" w:cs="Arial"/>
          <w:i/>
          <w:sz w:val="22"/>
          <w:szCs w:val="22"/>
        </w:rPr>
        <w:t xml:space="preserve"> </w:t>
      </w:r>
    </w:p>
    <w:p w14:paraId="7D466555" w14:textId="64A60C0D" w:rsidR="00551E5A" w:rsidRPr="00E23563" w:rsidRDefault="00E27A6F" w:rsidP="00E27A6F">
      <w:pPr>
        <w:jc w:val="both"/>
        <w:rPr>
          <w:rFonts w:ascii="Arial" w:hAnsi="Arial" w:cs="Arial"/>
          <w:b/>
          <w:sz w:val="22"/>
          <w:szCs w:val="22"/>
        </w:rPr>
      </w:pPr>
      <w:r w:rsidRPr="00E23563">
        <w:rPr>
          <w:rFonts w:ascii="Arial" w:hAnsi="Arial" w:cs="Arial"/>
          <w:b/>
          <w:sz w:val="22"/>
          <w:szCs w:val="22"/>
        </w:rPr>
        <w:t xml:space="preserve">Ku </w:t>
      </w:r>
      <w:r w:rsidR="00E23563">
        <w:rPr>
          <w:rFonts w:ascii="Arial" w:hAnsi="Arial" w:cs="Arial"/>
          <w:b/>
          <w:sz w:val="22"/>
          <w:szCs w:val="22"/>
        </w:rPr>
        <w:t xml:space="preserve">kúpnej </w:t>
      </w:r>
      <w:r w:rsidRPr="00E23563">
        <w:rPr>
          <w:rFonts w:ascii="Arial" w:hAnsi="Arial" w:cs="Arial"/>
          <w:b/>
          <w:sz w:val="22"/>
          <w:szCs w:val="22"/>
        </w:rPr>
        <w:t>zmluve uchádzač predloží</w:t>
      </w:r>
      <w:r w:rsidR="00E23563">
        <w:rPr>
          <w:rFonts w:ascii="Arial" w:hAnsi="Arial" w:cs="Arial"/>
          <w:b/>
          <w:sz w:val="22"/>
          <w:szCs w:val="22"/>
        </w:rPr>
        <w:t xml:space="preserve"> ako jej neoddeliteľnú súčasť prílohy</w:t>
      </w:r>
      <w:r w:rsidR="00551E5A" w:rsidRPr="00E23563">
        <w:rPr>
          <w:rFonts w:ascii="Arial" w:hAnsi="Arial" w:cs="Arial"/>
          <w:b/>
          <w:sz w:val="22"/>
          <w:szCs w:val="22"/>
        </w:rPr>
        <w:t>:</w:t>
      </w:r>
      <w:r w:rsidRPr="00E23563">
        <w:rPr>
          <w:rFonts w:ascii="Arial" w:hAnsi="Arial" w:cs="Arial"/>
          <w:b/>
          <w:sz w:val="22"/>
          <w:szCs w:val="22"/>
        </w:rPr>
        <w:t xml:space="preserve"> </w:t>
      </w:r>
    </w:p>
    <w:p w14:paraId="2D3D458A" w14:textId="77777777" w:rsidR="00E23563" w:rsidRPr="00E23563" w:rsidRDefault="00E23563" w:rsidP="00E23563">
      <w:pPr>
        <w:rPr>
          <w:rFonts w:ascii="Arial" w:hAnsi="Arial" w:cs="Arial"/>
          <w:b/>
        </w:rPr>
      </w:pPr>
      <w:r w:rsidRPr="00E23563">
        <w:rPr>
          <w:rFonts w:ascii="Arial" w:hAnsi="Arial" w:cs="Arial"/>
          <w:b/>
        </w:rPr>
        <w:t>Príloha č. 1 – Špecifikácia predmetu zákazky</w:t>
      </w:r>
    </w:p>
    <w:p w14:paraId="22A189B0" w14:textId="77777777" w:rsidR="00E23563" w:rsidRPr="00E23563" w:rsidRDefault="00E23563" w:rsidP="00E23563">
      <w:pPr>
        <w:rPr>
          <w:rFonts w:ascii="Arial" w:hAnsi="Arial" w:cs="Arial"/>
          <w:b/>
        </w:rPr>
      </w:pPr>
      <w:r w:rsidRPr="00E23563">
        <w:rPr>
          <w:rFonts w:ascii="Arial" w:hAnsi="Arial" w:cs="Arial"/>
          <w:b/>
        </w:rPr>
        <w:t xml:space="preserve">Príloha č. 2 - Cena predmetu zákazky </w:t>
      </w:r>
    </w:p>
    <w:p w14:paraId="24B6F7E8" w14:textId="2A2BF483" w:rsidR="00C528B1" w:rsidRPr="00551E5A" w:rsidRDefault="00E23563" w:rsidP="00E23563">
      <w:pPr>
        <w:jc w:val="both"/>
        <w:rPr>
          <w:rFonts w:ascii="Arial" w:hAnsi="Arial" w:cs="Arial"/>
          <w:sz w:val="22"/>
          <w:szCs w:val="22"/>
        </w:rPr>
      </w:pPr>
      <w:r w:rsidRPr="00E23563">
        <w:rPr>
          <w:rFonts w:ascii="Arial" w:hAnsi="Arial" w:cs="Arial"/>
          <w:b/>
        </w:rPr>
        <w:t>Príloha č. 3 - Zoznam subdodávateľov</w:t>
      </w:r>
      <w:r>
        <w:rPr>
          <w:rFonts w:ascii="Arial" w:hAnsi="Arial" w:cs="Arial"/>
        </w:rPr>
        <w:t xml:space="preserve"> </w:t>
      </w:r>
      <w:r w:rsidR="002818A2">
        <w:rPr>
          <w:rFonts w:ascii="Arial" w:hAnsi="Arial" w:cs="Arial"/>
          <w:sz w:val="22"/>
          <w:szCs w:val="22"/>
        </w:rPr>
        <w:t xml:space="preserve">- </w:t>
      </w:r>
      <w:r w:rsidR="00D637DB" w:rsidRPr="00E23563">
        <w:rPr>
          <w:rFonts w:ascii="Arial" w:hAnsi="Arial" w:cs="Arial"/>
          <w:i/>
          <w:sz w:val="22"/>
          <w:szCs w:val="22"/>
        </w:rPr>
        <w:t>predkladá k podpisu zmluvy až úspešný uchádzač</w:t>
      </w:r>
      <w:r w:rsidR="00D637DB" w:rsidRPr="00551E5A">
        <w:rPr>
          <w:rFonts w:ascii="Arial" w:hAnsi="Arial" w:cs="Arial"/>
          <w:sz w:val="22"/>
          <w:szCs w:val="22"/>
        </w:rPr>
        <w:t>.</w:t>
      </w:r>
      <w:r w:rsidR="003A7E8E" w:rsidRPr="00551E5A">
        <w:rPr>
          <w:rFonts w:ascii="Arial" w:hAnsi="Arial" w:cs="Arial"/>
          <w:sz w:val="22"/>
          <w:szCs w:val="22"/>
        </w:rPr>
        <w:t xml:space="preserve"> </w:t>
      </w:r>
    </w:p>
    <w:p w14:paraId="6138D18A" w14:textId="77777777" w:rsidR="00AB696D" w:rsidRPr="00D861B4" w:rsidRDefault="00AB696D" w:rsidP="00C528B1">
      <w:pPr>
        <w:jc w:val="both"/>
        <w:rPr>
          <w:rFonts w:ascii="Arial" w:hAnsi="Arial" w:cs="Arial"/>
          <w:sz w:val="22"/>
          <w:szCs w:val="22"/>
        </w:rPr>
      </w:pPr>
    </w:p>
    <w:p w14:paraId="0F6695A2" w14:textId="22F92E31" w:rsidR="00C528B1"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.6</w:t>
      </w:r>
      <w:r w:rsidR="00C528B1" w:rsidRPr="00D861B4">
        <w:rPr>
          <w:rFonts w:ascii="Arial" w:hAnsi="Arial" w:cs="Arial"/>
          <w:sz w:val="22"/>
          <w:szCs w:val="22"/>
        </w:rPr>
        <w:t xml:space="preserve"> </w:t>
      </w:r>
      <w:r w:rsidR="00C528B1" w:rsidRPr="00E23563">
        <w:rPr>
          <w:rFonts w:ascii="Arial" w:hAnsi="Arial" w:cs="Arial"/>
          <w:b/>
          <w:sz w:val="22"/>
          <w:szCs w:val="22"/>
        </w:rPr>
        <w:t>vyhlásenie uchádzača</w:t>
      </w:r>
      <w:r w:rsidR="00C528B1" w:rsidRPr="00D861B4">
        <w:rPr>
          <w:rFonts w:ascii="Arial" w:hAnsi="Arial" w:cs="Arial"/>
          <w:sz w:val="22"/>
          <w:szCs w:val="22"/>
        </w:rPr>
        <w:t xml:space="preserve">, že súhlasí s podmienkami zadávania podlimitnej zákazky určenými verejným obstarávateľom v týchto súťažných podkladoch a v ostatných dokumentoch poskytnutých v lehote na predkladanie ponúk a o pravdivosti a úplnosti všetkých dokladov </w:t>
      </w:r>
      <w:proofErr w:type="gramStart"/>
      <w:r w:rsidR="00C528B1" w:rsidRPr="00D861B4">
        <w:rPr>
          <w:rFonts w:ascii="Arial" w:hAnsi="Arial" w:cs="Arial"/>
          <w:sz w:val="22"/>
          <w:szCs w:val="22"/>
        </w:rPr>
        <w:t>a</w:t>
      </w:r>
      <w:proofErr w:type="gramEnd"/>
      <w:r w:rsidR="00C528B1" w:rsidRPr="00D861B4">
        <w:rPr>
          <w:rFonts w:ascii="Arial" w:hAnsi="Arial" w:cs="Arial"/>
          <w:sz w:val="22"/>
          <w:szCs w:val="22"/>
        </w:rPr>
        <w:t xml:space="preserve"> informácií uvedených v ponuke.</w:t>
      </w:r>
    </w:p>
    <w:p w14:paraId="58CC1036" w14:textId="33A7D7F5" w:rsidR="009E6B78" w:rsidRPr="00D861B4" w:rsidRDefault="009E6B78" w:rsidP="00C528B1">
      <w:pPr>
        <w:jc w:val="both"/>
        <w:rPr>
          <w:rFonts w:ascii="Arial" w:hAnsi="Arial" w:cs="Arial"/>
          <w:sz w:val="22"/>
          <w:szCs w:val="22"/>
        </w:rPr>
      </w:pPr>
    </w:p>
    <w:p w14:paraId="62446DAA" w14:textId="3FE446DF" w:rsidR="005805EA" w:rsidRDefault="005805EA" w:rsidP="005805EA">
      <w:pPr>
        <w:jc w:val="both"/>
        <w:rPr>
          <w:rFonts w:ascii="Arial" w:hAnsi="Arial" w:cs="Arial"/>
          <w:sz w:val="22"/>
          <w:szCs w:val="22"/>
        </w:rPr>
      </w:pPr>
      <w:r>
        <w:rPr>
          <w:rFonts w:ascii="Arial" w:hAnsi="Arial" w:cs="Arial"/>
          <w:sz w:val="22"/>
          <w:szCs w:val="22"/>
        </w:rPr>
        <w:t>12.1.7 Doklad o zložení zábezpeky na bankový účet uvedený v bode 13.</w:t>
      </w:r>
    </w:p>
    <w:p w14:paraId="762FF8E2" w14:textId="77777777" w:rsidR="005805EA" w:rsidRDefault="005805EA" w:rsidP="005805EA">
      <w:pPr>
        <w:jc w:val="both"/>
        <w:rPr>
          <w:rFonts w:ascii="Arial" w:hAnsi="Arial" w:cs="Arial"/>
          <w:sz w:val="22"/>
          <w:szCs w:val="22"/>
        </w:rPr>
      </w:pPr>
    </w:p>
    <w:p w14:paraId="296BE60C" w14:textId="334CA536" w:rsidR="005805EA" w:rsidRDefault="005805EA" w:rsidP="005805EA">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 xml:space="preserve">l dokumentu musí byť doručený v lehote na predkladanie ponúk v listinnej podobe na adresu </w:t>
      </w:r>
      <w:r>
        <w:rPr>
          <w:rFonts w:ascii="Arial" w:hAnsi="Arial" w:cs="Arial"/>
          <w:sz w:val="22"/>
          <w:szCs w:val="22"/>
        </w:rPr>
        <w:t>Enixa, s.r.o., Ľudovíta Štúra 917, 013 03 Varín</w:t>
      </w:r>
      <w:r w:rsidRPr="00725F07">
        <w:rPr>
          <w:rFonts w:ascii="Arial" w:hAnsi="Arial" w:cs="Arial"/>
          <w:sz w:val="22"/>
          <w:szCs w:val="22"/>
        </w:rPr>
        <w:t>.</w:t>
      </w:r>
    </w:p>
    <w:p w14:paraId="027B8E76" w14:textId="0380F645" w:rsidR="00551E5A" w:rsidRDefault="00551E5A" w:rsidP="00C528B1">
      <w:pPr>
        <w:rPr>
          <w:rFonts w:ascii="Arial" w:hAnsi="Arial" w:cs="Arial"/>
          <w:sz w:val="22"/>
          <w:szCs w:val="22"/>
        </w:rPr>
      </w:pPr>
    </w:p>
    <w:p w14:paraId="05746879" w14:textId="77777777" w:rsidR="005805EA" w:rsidRPr="00D861B4" w:rsidRDefault="005805EA" w:rsidP="00C528B1">
      <w:pPr>
        <w:rPr>
          <w:rFonts w:ascii="Arial" w:hAnsi="Arial" w:cs="Arial"/>
          <w:sz w:val="22"/>
          <w:szCs w:val="22"/>
        </w:rPr>
      </w:pPr>
    </w:p>
    <w:p w14:paraId="7A230AB3" w14:textId="2F82508E" w:rsidR="00551E5A" w:rsidRPr="00D861B4" w:rsidRDefault="00C528B1" w:rsidP="00C528B1">
      <w:pPr>
        <w:rPr>
          <w:rFonts w:ascii="Arial" w:hAnsi="Arial" w:cs="Arial"/>
          <w:sz w:val="22"/>
          <w:szCs w:val="22"/>
        </w:rPr>
      </w:pPr>
      <w:r w:rsidRPr="00D861B4">
        <w:rPr>
          <w:rFonts w:ascii="Arial" w:hAnsi="Arial" w:cs="Arial"/>
          <w:sz w:val="22"/>
          <w:szCs w:val="22"/>
        </w:rPr>
        <w:t>13. Zábezpeka</w:t>
      </w:r>
    </w:p>
    <w:p w14:paraId="7B9E9BB3" w14:textId="65475C9D" w:rsidR="009E6B78" w:rsidRDefault="00551E5A" w:rsidP="002818A2">
      <w:pPr>
        <w:rPr>
          <w:rFonts w:ascii="Arial" w:hAnsi="Arial" w:cs="Arial"/>
          <w:sz w:val="22"/>
          <w:szCs w:val="22"/>
          <w:lang w:val="sk-SK"/>
        </w:rPr>
      </w:pPr>
      <w:r>
        <w:rPr>
          <w:rFonts w:ascii="Arial" w:hAnsi="Arial" w:cs="Arial"/>
          <w:sz w:val="22"/>
          <w:szCs w:val="22"/>
          <w:lang w:val="sk-SK"/>
        </w:rPr>
        <w:t>13.</w:t>
      </w:r>
      <w:r w:rsidRPr="00551E5A">
        <w:rPr>
          <w:rFonts w:ascii="Arial" w:hAnsi="Arial" w:cs="Arial"/>
          <w:sz w:val="22"/>
          <w:szCs w:val="22"/>
          <w:lang w:val="sk-SK"/>
        </w:rPr>
        <w:t>1 Zábezpeka sa vyžaduje</w:t>
      </w:r>
      <w:r w:rsidR="005805EA">
        <w:rPr>
          <w:rFonts w:ascii="Arial" w:hAnsi="Arial" w:cs="Arial"/>
          <w:sz w:val="22"/>
          <w:szCs w:val="22"/>
          <w:lang w:val="sk-SK"/>
        </w:rPr>
        <w:t xml:space="preserve"> vo výške 3.000,00 EUR</w:t>
      </w:r>
      <w:r w:rsidR="002818A2">
        <w:rPr>
          <w:rFonts w:ascii="Arial" w:hAnsi="Arial" w:cs="Arial"/>
          <w:sz w:val="22"/>
          <w:szCs w:val="22"/>
          <w:lang w:val="sk-SK"/>
        </w:rPr>
        <w:t xml:space="preserve">. </w:t>
      </w:r>
      <w:r w:rsidRPr="00551E5A">
        <w:rPr>
          <w:rFonts w:ascii="Arial" w:hAnsi="Arial" w:cs="Arial"/>
          <w:sz w:val="22"/>
          <w:szCs w:val="22"/>
          <w:lang w:val="sk-SK"/>
        </w:rPr>
        <w:t xml:space="preserve"> </w:t>
      </w:r>
    </w:p>
    <w:p w14:paraId="7DB8F1BC" w14:textId="46D842C2" w:rsidR="005805EA" w:rsidRDefault="005805EA" w:rsidP="002818A2">
      <w:pPr>
        <w:rPr>
          <w:rFonts w:ascii="Arial" w:hAnsi="Arial" w:cs="Arial"/>
          <w:sz w:val="22"/>
          <w:szCs w:val="22"/>
        </w:rPr>
      </w:pPr>
    </w:p>
    <w:p w14:paraId="3A2C143A" w14:textId="77777777" w:rsidR="005805EA" w:rsidRPr="00551E5A" w:rsidRDefault="005805EA" w:rsidP="005805EA">
      <w:pPr>
        <w:rPr>
          <w:rFonts w:ascii="Arial" w:hAnsi="Arial" w:cs="Arial"/>
          <w:sz w:val="22"/>
          <w:szCs w:val="22"/>
          <w:lang w:val="sk-SK"/>
        </w:rPr>
      </w:pPr>
      <w:r w:rsidRPr="00551E5A">
        <w:rPr>
          <w:rFonts w:ascii="Arial" w:hAnsi="Arial" w:cs="Arial"/>
          <w:sz w:val="22"/>
          <w:szCs w:val="22"/>
          <w:lang w:val="sk-SK"/>
        </w:rPr>
        <w:t>Podmienky zloženia zábezpeky alebo bankovej záruky:</w:t>
      </w:r>
    </w:p>
    <w:p w14:paraId="4810C0F9" w14:textId="77777777" w:rsidR="005805EA" w:rsidRDefault="005805EA" w:rsidP="005805EA">
      <w:pPr>
        <w:rPr>
          <w:rFonts w:ascii="Arial" w:hAnsi="Arial" w:cs="Arial"/>
          <w:sz w:val="22"/>
          <w:szCs w:val="22"/>
        </w:rPr>
      </w:pPr>
    </w:p>
    <w:p w14:paraId="45C7EA5F" w14:textId="28B8CC55" w:rsidR="005805EA" w:rsidRPr="00210BF6" w:rsidRDefault="005805EA" w:rsidP="005805EA">
      <w:pPr>
        <w:rPr>
          <w:rFonts w:ascii="Arial" w:hAnsi="Arial" w:cs="Arial"/>
          <w:sz w:val="22"/>
          <w:szCs w:val="22"/>
        </w:rPr>
      </w:pPr>
      <w:r w:rsidRPr="00210BF6">
        <w:rPr>
          <w:rFonts w:ascii="Arial" w:hAnsi="Arial" w:cs="Arial"/>
          <w:sz w:val="22"/>
          <w:szCs w:val="22"/>
        </w:rPr>
        <w:t xml:space="preserve">na účet vedený </w:t>
      </w:r>
      <w:r>
        <w:rPr>
          <w:rFonts w:ascii="Arial" w:hAnsi="Arial" w:cs="Arial"/>
          <w:sz w:val="22"/>
          <w:szCs w:val="22"/>
        </w:rPr>
        <w:t>vo VÚB, a.s.</w:t>
      </w:r>
    </w:p>
    <w:p w14:paraId="21771727" w14:textId="5D9F1B2A" w:rsidR="005805EA" w:rsidRPr="00210BF6" w:rsidRDefault="005805EA" w:rsidP="005805EA">
      <w:pPr>
        <w:rPr>
          <w:rFonts w:ascii="Arial" w:hAnsi="Arial" w:cs="Arial"/>
          <w:sz w:val="22"/>
          <w:szCs w:val="22"/>
        </w:rPr>
      </w:pPr>
      <w:r w:rsidRPr="00210BF6">
        <w:rPr>
          <w:rFonts w:ascii="Arial" w:hAnsi="Arial" w:cs="Arial"/>
          <w:sz w:val="22"/>
          <w:szCs w:val="22"/>
        </w:rPr>
        <w:t>IBAN: </w:t>
      </w:r>
      <w:r w:rsidRPr="005805EA">
        <w:rPr>
          <w:rFonts w:ascii="Arial" w:hAnsi="Arial" w:cs="Arial"/>
          <w:sz w:val="22"/>
          <w:szCs w:val="22"/>
        </w:rPr>
        <w:t>SK94 0200 0000 0029 3783 7255</w:t>
      </w:r>
    </w:p>
    <w:p w14:paraId="70C0086F" w14:textId="77777777" w:rsidR="005805EA" w:rsidRPr="00551E5A" w:rsidRDefault="005805EA" w:rsidP="005805EA">
      <w:pPr>
        <w:rPr>
          <w:rFonts w:ascii="Arial" w:hAnsi="Arial" w:cs="Arial"/>
          <w:sz w:val="22"/>
          <w:szCs w:val="22"/>
        </w:rPr>
      </w:pPr>
      <w:r w:rsidRPr="00551E5A">
        <w:rPr>
          <w:rFonts w:ascii="Arial" w:hAnsi="Arial" w:cs="Arial"/>
          <w:sz w:val="22"/>
          <w:szCs w:val="22"/>
        </w:rPr>
        <w:t xml:space="preserve">variabilný symbol uvedie uchádzač svoje IČO. </w:t>
      </w:r>
    </w:p>
    <w:p w14:paraId="12107F4A" w14:textId="77777777" w:rsidR="005805EA" w:rsidRDefault="005805EA" w:rsidP="005805EA">
      <w:pPr>
        <w:rPr>
          <w:rFonts w:ascii="Arial" w:hAnsi="Arial" w:cs="Arial"/>
          <w:sz w:val="22"/>
          <w:szCs w:val="22"/>
        </w:rPr>
      </w:pPr>
    </w:p>
    <w:p w14:paraId="1DF00231" w14:textId="77777777" w:rsidR="005805EA" w:rsidRPr="00551E5A" w:rsidRDefault="005805EA" w:rsidP="005805EA">
      <w:pPr>
        <w:jc w:val="both"/>
        <w:rPr>
          <w:rFonts w:ascii="Arial" w:hAnsi="Arial" w:cs="Arial"/>
          <w:sz w:val="22"/>
          <w:szCs w:val="22"/>
          <w:lang w:val="sk-SK"/>
        </w:rPr>
      </w:pPr>
      <w:r w:rsidRPr="00551E5A">
        <w:rPr>
          <w:rFonts w:ascii="Arial" w:hAnsi="Arial" w:cs="Arial"/>
          <w:sz w:val="22"/>
          <w:szCs w:val="22"/>
        </w:rPr>
        <w:t>Zábezpeka musí byť pripísaná na účet verejného obstarávateľa najneskôr v deň lehoty na</w:t>
      </w:r>
      <w:r>
        <w:rPr>
          <w:rFonts w:ascii="Arial" w:hAnsi="Arial" w:cs="Arial"/>
          <w:sz w:val="22"/>
          <w:szCs w:val="22"/>
        </w:rPr>
        <w:t xml:space="preserve"> </w:t>
      </w:r>
      <w:r w:rsidRPr="00551E5A">
        <w:rPr>
          <w:rFonts w:ascii="Arial" w:hAnsi="Arial" w:cs="Arial"/>
          <w:sz w:val="22"/>
          <w:szCs w:val="22"/>
        </w:rPr>
        <w:t xml:space="preserve">predkladanie ponúk alebo v deň predloženia cenovej ponuky, komisia posúdi zloženie zábezpeky. </w:t>
      </w:r>
    </w:p>
    <w:p w14:paraId="1B90D025" w14:textId="77777777" w:rsidR="005805EA" w:rsidRPr="00551E5A" w:rsidRDefault="005805EA" w:rsidP="005805EA">
      <w:pPr>
        <w:rPr>
          <w:rFonts w:ascii="Arial" w:hAnsi="Arial" w:cs="Arial"/>
          <w:sz w:val="22"/>
          <w:szCs w:val="22"/>
          <w:lang w:val="sk-SK"/>
        </w:rPr>
      </w:pPr>
    </w:p>
    <w:p w14:paraId="1D8DD3B7" w14:textId="57EE16BC" w:rsidR="005805EA" w:rsidRPr="00551E5A" w:rsidRDefault="005805EA" w:rsidP="005805EA">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64FFD6C4" w14:textId="77777777" w:rsidR="005805EA" w:rsidRPr="00551E5A" w:rsidRDefault="005805EA" w:rsidP="005805EA">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45DEFB63" w14:textId="4BBD45DD" w:rsidR="005805EA" w:rsidRPr="00551E5A" w:rsidRDefault="005805EA" w:rsidP="005805EA">
      <w:pPr>
        <w:ind w:left="720" w:hanging="720"/>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165EEB2B" w14:textId="77777777" w:rsidR="005805EA" w:rsidRPr="00551E5A" w:rsidRDefault="005805EA" w:rsidP="005805EA">
      <w:pPr>
        <w:rPr>
          <w:rFonts w:ascii="Arial" w:hAnsi="Arial" w:cs="Arial"/>
          <w:sz w:val="22"/>
          <w:szCs w:val="22"/>
        </w:rPr>
      </w:pPr>
    </w:p>
    <w:p w14:paraId="5270A12B" w14:textId="77777777" w:rsidR="005805EA" w:rsidRPr="00725F07" w:rsidRDefault="005805EA" w:rsidP="005805EA">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45E3D293" w14:textId="77777777" w:rsidR="005805EA" w:rsidRPr="00551E5A" w:rsidRDefault="005805EA" w:rsidP="005805EA">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w:t>
      </w:r>
      <w:proofErr w:type="gramStart"/>
      <w:r w:rsidRPr="00725F07">
        <w:rPr>
          <w:rFonts w:ascii="Arial" w:hAnsi="Arial" w:cs="Arial"/>
          <w:sz w:val="22"/>
          <w:szCs w:val="22"/>
        </w:rPr>
        <w:t>Banka“</w:t>
      </w:r>
      <w:proofErr w:type="gramEnd"/>
      <w:r w:rsidRPr="00725F07">
        <w:rPr>
          <w:rFonts w:ascii="Arial" w:hAnsi="Arial" w:cs="Arial"/>
          <w:sz w:val="22"/>
          <w:szCs w:val="22"/>
        </w:rPr>
        <w:t>) a preukazuje sa záručnou listinou, tak ako je uvedené ďalej.</w:t>
      </w:r>
    </w:p>
    <w:p w14:paraId="50123714" w14:textId="77777777" w:rsidR="005805EA" w:rsidRPr="00551E5A" w:rsidRDefault="005805EA" w:rsidP="005805EA">
      <w:pPr>
        <w:rPr>
          <w:rFonts w:ascii="Arial" w:hAnsi="Arial" w:cs="Arial"/>
          <w:sz w:val="22"/>
          <w:szCs w:val="22"/>
        </w:rPr>
      </w:pPr>
      <w:r w:rsidRPr="00551E5A">
        <w:rPr>
          <w:rFonts w:ascii="Arial" w:hAnsi="Arial" w:cs="Arial"/>
          <w:sz w:val="22"/>
          <w:szCs w:val="22"/>
        </w:rPr>
        <w:t xml:space="preserve"> </w:t>
      </w:r>
    </w:p>
    <w:p w14:paraId="65D7E6C3" w14:textId="77777777" w:rsidR="005805EA" w:rsidRPr="00551E5A" w:rsidRDefault="005805EA" w:rsidP="005805EA">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26BCA148" w14:textId="77777777" w:rsidR="005805EA" w:rsidRPr="00551E5A" w:rsidRDefault="005805EA" w:rsidP="005805EA">
      <w:pPr>
        <w:numPr>
          <w:ilvl w:val="0"/>
          <w:numId w:val="16"/>
        </w:numPr>
        <w:rPr>
          <w:rFonts w:ascii="Arial" w:hAnsi="Arial" w:cs="Arial"/>
          <w:vanish/>
          <w:sz w:val="22"/>
          <w:szCs w:val="22"/>
          <w:lang w:val="sk-SK"/>
        </w:rPr>
      </w:pPr>
    </w:p>
    <w:p w14:paraId="2D8403DA" w14:textId="77777777" w:rsidR="005805EA" w:rsidRPr="00551E5A" w:rsidRDefault="005805EA" w:rsidP="005805EA">
      <w:pPr>
        <w:numPr>
          <w:ilvl w:val="0"/>
          <w:numId w:val="16"/>
        </w:numPr>
        <w:rPr>
          <w:rFonts w:ascii="Arial" w:hAnsi="Arial" w:cs="Arial"/>
          <w:vanish/>
          <w:sz w:val="22"/>
          <w:szCs w:val="22"/>
          <w:lang w:val="sk-SK"/>
        </w:rPr>
      </w:pPr>
    </w:p>
    <w:p w14:paraId="3C947A9E" w14:textId="77777777" w:rsidR="005805EA" w:rsidRPr="00551E5A" w:rsidRDefault="005805EA" w:rsidP="005805EA">
      <w:pPr>
        <w:numPr>
          <w:ilvl w:val="1"/>
          <w:numId w:val="16"/>
        </w:numPr>
        <w:rPr>
          <w:rFonts w:ascii="Arial" w:hAnsi="Arial" w:cs="Arial"/>
          <w:vanish/>
          <w:sz w:val="22"/>
          <w:szCs w:val="22"/>
          <w:lang w:val="sk-SK"/>
        </w:rPr>
      </w:pPr>
    </w:p>
    <w:p w14:paraId="2730D09F" w14:textId="77777777" w:rsidR="005805EA" w:rsidRPr="00551E5A" w:rsidRDefault="005805EA" w:rsidP="005805EA">
      <w:pPr>
        <w:numPr>
          <w:ilvl w:val="1"/>
          <w:numId w:val="16"/>
        </w:numPr>
        <w:rPr>
          <w:rFonts w:ascii="Arial" w:hAnsi="Arial" w:cs="Arial"/>
          <w:vanish/>
          <w:sz w:val="22"/>
          <w:szCs w:val="22"/>
          <w:lang w:val="sk-SK"/>
        </w:rPr>
      </w:pPr>
    </w:p>
    <w:p w14:paraId="16C039B5" w14:textId="77777777" w:rsidR="005805EA" w:rsidRPr="00551E5A" w:rsidRDefault="005805EA" w:rsidP="005805EA">
      <w:pPr>
        <w:numPr>
          <w:ilvl w:val="1"/>
          <w:numId w:val="16"/>
        </w:numPr>
        <w:rPr>
          <w:rFonts w:ascii="Arial" w:hAnsi="Arial" w:cs="Arial"/>
          <w:vanish/>
          <w:sz w:val="22"/>
          <w:szCs w:val="22"/>
          <w:lang w:val="sk-SK"/>
        </w:rPr>
      </w:pPr>
    </w:p>
    <w:p w14:paraId="67729557" w14:textId="77777777" w:rsidR="005805EA" w:rsidRPr="00551E5A" w:rsidRDefault="005805EA" w:rsidP="005805EA">
      <w:pPr>
        <w:numPr>
          <w:ilvl w:val="1"/>
          <w:numId w:val="16"/>
        </w:numPr>
        <w:rPr>
          <w:rFonts w:ascii="Arial" w:hAnsi="Arial" w:cs="Arial"/>
          <w:vanish/>
          <w:sz w:val="22"/>
          <w:szCs w:val="22"/>
          <w:lang w:val="sk-SK"/>
        </w:rPr>
      </w:pPr>
    </w:p>
    <w:p w14:paraId="31D81A79" w14:textId="0E665BE3" w:rsidR="005805EA" w:rsidRPr="00551E5A" w:rsidRDefault="005805EA" w:rsidP="005805EA">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4A7C7510" w14:textId="77777777" w:rsidR="005805EA" w:rsidRPr="00551E5A" w:rsidRDefault="005805EA" w:rsidP="005805EA">
      <w:pPr>
        <w:jc w:val="both"/>
        <w:rPr>
          <w:rFonts w:ascii="Arial" w:hAnsi="Arial" w:cs="Arial"/>
          <w:sz w:val="22"/>
          <w:szCs w:val="22"/>
        </w:rPr>
      </w:pPr>
      <w:r w:rsidRPr="00551E5A">
        <w:rPr>
          <w:rFonts w:ascii="Arial" w:hAnsi="Arial" w:cs="Arial"/>
          <w:sz w:val="22"/>
          <w:szCs w:val="22"/>
        </w:rPr>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23A3D03D" w14:textId="77777777" w:rsidR="005805EA" w:rsidRPr="00551E5A" w:rsidRDefault="005805EA" w:rsidP="005805EA">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5E787D70" w14:textId="3DB8420A" w:rsidR="005805EA" w:rsidRPr="00551E5A" w:rsidRDefault="005805EA" w:rsidP="005805EA">
      <w:pPr>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4F712441" w14:textId="42E07EC6" w:rsidR="005805EA" w:rsidRPr="00551E5A" w:rsidRDefault="005805EA" w:rsidP="005805EA">
      <w:pPr>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4288A10A" w14:textId="77777777" w:rsidR="005805EA" w:rsidRPr="00551E5A" w:rsidRDefault="005805EA" w:rsidP="005805EA">
      <w:pPr>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0E96C4CB" w14:textId="77777777" w:rsidR="005805EA" w:rsidRPr="00551E5A" w:rsidRDefault="005805EA" w:rsidP="005805EA">
      <w:pPr>
        <w:rPr>
          <w:rFonts w:ascii="Arial" w:hAnsi="Arial" w:cs="Arial"/>
          <w:b/>
          <w:sz w:val="22"/>
          <w:szCs w:val="22"/>
        </w:rPr>
      </w:pPr>
    </w:p>
    <w:p w14:paraId="49085026" w14:textId="396C4793" w:rsidR="005805EA" w:rsidRPr="00551E5A" w:rsidRDefault="005805EA" w:rsidP="005805EA">
      <w:pPr>
        <w:rPr>
          <w:rFonts w:ascii="Arial" w:hAnsi="Arial" w:cs="Arial"/>
          <w:sz w:val="22"/>
          <w:szCs w:val="22"/>
        </w:rPr>
      </w:pPr>
      <w:r>
        <w:rPr>
          <w:rFonts w:ascii="Arial" w:hAnsi="Arial" w:cs="Arial"/>
          <w:sz w:val="22"/>
          <w:szCs w:val="22"/>
        </w:rPr>
        <w:lastRenderedPageBreak/>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5EF7A8AE" w14:textId="44104B45" w:rsidR="005805EA" w:rsidRPr="00551E5A" w:rsidRDefault="005805EA" w:rsidP="005805EA">
      <w:pPr>
        <w:rPr>
          <w:rFonts w:ascii="Arial" w:hAnsi="Arial" w:cs="Arial"/>
          <w:sz w:val="22"/>
          <w:szCs w:val="22"/>
        </w:rPr>
      </w:pPr>
      <w:r w:rsidRPr="00551E5A">
        <w:rPr>
          <w:rFonts w:ascii="Arial" w:hAnsi="Arial" w:cs="Arial"/>
          <w:sz w:val="22"/>
          <w:szCs w:val="22"/>
        </w:rPr>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5E0F041C" w14:textId="113AEB0F" w:rsidR="005805EA" w:rsidRPr="00551E5A" w:rsidRDefault="005805EA" w:rsidP="005805EA">
      <w:pPr>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v prípade ak tento obdržal žiadosť od uchádzača na odvolenie bankovej záruky a tejto žiadosti vyhovel.</w:t>
      </w:r>
    </w:p>
    <w:p w14:paraId="011D8B67" w14:textId="0575C05E" w:rsidR="005805EA" w:rsidRPr="00551E5A" w:rsidRDefault="005805EA" w:rsidP="005805EA">
      <w:pPr>
        <w:rPr>
          <w:rFonts w:ascii="Arial" w:hAnsi="Arial" w:cs="Arial"/>
          <w:sz w:val="22"/>
          <w:szCs w:val="22"/>
        </w:rPr>
      </w:pPr>
      <w:r w:rsidRPr="00551E5A">
        <w:rPr>
          <w:rFonts w:ascii="Arial" w:hAnsi="Arial" w:cs="Arial"/>
          <w:sz w:val="22"/>
          <w:szCs w:val="22"/>
        </w:rPr>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6579B11A" w14:textId="77777777" w:rsidR="005805EA" w:rsidRPr="00551E5A" w:rsidRDefault="005805EA" w:rsidP="005805EA">
      <w:pPr>
        <w:rPr>
          <w:rFonts w:ascii="Arial" w:hAnsi="Arial" w:cs="Arial"/>
          <w:sz w:val="22"/>
          <w:szCs w:val="22"/>
        </w:rPr>
      </w:pPr>
    </w:p>
    <w:p w14:paraId="088C259D" w14:textId="66EF4491" w:rsidR="005805EA" w:rsidRPr="00551E5A" w:rsidRDefault="005805EA" w:rsidP="005805EA">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038BBDF3" w14:textId="77777777" w:rsidR="005805EA" w:rsidRPr="00551E5A" w:rsidRDefault="005805EA" w:rsidP="005805EA">
      <w:pPr>
        <w:rPr>
          <w:rFonts w:ascii="Arial" w:hAnsi="Arial" w:cs="Arial"/>
          <w:sz w:val="22"/>
          <w:szCs w:val="22"/>
        </w:rPr>
      </w:pPr>
    </w:p>
    <w:p w14:paraId="2302B273" w14:textId="12AF4808" w:rsidR="005805EA" w:rsidRPr="00551E5A" w:rsidRDefault="005805EA" w:rsidP="005805EA">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3984AED5" w14:textId="77777777" w:rsidR="005805EA" w:rsidRPr="00551E5A" w:rsidRDefault="005805EA" w:rsidP="005805EA">
      <w:pPr>
        <w:rPr>
          <w:rFonts w:ascii="Arial" w:hAnsi="Arial" w:cs="Arial"/>
          <w:sz w:val="22"/>
          <w:szCs w:val="22"/>
        </w:rPr>
      </w:pPr>
    </w:p>
    <w:p w14:paraId="3233FF0A" w14:textId="77777777" w:rsidR="005805EA" w:rsidRPr="00551E5A" w:rsidRDefault="005805EA" w:rsidP="005805EA">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0FCBFE6C" w14:textId="58BCD669" w:rsidR="005805EA" w:rsidRPr="00551E5A" w:rsidRDefault="005805EA" w:rsidP="005805EA">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1FEC3C45" w14:textId="77777777" w:rsidR="005805EA" w:rsidRPr="00551E5A" w:rsidRDefault="005805EA" w:rsidP="005805EA">
      <w:pPr>
        <w:rPr>
          <w:rFonts w:ascii="Arial" w:hAnsi="Arial" w:cs="Arial"/>
          <w:sz w:val="22"/>
          <w:szCs w:val="22"/>
        </w:rPr>
      </w:pPr>
    </w:p>
    <w:p w14:paraId="44D0DE09" w14:textId="77777777" w:rsidR="005805EA" w:rsidRPr="00551E5A" w:rsidRDefault="005805EA" w:rsidP="005805EA">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1BE2D73D" w14:textId="2B7D662A" w:rsidR="005805EA" w:rsidRPr="00551E5A" w:rsidRDefault="005805EA" w:rsidP="005805EA">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6867FC13" w14:textId="77777777" w:rsidR="005805EA" w:rsidRPr="00551E5A" w:rsidRDefault="005805EA" w:rsidP="005805EA">
      <w:pPr>
        <w:rPr>
          <w:rFonts w:ascii="Arial" w:hAnsi="Arial" w:cs="Arial"/>
          <w:sz w:val="22"/>
          <w:szCs w:val="22"/>
        </w:rPr>
      </w:pPr>
    </w:p>
    <w:p w14:paraId="783E5897" w14:textId="699C0440" w:rsidR="005805EA" w:rsidRPr="00551E5A" w:rsidRDefault="005805EA" w:rsidP="005805EA">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0AD98415" w14:textId="77777777" w:rsidR="005805EA" w:rsidRPr="00551E5A" w:rsidRDefault="005805EA" w:rsidP="005805EA">
      <w:pPr>
        <w:rPr>
          <w:rFonts w:ascii="Arial" w:hAnsi="Arial" w:cs="Arial"/>
          <w:sz w:val="22"/>
          <w:szCs w:val="22"/>
        </w:rPr>
      </w:pPr>
    </w:p>
    <w:p w14:paraId="55ACCA68" w14:textId="4D470768" w:rsidR="005805EA" w:rsidRPr="00551E5A" w:rsidRDefault="005805EA" w:rsidP="005805EA">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60DDDB22" w14:textId="77777777" w:rsidR="005805EA" w:rsidRPr="00551E5A" w:rsidRDefault="005805EA" w:rsidP="005805EA">
      <w:pPr>
        <w:rPr>
          <w:rFonts w:ascii="Arial" w:hAnsi="Arial" w:cs="Arial"/>
          <w:sz w:val="22"/>
          <w:szCs w:val="22"/>
        </w:rPr>
      </w:pPr>
    </w:p>
    <w:p w14:paraId="3A2CA203" w14:textId="15A80281" w:rsidR="005805EA" w:rsidRPr="00551E5A" w:rsidRDefault="005805EA" w:rsidP="005805EA">
      <w:pPr>
        <w:jc w:val="both"/>
        <w:rPr>
          <w:rFonts w:ascii="Arial" w:hAnsi="Arial" w:cs="Arial"/>
          <w:sz w:val="22"/>
          <w:szCs w:val="22"/>
        </w:rPr>
      </w:pPr>
      <w:r w:rsidRPr="00551E5A">
        <w:rPr>
          <w:rFonts w:ascii="Arial" w:hAnsi="Arial" w:cs="Arial"/>
          <w:sz w:val="22"/>
          <w:szCs w:val="22"/>
        </w:rPr>
        <w:t xml:space="preserve">Finančné prostriedky musia byť pripísané na účte </w:t>
      </w:r>
      <w:r>
        <w:rPr>
          <w:rFonts w:ascii="Arial" w:hAnsi="Arial" w:cs="Arial"/>
          <w:sz w:val="22"/>
          <w:szCs w:val="22"/>
        </w:rPr>
        <w:t>verejného obstarávateľa</w:t>
      </w:r>
      <w:r w:rsidRPr="00551E5A">
        <w:rPr>
          <w:rFonts w:ascii="Arial" w:hAnsi="Arial" w:cs="Arial"/>
          <w:sz w:val="22"/>
          <w:szCs w:val="22"/>
        </w:rPr>
        <w:t xml:space="preserve"> najneskôr v deň uplynutia lehoty na predkladanie ponúk v tejto súťaži.</w:t>
      </w:r>
    </w:p>
    <w:p w14:paraId="5D500DD4" w14:textId="7F2928FB" w:rsidR="005805EA" w:rsidRPr="00551E5A" w:rsidRDefault="005805EA" w:rsidP="005805EA">
      <w:pPr>
        <w:jc w:val="both"/>
        <w:rPr>
          <w:rFonts w:ascii="Arial" w:hAnsi="Arial" w:cs="Arial"/>
          <w:sz w:val="22"/>
          <w:szCs w:val="22"/>
        </w:rPr>
      </w:pPr>
      <w:r w:rsidRPr="00551E5A">
        <w:rPr>
          <w:rFonts w:ascii="Arial" w:hAnsi="Arial" w:cs="Arial"/>
          <w:sz w:val="22"/>
          <w:szCs w:val="22"/>
        </w:rPr>
        <w:t xml:space="preserve">Ak finančné prostriedky nebudú zložené na účte </w:t>
      </w:r>
      <w:r w:rsidR="000204B1">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632F5575" w14:textId="67B14317" w:rsidR="005805EA" w:rsidRPr="00551E5A" w:rsidRDefault="005805EA" w:rsidP="000204B1">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sidR="000204B1">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29EE425F" w14:textId="77777777" w:rsidR="005805EA" w:rsidRPr="00551E5A" w:rsidRDefault="005805EA" w:rsidP="005805EA">
      <w:pPr>
        <w:rPr>
          <w:rFonts w:ascii="Arial" w:hAnsi="Arial" w:cs="Arial"/>
          <w:sz w:val="22"/>
          <w:szCs w:val="22"/>
        </w:rPr>
      </w:pPr>
    </w:p>
    <w:p w14:paraId="3474FA53" w14:textId="77777777" w:rsidR="005805EA" w:rsidRPr="00551E5A" w:rsidRDefault="005805EA" w:rsidP="005805EA">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06B40465" w14:textId="7CE44EFF" w:rsidR="005805EA" w:rsidRPr="00551E5A" w:rsidRDefault="000204B1" w:rsidP="005805EA">
      <w:pPr>
        <w:rPr>
          <w:rFonts w:ascii="Arial" w:hAnsi="Arial" w:cs="Arial"/>
          <w:sz w:val="22"/>
          <w:szCs w:val="22"/>
        </w:rPr>
      </w:pPr>
      <w:r>
        <w:rPr>
          <w:rFonts w:ascii="Arial" w:hAnsi="Arial" w:cs="Arial"/>
          <w:sz w:val="22"/>
          <w:szCs w:val="22"/>
        </w:rPr>
        <w:t>Verejný obstarávateĺ</w:t>
      </w:r>
      <w:r w:rsidR="005805EA" w:rsidRPr="00551E5A">
        <w:rPr>
          <w:rFonts w:ascii="Arial" w:hAnsi="Arial" w:cs="Arial"/>
          <w:sz w:val="22"/>
          <w:szCs w:val="22"/>
        </w:rPr>
        <w:t xml:space="preserve"> uvoľní alebo vráti uchádzačovi zábezpeku </w:t>
      </w:r>
      <w:r w:rsidR="005805EA">
        <w:rPr>
          <w:rFonts w:ascii="Arial" w:hAnsi="Arial" w:cs="Arial"/>
          <w:sz w:val="22"/>
          <w:szCs w:val="22"/>
        </w:rPr>
        <w:t>v súlade s § 46 ods. 7 zákona o VO.</w:t>
      </w:r>
    </w:p>
    <w:p w14:paraId="431939AF" w14:textId="77777777" w:rsidR="005805EA" w:rsidRPr="00551E5A" w:rsidRDefault="005805EA" w:rsidP="005805EA">
      <w:pPr>
        <w:rPr>
          <w:rFonts w:ascii="Arial" w:hAnsi="Arial" w:cs="Arial"/>
          <w:sz w:val="22"/>
          <w:szCs w:val="22"/>
        </w:rPr>
      </w:pPr>
    </w:p>
    <w:p w14:paraId="39C6C1BF" w14:textId="77777777" w:rsidR="005805EA" w:rsidRPr="00551E5A" w:rsidRDefault="005805EA" w:rsidP="000204B1">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190387B1" w14:textId="77777777" w:rsidR="005805EA" w:rsidRPr="00551E5A" w:rsidRDefault="005805EA" w:rsidP="005805EA">
      <w:pPr>
        <w:rPr>
          <w:rFonts w:ascii="Arial" w:hAnsi="Arial" w:cs="Arial"/>
          <w:sz w:val="22"/>
          <w:szCs w:val="22"/>
          <w:lang w:val="sk-SK"/>
        </w:rPr>
      </w:pPr>
    </w:p>
    <w:p w14:paraId="0954BEAD" w14:textId="77BF2F9A" w:rsidR="00F85CF3" w:rsidRPr="000204B1" w:rsidRDefault="005805EA" w:rsidP="00551E5A">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sidR="000204B1">
        <w:rPr>
          <w:rFonts w:ascii="Arial" w:hAnsi="Arial" w:cs="Arial"/>
          <w:sz w:val="22"/>
          <w:szCs w:val="22"/>
        </w:rPr>
        <w:t>verejného obstarávateľa</w:t>
      </w:r>
      <w:r>
        <w:rPr>
          <w:rFonts w:ascii="Arial" w:hAnsi="Arial" w:cs="Arial"/>
          <w:sz w:val="22"/>
          <w:szCs w:val="22"/>
        </w:rPr>
        <w:t xml:space="preserve"> v súlade s § 46 ods. 6 zákona o VO.</w:t>
      </w:r>
    </w:p>
    <w:p w14:paraId="0A0311AB" w14:textId="77777777" w:rsidR="00943918" w:rsidRPr="00D861B4" w:rsidRDefault="00943918" w:rsidP="00C528B1">
      <w:pPr>
        <w:rPr>
          <w:rFonts w:ascii="Arial" w:hAnsi="Arial" w:cs="Arial"/>
          <w:sz w:val="22"/>
          <w:szCs w:val="22"/>
        </w:rPr>
      </w:pPr>
    </w:p>
    <w:p w14:paraId="660451A0" w14:textId="383D1F43" w:rsidR="00C528B1" w:rsidRPr="00D861B4" w:rsidRDefault="00C528B1" w:rsidP="00C528B1">
      <w:pPr>
        <w:rPr>
          <w:rFonts w:ascii="Arial" w:hAnsi="Arial" w:cs="Arial"/>
          <w:sz w:val="22"/>
          <w:szCs w:val="22"/>
        </w:rPr>
      </w:pPr>
      <w:r w:rsidRPr="00D861B4">
        <w:rPr>
          <w:rFonts w:ascii="Arial" w:hAnsi="Arial" w:cs="Arial"/>
          <w:sz w:val="22"/>
          <w:szCs w:val="22"/>
        </w:rPr>
        <w:t>14. Jazyk ponuky</w:t>
      </w:r>
    </w:p>
    <w:p w14:paraId="4EBC4C6D"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28CCE19E" w14:textId="77777777" w:rsidR="00C528B1" w:rsidRPr="00D861B4" w:rsidRDefault="00C528B1" w:rsidP="00C528B1">
      <w:pPr>
        <w:rPr>
          <w:rFonts w:ascii="Arial" w:hAnsi="Arial" w:cs="Arial"/>
          <w:sz w:val="22"/>
          <w:szCs w:val="22"/>
        </w:rPr>
      </w:pPr>
    </w:p>
    <w:p w14:paraId="56F83314" w14:textId="77777777" w:rsidR="00C528B1" w:rsidRPr="00D861B4" w:rsidRDefault="00C528B1" w:rsidP="00C528B1">
      <w:pPr>
        <w:rPr>
          <w:rFonts w:ascii="Arial" w:hAnsi="Arial" w:cs="Arial"/>
          <w:sz w:val="22"/>
          <w:szCs w:val="22"/>
        </w:rPr>
      </w:pPr>
    </w:p>
    <w:p w14:paraId="5EA970CE" w14:textId="1BE5289B" w:rsidR="00C528B1" w:rsidRPr="00D861B4" w:rsidRDefault="00C528B1" w:rsidP="00C528B1">
      <w:pPr>
        <w:rPr>
          <w:rFonts w:ascii="Arial" w:hAnsi="Arial" w:cs="Arial"/>
          <w:sz w:val="22"/>
          <w:szCs w:val="22"/>
        </w:rPr>
      </w:pPr>
      <w:r w:rsidRPr="00D861B4">
        <w:rPr>
          <w:rFonts w:ascii="Arial" w:hAnsi="Arial" w:cs="Arial"/>
          <w:sz w:val="22"/>
          <w:szCs w:val="22"/>
        </w:rPr>
        <w:t>15. Mena a ceny uvádzané v ponuke</w:t>
      </w:r>
    </w:p>
    <w:p w14:paraId="25597A5C"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15.1 Uchádzačom navrhovaná zmluvná cena za dodanie požadovaného predmetu zákazky, uvedená v ponuke uchádzača, bude vyjadrená v eurách.</w:t>
      </w:r>
    </w:p>
    <w:p w14:paraId="74B7E7FF"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4E4C13E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15.3 Cena uvedená v návrhu zmluvy musí obsahovať cenu za požadovaný predmet zákazky, t.z. sumár všetkých položiek, ktoré sú v prílohe k súťažným podkladom.</w:t>
      </w:r>
    </w:p>
    <w:p w14:paraId="57A45EE8" w14:textId="442A34E1" w:rsidR="00C528B1" w:rsidRDefault="00C528B1" w:rsidP="00C528B1">
      <w:pPr>
        <w:jc w:val="both"/>
        <w:rPr>
          <w:rFonts w:ascii="Arial" w:hAnsi="Arial" w:cs="Arial"/>
          <w:sz w:val="22"/>
          <w:szCs w:val="22"/>
        </w:rPr>
      </w:pPr>
      <w:r w:rsidRPr="00D861B4">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desatinné miesta. </w:t>
      </w:r>
    </w:p>
    <w:p w14:paraId="223B7C96" w14:textId="77777777" w:rsidR="0096218E" w:rsidRPr="00D861B4" w:rsidRDefault="0096218E" w:rsidP="00C528B1">
      <w:pPr>
        <w:jc w:val="both"/>
        <w:rPr>
          <w:rFonts w:ascii="Arial" w:hAnsi="Arial" w:cs="Arial"/>
          <w:sz w:val="22"/>
          <w:szCs w:val="22"/>
        </w:rPr>
      </w:pPr>
    </w:p>
    <w:p w14:paraId="57D9C9E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592300F9"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15.5.1 navrhovaná zmluvná cena bez DPH,</w:t>
      </w:r>
    </w:p>
    <w:p w14:paraId="2EE945CC"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15.5.2 sadzba DPH a výška DPH,</w:t>
      </w:r>
    </w:p>
    <w:p w14:paraId="462767D2" w14:textId="77777777" w:rsidR="00C528B1" w:rsidRDefault="00C528B1" w:rsidP="00AC2EB9">
      <w:pPr>
        <w:ind w:left="284"/>
        <w:rPr>
          <w:rFonts w:ascii="Arial" w:hAnsi="Arial" w:cs="Arial"/>
          <w:sz w:val="22"/>
          <w:szCs w:val="22"/>
        </w:rPr>
      </w:pPr>
      <w:r w:rsidRPr="00D861B4">
        <w:rPr>
          <w:rFonts w:ascii="Arial" w:hAnsi="Arial" w:cs="Arial"/>
          <w:sz w:val="22"/>
          <w:szCs w:val="22"/>
        </w:rPr>
        <w:t>15.5.3 navrhovaná zmluvná cena vrátane DPH.</w:t>
      </w:r>
    </w:p>
    <w:p w14:paraId="619A92D7" w14:textId="77777777" w:rsidR="00D66315" w:rsidRPr="00D861B4" w:rsidRDefault="00D66315" w:rsidP="00AC2EB9">
      <w:pPr>
        <w:ind w:left="284"/>
        <w:rPr>
          <w:rFonts w:ascii="Arial" w:hAnsi="Arial" w:cs="Arial"/>
          <w:sz w:val="22"/>
          <w:szCs w:val="22"/>
        </w:rPr>
      </w:pPr>
    </w:p>
    <w:p w14:paraId="70C6AC6B"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15.6 Ak uchádzač nie je platiteľom DPH, uvedie navrhovanú zmluvnú cenu celkom. Na skutočnosť, že nie je platiteľom DPH, upozorní v ponuke.</w:t>
      </w:r>
    </w:p>
    <w:p w14:paraId="4CC92B3E" w14:textId="05393954" w:rsidR="00C528B1" w:rsidRPr="00D861B4" w:rsidRDefault="00C528B1" w:rsidP="00AC2EB9">
      <w:pPr>
        <w:jc w:val="both"/>
        <w:rPr>
          <w:rFonts w:ascii="Arial" w:hAnsi="Arial" w:cs="Arial"/>
          <w:sz w:val="22"/>
          <w:szCs w:val="22"/>
        </w:rPr>
      </w:pPr>
      <w:r w:rsidRPr="00D861B4">
        <w:rPr>
          <w:rFonts w:ascii="Arial" w:hAnsi="Arial" w:cs="Arial"/>
          <w:sz w:val="22"/>
          <w:szCs w:val="22"/>
        </w:rPr>
        <w:t>15.7 Uchádzač je povinný jasne vyznačiť použitie ekvivalentných materiálov či tovarov v ponuke s uvedením názvu ekvivalentného výrobku za názvom pôvodne</w:t>
      </w:r>
      <w:r w:rsidR="00005E4C">
        <w:rPr>
          <w:rFonts w:ascii="Arial" w:hAnsi="Arial" w:cs="Arial"/>
          <w:sz w:val="22"/>
          <w:szCs w:val="22"/>
        </w:rPr>
        <w:t xml:space="preserve"> </w:t>
      </w:r>
      <w:r w:rsidRPr="00D861B4">
        <w:rPr>
          <w:rFonts w:ascii="Arial" w:hAnsi="Arial" w:cs="Arial"/>
          <w:sz w:val="22"/>
          <w:szCs w:val="22"/>
        </w:rPr>
        <w:t>požadovaného výrobku – materiálu alebo tovaru v predloženom rozpočte. Zároveň uchádzač uvedie opis použitých ekvivalentov predložením dokladov potvrdzujúcich porovnateľné parametre výrobkov.</w:t>
      </w:r>
    </w:p>
    <w:p w14:paraId="5C8CB7E6" w14:textId="77777777" w:rsidR="00C528B1" w:rsidRPr="00D861B4" w:rsidRDefault="00C528B1" w:rsidP="00C528B1">
      <w:pPr>
        <w:rPr>
          <w:rFonts w:ascii="Arial" w:hAnsi="Arial" w:cs="Arial"/>
          <w:sz w:val="22"/>
          <w:szCs w:val="22"/>
        </w:rPr>
      </w:pPr>
    </w:p>
    <w:p w14:paraId="17E350A0" w14:textId="41537EED" w:rsidR="00C528B1" w:rsidRPr="00D861B4" w:rsidRDefault="00C528B1" w:rsidP="00C528B1">
      <w:pPr>
        <w:rPr>
          <w:rFonts w:ascii="Arial" w:hAnsi="Arial" w:cs="Arial"/>
          <w:sz w:val="22"/>
          <w:szCs w:val="22"/>
        </w:rPr>
      </w:pPr>
      <w:r w:rsidRPr="00D861B4">
        <w:rPr>
          <w:rFonts w:ascii="Arial" w:hAnsi="Arial" w:cs="Arial"/>
          <w:sz w:val="22"/>
          <w:szCs w:val="22"/>
        </w:rPr>
        <w:t>16. Náklady na ponuku</w:t>
      </w:r>
    </w:p>
    <w:p w14:paraId="0698C566"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3526B6C9" w14:textId="77777777" w:rsidR="00BC165A" w:rsidRDefault="00BC165A" w:rsidP="00C528B1">
      <w:pPr>
        <w:rPr>
          <w:rFonts w:ascii="Arial" w:hAnsi="Arial" w:cs="Arial"/>
          <w:b/>
          <w:sz w:val="22"/>
          <w:szCs w:val="22"/>
        </w:rPr>
      </w:pPr>
    </w:p>
    <w:p w14:paraId="6656F3FB" w14:textId="77777777" w:rsidR="00BC165A" w:rsidRDefault="00BC165A" w:rsidP="00C528B1">
      <w:pPr>
        <w:rPr>
          <w:rFonts w:ascii="Arial" w:hAnsi="Arial" w:cs="Arial"/>
          <w:b/>
          <w:sz w:val="22"/>
          <w:szCs w:val="22"/>
        </w:rPr>
      </w:pPr>
    </w:p>
    <w:p w14:paraId="2037D4B3" w14:textId="73B79EE0" w:rsidR="00C528B1" w:rsidRPr="00D861B4" w:rsidRDefault="00C528B1" w:rsidP="00C528B1">
      <w:pPr>
        <w:rPr>
          <w:rFonts w:ascii="Arial" w:hAnsi="Arial" w:cs="Arial"/>
          <w:b/>
          <w:sz w:val="22"/>
          <w:szCs w:val="22"/>
        </w:rPr>
      </w:pPr>
      <w:r w:rsidRPr="00D861B4">
        <w:rPr>
          <w:rFonts w:ascii="Arial" w:hAnsi="Arial" w:cs="Arial"/>
          <w:b/>
          <w:sz w:val="22"/>
          <w:szCs w:val="22"/>
        </w:rPr>
        <w:t>Časť IV. Predkladanie ponuky</w:t>
      </w:r>
    </w:p>
    <w:p w14:paraId="18E78DCD" w14:textId="77777777" w:rsidR="00C528B1" w:rsidRPr="00D861B4" w:rsidRDefault="00C528B1" w:rsidP="00C528B1">
      <w:pPr>
        <w:rPr>
          <w:rFonts w:ascii="Arial" w:hAnsi="Arial" w:cs="Arial"/>
          <w:sz w:val="22"/>
          <w:szCs w:val="22"/>
        </w:rPr>
      </w:pPr>
    </w:p>
    <w:p w14:paraId="7C58810A" w14:textId="51ADD938"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17.1 Uchádzač vloží </w:t>
      </w:r>
      <w:r w:rsidR="00943918">
        <w:rPr>
          <w:rFonts w:ascii="Arial" w:hAnsi="Arial" w:cs="Arial"/>
          <w:sz w:val="22"/>
          <w:szCs w:val="22"/>
        </w:rPr>
        <w:t>dokumenty ponuky</w:t>
      </w:r>
      <w:r w:rsidRPr="00D861B4">
        <w:rPr>
          <w:rFonts w:ascii="Arial" w:hAnsi="Arial" w:cs="Arial"/>
          <w:sz w:val="22"/>
          <w:szCs w:val="22"/>
        </w:rPr>
        <w:t xml:space="preserve"> </w:t>
      </w:r>
      <w:r w:rsidR="00BD68EF">
        <w:rPr>
          <w:rFonts w:ascii="Arial" w:hAnsi="Arial" w:cs="Arial"/>
          <w:sz w:val="22"/>
          <w:szCs w:val="22"/>
        </w:rPr>
        <w:t>po prihlásení sa do zákazky v systéme Josephine – viď samostatná časť súťažných podkladov Komunikácia.</w:t>
      </w:r>
    </w:p>
    <w:p w14:paraId="6A5B4D3F" w14:textId="77777777" w:rsidR="00C528B1" w:rsidRPr="00D861B4" w:rsidRDefault="00C528B1" w:rsidP="00C528B1">
      <w:pPr>
        <w:jc w:val="both"/>
        <w:rPr>
          <w:rFonts w:ascii="Arial" w:hAnsi="Arial" w:cs="Arial"/>
          <w:sz w:val="22"/>
          <w:szCs w:val="22"/>
        </w:rPr>
      </w:pPr>
    </w:p>
    <w:p w14:paraId="061617E1" w14:textId="2A428E9F" w:rsidR="00C528B1" w:rsidRPr="00D861B4" w:rsidRDefault="00BD68EF" w:rsidP="00C528B1">
      <w:pPr>
        <w:rPr>
          <w:rFonts w:ascii="Arial" w:hAnsi="Arial" w:cs="Arial"/>
          <w:sz w:val="22"/>
          <w:szCs w:val="22"/>
        </w:rPr>
      </w:pPr>
      <w:r>
        <w:rPr>
          <w:rFonts w:ascii="Arial" w:hAnsi="Arial" w:cs="Arial"/>
          <w:sz w:val="22"/>
          <w:szCs w:val="22"/>
        </w:rPr>
        <w:t>18. L</w:t>
      </w:r>
      <w:r w:rsidR="00C528B1" w:rsidRPr="00D861B4">
        <w:rPr>
          <w:rFonts w:ascii="Arial" w:hAnsi="Arial" w:cs="Arial"/>
          <w:sz w:val="22"/>
          <w:szCs w:val="22"/>
        </w:rPr>
        <w:t>ehota na predkladanie ponúk</w:t>
      </w:r>
    </w:p>
    <w:p w14:paraId="625A4483" w14:textId="77777777" w:rsidR="00C528B1" w:rsidRPr="00D861B4" w:rsidRDefault="00C528B1" w:rsidP="00C528B1">
      <w:pPr>
        <w:rPr>
          <w:rFonts w:ascii="Arial" w:hAnsi="Arial" w:cs="Arial"/>
          <w:sz w:val="22"/>
          <w:szCs w:val="22"/>
        </w:rPr>
      </w:pPr>
    </w:p>
    <w:p w14:paraId="012474BD" w14:textId="73A561A9" w:rsidR="00C768CE" w:rsidRDefault="00C528B1" w:rsidP="00C528B1">
      <w:pPr>
        <w:jc w:val="both"/>
        <w:rPr>
          <w:rFonts w:ascii="Arial" w:hAnsi="Arial" w:cs="Arial"/>
          <w:sz w:val="22"/>
          <w:szCs w:val="22"/>
        </w:rPr>
      </w:pPr>
      <w:r w:rsidRPr="00D861B4">
        <w:rPr>
          <w:rFonts w:ascii="Arial" w:hAnsi="Arial" w:cs="Arial"/>
          <w:sz w:val="22"/>
          <w:szCs w:val="22"/>
        </w:rPr>
        <w:t>18.2 Ponuky sa predkladajú v leh</w:t>
      </w:r>
      <w:r w:rsidR="00DC2084" w:rsidRPr="00D861B4">
        <w:rPr>
          <w:rFonts w:ascii="Arial" w:hAnsi="Arial" w:cs="Arial"/>
          <w:sz w:val="22"/>
          <w:szCs w:val="22"/>
        </w:rPr>
        <w:t>o</w:t>
      </w:r>
      <w:r w:rsidR="00943918">
        <w:rPr>
          <w:rFonts w:ascii="Arial" w:hAnsi="Arial" w:cs="Arial"/>
          <w:sz w:val="22"/>
          <w:szCs w:val="22"/>
        </w:rPr>
        <w:t>te na predkladanie ponúk</w:t>
      </w:r>
      <w:r w:rsidR="00C768CE">
        <w:rPr>
          <w:rFonts w:ascii="Arial" w:hAnsi="Arial" w:cs="Arial"/>
          <w:sz w:val="22"/>
          <w:szCs w:val="22"/>
        </w:rPr>
        <w:t xml:space="preserve"> uvedenej </w:t>
      </w:r>
      <w:r w:rsidR="00C768CE" w:rsidRPr="00D861B4">
        <w:rPr>
          <w:rFonts w:ascii="Arial" w:hAnsi="Arial" w:cs="Arial"/>
          <w:sz w:val="22"/>
          <w:szCs w:val="22"/>
        </w:rPr>
        <w:t xml:space="preserve">vo Výzve na predkladanie ponúk </w:t>
      </w:r>
      <w:r w:rsidR="00C768CE">
        <w:rPr>
          <w:rFonts w:ascii="Arial" w:hAnsi="Arial" w:cs="Arial"/>
          <w:sz w:val="22"/>
          <w:szCs w:val="22"/>
        </w:rPr>
        <w:t>uverej</w:t>
      </w:r>
      <w:r w:rsidR="009546A0">
        <w:rPr>
          <w:rFonts w:ascii="Arial" w:hAnsi="Arial" w:cs="Arial"/>
          <w:sz w:val="22"/>
          <w:szCs w:val="22"/>
        </w:rPr>
        <w:t>nenej vo vestníku VO, zn.</w:t>
      </w:r>
      <w:r w:rsidR="004C7DF1">
        <w:rPr>
          <w:rFonts w:ascii="Arial" w:hAnsi="Arial" w:cs="Arial"/>
          <w:sz w:val="22"/>
          <w:szCs w:val="22"/>
        </w:rPr>
        <w:t xml:space="preserve"> </w:t>
      </w:r>
      <w:r w:rsidR="005805EA">
        <w:rPr>
          <w:rFonts w:ascii="Arial" w:hAnsi="Arial" w:cs="Arial"/>
          <w:sz w:val="22"/>
          <w:szCs w:val="22"/>
        </w:rPr>
        <w:t>27100</w:t>
      </w:r>
      <w:r w:rsidR="00BF73FF">
        <w:rPr>
          <w:rFonts w:ascii="Arial" w:hAnsi="Arial" w:cs="Arial"/>
          <w:sz w:val="22"/>
          <w:szCs w:val="22"/>
        </w:rPr>
        <w:t xml:space="preserve"> </w:t>
      </w:r>
      <w:r w:rsidR="00C768CE">
        <w:rPr>
          <w:rFonts w:ascii="Arial" w:hAnsi="Arial" w:cs="Arial"/>
          <w:sz w:val="22"/>
          <w:szCs w:val="22"/>
        </w:rPr>
        <w:t>– WY</w:t>
      </w:r>
      <w:r w:rsidR="002818A2">
        <w:rPr>
          <w:rFonts w:ascii="Arial" w:hAnsi="Arial" w:cs="Arial"/>
          <w:sz w:val="22"/>
          <w:szCs w:val="22"/>
        </w:rPr>
        <w:t>T</w:t>
      </w:r>
      <w:r w:rsidR="00CA166A">
        <w:rPr>
          <w:rFonts w:ascii="Arial" w:hAnsi="Arial" w:cs="Arial"/>
          <w:sz w:val="22"/>
          <w:szCs w:val="22"/>
        </w:rPr>
        <w:t xml:space="preserve"> zo </w:t>
      </w:r>
      <w:proofErr w:type="gramStart"/>
      <w:r w:rsidR="00CA166A">
        <w:rPr>
          <w:rFonts w:ascii="Arial" w:hAnsi="Arial" w:cs="Arial"/>
          <w:sz w:val="22"/>
          <w:szCs w:val="22"/>
        </w:rPr>
        <w:t xml:space="preserve">dňa </w:t>
      </w:r>
      <w:r w:rsidR="004C7DF1">
        <w:rPr>
          <w:rFonts w:ascii="Arial" w:hAnsi="Arial" w:cs="Arial"/>
          <w:sz w:val="22"/>
          <w:szCs w:val="22"/>
        </w:rPr>
        <w:t xml:space="preserve"> </w:t>
      </w:r>
      <w:r w:rsidR="005805EA">
        <w:rPr>
          <w:rFonts w:ascii="Arial" w:hAnsi="Arial" w:cs="Arial"/>
          <w:sz w:val="22"/>
          <w:szCs w:val="22"/>
        </w:rPr>
        <w:t>16.10.</w:t>
      </w:r>
      <w:r w:rsidR="00F85CF3">
        <w:rPr>
          <w:rFonts w:ascii="Arial" w:hAnsi="Arial" w:cs="Arial"/>
          <w:sz w:val="22"/>
          <w:szCs w:val="22"/>
        </w:rPr>
        <w:t>2019</w:t>
      </w:r>
      <w:proofErr w:type="gramEnd"/>
      <w:r w:rsidR="00C768CE">
        <w:rPr>
          <w:rFonts w:ascii="Arial" w:hAnsi="Arial" w:cs="Arial"/>
          <w:sz w:val="22"/>
          <w:szCs w:val="22"/>
        </w:rPr>
        <w:t>, bod IV.2.2)</w:t>
      </w:r>
      <w:r w:rsidR="00CA166A">
        <w:rPr>
          <w:rFonts w:ascii="Arial" w:hAnsi="Arial" w:cs="Arial"/>
          <w:sz w:val="22"/>
          <w:szCs w:val="22"/>
        </w:rPr>
        <w:t>.</w:t>
      </w:r>
      <w:r w:rsidR="00C768CE">
        <w:rPr>
          <w:rFonts w:ascii="Arial" w:hAnsi="Arial" w:cs="Arial"/>
          <w:sz w:val="22"/>
          <w:szCs w:val="22"/>
        </w:rPr>
        <w:t xml:space="preserve"> </w:t>
      </w:r>
    </w:p>
    <w:p w14:paraId="65F6AA50" w14:textId="3241E40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V momente uplynutia lehoty na predkladanie ponúk musí byť ponuka </w:t>
      </w:r>
      <w:r w:rsidR="00BD68EF">
        <w:rPr>
          <w:rFonts w:ascii="Arial" w:hAnsi="Arial" w:cs="Arial"/>
          <w:sz w:val="22"/>
          <w:szCs w:val="22"/>
        </w:rPr>
        <w:t>uložená resp. predložená prostredníctvom systému Josephine</w:t>
      </w:r>
      <w:r w:rsidRPr="00D861B4">
        <w:rPr>
          <w:rFonts w:ascii="Arial" w:hAnsi="Arial" w:cs="Arial"/>
          <w:sz w:val="22"/>
          <w:szCs w:val="22"/>
        </w:rPr>
        <w:t>.</w:t>
      </w:r>
    </w:p>
    <w:p w14:paraId="58DD4ADC" w14:textId="77777777" w:rsidR="00C528B1" w:rsidRPr="00D861B4" w:rsidRDefault="00C528B1" w:rsidP="00C528B1">
      <w:pPr>
        <w:jc w:val="both"/>
        <w:rPr>
          <w:rFonts w:ascii="Arial" w:hAnsi="Arial" w:cs="Arial"/>
          <w:sz w:val="22"/>
          <w:szCs w:val="22"/>
        </w:rPr>
      </w:pPr>
    </w:p>
    <w:p w14:paraId="3B193840" w14:textId="7EB9966A" w:rsidR="00C20836" w:rsidRDefault="00BD68EF" w:rsidP="00885783">
      <w:pPr>
        <w:jc w:val="both"/>
        <w:rPr>
          <w:rFonts w:ascii="Arial" w:hAnsi="Arial" w:cs="Arial"/>
          <w:sz w:val="22"/>
          <w:szCs w:val="22"/>
        </w:rPr>
      </w:pPr>
      <w:r>
        <w:rPr>
          <w:rFonts w:ascii="Arial" w:hAnsi="Arial" w:cs="Arial"/>
          <w:sz w:val="22"/>
          <w:szCs w:val="22"/>
        </w:rPr>
        <w:t>18.3</w:t>
      </w:r>
      <w:r w:rsidR="00C528B1" w:rsidRPr="00D861B4">
        <w:rPr>
          <w:rFonts w:ascii="Arial" w:hAnsi="Arial" w:cs="Arial"/>
          <w:sz w:val="22"/>
          <w:szCs w:val="22"/>
        </w:rPr>
        <w:t xml:space="preserve">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518FB229" w14:textId="77777777" w:rsidR="00C20836" w:rsidRPr="00885783" w:rsidRDefault="00C20836" w:rsidP="00885783">
      <w:pPr>
        <w:jc w:val="both"/>
        <w:rPr>
          <w:rFonts w:ascii="Arial" w:hAnsi="Arial" w:cs="Arial"/>
          <w:sz w:val="22"/>
          <w:szCs w:val="22"/>
        </w:rPr>
      </w:pPr>
    </w:p>
    <w:p w14:paraId="4EAB450F"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 Otváranie a vyhodnocovanie ponúk</w:t>
      </w:r>
    </w:p>
    <w:p w14:paraId="1B852F89" w14:textId="77777777" w:rsidR="00C528B1" w:rsidRPr="00D861B4" w:rsidRDefault="00C528B1" w:rsidP="00C528B1">
      <w:pPr>
        <w:rPr>
          <w:rFonts w:ascii="Arial" w:hAnsi="Arial" w:cs="Arial"/>
          <w:sz w:val="22"/>
          <w:szCs w:val="22"/>
        </w:rPr>
      </w:pPr>
    </w:p>
    <w:p w14:paraId="5F7D6180" w14:textId="7DCF010A" w:rsidR="00C528B1" w:rsidRPr="00D861B4" w:rsidRDefault="00C528B1" w:rsidP="00C528B1">
      <w:pPr>
        <w:rPr>
          <w:rFonts w:ascii="Arial" w:hAnsi="Arial" w:cs="Arial"/>
          <w:sz w:val="22"/>
          <w:szCs w:val="22"/>
        </w:rPr>
      </w:pPr>
      <w:r w:rsidRPr="00D861B4">
        <w:rPr>
          <w:rFonts w:ascii="Arial" w:hAnsi="Arial" w:cs="Arial"/>
          <w:sz w:val="22"/>
          <w:szCs w:val="22"/>
        </w:rPr>
        <w:t>1</w:t>
      </w:r>
      <w:r w:rsidR="009A6071">
        <w:rPr>
          <w:rFonts w:ascii="Arial" w:hAnsi="Arial" w:cs="Arial"/>
          <w:sz w:val="22"/>
          <w:szCs w:val="22"/>
        </w:rPr>
        <w:t>9. Otváranie a preskúmanie</w:t>
      </w:r>
      <w:r w:rsidRPr="00D861B4">
        <w:rPr>
          <w:rFonts w:ascii="Arial" w:hAnsi="Arial" w:cs="Arial"/>
          <w:sz w:val="22"/>
          <w:szCs w:val="22"/>
        </w:rPr>
        <w:t xml:space="preserve"> ponúk </w:t>
      </w:r>
    </w:p>
    <w:p w14:paraId="68125752" w14:textId="29686306" w:rsidR="00C528B1" w:rsidRPr="00D861B4" w:rsidRDefault="00BD68EF" w:rsidP="00C528B1">
      <w:pPr>
        <w:jc w:val="both"/>
        <w:rPr>
          <w:rFonts w:ascii="Arial" w:hAnsi="Arial" w:cs="Arial"/>
          <w:sz w:val="22"/>
          <w:szCs w:val="22"/>
        </w:rPr>
      </w:pPr>
      <w:r>
        <w:rPr>
          <w:rFonts w:ascii="Arial" w:hAnsi="Arial" w:cs="Arial"/>
          <w:sz w:val="22"/>
          <w:szCs w:val="22"/>
        </w:rPr>
        <w:t xml:space="preserve">19.1 </w:t>
      </w:r>
      <w:r w:rsidRPr="00BD68EF">
        <w:rPr>
          <w:rFonts w:ascii="Arial" w:hAnsi="Arial" w:cs="Arial"/>
          <w:sz w:val="22"/>
          <w:szCs w:val="22"/>
        </w:rPr>
        <w:t>Ponuky sa budú otvárať elektronicky na adrese kontaktného miesta</w:t>
      </w:r>
      <w:r w:rsidR="00943918">
        <w:rPr>
          <w:rFonts w:ascii="Arial" w:hAnsi="Arial" w:cs="Arial"/>
          <w:sz w:val="22"/>
          <w:szCs w:val="22"/>
        </w:rPr>
        <w:t>.</w:t>
      </w:r>
      <w:r>
        <w:rPr>
          <w:rFonts w:ascii="Arial" w:hAnsi="Arial" w:cs="Arial"/>
          <w:sz w:val="22"/>
          <w:szCs w:val="22"/>
        </w:rPr>
        <w:t xml:space="preserve"> Ponuky</w:t>
      </w:r>
      <w:r w:rsidR="00C528B1" w:rsidRPr="00D861B4">
        <w:rPr>
          <w:rFonts w:ascii="Arial" w:hAnsi="Arial" w:cs="Arial"/>
          <w:sz w:val="22"/>
          <w:szCs w:val="22"/>
        </w:rPr>
        <w:t xml:space="preserve"> komisia </w:t>
      </w:r>
      <w:r>
        <w:rPr>
          <w:rFonts w:ascii="Arial" w:hAnsi="Arial" w:cs="Arial"/>
          <w:sz w:val="22"/>
          <w:szCs w:val="22"/>
        </w:rPr>
        <w:t>otvorí v tom poradí, v akom bolí predložené</w:t>
      </w:r>
      <w:r w:rsidR="00C528B1" w:rsidRPr="00D861B4">
        <w:rPr>
          <w:rFonts w:ascii="Arial" w:hAnsi="Arial" w:cs="Arial"/>
          <w:sz w:val="22"/>
          <w:szCs w:val="22"/>
        </w:rPr>
        <w:t>.</w:t>
      </w:r>
    </w:p>
    <w:p w14:paraId="22ACCD3E" w14:textId="77777777" w:rsidR="00C528B1" w:rsidRPr="00D861B4" w:rsidRDefault="00C528B1" w:rsidP="00C528B1">
      <w:pPr>
        <w:jc w:val="both"/>
        <w:rPr>
          <w:rFonts w:ascii="Arial" w:hAnsi="Arial" w:cs="Arial"/>
          <w:sz w:val="22"/>
          <w:szCs w:val="22"/>
        </w:rPr>
      </w:pPr>
    </w:p>
    <w:p w14:paraId="5A4A7EF1" w14:textId="20CD9656" w:rsidR="00C528B1" w:rsidRPr="00D861B4" w:rsidRDefault="00C528B1" w:rsidP="00C528B1">
      <w:pPr>
        <w:rPr>
          <w:rFonts w:ascii="Arial" w:hAnsi="Arial" w:cs="Arial"/>
          <w:sz w:val="22"/>
          <w:szCs w:val="22"/>
        </w:rPr>
      </w:pPr>
      <w:r w:rsidRPr="00D861B4">
        <w:rPr>
          <w:rFonts w:ascii="Arial" w:hAnsi="Arial" w:cs="Arial"/>
          <w:sz w:val="22"/>
          <w:szCs w:val="22"/>
        </w:rPr>
        <w:t xml:space="preserve">19.2 </w:t>
      </w:r>
      <w:r w:rsidR="00943918" w:rsidRPr="00943918">
        <w:rPr>
          <w:rFonts w:ascii="Arial" w:hAnsi="Arial" w:cs="Arial"/>
          <w:sz w:val="22"/>
          <w:szCs w:val="22"/>
        </w:rPr>
        <w:t>Otváranie ponúk je verejné v nadväznosti na použitie ustanovenia § 52 ods. 6 zákona.</w:t>
      </w:r>
    </w:p>
    <w:p w14:paraId="76F4BEF6" w14:textId="77777777" w:rsidR="00C528B1" w:rsidRPr="00D861B4" w:rsidRDefault="00C528B1" w:rsidP="00C528B1">
      <w:pPr>
        <w:rPr>
          <w:rFonts w:ascii="Arial" w:hAnsi="Arial" w:cs="Arial"/>
          <w:sz w:val="22"/>
          <w:szCs w:val="22"/>
        </w:rPr>
      </w:pPr>
    </w:p>
    <w:p w14:paraId="264ED449" w14:textId="55DEF9BD" w:rsidR="00C528B1" w:rsidRPr="00D861B4" w:rsidRDefault="00C528B1" w:rsidP="00C528B1">
      <w:pPr>
        <w:jc w:val="both"/>
        <w:rPr>
          <w:rFonts w:ascii="Arial" w:hAnsi="Arial" w:cs="Arial"/>
          <w:sz w:val="22"/>
          <w:szCs w:val="22"/>
        </w:rPr>
      </w:pPr>
      <w:r w:rsidRPr="00D861B4">
        <w:rPr>
          <w:rFonts w:ascii="Arial" w:hAnsi="Arial" w:cs="Arial"/>
          <w:sz w:val="22"/>
          <w:szCs w:val="22"/>
        </w:rPr>
        <w:lastRenderedPageBreak/>
        <w:t xml:space="preserve">19.3 Otváranie </w:t>
      </w:r>
      <w:r w:rsidR="00943918">
        <w:rPr>
          <w:rFonts w:ascii="Arial" w:hAnsi="Arial" w:cs="Arial"/>
          <w:sz w:val="22"/>
          <w:szCs w:val="22"/>
        </w:rPr>
        <w:t>ponúk</w:t>
      </w:r>
      <w:r w:rsidRPr="00D861B4">
        <w:rPr>
          <w:rFonts w:ascii="Arial" w:hAnsi="Arial" w:cs="Arial"/>
          <w:sz w:val="22"/>
          <w:szCs w:val="22"/>
        </w:rPr>
        <w:t xml:space="preserve"> vykoná komisia </w:t>
      </w:r>
      <w:r w:rsidR="00B265E2">
        <w:rPr>
          <w:rFonts w:ascii="Arial" w:hAnsi="Arial" w:cs="Arial"/>
          <w:sz w:val="22"/>
          <w:szCs w:val="22"/>
        </w:rPr>
        <w:t xml:space="preserve">(elektronicky) </w:t>
      </w:r>
      <w:r w:rsidRPr="00D861B4">
        <w:rPr>
          <w:rFonts w:ascii="Arial" w:hAnsi="Arial" w:cs="Arial"/>
          <w:sz w:val="22"/>
          <w:szCs w:val="22"/>
        </w:rPr>
        <w:t xml:space="preserve">v termíne a čase uvedenom vo Výzve na predkladanie ponúk </w:t>
      </w:r>
      <w:r w:rsidR="00943918">
        <w:rPr>
          <w:rFonts w:ascii="Arial" w:hAnsi="Arial" w:cs="Arial"/>
          <w:sz w:val="22"/>
          <w:szCs w:val="22"/>
        </w:rPr>
        <w:t>uvere</w:t>
      </w:r>
      <w:r w:rsidR="009546A0">
        <w:rPr>
          <w:rFonts w:ascii="Arial" w:hAnsi="Arial" w:cs="Arial"/>
          <w:sz w:val="22"/>
          <w:szCs w:val="22"/>
        </w:rPr>
        <w:t>jnenej vo vestníku VO</w:t>
      </w:r>
      <w:r w:rsidR="00B265E2">
        <w:rPr>
          <w:rFonts w:ascii="Arial" w:hAnsi="Arial" w:cs="Arial"/>
          <w:sz w:val="22"/>
          <w:szCs w:val="22"/>
        </w:rPr>
        <w:t xml:space="preserve"> zo dňa</w:t>
      </w:r>
      <w:r w:rsidR="005805EA">
        <w:rPr>
          <w:rFonts w:ascii="Arial" w:hAnsi="Arial" w:cs="Arial"/>
          <w:sz w:val="22"/>
          <w:szCs w:val="22"/>
        </w:rPr>
        <w:t xml:space="preserve"> 16.10.</w:t>
      </w:r>
      <w:r w:rsidR="00F85CF3">
        <w:rPr>
          <w:rFonts w:ascii="Arial" w:hAnsi="Arial" w:cs="Arial"/>
          <w:sz w:val="22"/>
          <w:szCs w:val="22"/>
        </w:rPr>
        <w:t>2</w:t>
      </w:r>
      <w:r w:rsidR="004C7DF1">
        <w:rPr>
          <w:rFonts w:ascii="Arial" w:hAnsi="Arial" w:cs="Arial"/>
          <w:sz w:val="22"/>
          <w:szCs w:val="22"/>
        </w:rPr>
        <w:t>01</w:t>
      </w:r>
      <w:r w:rsidR="00F85CF3">
        <w:rPr>
          <w:rFonts w:ascii="Arial" w:hAnsi="Arial" w:cs="Arial"/>
          <w:sz w:val="22"/>
          <w:szCs w:val="22"/>
        </w:rPr>
        <w:t>9</w:t>
      </w:r>
      <w:r w:rsidR="00886E7F">
        <w:rPr>
          <w:rFonts w:ascii="Arial" w:hAnsi="Arial" w:cs="Arial"/>
          <w:sz w:val="22"/>
          <w:szCs w:val="22"/>
        </w:rPr>
        <w:t xml:space="preserve">, </w:t>
      </w:r>
      <w:r w:rsidR="00B265E2" w:rsidRPr="00CA166A">
        <w:rPr>
          <w:rFonts w:ascii="Arial" w:hAnsi="Arial" w:cs="Arial"/>
          <w:sz w:val="22"/>
          <w:szCs w:val="22"/>
        </w:rPr>
        <w:t xml:space="preserve">zn. </w:t>
      </w:r>
      <w:r w:rsidR="005805EA">
        <w:rPr>
          <w:rFonts w:ascii="Arial" w:hAnsi="Arial" w:cs="Arial"/>
          <w:sz w:val="22"/>
          <w:szCs w:val="22"/>
        </w:rPr>
        <w:t>27100</w:t>
      </w:r>
      <w:r w:rsidR="00B265E2">
        <w:rPr>
          <w:rFonts w:ascii="Arial" w:hAnsi="Arial" w:cs="Arial"/>
          <w:sz w:val="22"/>
          <w:szCs w:val="22"/>
        </w:rPr>
        <w:t xml:space="preserve"> – WY</w:t>
      </w:r>
      <w:r w:rsidR="00F85CF3">
        <w:rPr>
          <w:rFonts w:ascii="Arial" w:hAnsi="Arial" w:cs="Arial"/>
          <w:sz w:val="22"/>
          <w:szCs w:val="22"/>
        </w:rPr>
        <w:t>P</w:t>
      </w:r>
      <w:r w:rsidR="00B265E2">
        <w:rPr>
          <w:rFonts w:ascii="Arial" w:hAnsi="Arial" w:cs="Arial"/>
          <w:sz w:val="22"/>
          <w:szCs w:val="22"/>
        </w:rPr>
        <w:t xml:space="preserve">, </w:t>
      </w:r>
      <w:r w:rsidR="00886E7F">
        <w:rPr>
          <w:rFonts w:ascii="Arial" w:hAnsi="Arial" w:cs="Arial"/>
          <w:sz w:val="22"/>
          <w:szCs w:val="22"/>
        </w:rPr>
        <w:t>bod IV.2.7)</w:t>
      </w:r>
      <w:r w:rsidR="00943918">
        <w:rPr>
          <w:rFonts w:ascii="Arial" w:hAnsi="Arial" w:cs="Arial"/>
          <w:sz w:val="22"/>
          <w:szCs w:val="22"/>
        </w:rPr>
        <w:t xml:space="preserve"> </w:t>
      </w:r>
      <w:r w:rsidR="00BD68EF">
        <w:rPr>
          <w:rFonts w:ascii="Arial" w:hAnsi="Arial" w:cs="Arial"/>
          <w:sz w:val="22"/>
          <w:szCs w:val="22"/>
        </w:rPr>
        <w:t>na adrese kontaktného miesta uvedeného vo výzve na predkladanie ponúk, časť A.I)</w:t>
      </w:r>
      <w:r w:rsidR="00943918">
        <w:rPr>
          <w:rFonts w:ascii="Arial" w:hAnsi="Arial" w:cs="Arial"/>
          <w:sz w:val="22"/>
          <w:szCs w:val="22"/>
        </w:rPr>
        <w:t>.</w:t>
      </w:r>
      <w:r w:rsidR="00A05378">
        <w:rPr>
          <w:rFonts w:ascii="Arial" w:hAnsi="Arial" w:cs="Arial"/>
          <w:sz w:val="22"/>
          <w:szCs w:val="22"/>
        </w:rPr>
        <w:t xml:space="preserve"> </w:t>
      </w:r>
    </w:p>
    <w:p w14:paraId="3932C42B" w14:textId="77777777" w:rsidR="00C528B1" w:rsidRPr="00D861B4" w:rsidRDefault="00C528B1" w:rsidP="00C528B1">
      <w:pPr>
        <w:rPr>
          <w:rFonts w:ascii="Arial" w:hAnsi="Arial" w:cs="Arial"/>
          <w:sz w:val="22"/>
          <w:szCs w:val="22"/>
        </w:rPr>
      </w:pPr>
    </w:p>
    <w:p w14:paraId="6B9C82AE" w14:textId="404CEE6F"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19.4 Po otvorení </w:t>
      </w:r>
      <w:r w:rsidR="00943918">
        <w:rPr>
          <w:rFonts w:ascii="Arial" w:hAnsi="Arial" w:cs="Arial"/>
          <w:sz w:val="22"/>
          <w:szCs w:val="22"/>
        </w:rPr>
        <w:t>ponúk k</w:t>
      </w:r>
      <w:r w:rsidRPr="00D861B4">
        <w:rPr>
          <w:rFonts w:ascii="Arial" w:hAnsi="Arial" w:cs="Arial"/>
          <w:sz w:val="22"/>
          <w:szCs w:val="22"/>
        </w:rPr>
        <w:t>omisia vykoná všetky úkony podľa zákona o verejnom obstarávaní, spočívajúce vo vyhodnotení ponúk, podaní vysvetlenia, doplnení ponúk, vyhodnotení splnenia podmienok účasti a vylúčení uchádzačov alebo vylúčení ponúk uchádzačov.</w:t>
      </w:r>
    </w:p>
    <w:p w14:paraId="04C5320F" w14:textId="77777777" w:rsidR="00C528B1" w:rsidRPr="00D861B4" w:rsidRDefault="00C528B1" w:rsidP="00C528B1">
      <w:pPr>
        <w:jc w:val="both"/>
        <w:rPr>
          <w:rFonts w:ascii="Arial" w:hAnsi="Arial" w:cs="Arial"/>
          <w:sz w:val="22"/>
          <w:szCs w:val="22"/>
        </w:rPr>
      </w:pPr>
    </w:p>
    <w:p w14:paraId="1C1E1A01" w14:textId="4799CA06" w:rsidR="00C528B1" w:rsidRPr="00D861B4" w:rsidRDefault="00943918" w:rsidP="00C528B1">
      <w:pPr>
        <w:jc w:val="both"/>
        <w:rPr>
          <w:rFonts w:ascii="Arial" w:hAnsi="Arial" w:cs="Arial"/>
          <w:sz w:val="22"/>
          <w:szCs w:val="22"/>
        </w:rPr>
      </w:pPr>
      <w:r>
        <w:rPr>
          <w:rFonts w:ascii="Arial" w:hAnsi="Arial" w:cs="Arial"/>
          <w:sz w:val="22"/>
          <w:szCs w:val="22"/>
        </w:rPr>
        <w:t xml:space="preserve">19.5 </w:t>
      </w:r>
      <w:r w:rsidRPr="00943918">
        <w:rPr>
          <w:rFonts w:ascii="Arial" w:hAnsi="Arial" w:cs="Arial"/>
          <w:sz w:val="22"/>
          <w:szCs w:val="22"/>
        </w:rPr>
        <w:t>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49D866D0" w14:textId="77777777" w:rsidR="00C528B1" w:rsidRPr="00D861B4" w:rsidRDefault="00C528B1" w:rsidP="00C528B1">
      <w:pPr>
        <w:jc w:val="both"/>
        <w:rPr>
          <w:rFonts w:ascii="Arial" w:hAnsi="Arial" w:cs="Arial"/>
          <w:sz w:val="22"/>
          <w:szCs w:val="22"/>
        </w:rPr>
      </w:pPr>
    </w:p>
    <w:p w14:paraId="012B46EF" w14:textId="17EA2182" w:rsidR="00E44F90" w:rsidRDefault="008B6D27" w:rsidP="00E44F90">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 </w:t>
      </w:r>
      <w:r w:rsidR="00E44F90" w:rsidRPr="00E44F90">
        <w:rPr>
          <w:rFonts w:ascii="Arial" w:hAnsi="Arial" w:cs="Arial"/>
          <w:sz w:val="22"/>
          <w:szCs w:val="22"/>
        </w:rPr>
        <w:t>V súlade s § 112 ods. 6 sa splnenie podmienok účasti a vyhodnotenie ponúk z hľadiska splnenia požiadaviek na predmet zákazky uskutoční po vyhodnotení ponúk na základe kritérií na vyhodnotenie ponúk.</w:t>
      </w:r>
    </w:p>
    <w:p w14:paraId="0C14294F" w14:textId="17EA2182" w:rsidR="00E44F90" w:rsidRDefault="00E44F90" w:rsidP="008B6D27">
      <w:pPr>
        <w:rPr>
          <w:rFonts w:ascii="Arial" w:hAnsi="Arial" w:cs="Arial"/>
          <w:sz w:val="22"/>
          <w:szCs w:val="22"/>
        </w:rPr>
      </w:pPr>
    </w:p>
    <w:p w14:paraId="3E8D8A50" w14:textId="0FCFA916" w:rsidR="008B6D27" w:rsidRDefault="00E44F90" w:rsidP="008B6D27">
      <w:pPr>
        <w:rPr>
          <w:rFonts w:ascii="Arial" w:hAnsi="Arial" w:cs="Arial"/>
          <w:sz w:val="22"/>
          <w:szCs w:val="22"/>
        </w:rPr>
      </w:pPr>
      <w:r>
        <w:rPr>
          <w:rFonts w:ascii="Arial" w:hAnsi="Arial" w:cs="Arial"/>
          <w:sz w:val="22"/>
          <w:szCs w:val="22"/>
        </w:rPr>
        <w:t>20.1 V</w:t>
      </w:r>
      <w:r w:rsidR="00C768CE">
        <w:rPr>
          <w:rFonts w:ascii="Arial" w:hAnsi="Arial" w:cs="Arial"/>
          <w:sz w:val="22"/>
          <w:szCs w:val="22"/>
        </w:rPr>
        <w:t>ysvetľovanie ponúk</w:t>
      </w:r>
    </w:p>
    <w:p w14:paraId="56FFEC76" w14:textId="3A72ADEB" w:rsidR="008B6D27" w:rsidRPr="008B6D27" w:rsidRDefault="008B6D27" w:rsidP="00E44F90">
      <w:pPr>
        <w:jc w:val="both"/>
        <w:rPr>
          <w:rFonts w:ascii="Arial" w:hAnsi="Arial" w:cs="Arial"/>
          <w:sz w:val="22"/>
          <w:szCs w:val="22"/>
        </w:rPr>
      </w:pPr>
      <w:r w:rsidRPr="008B6D27">
        <w:rPr>
          <w:rFonts w:ascii="Arial" w:hAnsi="Arial" w:cs="Arial"/>
          <w:sz w:val="22"/>
          <w:szCs w:val="22"/>
        </w:rPr>
        <w:t xml:space="preserve">Skôr ako komisia na vyhodnotenie ponúk </w:t>
      </w:r>
      <w:r w:rsidR="00E44F90">
        <w:rPr>
          <w:rFonts w:ascii="Arial" w:hAnsi="Arial" w:cs="Arial"/>
          <w:sz w:val="22"/>
          <w:szCs w:val="22"/>
        </w:rPr>
        <w:t xml:space="preserve">zostaví poradie ucházdačov na základe kritéria, ktorým je cena v EUR bez DPH, </w:t>
      </w:r>
      <w:r w:rsidRPr="008B6D27">
        <w:rPr>
          <w:rFonts w:ascii="Arial" w:hAnsi="Arial" w:cs="Arial"/>
          <w:sz w:val="22"/>
          <w:szCs w:val="22"/>
        </w:rPr>
        <w:t xml:space="preserve">preskúma, či všetky ponuky spĺňajú požiadavky </w:t>
      </w:r>
      <w:r w:rsidR="00B265E2">
        <w:rPr>
          <w:rFonts w:ascii="Arial" w:hAnsi="Arial" w:cs="Arial"/>
          <w:sz w:val="22"/>
          <w:szCs w:val="22"/>
        </w:rPr>
        <w:t>verejného obstarávateľa</w:t>
      </w:r>
      <w:r w:rsidRPr="008B6D27">
        <w:rPr>
          <w:rFonts w:ascii="Arial" w:hAnsi="Arial" w:cs="Arial"/>
          <w:sz w:val="22"/>
          <w:szCs w:val="22"/>
        </w:rPr>
        <w:t xml:space="preserve"> a rozhodne, či ponuka:</w:t>
      </w:r>
    </w:p>
    <w:p w14:paraId="331F5D0F" w14:textId="1281ACA9" w:rsidR="008B6D27" w:rsidRPr="008B6D27" w:rsidRDefault="008B6D27" w:rsidP="008B6D27">
      <w:pPr>
        <w:rPr>
          <w:rFonts w:ascii="Arial" w:hAnsi="Arial" w:cs="Arial"/>
          <w:sz w:val="22"/>
          <w:szCs w:val="22"/>
        </w:rPr>
      </w:pPr>
      <w:r w:rsidRPr="008B6D27">
        <w:rPr>
          <w:rFonts w:ascii="Arial" w:hAnsi="Arial" w:cs="Arial"/>
          <w:sz w:val="22"/>
          <w:szCs w:val="22"/>
        </w:rPr>
        <w:t>a) obsahuje vše</w:t>
      </w:r>
      <w:r w:rsidR="00284876">
        <w:rPr>
          <w:rFonts w:ascii="Arial" w:hAnsi="Arial" w:cs="Arial"/>
          <w:sz w:val="22"/>
          <w:szCs w:val="22"/>
        </w:rPr>
        <w:t>tky náležitosti určené v bode 12</w:t>
      </w:r>
      <w:r w:rsidRPr="008B6D27">
        <w:rPr>
          <w:rFonts w:ascii="Arial" w:hAnsi="Arial" w:cs="Arial"/>
          <w:sz w:val="22"/>
          <w:szCs w:val="22"/>
        </w:rPr>
        <w:t>. týchto súťažných podklad</w:t>
      </w:r>
      <w:r w:rsidR="00284876">
        <w:rPr>
          <w:rFonts w:ascii="Arial" w:hAnsi="Arial" w:cs="Arial"/>
          <w:sz w:val="22"/>
          <w:szCs w:val="22"/>
        </w:rPr>
        <w:t>p</w:t>
      </w:r>
      <w:r w:rsidRPr="008B6D27">
        <w:rPr>
          <w:rFonts w:ascii="Arial" w:hAnsi="Arial" w:cs="Arial"/>
          <w:sz w:val="22"/>
          <w:szCs w:val="22"/>
        </w:rPr>
        <w:t>ov,</w:t>
      </w:r>
    </w:p>
    <w:p w14:paraId="5541DB65" w14:textId="77777777" w:rsidR="008B6D27" w:rsidRDefault="008B6D27" w:rsidP="00F85CF3">
      <w:pPr>
        <w:jc w:val="both"/>
        <w:rPr>
          <w:rFonts w:ascii="Arial" w:hAnsi="Arial" w:cs="Arial"/>
          <w:sz w:val="22"/>
          <w:szCs w:val="22"/>
        </w:rPr>
      </w:pPr>
      <w:r w:rsidRPr="008B6D27">
        <w:rPr>
          <w:rFonts w:ascii="Arial" w:hAnsi="Arial" w:cs="Arial"/>
          <w:sz w:val="22"/>
          <w:szCs w:val="22"/>
        </w:rPr>
        <w:t>b) zodpovedá pokynom a dokumentom uvedeným vo výzve na predkladanie ponúk a v týchto súťažných podkladoch.</w:t>
      </w:r>
    </w:p>
    <w:p w14:paraId="5CE0EE2D" w14:textId="77777777" w:rsidR="008B6D27" w:rsidRPr="008B6D27" w:rsidRDefault="008B6D27" w:rsidP="008B6D27">
      <w:pPr>
        <w:rPr>
          <w:rFonts w:ascii="Arial" w:hAnsi="Arial" w:cs="Arial"/>
          <w:sz w:val="22"/>
          <w:szCs w:val="22"/>
        </w:rPr>
      </w:pPr>
    </w:p>
    <w:p w14:paraId="5A8A8E74" w14:textId="745596A8" w:rsidR="008B6D27" w:rsidRDefault="008B6D27" w:rsidP="00886E7F">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.2 Platnou ponukou je ponuka, ktorá vyhovuje všetkým požiadavkám a špecifikáciám uvedeným vo výzve na predkladanie ponúk a v týchto súťažných podkladoch a zároveň neobsahuje žiadne obmedzenia alebo výhrady, ktoré sú v rozpore s </w:t>
      </w:r>
      <w:r w:rsidR="00284876">
        <w:rPr>
          <w:rFonts w:ascii="Arial" w:hAnsi="Arial" w:cs="Arial"/>
          <w:sz w:val="22"/>
          <w:szCs w:val="22"/>
        </w:rPr>
        <w:t>uvedenými dokumentmi. P</w:t>
      </w:r>
      <w:r w:rsidRPr="008B6D27">
        <w:rPr>
          <w:rFonts w:ascii="Arial" w:hAnsi="Arial" w:cs="Arial"/>
          <w:sz w:val="22"/>
          <w:szCs w:val="22"/>
        </w:rPr>
        <w:t>onuky uchádzačov, ktoré nebudú spĺňať uvedené požiadavky budú zo zadávania zákazky vylúčené.</w:t>
      </w:r>
    </w:p>
    <w:p w14:paraId="2B7B14DB" w14:textId="77777777" w:rsidR="008B6D27" w:rsidRPr="008B6D27" w:rsidRDefault="008B6D27" w:rsidP="008B6D27">
      <w:pPr>
        <w:rPr>
          <w:rFonts w:ascii="Arial" w:hAnsi="Arial" w:cs="Arial"/>
          <w:sz w:val="22"/>
          <w:szCs w:val="22"/>
        </w:rPr>
      </w:pPr>
    </w:p>
    <w:p w14:paraId="1087CD0A" w14:textId="6B54B39A" w:rsidR="008B6D27" w:rsidRPr="008B6D27" w:rsidRDefault="008B6D27" w:rsidP="008B6D27">
      <w:pPr>
        <w:rPr>
          <w:rFonts w:ascii="Arial" w:hAnsi="Arial" w:cs="Arial"/>
          <w:sz w:val="22"/>
          <w:szCs w:val="22"/>
        </w:rPr>
      </w:pPr>
      <w:r>
        <w:rPr>
          <w:rFonts w:ascii="Arial" w:hAnsi="Arial" w:cs="Arial"/>
          <w:sz w:val="22"/>
          <w:szCs w:val="22"/>
        </w:rPr>
        <w:t>20</w:t>
      </w:r>
      <w:r w:rsidRPr="008B6D27">
        <w:rPr>
          <w:rFonts w:ascii="Arial" w:hAnsi="Arial" w:cs="Arial"/>
          <w:sz w:val="22"/>
          <w:szCs w:val="22"/>
        </w:rPr>
        <w:t>.3 O vylúčení ponuky s uvedením dôvodu vylúčenia bude uchádzač písomne upovedomený s uvedením dôvodu a lehoty, v ktorej môže byť podaná námietka podľa § 170 ods. 3 písm. d) ZVO.</w:t>
      </w:r>
    </w:p>
    <w:p w14:paraId="060767EF" w14:textId="77777777" w:rsidR="008B6D27" w:rsidRPr="008B6D27" w:rsidRDefault="008B6D27" w:rsidP="008B6D27">
      <w:pPr>
        <w:rPr>
          <w:rFonts w:ascii="Arial" w:hAnsi="Arial" w:cs="Arial"/>
          <w:sz w:val="22"/>
          <w:szCs w:val="22"/>
        </w:rPr>
      </w:pPr>
    </w:p>
    <w:p w14:paraId="399C6D2A" w14:textId="368AE805" w:rsidR="008B6D27" w:rsidRDefault="00C768CE" w:rsidP="008B6D27">
      <w:pPr>
        <w:jc w:val="both"/>
        <w:rPr>
          <w:rFonts w:ascii="Arial" w:hAnsi="Arial" w:cs="Arial"/>
          <w:sz w:val="22"/>
          <w:szCs w:val="22"/>
        </w:rPr>
      </w:pPr>
      <w:r>
        <w:rPr>
          <w:rFonts w:ascii="Arial" w:hAnsi="Arial" w:cs="Arial"/>
          <w:sz w:val="22"/>
          <w:szCs w:val="22"/>
        </w:rPr>
        <w:t>20.4</w:t>
      </w:r>
      <w:r w:rsidR="00AF198A">
        <w:rPr>
          <w:rFonts w:ascii="Arial" w:hAnsi="Arial" w:cs="Arial"/>
          <w:sz w:val="22"/>
          <w:szCs w:val="22"/>
        </w:rPr>
        <w:t xml:space="preserve"> Komisia </w:t>
      </w:r>
      <w:r w:rsidR="008B6D27" w:rsidRPr="008B6D27">
        <w:rPr>
          <w:rFonts w:ascii="Arial" w:hAnsi="Arial" w:cs="Arial"/>
          <w:sz w:val="22"/>
          <w:szCs w:val="22"/>
        </w:rPr>
        <w:t>požiada uchádzačov o písomné vysvetlenie alebo doplnenie predložených dokladov vždy, keď z predložených dokladov nemožno posúdiť ich platnosť</w:t>
      </w:r>
      <w:r w:rsidR="00E44F90">
        <w:rPr>
          <w:rFonts w:ascii="Arial" w:hAnsi="Arial" w:cs="Arial"/>
          <w:sz w:val="22"/>
          <w:szCs w:val="22"/>
        </w:rPr>
        <w:t xml:space="preserve">. </w:t>
      </w:r>
    </w:p>
    <w:p w14:paraId="746B81BA" w14:textId="77777777" w:rsidR="008B6D27" w:rsidRPr="008B6D27" w:rsidRDefault="008B6D27" w:rsidP="008B6D27">
      <w:pPr>
        <w:jc w:val="both"/>
        <w:rPr>
          <w:rFonts w:ascii="Arial" w:hAnsi="Arial" w:cs="Arial"/>
          <w:sz w:val="22"/>
          <w:szCs w:val="22"/>
        </w:rPr>
      </w:pPr>
    </w:p>
    <w:p w14:paraId="541B3343" w14:textId="6AB1EC62"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5</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vylúči z verejného obstarávania uchádzača ak nastane niektorý z dôvodov vylúčenia podľa § 40 ods. 6 a 7 ZVO.</w:t>
      </w:r>
    </w:p>
    <w:p w14:paraId="5B5CB727" w14:textId="77777777" w:rsidR="008B6D27" w:rsidRPr="008B6D27" w:rsidRDefault="008B6D27" w:rsidP="008B6D27">
      <w:pPr>
        <w:rPr>
          <w:rFonts w:ascii="Arial" w:hAnsi="Arial" w:cs="Arial"/>
          <w:sz w:val="22"/>
          <w:szCs w:val="22"/>
        </w:rPr>
      </w:pPr>
    </w:p>
    <w:p w14:paraId="328A6E8D" w14:textId="443F79B9"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6</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bezodkladne upovedomí uchádzača, že bol vylúčený s uvedením dôvodu a lehoty, v ktorej môže byť podaná námietka podľa § 170 ods. 3 písm. d) ZVO.</w:t>
      </w:r>
    </w:p>
    <w:p w14:paraId="0EEB334E" w14:textId="77777777" w:rsidR="008B6D27" w:rsidRPr="008B6D27" w:rsidRDefault="008B6D27" w:rsidP="008B6D27">
      <w:pPr>
        <w:rPr>
          <w:rFonts w:ascii="Arial" w:hAnsi="Arial" w:cs="Arial"/>
          <w:sz w:val="22"/>
          <w:szCs w:val="22"/>
        </w:rPr>
      </w:pPr>
    </w:p>
    <w:p w14:paraId="5C13BC52" w14:textId="3A83869B" w:rsidR="00C528B1"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7</w:t>
      </w:r>
      <w:r w:rsidR="008B6D27" w:rsidRPr="008B6D27">
        <w:rPr>
          <w:rFonts w:ascii="Arial" w:hAnsi="Arial" w:cs="Arial"/>
          <w:sz w:val="22"/>
          <w:szCs w:val="22"/>
        </w:rPr>
        <w:t xml:space="preserve"> Ak komisia identifikuje nezrovnalosti alebo nejasnosti v informáciách alebo dôkazoch, ktoré uchádzač poskytol, písomne požiada o vysvetlenie ponuky</w:t>
      </w:r>
      <w:r w:rsidR="008B6D27">
        <w:rPr>
          <w:rFonts w:ascii="Arial" w:hAnsi="Arial" w:cs="Arial"/>
          <w:sz w:val="22"/>
          <w:szCs w:val="22"/>
        </w:rPr>
        <w:t>.</w:t>
      </w:r>
    </w:p>
    <w:p w14:paraId="4C90E8C4" w14:textId="77777777" w:rsidR="00C14F48" w:rsidRPr="00D861B4" w:rsidRDefault="00C14F48" w:rsidP="00C528B1">
      <w:pPr>
        <w:rPr>
          <w:rFonts w:ascii="Arial" w:hAnsi="Arial" w:cs="Arial"/>
          <w:sz w:val="22"/>
          <w:szCs w:val="22"/>
        </w:rPr>
      </w:pPr>
    </w:p>
    <w:p w14:paraId="50FC9710" w14:textId="63DCC943" w:rsidR="00C528B1" w:rsidRPr="00D861B4" w:rsidRDefault="00C768CE" w:rsidP="00C528B1">
      <w:pPr>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Vyhodnotenie splnenia podmienok účasti</w:t>
      </w:r>
    </w:p>
    <w:p w14:paraId="053C2572" w14:textId="1343D157"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.1 V procese vyhodnotenia splnenia podmienok účasti uchádzačmi verejný obstarávateľ použije postupy uvedené v § 40 zákona o verejnom obstarávaní. Ak prichádza do úvahy, použije sa § 152 ods. 4 zákona o verejnom obstarávaní.</w:t>
      </w:r>
    </w:p>
    <w:p w14:paraId="6F7537B7" w14:textId="77777777" w:rsidR="00C528B1" w:rsidRPr="00D861B4" w:rsidRDefault="00C528B1" w:rsidP="00C528B1">
      <w:pPr>
        <w:jc w:val="both"/>
        <w:rPr>
          <w:rFonts w:ascii="Arial" w:hAnsi="Arial" w:cs="Arial"/>
          <w:sz w:val="22"/>
          <w:szCs w:val="22"/>
        </w:rPr>
      </w:pPr>
    </w:p>
    <w:p w14:paraId="7EE7553F" w14:textId="6108A793"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.2 Verejný obstarávateľ bude posudzovať splnenie podmienok účasti v súlade s výzvou na predkladanie ponúk</w:t>
      </w:r>
      <w:r w:rsidR="00E44F90">
        <w:rPr>
          <w:rFonts w:ascii="Arial" w:hAnsi="Arial" w:cs="Arial"/>
          <w:sz w:val="22"/>
          <w:szCs w:val="22"/>
        </w:rPr>
        <w:t xml:space="preserve">, </w:t>
      </w:r>
      <w:r w:rsidR="00C528B1" w:rsidRPr="00D861B4">
        <w:rPr>
          <w:rFonts w:ascii="Arial" w:hAnsi="Arial" w:cs="Arial"/>
          <w:sz w:val="22"/>
          <w:szCs w:val="22"/>
        </w:rPr>
        <w:t>v súlade s týmito súťažnými podkladmi</w:t>
      </w:r>
      <w:r w:rsidR="00E44F90">
        <w:rPr>
          <w:rFonts w:ascii="Arial" w:hAnsi="Arial" w:cs="Arial"/>
          <w:sz w:val="22"/>
          <w:szCs w:val="22"/>
        </w:rPr>
        <w:t xml:space="preserve"> a zákonom o verejnom obstarávaní</w:t>
      </w:r>
      <w:r w:rsidR="00C528B1" w:rsidRPr="00D861B4">
        <w:rPr>
          <w:rFonts w:ascii="Arial" w:hAnsi="Arial" w:cs="Arial"/>
          <w:sz w:val="22"/>
          <w:szCs w:val="22"/>
        </w:rPr>
        <w:t>.</w:t>
      </w:r>
    </w:p>
    <w:p w14:paraId="0BBE5624" w14:textId="7C922D4A" w:rsidR="00C528B1" w:rsidRDefault="00C528B1" w:rsidP="00C528B1">
      <w:pPr>
        <w:rPr>
          <w:rFonts w:ascii="Arial" w:hAnsi="Arial" w:cs="Arial"/>
          <w:sz w:val="22"/>
          <w:szCs w:val="22"/>
        </w:rPr>
      </w:pPr>
    </w:p>
    <w:p w14:paraId="0EE063F3" w14:textId="516722B0" w:rsidR="000204B1" w:rsidRDefault="000204B1" w:rsidP="00C528B1">
      <w:pPr>
        <w:rPr>
          <w:rFonts w:ascii="Arial" w:hAnsi="Arial" w:cs="Arial"/>
          <w:sz w:val="22"/>
          <w:szCs w:val="22"/>
        </w:rPr>
      </w:pPr>
    </w:p>
    <w:p w14:paraId="7CAAA9BA" w14:textId="77777777" w:rsidR="000204B1" w:rsidRPr="00D861B4" w:rsidRDefault="000204B1" w:rsidP="00C528B1">
      <w:pPr>
        <w:rPr>
          <w:rFonts w:ascii="Arial" w:hAnsi="Arial" w:cs="Arial"/>
          <w:sz w:val="22"/>
          <w:szCs w:val="22"/>
        </w:rPr>
      </w:pPr>
    </w:p>
    <w:p w14:paraId="05E431E7" w14:textId="2821F9D1" w:rsidR="00C528B1" w:rsidRPr="00D861B4" w:rsidRDefault="00C768CE" w:rsidP="00C528B1">
      <w:pPr>
        <w:rPr>
          <w:rFonts w:ascii="Arial" w:hAnsi="Arial" w:cs="Arial"/>
          <w:sz w:val="22"/>
          <w:szCs w:val="22"/>
        </w:rPr>
      </w:pPr>
      <w:r>
        <w:rPr>
          <w:rFonts w:ascii="Arial" w:hAnsi="Arial" w:cs="Arial"/>
          <w:sz w:val="22"/>
          <w:szCs w:val="22"/>
        </w:rPr>
        <w:lastRenderedPageBreak/>
        <w:t>22</w:t>
      </w:r>
      <w:r w:rsidR="00C528B1" w:rsidRPr="00D861B4">
        <w:rPr>
          <w:rFonts w:ascii="Arial" w:hAnsi="Arial" w:cs="Arial"/>
          <w:sz w:val="22"/>
          <w:szCs w:val="22"/>
        </w:rPr>
        <w:t>. Vyhodnocovanie ponúk</w:t>
      </w:r>
    </w:p>
    <w:p w14:paraId="1E5B22E4" w14:textId="1544F518" w:rsidR="00C528B1" w:rsidRPr="00D861B4" w:rsidRDefault="00C768CE"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.1 V procese vyhodnocovania ponúk verejný obstará</w:t>
      </w:r>
      <w:r w:rsidR="009E6B78">
        <w:rPr>
          <w:rFonts w:ascii="Arial" w:hAnsi="Arial" w:cs="Arial"/>
          <w:sz w:val="22"/>
          <w:szCs w:val="22"/>
        </w:rPr>
        <w:t>vateľ použije postupy uvedené v</w:t>
      </w:r>
      <w:r w:rsidR="008B6D27">
        <w:rPr>
          <w:rFonts w:ascii="Arial" w:hAnsi="Arial" w:cs="Arial"/>
          <w:sz w:val="22"/>
          <w:szCs w:val="22"/>
        </w:rPr>
        <w:t xml:space="preserve"> </w:t>
      </w:r>
      <w:r w:rsidR="00C528B1" w:rsidRPr="00D861B4">
        <w:rPr>
          <w:rFonts w:ascii="Arial" w:hAnsi="Arial" w:cs="Arial"/>
          <w:sz w:val="22"/>
          <w:szCs w:val="22"/>
        </w:rPr>
        <w:t>§ 53 zákona o verejnom obstarávaní. Na vyhodnotenie ponúk sa nepoužije elektronická aukcia.</w:t>
      </w:r>
    </w:p>
    <w:p w14:paraId="2956529B" w14:textId="77777777" w:rsidR="00C528B1" w:rsidRPr="00D861B4" w:rsidRDefault="00C528B1" w:rsidP="00C528B1">
      <w:pPr>
        <w:jc w:val="both"/>
        <w:rPr>
          <w:rFonts w:ascii="Arial" w:hAnsi="Arial" w:cs="Arial"/>
          <w:sz w:val="22"/>
          <w:szCs w:val="22"/>
        </w:rPr>
      </w:pPr>
    </w:p>
    <w:p w14:paraId="6FABCC9D" w14:textId="720C576E"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.2 Vyhodnocovanie ponúk komisiou je neverejné. Komisia vyhodnotí ponuky z hľadiska splnenia požiadaviek na predmet zákazky a v prípade pochybností overí správnosť informácií a dôkazov, ktoré poskytli uchádzači.</w:t>
      </w:r>
    </w:p>
    <w:p w14:paraId="2CD587BE" w14:textId="77777777" w:rsidR="00C528B1" w:rsidRPr="00D861B4" w:rsidRDefault="00C528B1" w:rsidP="00C528B1">
      <w:pPr>
        <w:rPr>
          <w:rFonts w:ascii="Arial" w:hAnsi="Arial" w:cs="Arial"/>
          <w:sz w:val="22"/>
          <w:szCs w:val="22"/>
        </w:rPr>
      </w:pPr>
    </w:p>
    <w:p w14:paraId="16C53C4C" w14:textId="5239AE60"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.3 Ponuky uchádzačov, ktoré nebudú vylúčené, budú vyhodnocované podľa kritérií na vyhodnocovanie ponúk uved</w:t>
      </w:r>
      <w:r w:rsidR="008B6D27">
        <w:rPr>
          <w:rFonts w:ascii="Arial" w:hAnsi="Arial" w:cs="Arial"/>
          <w:sz w:val="22"/>
          <w:szCs w:val="22"/>
        </w:rPr>
        <w:t>ené v týchto súťažných podkladoch.</w:t>
      </w:r>
    </w:p>
    <w:p w14:paraId="27A6F2E6" w14:textId="77777777" w:rsidR="00C528B1" w:rsidRPr="00D861B4" w:rsidRDefault="00C528B1" w:rsidP="00C528B1">
      <w:pPr>
        <w:jc w:val="both"/>
        <w:rPr>
          <w:rFonts w:ascii="Arial" w:hAnsi="Arial" w:cs="Arial"/>
          <w:sz w:val="22"/>
          <w:szCs w:val="22"/>
        </w:rPr>
      </w:pPr>
    </w:p>
    <w:p w14:paraId="6CF75E13" w14:textId="3A797EAC"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Revízne postupy</w:t>
      </w:r>
    </w:p>
    <w:p w14:paraId="68E0F5D0" w14:textId="69D22888"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xml:space="preserve">.1 Uchádzač, záujemca, účastník alebo osoba, ktorej práva alebo právom chránené záujmy boli alebo mohli byť dotknuté postupom </w:t>
      </w:r>
      <w:r w:rsidR="00B265E2">
        <w:rPr>
          <w:rFonts w:ascii="Arial" w:hAnsi="Arial" w:cs="Arial"/>
          <w:sz w:val="22"/>
          <w:szCs w:val="22"/>
        </w:rPr>
        <w:t>verejného obstarávateľa</w:t>
      </w:r>
      <w:r w:rsidR="00C528B1" w:rsidRPr="00D861B4">
        <w:rPr>
          <w:rFonts w:ascii="Arial" w:hAnsi="Arial" w:cs="Arial"/>
          <w:sz w:val="22"/>
          <w:szCs w:val="22"/>
        </w:rPr>
        <w:t xml:space="preserve">, môže uplatniť revízne postupy v súlade s ustanoveniami § 164 a § 170 (a nasl.) zákona o VO, kde sú uvedené postupy </w:t>
      </w:r>
      <w:proofErr w:type="gramStart"/>
      <w:r w:rsidR="00C528B1" w:rsidRPr="00D861B4">
        <w:rPr>
          <w:rFonts w:ascii="Arial" w:hAnsi="Arial" w:cs="Arial"/>
          <w:sz w:val="22"/>
          <w:szCs w:val="22"/>
        </w:rPr>
        <w:t>a</w:t>
      </w:r>
      <w:proofErr w:type="gramEnd"/>
      <w:r w:rsidR="00C528B1" w:rsidRPr="00D861B4">
        <w:rPr>
          <w:rFonts w:ascii="Arial" w:hAnsi="Arial" w:cs="Arial"/>
          <w:sz w:val="22"/>
          <w:szCs w:val="22"/>
        </w:rPr>
        <w:t xml:space="preserve"> okruhy dôvodov pre ich uplatnenie.</w:t>
      </w:r>
    </w:p>
    <w:p w14:paraId="19431098" w14:textId="77777777" w:rsidR="00C528B1" w:rsidRPr="00D861B4" w:rsidRDefault="00C528B1" w:rsidP="00C528B1">
      <w:pPr>
        <w:rPr>
          <w:rFonts w:ascii="Arial" w:hAnsi="Arial" w:cs="Arial"/>
          <w:sz w:val="22"/>
          <w:szCs w:val="22"/>
        </w:rPr>
      </w:pPr>
    </w:p>
    <w:p w14:paraId="3CE05D81"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VI. Prijatie ponuky a uzavretie zmluvy</w:t>
      </w:r>
    </w:p>
    <w:p w14:paraId="066FDFE1" w14:textId="77777777" w:rsidR="00C528B1" w:rsidRPr="00D861B4" w:rsidRDefault="00C528B1" w:rsidP="00C528B1">
      <w:pPr>
        <w:rPr>
          <w:rFonts w:ascii="Arial" w:hAnsi="Arial" w:cs="Arial"/>
          <w:sz w:val="22"/>
          <w:szCs w:val="22"/>
        </w:rPr>
      </w:pPr>
    </w:p>
    <w:p w14:paraId="657263F8" w14:textId="61FD6BB7"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Informácia o výsledku vyhodnotenia ponúk</w:t>
      </w:r>
    </w:p>
    <w:p w14:paraId="707211A2" w14:textId="22C05617"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631B6D4F" w14:textId="77777777" w:rsidR="00C528B1" w:rsidRPr="00D861B4" w:rsidRDefault="00C528B1" w:rsidP="00C528B1">
      <w:pPr>
        <w:jc w:val="both"/>
        <w:rPr>
          <w:rFonts w:ascii="Arial" w:hAnsi="Arial" w:cs="Arial"/>
          <w:sz w:val="22"/>
          <w:szCs w:val="22"/>
        </w:rPr>
      </w:pPr>
    </w:p>
    <w:p w14:paraId="2E3D5A79" w14:textId="545D3CC2"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.2 Úspešnému uchádzačovi verejný obstarávateľ oznámi, že jeho ponuka sa prijíma.</w:t>
      </w:r>
    </w:p>
    <w:p w14:paraId="02C4A795" w14:textId="77777777" w:rsidR="00C528B1" w:rsidRPr="00D861B4" w:rsidRDefault="00C528B1" w:rsidP="00C528B1">
      <w:pPr>
        <w:rPr>
          <w:rFonts w:ascii="Arial" w:hAnsi="Arial" w:cs="Arial"/>
          <w:sz w:val="22"/>
          <w:szCs w:val="22"/>
        </w:rPr>
      </w:pPr>
    </w:p>
    <w:p w14:paraId="4D5DA784" w14:textId="07B0DA8D"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41BB33D" w14:textId="77777777" w:rsidR="00005E4C" w:rsidRPr="00D861B4" w:rsidRDefault="00005E4C" w:rsidP="00C528B1">
      <w:pPr>
        <w:rPr>
          <w:rFonts w:ascii="Arial" w:hAnsi="Arial" w:cs="Arial"/>
          <w:sz w:val="22"/>
          <w:szCs w:val="22"/>
        </w:rPr>
      </w:pPr>
    </w:p>
    <w:p w14:paraId="219FEAEB" w14:textId="521A4683" w:rsidR="00C528B1" w:rsidRDefault="009E6B78" w:rsidP="00C528B1">
      <w:pPr>
        <w:rPr>
          <w:rFonts w:ascii="Arial" w:hAnsi="Arial" w:cs="Arial"/>
          <w:sz w:val="22"/>
          <w:szCs w:val="22"/>
        </w:rPr>
      </w:pPr>
      <w:r>
        <w:rPr>
          <w:rFonts w:ascii="Arial" w:hAnsi="Arial" w:cs="Arial"/>
          <w:sz w:val="22"/>
          <w:szCs w:val="22"/>
        </w:rPr>
        <w:t>25</w:t>
      </w:r>
      <w:r w:rsidR="00C528B1" w:rsidRPr="00D861B4">
        <w:rPr>
          <w:rFonts w:ascii="Arial" w:hAnsi="Arial" w:cs="Arial"/>
          <w:sz w:val="22"/>
          <w:szCs w:val="22"/>
        </w:rPr>
        <w:t>. Uzavretie zmluvy</w:t>
      </w:r>
    </w:p>
    <w:p w14:paraId="63480B74" w14:textId="1C6B0FA9" w:rsidR="009E6B78" w:rsidRDefault="009E6B78" w:rsidP="009E6B78">
      <w:pPr>
        <w:jc w:val="both"/>
        <w:rPr>
          <w:rFonts w:ascii="Arial" w:hAnsi="Arial" w:cs="Arial"/>
          <w:sz w:val="22"/>
          <w:szCs w:val="22"/>
        </w:rPr>
      </w:pPr>
      <w:r>
        <w:rPr>
          <w:rFonts w:ascii="Arial" w:hAnsi="Arial" w:cs="Arial"/>
          <w:sz w:val="22"/>
          <w:szCs w:val="22"/>
        </w:rPr>
        <w:t xml:space="preserve">25.1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vyzve úspešného uchádzača na predloženie zmluvy</w:t>
      </w:r>
      <w:r w:rsidR="008A7734">
        <w:rPr>
          <w:rFonts w:ascii="Arial" w:hAnsi="Arial" w:cs="Arial"/>
          <w:sz w:val="22"/>
          <w:szCs w:val="22"/>
        </w:rPr>
        <w:t xml:space="preserve"> – samostatn</w:t>
      </w:r>
      <w:r w:rsidR="0043012E">
        <w:rPr>
          <w:rFonts w:ascii="Arial" w:hAnsi="Arial" w:cs="Arial"/>
          <w:sz w:val="22"/>
          <w:szCs w:val="22"/>
        </w:rPr>
        <w:t>e</w:t>
      </w:r>
      <w:r w:rsidR="008A7734">
        <w:rPr>
          <w:rFonts w:ascii="Arial" w:hAnsi="Arial" w:cs="Arial"/>
          <w:sz w:val="22"/>
          <w:szCs w:val="22"/>
        </w:rPr>
        <w:t xml:space="preserve"> pre každú časť zákazky</w:t>
      </w:r>
      <w:r w:rsidRPr="009E6B78">
        <w:rPr>
          <w:rFonts w:ascii="Arial" w:hAnsi="Arial" w:cs="Arial"/>
          <w:sz w:val="22"/>
          <w:szCs w:val="22"/>
        </w:rPr>
        <w:t xml:space="preserve">. Uchádzač predloží potrebný počet výtlačkov v lehote určenej </w:t>
      </w:r>
      <w:r w:rsidR="00B265E2">
        <w:rPr>
          <w:rFonts w:ascii="Arial" w:hAnsi="Arial" w:cs="Arial"/>
          <w:sz w:val="22"/>
          <w:szCs w:val="22"/>
        </w:rPr>
        <w:t>verejným obstarávateľom</w:t>
      </w:r>
      <w:r w:rsidRPr="009E6B78">
        <w:rPr>
          <w:rFonts w:ascii="Arial" w:hAnsi="Arial" w:cs="Arial"/>
          <w:sz w:val="22"/>
          <w:szCs w:val="22"/>
        </w:rPr>
        <w:t>.</w:t>
      </w:r>
    </w:p>
    <w:p w14:paraId="270FADCB" w14:textId="77777777" w:rsidR="009E6B78" w:rsidRPr="009E6B78" w:rsidRDefault="009E6B78" w:rsidP="009E6B78">
      <w:pPr>
        <w:jc w:val="both"/>
        <w:rPr>
          <w:rFonts w:ascii="Arial" w:hAnsi="Arial" w:cs="Arial"/>
          <w:sz w:val="22"/>
          <w:szCs w:val="22"/>
        </w:rPr>
      </w:pPr>
    </w:p>
    <w:p w14:paraId="5DEC4399" w14:textId="69158A3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.2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v lehote viazanosti ponúk. Uzavretá zmluva nesmie byť v rozpore so súťažnými podkladmi a s ponukou predloženou úspešným uchádzačom.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s úspešným uchádzačom a v súlade s § 56 ZVO.</w:t>
      </w:r>
    </w:p>
    <w:p w14:paraId="0A36F9C8" w14:textId="77777777" w:rsidR="009E6B78" w:rsidRDefault="009E6B78" w:rsidP="009E6B78">
      <w:pPr>
        <w:jc w:val="both"/>
        <w:rPr>
          <w:rFonts w:ascii="Arial" w:hAnsi="Arial" w:cs="Arial"/>
          <w:sz w:val="22"/>
          <w:szCs w:val="22"/>
        </w:rPr>
      </w:pPr>
    </w:p>
    <w:p w14:paraId="4BEA1D72" w14:textId="65DB7D40"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.3 </w:t>
      </w:r>
      <w:r w:rsidR="00B265E2">
        <w:rPr>
          <w:rFonts w:ascii="Arial" w:hAnsi="Arial" w:cs="Arial"/>
          <w:sz w:val="22"/>
          <w:szCs w:val="22"/>
        </w:rPr>
        <w:t>Verejný obstarávateľ</w:t>
      </w:r>
      <w:r w:rsidRPr="009E6B78">
        <w:rPr>
          <w:rFonts w:ascii="Arial" w:hAnsi="Arial" w:cs="Arial"/>
          <w:sz w:val="22"/>
          <w:szCs w:val="22"/>
        </w:rPr>
        <w:t xml:space="preserve">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A883D38" w14:textId="77777777" w:rsidR="009E6B78" w:rsidRDefault="009E6B78" w:rsidP="009E6B78">
      <w:pPr>
        <w:jc w:val="both"/>
        <w:rPr>
          <w:rFonts w:ascii="Arial" w:hAnsi="Arial" w:cs="Arial"/>
          <w:sz w:val="22"/>
          <w:szCs w:val="22"/>
        </w:rPr>
      </w:pPr>
    </w:p>
    <w:p w14:paraId="6F788896" w14:textId="12D44567"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.4 Ak bola podaná žiadosť o nápravu alebo námietka,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v súlade s ustanoveniami ZVO.</w:t>
      </w:r>
    </w:p>
    <w:p w14:paraId="1C899405" w14:textId="77777777" w:rsidR="009E6B78" w:rsidRDefault="009E6B78" w:rsidP="009E6B78">
      <w:pPr>
        <w:jc w:val="both"/>
        <w:rPr>
          <w:rFonts w:ascii="Arial" w:hAnsi="Arial" w:cs="Arial"/>
          <w:sz w:val="22"/>
          <w:szCs w:val="22"/>
        </w:rPr>
      </w:pPr>
    </w:p>
    <w:p w14:paraId="7E1CCB17" w14:textId="56AE651B" w:rsidR="009E6B78" w:rsidRPr="009E6B78" w:rsidRDefault="009E6B78" w:rsidP="00C20836">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.5 Úspešný uchádzač alebo uchádzači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uplynutia lehoty podľa § 56 ods. 2 až 7, ak boli na jej uzavretie písomne vyzvaní.</w:t>
      </w:r>
      <w:r w:rsidR="00C20836">
        <w:rPr>
          <w:rFonts w:ascii="Arial" w:hAnsi="Arial" w:cs="Arial"/>
          <w:sz w:val="22"/>
          <w:szCs w:val="22"/>
        </w:rPr>
        <w:t xml:space="preserve"> V </w:t>
      </w:r>
      <w:r w:rsidR="00C20836" w:rsidRPr="00C20836">
        <w:rPr>
          <w:rFonts w:ascii="Arial" w:hAnsi="Arial" w:cs="Arial"/>
          <w:sz w:val="22"/>
          <w:szCs w:val="22"/>
        </w:rPr>
        <w:t xml:space="preserve">súlade s § 56 ods. 12 ZVO si </w:t>
      </w:r>
      <w:r w:rsidR="00B265E2">
        <w:rPr>
          <w:rFonts w:ascii="Arial" w:hAnsi="Arial" w:cs="Arial"/>
          <w:sz w:val="22"/>
          <w:szCs w:val="22"/>
        </w:rPr>
        <w:t>verejný obstarávateľ</w:t>
      </w:r>
      <w:r w:rsidR="00B265E2" w:rsidRPr="008B6D27">
        <w:rPr>
          <w:rFonts w:ascii="Arial" w:hAnsi="Arial" w:cs="Arial"/>
          <w:sz w:val="22"/>
          <w:szCs w:val="22"/>
        </w:rPr>
        <w:t xml:space="preserve"> </w:t>
      </w:r>
      <w:r w:rsidR="00C20836" w:rsidRPr="00C20836">
        <w:rPr>
          <w:rFonts w:ascii="Arial" w:hAnsi="Arial" w:cs="Arial"/>
          <w:sz w:val="22"/>
          <w:szCs w:val="22"/>
        </w:rPr>
        <w:t>vyhradzuje právo podľa svojho uváženia predĺžiť lehotu na</w:t>
      </w:r>
      <w:r w:rsidR="00C20836">
        <w:rPr>
          <w:rFonts w:ascii="Arial" w:hAnsi="Arial" w:cs="Arial"/>
          <w:sz w:val="22"/>
          <w:szCs w:val="22"/>
        </w:rPr>
        <w:t xml:space="preserve"> </w:t>
      </w:r>
      <w:r w:rsidR="00C20836" w:rsidRPr="00C20836">
        <w:rPr>
          <w:rFonts w:ascii="Arial" w:hAnsi="Arial" w:cs="Arial"/>
          <w:sz w:val="22"/>
          <w:szCs w:val="22"/>
        </w:rPr>
        <w:t>poskytnutie súčinnosti zo strany uchádzačov stanovenú v § 56 ods. 8, 10 a 1</w:t>
      </w:r>
      <w:r w:rsidR="00E44F90">
        <w:rPr>
          <w:rFonts w:ascii="Arial" w:hAnsi="Arial" w:cs="Arial"/>
          <w:sz w:val="22"/>
          <w:szCs w:val="22"/>
        </w:rPr>
        <w:t>4</w:t>
      </w:r>
      <w:r w:rsidR="00C20836" w:rsidRPr="00C20836">
        <w:rPr>
          <w:rFonts w:ascii="Arial" w:hAnsi="Arial" w:cs="Arial"/>
          <w:sz w:val="22"/>
          <w:szCs w:val="22"/>
        </w:rPr>
        <w:t xml:space="preserve"> na viac ako 10 pracovných dní.</w:t>
      </w:r>
    </w:p>
    <w:p w14:paraId="40B490F6" w14:textId="77777777" w:rsidR="009E6B78" w:rsidRDefault="009E6B78" w:rsidP="009E6B78">
      <w:pPr>
        <w:jc w:val="both"/>
        <w:rPr>
          <w:rFonts w:ascii="Arial" w:hAnsi="Arial" w:cs="Arial"/>
          <w:sz w:val="22"/>
          <w:szCs w:val="22"/>
        </w:rPr>
      </w:pPr>
    </w:p>
    <w:p w14:paraId="31A82113" w14:textId="7B69A328"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.6 Ak úspešný uchádzač alebo uchádzači odmietnu uzavrieť zmluvu alebo nie sú splnené povinnosti podľa § 56,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druhí v poradí.</w:t>
      </w:r>
    </w:p>
    <w:p w14:paraId="089A6A57" w14:textId="77777777" w:rsidR="009E6B78" w:rsidRDefault="009E6B78" w:rsidP="009E6B78">
      <w:pPr>
        <w:jc w:val="both"/>
        <w:rPr>
          <w:rFonts w:ascii="Arial" w:hAnsi="Arial" w:cs="Arial"/>
          <w:sz w:val="22"/>
          <w:szCs w:val="22"/>
        </w:rPr>
      </w:pPr>
    </w:p>
    <w:p w14:paraId="1A09A926" w14:textId="7C05307F"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.7 Ak uchádzač alebo uchádzači, ktorí sa umiestnili ako druhí v poradí odmietnu uzavrieť zmluvu, neposkytnú osobe podľa § 8 zákona riadnu súčinnosť potrebnú na jej uzavretie tak, aby mohla byť uzavretá do 10 pracovných dní odo dňa, keď boli na jej uzavretie písomne vyzvaní,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tretí v poradí.</w:t>
      </w:r>
    </w:p>
    <w:p w14:paraId="2988339D" w14:textId="77777777" w:rsidR="009E6B78" w:rsidRDefault="009E6B78" w:rsidP="009E6B78">
      <w:pPr>
        <w:jc w:val="both"/>
        <w:rPr>
          <w:rFonts w:ascii="Arial" w:hAnsi="Arial" w:cs="Arial"/>
          <w:sz w:val="22"/>
          <w:szCs w:val="22"/>
        </w:rPr>
      </w:pPr>
    </w:p>
    <w:p w14:paraId="7FAAE913" w14:textId="6D286216"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.8 Uchádzač alebo uchádzači, ktorí sa umiestnili ako tretí v poradí,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keď boli na jej uzavretie písomne vyzvaní.</w:t>
      </w:r>
    </w:p>
    <w:p w14:paraId="19E9F5F4" w14:textId="77777777" w:rsidR="009E6B78" w:rsidRDefault="009E6B78" w:rsidP="009E6B78">
      <w:pPr>
        <w:jc w:val="both"/>
        <w:rPr>
          <w:rFonts w:ascii="Arial" w:hAnsi="Arial" w:cs="Arial"/>
          <w:sz w:val="22"/>
          <w:szCs w:val="22"/>
        </w:rPr>
      </w:pPr>
    </w:p>
    <w:p w14:paraId="178F9E6C" w14:textId="5217B62A"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.9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155EAC65" w14:textId="77777777" w:rsidR="009E6B78" w:rsidRDefault="009E6B78" w:rsidP="009E6B78">
      <w:pPr>
        <w:jc w:val="both"/>
        <w:rPr>
          <w:rFonts w:ascii="Arial" w:hAnsi="Arial" w:cs="Arial"/>
          <w:sz w:val="22"/>
          <w:szCs w:val="22"/>
        </w:rPr>
      </w:pPr>
    </w:p>
    <w:p w14:paraId="6C085AC8" w14:textId="395CBFF5"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.10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vyžaduje, aby úspešný uchádzač v zmluve najneskôr v čase jej uzavretia uviedol údaje o všetkých známych subdodávateľoch, údaje o osobe oprávnenej konať za subdodávateľa v</w:t>
      </w:r>
      <w:r>
        <w:rPr>
          <w:rFonts w:ascii="Arial" w:hAnsi="Arial" w:cs="Arial"/>
          <w:sz w:val="22"/>
          <w:szCs w:val="22"/>
        </w:rPr>
        <w:t xml:space="preserve"> zákonom stanovenom</w:t>
      </w:r>
      <w:r w:rsidRPr="009E6B78">
        <w:rPr>
          <w:rFonts w:ascii="Arial" w:hAnsi="Arial" w:cs="Arial"/>
          <w:sz w:val="22"/>
          <w:szCs w:val="22"/>
        </w:rPr>
        <w:t xml:space="preserve"> rozsahu</w:t>
      </w:r>
      <w:r>
        <w:rPr>
          <w:rFonts w:ascii="Arial" w:hAnsi="Arial" w:cs="Arial"/>
          <w:sz w:val="22"/>
          <w:szCs w:val="22"/>
        </w:rPr>
        <w:t xml:space="preserve">. </w:t>
      </w:r>
    </w:p>
    <w:p w14:paraId="51CB4894" w14:textId="77777777" w:rsidR="009E6B78" w:rsidRPr="00D861B4" w:rsidRDefault="009E6B78" w:rsidP="009E6B78">
      <w:pPr>
        <w:jc w:val="both"/>
        <w:rPr>
          <w:rFonts w:ascii="Arial" w:hAnsi="Arial" w:cs="Arial"/>
          <w:sz w:val="22"/>
          <w:szCs w:val="22"/>
        </w:rPr>
      </w:pPr>
    </w:p>
    <w:p w14:paraId="466B7B1B" w14:textId="164B618A" w:rsidR="00DC2084" w:rsidRPr="00D861B4" w:rsidRDefault="009E6B78" w:rsidP="009E6B78">
      <w:pPr>
        <w:autoSpaceDE w:val="0"/>
        <w:autoSpaceDN w:val="0"/>
        <w:adjustRightInd w:val="0"/>
        <w:jc w:val="both"/>
        <w:rPr>
          <w:rFonts w:ascii="Arial" w:eastAsia="Times New Roman" w:hAnsi="Arial" w:cs="Arial"/>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 xml:space="preserve">.11 Uzatvorená zmluva nemôže byť v rozpore s týmito súťažnými podkladmi. </w:t>
      </w:r>
    </w:p>
    <w:p w14:paraId="245EA330" w14:textId="77777777" w:rsidR="00DC2084" w:rsidRPr="00D861B4" w:rsidRDefault="00DC2084" w:rsidP="00DC2084">
      <w:pPr>
        <w:autoSpaceDE w:val="0"/>
        <w:autoSpaceDN w:val="0"/>
        <w:adjustRightInd w:val="0"/>
        <w:jc w:val="both"/>
        <w:rPr>
          <w:rFonts w:ascii="Arial" w:eastAsia="Times New Roman" w:hAnsi="Arial" w:cs="Arial"/>
          <w:color w:val="000000"/>
          <w:sz w:val="22"/>
          <w:szCs w:val="22"/>
          <w:lang w:val="sk-SK" w:eastAsia="sk-SK"/>
        </w:rPr>
      </w:pPr>
    </w:p>
    <w:p w14:paraId="204C63EC" w14:textId="30DAC0B9" w:rsidR="00CC2DC2" w:rsidRPr="00BC165A" w:rsidRDefault="00886E7F" w:rsidP="00BC165A">
      <w:pPr>
        <w:autoSpaceDE w:val="0"/>
        <w:autoSpaceDN w:val="0"/>
        <w:adjustRightInd w:val="0"/>
        <w:jc w:val="both"/>
        <w:rPr>
          <w:rFonts w:ascii="Arial" w:eastAsia="Times New Roman" w:hAnsi="Arial" w:cs="Arial"/>
          <w:b/>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25A886FC" w14:textId="77777777" w:rsidR="008A7734" w:rsidRPr="00D861B4" w:rsidRDefault="008A7734" w:rsidP="00C528B1">
      <w:pPr>
        <w:jc w:val="both"/>
        <w:rPr>
          <w:rFonts w:ascii="Arial" w:hAnsi="Arial" w:cs="Arial"/>
          <w:sz w:val="22"/>
          <w:szCs w:val="22"/>
        </w:rPr>
      </w:pPr>
    </w:p>
    <w:p w14:paraId="3618E488" w14:textId="77777777" w:rsidR="00E44F90" w:rsidRDefault="00E44F90" w:rsidP="00C528B1">
      <w:pPr>
        <w:rPr>
          <w:rFonts w:ascii="Arial" w:hAnsi="Arial" w:cs="Arial"/>
          <w:b/>
          <w:sz w:val="22"/>
          <w:szCs w:val="22"/>
        </w:rPr>
      </w:pPr>
    </w:p>
    <w:p w14:paraId="5B4B0FBD" w14:textId="77777777" w:rsidR="00E44F90" w:rsidRDefault="00E44F90" w:rsidP="00C528B1">
      <w:pPr>
        <w:rPr>
          <w:rFonts w:ascii="Arial" w:hAnsi="Arial" w:cs="Arial"/>
          <w:b/>
          <w:sz w:val="22"/>
          <w:szCs w:val="22"/>
        </w:rPr>
      </w:pPr>
    </w:p>
    <w:p w14:paraId="3A76CE19" w14:textId="7404129D" w:rsidR="00C528B1" w:rsidRPr="00D861B4" w:rsidRDefault="00C528B1" w:rsidP="00C528B1">
      <w:pPr>
        <w:rPr>
          <w:rFonts w:ascii="Arial" w:hAnsi="Arial" w:cs="Arial"/>
          <w:b/>
          <w:sz w:val="22"/>
          <w:szCs w:val="22"/>
        </w:rPr>
      </w:pPr>
      <w:r w:rsidRPr="00D861B4">
        <w:rPr>
          <w:rFonts w:ascii="Arial" w:hAnsi="Arial" w:cs="Arial"/>
          <w:b/>
          <w:sz w:val="22"/>
          <w:szCs w:val="22"/>
        </w:rPr>
        <w:t>A.2 PODMIENKY ÚČASTI UCHÁDZAČOV</w:t>
      </w:r>
    </w:p>
    <w:p w14:paraId="7ACD5AD6" w14:textId="77777777" w:rsidR="00C528B1" w:rsidRPr="00D861B4" w:rsidRDefault="00C528B1" w:rsidP="00C528B1">
      <w:pPr>
        <w:rPr>
          <w:rFonts w:ascii="Arial" w:hAnsi="Arial" w:cs="Arial"/>
          <w:sz w:val="22"/>
          <w:szCs w:val="22"/>
        </w:rPr>
      </w:pPr>
    </w:p>
    <w:p w14:paraId="3322C811" w14:textId="1065F720" w:rsidR="00C528B1" w:rsidRPr="00D861B4" w:rsidRDefault="00957C0D" w:rsidP="00C528B1">
      <w:pPr>
        <w:jc w:val="both"/>
        <w:rPr>
          <w:rFonts w:ascii="Arial" w:hAnsi="Arial" w:cs="Arial"/>
          <w:b/>
          <w:sz w:val="22"/>
          <w:szCs w:val="22"/>
        </w:rPr>
      </w:pPr>
      <w:r>
        <w:rPr>
          <w:rFonts w:ascii="Arial" w:hAnsi="Arial" w:cs="Arial"/>
          <w:b/>
          <w:sz w:val="22"/>
          <w:szCs w:val="22"/>
        </w:rPr>
        <w:t xml:space="preserve">Podmienky účasti požadované </w:t>
      </w:r>
      <w:r w:rsidR="00C528B1" w:rsidRPr="00D861B4">
        <w:rPr>
          <w:rFonts w:ascii="Arial" w:hAnsi="Arial" w:cs="Arial"/>
          <w:b/>
          <w:sz w:val="22"/>
          <w:szCs w:val="22"/>
        </w:rPr>
        <w:t>pre toto verejné obstarávanie sú uvedené vo výzve na predkl</w:t>
      </w:r>
      <w:r w:rsidR="00712978" w:rsidRPr="00D861B4">
        <w:rPr>
          <w:rFonts w:ascii="Arial" w:hAnsi="Arial" w:cs="Arial"/>
          <w:b/>
          <w:sz w:val="22"/>
          <w:szCs w:val="22"/>
        </w:rPr>
        <w:t xml:space="preserve">adanie ponúk zverejnenej VVO </w:t>
      </w:r>
      <w:r w:rsidR="004C7DF1">
        <w:rPr>
          <w:rFonts w:ascii="Arial" w:hAnsi="Arial" w:cs="Arial"/>
          <w:b/>
          <w:sz w:val="22"/>
          <w:szCs w:val="22"/>
        </w:rPr>
        <w:t xml:space="preserve">č. </w:t>
      </w:r>
      <w:r w:rsidR="000204B1">
        <w:rPr>
          <w:rFonts w:ascii="Arial" w:hAnsi="Arial" w:cs="Arial"/>
          <w:b/>
          <w:sz w:val="22"/>
          <w:szCs w:val="22"/>
        </w:rPr>
        <w:t>209/</w:t>
      </w:r>
      <w:r w:rsidR="00E44F90">
        <w:rPr>
          <w:rFonts w:ascii="Arial" w:hAnsi="Arial" w:cs="Arial"/>
          <w:b/>
          <w:sz w:val="22"/>
          <w:szCs w:val="22"/>
        </w:rPr>
        <w:t>2019</w:t>
      </w:r>
      <w:r w:rsidR="009546A0">
        <w:rPr>
          <w:rFonts w:ascii="Arial" w:hAnsi="Arial" w:cs="Arial"/>
          <w:b/>
          <w:sz w:val="22"/>
          <w:szCs w:val="22"/>
        </w:rPr>
        <w:t xml:space="preserve"> zo dňa</w:t>
      </w:r>
      <w:r w:rsidR="00687490">
        <w:rPr>
          <w:rFonts w:ascii="Arial" w:hAnsi="Arial" w:cs="Arial"/>
          <w:b/>
          <w:sz w:val="22"/>
          <w:szCs w:val="22"/>
        </w:rPr>
        <w:t xml:space="preserve"> </w:t>
      </w:r>
      <w:r w:rsidR="000204B1">
        <w:rPr>
          <w:rFonts w:ascii="Arial" w:hAnsi="Arial" w:cs="Arial"/>
          <w:b/>
          <w:sz w:val="22"/>
          <w:szCs w:val="22"/>
        </w:rPr>
        <w:t>16.10.</w:t>
      </w:r>
      <w:r w:rsidR="00E44F90">
        <w:rPr>
          <w:rFonts w:ascii="Arial" w:hAnsi="Arial" w:cs="Arial"/>
          <w:b/>
          <w:sz w:val="22"/>
          <w:szCs w:val="22"/>
        </w:rPr>
        <w:t>2019</w:t>
      </w:r>
      <w:r w:rsidR="00687490">
        <w:rPr>
          <w:rFonts w:ascii="Arial" w:hAnsi="Arial" w:cs="Arial"/>
          <w:b/>
          <w:sz w:val="22"/>
          <w:szCs w:val="22"/>
        </w:rPr>
        <w:t>,</w:t>
      </w:r>
      <w:r w:rsidR="000204B1">
        <w:rPr>
          <w:rFonts w:ascii="Arial" w:hAnsi="Arial" w:cs="Arial"/>
          <w:b/>
          <w:sz w:val="22"/>
          <w:szCs w:val="22"/>
        </w:rPr>
        <w:t xml:space="preserve"> 27100</w:t>
      </w:r>
      <w:r w:rsidR="00CA166A">
        <w:rPr>
          <w:rFonts w:ascii="Arial" w:hAnsi="Arial" w:cs="Arial"/>
          <w:b/>
          <w:sz w:val="22"/>
          <w:szCs w:val="22"/>
        </w:rPr>
        <w:t xml:space="preserve"> – WY</w:t>
      </w:r>
      <w:r w:rsidR="002818A2">
        <w:rPr>
          <w:rFonts w:ascii="Arial" w:hAnsi="Arial" w:cs="Arial"/>
          <w:b/>
          <w:sz w:val="22"/>
          <w:szCs w:val="22"/>
        </w:rPr>
        <w:t>T</w:t>
      </w:r>
      <w:r w:rsidR="00CA166A">
        <w:rPr>
          <w:rFonts w:ascii="Arial" w:hAnsi="Arial" w:cs="Arial"/>
          <w:b/>
          <w:sz w:val="22"/>
          <w:szCs w:val="22"/>
        </w:rPr>
        <w:t>.</w:t>
      </w:r>
    </w:p>
    <w:p w14:paraId="506CAD21" w14:textId="77777777" w:rsidR="00DC2084" w:rsidRPr="00D861B4" w:rsidRDefault="00DC2084" w:rsidP="00DD45F9">
      <w:pPr>
        <w:jc w:val="both"/>
        <w:rPr>
          <w:rFonts w:ascii="Arial" w:hAnsi="Arial" w:cs="Arial"/>
          <w:sz w:val="22"/>
          <w:szCs w:val="22"/>
        </w:rPr>
      </w:pPr>
    </w:p>
    <w:p w14:paraId="59686952" w14:textId="77777777" w:rsidR="00E44F90" w:rsidRDefault="00E44F90" w:rsidP="00C528B1">
      <w:pPr>
        <w:rPr>
          <w:rFonts w:ascii="Arial" w:hAnsi="Arial" w:cs="Arial"/>
          <w:b/>
          <w:sz w:val="22"/>
          <w:szCs w:val="22"/>
        </w:rPr>
      </w:pPr>
    </w:p>
    <w:p w14:paraId="163F11A7" w14:textId="77777777" w:rsidR="00BC165A" w:rsidRDefault="00BC165A" w:rsidP="00C528B1">
      <w:pPr>
        <w:rPr>
          <w:rFonts w:ascii="Arial" w:hAnsi="Arial" w:cs="Arial"/>
          <w:b/>
          <w:sz w:val="22"/>
          <w:szCs w:val="22"/>
        </w:rPr>
      </w:pPr>
    </w:p>
    <w:p w14:paraId="2C011CDE" w14:textId="77777777" w:rsidR="00C528B1" w:rsidRPr="00D861B4" w:rsidRDefault="00C528B1" w:rsidP="00C528B1">
      <w:pPr>
        <w:rPr>
          <w:rFonts w:ascii="Arial" w:hAnsi="Arial" w:cs="Arial"/>
          <w:b/>
          <w:sz w:val="22"/>
          <w:szCs w:val="22"/>
        </w:rPr>
      </w:pPr>
      <w:r w:rsidRPr="00D861B4">
        <w:rPr>
          <w:rFonts w:ascii="Arial" w:hAnsi="Arial" w:cs="Arial"/>
          <w:b/>
          <w:sz w:val="22"/>
          <w:szCs w:val="22"/>
        </w:rPr>
        <w:t>A.3 KRITÉRIÁ NA VYHODNOTENIE PONÚK A PRAVIDLÁ ICH UPLATNENIA</w:t>
      </w:r>
    </w:p>
    <w:p w14:paraId="41BD476A" w14:textId="77777777" w:rsidR="00C528B1" w:rsidRPr="00D861B4" w:rsidRDefault="00C528B1" w:rsidP="00C528B1">
      <w:pPr>
        <w:rPr>
          <w:rFonts w:ascii="Arial" w:hAnsi="Arial" w:cs="Arial"/>
          <w:sz w:val="22"/>
          <w:szCs w:val="22"/>
        </w:rPr>
      </w:pPr>
    </w:p>
    <w:p w14:paraId="4D40BC05" w14:textId="5A6D286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Verejný obstarávateľ bude vyhodnocovať ponuky v zmysle § 44 ods. 3 písm. c) zákona na základe kritérií na vyhodnotenie ponúk - </w:t>
      </w:r>
      <w:r w:rsidRPr="00E44F90">
        <w:rPr>
          <w:rFonts w:ascii="Arial" w:hAnsi="Arial" w:cs="Arial"/>
          <w:b/>
          <w:sz w:val="22"/>
          <w:szCs w:val="22"/>
          <w:lang w:val="sk-SK"/>
        </w:rPr>
        <w:t xml:space="preserve">najnižšej ceny v EUR </w:t>
      </w:r>
      <w:r w:rsidR="002818A2">
        <w:rPr>
          <w:rFonts w:ascii="Arial" w:hAnsi="Arial" w:cs="Arial"/>
          <w:b/>
          <w:sz w:val="22"/>
          <w:szCs w:val="22"/>
          <w:lang w:val="sk-SK"/>
        </w:rPr>
        <w:t>s</w:t>
      </w:r>
      <w:r w:rsidRPr="00E44F90">
        <w:rPr>
          <w:rFonts w:ascii="Arial" w:hAnsi="Arial" w:cs="Arial"/>
          <w:b/>
          <w:sz w:val="22"/>
          <w:szCs w:val="22"/>
          <w:lang w:val="sk-SK"/>
        </w:rPr>
        <w:t xml:space="preserve"> DPH</w:t>
      </w:r>
      <w:r w:rsidRPr="00E44F90">
        <w:rPr>
          <w:rFonts w:ascii="Arial" w:hAnsi="Arial" w:cs="Arial"/>
          <w:sz w:val="22"/>
          <w:szCs w:val="22"/>
          <w:lang w:val="sk-SK"/>
        </w:rPr>
        <w:t>.</w:t>
      </w:r>
    </w:p>
    <w:p w14:paraId="4779F4A4" w14:textId="77777777" w:rsidR="00E44F90" w:rsidRPr="00E44F90" w:rsidRDefault="00E44F90" w:rsidP="00E44F90">
      <w:pPr>
        <w:jc w:val="both"/>
        <w:rPr>
          <w:rFonts w:ascii="Arial" w:hAnsi="Arial" w:cs="Arial"/>
          <w:sz w:val="22"/>
          <w:szCs w:val="22"/>
          <w:lang w:val="sk-SK"/>
        </w:rPr>
      </w:pPr>
    </w:p>
    <w:p w14:paraId="2CAB15D7" w14:textId="7320043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1. Úspešným uchádzačom sa stane uchádzač, ktorý vo svojej ponuke predloží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w:t>
      </w:r>
      <w:r w:rsidR="000C7A58">
        <w:rPr>
          <w:rFonts w:ascii="Arial" w:hAnsi="Arial" w:cs="Arial"/>
          <w:sz w:val="22"/>
          <w:szCs w:val="22"/>
          <w:lang w:val="sk-SK"/>
        </w:rPr>
        <w:t xml:space="preserve"> a preukáže splnenie podmineok účasti a splnenie požiadaviek na predmet obstarávania.</w:t>
      </w:r>
      <w:r w:rsidRPr="00E44F90">
        <w:rPr>
          <w:rFonts w:ascii="Arial" w:hAnsi="Arial" w:cs="Arial"/>
          <w:sz w:val="22"/>
          <w:szCs w:val="22"/>
          <w:lang w:val="sk-SK"/>
        </w:rPr>
        <w:t xml:space="preserve"> Ako druhý v poradí sa umiestni uchádzač, ktorý vo svojej ponuke predloží druhú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 atď.</w:t>
      </w:r>
    </w:p>
    <w:p w14:paraId="3A719FEA" w14:textId="77777777" w:rsidR="00E44F90" w:rsidRPr="00E44F90" w:rsidRDefault="00E44F90" w:rsidP="00E44F90">
      <w:pPr>
        <w:jc w:val="both"/>
        <w:rPr>
          <w:rFonts w:ascii="Arial" w:hAnsi="Arial" w:cs="Arial"/>
          <w:sz w:val="22"/>
          <w:szCs w:val="22"/>
          <w:lang w:val="sk-SK"/>
        </w:rPr>
      </w:pPr>
    </w:p>
    <w:p w14:paraId="3410A070" w14:textId="2351469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2. Jediným kritériom na vyhodnotenie ponúk je najnižšia cena za celý predmet zákazky, vypočítaná a vyjadrená podľa bodu 15 časti súťažných podkladov A.1 Pokyny pre uchádzačov v Eur, s uvedením ceny </w:t>
      </w:r>
      <w:r w:rsidR="002818A2">
        <w:rPr>
          <w:rFonts w:ascii="Arial" w:hAnsi="Arial" w:cs="Arial"/>
          <w:sz w:val="22"/>
          <w:szCs w:val="22"/>
          <w:lang w:val="sk-SK"/>
        </w:rPr>
        <w:t>s</w:t>
      </w:r>
      <w:r w:rsidRPr="00E44F90">
        <w:rPr>
          <w:rFonts w:ascii="Arial" w:hAnsi="Arial" w:cs="Arial"/>
          <w:sz w:val="22"/>
          <w:szCs w:val="22"/>
          <w:lang w:val="sk-SK"/>
        </w:rPr>
        <w:t xml:space="preserve"> DP</w:t>
      </w:r>
      <w:r w:rsidR="000C7A58">
        <w:rPr>
          <w:rFonts w:ascii="Arial" w:hAnsi="Arial" w:cs="Arial"/>
          <w:sz w:val="22"/>
          <w:szCs w:val="22"/>
          <w:lang w:val="sk-SK"/>
        </w:rPr>
        <w:t>H</w:t>
      </w:r>
      <w:r w:rsidRPr="00E44F90">
        <w:rPr>
          <w:rFonts w:ascii="Arial" w:hAnsi="Arial" w:cs="Arial"/>
          <w:sz w:val="22"/>
          <w:szCs w:val="22"/>
          <w:lang w:val="sk-SK"/>
        </w:rPr>
        <w:t>.</w:t>
      </w:r>
    </w:p>
    <w:p w14:paraId="7CE7A6A6" w14:textId="77777777" w:rsidR="00E44F90" w:rsidRPr="00E44F90" w:rsidRDefault="00E44F90" w:rsidP="00E44F90">
      <w:pPr>
        <w:jc w:val="both"/>
        <w:rPr>
          <w:rFonts w:ascii="Arial" w:hAnsi="Arial" w:cs="Arial"/>
          <w:sz w:val="22"/>
          <w:szCs w:val="22"/>
          <w:lang w:val="sk-SK"/>
        </w:rPr>
      </w:pPr>
    </w:p>
    <w:p w14:paraId="5DF136D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lastRenderedPageBreak/>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09D114B2" w14:textId="77777777" w:rsidR="00E44F90" w:rsidRPr="00E44F90" w:rsidRDefault="00E44F90" w:rsidP="00E44F90">
      <w:pPr>
        <w:jc w:val="both"/>
        <w:rPr>
          <w:rFonts w:ascii="Arial" w:hAnsi="Arial" w:cs="Arial"/>
          <w:sz w:val="22"/>
          <w:szCs w:val="22"/>
          <w:lang w:val="sk-SK"/>
        </w:rPr>
      </w:pPr>
    </w:p>
    <w:p w14:paraId="3513B48D" w14:textId="012714B3"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4. Poradie uchádzačov sa určí </w:t>
      </w:r>
      <w:r w:rsidR="000C7A58">
        <w:rPr>
          <w:rFonts w:ascii="Arial" w:hAnsi="Arial" w:cs="Arial"/>
          <w:sz w:val="22"/>
          <w:szCs w:val="22"/>
          <w:lang w:val="sk-SK"/>
        </w:rPr>
        <w:t>zostavením poradia</w:t>
      </w:r>
      <w:r w:rsidRPr="00E44F90">
        <w:rPr>
          <w:rFonts w:ascii="Arial" w:hAnsi="Arial" w:cs="Arial"/>
          <w:sz w:val="22"/>
          <w:szCs w:val="22"/>
          <w:lang w:val="sk-SK"/>
        </w:rPr>
        <w:t xml:space="preserve"> navrhnutých ponukových cien za dodanie predmetu zákazky podľa bodu 2 tejto časti súťažných podkladov, vyjadrených v Eur </w:t>
      </w:r>
      <w:r w:rsidR="002818A2">
        <w:rPr>
          <w:rFonts w:ascii="Arial" w:hAnsi="Arial" w:cs="Arial"/>
          <w:sz w:val="22"/>
          <w:szCs w:val="22"/>
          <w:lang w:val="sk-SK"/>
        </w:rPr>
        <w:t>s</w:t>
      </w:r>
      <w:r w:rsidRPr="00E44F90">
        <w:rPr>
          <w:rFonts w:ascii="Arial" w:hAnsi="Arial" w:cs="Arial"/>
          <w:sz w:val="22"/>
          <w:szCs w:val="22"/>
          <w:lang w:val="sk-SK"/>
        </w:rPr>
        <w:t xml:space="preserve"> DPH, uvedených v jednotlivých ponukách uchádzačov. </w:t>
      </w:r>
    </w:p>
    <w:p w14:paraId="50024E6D" w14:textId="77777777" w:rsidR="00E44F90" w:rsidRPr="00E44F90" w:rsidRDefault="00E44F90" w:rsidP="00E44F90">
      <w:pPr>
        <w:jc w:val="both"/>
        <w:rPr>
          <w:rFonts w:ascii="Arial" w:hAnsi="Arial" w:cs="Arial"/>
          <w:sz w:val="22"/>
          <w:szCs w:val="22"/>
          <w:lang w:val="sk-SK"/>
        </w:rPr>
      </w:pPr>
    </w:p>
    <w:p w14:paraId="0387973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5. Uchádzač v ponuke predloží návrh na plnenie kritéria, t.z. podpísaný Formulár – Návrh na plnenie kritéria v časti B.4 týchto súťažných podkladov, s uvedením ceny podľa bodu 1 za celý predmet zákazky.</w:t>
      </w:r>
    </w:p>
    <w:p w14:paraId="03C02CB7" w14:textId="77777777" w:rsidR="00E44F90" w:rsidRPr="00E44F90" w:rsidRDefault="00E44F90" w:rsidP="00E44F90">
      <w:pPr>
        <w:jc w:val="both"/>
        <w:rPr>
          <w:rFonts w:ascii="Arial" w:hAnsi="Arial" w:cs="Arial"/>
          <w:b/>
          <w:sz w:val="22"/>
          <w:szCs w:val="22"/>
          <w:lang w:val="sk-SK"/>
        </w:rPr>
      </w:pPr>
    </w:p>
    <w:p w14:paraId="47BC24E1" w14:textId="77777777" w:rsidR="00BC165A" w:rsidRPr="00F50FA5" w:rsidRDefault="00BC165A" w:rsidP="00C528B1">
      <w:pPr>
        <w:jc w:val="both"/>
        <w:rPr>
          <w:rFonts w:ascii="Arial" w:hAnsi="Arial" w:cs="Arial"/>
          <w:sz w:val="22"/>
          <w:szCs w:val="22"/>
        </w:rPr>
      </w:pPr>
    </w:p>
    <w:p w14:paraId="5CFC8D93" w14:textId="3BD6C274" w:rsidR="008A7734" w:rsidRDefault="008A7734" w:rsidP="00C528B1">
      <w:pPr>
        <w:jc w:val="both"/>
        <w:rPr>
          <w:rFonts w:ascii="Arial" w:hAnsi="Arial" w:cs="Arial"/>
          <w:sz w:val="22"/>
          <w:szCs w:val="22"/>
        </w:rPr>
      </w:pPr>
    </w:p>
    <w:p w14:paraId="38EEB502" w14:textId="38A2D18A" w:rsidR="00220780" w:rsidRDefault="00220780" w:rsidP="00C528B1">
      <w:pPr>
        <w:jc w:val="both"/>
        <w:rPr>
          <w:rFonts w:ascii="Arial" w:hAnsi="Arial" w:cs="Arial"/>
          <w:sz w:val="22"/>
          <w:szCs w:val="22"/>
        </w:rPr>
      </w:pPr>
    </w:p>
    <w:p w14:paraId="594D5D5E" w14:textId="0803CEDF" w:rsidR="00220780" w:rsidRDefault="00220780" w:rsidP="00C528B1">
      <w:pPr>
        <w:jc w:val="both"/>
        <w:rPr>
          <w:rFonts w:ascii="Arial" w:hAnsi="Arial" w:cs="Arial"/>
          <w:sz w:val="22"/>
          <w:szCs w:val="22"/>
        </w:rPr>
      </w:pPr>
    </w:p>
    <w:p w14:paraId="1523EDD2" w14:textId="1E675C98" w:rsidR="00220780" w:rsidRDefault="00220780" w:rsidP="00C528B1">
      <w:pPr>
        <w:jc w:val="both"/>
        <w:rPr>
          <w:rFonts w:ascii="Arial" w:hAnsi="Arial" w:cs="Arial"/>
          <w:sz w:val="22"/>
          <w:szCs w:val="22"/>
        </w:rPr>
      </w:pPr>
    </w:p>
    <w:p w14:paraId="7E57FBBF" w14:textId="1061C800" w:rsidR="00220780" w:rsidRDefault="00220780" w:rsidP="00C528B1">
      <w:pPr>
        <w:jc w:val="both"/>
        <w:rPr>
          <w:rFonts w:ascii="Arial" w:hAnsi="Arial" w:cs="Arial"/>
          <w:sz w:val="22"/>
          <w:szCs w:val="22"/>
        </w:rPr>
      </w:pPr>
    </w:p>
    <w:p w14:paraId="124253FC" w14:textId="159CB5ED" w:rsidR="00220780" w:rsidRDefault="00220780" w:rsidP="00C528B1">
      <w:pPr>
        <w:jc w:val="both"/>
        <w:rPr>
          <w:rFonts w:ascii="Arial" w:hAnsi="Arial" w:cs="Arial"/>
          <w:sz w:val="22"/>
          <w:szCs w:val="22"/>
        </w:rPr>
      </w:pPr>
    </w:p>
    <w:p w14:paraId="37FC1499" w14:textId="5CAF00B4" w:rsidR="00220780" w:rsidRDefault="00220780" w:rsidP="00C528B1">
      <w:pPr>
        <w:jc w:val="both"/>
        <w:rPr>
          <w:rFonts w:ascii="Arial" w:hAnsi="Arial" w:cs="Arial"/>
          <w:sz w:val="22"/>
          <w:szCs w:val="22"/>
        </w:rPr>
      </w:pPr>
    </w:p>
    <w:p w14:paraId="40BAF266" w14:textId="5EF21A4E" w:rsidR="00220780" w:rsidRDefault="00220780" w:rsidP="00C528B1">
      <w:pPr>
        <w:jc w:val="both"/>
        <w:rPr>
          <w:rFonts w:ascii="Arial" w:hAnsi="Arial" w:cs="Arial"/>
          <w:sz w:val="22"/>
          <w:szCs w:val="22"/>
        </w:rPr>
      </w:pPr>
    </w:p>
    <w:p w14:paraId="4DC8A435" w14:textId="369E2A24" w:rsidR="00220780" w:rsidRDefault="00220780" w:rsidP="00C528B1">
      <w:pPr>
        <w:jc w:val="both"/>
        <w:rPr>
          <w:rFonts w:ascii="Arial" w:hAnsi="Arial" w:cs="Arial"/>
          <w:sz w:val="22"/>
          <w:szCs w:val="22"/>
        </w:rPr>
      </w:pPr>
    </w:p>
    <w:p w14:paraId="6CC37C7E" w14:textId="228BF0AD" w:rsidR="00092DBE" w:rsidRDefault="00092DBE" w:rsidP="00C528B1">
      <w:pPr>
        <w:jc w:val="both"/>
        <w:rPr>
          <w:rFonts w:ascii="Arial" w:hAnsi="Arial" w:cs="Arial"/>
          <w:sz w:val="22"/>
          <w:szCs w:val="22"/>
        </w:rPr>
      </w:pPr>
    </w:p>
    <w:p w14:paraId="6D9CDCE9" w14:textId="35D3BC19" w:rsidR="00092DBE" w:rsidRDefault="00092DBE" w:rsidP="00C528B1">
      <w:pPr>
        <w:jc w:val="both"/>
        <w:rPr>
          <w:rFonts w:ascii="Arial" w:hAnsi="Arial" w:cs="Arial"/>
          <w:sz w:val="22"/>
          <w:szCs w:val="22"/>
        </w:rPr>
      </w:pPr>
    </w:p>
    <w:p w14:paraId="16E3E2D3" w14:textId="3F818707" w:rsidR="00092DBE" w:rsidRDefault="00092DBE" w:rsidP="00C528B1">
      <w:pPr>
        <w:jc w:val="both"/>
        <w:rPr>
          <w:rFonts w:ascii="Arial" w:hAnsi="Arial" w:cs="Arial"/>
          <w:sz w:val="22"/>
          <w:szCs w:val="22"/>
        </w:rPr>
      </w:pPr>
    </w:p>
    <w:p w14:paraId="6725F13B" w14:textId="35A44E88" w:rsidR="00092DBE" w:rsidRDefault="00092DBE" w:rsidP="00C528B1">
      <w:pPr>
        <w:jc w:val="both"/>
        <w:rPr>
          <w:rFonts w:ascii="Arial" w:hAnsi="Arial" w:cs="Arial"/>
          <w:sz w:val="22"/>
          <w:szCs w:val="22"/>
        </w:rPr>
      </w:pPr>
    </w:p>
    <w:p w14:paraId="7B659909" w14:textId="03ACE21D" w:rsidR="00092DBE" w:rsidRDefault="00092DBE" w:rsidP="00C528B1">
      <w:pPr>
        <w:jc w:val="both"/>
        <w:rPr>
          <w:rFonts w:ascii="Arial" w:hAnsi="Arial" w:cs="Arial"/>
          <w:sz w:val="22"/>
          <w:szCs w:val="22"/>
        </w:rPr>
      </w:pPr>
    </w:p>
    <w:p w14:paraId="1A6B1F1F" w14:textId="1A959EAA" w:rsidR="00092DBE" w:rsidRDefault="00092DBE" w:rsidP="00C528B1">
      <w:pPr>
        <w:jc w:val="both"/>
        <w:rPr>
          <w:rFonts w:ascii="Arial" w:hAnsi="Arial" w:cs="Arial"/>
          <w:sz w:val="22"/>
          <w:szCs w:val="22"/>
        </w:rPr>
      </w:pPr>
    </w:p>
    <w:p w14:paraId="78F48E49" w14:textId="59037F01" w:rsidR="00092DBE" w:rsidRDefault="00092DBE" w:rsidP="00C528B1">
      <w:pPr>
        <w:jc w:val="both"/>
        <w:rPr>
          <w:rFonts w:ascii="Arial" w:hAnsi="Arial" w:cs="Arial"/>
          <w:sz w:val="22"/>
          <w:szCs w:val="22"/>
        </w:rPr>
      </w:pPr>
    </w:p>
    <w:p w14:paraId="762C2632" w14:textId="16C24E64" w:rsidR="00092DBE" w:rsidRDefault="00092DBE" w:rsidP="00C528B1">
      <w:pPr>
        <w:jc w:val="both"/>
        <w:rPr>
          <w:rFonts w:ascii="Arial" w:hAnsi="Arial" w:cs="Arial"/>
          <w:sz w:val="22"/>
          <w:szCs w:val="22"/>
        </w:rPr>
      </w:pPr>
    </w:p>
    <w:p w14:paraId="3746207B" w14:textId="1858D378" w:rsidR="00092DBE" w:rsidRDefault="00092DBE" w:rsidP="00C528B1">
      <w:pPr>
        <w:jc w:val="both"/>
        <w:rPr>
          <w:rFonts w:ascii="Arial" w:hAnsi="Arial" w:cs="Arial"/>
          <w:sz w:val="22"/>
          <w:szCs w:val="22"/>
        </w:rPr>
      </w:pPr>
    </w:p>
    <w:p w14:paraId="22B572B2" w14:textId="25FDD0CF" w:rsidR="00092DBE" w:rsidRDefault="00092DBE" w:rsidP="00C528B1">
      <w:pPr>
        <w:jc w:val="both"/>
        <w:rPr>
          <w:rFonts w:ascii="Arial" w:hAnsi="Arial" w:cs="Arial"/>
          <w:sz w:val="22"/>
          <w:szCs w:val="22"/>
        </w:rPr>
      </w:pPr>
    </w:p>
    <w:p w14:paraId="15406D3E" w14:textId="63ABA768" w:rsidR="00092DBE" w:rsidRDefault="00092DBE" w:rsidP="00C528B1">
      <w:pPr>
        <w:jc w:val="both"/>
        <w:rPr>
          <w:rFonts w:ascii="Arial" w:hAnsi="Arial" w:cs="Arial"/>
          <w:sz w:val="22"/>
          <w:szCs w:val="22"/>
        </w:rPr>
      </w:pPr>
    </w:p>
    <w:p w14:paraId="4B423059" w14:textId="77777777" w:rsidR="00092DBE" w:rsidRDefault="00092DBE" w:rsidP="00C528B1">
      <w:pPr>
        <w:jc w:val="both"/>
        <w:rPr>
          <w:rFonts w:ascii="Arial" w:hAnsi="Arial" w:cs="Arial"/>
          <w:sz w:val="22"/>
          <w:szCs w:val="22"/>
        </w:rPr>
      </w:pPr>
    </w:p>
    <w:p w14:paraId="187F4055" w14:textId="32C64138" w:rsidR="00220780" w:rsidRDefault="00220780" w:rsidP="00C528B1">
      <w:pPr>
        <w:jc w:val="both"/>
        <w:rPr>
          <w:rFonts w:ascii="Arial" w:hAnsi="Arial" w:cs="Arial"/>
          <w:sz w:val="22"/>
          <w:szCs w:val="22"/>
        </w:rPr>
      </w:pPr>
    </w:p>
    <w:p w14:paraId="7AC0DCD4" w14:textId="53E4A8E6" w:rsidR="000204B1" w:rsidRDefault="000204B1" w:rsidP="00C528B1">
      <w:pPr>
        <w:jc w:val="both"/>
        <w:rPr>
          <w:rFonts w:ascii="Arial" w:hAnsi="Arial" w:cs="Arial"/>
          <w:sz w:val="22"/>
          <w:szCs w:val="22"/>
        </w:rPr>
      </w:pPr>
    </w:p>
    <w:p w14:paraId="06307160" w14:textId="0B7A1FFC" w:rsidR="000204B1" w:rsidRDefault="000204B1" w:rsidP="00C528B1">
      <w:pPr>
        <w:jc w:val="both"/>
        <w:rPr>
          <w:rFonts w:ascii="Arial" w:hAnsi="Arial" w:cs="Arial"/>
          <w:sz w:val="22"/>
          <w:szCs w:val="22"/>
        </w:rPr>
      </w:pPr>
    </w:p>
    <w:p w14:paraId="6729AB2F" w14:textId="44992375" w:rsidR="000204B1" w:rsidRDefault="000204B1" w:rsidP="00C528B1">
      <w:pPr>
        <w:jc w:val="both"/>
        <w:rPr>
          <w:rFonts w:ascii="Arial" w:hAnsi="Arial" w:cs="Arial"/>
          <w:sz w:val="22"/>
          <w:szCs w:val="22"/>
        </w:rPr>
      </w:pPr>
    </w:p>
    <w:p w14:paraId="41F2233C" w14:textId="013E8593" w:rsidR="000204B1" w:rsidRDefault="000204B1" w:rsidP="00C528B1">
      <w:pPr>
        <w:jc w:val="both"/>
        <w:rPr>
          <w:rFonts w:ascii="Arial" w:hAnsi="Arial" w:cs="Arial"/>
          <w:sz w:val="22"/>
          <w:szCs w:val="22"/>
        </w:rPr>
      </w:pPr>
    </w:p>
    <w:p w14:paraId="56970489" w14:textId="7A95D515" w:rsidR="000204B1" w:rsidRDefault="000204B1" w:rsidP="00C528B1">
      <w:pPr>
        <w:jc w:val="both"/>
        <w:rPr>
          <w:rFonts w:ascii="Arial" w:hAnsi="Arial" w:cs="Arial"/>
          <w:sz w:val="22"/>
          <w:szCs w:val="22"/>
        </w:rPr>
      </w:pPr>
    </w:p>
    <w:p w14:paraId="611C7FB6" w14:textId="1D5C5757" w:rsidR="000204B1" w:rsidRDefault="000204B1" w:rsidP="00C528B1">
      <w:pPr>
        <w:jc w:val="both"/>
        <w:rPr>
          <w:rFonts w:ascii="Arial" w:hAnsi="Arial" w:cs="Arial"/>
          <w:sz w:val="22"/>
          <w:szCs w:val="22"/>
        </w:rPr>
      </w:pPr>
    </w:p>
    <w:p w14:paraId="7A8F5F7F" w14:textId="694F827F" w:rsidR="000204B1" w:rsidRDefault="000204B1" w:rsidP="00C528B1">
      <w:pPr>
        <w:jc w:val="both"/>
        <w:rPr>
          <w:rFonts w:ascii="Arial" w:hAnsi="Arial" w:cs="Arial"/>
          <w:sz w:val="22"/>
          <w:szCs w:val="22"/>
        </w:rPr>
      </w:pPr>
    </w:p>
    <w:p w14:paraId="2A4E299D" w14:textId="139F3FF5" w:rsidR="000204B1" w:rsidRDefault="000204B1" w:rsidP="00C528B1">
      <w:pPr>
        <w:jc w:val="both"/>
        <w:rPr>
          <w:rFonts w:ascii="Arial" w:hAnsi="Arial" w:cs="Arial"/>
          <w:sz w:val="22"/>
          <w:szCs w:val="22"/>
        </w:rPr>
      </w:pPr>
    </w:p>
    <w:p w14:paraId="5F655E43" w14:textId="4EDE1C63" w:rsidR="000204B1" w:rsidRDefault="000204B1" w:rsidP="00C528B1">
      <w:pPr>
        <w:jc w:val="both"/>
        <w:rPr>
          <w:rFonts w:ascii="Arial" w:hAnsi="Arial" w:cs="Arial"/>
          <w:sz w:val="22"/>
          <w:szCs w:val="22"/>
        </w:rPr>
      </w:pPr>
    </w:p>
    <w:p w14:paraId="39F3D8F5" w14:textId="5AD7046C" w:rsidR="000204B1" w:rsidRDefault="000204B1" w:rsidP="00C528B1">
      <w:pPr>
        <w:jc w:val="both"/>
        <w:rPr>
          <w:rFonts w:ascii="Arial" w:hAnsi="Arial" w:cs="Arial"/>
          <w:sz w:val="22"/>
          <w:szCs w:val="22"/>
        </w:rPr>
      </w:pPr>
    </w:p>
    <w:p w14:paraId="05D17FC6" w14:textId="511F8EEB" w:rsidR="000204B1" w:rsidRDefault="000204B1" w:rsidP="00C528B1">
      <w:pPr>
        <w:jc w:val="both"/>
        <w:rPr>
          <w:rFonts w:ascii="Arial" w:hAnsi="Arial" w:cs="Arial"/>
          <w:sz w:val="22"/>
          <w:szCs w:val="22"/>
        </w:rPr>
      </w:pPr>
    </w:p>
    <w:p w14:paraId="42BAABDB" w14:textId="0E5FCC46" w:rsidR="000204B1" w:rsidRDefault="000204B1" w:rsidP="00C528B1">
      <w:pPr>
        <w:jc w:val="both"/>
        <w:rPr>
          <w:rFonts w:ascii="Arial" w:hAnsi="Arial" w:cs="Arial"/>
          <w:sz w:val="22"/>
          <w:szCs w:val="22"/>
        </w:rPr>
      </w:pPr>
    </w:p>
    <w:p w14:paraId="0C2C597F" w14:textId="1C721C3B" w:rsidR="000204B1" w:rsidRDefault="000204B1" w:rsidP="00C528B1">
      <w:pPr>
        <w:jc w:val="both"/>
        <w:rPr>
          <w:rFonts w:ascii="Arial" w:hAnsi="Arial" w:cs="Arial"/>
          <w:sz w:val="22"/>
          <w:szCs w:val="22"/>
        </w:rPr>
      </w:pPr>
    </w:p>
    <w:p w14:paraId="60B1B4A9" w14:textId="1C6C9E33" w:rsidR="000204B1" w:rsidRDefault="000204B1" w:rsidP="00C528B1">
      <w:pPr>
        <w:jc w:val="both"/>
        <w:rPr>
          <w:rFonts w:ascii="Arial" w:hAnsi="Arial" w:cs="Arial"/>
          <w:sz w:val="22"/>
          <w:szCs w:val="22"/>
        </w:rPr>
      </w:pPr>
    </w:p>
    <w:p w14:paraId="0DFDC619" w14:textId="5BA57011" w:rsidR="000204B1" w:rsidRDefault="000204B1" w:rsidP="00C528B1">
      <w:pPr>
        <w:jc w:val="both"/>
        <w:rPr>
          <w:rFonts w:ascii="Arial" w:hAnsi="Arial" w:cs="Arial"/>
          <w:sz w:val="22"/>
          <w:szCs w:val="22"/>
        </w:rPr>
      </w:pPr>
    </w:p>
    <w:p w14:paraId="74C924D9" w14:textId="63978F84" w:rsidR="000204B1" w:rsidRDefault="000204B1" w:rsidP="00C528B1">
      <w:pPr>
        <w:jc w:val="both"/>
        <w:rPr>
          <w:rFonts w:ascii="Arial" w:hAnsi="Arial" w:cs="Arial"/>
          <w:sz w:val="22"/>
          <w:szCs w:val="22"/>
        </w:rPr>
      </w:pPr>
    </w:p>
    <w:p w14:paraId="4869B05E" w14:textId="199FD1D4" w:rsidR="000204B1" w:rsidRDefault="000204B1" w:rsidP="00C528B1">
      <w:pPr>
        <w:jc w:val="both"/>
        <w:rPr>
          <w:rFonts w:ascii="Arial" w:hAnsi="Arial" w:cs="Arial"/>
          <w:sz w:val="22"/>
          <w:szCs w:val="22"/>
        </w:rPr>
      </w:pPr>
    </w:p>
    <w:p w14:paraId="23417707" w14:textId="2180062F" w:rsidR="000204B1" w:rsidRDefault="000204B1" w:rsidP="00C528B1">
      <w:pPr>
        <w:jc w:val="both"/>
        <w:rPr>
          <w:rFonts w:ascii="Arial" w:hAnsi="Arial" w:cs="Arial"/>
          <w:sz w:val="22"/>
          <w:szCs w:val="22"/>
        </w:rPr>
      </w:pPr>
    </w:p>
    <w:p w14:paraId="477A0D38" w14:textId="3059F682" w:rsidR="000204B1" w:rsidRDefault="000204B1" w:rsidP="00C528B1">
      <w:pPr>
        <w:jc w:val="both"/>
        <w:rPr>
          <w:rFonts w:ascii="Arial" w:hAnsi="Arial" w:cs="Arial"/>
          <w:sz w:val="22"/>
          <w:szCs w:val="22"/>
        </w:rPr>
      </w:pPr>
    </w:p>
    <w:p w14:paraId="0652B8EA" w14:textId="2E8C9AC3" w:rsidR="000204B1" w:rsidRDefault="000204B1" w:rsidP="00C528B1">
      <w:pPr>
        <w:jc w:val="both"/>
        <w:rPr>
          <w:rFonts w:ascii="Arial" w:hAnsi="Arial" w:cs="Arial"/>
          <w:sz w:val="22"/>
          <w:szCs w:val="22"/>
        </w:rPr>
      </w:pPr>
    </w:p>
    <w:p w14:paraId="6319F5B1" w14:textId="77777777" w:rsidR="000204B1" w:rsidRPr="00F50FA5" w:rsidRDefault="000204B1" w:rsidP="00C528B1">
      <w:pPr>
        <w:jc w:val="both"/>
        <w:rPr>
          <w:rFonts w:ascii="Arial" w:hAnsi="Arial" w:cs="Arial"/>
          <w:sz w:val="22"/>
          <w:szCs w:val="22"/>
        </w:rPr>
      </w:pPr>
    </w:p>
    <w:p w14:paraId="5FD0398F" w14:textId="77777777" w:rsidR="008A7734" w:rsidRPr="00F50FA5" w:rsidRDefault="008A7734" w:rsidP="00C528B1">
      <w:pPr>
        <w:jc w:val="both"/>
        <w:rPr>
          <w:rFonts w:ascii="Arial" w:hAnsi="Arial" w:cs="Arial"/>
          <w:sz w:val="22"/>
          <w:szCs w:val="22"/>
        </w:rPr>
      </w:pPr>
    </w:p>
    <w:p w14:paraId="65A7F6A8" w14:textId="77777777" w:rsidR="00C528B1" w:rsidRPr="00D861B4" w:rsidRDefault="00C528B1" w:rsidP="00C528B1">
      <w:pPr>
        <w:rPr>
          <w:rFonts w:ascii="Arial" w:hAnsi="Arial" w:cs="Arial"/>
          <w:b/>
          <w:sz w:val="22"/>
          <w:szCs w:val="22"/>
        </w:rPr>
      </w:pPr>
      <w:r w:rsidRPr="00D861B4">
        <w:rPr>
          <w:rFonts w:ascii="Arial" w:hAnsi="Arial" w:cs="Arial"/>
          <w:b/>
          <w:sz w:val="22"/>
          <w:szCs w:val="22"/>
        </w:rPr>
        <w:lastRenderedPageBreak/>
        <w:t>B.1 OPIS PREDMETU ZÁKAZKY</w:t>
      </w:r>
    </w:p>
    <w:p w14:paraId="2DAC0591" w14:textId="77777777" w:rsidR="00F50FA5" w:rsidRDefault="00F50FA5" w:rsidP="00687490">
      <w:pPr>
        <w:pStyle w:val="Odsekzoznamu"/>
        <w:spacing w:before="0" w:after="0"/>
        <w:ind w:left="0"/>
        <w:jc w:val="both"/>
        <w:rPr>
          <w:sz w:val="22"/>
          <w:szCs w:val="22"/>
        </w:rPr>
      </w:pPr>
    </w:p>
    <w:p w14:paraId="1627486A" w14:textId="77777777" w:rsidR="002818A2" w:rsidRPr="002818A2" w:rsidRDefault="002818A2" w:rsidP="002818A2">
      <w:pPr>
        <w:jc w:val="both"/>
        <w:rPr>
          <w:rFonts w:ascii="Arial" w:eastAsia="Times New Roman" w:hAnsi="Arial" w:cs="Arial"/>
          <w:sz w:val="22"/>
          <w:szCs w:val="22"/>
          <w:lang w:val="sk-SK" w:eastAsia="cs-CZ"/>
        </w:rPr>
      </w:pPr>
      <w:r w:rsidRPr="002818A2">
        <w:rPr>
          <w:rFonts w:ascii="Arial" w:eastAsia="Times New Roman" w:hAnsi="Arial" w:cs="Arial"/>
          <w:sz w:val="22"/>
          <w:szCs w:val="22"/>
          <w:lang w:val="sk-SK" w:eastAsia="cs-CZ"/>
        </w:rPr>
        <w:t>Predmetom zákazky je dodanie tovarov. Jedná sa o dodanie techniky na spracovanie bioodpadov pre projekt spolufinancovaný z OP KŽP s názvom Zhodnocovanie biologicky rozložiteľného komunálneho odpadu v Kľakovskej doline:</w:t>
      </w:r>
    </w:p>
    <w:p w14:paraId="7C11D79B" w14:textId="77777777" w:rsidR="002818A2" w:rsidRPr="002818A2" w:rsidRDefault="002818A2" w:rsidP="002818A2">
      <w:pPr>
        <w:jc w:val="both"/>
        <w:rPr>
          <w:rFonts w:ascii="Arial" w:eastAsia="Times New Roman" w:hAnsi="Arial" w:cs="Arial"/>
          <w:sz w:val="22"/>
          <w:szCs w:val="22"/>
          <w:lang w:val="sk-SK" w:eastAsia="cs-CZ"/>
        </w:rPr>
      </w:pPr>
      <w:r w:rsidRPr="002818A2">
        <w:rPr>
          <w:rFonts w:ascii="Arial" w:eastAsia="Times New Roman" w:hAnsi="Arial" w:cs="Arial"/>
          <w:sz w:val="22"/>
          <w:szCs w:val="22"/>
          <w:lang w:val="sk-SK" w:eastAsia="cs-CZ"/>
        </w:rPr>
        <w:t>1. Traktor s výbavou (1 ks);</w:t>
      </w:r>
    </w:p>
    <w:p w14:paraId="538951FD" w14:textId="77777777" w:rsidR="002818A2" w:rsidRPr="002818A2" w:rsidRDefault="002818A2" w:rsidP="002818A2">
      <w:pPr>
        <w:jc w:val="both"/>
        <w:rPr>
          <w:rFonts w:ascii="Arial" w:eastAsia="Times New Roman" w:hAnsi="Arial" w:cs="Arial"/>
          <w:sz w:val="22"/>
          <w:szCs w:val="22"/>
          <w:lang w:val="sk-SK" w:eastAsia="cs-CZ"/>
        </w:rPr>
      </w:pPr>
      <w:r w:rsidRPr="002818A2">
        <w:rPr>
          <w:rFonts w:ascii="Arial" w:eastAsia="Times New Roman" w:hAnsi="Arial" w:cs="Arial"/>
          <w:sz w:val="22"/>
          <w:szCs w:val="22"/>
          <w:lang w:val="sk-SK" w:eastAsia="cs-CZ"/>
        </w:rPr>
        <w:t>2. Čelný nakladač (1 ks);</w:t>
      </w:r>
    </w:p>
    <w:p w14:paraId="561B3A57" w14:textId="77777777" w:rsidR="002818A2" w:rsidRPr="002818A2" w:rsidRDefault="002818A2" w:rsidP="002818A2">
      <w:pPr>
        <w:jc w:val="both"/>
        <w:rPr>
          <w:rFonts w:ascii="Arial" w:eastAsia="Times New Roman" w:hAnsi="Arial" w:cs="Arial"/>
          <w:sz w:val="22"/>
          <w:szCs w:val="22"/>
          <w:lang w:val="sk-SK" w:eastAsia="cs-CZ"/>
        </w:rPr>
      </w:pPr>
      <w:r w:rsidRPr="002818A2">
        <w:rPr>
          <w:rFonts w:ascii="Arial" w:eastAsia="Times New Roman" w:hAnsi="Arial" w:cs="Arial"/>
          <w:sz w:val="22"/>
          <w:szCs w:val="22"/>
          <w:lang w:val="sk-SK" w:eastAsia="cs-CZ"/>
        </w:rPr>
        <w:t>3. Drvič BIO odpadu (1 ks);</w:t>
      </w:r>
    </w:p>
    <w:p w14:paraId="6D99F6DE" w14:textId="77777777" w:rsidR="002818A2" w:rsidRPr="002818A2" w:rsidRDefault="002818A2" w:rsidP="002818A2">
      <w:pPr>
        <w:jc w:val="both"/>
        <w:rPr>
          <w:rFonts w:ascii="Arial" w:eastAsia="Times New Roman" w:hAnsi="Arial" w:cs="Arial"/>
          <w:sz w:val="22"/>
          <w:szCs w:val="22"/>
          <w:lang w:val="sk-SK" w:eastAsia="cs-CZ"/>
        </w:rPr>
      </w:pPr>
      <w:r w:rsidRPr="002818A2">
        <w:rPr>
          <w:rFonts w:ascii="Arial" w:eastAsia="Times New Roman" w:hAnsi="Arial" w:cs="Arial"/>
          <w:sz w:val="22"/>
          <w:szCs w:val="22"/>
          <w:lang w:val="sk-SK" w:eastAsia="cs-CZ"/>
        </w:rPr>
        <w:t>Vrátane dopravy na miesto plnenia, montáže a uvedenia do prevádzky.</w:t>
      </w:r>
    </w:p>
    <w:p w14:paraId="46A085A1" w14:textId="77777777" w:rsidR="002818A2" w:rsidRPr="002818A2" w:rsidRDefault="002818A2" w:rsidP="002818A2">
      <w:pPr>
        <w:jc w:val="both"/>
        <w:rPr>
          <w:rFonts w:ascii="Arial" w:eastAsia="Times New Roman" w:hAnsi="Arial" w:cs="Arial"/>
          <w:sz w:val="22"/>
          <w:szCs w:val="22"/>
          <w:lang w:val="sk-SK" w:eastAsia="cs-CZ"/>
        </w:rPr>
      </w:pPr>
      <w:r w:rsidRPr="002818A2">
        <w:rPr>
          <w:rFonts w:ascii="Arial" w:eastAsia="Times New Roman" w:hAnsi="Arial" w:cs="Arial"/>
          <w:sz w:val="22"/>
          <w:szCs w:val="22"/>
          <w:lang w:val="sk-SK" w:eastAsia="cs-CZ"/>
        </w:rPr>
        <w:t>Predmet zákazky je špecifikovaný v prílohe č.1 Špecifikácia predmetu zákazky. Predmet zákazky nie je členený na samostatné časti, ide o vecne a logicky prepojený logický celok. Uchádzač nacení všetky položky predmetu obstarávania.</w:t>
      </w:r>
    </w:p>
    <w:p w14:paraId="13CCB74C" w14:textId="2FA0AD83" w:rsidR="002818A2" w:rsidRDefault="002818A2" w:rsidP="000C7A58">
      <w:pPr>
        <w:jc w:val="both"/>
        <w:rPr>
          <w:rFonts w:ascii="Arial" w:eastAsia="Times New Roman" w:hAnsi="Arial" w:cs="Arial"/>
          <w:sz w:val="22"/>
          <w:szCs w:val="22"/>
          <w:lang w:val="sk-SK" w:eastAsia="cs-CZ"/>
        </w:rPr>
      </w:pPr>
    </w:p>
    <w:p w14:paraId="19C8CA16" w14:textId="28ED7B8D" w:rsidR="002818A2" w:rsidRDefault="002818A2" w:rsidP="000C7A58">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Minimálne požadované parametre</w:t>
      </w:r>
      <w:r w:rsidR="00220780">
        <w:rPr>
          <w:rFonts w:ascii="Arial" w:eastAsia="Times New Roman" w:hAnsi="Arial" w:cs="Arial"/>
          <w:sz w:val="22"/>
          <w:szCs w:val="22"/>
          <w:lang w:val="sk-SK" w:eastAsia="cs-CZ"/>
        </w:rPr>
        <w:t>:</w:t>
      </w:r>
    </w:p>
    <w:p w14:paraId="4A1DE15F" w14:textId="70805E1B" w:rsidR="002818A2" w:rsidRDefault="002818A2" w:rsidP="000C7A58">
      <w:pPr>
        <w:jc w:val="both"/>
        <w:rPr>
          <w:rFonts w:ascii="Arial" w:eastAsia="Times New Roman" w:hAnsi="Arial" w:cs="Arial"/>
          <w:sz w:val="22"/>
          <w:szCs w:val="22"/>
          <w:lang w:val="sk-SK" w:eastAsia="cs-CZ"/>
        </w:rPr>
      </w:pPr>
    </w:p>
    <w:p w14:paraId="70A671AE" w14:textId="2FDDAF08" w:rsidR="002818A2" w:rsidRPr="00220780" w:rsidRDefault="002818A2" w:rsidP="00220780">
      <w:pPr>
        <w:jc w:val="both"/>
        <w:rPr>
          <w:rFonts w:ascii="Arial" w:eastAsia="Times New Roman" w:hAnsi="Arial" w:cs="Arial"/>
          <w:sz w:val="22"/>
          <w:szCs w:val="22"/>
          <w:lang w:val="sk-SK" w:eastAsia="cs-CZ"/>
        </w:rPr>
      </w:pPr>
      <w:r w:rsidRPr="00220780">
        <w:rPr>
          <w:rFonts w:ascii="Arial" w:eastAsia="Times New Roman" w:hAnsi="Arial" w:cs="Arial"/>
          <w:sz w:val="22"/>
          <w:szCs w:val="22"/>
          <w:lang w:val="sk-SK" w:eastAsia="cs-CZ"/>
        </w:rPr>
        <w:t xml:space="preserve">Technológia na spracovanie bioodpadov - traktor </w:t>
      </w:r>
    </w:p>
    <w:p w14:paraId="3C6411A7" w14:textId="77777777" w:rsidR="002818A2" w:rsidRPr="00220780" w:rsidRDefault="002818A2" w:rsidP="00220780">
      <w:pPr>
        <w:jc w:val="both"/>
        <w:rPr>
          <w:rFonts w:ascii="Arial" w:eastAsia="Times New Roman" w:hAnsi="Arial" w:cs="Arial"/>
          <w:sz w:val="22"/>
          <w:szCs w:val="22"/>
          <w:lang w:val="sk-SK" w:eastAsia="cs-CZ"/>
        </w:rPr>
      </w:pPr>
    </w:p>
    <w:p w14:paraId="66060DCE" w14:textId="77777777" w:rsidR="002818A2" w:rsidRPr="00220780" w:rsidRDefault="002818A2" w:rsidP="00220780">
      <w:pPr>
        <w:jc w:val="both"/>
        <w:rPr>
          <w:rFonts w:ascii="Arial" w:eastAsia="Times New Roman" w:hAnsi="Arial" w:cs="Arial"/>
          <w:sz w:val="22"/>
          <w:szCs w:val="22"/>
          <w:lang w:val="sk-SK" w:eastAsia="cs-CZ"/>
        </w:rPr>
      </w:pPr>
      <w:r w:rsidRPr="00220780">
        <w:rPr>
          <w:rFonts w:ascii="Arial" w:eastAsia="Times New Roman" w:hAnsi="Arial" w:cs="Arial"/>
          <w:sz w:val="22"/>
          <w:szCs w:val="22"/>
          <w:lang w:val="sk-SK" w:eastAsia="cs-CZ"/>
        </w:rPr>
        <w:t>1. Traktor s výbavou (1 ks)</w:t>
      </w:r>
    </w:p>
    <w:p w14:paraId="114C8562" w14:textId="77777777" w:rsidR="002818A2" w:rsidRPr="00220780" w:rsidRDefault="002818A2" w:rsidP="00220780">
      <w:pPr>
        <w:jc w:val="both"/>
        <w:rPr>
          <w:rFonts w:ascii="Arial" w:eastAsia="Times New Roman" w:hAnsi="Arial" w:cs="Arial"/>
          <w:sz w:val="22"/>
          <w:szCs w:val="22"/>
          <w:lang w:val="sk-SK" w:eastAsia="cs-CZ"/>
        </w:rPr>
      </w:pPr>
      <w:r w:rsidRPr="00220780">
        <w:rPr>
          <w:rFonts w:ascii="Arial" w:eastAsia="Times New Roman" w:hAnsi="Arial" w:cs="Arial"/>
          <w:sz w:val="22"/>
          <w:szCs w:val="22"/>
          <w:lang w:val="sk-SK" w:eastAsia="cs-CZ"/>
        </w:rPr>
        <w:t>2. Čelný nakladač (1 ks)</w:t>
      </w:r>
    </w:p>
    <w:p w14:paraId="3FA5C982" w14:textId="77777777" w:rsidR="002818A2" w:rsidRPr="00220780" w:rsidRDefault="002818A2" w:rsidP="00220780">
      <w:pPr>
        <w:jc w:val="both"/>
        <w:rPr>
          <w:rFonts w:ascii="Arial" w:eastAsia="Times New Roman" w:hAnsi="Arial" w:cs="Arial"/>
          <w:sz w:val="22"/>
          <w:szCs w:val="22"/>
          <w:lang w:val="sk-SK" w:eastAsia="cs-CZ"/>
        </w:rPr>
      </w:pPr>
      <w:r w:rsidRPr="00220780">
        <w:rPr>
          <w:rFonts w:ascii="Arial" w:eastAsia="Times New Roman" w:hAnsi="Arial" w:cs="Arial"/>
          <w:sz w:val="22"/>
          <w:szCs w:val="22"/>
          <w:lang w:val="sk-SK" w:eastAsia="cs-CZ"/>
        </w:rPr>
        <w:t>3. Drvič BIO odpadu (1 ks)</w:t>
      </w:r>
    </w:p>
    <w:p w14:paraId="56304FF3" w14:textId="77777777" w:rsidR="002818A2" w:rsidRDefault="002818A2" w:rsidP="002818A2">
      <w:pPr>
        <w:pStyle w:val="Standard"/>
        <w:tabs>
          <w:tab w:val="right" w:leader="dot" w:pos="3960"/>
          <w:tab w:val="right" w:leader="dot" w:pos="7380"/>
          <w:tab w:val="right" w:leader="dot" w:pos="10080"/>
        </w:tabs>
        <w:spacing w:before="60"/>
        <w:rPr>
          <w:rFonts w:ascii="Calibri" w:hAnsi="Calibri" w:cs="Calibri"/>
          <w:sz w:val="20"/>
          <w:szCs w:val="20"/>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77"/>
        <w:gridCol w:w="965"/>
        <w:gridCol w:w="3779"/>
        <w:gridCol w:w="851"/>
        <w:gridCol w:w="2835"/>
      </w:tblGrid>
      <w:tr w:rsidR="002818A2" w:rsidRPr="00220780" w14:paraId="14D6F9FC" w14:textId="77777777" w:rsidTr="002818A2">
        <w:trPr>
          <w:trHeight w:val="431"/>
          <w:jc w:val="center"/>
        </w:trPr>
        <w:tc>
          <w:tcPr>
            <w:tcW w:w="9918" w:type="dxa"/>
            <w:gridSpan w:val="6"/>
            <w:tcBorders>
              <w:top w:val="single" w:sz="4" w:space="0" w:color="auto"/>
              <w:left w:val="single" w:sz="4" w:space="0" w:color="auto"/>
              <w:bottom w:val="single" w:sz="4" w:space="0" w:color="auto"/>
              <w:right w:val="single" w:sz="4" w:space="0" w:color="auto"/>
            </w:tcBorders>
            <w:vAlign w:val="center"/>
            <w:hideMark/>
          </w:tcPr>
          <w:p w14:paraId="1678014F" w14:textId="77777777" w:rsidR="002818A2" w:rsidRPr="00220780" w:rsidRDefault="002818A2" w:rsidP="002818A2">
            <w:pPr>
              <w:spacing w:before="40" w:after="40"/>
              <w:jc w:val="center"/>
              <w:rPr>
                <w:rFonts w:ascii="Arial" w:hAnsi="Arial" w:cs="Arial"/>
                <w:b/>
              </w:rPr>
            </w:pPr>
            <w:r w:rsidRPr="00220780">
              <w:rPr>
                <w:rFonts w:ascii="Arial" w:hAnsi="Arial" w:cs="Arial"/>
                <w:b/>
              </w:rPr>
              <w:t>Logický celok č. 1: Technológia na spracovanie bioodpadov – traktor</w:t>
            </w:r>
          </w:p>
        </w:tc>
      </w:tr>
      <w:tr w:rsidR="002818A2" w:rsidRPr="00220780" w14:paraId="43138EC4" w14:textId="77777777" w:rsidTr="002818A2">
        <w:trPr>
          <w:trHeight w:val="1374"/>
          <w:jc w:val="center"/>
        </w:trPr>
        <w:tc>
          <w:tcPr>
            <w:tcW w:w="1211" w:type="dxa"/>
            <w:tcBorders>
              <w:top w:val="single" w:sz="4" w:space="0" w:color="auto"/>
              <w:left w:val="single" w:sz="4" w:space="0" w:color="auto"/>
              <w:bottom w:val="single" w:sz="4" w:space="0" w:color="auto"/>
              <w:right w:val="single" w:sz="4" w:space="0" w:color="auto"/>
            </w:tcBorders>
            <w:vAlign w:val="center"/>
            <w:hideMark/>
          </w:tcPr>
          <w:p w14:paraId="1640FA90" w14:textId="77777777" w:rsidR="002818A2" w:rsidRPr="00220780" w:rsidRDefault="002818A2" w:rsidP="002818A2">
            <w:pPr>
              <w:spacing w:before="40" w:after="40"/>
              <w:jc w:val="center"/>
              <w:rPr>
                <w:rFonts w:ascii="Arial" w:hAnsi="Arial" w:cs="Arial"/>
                <w:b/>
                <w:sz w:val="18"/>
                <w:szCs w:val="18"/>
              </w:rPr>
            </w:pPr>
            <w:r w:rsidRPr="00220780">
              <w:rPr>
                <w:rFonts w:ascii="Arial" w:hAnsi="Arial" w:cs="Arial"/>
                <w:b/>
                <w:sz w:val="18"/>
                <w:szCs w:val="18"/>
              </w:rPr>
              <w:t>Celok</w:t>
            </w:r>
          </w:p>
        </w:tc>
        <w:tc>
          <w:tcPr>
            <w:tcW w:w="1242" w:type="dxa"/>
            <w:gridSpan w:val="2"/>
            <w:tcBorders>
              <w:top w:val="single" w:sz="4" w:space="0" w:color="auto"/>
              <w:left w:val="single" w:sz="4" w:space="0" w:color="auto"/>
              <w:bottom w:val="single" w:sz="4" w:space="0" w:color="auto"/>
              <w:right w:val="single" w:sz="4" w:space="0" w:color="auto"/>
            </w:tcBorders>
            <w:vAlign w:val="center"/>
            <w:hideMark/>
          </w:tcPr>
          <w:p w14:paraId="55D91AC3" w14:textId="77777777" w:rsidR="002818A2" w:rsidRPr="00220780" w:rsidRDefault="002818A2" w:rsidP="002818A2">
            <w:pPr>
              <w:spacing w:before="40" w:after="40"/>
              <w:jc w:val="center"/>
              <w:rPr>
                <w:rFonts w:ascii="Arial" w:hAnsi="Arial" w:cs="Arial"/>
                <w:b/>
                <w:sz w:val="18"/>
                <w:szCs w:val="18"/>
              </w:rPr>
            </w:pPr>
            <w:r w:rsidRPr="00220780">
              <w:rPr>
                <w:rFonts w:ascii="Arial" w:hAnsi="Arial" w:cs="Arial"/>
                <w:b/>
                <w:sz w:val="18"/>
                <w:szCs w:val="18"/>
              </w:rPr>
              <w:t>Časť</w:t>
            </w:r>
          </w:p>
        </w:tc>
        <w:tc>
          <w:tcPr>
            <w:tcW w:w="3779" w:type="dxa"/>
            <w:tcBorders>
              <w:top w:val="single" w:sz="4" w:space="0" w:color="auto"/>
              <w:left w:val="single" w:sz="4" w:space="0" w:color="auto"/>
              <w:bottom w:val="single" w:sz="4" w:space="0" w:color="auto"/>
              <w:right w:val="single" w:sz="4" w:space="0" w:color="auto"/>
            </w:tcBorders>
            <w:vAlign w:val="center"/>
            <w:hideMark/>
          </w:tcPr>
          <w:p w14:paraId="04E48A61" w14:textId="77777777" w:rsidR="002818A2" w:rsidRPr="00220780" w:rsidRDefault="002818A2" w:rsidP="002818A2">
            <w:pPr>
              <w:spacing w:before="40" w:after="40"/>
              <w:jc w:val="center"/>
              <w:rPr>
                <w:rFonts w:ascii="Arial" w:hAnsi="Arial" w:cs="Arial"/>
                <w:b/>
                <w:sz w:val="18"/>
                <w:szCs w:val="18"/>
              </w:rPr>
            </w:pPr>
            <w:r w:rsidRPr="00220780">
              <w:rPr>
                <w:rFonts w:ascii="Arial" w:hAnsi="Arial" w:cs="Arial"/>
                <w:b/>
                <w:sz w:val="18"/>
                <w:szCs w:val="18"/>
              </w:rPr>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9D4F0E" w14:textId="77777777" w:rsidR="002818A2" w:rsidRPr="00220780" w:rsidRDefault="002818A2" w:rsidP="002818A2">
            <w:pPr>
              <w:spacing w:before="40" w:after="40"/>
              <w:jc w:val="center"/>
              <w:rPr>
                <w:rFonts w:ascii="Arial" w:hAnsi="Arial" w:cs="Arial"/>
                <w:b/>
                <w:sz w:val="18"/>
                <w:szCs w:val="18"/>
              </w:rPr>
            </w:pPr>
            <w:r w:rsidRPr="00220780">
              <w:rPr>
                <w:rFonts w:ascii="Arial" w:hAnsi="Arial" w:cs="Arial"/>
                <w:b/>
                <w:sz w:val="18"/>
                <w:szCs w:val="18"/>
              </w:rPr>
              <w:t>MJ</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EE9F2F" w14:textId="332305E7" w:rsidR="002818A2" w:rsidRPr="00220780" w:rsidRDefault="00092DBE" w:rsidP="002818A2">
            <w:pPr>
              <w:spacing w:before="40" w:after="40"/>
              <w:jc w:val="center"/>
              <w:rPr>
                <w:rFonts w:ascii="Arial" w:hAnsi="Arial" w:cs="Arial"/>
                <w:b/>
                <w:sz w:val="18"/>
                <w:szCs w:val="18"/>
              </w:rPr>
            </w:pPr>
            <w:r>
              <w:rPr>
                <w:rFonts w:ascii="Arial" w:hAnsi="Arial" w:cs="Arial"/>
                <w:b/>
                <w:sz w:val="18"/>
                <w:szCs w:val="18"/>
              </w:rPr>
              <w:t>Minimálna p</w:t>
            </w:r>
            <w:r w:rsidR="002818A2" w:rsidRPr="00220780">
              <w:rPr>
                <w:rFonts w:ascii="Arial" w:hAnsi="Arial" w:cs="Arial"/>
                <w:b/>
                <w:sz w:val="18"/>
                <w:szCs w:val="18"/>
              </w:rPr>
              <w:t>ožadovaná hodnota</w:t>
            </w:r>
          </w:p>
          <w:p w14:paraId="44C692CC" w14:textId="77777777" w:rsidR="002818A2" w:rsidRPr="00220780" w:rsidRDefault="002818A2" w:rsidP="002818A2">
            <w:pPr>
              <w:pStyle w:val="Default"/>
              <w:jc w:val="center"/>
              <w:rPr>
                <w:rFonts w:ascii="Arial" w:hAnsi="Arial" w:cs="Arial"/>
                <w:b/>
                <w:sz w:val="18"/>
                <w:szCs w:val="18"/>
              </w:rPr>
            </w:pPr>
          </w:p>
        </w:tc>
      </w:tr>
      <w:tr w:rsidR="002818A2" w:rsidRPr="00220780" w14:paraId="033704DE" w14:textId="77777777" w:rsidTr="002818A2">
        <w:trPr>
          <w:jc w:val="center"/>
        </w:trPr>
        <w:tc>
          <w:tcPr>
            <w:tcW w:w="1211" w:type="dxa"/>
            <w:vMerge w:val="restart"/>
            <w:tcBorders>
              <w:top w:val="single" w:sz="4" w:space="0" w:color="auto"/>
              <w:left w:val="single" w:sz="4" w:space="0" w:color="auto"/>
              <w:right w:val="single" w:sz="4" w:space="0" w:color="auto"/>
            </w:tcBorders>
            <w:vAlign w:val="center"/>
          </w:tcPr>
          <w:p w14:paraId="6058D90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Traktor s výbavou</w:t>
            </w:r>
          </w:p>
        </w:tc>
        <w:tc>
          <w:tcPr>
            <w:tcW w:w="1242" w:type="dxa"/>
            <w:gridSpan w:val="2"/>
            <w:vMerge w:val="restart"/>
            <w:tcBorders>
              <w:top w:val="single" w:sz="4" w:space="0" w:color="auto"/>
              <w:left w:val="single" w:sz="4" w:space="0" w:color="auto"/>
              <w:right w:val="single" w:sz="4" w:space="0" w:color="auto"/>
            </w:tcBorders>
            <w:shd w:val="clear" w:color="auto" w:fill="FFFFFF"/>
            <w:vAlign w:val="center"/>
          </w:tcPr>
          <w:p w14:paraId="4B89F97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Základné technické parametre</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07343EF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7A6089C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ks</w:t>
            </w:r>
          </w:p>
        </w:tc>
        <w:tc>
          <w:tcPr>
            <w:tcW w:w="2835" w:type="dxa"/>
            <w:tcBorders>
              <w:top w:val="single" w:sz="4" w:space="0" w:color="auto"/>
              <w:left w:val="single" w:sz="4" w:space="0" w:color="auto"/>
              <w:bottom w:val="single" w:sz="4" w:space="0" w:color="auto"/>
              <w:right w:val="single" w:sz="4" w:space="0" w:color="auto"/>
            </w:tcBorders>
          </w:tcPr>
          <w:p w14:paraId="6492A7C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1</w:t>
            </w:r>
          </w:p>
        </w:tc>
      </w:tr>
      <w:tr w:rsidR="002818A2" w:rsidRPr="00220780" w14:paraId="1E7A76B5" w14:textId="77777777" w:rsidTr="002818A2">
        <w:trPr>
          <w:jc w:val="center"/>
        </w:trPr>
        <w:tc>
          <w:tcPr>
            <w:tcW w:w="1211" w:type="dxa"/>
            <w:vMerge/>
            <w:tcBorders>
              <w:left w:val="single" w:sz="4" w:space="0" w:color="auto"/>
              <w:right w:val="single" w:sz="4" w:space="0" w:color="auto"/>
            </w:tcBorders>
            <w:vAlign w:val="center"/>
          </w:tcPr>
          <w:p w14:paraId="70C26514" w14:textId="77777777" w:rsidR="002818A2" w:rsidRPr="00220780" w:rsidRDefault="002818A2" w:rsidP="002818A2">
            <w:pPr>
              <w:spacing w:before="40" w:after="40"/>
              <w:rPr>
                <w:rFonts w:ascii="Arial" w:hAnsi="Arial" w:cs="Arial"/>
                <w:sz w:val="18"/>
                <w:szCs w:val="18"/>
              </w:rPr>
            </w:pPr>
          </w:p>
        </w:tc>
        <w:tc>
          <w:tcPr>
            <w:tcW w:w="1242" w:type="dxa"/>
            <w:gridSpan w:val="2"/>
            <w:vMerge/>
            <w:tcBorders>
              <w:left w:val="single" w:sz="4" w:space="0" w:color="auto"/>
              <w:right w:val="single" w:sz="4" w:space="0" w:color="auto"/>
            </w:tcBorders>
            <w:shd w:val="clear" w:color="auto" w:fill="FFFFFF"/>
            <w:vAlign w:val="center"/>
          </w:tcPr>
          <w:p w14:paraId="6CACA574" w14:textId="77777777" w:rsidR="002818A2" w:rsidRPr="00220780" w:rsidRDefault="002818A2" w:rsidP="002818A2">
            <w:pPr>
              <w:spacing w:before="40" w:after="40"/>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3654475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Výkon motora</w:t>
            </w:r>
          </w:p>
        </w:tc>
        <w:tc>
          <w:tcPr>
            <w:tcW w:w="851" w:type="dxa"/>
            <w:tcBorders>
              <w:top w:val="single" w:sz="4" w:space="0" w:color="auto"/>
              <w:left w:val="single" w:sz="4" w:space="0" w:color="auto"/>
              <w:bottom w:val="single" w:sz="4" w:space="0" w:color="auto"/>
              <w:right w:val="single" w:sz="4" w:space="0" w:color="auto"/>
            </w:tcBorders>
          </w:tcPr>
          <w:p w14:paraId="5A423D6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kW</w:t>
            </w:r>
          </w:p>
        </w:tc>
        <w:tc>
          <w:tcPr>
            <w:tcW w:w="2835" w:type="dxa"/>
            <w:tcBorders>
              <w:top w:val="single" w:sz="4" w:space="0" w:color="auto"/>
              <w:left w:val="single" w:sz="4" w:space="0" w:color="auto"/>
              <w:bottom w:val="single" w:sz="4" w:space="0" w:color="auto"/>
              <w:right w:val="single" w:sz="4" w:space="0" w:color="auto"/>
            </w:tcBorders>
          </w:tcPr>
          <w:p w14:paraId="3A3AA65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80</w:t>
            </w:r>
          </w:p>
        </w:tc>
      </w:tr>
      <w:tr w:rsidR="002818A2" w:rsidRPr="00220780" w14:paraId="76904D2E" w14:textId="77777777" w:rsidTr="002818A2">
        <w:trPr>
          <w:jc w:val="center"/>
        </w:trPr>
        <w:tc>
          <w:tcPr>
            <w:tcW w:w="1211" w:type="dxa"/>
            <w:vMerge/>
            <w:tcBorders>
              <w:left w:val="single" w:sz="4" w:space="0" w:color="auto"/>
              <w:right w:val="single" w:sz="4" w:space="0" w:color="auto"/>
            </w:tcBorders>
            <w:vAlign w:val="center"/>
            <w:hideMark/>
          </w:tcPr>
          <w:p w14:paraId="5B28C3CF" w14:textId="77777777" w:rsidR="002818A2" w:rsidRPr="00220780" w:rsidRDefault="002818A2" w:rsidP="002818A2">
            <w:pPr>
              <w:spacing w:before="40" w:after="40"/>
              <w:rPr>
                <w:rFonts w:ascii="Arial" w:hAnsi="Arial" w:cs="Arial"/>
                <w:sz w:val="18"/>
                <w:szCs w:val="18"/>
              </w:rPr>
            </w:pPr>
          </w:p>
        </w:tc>
        <w:tc>
          <w:tcPr>
            <w:tcW w:w="1242" w:type="dxa"/>
            <w:gridSpan w:val="2"/>
            <w:vMerge/>
            <w:tcBorders>
              <w:left w:val="single" w:sz="4" w:space="0" w:color="auto"/>
              <w:right w:val="single" w:sz="4" w:space="0" w:color="auto"/>
            </w:tcBorders>
            <w:shd w:val="clear" w:color="auto" w:fill="FFFFFF"/>
            <w:vAlign w:val="center"/>
          </w:tcPr>
          <w:p w14:paraId="45ECD608" w14:textId="77777777" w:rsidR="002818A2" w:rsidRPr="00220780" w:rsidRDefault="002818A2" w:rsidP="002818A2">
            <w:pPr>
              <w:spacing w:before="40" w:after="40"/>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29DBD81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Eko motor plniaci emisnú normu</w:t>
            </w:r>
          </w:p>
        </w:tc>
        <w:tc>
          <w:tcPr>
            <w:tcW w:w="851" w:type="dxa"/>
            <w:tcBorders>
              <w:top w:val="single" w:sz="4" w:space="0" w:color="auto"/>
              <w:left w:val="single" w:sz="4" w:space="0" w:color="auto"/>
              <w:bottom w:val="single" w:sz="4" w:space="0" w:color="auto"/>
              <w:right w:val="single" w:sz="4" w:space="0" w:color="auto"/>
            </w:tcBorders>
          </w:tcPr>
          <w:p w14:paraId="71FD7C0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48C606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TIER IV</w:t>
            </w:r>
          </w:p>
        </w:tc>
      </w:tr>
      <w:tr w:rsidR="002818A2" w:rsidRPr="00220780" w14:paraId="254550E1" w14:textId="77777777" w:rsidTr="002818A2">
        <w:trPr>
          <w:jc w:val="center"/>
        </w:trPr>
        <w:tc>
          <w:tcPr>
            <w:tcW w:w="1211" w:type="dxa"/>
            <w:vMerge/>
            <w:tcBorders>
              <w:left w:val="single" w:sz="4" w:space="0" w:color="auto"/>
              <w:right w:val="single" w:sz="4" w:space="0" w:color="auto"/>
            </w:tcBorders>
            <w:vAlign w:val="center"/>
          </w:tcPr>
          <w:p w14:paraId="18EDDB12"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77F9F0AA"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4A92B3A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Rýchlosť</w:t>
            </w:r>
          </w:p>
        </w:tc>
        <w:tc>
          <w:tcPr>
            <w:tcW w:w="851" w:type="dxa"/>
            <w:tcBorders>
              <w:top w:val="single" w:sz="4" w:space="0" w:color="auto"/>
              <w:left w:val="single" w:sz="4" w:space="0" w:color="auto"/>
              <w:bottom w:val="single" w:sz="4" w:space="0" w:color="auto"/>
              <w:right w:val="single" w:sz="4" w:space="0" w:color="auto"/>
            </w:tcBorders>
          </w:tcPr>
          <w:p w14:paraId="7901E35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Km/hod.</w:t>
            </w:r>
          </w:p>
        </w:tc>
        <w:tc>
          <w:tcPr>
            <w:tcW w:w="2835" w:type="dxa"/>
            <w:tcBorders>
              <w:top w:val="single" w:sz="4" w:space="0" w:color="auto"/>
              <w:left w:val="single" w:sz="4" w:space="0" w:color="auto"/>
              <w:bottom w:val="single" w:sz="4" w:space="0" w:color="auto"/>
              <w:right w:val="single" w:sz="4" w:space="0" w:color="auto"/>
            </w:tcBorders>
          </w:tcPr>
          <w:p w14:paraId="587BF8E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Max. 40</w:t>
            </w:r>
          </w:p>
        </w:tc>
      </w:tr>
      <w:tr w:rsidR="002818A2" w:rsidRPr="00220780" w14:paraId="1DAA0586" w14:textId="77777777" w:rsidTr="002818A2">
        <w:trPr>
          <w:jc w:val="center"/>
        </w:trPr>
        <w:tc>
          <w:tcPr>
            <w:tcW w:w="1211" w:type="dxa"/>
            <w:vMerge/>
            <w:tcBorders>
              <w:left w:val="single" w:sz="4" w:space="0" w:color="auto"/>
              <w:right w:val="single" w:sz="4" w:space="0" w:color="auto"/>
            </w:tcBorders>
            <w:vAlign w:val="center"/>
            <w:hideMark/>
          </w:tcPr>
          <w:p w14:paraId="6F3C8075"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7F18F599"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7B92DA6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Brzdená predná náprava</w:t>
            </w:r>
          </w:p>
        </w:tc>
        <w:tc>
          <w:tcPr>
            <w:tcW w:w="851" w:type="dxa"/>
            <w:tcBorders>
              <w:top w:val="single" w:sz="4" w:space="0" w:color="auto"/>
              <w:left w:val="single" w:sz="4" w:space="0" w:color="auto"/>
              <w:bottom w:val="single" w:sz="4" w:space="0" w:color="auto"/>
              <w:right w:val="single" w:sz="4" w:space="0" w:color="auto"/>
            </w:tcBorders>
          </w:tcPr>
          <w:p w14:paraId="4BD189F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0A5CB6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4030DA7A" w14:textId="77777777" w:rsidTr="002818A2">
        <w:trPr>
          <w:jc w:val="center"/>
        </w:trPr>
        <w:tc>
          <w:tcPr>
            <w:tcW w:w="1211" w:type="dxa"/>
            <w:vMerge/>
            <w:tcBorders>
              <w:left w:val="single" w:sz="4" w:space="0" w:color="auto"/>
              <w:right w:val="single" w:sz="4" w:space="0" w:color="auto"/>
            </w:tcBorders>
            <w:vAlign w:val="center"/>
          </w:tcPr>
          <w:p w14:paraId="1EA2B21C"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62979A23"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6D0112D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vzduchový systém prívesu pre jedno aj dvojhadicové brzdy</w:t>
            </w:r>
          </w:p>
        </w:tc>
        <w:tc>
          <w:tcPr>
            <w:tcW w:w="851" w:type="dxa"/>
            <w:tcBorders>
              <w:top w:val="single" w:sz="4" w:space="0" w:color="auto"/>
              <w:left w:val="single" w:sz="4" w:space="0" w:color="auto"/>
              <w:bottom w:val="single" w:sz="4" w:space="0" w:color="auto"/>
              <w:right w:val="single" w:sz="4" w:space="0" w:color="auto"/>
            </w:tcBorders>
          </w:tcPr>
          <w:p w14:paraId="5D3DCCE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6EA964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04B13C76" w14:textId="77777777" w:rsidTr="002818A2">
        <w:trPr>
          <w:jc w:val="center"/>
        </w:trPr>
        <w:tc>
          <w:tcPr>
            <w:tcW w:w="1211" w:type="dxa"/>
            <w:vMerge/>
            <w:tcBorders>
              <w:left w:val="single" w:sz="4" w:space="0" w:color="auto"/>
              <w:right w:val="single" w:sz="4" w:space="0" w:color="auto"/>
            </w:tcBorders>
            <w:vAlign w:val="center"/>
          </w:tcPr>
          <w:p w14:paraId="2D3A5549"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31E698A1"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767A1A6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Prevodovka synchro</w:t>
            </w:r>
          </w:p>
        </w:tc>
        <w:tc>
          <w:tcPr>
            <w:tcW w:w="851" w:type="dxa"/>
            <w:tcBorders>
              <w:top w:val="single" w:sz="4" w:space="0" w:color="auto"/>
              <w:left w:val="single" w:sz="4" w:space="0" w:color="auto"/>
              <w:bottom w:val="single" w:sz="4" w:space="0" w:color="auto"/>
              <w:right w:val="single" w:sz="4" w:space="0" w:color="auto"/>
            </w:tcBorders>
          </w:tcPr>
          <w:p w14:paraId="45549B7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9DC21C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24/18</w:t>
            </w:r>
          </w:p>
        </w:tc>
      </w:tr>
      <w:tr w:rsidR="002818A2" w:rsidRPr="00220780" w14:paraId="6AFB8DE9" w14:textId="77777777" w:rsidTr="002818A2">
        <w:trPr>
          <w:jc w:val="center"/>
        </w:trPr>
        <w:tc>
          <w:tcPr>
            <w:tcW w:w="1211" w:type="dxa"/>
            <w:vMerge/>
            <w:tcBorders>
              <w:left w:val="single" w:sz="4" w:space="0" w:color="auto"/>
              <w:right w:val="single" w:sz="4" w:space="0" w:color="auto"/>
            </w:tcBorders>
            <w:vAlign w:val="center"/>
          </w:tcPr>
          <w:p w14:paraId="1E692DE5"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4412786B"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13A26CA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Spodný pevný záves Piton Fix alebo ekvivalentný</w:t>
            </w:r>
          </w:p>
        </w:tc>
        <w:tc>
          <w:tcPr>
            <w:tcW w:w="851" w:type="dxa"/>
            <w:tcBorders>
              <w:top w:val="single" w:sz="4" w:space="0" w:color="auto"/>
              <w:left w:val="single" w:sz="4" w:space="0" w:color="auto"/>
              <w:bottom w:val="single" w:sz="4" w:space="0" w:color="auto"/>
              <w:right w:val="single" w:sz="4" w:space="0" w:color="auto"/>
            </w:tcBorders>
          </w:tcPr>
          <w:p w14:paraId="592E021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513805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6E78A1E" w14:textId="77777777" w:rsidTr="002818A2">
        <w:trPr>
          <w:jc w:val="center"/>
        </w:trPr>
        <w:tc>
          <w:tcPr>
            <w:tcW w:w="1211" w:type="dxa"/>
            <w:vMerge/>
            <w:tcBorders>
              <w:left w:val="single" w:sz="4" w:space="0" w:color="auto"/>
              <w:right w:val="single" w:sz="4" w:space="0" w:color="auto"/>
            </w:tcBorders>
            <w:vAlign w:val="center"/>
          </w:tcPr>
          <w:p w14:paraId="4F801516"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7FB5C721"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7BA52A8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Rýchlonastaviteľné automatické tiahlo pre vlečku</w:t>
            </w:r>
          </w:p>
        </w:tc>
        <w:tc>
          <w:tcPr>
            <w:tcW w:w="851" w:type="dxa"/>
            <w:tcBorders>
              <w:top w:val="single" w:sz="4" w:space="0" w:color="auto"/>
              <w:left w:val="single" w:sz="4" w:space="0" w:color="auto"/>
              <w:bottom w:val="single" w:sz="4" w:space="0" w:color="auto"/>
              <w:right w:val="single" w:sz="4" w:space="0" w:color="auto"/>
            </w:tcBorders>
          </w:tcPr>
          <w:p w14:paraId="0A5D92D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2D6866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7EE664EB" w14:textId="77777777" w:rsidTr="002818A2">
        <w:trPr>
          <w:jc w:val="center"/>
        </w:trPr>
        <w:tc>
          <w:tcPr>
            <w:tcW w:w="1211" w:type="dxa"/>
            <w:vMerge/>
            <w:tcBorders>
              <w:left w:val="single" w:sz="4" w:space="0" w:color="auto"/>
              <w:right w:val="single" w:sz="4" w:space="0" w:color="auto"/>
            </w:tcBorders>
            <w:vAlign w:val="center"/>
          </w:tcPr>
          <w:p w14:paraId="5BAA829B"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376148C1"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2A30E2C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Zadné závažia v kolesách</w:t>
            </w:r>
          </w:p>
        </w:tc>
        <w:tc>
          <w:tcPr>
            <w:tcW w:w="851" w:type="dxa"/>
            <w:tcBorders>
              <w:top w:val="single" w:sz="4" w:space="0" w:color="auto"/>
              <w:left w:val="single" w:sz="4" w:space="0" w:color="auto"/>
              <w:bottom w:val="single" w:sz="4" w:space="0" w:color="auto"/>
              <w:right w:val="single" w:sz="4" w:space="0" w:color="auto"/>
            </w:tcBorders>
          </w:tcPr>
          <w:p w14:paraId="30792E9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kg</w:t>
            </w:r>
          </w:p>
        </w:tc>
        <w:tc>
          <w:tcPr>
            <w:tcW w:w="2835" w:type="dxa"/>
            <w:tcBorders>
              <w:top w:val="single" w:sz="4" w:space="0" w:color="auto"/>
              <w:left w:val="single" w:sz="4" w:space="0" w:color="auto"/>
              <w:bottom w:val="single" w:sz="4" w:space="0" w:color="auto"/>
              <w:right w:val="single" w:sz="4" w:space="0" w:color="auto"/>
            </w:tcBorders>
          </w:tcPr>
          <w:p w14:paraId="33FCE3B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350</w:t>
            </w:r>
          </w:p>
        </w:tc>
      </w:tr>
      <w:tr w:rsidR="002818A2" w:rsidRPr="00220780" w14:paraId="126FC254" w14:textId="77777777" w:rsidTr="002818A2">
        <w:trPr>
          <w:jc w:val="center"/>
        </w:trPr>
        <w:tc>
          <w:tcPr>
            <w:tcW w:w="1211" w:type="dxa"/>
            <w:vMerge/>
            <w:tcBorders>
              <w:left w:val="single" w:sz="4" w:space="0" w:color="auto"/>
              <w:right w:val="single" w:sz="4" w:space="0" w:color="auto"/>
            </w:tcBorders>
            <w:vAlign w:val="center"/>
          </w:tcPr>
          <w:p w14:paraId="67BA7ED5"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78A0AE22"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474538C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Zadný trojbodový záves s rýchloupínačmi CBM alebo ekvivalent</w:t>
            </w:r>
          </w:p>
        </w:tc>
        <w:tc>
          <w:tcPr>
            <w:tcW w:w="851" w:type="dxa"/>
            <w:tcBorders>
              <w:top w:val="single" w:sz="4" w:space="0" w:color="auto"/>
              <w:left w:val="single" w:sz="4" w:space="0" w:color="auto"/>
              <w:bottom w:val="single" w:sz="4" w:space="0" w:color="auto"/>
              <w:right w:val="single" w:sz="4" w:space="0" w:color="auto"/>
            </w:tcBorders>
          </w:tcPr>
          <w:p w14:paraId="459EF4E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E25B22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10F2F5E2" w14:textId="77777777" w:rsidTr="002818A2">
        <w:trPr>
          <w:jc w:val="center"/>
        </w:trPr>
        <w:tc>
          <w:tcPr>
            <w:tcW w:w="1211" w:type="dxa"/>
            <w:vMerge/>
            <w:tcBorders>
              <w:left w:val="single" w:sz="4" w:space="0" w:color="auto"/>
              <w:right w:val="single" w:sz="4" w:space="0" w:color="auto"/>
            </w:tcBorders>
            <w:vAlign w:val="center"/>
          </w:tcPr>
          <w:p w14:paraId="647EC88F"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6EE1110E"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4B5830A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Zadný vývodový hriadeľ</w:t>
            </w:r>
          </w:p>
        </w:tc>
        <w:tc>
          <w:tcPr>
            <w:tcW w:w="851" w:type="dxa"/>
            <w:tcBorders>
              <w:top w:val="single" w:sz="4" w:space="0" w:color="auto"/>
              <w:left w:val="single" w:sz="4" w:space="0" w:color="auto"/>
              <w:bottom w:val="single" w:sz="4" w:space="0" w:color="auto"/>
              <w:right w:val="single" w:sz="4" w:space="0" w:color="auto"/>
            </w:tcBorders>
          </w:tcPr>
          <w:p w14:paraId="114E9C1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0FC6945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540/1000/540E</w:t>
            </w:r>
          </w:p>
        </w:tc>
      </w:tr>
      <w:tr w:rsidR="002818A2" w:rsidRPr="00220780" w14:paraId="3FC97F5E" w14:textId="77777777" w:rsidTr="002818A2">
        <w:trPr>
          <w:jc w:val="center"/>
        </w:trPr>
        <w:tc>
          <w:tcPr>
            <w:tcW w:w="1211" w:type="dxa"/>
            <w:vMerge/>
            <w:tcBorders>
              <w:left w:val="single" w:sz="4" w:space="0" w:color="auto"/>
              <w:right w:val="single" w:sz="4" w:space="0" w:color="auto"/>
            </w:tcBorders>
            <w:vAlign w:val="center"/>
          </w:tcPr>
          <w:p w14:paraId="53CF864A"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5B5F9EA5"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7E56110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Predný minimálne 3 bodový záves</w:t>
            </w:r>
          </w:p>
        </w:tc>
        <w:tc>
          <w:tcPr>
            <w:tcW w:w="851" w:type="dxa"/>
            <w:tcBorders>
              <w:top w:val="single" w:sz="4" w:space="0" w:color="auto"/>
              <w:left w:val="single" w:sz="4" w:space="0" w:color="auto"/>
              <w:bottom w:val="single" w:sz="4" w:space="0" w:color="auto"/>
              <w:right w:val="single" w:sz="4" w:space="0" w:color="auto"/>
            </w:tcBorders>
          </w:tcPr>
          <w:p w14:paraId="46D7573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E3A8D0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15333DB0" w14:textId="77777777" w:rsidTr="002818A2">
        <w:trPr>
          <w:jc w:val="center"/>
        </w:trPr>
        <w:tc>
          <w:tcPr>
            <w:tcW w:w="1211" w:type="dxa"/>
            <w:vMerge/>
            <w:tcBorders>
              <w:left w:val="single" w:sz="4" w:space="0" w:color="auto"/>
              <w:right w:val="single" w:sz="4" w:space="0" w:color="auto"/>
            </w:tcBorders>
            <w:vAlign w:val="center"/>
          </w:tcPr>
          <w:p w14:paraId="30281829"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0D339CA9"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100DC8F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Predný vývodový hriadeľ</w:t>
            </w:r>
          </w:p>
        </w:tc>
        <w:tc>
          <w:tcPr>
            <w:tcW w:w="851" w:type="dxa"/>
            <w:tcBorders>
              <w:top w:val="single" w:sz="4" w:space="0" w:color="auto"/>
              <w:left w:val="single" w:sz="4" w:space="0" w:color="auto"/>
              <w:bottom w:val="single" w:sz="4" w:space="0" w:color="auto"/>
              <w:right w:val="single" w:sz="4" w:space="0" w:color="auto"/>
            </w:tcBorders>
          </w:tcPr>
          <w:p w14:paraId="7BE3E08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ot/min</w:t>
            </w:r>
          </w:p>
        </w:tc>
        <w:tc>
          <w:tcPr>
            <w:tcW w:w="2835" w:type="dxa"/>
            <w:tcBorders>
              <w:top w:val="single" w:sz="4" w:space="0" w:color="auto"/>
              <w:left w:val="single" w:sz="4" w:space="0" w:color="auto"/>
              <w:bottom w:val="single" w:sz="4" w:space="0" w:color="auto"/>
              <w:right w:val="single" w:sz="4" w:space="0" w:color="auto"/>
            </w:tcBorders>
          </w:tcPr>
          <w:p w14:paraId="7029A6B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1000</w:t>
            </w:r>
          </w:p>
        </w:tc>
      </w:tr>
      <w:tr w:rsidR="002818A2" w:rsidRPr="00220780" w14:paraId="01FE6C1A" w14:textId="77777777" w:rsidTr="002818A2">
        <w:trPr>
          <w:jc w:val="center"/>
        </w:trPr>
        <w:tc>
          <w:tcPr>
            <w:tcW w:w="1211" w:type="dxa"/>
            <w:vMerge/>
            <w:tcBorders>
              <w:left w:val="single" w:sz="4" w:space="0" w:color="auto"/>
              <w:right w:val="single" w:sz="4" w:space="0" w:color="auto"/>
            </w:tcBorders>
            <w:vAlign w:val="center"/>
          </w:tcPr>
          <w:p w14:paraId="69D24AB9"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4389877B"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0E1F3F3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Hydraulika - zdvihová sila</w:t>
            </w:r>
          </w:p>
        </w:tc>
        <w:tc>
          <w:tcPr>
            <w:tcW w:w="851" w:type="dxa"/>
            <w:tcBorders>
              <w:top w:val="single" w:sz="4" w:space="0" w:color="auto"/>
              <w:left w:val="single" w:sz="4" w:space="0" w:color="auto"/>
              <w:bottom w:val="single" w:sz="4" w:space="0" w:color="auto"/>
              <w:right w:val="single" w:sz="4" w:space="0" w:color="auto"/>
            </w:tcBorders>
          </w:tcPr>
          <w:p w14:paraId="5FC9106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kN</w:t>
            </w:r>
          </w:p>
        </w:tc>
        <w:tc>
          <w:tcPr>
            <w:tcW w:w="2835" w:type="dxa"/>
            <w:tcBorders>
              <w:top w:val="single" w:sz="4" w:space="0" w:color="auto"/>
              <w:left w:val="single" w:sz="4" w:space="0" w:color="auto"/>
              <w:bottom w:val="single" w:sz="4" w:space="0" w:color="auto"/>
              <w:right w:val="single" w:sz="4" w:space="0" w:color="auto"/>
            </w:tcBorders>
          </w:tcPr>
          <w:p w14:paraId="3F86F6B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41</w:t>
            </w:r>
          </w:p>
        </w:tc>
      </w:tr>
      <w:tr w:rsidR="002818A2" w:rsidRPr="00220780" w14:paraId="71C452E8" w14:textId="77777777" w:rsidTr="002818A2">
        <w:trPr>
          <w:jc w:val="center"/>
        </w:trPr>
        <w:tc>
          <w:tcPr>
            <w:tcW w:w="1211" w:type="dxa"/>
            <w:vMerge/>
            <w:tcBorders>
              <w:left w:val="single" w:sz="4" w:space="0" w:color="auto"/>
              <w:right w:val="single" w:sz="4" w:space="0" w:color="auto"/>
            </w:tcBorders>
            <w:vAlign w:val="center"/>
          </w:tcPr>
          <w:p w14:paraId="1885DC6B"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6265A679"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70B06A3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3 nezávislé vonkajšie okruhy (max. 7 rýchlospojok)</w:t>
            </w:r>
          </w:p>
        </w:tc>
        <w:tc>
          <w:tcPr>
            <w:tcW w:w="851" w:type="dxa"/>
            <w:tcBorders>
              <w:top w:val="single" w:sz="4" w:space="0" w:color="auto"/>
              <w:left w:val="single" w:sz="4" w:space="0" w:color="auto"/>
              <w:bottom w:val="single" w:sz="4" w:space="0" w:color="auto"/>
              <w:right w:val="single" w:sz="4" w:space="0" w:color="auto"/>
            </w:tcBorders>
          </w:tcPr>
          <w:p w14:paraId="3AE890C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070734C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284978B1" w14:textId="77777777" w:rsidTr="002818A2">
        <w:trPr>
          <w:jc w:val="center"/>
        </w:trPr>
        <w:tc>
          <w:tcPr>
            <w:tcW w:w="1211" w:type="dxa"/>
            <w:vMerge/>
            <w:tcBorders>
              <w:left w:val="single" w:sz="4" w:space="0" w:color="auto"/>
              <w:right w:val="single" w:sz="4" w:space="0" w:color="auto"/>
            </w:tcBorders>
            <w:vAlign w:val="center"/>
          </w:tcPr>
          <w:p w14:paraId="13AD918F"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04B5D76C"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4F15EDC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Maják</w:t>
            </w:r>
          </w:p>
        </w:tc>
        <w:tc>
          <w:tcPr>
            <w:tcW w:w="851" w:type="dxa"/>
            <w:tcBorders>
              <w:top w:val="single" w:sz="4" w:space="0" w:color="auto"/>
              <w:left w:val="single" w:sz="4" w:space="0" w:color="auto"/>
              <w:bottom w:val="single" w:sz="4" w:space="0" w:color="auto"/>
              <w:right w:val="single" w:sz="4" w:space="0" w:color="auto"/>
            </w:tcBorders>
          </w:tcPr>
          <w:p w14:paraId="174EBC5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29C041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4DFD3863" w14:textId="77777777" w:rsidTr="002818A2">
        <w:trPr>
          <w:jc w:val="center"/>
        </w:trPr>
        <w:tc>
          <w:tcPr>
            <w:tcW w:w="1211" w:type="dxa"/>
            <w:vMerge/>
            <w:tcBorders>
              <w:left w:val="single" w:sz="4" w:space="0" w:color="auto"/>
              <w:right w:val="single" w:sz="4" w:space="0" w:color="auto"/>
            </w:tcBorders>
            <w:vAlign w:val="center"/>
          </w:tcPr>
          <w:p w14:paraId="25A7D394"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326C8DDD"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098B1A8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sedadlo komfortné mechanicky odpružené</w:t>
            </w:r>
          </w:p>
        </w:tc>
        <w:tc>
          <w:tcPr>
            <w:tcW w:w="851" w:type="dxa"/>
            <w:tcBorders>
              <w:top w:val="single" w:sz="4" w:space="0" w:color="auto"/>
              <w:left w:val="single" w:sz="4" w:space="0" w:color="auto"/>
              <w:bottom w:val="single" w:sz="4" w:space="0" w:color="auto"/>
              <w:right w:val="single" w:sz="4" w:space="0" w:color="auto"/>
            </w:tcBorders>
          </w:tcPr>
          <w:p w14:paraId="3884515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731D40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5D0ADF29" w14:textId="77777777" w:rsidTr="002818A2">
        <w:trPr>
          <w:jc w:val="center"/>
        </w:trPr>
        <w:tc>
          <w:tcPr>
            <w:tcW w:w="1211" w:type="dxa"/>
            <w:vMerge/>
            <w:tcBorders>
              <w:left w:val="single" w:sz="4" w:space="0" w:color="auto"/>
              <w:right w:val="single" w:sz="4" w:space="0" w:color="auto"/>
            </w:tcBorders>
            <w:vAlign w:val="center"/>
          </w:tcPr>
          <w:p w14:paraId="066901E3"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057A25BA"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3A06164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sedadlo spolujazdca s bezpečnostným pásom</w:t>
            </w:r>
          </w:p>
        </w:tc>
        <w:tc>
          <w:tcPr>
            <w:tcW w:w="851" w:type="dxa"/>
            <w:tcBorders>
              <w:top w:val="single" w:sz="4" w:space="0" w:color="auto"/>
              <w:left w:val="single" w:sz="4" w:space="0" w:color="auto"/>
              <w:bottom w:val="single" w:sz="4" w:space="0" w:color="auto"/>
              <w:right w:val="single" w:sz="4" w:space="0" w:color="auto"/>
            </w:tcBorders>
          </w:tcPr>
          <w:p w14:paraId="1690929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35519B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33115D0E" w14:textId="77777777" w:rsidTr="002818A2">
        <w:trPr>
          <w:jc w:val="center"/>
        </w:trPr>
        <w:tc>
          <w:tcPr>
            <w:tcW w:w="1211" w:type="dxa"/>
            <w:vMerge/>
            <w:tcBorders>
              <w:left w:val="single" w:sz="4" w:space="0" w:color="auto"/>
              <w:right w:val="single" w:sz="4" w:space="0" w:color="auto"/>
            </w:tcBorders>
            <w:vAlign w:val="center"/>
          </w:tcPr>
          <w:p w14:paraId="05200662"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38A192F4"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298F5AB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Pracovné svetlá zadné + hľadáčik</w:t>
            </w:r>
          </w:p>
        </w:tc>
        <w:tc>
          <w:tcPr>
            <w:tcW w:w="851" w:type="dxa"/>
            <w:tcBorders>
              <w:top w:val="single" w:sz="4" w:space="0" w:color="auto"/>
              <w:left w:val="single" w:sz="4" w:space="0" w:color="auto"/>
              <w:bottom w:val="single" w:sz="4" w:space="0" w:color="auto"/>
              <w:right w:val="single" w:sz="4" w:space="0" w:color="auto"/>
            </w:tcBorders>
          </w:tcPr>
          <w:p w14:paraId="7B9790D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009C861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4DF5274A" w14:textId="77777777" w:rsidTr="002818A2">
        <w:trPr>
          <w:jc w:val="center"/>
        </w:trPr>
        <w:tc>
          <w:tcPr>
            <w:tcW w:w="1211" w:type="dxa"/>
            <w:vMerge/>
            <w:tcBorders>
              <w:left w:val="single" w:sz="4" w:space="0" w:color="auto"/>
              <w:right w:val="single" w:sz="4" w:space="0" w:color="auto"/>
            </w:tcBorders>
            <w:vAlign w:val="center"/>
          </w:tcPr>
          <w:p w14:paraId="3C2BAC74"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7283AF79"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40EFA87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Pracovné svetlá predné</w:t>
            </w:r>
          </w:p>
        </w:tc>
        <w:tc>
          <w:tcPr>
            <w:tcW w:w="851" w:type="dxa"/>
            <w:tcBorders>
              <w:top w:val="single" w:sz="4" w:space="0" w:color="auto"/>
              <w:left w:val="single" w:sz="4" w:space="0" w:color="auto"/>
              <w:bottom w:val="single" w:sz="4" w:space="0" w:color="auto"/>
              <w:right w:val="single" w:sz="4" w:space="0" w:color="auto"/>
            </w:tcBorders>
          </w:tcPr>
          <w:p w14:paraId="451FED9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4E9E74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48F2ED98" w14:textId="77777777" w:rsidTr="002818A2">
        <w:trPr>
          <w:jc w:val="center"/>
        </w:trPr>
        <w:tc>
          <w:tcPr>
            <w:tcW w:w="1211" w:type="dxa"/>
            <w:vMerge/>
            <w:tcBorders>
              <w:left w:val="single" w:sz="4" w:space="0" w:color="auto"/>
              <w:right w:val="single" w:sz="4" w:space="0" w:color="auto"/>
            </w:tcBorders>
            <w:vAlign w:val="center"/>
          </w:tcPr>
          <w:p w14:paraId="50F12B62"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4F1A1ED9"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381E594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Prídavné pracovné svetlá predné strešné</w:t>
            </w:r>
          </w:p>
        </w:tc>
        <w:tc>
          <w:tcPr>
            <w:tcW w:w="851" w:type="dxa"/>
            <w:tcBorders>
              <w:top w:val="single" w:sz="4" w:space="0" w:color="auto"/>
              <w:left w:val="single" w:sz="4" w:space="0" w:color="auto"/>
              <w:bottom w:val="single" w:sz="4" w:space="0" w:color="auto"/>
              <w:right w:val="single" w:sz="4" w:space="0" w:color="auto"/>
            </w:tcBorders>
          </w:tcPr>
          <w:p w14:paraId="7F53C89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4C4333D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0043DE77" w14:textId="77777777" w:rsidTr="002818A2">
        <w:trPr>
          <w:jc w:val="center"/>
        </w:trPr>
        <w:tc>
          <w:tcPr>
            <w:tcW w:w="1211" w:type="dxa"/>
            <w:vMerge/>
            <w:tcBorders>
              <w:left w:val="single" w:sz="4" w:space="0" w:color="auto"/>
              <w:right w:val="single" w:sz="4" w:space="0" w:color="auto"/>
            </w:tcBorders>
            <w:vAlign w:val="center"/>
          </w:tcPr>
          <w:p w14:paraId="2A91B783"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3339E785"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4F73A55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Sklopný volant</w:t>
            </w:r>
          </w:p>
        </w:tc>
        <w:tc>
          <w:tcPr>
            <w:tcW w:w="851" w:type="dxa"/>
            <w:tcBorders>
              <w:top w:val="single" w:sz="4" w:space="0" w:color="auto"/>
              <w:left w:val="single" w:sz="4" w:space="0" w:color="auto"/>
              <w:bottom w:val="single" w:sz="4" w:space="0" w:color="auto"/>
              <w:right w:val="single" w:sz="4" w:space="0" w:color="auto"/>
            </w:tcBorders>
          </w:tcPr>
          <w:p w14:paraId="229BEF0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32CA36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0FDF54F6" w14:textId="77777777" w:rsidTr="002818A2">
        <w:trPr>
          <w:jc w:val="center"/>
        </w:trPr>
        <w:tc>
          <w:tcPr>
            <w:tcW w:w="1211" w:type="dxa"/>
            <w:vMerge/>
            <w:tcBorders>
              <w:left w:val="single" w:sz="4" w:space="0" w:color="auto"/>
              <w:right w:val="single" w:sz="4" w:space="0" w:color="auto"/>
            </w:tcBorders>
            <w:vAlign w:val="center"/>
          </w:tcPr>
          <w:p w14:paraId="46BA1A53"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6C90CA9A"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09B9661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Klimatizácia</w:t>
            </w:r>
          </w:p>
        </w:tc>
        <w:tc>
          <w:tcPr>
            <w:tcW w:w="851" w:type="dxa"/>
            <w:tcBorders>
              <w:top w:val="single" w:sz="4" w:space="0" w:color="auto"/>
              <w:left w:val="single" w:sz="4" w:space="0" w:color="auto"/>
              <w:bottom w:val="single" w:sz="4" w:space="0" w:color="auto"/>
              <w:right w:val="single" w:sz="4" w:space="0" w:color="auto"/>
            </w:tcBorders>
          </w:tcPr>
          <w:p w14:paraId="288F3D3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A2CB9F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41337F4" w14:textId="77777777" w:rsidTr="002818A2">
        <w:trPr>
          <w:jc w:val="center"/>
        </w:trPr>
        <w:tc>
          <w:tcPr>
            <w:tcW w:w="1211" w:type="dxa"/>
            <w:vMerge/>
            <w:tcBorders>
              <w:left w:val="single" w:sz="4" w:space="0" w:color="auto"/>
              <w:right w:val="single" w:sz="4" w:space="0" w:color="auto"/>
            </w:tcBorders>
            <w:vAlign w:val="center"/>
          </w:tcPr>
          <w:p w14:paraId="05CB2794"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5DBA13CF"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4696CB2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Vyhrievané zadné sklo a zrkadlá</w:t>
            </w:r>
          </w:p>
        </w:tc>
        <w:tc>
          <w:tcPr>
            <w:tcW w:w="851" w:type="dxa"/>
            <w:tcBorders>
              <w:top w:val="single" w:sz="4" w:space="0" w:color="auto"/>
              <w:left w:val="single" w:sz="4" w:space="0" w:color="auto"/>
              <w:bottom w:val="single" w:sz="4" w:space="0" w:color="auto"/>
              <w:right w:val="single" w:sz="4" w:space="0" w:color="auto"/>
            </w:tcBorders>
          </w:tcPr>
          <w:p w14:paraId="21FBB68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0958D4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51662A72" w14:textId="77777777" w:rsidTr="002818A2">
        <w:trPr>
          <w:jc w:val="center"/>
        </w:trPr>
        <w:tc>
          <w:tcPr>
            <w:tcW w:w="1211" w:type="dxa"/>
            <w:vMerge/>
            <w:tcBorders>
              <w:left w:val="single" w:sz="4" w:space="0" w:color="auto"/>
              <w:right w:val="single" w:sz="4" w:space="0" w:color="auto"/>
            </w:tcBorders>
            <w:vAlign w:val="center"/>
          </w:tcPr>
          <w:p w14:paraId="505669E6"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bottom w:val="single" w:sz="4" w:space="0" w:color="auto"/>
              <w:right w:val="single" w:sz="4" w:space="0" w:color="auto"/>
            </w:tcBorders>
            <w:vAlign w:val="center"/>
          </w:tcPr>
          <w:p w14:paraId="1E2989BA"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3A9570F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Ťažné oje s pripojením do spodného závesu, oko</w:t>
            </w:r>
          </w:p>
        </w:tc>
        <w:tc>
          <w:tcPr>
            <w:tcW w:w="851" w:type="dxa"/>
            <w:tcBorders>
              <w:top w:val="single" w:sz="4" w:space="0" w:color="auto"/>
              <w:left w:val="single" w:sz="4" w:space="0" w:color="auto"/>
              <w:bottom w:val="single" w:sz="4" w:space="0" w:color="auto"/>
              <w:right w:val="single" w:sz="4" w:space="0" w:color="auto"/>
            </w:tcBorders>
          </w:tcPr>
          <w:p w14:paraId="121CCAF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75A347E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50 </w:t>
            </w:r>
          </w:p>
        </w:tc>
      </w:tr>
      <w:tr w:rsidR="002818A2" w:rsidRPr="00220780" w14:paraId="4EB664A8" w14:textId="77777777" w:rsidTr="002818A2">
        <w:trPr>
          <w:jc w:val="center"/>
        </w:trPr>
        <w:tc>
          <w:tcPr>
            <w:tcW w:w="1211" w:type="dxa"/>
            <w:vMerge/>
            <w:tcBorders>
              <w:left w:val="single" w:sz="4" w:space="0" w:color="auto"/>
              <w:right w:val="single" w:sz="4" w:space="0" w:color="auto"/>
            </w:tcBorders>
            <w:vAlign w:val="center"/>
          </w:tcPr>
          <w:p w14:paraId="57772FD4" w14:textId="77777777" w:rsidR="002818A2" w:rsidRPr="00220780" w:rsidRDefault="002818A2" w:rsidP="002818A2">
            <w:pPr>
              <w:rPr>
                <w:rFonts w:ascii="Arial" w:hAnsi="Arial" w:cs="Arial"/>
                <w:sz w:val="18"/>
                <w:szCs w:val="18"/>
              </w:rPr>
            </w:pPr>
          </w:p>
        </w:tc>
        <w:tc>
          <w:tcPr>
            <w:tcW w:w="1242" w:type="dxa"/>
            <w:gridSpan w:val="2"/>
            <w:tcBorders>
              <w:top w:val="single" w:sz="4" w:space="0" w:color="auto"/>
              <w:left w:val="single" w:sz="4" w:space="0" w:color="auto"/>
              <w:right w:val="single" w:sz="4" w:space="0" w:color="auto"/>
            </w:tcBorders>
            <w:shd w:val="clear" w:color="auto" w:fill="FFFFFF"/>
            <w:vAlign w:val="center"/>
          </w:tcPr>
          <w:p w14:paraId="1272BEB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Príslušenstvo</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570C59F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0FE5060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024AFC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r>
      <w:tr w:rsidR="002818A2" w:rsidRPr="00220780" w14:paraId="314947E3" w14:textId="77777777" w:rsidTr="002818A2">
        <w:trPr>
          <w:jc w:val="center"/>
        </w:trPr>
        <w:tc>
          <w:tcPr>
            <w:tcW w:w="9918" w:type="dxa"/>
            <w:gridSpan w:val="6"/>
            <w:tcBorders>
              <w:left w:val="single" w:sz="4" w:space="0" w:color="auto"/>
              <w:right w:val="single" w:sz="4" w:space="0" w:color="auto"/>
            </w:tcBorders>
            <w:vAlign w:val="center"/>
          </w:tcPr>
          <w:p w14:paraId="4640715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Názov výrobcu a typové označenie s príslušenstvom</w:t>
            </w:r>
          </w:p>
        </w:tc>
      </w:tr>
      <w:tr w:rsidR="002818A2" w:rsidRPr="00220780" w14:paraId="0E945E06" w14:textId="77777777" w:rsidTr="002818A2">
        <w:trPr>
          <w:jc w:val="center"/>
        </w:trPr>
        <w:tc>
          <w:tcPr>
            <w:tcW w:w="1211" w:type="dxa"/>
            <w:vMerge w:val="restart"/>
            <w:tcBorders>
              <w:top w:val="single" w:sz="4" w:space="0" w:color="auto"/>
              <w:left w:val="single" w:sz="4" w:space="0" w:color="auto"/>
              <w:right w:val="single" w:sz="4" w:space="0" w:color="auto"/>
            </w:tcBorders>
            <w:vAlign w:val="center"/>
            <w:hideMark/>
          </w:tcPr>
          <w:p w14:paraId="6357A02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Čelný nakladač</w:t>
            </w:r>
          </w:p>
        </w:tc>
        <w:tc>
          <w:tcPr>
            <w:tcW w:w="1242" w:type="dxa"/>
            <w:gridSpan w:val="2"/>
            <w:vMerge w:val="restart"/>
            <w:tcBorders>
              <w:top w:val="single" w:sz="4" w:space="0" w:color="auto"/>
              <w:left w:val="single" w:sz="4" w:space="0" w:color="auto"/>
              <w:right w:val="single" w:sz="4" w:space="0" w:color="auto"/>
            </w:tcBorders>
            <w:shd w:val="clear" w:color="auto" w:fill="FFFFFF"/>
            <w:vAlign w:val="center"/>
          </w:tcPr>
          <w:p w14:paraId="33A836C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Základné technické parametre</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574A9A7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6414416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ks</w:t>
            </w:r>
          </w:p>
        </w:tc>
        <w:tc>
          <w:tcPr>
            <w:tcW w:w="2835" w:type="dxa"/>
            <w:tcBorders>
              <w:top w:val="single" w:sz="4" w:space="0" w:color="auto"/>
              <w:left w:val="single" w:sz="4" w:space="0" w:color="auto"/>
              <w:bottom w:val="single" w:sz="4" w:space="0" w:color="auto"/>
              <w:right w:val="single" w:sz="4" w:space="0" w:color="auto"/>
            </w:tcBorders>
          </w:tcPr>
          <w:p w14:paraId="781D465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1</w:t>
            </w:r>
          </w:p>
        </w:tc>
      </w:tr>
      <w:tr w:rsidR="002818A2" w:rsidRPr="00220780" w14:paraId="7A2E2B9D" w14:textId="77777777" w:rsidTr="002818A2">
        <w:trPr>
          <w:jc w:val="center"/>
        </w:trPr>
        <w:tc>
          <w:tcPr>
            <w:tcW w:w="1211" w:type="dxa"/>
            <w:vMerge/>
            <w:tcBorders>
              <w:left w:val="single" w:sz="4" w:space="0" w:color="auto"/>
              <w:right w:val="single" w:sz="4" w:space="0" w:color="auto"/>
            </w:tcBorders>
            <w:vAlign w:val="center"/>
          </w:tcPr>
          <w:p w14:paraId="6CE7BA2F"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10DE8B26"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448CDDD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Kompatibilita s dodávaným traktorom</w:t>
            </w:r>
          </w:p>
        </w:tc>
        <w:tc>
          <w:tcPr>
            <w:tcW w:w="851" w:type="dxa"/>
            <w:tcBorders>
              <w:top w:val="single" w:sz="4" w:space="0" w:color="auto"/>
              <w:left w:val="single" w:sz="4" w:space="0" w:color="auto"/>
              <w:bottom w:val="single" w:sz="4" w:space="0" w:color="auto"/>
              <w:right w:val="single" w:sz="4" w:space="0" w:color="auto"/>
            </w:tcBorders>
          </w:tcPr>
          <w:p w14:paraId="6B273AF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B0D5EC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Áno</w:t>
            </w:r>
          </w:p>
        </w:tc>
      </w:tr>
      <w:tr w:rsidR="002818A2" w:rsidRPr="00220780" w14:paraId="152F6B12" w14:textId="77777777" w:rsidTr="002818A2">
        <w:trPr>
          <w:jc w:val="center"/>
        </w:trPr>
        <w:tc>
          <w:tcPr>
            <w:tcW w:w="1211" w:type="dxa"/>
            <w:vMerge/>
            <w:tcBorders>
              <w:left w:val="single" w:sz="4" w:space="0" w:color="auto"/>
              <w:right w:val="single" w:sz="4" w:space="0" w:color="auto"/>
            </w:tcBorders>
            <w:vAlign w:val="center"/>
          </w:tcPr>
          <w:p w14:paraId="584C1B99"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7ACB9645"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6F50BF2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Zdvih v oku výložníka</w:t>
            </w:r>
          </w:p>
        </w:tc>
        <w:tc>
          <w:tcPr>
            <w:tcW w:w="851" w:type="dxa"/>
            <w:tcBorders>
              <w:top w:val="single" w:sz="4" w:space="0" w:color="auto"/>
              <w:left w:val="single" w:sz="4" w:space="0" w:color="auto"/>
              <w:bottom w:val="single" w:sz="4" w:space="0" w:color="auto"/>
              <w:right w:val="single" w:sz="4" w:space="0" w:color="auto"/>
            </w:tcBorders>
          </w:tcPr>
          <w:p w14:paraId="07C28FE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4E16EB6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4000</w:t>
            </w:r>
          </w:p>
        </w:tc>
      </w:tr>
      <w:tr w:rsidR="002818A2" w:rsidRPr="00220780" w14:paraId="712CCD47" w14:textId="77777777" w:rsidTr="002818A2">
        <w:trPr>
          <w:jc w:val="center"/>
        </w:trPr>
        <w:tc>
          <w:tcPr>
            <w:tcW w:w="1211" w:type="dxa"/>
            <w:vMerge/>
            <w:tcBorders>
              <w:left w:val="single" w:sz="4" w:space="0" w:color="auto"/>
              <w:right w:val="single" w:sz="4" w:space="0" w:color="auto"/>
            </w:tcBorders>
            <w:vAlign w:val="center"/>
            <w:hideMark/>
          </w:tcPr>
          <w:p w14:paraId="572B48AF"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329055CA"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6637F5A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Výsypná výška</w:t>
            </w:r>
          </w:p>
        </w:tc>
        <w:tc>
          <w:tcPr>
            <w:tcW w:w="851" w:type="dxa"/>
            <w:tcBorders>
              <w:top w:val="single" w:sz="4" w:space="0" w:color="auto"/>
              <w:left w:val="single" w:sz="4" w:space="0" w:color="auto"/>
              <w:bottom w:val="single" w:sz="4" w:space="0" w:color="auto"/>
              <w:right w:val="single" w:sz="4" w:space="0" w:color="auto"/>
            </w:tcBorders>
          </w:tcPr>
          <w:p w14:paraId="0BD80E9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7AB57C0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3100</w:t>
            </w:r>
          </w:p>
        </w:tc>
      </w:tr>
      <w:tr w:rsidR="002818A2" w:rsidRPr="00220780" w14:paraId="6F4F197A" w14:textId="77777777" w:rsidTr="002818A2">
        <w:trPr>
          <w:jc w:val="center"/>
        </w:trPr>
        <w:tc>
          <w:tcPr>
            <w:tcW w:w="1211" w:type="dxa"/>
            <w:vMerge/>
            <w:tcBorders>
              <w:left w:val="single" w:sz="4" w:space="0" w:color="auto"/>
              <w:right w:val="single" w:sz="4" w:space="0" w:color="auto"/>
            </w:tcBorders>
            <w:vAlign w:val="center"/>
          </w:tcPr>
          <w:p w14:paraId="5ECC0BD6"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54EEF213"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6DC99AD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Hĺbkový dosah</w:t>
            </w:r>
          </w:p>
        </w:tc>
        <w:tc>
          <w:tcPr>
            <w:tcW w:w="851" w:type="dxa"/>
            <w:tcBorders>
              <w:top w:val="single" w:sz="4" w:space="0" w:color="auto"/>
              <w:left w:val="single" w:sz="4" w:space="0" w:color="auto"/>
              <w:bottom w:val="single" w:sz="4" w:space="0" w:color="auto"/>
              <w:right w:val="single" w:sz="4" w:space="0" w:color="auto"/>
            </w:tcBorders>
          </w:tcPr>
          <w:p w14:paraId="6A4719E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44BA8CD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200</w:t>
            </w:r>
          </w:p>
        </w:tc>
      </w:tr>
      <w:tr w:rsidR="002818A2" w:rsidRPr="00220780" w14:paraId="0D95D62C" w14:textId="77777777" w:rsidTr="002818A2">
        <w:trPr>
          <w:jc w:val="center"/>
        </w:trPr>
        <w:tc>
          <w:tcPr>
            <w:tcW w:w="1211" w:type="dxa"/>
            <w:vMerge/>
            <w:tcBorders>
              <w:left w:val="single" w:sz="4" w:space="0" w:color="auto"/>
              <w:right w:val="single" w:sz="4" w:space="0" w:color="auto"/>
            </w:tcBorders>
            <w:vAlign w:val="center"/>
          </w:tcPr>
          <w:p w14:paraId="48916072"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0C2DCA76"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53BCCA9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Sklápací uhol nadol</w:t>
            </w:r>
          </w:p>
        </w:tc>
        <w:tc>
          <w:tcPr>
            <w:tcW w:w="851" w:type="dxa"/>
            <w:tcBorders>
              <w:top w:val="single" w:sz="4" w:space="0" w:color="auto"/>
              <w:left w:val="single" w:sz="4" w:space="0" w:color="auto"/>
              <w:bottom w:val="single" w:sz="4" w:space="0" w:color="auto"/>
              <w:right w:val="single" w:sz="4" w:space="0" w:color="auto"/>
            </w:tcBorders>
          </w:tcPr>
          <w:p w14:paraId="0CB3CAE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87C02E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48</w:t>
            </w:r>
          </w:p>
        </w:tc>
      </w:tr>
      <w:tr w:rsidR="002818A2" w:rsidRPr="00220780" w14:paraId="773FD9B5" w14:textId="77777777" w:rsidTr="002818A2">
        <w:trPr>
          <w:jc w:val="center"/>
        </w:trPr>
        <w:tc>
          <w:tcPr>
            <w:tcW w:w="1211" w:type="dxa"/>
            <w:vMerge/>
            <w:tcBorders>
              <w:left w:val="single" w:sz="4" w:space="0" w:color="auto"/>
              <w:right w:val="single" w:sz="4" w:space="0" w:color="auto"/>
            </w:tcBorders>
            <w:vAlign w:val="center"/>
          </w:tcPr>
          <w:p w14:paraId="48460BDC"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4241C167"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6FA5550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Vyklápací uhol nahor</w:t>
            </w:r>
          </w:p>
        </w:tc>
        <w:tc>
          <w:tcPr>
            <w:tcW w:w="851" w:type="dxa"/>
            <w:tcBorders>
              <w:top w:val="single" w:sz="4" w:space="0" w:color="auto"/>
              <w:left w:val="single" w:sz="4" w:space="0" w:color="auto"/>
              <w:bottom w:val="single" w:sz="4" w:space="0" w:color="auto"/>
              <w:right w:val="single" w:sz="4" w:space="0" w:color="auto"/>
            </w:tcBorders>
          </w:tcPr>
          <w:p w14:paraId="34BBA16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D2B6DD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69</w:t>
            </w:r>
          </w:p>
        </w:tc>
      </w:tr>
      <w:tr w:rsidR="002818A2" w:rsidRPr="00220780" w14:paraId="0968D1FF" w14:textId="77777777" w:rsidTr="002818A2">
        <w:trPr>
          <w:jc w:val="center"/>
        </w:trPr>
        <w:tc>
          <w:tcPr>
            <w:tcW w:w="1211" w:type="dxa"/>
            <w:vMerge/>
            <w:tcBorders>
              <w:left w:val="single" w:sz="4" w:space="0" w:color="auto"/>
              <w:right w:val="single" w:sz="4" w:space="0" w:color="auto"/>
            </w:tcBorders>
            <w:vAlign w:val="center"/>
          </w:tcPr>
          <w:p w14:paraId="678FFB9F"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19B5012B"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4FFA928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Zdvíhacia sila dolu v oku výložníka</w:t>
            </w:r>
          </w:p>
        </w:tc>
        <w:tc>
          <w:tcPr>
            <w:tcW w:w="851" w:type="dxa"/>
            <w:tcBorders>
              <w:top w:val="single" w:sz="4" w:space="0" w:color="auto"/>
              <w:left w:val="single" w:sz="4" w:space="0" w:color="auto"/>
              <w:bottom w:val="single" w:sz="4" w:space="0" w:color="auto"/>
              <w:right w:val="single" w:sz="4" w:space="0" w:color="auto"/>
            </w:tcBorders>
          </w:tcPr>
          <w:p w14:paraId="5AD34E6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kg</w:t>
            </w:r>
          </w:p>
        </w:tc>
        <w:tc>
          <w:tcPr>
            <w:tcW w:w="2835" w:type="dxa"/>
            <w:tcBorders>
              <w:top w:val="single" w:sz="4" w:space="0" w:color="auto"/>
              <w:left w:val="single" w:sz="4" w:space="0" w:color="auto"/>
              <w:bottom w:val="single" w:sz="4" w:space="0" w:color="auto"/>
              <w:right w:val="single" w:sz="4" w:space="0" w:color="auto"/>
            </w:tcBorders>
          </w:tcPr>
          <w:p w14:paraId="7774BD8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2600</w:t>
            </w:r>
          </w:p>
        </w:tc>
      </w:tr>
      <w:tr w:rsidR="002818A2" w:rsidRPr="00220780" w14:paraId="14795343" w14:textId="77777777" w:rsidTr="002818A2">
        <w:trPr>
          <w:jc w:val="center"/>
        </w:trPr>
        <w:tc>
          <w:tcPr>
            <w:tcW w:w="1211" w:type="dxa"/>
            <w:vMerge/>
            <w:tcBorders>
              <w:left w:val="single" w:sz="4" w:space="0" w:color="auto"/>
              <w:right w:val="single" w:sz="4" w:space="0" w:color="auto"/>
            </w:tcBorders>
            <w:vAlign w:val="center"/>
          </w:tcPr>
          <w:p w14:paraId="154CDE89"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4101D867"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7ED7CED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Hmotnosť nakladača</w:t>
            </w:r>
          </w:p>
        </w:tc>
        <w:tc>
          <w:tcPr>
            <w:tcW w:w="851" w:type="dxa"/>
            <w:tcBorders>
              <w:top w:val="single" w:sz="4" w:space="0" w:color="auto"/>
              <w:left w:val="single" w:sz="4" w:space="0" w:color="auto"/>
              <w:bottom w:val="single" w:sz="4" w:space="0" w:color="auto"/>
              <w:right w:val="single" w:sz="4" w:space="0" w:color="auto"/>
            </w:tcBorders>
          </w:tcPr>
          <w:p w14:paraId="38261B3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kg</w:t>
            </w:r>
          </w:p>
        </w:tc>
        <w:tc>
          <w:tcPr>
            <w:tcW w:w="2835" w:type="dxa"/>
            <w:tcBorders>
              <w:top w:val="single" w:sz="4" w:space="0" w:color="auto"/>
              <w:left w:val="single" w:sz="4" w:space="0" w:color="auto"/>
              <w:bottom w:val="single" w:sz="4" w:space="0" w:color="auto"/>
              <w:right w:val="single" w:sz="4" w:space="0" w:color="auto"/>
            </w:tcBorders>
          </w:tcPr>
          <w:p w14:paraId="28EFE1F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Max. 630</w:t>
            </w:r>
          </w:p>
        </w:tc>
      </w:tr>
      <w:tr w:rsidR="002818A2" w:rsidRPr="00220780" w14:paraId="545512CA" w14:textId="77777777" w:rsidTr="002818A2">
        <w:trPr>
          <w:jc w:val="center"/>
        </w:trPr>
        <w:tc>
          <w:tcPr>
            <w:tcW w:w="1211" w:type="dxa"/>
            <w:vMerge/>
            <w:tcBorders>
              <w:left w:val="single" w:sz="4" w:space="0" w:color="auto"/>
              <w:right w:val="single" w:sz="4" w:space="0" w:color="auto"/>
            </w:tcBorders>
            <w:vAlign w:val="center"/>
          </w:tcPr>
          <w:p w14:paraId="0D7BF561"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67813B04"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63C1EBCE" w14:textId="77777777" w:rsidR="002818A2" w:rsidRPr="00220780" w:rsidRDefault="002818A2" w:rsidP="002818A2">
            <w:pPr>
              <w:spacing w:before="40" w:after="40"/>
              <w:rPr>
                <w:rFonts w:ascii="Arial" w:hAnsi="Arial" w:cs="Arial"/>
                <w:sz w:val="18"/>
                <w:szCs w:val="18"/>
              </w:rPr>
            </w:pPr>
            <w:proofErr w:type="gramStart"/>
            <w:r w:rsidRPr="00220780">
              <w:rPr>
                <w:rFonts w:ascii="Arial" w:hAnsi="Arial" w:cs="Arial"/>
                <w:sz w:val="18"/>
                <w:szCs w:val="18"/>
              </w:rPr>
              <w:t>Lopata  s</w:t>
            </w:r>
            <w:proofErr w:type="gramEnd"/>
            <w:r w:rsidRPr="00220780">
              <w:rPr>
                <w:rFonts w:ascii="Arial" w:hAnsi="Arial" w:cs="Arial"/>
                <w:sz w:val="18"/>
                <w:szCs w:val="18"/>
              </w:rPr>
              <w:t xml:space="preserve"> rovným britom s objemom</w:t>
            </w:r>
          </w:p>
        </w:tc>
        <w:tc>
          <w:tcPr>
            <w:tcW w:w="851" w:type="dxa"/>
            <w:tcBorders>
              <w:top w:val="single" w:sz="4" w:space="0" w:color="auto"/>
              <w:left w:val="single" w:sz="4" w:space="0" w:color="auto"/>
              <w:bottom w:val="single" w:sz="4" w:space="0" w:color="auto"/>
              <w:right w:val="single" w:sz="4" w:space="0" w:color="auto"/>
            </w:tcBorders>
          </w:tcPr>
          <w:p w14:paraId="2180387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l</w:t>
            </w:r>
          </w:p>
        </w:tc>
        <w:tc>
          <w:tcPr>
            <w:tcW w:w="2835" w:type="dxa"/>
            <w:tcBorders>
              <w:top w:val="single" w:sz="4" w:space="0" w:color="auto"/>
              <w:left w:val="single" w:sz="4" w:space="0" w:color="auto"/>
              <w:bottom w:val="single" w:sz="4" w:space="0" w:color="auto"/>
              <w:right w:val="single" w:sz="4" w:space="0" w:color="auto"/>
            </w:tcBorders>
          </w:tcPr>
          <w:p w14:paraId="4F0420E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630</w:t>
            </w:r>
          </w:p>
        </w:tc>
      </w:tr>
      <w:tr w:rsidR="002818A2" w:rsidRPr="00220780" w14:paraId="726200F1" w14:textId="77777777" w:rsidTr="002818A2">
        <w:trPr>
          <w:jc w:val="center"/>
        </w:trPr>
        <w:tc>
          <w:tcPr>
            <w:tcW w:w="1211" w:type="dxa"/>
            <w:vMerge/>
            <w:tcBorders>
              <w:left w:val="single" w:sz="4" w:space="0" w:color="auto"/>
              <w:right w:val="single" w:sz="4" w:space="0" w:color="auto"/>
            </w:tcBorders>
            <w:vAlign w:val="center"/>
          </w:tcPr>
          <w:p w14:paraId="5EBEB9B4"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55E724ED"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1F807F9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Paletizačné vidly</w:t>
            </w:r>
          </w:p>
        </w:tc>
        <w:tc>
          <w:tcPr>
            <w:tcW w:w="851" w:type="dxa"/>
            <w:tcBorders>
              <w:top w:val="single" w:sz="4" w:space="0" w:color="auto"/>
              <w:left w:val="single" w:sz="4" w:space="0" w:color="auto"/>
              <w:bottom w:val="single" w:sz="4" w:space="0" w:color="auto"/>
              <w:right w:val="single" w:sz="4" w:space="0" w:color="auto"/>
            </w:tcBorders>
          </w:tcPr>
          <w:p w14:paraId="1FAAFE5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DEB7A6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1A4AEAD9" w14:textId="77777777" w:rsidTr="002818A2">
        <w:trPr>
          <w:jc w:val="center"/>
        </w:trPr>
        <w:tc>
          <w:tcPr>
            <w:tcW w:w="1211" w:type="dxa"/>
            <w:vMerge/>
            <w:tcBorders>
              <w:left w:val="single" w:sz="4" w:space="0" w:color="auto"/>
              <w:right w:val="single" w:sz="4" w:space="0" w:color="auto"/>
            </w:tcBorders>
            <w:vAlign w:val="center"/>
          </w:tcPr>
          <w:p w14:paraId="34CB00E8" w14:textId="77777777" w:rsidR="002818A2" w:rsidRPr="00220780" w:rsidRDefault="002818A2" w:rsidP="002818A2">
            <w:pPr>
              <w:rPr>
                <w:rFonts w:ascii="Arial" w:hAnsi="Arial" w:cs="Arial"/>
                <w:sz w:val="18"/>
                <w:szCs w:val="18"/>
              </w:rPr>
            </w:pPr>
          </w:p>
        </w:tc>
        <w:tc>
          <w:tcPr>
            <w:tcW w:w="1242" w:type="dxa"/>
            <w:gridSpan w:val="2"/>
            <w:tcBorders>
              <w:top w:val="single" w:sz="4" w:space="0" w:color="auto"/>
              <w:left w:val="single" w:sz="4" w:space="0" w:color="auto"/>
              <w:right w:val="single" w:sz="4" w:space="0" w:color="auto"/>
            </w:tcBorders>
            <w:shd w:val="clear" w:color="auto" w:fill="FFFFFF"/>
            <w:vAlign w:val="center"/>
          </w:tcPr>
          <w:p w14:paraId="6AEE98B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Príslušenstvo</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5E65E63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063ECE3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27ABB5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r>
      <w:tr w:rsidR="002818A2" w:rsidRPr="00220780" w14:paraId="3D329A4C" w14:textId="77777777" w:rsidTr="002818A2">
        <w:trPr>
          <w:jc w:val="center"/>
        </w:trPr>
        <w:tc>
          <w:tcPr>
            <w:tcW w:w="9918" w:type="dxa"/>
            <w:gridSpan w:val="6"/>
            <w:tcBorders>
              <w:left w:val="single" w:sz="4" w:space="0" w:color="auto"/>
              <w:right w:val="single" w:sz="4" w:space="0" w:color="auto"/>
            </w:tcBorders>
            <w:vAlign w:val="center"/>
          </w:tcPr>
          <w:p w14:paraId="47204CE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Názov výrobcu a typové označenie s príslušenstvom: </w:t>
            </w:r>
          </w:p>
        </w:tc>
      </w:tr>
      <w:tr w:rsidR="002818A2" w:rsidRPr="00220780" w14:paraId="278489C1" w14:textId="77777777" w:rsidTr="002818A2">
        <w:trPr>
          <w:jc w:val="center"/>
        </w:trPr>
        <w:tc>
          <w:tcPr>
            <w:tcW w:w="1211" w:type="dxa"/>
            <w:vMerge w:val="restart"/>
            <w:tcBorders>
              <w:top w:val="single" w:sz="4" w:space="0" w:color="auto"/>
              <w:left w:val="single" w:sz="4" w:space="0" w:color="auto"/>
              <w:right w:val="single" w:sz="4" w:space="0" w:color="auto"/>
            </w:tcBorders>
            <w:vAlign w:val="center"/>
            <w:hideMark/>
          </w:tcPr>
          <w:p w14:paraId="59563CC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Drvič BIO odpadu</w:t>
            </w:r>
          </w:p>
        </w:tc>
        <w:tc>
          <w:tcPr>
            <w:tcW w:w="1242" w:type="dxa"/>
            <w:gridSpan w:val="2"/>
            <w:vMerge w:val="restart"/>
            <w:tcBorders>
              <w:top w:val="single" w:sz="4" w:space="0" w:color="auto"/>
              <w:left w:val="single" w:sz="4" w:space="0" w:color="auto"/>
              <w:right w:val="single" w:sz="4" w:space="0" w:color="auto"/>
            </w:tcBorders>
            <w:shd w:val="clear" w:color="auto" w:fill="FFFFFF"/>
            <w:vAlign w:val="center"/>
          </w:tcPr>
          <w:p w14:paraId="5C66C96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Základné technické parametre</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6E4A55B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Počet</w:t>
            </w:r>
          </w:p>
        </w:tc>
        <w:tc>
          <w:tcPr>
            <w:tcW w:w="851" w:type="dxa"/>
            <w:tcBorders>
              <w:top w:val="single" w:sz="4" w:space="0" w:color="auto"/>
              <w:left w:val="single" w:sz="4" w:space="0" w:color="auto"/>
              <w:bottom w:val="single" w:sz="4" w:space="0" w:color="auto"/>
              <w:right w:val="single" w:sz="4" w:space="0" w:color="auto"/>
            </w:tcBorders>
          </w:tcPr>
          <w:p w14:paraId="34C6C4F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ks</w:t>
            </w:r>
          </w:p>
        </w:tc>
        <w:tc>
          <w:tcPr>
            <w:tcW w:w="2835" w:type="dxa"/>
            <w:tcBorders>
              <w:top w:val="single" w:sz="4" w:space="0" w:color="auto"/>
              <w:left w:val="single" w:sz="4" w:space="0" w:color="auto"/>
              <w:bottom w:val="single" w:sz="4" w:space="0" w:color="auto"/>
              <w:right w:val="single" w:sz="4" w:space="0" w:color="auto"/>
            </w:tcBorders>
          </w:tcPr>
          <w:p w14:paraId="487E106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1</w:t>
            </w:r>
          </w:p>
        </w:tc>
      </w:tr>
      <w:tr w:rsidR="002818A2" w:rsidRPr="00220780" w14:paraId="3CB1595B" w14:textId="77777777" w:rsidTr="002818A2">
        <w:trPr>
          <w:jc w:val="center"/>
        </w:trPr>
        <w:tc>
          <w:tcPr>
            <w:tcW w:w="1211" w:type="dxa"/>
            <w:vMerge/>
            <w:tcBorders>
              <w:left w:val="single" w:sz="4" w:space="0" w:color="auto"/>
              <w:right w:val="single" w:sz="4" w:space="0" w:color="auto"/>
            </w:tcBorders>
            <w:vAlign w:val="center"/>
          </w:tcPr>
          <w:p w14:paraId="22A56B8F"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3F1C1A80"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34317A4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Kompatibilita s dodávaným traktorom</w:t>
            </w:r>
          </w:p>
        </w:tc>
        <w:tc>
          <w:tcPr>
            <w:tcW w:w="851" w:type="dxa"/>
            <w:tcBorders>
              <w:top w:val="single" w:sz="4" w:space="0" w:color="auto"/>
              <w:left w:val="single" w:sz="4" w:space="0" w:color="auto"/>
              <w:bottom w:val="single" w:sz="4" w:space="0" w:color="auto"/>
              <w:right w:val="single" w:sz="4" w:space="0" w:color="auto"/>
            </w:tcBorders>
          </w:tcPr>
          <w:p w14:paraId="692C4D6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3A26C4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Áno</w:t>
            </w:r>
          </w:p>
        </w:tc>
      </w:tr>
      <w:tr w:rsidR="002818A2" w:rsidRPr="00220780" w14:paraId="7CB3D57A" w14:textId="77777777" w:rsidTr="002818A2">
        <w:trPr>
          <w:jc w:val="center"/>
        </w:trPr>
        <w:tc>
          <w:tcPr>
            <w:tcW w:w="1211" w:type="dxa"/>
            <w:vMerge/>
            <w:tcBorders>
              <w:left w:val="single" w:sz="4" w:space="0" w:color="auto"/>
              <w:right w:val="single" w:sz="4" w:space="0" w:color="auto"/>
            </w:tcBorders>
            <w:vAlign w:val="center"/>
          </w:tcPr>
          <w:p w14:paraId="7ABDD8A3"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602CEA96"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3630629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Objem zásobníka</w:t>
            </w:r>
          </w:p>
        </w:tc>
        <w:tc>
          <w:tcPr>
            <w:tcW w:w="851" w:type="dxa"/>
            <w:tcBorders>
              <w:top w:val="single" w:sz="4" w:space="0" w:color="auto"/>
              <w:left w:val="single" w:sz="4" w:space="0" w:color="auto"/>
              <w:bottom w:val="single" w:sz="4" w:space="0" w:color="auto"/>
              <w:right w:val="single" w:sz="4" w:space="0" w:color="auto"/>
            </w:tcBorders>
          </w:tcPr>
          <w:p w14:paraId="7944375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m3</w:t>
            </w:r>
          </w:p>
        </w:tc>
        <w:tc>
          <w:tcPr>
            <w:tcW w:w="2835" w:type="dxa"/>
            <w:tcBorders>
              <w:top w:val="single" w:sz="4" w:space="0" w:color="auto"/>
              <w:left w:val="single" w:sz="4" w:space="0" w:color="auto"/>
              <w:bottom w:val="single" w:sz="4" w:space="0" w:color="auto"/>
              <w:right w:val="single" w:sz="4" w:space="0" w:color="auto"/>
            </w:tcBorders>
          </w:tcPr>
          <w:p w14:paraId="490BECA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7</w:t>
            </w:r>
          </w:p>
        </w:tc>
      </w:tr>
      <w:tr w:rsidR="002818A2" w:rsidRPr="00220780" w14:paraId="29488D60" w14:textId="77777777" w:rsidTr="002818A2">
        <w:trPr>
          <w:jc w:val="center"/>
        </w:trPr>
        <w:tc>
          <w:tcPr>
            <w:tcW w:w="1211" w:type="dxa"/>
            <w:vMerge/>
            <w:tcBorders>
              <w:left w:val="single" w:sz="4" w:space="0" w:color="auto"/>
              <w:right w:val="single" w:sz="4" w:space="0" w:color="auto"/>
            </w:tcBorders>
            <w:vAlign w:val="center"/>
            <w:hideMark/>
          </w:tcPr>
          <w:p w14:paraId="1A11943F"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2F70F028"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1AB9FC0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Výkon</w:t>
            </w:r>
          </w:p>
        </w:tc>
        <w:tc>
          <w:tcPr>
            <w:tcW w:w="851" w:type="dxa"/>
            <w:tcBorders>
              <w:top w:val="single" w:sz="4" w:space="0" w:color="auto"/>
              <w:left w:val="single" w:sz="4" w:space="0" w:color="auto"/>
              <w:bottom w:val="single" w:sz="4" w:space="0" w:color="auto"/>
              <w:right w:val="single" w:sz="4" w:space="0" w:color="auto"/>
            </w:tcBorders>
          </w:tcPr>
          <w:p w14:paraId="6C05AB8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m3/hod</w:t>
            </w:r>
          </w:p>
        </w:tc>
        <w:tc>
          <w:tcPr>
            <w:tcW w:w="2835" w:type="dxa"/>
            <w:tcBorders>
              <w:top w:val="single" w:sz="4" w:space="0" w:color="auto"/>
              <w:left w:val="single" w:sz="4" w:space="0" w:color="auto"/>
              <w:bottom w:val="single" w:sz="4" w:space="0" w:color="auto"/>
              <w:right w:val="single" w:sz="4" w:space="0" w:color="auto"/>
            </w:tcBorders>
          </w:tcPr>
          <w:p w14:paraId="3092028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40</w:t>
            </w:r>
          </w:p>
        </w:tc>
      </w:tr>
      <w:tr w:rsidR="002818A2" w:rsidRPr="00220780" w14:paraId="51E2DCFC" w14:textId="77777777" w:rsidTr="002818A2">
        <w:trPr>
          <w:jc w:val="center"/>
        </w:trPr>
        <w:tc>
          <w:tcPr>
            <w:tcW w:w="1211" w:type="dxa"/>
            <w:vMerge/>
            <w:tcBorders>
              <w:left w:val="single" w:sz="4" w:space="0" w:color="auto"/>
              <w:right w:val="single" w:sz="4" w:space="0" w:color="auto"/>
            </w:tcBorders>
            <w:vAlign w:val="center"/>
          </w:tcPr>
          <w:p w14:paraId="5F64598A" w14:textId="77777777" w:rsidR="002818A2" w:rsidRPr="00220780" w:rsidRDefault="002818A2" w:rsidP="002818A2">
            <w:pPr>
              <w:rPr>
                <w:rFonts w:ascii="Arial" w:hAnsi="Arial" w:cs="Arial"/>
                <w:sz w:val="18"/>
                <w:szCs w:val="18"/>
              </w:rPr>
            </w:pPr>
          </w:p>
        </w:tc>
        <w:tc>
          <w:tcPr>
            <w:tcW w:w="1242" w:type="dxa"/>
            <w:gridSpan w:val="2"/>
            <w:vMerge/>
            <w:tcBorders>
              <w:left w:val="single" w:sz="4" w:space="0" w:color="auto"/>
              <w:right w:val="single" w:sz="4" w:space="0" w:color="auto"/>
            </w:tcBorders>
            <w:vAlign w:val="center"/>
          </w:tcPr>
          <w:p w14:paraId="27CBEFC8"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55BA8DA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Technológia umiestnená na ťahanom podvozku</w:t>
            </w:r>
          </w:p>
        </w:tc>
        <w:tc>
          <w:tcPr>
            <w:tcW w:w="851" w:type="dxa"/>
            <w:tcBorders>
              <w:top w:val="single" w:sz="4" w:space="0" w:color="auto"/>
              <w:left w:val="single" w:sz="4" w:space="0" w:color="auto"/>
              <w:bottom w:val="single" w:sz="4" w:space="0" w:color="auto"/>
              <w:right w:val="single" w:sz="4" w:space="0" w:color="auto"/>
            </w:tcBorders>
          </w:tcPr>
          <w:p w14:paraId="70D9B3E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AD8B75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47E54B89" w14:textId="77777777" w:rsidTr="002818A2">
        <w:trPr>
          <w:jc w:val="center"/>
        </w:trPr>
        <w:tc>
          <w:tcPr>
            <w:tcW w:w="1211" w:type="dxa"/>
            <w:vMerge/>
            <w:tcBorders>
              <w:left w:val="single" w:sz="4" w:space="0" w:color="auto"/>
              <w:right w:val="single" w:sz="4" w:space="0" w:color="auto"/>
            </w:tcBorders>
            <w:vAlign w:val="center"/>
          </w:tcPr>
          <w:p w14:paraId="07449D19"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6E4B6A9F"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5E464BD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Vysoko odolná nádrž s vystuženým dnom, hrúbka dna</w:t>
            </w:r>
          </w:p>
        </w:tc>
        <w:tc>
          <w:tcPr>
            <w:tcW w:w="851" w:type="dxa"/>
            <w:tcBorders>
              <w:top w:val="single" w:sz="4" w:space="0" w:color="auto"/>
              <w:left w:val="single" w:sz="4" w:space="0" w:color="auto"/>
              <w:bottom w:val="single" w:sz="4" w:space="0" w:color="auto"/>
              <w:right w:val="single" w:sz="4" w:space="0" w:color="auto"/>
            </w:tcBorders>
          </w:tcPr>
          <w:p w14:paraId="49D8A7D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17AC8F92"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20</w:t>
            </w:r>
          </w:p>
        </w:tc>
      </w:tr>
      <w:tr w:rsidR="002818A2" w:rsidRPr="00220780" w14:paraId="298D8338" w14:textId="77777777" w:rsidTr="002818A2">
        <w:trPr>
          <w:jc w:val="center"/>
        </w:trPr>
        <w:tc>
          <w:tcPr>
            <w:tcW w:w="1211" w:type="dxa"/>
            <w:vMerge/>
            <w:tcBorders>
              <w:left w:val="single" w:sz="4" w:space="0" w:color="auto"/>
              <w:right w:val="single" w:sz="4" w:space="0" w:color="auto"/>
            </w:tcBorders>
            <w:vAlign w:val="center"/>
          </w:tcPr>
          <w:p w14:paraId="428FA64E"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1BEBC884"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3F78430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Nastaviteľné ťažné oje</w:t>
            </w:r>
          </w:p>
        </w:tc>
        <w:tc>
          <w:tcPr>
            <w:tcW w:w="851" w:type="dxa"/>
            <w:tcBorders>
              <w:top w:val="single" w:sz="4" w:space="0" w:color="auto"/>
              <w:left w:val="single" w:sz="4" w:space="0" w:color="auto"/>
              <w:bottom w:val="single" w:sz="4" w:space="0" w:color="auto"/>
              <w:right w:val="single" w:sz="4" w:space="0" w:color="auto"/>
            </w:tcBorders>
          </w:tcPr>
          <w:p w14:paraId="03B10E1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A75221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26947F8C" w14:textId="77777777" w:rsidTr="002818A2">
        <w:trPr>
          <w:jc w:val="center"/>
        </w:trPr>
        <w:tc>
          <w:tcPr>
            <w:tcW w:w="1211" w:type="dxa"/>
            <w:vMerge/>
            <w:tcBorders>
              <w:left w:val="single" w:sz="4" w:space="0" w:color="auto"/>
              <w:right w:val="single" w:sz="4" w:space="0" w:color="auto"/>
            </w:tcBorders>
            <w:vAlign w:val="center"/>
          </w:tcPr>
          <w:p w14:paraId="34EFD45C"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6FB29F2B"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329114F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4 horizontálne šneky, špeciálne nože v tvare hviezdy, nastaviteľné a vymeniteľné</w:t>
            </w:r>
          </w:p>
        </w:tc>
        <w:tc>
          <w:tcPr>
            <w:tcW w:w="851" w:type="dxa"/>
            <w:tcBorders>
              <w:top w:val="single" w:sz="4" w:space="0" w:color="auto"/>
              <w:left w:val="single" w:sz="4" w:space="0" w:color="auto"/>
              <w:bottom w:val="single" w:sz="4" w:space="0" w:color="auto"/>
              <w:right w:val="single" w:sz="4" w:space="0" w:color="auto"/>
            </w:tcBorders>
          </w:tcPr>
          <w:p w14:paraId="02DEAB7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363C1C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7528C07C" w14:textId="77777777" w:rsidTr="002818A2">
        <w:trPr>
          <w:jc w:val="center"/>
        </w:trPr>
        <w:tc>
          <w:tcPr>
            <w:tcW w:w="1211" w:type="dxa"/>
            <w:vMerge/>
            <w:tcBorders>
              <w:left w:val="single" w:sz="4" w:space="0" w:color="auto"/>
              <w:right w:val="single" w:sz="4" w:space="0" w:color="auto"/>
            </w:tcBorders>
            <w:vAlign w:val="center"/>
          </w:tcPr>
          <w:p w14:paraId="29EDE425"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26562175"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514E39F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Hrúbka lopatkových nožov min. 15 mm po celej dĺžke šneku</w:t>
            </w:r>
          </w:p>
        </w:tc>
        <w:tc>
          <w:tcPr>
            <w:tcW w:w="851" w:type="dxa"/>
            <w:tcBorders>
              <w:top w:val="single" w:sz="4" w:space="0" w:color="auto"/>
              <w:left w:val="single" w:sz="4" w:space="0" w:color="auto"/>
              <w:bottom w:val="single" w:sz="4" w:space="0" w:color="auto"/>
              <w:right w:val="single" w:sz="4" w:space="0" w:color="auto"/>
            </w:tcBorders>
          </w:tcPr>
          <w:p w14:paraId="4112252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028F98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10CAD17B" w14:textId="77777777" w:rsidTr="002818A2">
        <w:trPr>
          <w:jc w:val="center"/>
        </w:trPr>
        <w:tc>
          <w:tcPr>
            <w:tcW w:w="1211" w:type="dxa"/>
            <w:vMerge/>
            <w:tcBorders>
              <w:left w:val="single" w:sz="4" w:space="0" w:color="auto"/>
              <w:right w:val="single" w:sz="4" w:space="0" w:color="auto"/>
            </w:tcBorders>
            <w:vAlign w:val="center"/>
          </w:tcPr>
          <w:p w14:paraId="376D4F1B"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77809499"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1AD1B0F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Priemer šneku</w:t>
            </w:r>
          </w:p>
        </w:tc>
        <w:tc>
          <w:tcPr>
            <w:tcW w:w="851" w:type="dxa"/>
            <w:tcBorders>
              <w:top w:val="single" w:sz="4" w:space="0" w:color="auto"/>
              <w:left w:val="single" w:sz="4" w:space="0" w:color="auto"/>
              <w:bottom w:val="single" w:sz="4" w:space="0" w:color="auto"/>
              <w:right w:val="single" w:sz="4" w:space="0" w:color="auto"/>
            </w:tcBorders>
          </w:tcPr>
          <w:p w14:paraId="797E9F1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09AAFBE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450</w:t>
            </w:r>
          </w:p>
        </w:tc>
      </w:tr>
      <w:tr w:rsidR="002818A2" w:rsidRPr="00220780" w14:paraId="354B3E18" w14:textId="77777777" w:rsidTr="002818A2">
        <w:trPr>
          <w:jc w:val="center"/>
        </w:trPr>
        <w:tc>
          <w:tcPr>
            <w:tcW w:w="1211" w:type="dxa"/>
            <w:vMerge/>
            <w:tcBorders>
              <w:left w:val="single" w:sz="4" w:space="0" w:color="auto"/>
              <w:right w:val="single" w:sz="4" w:space="0" w:color="auto"/>
            </w:tcBorders>
            <w:vAlign w:val="center"/>
          </w:tcPr>
          <w:p w14:paraId="4FD31C0C"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70E7D352"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08A2DE4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Samostatný hydraulický systém</w:t>
            </w:r>
          </w:p>
        </w:tc>
        <w:tc>
          <w:tcPr>
            <w:tcW w:w="851" w:type="dxa"/>
            <w:tcBorders>
              <w:top w:val="single" w:sz="4" w:space="0" w:color="auto"/>
              <w:left w:val="single" w:sz="4" w:space="0" w:color="auto"/>
              <w:bottom w:val="single" w:sz="4" w:space="0" w:color="auto"/>
              <w:right w:val="single" w:sz="4" w:space="0" w:color="auto"/>
            </w:tcBorders>
          </w:tcPr>
          <w:p w14:paraId="6B35725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C70C18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2E59BEAD" w14:textId="77777777" w:rsidTr="002818A2">
        <w:trPr>
          <w:jc w:val="center"/>
        </w:trPr>
        <w:tc>
          <w:tcPr>
            <w:tcW w:w="1211" w:type="dxa"/>
            <w:vMerge/>
            <w:tcBorders>
              <w:left w:val="single" w:sz="4" w:space="0" w:color="auto"/>
              <w:right w:val="single" w:sz="4" w:space="0" w:color="auto"/>
            </w:tcBorders>
            <w:vAlign w:val="center"/>
          </w:tcPr>
          <w:p w14:paraId="2299F8C9"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07E9F73D"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35BE85D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Manuálne ovládacie prvky pre miešanie</w:t>
            </w:r>
          </w:p>
        </w:tc>
        <w:tc>
          <w:tcPr>
            <w:tcW w:w="851" w:type="dxa"/>
            <w:tcBorders>
              <w:top w:val="single" w:sz="4" w:space="0" w:color="auto"/>
              <w:left w:val="single" w:sz="4" w:space="0" w:color="auto"/>
              <w:bottom w:val="single" w:sz="4" w:space="0" w:color="auto"/>
              <w:right w:val="single" w:sz="4" w:space="0" w:color="auto"/>
            </w:tcBorders>
          </w:tcPr>
          <w:p w14:paraId="6920BF0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84C4A8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5F16BC87" w14:textId="77777777" w:rsidTr="002818A2">
        <w:trPr>
          <w:jc w:val="center"/>
        </w:trPr>
        <w:tc>
          <w:tcPr>
            <w:tcW w:w="1211" w:type="dxa"/>
            <w:vMerge/>
            <w:tcBorders>
              <w:left w:val="single" w:sz="4" w:space="0" w:color="auto"/>
              <w:right w:val="single" w:sz="4" w:space="0" w:color="auto"/>
            </w:tcBorders>
            <w:vAlign w:val="center"/>
          </w:tcPr>
          <w:p w14:paraId="43F4B8E8"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1E666FC1"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5AD9FFE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Kontrolné postranné schody</w:t>
            </w:r>
          </w:p>
        </w:tc>
        <w:tc>
          <w:tcPr>
            <w:tcW w:w="851" w:type="dxa"/>
            <w:tcBorders>
              <w:top w:val="single" w:sz="4" w:space="0" w:color="auto"/>
              <w:left w:val="single" w:sz="4" w:space="0" w:color="auto"/>
              <w:bottom w:val="single" w:sz="4" w:space="0" w:color="auto"/>
              <w:right w:val="single" w:sz="4" w:space="0" w:color="auto"/>
            </w:tcBorders>
          </w:tcPr>
          <w:p w14:paraId="783C058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31AC20F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303C9873" w14:textId="77777777" w:rsidTr="002818A2">
        <w:trPr>
          <w:jc w:val="center"/>
        </w:trPr>
        <w:tc>
          <w:tcPr>
            <w:tcW w:w="1211" w:type="dxa"/>
            <w:vMerge/>
            <w:tcBorders>
              <w:left w:val="single" w:sz="4" w:space="0" w:color="auto"/>
              <w:right w:val="single" w:sz="4" w:space="0" w:color="auto"/>
            </w:tcBorders>
            <w:vAlign w:val="center"/>
          </w:tcPr>
          <w:p w14:paraId="064B5E0A"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146354B1"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41B4C079"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Mechanická oporná noha</w:t>
            </w:r>
          </w:p>
        </w:tc>
        <w:tc>
          <w:tcPr>
            <w:tcW w:w="851" w:type="dxa"/>
            <w:tcBorders>
              <w:top w:val="single" w:sz="4" w:space="0" w:color="auto"/>
              <w:left w:val="single" w:sz="4" w:space="0" w:color="auto"/>
              <w:bottom w:val="single" w:sz="4" w:space="0" w:color="auto"/>
              <w:right w:val="single" w:sz="4" w:space="0" w:color="auto"/>
            </w:tcBorders>
          </w:tcPr>
          <w:p w14:paraId="4E48C84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59395D2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A5A0588" w14:textId="77777777" w:rsidTr="002818A2">
        <w:trPr>
          <w:jc w:val="center"/>
        </w:trPr>
        <w:tc>
          <w:tcPr>
            <w:tcW w:w="1211" w:type="dxa"/>
            <w:vMerge/>
            <w:tcBorders>
              <w:left w:val="single" w:sz="4" w:space="0" w:color="auto"/>
              <w:right w:val="single" w:sz="4" w:space="0" w:color="auto"/>
            </w:tcBorders>
            <w:vAlign w:val="center"/>
          </w:tcPr>
          <w:p w14:paraId="1FB132DF"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6BF9463D"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550878F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Reverzný mechanizmus šneku</w:t>
            </w:r>
          </w:p>
        </w:tc>
        <w:tc>
          <w:tcPr>
            <w:tcW w:w="851" w:type="dxa"/>
            <w:tcBorders>
              <w:top w:val="single" w:sz="4" w:space="0" w:color="auto"/>
              <w:left w:val="single" w:sz="4" w:space="0" w:color="auto"/>
              <w:bottom w:val="single" w:sz="4" w:space="0" w:color="auto"/>
              <w:right w:val="single" w:sz="4" w:space="0" w:color="auto"/>
            </w:tcBorders>
          </w:tcPr>
          <w:p w14:paraId="4115574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6AC2E7F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3CB1A33D" w14:textId="77777777" w:rsidTr="002818A2">
        <w:trPr>
          <w:jc w:val="center"/>
        </w:trPr>
        <w:tc>
          <w:tcPr>
            <w:tcW w:w="1211" w:type="dxa"/>
            <w:vMerge/>
            <w:tcBorders>
              <w:left w:val="single" w:sz="4" w:space="0" w:color="auto"/>
              <w:right w:val="single" w:sz="4" w:space="0" w:color="auto"/>
            </w:tcBorders>
            <w:vAlign w:val="center"/>
          </w:tcPr>
          <w:p w14:paraId="1A9327D2"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1A6B6EF8"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268CE51B"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Vývodový hriadeľ homokinetický min. 360°</w:t>
            </w:r>
          </w:p>
        </w:tc>
        <w:tc>
          <w:tcPr>
            <w:tcW w:w="851" w:type="dxa"/>
            <w:tcBorders>
              <w:top w:val="single" w:sz="4" w:space="0" w:color="auto"/>
              <w:left w:val="single" w:sz="4" w:space="0" w:color="auto"/>
              <w:bottom w:val="single" w:sz="4" w:space="0" w:color="auto"/>
              <w:right w:val="single" w:sz="4" w:space="0" w:color="auto"/>
            </w:tcBorders>
          </w:tcPr>
          <w:p w14:paraId="063DFB7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2E43EE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25AF1B1" w14:textId="77777777" w:rsidTr="002818A2">
        <w:trPr>
          <w:jc w:val="center"/>
        </w:trPr>
        <w:tc>
          <w:tcPr>
            <w:tcW w:w="1211" w:type="dxa"/>
            <w:vMerge/>
            <w:tcBorders>
              <w:left w:val="single" w:sz="4" w:space="0" w:color="auto"/>
              <w:right w:val="single" w:sz="4" w:space="0" w:color="auto"/>
            </w:tcBorders>
            <w:vAlign w:val="center"/>
          </w:tcPr>
          <w:p w14:paraId="05D03348"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1F4BF5A6"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401BA66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Vyprázdňovací dopravník na šírky min. 700, dĺžky min. 2 m, so zosilnenou reťazou, min. 2 hydromotory, min. 2 zdviháky</w:t>
            </w:r>
          </w:p>
        </w:tc>
        <w:tc>
          <w:tcPr>
            <w:tcW w:w="851" w:type="dxa"/>
            <w:tcBorders>
              <w:top w:val="single" w:sz="4" w:space="0" w:color="auto"/>
              <w:left w:val="single" w:sz="4" w:space="0" w:color="auto"/>
              <w:bottom w:val="single" w:sz="4" w:space="0" w:color="auto"/>
              <w:right w:val="single" w:sz="4" w:space="0" w:color="auto"/>
            </w:tcBorders>
          </w:tcPr>
          <w:p w14:paraId="7FCB0FE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C2F3A36"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A3CCBE8" w14:textId="77777777" w:rsidTr="002818A2">
        <w:trPr>
          <w:jc w:val="center"/>
        </w:trPr>
        <w:tc>
          <w:tcPr>
            <w:tcW w:w="1211" w:type="dxa"/>
            <w:vMerge/>
            <w:tcBorders>
              <w:left w:val="single" w:sz="4" w:space="0" w:color="auto"/>
              <w:right w:val="single" w:sz="4" w:space="0" w:color="auto"/>
            </w:tcBorders>
            <w:vAlign w:val="center"/>
          </w:tcPr>
          <w:p w14:paraId="55F6FD2C"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7F5B7412"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7280D6B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Magnet pre vyprázdňovací dopravník šírky</w:t>
            </w:r>
          </w:p>
        </w:tc>
        <w:tc>
          <w:tcPr>
            <w:tcW w:w="851" w:type="dxa"/>
            <w:tcBorders>
              <w:top w:val="single" w:sz="4" w:space="0" w:color="auto"/>
              <w:left w:val="single" w:sz="4" w:space="0" w:color="auto"/>
              <w:bottom w:val="single" w:sz="4" w:space="0" w:color="auto"/>
              <w:right w:val="single" w:sz="4" w:space="0" w:color="auto"/>
            </w:tcBorders>
          </w:tcPr>
          <w:p w14:paraId="53BB08C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mm</w:t>
            </w:r>
          </w:p>
        </w:tc>
        <w:tc>
          <w:tcPr>
            <w:tcW w:w="2835" w:type="dxa"/>
            <w:tcBorders>
              <w:top w:val="single" w:sz="4" w:space="0" w:color="auto"/>
              <w:left w:val="single" w:sz="4" w:space="0" w:color="auto"/>
              <w:bottom w:val="single" w:sz="4" w:space="0" w:color="auto"/>
              <w:right w:val="single" w:sz="4" w:space="0" w:color="auto"/>
            </w:tcBorders>
          </w:tcPr>
          <w:p w14:paraId="494C4E0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Min. 700</w:t>
            </w:r>
          </w:p>
        </w:tc>
      </w:tr>
      <w:tr w:rsidR="002818A2" w:rsidRPr="00220780" w14:paraId="5DC93C4B" w14:textId="77777777" w:rsidTr="002818A2">
        <w:trPr>
          <w:jc w:val="center"/>
        </w:trPr>
        <w:tc>
          <w:tcPr>
            <w:tcW w:w="1211" w:type="dxa"/>
            <w:vMerge/>
            <w:tcBorders>
              <w:left w:val="single" w:sz="4" w:space="0" w:color="auto"/>
              <w:right w:val="single" w:sz="4" w:space="0" w:color="auto"/>
            </w:tcBorders>
            <w:vAlign w:val="center"/>
          </w:tcPr>
          <w:p w14:paraId="3967727A"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509F7B13"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1141700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Vážiaci systém 15 receptúr a 15 komponentov</w:t>
            </w:r>
          </w:p>
        </w:tc>
        <w:tc>
          <w:tcPr>
            <w:tcW w:w="851" w:type="dxa"/>
            <w:tcBorders>
              <w:top w:val="single" w:sz="4" w:space="0" w:color="auto"/>
              <w:left w:val="single" w:sz="4" w:space="0" w:color="auto"/>
              <w:bottom w:val="single" w:sz="4" w:space="0" w:color="auto"/>
              <w:right w:val="single" w:sz="4" w:space="0" w:color="auto"/>
            </w:tcBorders>
          </w:tcPr>
          <w:p w14:paraId="16748EF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109E922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38CAE9B0" w14:textId="77777777" w:rsidTr="002818A2">
        <w:trPr>
          <w:jc w:val="center"/>
        </w:trPr>
        <w:tc>
          <w:tcPr>
            <w:tcW w:w="1211" w:type="dxa"/>
            <w:vMerge/>
            <w:tcBorders>
              <w:left w:val="single" w:sz="4" w:space="0" w:color="auto"/>
              <w:right w:val="single" w:sz="4" w:space="0" w:color="auto"/>
            </w:tcBorders>
            <w:vAlign w:val="center"/>
          </w:tcPr>
          <w:p w14:paraId="0C1AE509"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7ED1514C"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3F28D84E"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Zadné svetlá</w:t>
            </w:r>
          </w:p>
        </w:tc>
        <w:tc>
          <w:tcPr>
            <w:tcW w:w="851" w:type="dxa"/>
            <w:tcBorders>
              <w:top w:val="single" w:sz="4" w:space="0" w:color="auto"/>
              <w:left w:val="single" w:sz="4" w:space="0" w:color="auto"/>
              <w:bottom w:val="single" w:sz="4" w:space="0" w:color="auto"/>
              <w:right w:val="single" w:sz="4" w:space="0" w:color="auto"/>
            </w:tcBorders>
          </w:tcPr>
          <w:p w14:paraId="1CFF006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DBE4D1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4433B11" w14:textId="77777777" w:rsidTr="002818A2">
        <w:trPr>
          <w:jc w:val="center"/>
        </w:trPr>
        <w:tc>
          <w:tcPr>
            <w:tcW w:w="1211" w:type="dxa"/>
            <w:vMerge/>
            <w:tcBorders>
              <w:left w:val="single" w:sz="4" w:space="0" w:color="auto"/>
              <w:right w:val="single" w:sz="4" w:space="0" w:color="auto"/>
            </w:tcBorders>
            <w:vAlign w:val="center"/>
          </w:tcPr>
          <w:p w14:paraId="5B73DF73"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075028CE"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293A1B23"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zadná násypka zadné nakladacie čelo s hydraulickým ovládaním</w:t>
            </w:r>
          </w:p>
        </w:tc>
        <w:tc>
          <w:tcPr>
            <w:tcW w:w="851" w:type="dxa"/>
            <w:tcBorders>
              <w:top w:val="single" w:sz="4" w:space="0" w:color="auto"/>
              <w:left w:val="single" w:sz="4" w:space="0" w:color="auto"/>
              <w:bottom w:val="single" w:sz="4" w:space="0" w:color="auto"/>
              <w:right w:val="single" w:sz="4" w:space="0" w:color="auto"/>
            </w:tcBorders>
          </w:tcPr>
          <w:p w14:paraId="352FDF5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0896D27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40D8FDA7" w14:textId="77777777" w:rsidTr="002818A2">
        <w:trPr>
          <w:jc w:val="center"/>
        </w:trPr>
        <w:tc>
          <w:tcPr>
            <w:tcW w:w="1211" w:type="dxa"/>
            <w:vMerge/>
            <w:tcBorders>
              <w:left w:val="single" w:sz="4" w:space="0" w:color="auto"/>
              <w:right w:val="single" w:sz="4" w:space="0" w:color="auto"/>
            </w:tcBorders>
            <w:vAlign w:val="center"/>
          </w:tcPr>
          <w:p w14:paraId="023DF10B"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1D54DBC2"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5B7F742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Pneumatická + parkovacia brzda</w:t>
            </w:r>
          </w:p>
        </w:tc>
        <w:tc>
          <w:tcPr>
            <w:tcW w:w="851" w:type="dxa"/>
            <w:tcBorders>
              <w:top w:val="single" w:sz="4" w:space="0" w:color="auto"/>
              <w:left w:val="single" w:sz="4" w:space="0" w:color="auto"/>
              <w:bottom w:val="single" w:sz="4" w:space="0" w:color="auto"/>
              <w:right w:val="single" w:sz="4" w:space="0" w:color="auto"/>
            </w:tcBorders>
          </w:tcPr>
          <w:p w14:paraId="4396C78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0A70EF4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6E7527B0" w14:textId="77777777" w:rsidTr="002818A2">
        <w:trPr>
          <w:jc w:val="center"/>
        </w:trPr>
        <w:tc>
          <w:tcPr>
            <w:tcW w:w="1211" w:type="dxa"/>
            <w:vMerge/>
            <w:tcBorders>
              <w:left w:val="single" w:sz="4" w:space="0" w:color="auto"/>
              <w:right w:val="single" w:sz="4" w:space="0" w:color="auto"/>
            </w:tcBorders>
            <w:vAlign w:val="center"/>
          </w:tcPr>
          <w:p w14:paraId="5F87CA41"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7767109A"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47F4E0D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Elektrické diaľkové ovládanie na kábli min 4 funkcie</w:t>
            </w:r>
          </w:p>
        </w:tc>
        <w:tc>
          <w:tcPr>
            <w:tcW w:w="851" w:type="dxa"/>
            <w:tcBorders>
              <w:top w:val="single" w:sz="4" w:space="0" w:color="auto"/>
              <w:left w:val="single" w:sz="4" w:space="0" w:color="auto"/>
              <w:bottom w:val="single" w:sz="4" w:space="0" w:color="auto"/>
              <w:right w:val="single" w:sz="4" w:space="0" w:color="auto"/>
            </w:tcBorders>
          </w:tcPr>
          <w:p w14:paraId="1862DD3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3CE6965"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047CE0CD" w14:textId="77777777" w:rsidTr="002818A2">
        <w:trPr>
          <w:jc w:val="center"/>
        </w:trPr>
        <w:tc>
          <w:tcPr>
            <w:tcW w:w="1211" w:type="dxa"/>
            <w:vMerge/>
            <w:tcBorders>
              <w:left w:val="single" w:sz="4" w:space="0" w:color="auto"/>
              <w:right w:val="single" w:sz="4" w:space="0" w:color="auto"/>
            </w:tcBorders>
            <w:vAlign w:val="center"/>
          </w:tcPr>
          <w:p w14:paraId="1F806BAC"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1CAF6C25"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10D485E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Nakladacie rameno dĺžka min. 2,90 m, uhol natočenia min. 360°, sedačka, teleskopické rameno, rotátor</w:t>
            </w:r>
          </w:p>
        </w:tc>
        <w:tc>
          <w:tcPr>
            <w:tcW w:w="851" w:type="dxa"/>
            <w:tcBorders>
              <w:top w:val="single" w:sz="4" w:space="0" w:color="auto"/>
              <w:left w:val="single" w:sz="4" w:space="0" w:color="auto"/>
              <w:bottom w:val="single" w:sz="4" w:space="0" w:color="auto"/>
              <w:right w:val="single" w:sz="4" w:space="0" w:color="auto"/>
            </w:tcBorders>
          </w:tcPr>
          <w:p w14:paraId="4422E80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0A2C5C51"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34D17DAF" w14:textId="77777777" w:rsidTr="002818A2">
        <w:trPr>
          <w:jc w:val="center"/>
        </w:trPr>
        <w:tc>
          <w:tcPr>
            <w:tcW w:w="1211" w:type="dxa"/>
            <w:vMerge/>
            <w:tcBorders>
              <w:left w:val="single" w:sz="4" w:space="0" w:color="auto"/>
              <w:right w:val="single" w:sz="4" w:space="0" w:color="auto"/>
            </w:tcBorders>
            <w:vAlign w:val="center"/>
          </w:tcPr>
          <w:p w14:paraId="45C8BFCF" w14:textId="77777777" w:rsidR="002818A2" w:rsidRPr="00220780" w:rsidRDefault="002818A2" w:rsidP="002818A2">
            <w:pPr>
              <w:rPr>
                <w:rFonts w:ascii="Arial" w:hAnsi="Arial" w:cs="Arial"/>
                <w:sz w:val="18"/>
                <w:szCs w:val="18"/>
              </w:rPr>
            </w:pPr>
          </w:p>
        </w:tc>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41734FE6" w14:textId="77777777" w:rsidR="002818A2" w:rsidRPr="00220780" w:rsidRDefault="002818A2" w:rsidP="002818A2">
            <w:pPr>
              <w:rPr>
                <w:rFonts w:ascii="Arial" w:hAnsi="Arial" w:cs="Arial"/>
                <w:sz w:val="18"/>
                <w:szCs w:val="18"/>
              </w:rPr>
            </w:pPr>
          </w:p>
        </w:tc>
        <w:tc>
          <w:tcPr>
            <w:tcW w:w="3779" w:type="dxa"/>
            <w:tcBorders>
              <w:top w:val="single" w:sz="4" w:space="0" w:color="auto"/>
              <w:left w:val="single" w:sz="4" w:space="0" w:color="auto"/>
              <w:bottom w:val="single" w:sz="4" w:space="0" w:color="auto"/>
              <w:right w:val="single" w:sz="4" w:space="0" w:color="auto"/>
            </w:tcBorders>
            <w:shd w:val="clear" w:color="auto" w:fill="auto"/>
          </w:tcPr>
          <w:p w14:paraId="7FCD1360"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Homologácia ku prevádzke na pozemných komunikáciách</w:t>
            </w:r>
          </w:p>
        </w:tc>
        <w:tc>
          <w:tcPr>
            <w:tcW w:w="851" w:type="dxa"/>
            <w:tcBorders>
              <w:top w:val="single" w:sz="4" w:space="0" w:color="auto"/>
              <w:left w:val="single" w:sz="4" w:space="0" w:color="auto"/>
              <w:bottom w:val="single" w:sz="4" w:space="0" w:color="auto"/>
              <w:right w:val="single" w:sz="4" w:space="0" w:color="auto"/>
            </w:tcBorders>
          </w:tcPr>
          <w:p w14:paraId="796D4E7F"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71694B7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Áno </w:t>
            </w:r>
          </w:p>
        </w:tc>
      </w:tr>
      <w:tr w:rsidR="002818A2" w:rsidRPr="00220780" w14:paraId="5EB6183A" w14:textId="77777777" w:rsidTr="002818A2">
        <w:trPr>
          <w:jc w:val="center"/>
        </w:trPr>
        <w:tc>
          <w:tcPr>
            <w:tcW w:w="1211" w:type="dxa"/>
            <w:vMerge/>
            <w:tcBorders>
              <w:left w:val="single" w:sz="4" w:space="0" w:color="auto"/>
              <w:right w:val="single" w:sz="4" w:space="0" w:color="auto"/>
            </w:tcBorders>
            <w:vAlign w:val="center"/>
          </w:tcPr>
          <w:p w14:paraId="63CF6209" w14:textId="77777777" w:rsidR="002818A2" w:rsidRPr="00220780" w:rsidRDefault="002818A2" w:rsidP="002818A2">
            <w:pPr>
              <w:rPr>
                <w:rFonts w:ascii="Arial" w:hAnsi="Arial" w:cs="Arial"/>
                <w:sz w:val="18"/>
                <w:szCs w:val="18"/>
              </w:rPr>
            </w:pPr>
          </w:p>
        </w:tc>
        <w:tc>
          <w:tcPr>
            <w:tcW w:w="1242" w:type="dxa"/>
            <w:gridSpan w:val="2"/>
            <w:tcBorders>
              <w:top w:val="single" w:sz="4" w:space="0" w:color="auto"/>
              <w:left w:val="single" w:sz="4" w:space="0" w:color="auto"/>
              <w:right w:val="single" w:sz="4" w:space="0" w:color="auto"/>
            </w:tcBorders>
            <w:shd w:val="clear" w:color="auto" w:fill="FFFFFF"/>
            <w:vAlign w:val="center"/>
          </w:tcPr>
          <w:p w14:paraId="25F0EDB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Príslušenstvo</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26DBE497"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5CDD324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c>
          <w:tcPr>
            <w:tcW w:w="2835" w:type="dxa"/>
            <w:tcBorders>
              <w:top w:val="single" w:sz="4" w:space="0" w:color="auto"/>
              <w:left w:val="single" w:sz="4" w:space="0" w:color="auto"/>
              <w:bottom w:val="single" w:sz="4" w:space="0" w:color="auto"/>
              <w:right w:val="single" w:sz="4" w:space="0" w:color="auto"/>
            </w:tcBorders>
          </w:tcPr>
          <w:p w14:paraId="2CDF655A"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w:t>
            </w:r>
          </w:p>
        </w:tc>
      </w:tr>
      <w:tr w:rsidR="002818A2" w:rsidRPr="00220780" w14:paraId="5B9F7A40" w14:textId="77777777" w:rsidTr="002818A2">
        <w:trPr>
          <w:jc w:val="center"/>
        </w:trPr>
        <w:tc>
          <w:tcPr>
            <w:tcW w:w="9918" w:type="dxa"/>
            <w:gridSpan w:val="6"/>
            <w:tcBorders>
              <w:left w:val="single" w:sz="4" w:space="0" w:color="auto"/>
              <w:right w:val="single" w:sz="4" w:space="0" w:color="auto"/>
            </w:tcBorders>
            <w:vAlign w:val="center"/>
          </w:tcPr>
          <w:p w14:paraId="0ACC532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 xml:space="preserve">Názov výrobcu a typové označenie s príslušenstvom: </w:t>
            </w:r>
          </w:p>
        </w:tc>
      </w:tr>
      <w:tr w:rsidR="002818A2" w:rsidRPr="00220780" w14:paraId="67F93CFE" w14:textId="77777777" w:rsidTr="002818A2">
        <w:trPr>
          <w:jc w:val="center"/>
        </w:trPr>
        <w:tc>
          <w:tcPr>
            <w:tcW w:w="148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21DD18"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Ďalšie súčasti</w:t>
            </w:r>
            <w:r w:rsidRPr="00220780">
              <w:rPr>
                <w:rFonts w:ascii="Arial" w:hAnsi="Arial" w:cs="Arial"/>
                <w:sz w:val="18"/>
                <w:szCs w:val="18"/>
              </w:rPr>
              <w:br/>
              <w:t>hodnoty</w:t>
            </w:r>
            <w:r w:rsidRPr="00220780">
              <w:rPr>
                <w:rFonts w:ascii="Arial" w:hAnsi="Arial" w:cs="Arial"/>
                <w:sz w:val="18"/>
                <w:szCs w:val="18"/>
              </w:rPr>
              <w:br/>
              <w:t>obstarávaného</w:t>
            </w:r>
            <w:r w:rsidRPr="00220780">
              <w:rPr>
                <w:rFonts w:ascii="Arial" w:hAnsi="Arial" w:cs="Arial"/>
                <w:sz w:val="18"/>
                <w:szCs w:val="18"/>
              </w:rPr>
              <w:br/>
              <w:t>zariadenia</w:t>
            </w:r>
          </w:p>
        </w:tc>
        <w:tc>
          <w:tcPr>
            <w:tcW w:w="8430" w:type="dxa"/>
            <w:gridSpan w:val="4"/>
            <w:tcBorders>
              <w:top w:val="single" w:sz="4" w:space="0" w:color="auto"/>
              <w:left w:val="single" w:sz="4" w:space="0" w:color="auto"/>
              <w:bottom w:val="single" w:sz="4" w:space="0" w:color="auto"/>
              <w:right w:val="single" w:sz="4" w:space="0" w:color="auto"/>
            </w:tcBorders>
            <w:vAlign w:val="center"/>
            <w:hideMark/>
          </w:tcPr>
          <w:p w14:paraId="7E2B8E26" w14:textId="77777777" w:rsidR="002818A2" w:rsidRPr="00220780" w:rsidRDefault="002818A2" w:rsidP="002818A2">
            <w:pPr>
              <w:spacing w:before="40" w:after="40"/>
              <w:rPr>
                <w:rFonts w:ascii="Arial" w:hAnsi="Arial" w:cs="Arial"/>
                <w:color w:val="262626"/>
                <w:sz w:val="18"/>
                <w:szCs w:val="18"/>
              </w:rPr>
            </w:pPr>
            <w:r w:rsidRPr="00220780">
              <w:rPr>
                <w:rFonts w:ascii="Arial" w:hAnsi="Arial" w:cs="Arial"/>
                <w:color w:val="262626"/>
                <w:sz w:val="18"/>
                <w:szCs w:val="18"/>
              </w:rPr>
              <w:t>Doprava stroja na miesto prevádzky:  Združenie obcí Kľakovskej doliny</w:t>
            </w:r>
          </w:p>
        </w:tc>
      </w:tr>
      <w:tr w:rsidR="002818A2" w:rsidRPr="00220780" w14:paraId="2B2125D6" w14:textId="77777777" w:rsidTr="002818A2">
        <w:trPr>
          <w:jc w:val="center"/>
        </w:trPr>
        <w:tc>
          <w:tcPr>
            <w:tcW w:w="1488" w:type="dxa"/>
            <w:gridSpan w:val="2"/>
            <w:vMerge/>
            <w:tcBorders>
              <w:top w:val="single" w:sz="4" w:space="0" w:color="auto"/>
              <w:left w:val="single" w:sz="4" w:space="0" w:color="auto"/>
              <w:bottom w:val="single" w:sz="4" w:space="0" w:color="auto"/>
              <w:right w:val="single" w:sz="4" w:space="0" w:color="auto"/>
            </w:tcBorders>
            <w:vAlign w:val="center"/>
            <w:hideMark/>
          </w:tcPr>
          <w:p w14:paraId="5FA5B968" w14:textId="77777777" w:rsidR="002818A2" w:rsidRPr="00220780" w:rsidRDefault="002818A2" w:rsidP="002818A2">
            <w:pPr>
              <w:rPr>
                <w:rFonts w:ascii="Arial" w:hAnsi="Arial" w:cs="Arial"/>
                <w:sz w:val="18"/>
                <w:szCs w:val="18"/>
              </w:rPr>
            </w:pPr>
          </w:p>
        </w:tc>
        <w:tc>
          <w:tcPr>
            <w:tcW w:w="8430" w:type="dxa"/>
            <w:gridSpan w:val="4"/>
            <w:tcBorders>
              <w:top w:val="single" w:sz="4" w:space="0" w:color="auto"/>
              <w:left w:val="single" w:sz="4" w:space="0" w:color="auto"/>
              <w:bottom w:val="single" w:sz="4" w:space="0" w:color="auto"/>
              <w:right w:val="single" w:sz="4" w:space="0" w:color="auto"/>
            </w:tcBorders>
            <w:vAlign w:val="center"/>
            <w:hideMark/>
          </w:tcPr>
          <w:p w14:paraId="73C6C28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Montáž s uvedením do prevádzky</w:t>
            </w:r>
          </w:p>
        </w:tc>
      </w:tr>
      <w:tr w:rsidR="002818A2" w:rsidRPr="00220780" w14:paraId="2012C3A1" w14:textId="77777777" w:rsidTr="002818A2">
        <w:trPr>
          <w:trHeight w:val="230"/>
          <w:jc w:val="center"/>
        </w:trPr>
        <w:tc>
          <w:tcPr>
            <w:tcW w:w="1488" w:type="dxa"/>
            <w:gridSpan w:val="2"/>
            <w:vMerge/>
            <w:tcBorders>
              <w:top w:val="single" w:sz="4" w:space="0" w:color="auto"/>
              <w:left w:val="single" w:sz="4" w:space="0" w:color="auto"/>
              <w:bottom w:val="single" w:sz="4" w:space="0" w:color="auto"/>
              <w:right w:val="single" w:sz="4" w:space="0" w:color="auto"/>
            </w:tcBorders>
            <w:vAlign w:val="center"/>
            <w:hideMark/>
          </w:tcPr>
          <w:p w14:paraId="31B53B2A" w14:textId="77777777" w:rsidR="002818A2" w:rsidRPr="00220780" w:rsidRDefault="002818A2" w:rsidP="002818A2">
            <w:pPr>
              <w:rPr>
                <w:rFonts w:ascii="Arial" w:hAnsi="Arial" w:cs="Arial"/>
                <w:sz w:val="18"/>
                <w:szCs w:val="18"/>
              </w:rPr>
            </w:pPr>
          </w:p>
        </w:tc>
        <w:tc>
          <w:tcPr>
            <w:tcW w:w="8430" w:type="dxa"/>
            <w:gridSpan w:val="4"/>
            <w:tcBorders>
              <w:top w:val="single" w:sz="4" w:space="0" w:color="auto"/>
              <w:left w:val="single" w:sz="4" w:space="0" w:color="auto"/>
              <w:bottom w:val="single" w:sz="4" w:space="0" w:color="auto"/>
              <w:right w:val="single" w:sz="4" w:space="0" w:color="auto"/>
            </w:tcBorders>
            <w:hideMark/>
          </w:tcPr>
          <w:p w14:paraId="10AB8B7C"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Záručná lehota 12 mesiacov</w:t>
            </w:r>
          </w:p>
        </w:tc>
      </w:tr>
      <w:tr w:rsidR="002818A2" w:rsidRPr="00220780" w14:paraId="325D86AD" w14:textId="77777777" w:rsidTr="002818A2">
        <w:trPr>
          <w:jc w:val="center"/>
        </w:trPr>
        <w:tc>
          <w:tcPr>
            <w:tcW w:w="1488" w:type="dxa"/>
            <w:gridSpan w:val="2"/>
            <w:vMerge/>
            <w:tcBorders>
              <w:top w:val="single" w:sz="4" w:space="0" w:color="auto"/>
              <w:left w:val="single" w:sz="4" w:space="0" w:color="auto"/>
              <w:bottom w:val="single" w:sz="4" w:space="0" w:color="auto"/>
              <w:right w:val="single" w:sz="4" w:space="0" w:color="auto"/>
            </w:tcBorders>
            <w:vAlign w:val="center"/>
            <w:hideMark/>
          </w:tcPr>
          <w:p w14:paraId="0AE7B814" w14:textId="77777777" w:rsidR="002818A2" w:rsidRPr="00220780" w:rsidRDefault="002818A2" w:rsidP="002818A2">
            <w:pPr>
              <w:rPr>
                <w:rFonts w:ascii="Arial" w:hAnsi="Arial" w:cs="Arial"/>
                <w:sz w:val="18"/>
                <w:szCs w:val="18"/>
              </w:rPr>
            </w:pPr>
          </w:p>
        </w:tc>
        <w:tc>
          <w:tcPr>
            <w:tcW w:w="8430" w:type="dxa"/>
            <w:gridSpan w:val="4"/>
            <w:tcBorders>
              <w:top w:val="single" w:sz="4" w:space="0" w:color="auto"/>
              <w:left w:val="single" w:sz="4" w:space="0" w:color="auto"/>
              <w:bottom w:val="single" w:sz="4" w:space="0" w:color="auto"/>
              <w:right w:val="single" w:sz="4" w:space="0" w:color="auto"/>
            </w:tcBorders>
            <w:hideMark/>
          </w:tcPr>
          <w:p w14:paraId="768DA0C4"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Návod na obsluhu a údržbu v slovenskom, alebo českom jazyku</w:t>
            </w:r>
          </w:p>
        </w:tc>
      </w:tr>
      <w:tr w:rsidR="002818A2" w:rsidRPr="00220780" w14:paraId="002C5C4E" w14:textId="77777777" w:rsidTr="002818A2">
        <w:trPr>
          <w:jc w:val="center"/>
        </w:trPr>
        <w:tc>
          <w:tcPr>
            <w:tcW w:w="1488" w:type="dxa"/>
            <w:gridSpan w:val="2"/>
            <w:vMerge/>
            <w:tcBorders>
              <w:top w:val="single" w:sz="4" w:space="0" w:color="auto"/>
              <w:left w:val="single" w:sz="4" w:space="0" w:color="auto"/>
              <w:bottom w:val="single" w:sz="4" w:space="0" w:color="auto"/>
              <w:right w:val="single" w:sz="4" w:space="0" w:color="auto"/>
            </w:tcBorders>
            <w:vAlign w:val="center"/>
            <w:hideMark/>
          </w:tcPr>
          <w:p w14:paraId="49045DE9" w14:textId="77777777" w:rsidR="002818A2" w:rsidRPr="00220780" w:rsidRDefault="002818A2" w:rsidP="002818A2">
            <w:pPr>
              <w:rPr>
                <w:rFonts w:ascii="Arial" w:hAnsi="Arial" w:cs="Arial"/>
                <w:sz w:val="18"/>
                <w:szCs w:val="18"/>
              </w:rPr>
            </w:pPr>
          </w:p>
        </w:tc>
        <w:tc>
          <w:tcPr>
            <w:tcW w:w="8430" w:type="dxa"/>
            <w:gridSpan w:val="4"/>
            <w:tcBorders>
              <w:top w:val="single" w:sz="4" w:space="0" w:color="auto"/>
              <w:left w:val="single" w:sz="4" w:space="0" w:color="auto"/>
              <w:bottom w:val="single" w:sz="4" w:space="0" w:color="auto"/>
              <w:right w:val="single" w:sz="4" w:space="0" w:color="auto"/>
            </w:tcBorders>
            <w:hideMark/>
          </w:tcPr>
          <w:p w14:paraId="47937CED" w14:textId="77777777" w:rsidR="002818A2" w:rsidRPr="00220780" w:rsidRDefault="002818A2" w:rsidP="002818A2">
            <w:pPr>
              <w:spacing w:before="40" w:after="40"/>
              <w:rPr>
                <w:rFonts w:ascii="Arial" w:hAnsi="Arial" w:cs="Arial"/>
                <w:sz w:val="18"/>
                <w:szCs w:val="18"/>
              </w:rPr>
            </w:pPr>
            <w:r w:rsidRPr="00220780">
              <w:rPr>
                <w:rFonts w:ascii="Arial" w:hAnsi="Arial" w:cs="Arial"/>
                <w:sz w:val="18"/>
                <w:szCs w:val="18"/>
              </w:rPr>
              <w:t>Jazyk ovládania v slovenskom, alebo českom jazyku</w:t>
            </w:r>
          </w:p>
        </w:tc>
      </w:tr>
    </w:tbl>
    <w:p w14:paraId="07A729B3" w14:textId="77777777" w:rsidR="002818A2" w:rsidRDefault="002818A2" w:rsidP="000C7A58">
      <w:pPr>
        <w:jc w:val="both"/>
        <w:rPr>
          <w:rFonts w:ascii="Arial" w:eastAsia="Times New Roman" w:hAnsi="Arial" w:cs="Arial"/>
          <w:sz w:val="22"/>
          <w:szCs w:val="22"/>
          <w:lang w:val="sk-SK" w:eastAsia="cs-CZ"/>
        </w:rPr>
      </w:pPr>
    </w:p>
    <w:p w14:paraId="16A00E33" w14:textId="154D85AF" w:rsidR="002818A2" w:rsidRDefault="002818A2" w:rsidP="000C7A58">
      <w:pPr>
        <w:jc w:val="both"/>
        <w:rPr>
          <w:rFonts w:ascii="Arial" w:eastAsia="Times New Roman" w:hAnsi="Arial" w:cs="Arial"/>
          <w:sz w:val="22"/>
          <w:szCs w:val="22"/>
          <w:lang w:val="sk-SK" w:eastAsia="cs-CZ"/>
        </w:rPr>
      </w:pPr>
    </w:p>
    <w:p w14:paraId="5A0E452B" w14:textId="0DDFF8BC" w:rsidR="002818A2" w:rsidRDefault="002818A2" w:rsidP="000C7A58">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Stanovené špecifikácie sú minimálne požadované, uch</w:t>
      </w:r>
      <w:r w:rsidR="00220780">
        <w:rPr>
          <w:rFonts w:ascii="Arial" w:eastAsia="Times New Roman" w:hAnsi="Arial" w:cs="Arial"/>
          <w:sz w:val="22"/>
          <w:szCs w:val="22"/>
          <w:lang w:val="sk-SK" w:eastAsia="cs-CZ"/>
        </w:rPr>
        <w:t>á</w:t>
      </w:r>
      <w:r>
        <w:rPr>
          <w:rFonts w:ascii="Arial" w:eastAsia="Times New Roman" w:hAnsi="Arial" w:cs="Arial"/>
          <w:sz w:val="22"/>
          <w:szCs w:val="22"/>
          <w:lang w:val="sk-SK" w:eastAsia="cs-CZ"/>
        </w:rPr>
        <w:t xml:space="preserve">dzač môže naceniť výkonovo vyššie, efektívnejšie, </w:t>
      </w:r>
      <w:r w:rsidR="00220780">
        <w:rPr>
          <w:rFonts w:ascii="Arial" w:eastAsia="Times New Roman" w:hAnsi="Arial" w:cs="Arial"/>
          <w:sz w:val="22"/>
          <w:szCs w:val="22"/>
          <w:lang w:val="sk-SK" w:eastAsia="cs-CZ"/>
        </w:rPr>
        <w:t>kvalitatívne vyššie technológie.</w:t>
      </w:r>
    </w:p>
    <w:p w14:paraId="645609FA" w14:textId="77777777" w:rsidR="00220780" w:rsidRPr="000C7A58" w:rsidRDefault="00220780" w:rsidP="000C7A58">
      <w:pPr>
        <w:jc w:val="both"/>
        <w:rPr>
          <w:rFonts w:ascii="Arial" w:eastAsia="Times New Roman" w:hAnsi="Arial" w:cs="Arial"/>
          <w:sz w:val="22"/>
          <w:szCs w:val="22"/>
          <w:lang w:val="sk-SK" w:eastAsia="cs-CZ"/>
        </w:rPr>
      </w:pPr>
    </w:p>
    <w:p w14:paraId="643EDEC1" w14:textId="7CD1C8C3" w:rsidR="008D4F69" w:rsidRPr="00220780" w:rsidRDefault="000C7A58" w:rsidP="00BF219E">
      <w:pPr>
        <w:jc w:val="both"/>
        <w:rPr>
          <w:rFonts w:ascii="Arial" w:eastAsia="Times New Roman" w:hAnsi="Arial" w:cs="Arial"/>
          <w:sz w:val="22"/>
          <w:szCs w:val="22"/>
          <w:lang w:val="sk-SK" w:eastAsia="cs-CZ"/>
        </w:rPr>
      </w:pPr>
      <w:r w:rsidRPr="000C7A58">
        <w:rPr>
          <w:rFonts w:ascii="Arial" w:eastAsia="Times New Roman" w:hAnsi="Arial" w:cs="Arial"/>
          <w:sz w:val="22"/>
          <w:szCs w:val="22"/>
          <w:lang w:val="sk-SK" w:eastAsia="cs-CZ"/>
        </w:rPr>
        <w:t>Ak je niekde v dokumentoch verejného obstarávania uvedený názov výrobcu, výrobku alebo typové označenie, uchádzač môže naceniť ekvivalentnú položku pri zachovaní všetkých funkcionalít a minimálnych požadovaných parametrov a na toto vo svojej ponuke písomne upozorní.</w:t>
      </w:r>
      <w:r w:rsidR="00220780">
        <w:rPr>
          <w:rFonts w:ascii="Arial" w:eastAsia="Times New Roman" w:hAnsi="Arial" w:cs="Arial"/>
          <w:sz w:val="22"/>
          <w:szCs w:val="22"/>
          <w:lang w:val="sk-SK" w:eastAsia="cs-CZ"/>
        </w:rPr>
        <w:t xml:space="preserve"> </w:t>
      </w:r>
      <w:r w:rsidR="00957C0D" w:rsidRPr="00F3711C">
        <w:rPr>
          <w:rFonts w:ascii="Arial" w:hAnsi="Arial" w:cs="Arial"/>
          <w:sz w:val="22"/>
          <w:szCs w:val="22"/>
        </w:rPr>
        <w:t>Pri použití ekvivalentných druhov materiálov a/alebo výrobkov musia mať minimálne vlastnosti (parametre) zodpovedajúce vlastnostiam (parametrom), ktoré sú uvedené v špecifikácii.</w:t>
      </w:r>
    </w:p>
    <w:p w14:paraId="73A1D2CF" w14:textId="77777777" w:rsidR="008A7734" w:rsidRPr="00F3711C" w:rsidRDefault="008A7734" w:rsidP="00C528B1">
      <w:pPr>
        <w:rPr>
          <w:rFonts w:ascii="Arial" w:hAnsi="Arial" w:cs="Arial"/>
          <w:sz w:val="22"/>
          <w:szCs w:val="22"/>
        </w:rPr>
      </w:pPr>
    </w:p>
    <w:p w14:paraId="6B8D12E5" w14:textId="514CCC8D" w:rsidR="00C20836" w:rsidRPr="00F3711C" w:rsidRDefault="00C20836" w:rsidP="00C528B1">
      <w:pPr>
        <w:rPr>
          <w:rFonts w:ascii="Arial" w:hAnsi="Arial" w:cs="Arial"/>
          <w:sz w:val="22"/>
          <w:szCs w:val="22"/>
        </w:rPr>
      </w:pPr>
    </w:p>
    <w:p w14:paraId="5AF48307" w14:textId="058A70A2" w:rsidR="008D4F69" w:rsidRPr="00F3711C" w:rsidRDefault="008D4F69" w:rsidP="00C528B1">
      <w:pPr>
        <w:rPr>
          <w:rFonts w:ascii="Arial" w:hAnsi="Arial" w:cs="Arial"/>
          <w:sz w:val="22"/>
          <w:szCs w:val="22"/>
        </w:rPr>
      </w:pPr>
    </w:p>
    <w:p w14:paraId="5C78E4E0" w14:textId="77777777" w:rsidR="00C528B1" w:rsidRPr="00F3711C" w:rsidRDefault="00C528B1" w:rsidP="00C528B1">
      <w:pPr>
        <w:rPr>
          <w:rFonts w:ascii="Arial" w:hAnsi="Arial" w:cs="Arial"/>
          <w:b/>
          <w:sz w:val="22"/>
          <w:szCs w:val="22"/>
        </w:rPr>
      </w:pPr>
      <w:r w:rsidRPr="00F3711C">
        <w:rPr>
          <w:rFonts w:ascii="Arial" w:hAnsi="Arial" w:cs="Arial"/>
          <w:b/>
          <w:sz w:val="22"/>
          <w:szCs w:val="22"/>
        </w:rPr>
        <w:t>B.2 SPÔSOB URČENIA CENY</w:t>
      </w:r>
    </w:p>
    <w:p w14:paraId="24F15D69" w14:textId="77777777" w:rsidR="00C528B1" w:rsidRPr="00F3711C" w:rsidRDefault="00C528B1" w:rsidP="00C528B1">
      <w:pPr>
        <w:rPr>
          <w:rFonts w:ascii="Arial" w:hAnsi="Arial" w:cs="Arial"/>
          <w:sz w:val="22"/>
          <w:szCs w:val="22"/>
        </w:rPr>
      </w:pPr>
    </w:p>
    <w:p w14:paraId="5A995E88" w14:textId="623B4E64" w:rsidR="00C528B1" w:rsidRPr="00D861B4" w:rsidRDefault="00C528B1" w:rsidP="00C528B1">
      <w:pPr>
        <w:jc w:val="both"/>
        <w:rPr>
          <w:rFonts w:ascii="Arial" w:hAnsi="Arial" w:cs="Arial"/>
          <w:sz w:val="22"/>
          <w:szCs w:val="22"/>
        </w:rPr>
      </w:pPr>
      <w:r w:rsidRPr="00F3711C">
        <w:rPr>
          <w:rFonts w:ascii="Arial" w:hAnsi="Arial" w:cs="Arial"/>
          <w:sz w:val="22"/>
          <w:szCs w:val="22"/>
        </w:rPr>
        <w:t>1. Uchádzačom navrhovaná zmluvná cena za dodanie požadovaného predmetu zákazky, uvedená v ponuke uchádzača, bude vyjadrená</w:t>
      </w:r>
      <w:r w:rsidRPr="00D861B4">
        <w:rPr>
          <w:rFonts w:ascii="Arial" w:hAnsi="Arial" w:cs="Arial"/>
          <w:sz w:val="22"/>
          <w:szCs w:val="22"/>
        </w:rPr>
        <w:t xml:space="preserve"> v eurách.</w:t>
      </w:r>
    </w:p>
    <w:p w14:paraId="48CC7BFF" w14:textId="77777777" w:rsidR="00C528B1" w:rsidRPr="00D861B4" w:rsidRDefault="00C528B1" w:rsidP="00C528B1">
      <w:pPr>
        <w:jc w:val="both"/>
        <w:rPr>
          <w:rFonts w:ascii="Arial" w:hAnsi="Arial" w:cs="Arial"/>
          <w:sz w:val="22"/>
          <w:szCs w:val="22"/>
        </w:rPr>
      </w:pPr>
    </w:p>
    <w:p w14:paraId="67BDB16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734B154D" w14:textId="77777777" w:rsidR="00C528B1" w:rsidRPr="00D861B4" w:rsidRDefault="00C528B1" w:rsidP="00C528B1">
      <w:pPr>
        <w:jc w:val="both"/>
        <w:rPr>
          <w:rFonts w:ascii="Arial" w:hAnsi="Arial" w:cs="Arial"/>
          <w:sz w:val="22"/>
          <w:szCs w:val="22"/>
        </w:rPr>
      </w:pPr>
    </w:p>
    <w:p w14:paraId="227D3238"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 Cena uvedená v návrhu zmluvy musí obsahovať cenu za požadovaný predmet zákazky, t.z. sumár všetkých položiek, ktorý vychádza z ocenených položiek.  </w:t>
      </w:r>
    </w:p>
    <w:p w14:paraId="37FC62F0" w14:textId="77777777" w:rsidR="00C528B1" w:rsidRPr="00D861B4" w:rsidRDefault="00C528B1" w:rsidP="00C528B1">
      <w:pPr>
        <w:jc w:val="both"/>
        <w:rPr>
          <w:rFonts w:ascii="Arial" w:hAnsi="Arial" w:cs="Arial"/>
          <w:sz w:val="22"/>
          <w:szCs w:val="22"/>
        </w:rPr>
      </w:pPr>
    </w:p>
    <w:p w14:paraId="686C6DCC" w14:textId="29809163" w:rsidR="00C528B1" w:rsidRPr="00D861B4" w:rsidRDefault="00C528B1" w:rsidP="00C528B1">
      <w:pPr>
        <w:jc w:val="both"/>
        <w:rPr>
          <w:rFonts w:ascii="Arial" w:hAnsi="Arial" w:cs="Arial"/>
          <w:sz w:val="22"/>
          <w:szCs w:val="22"/>
        </w:rPr>
      </w:pPr>
      <w:r w:rsidRPr="00D861B4">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w:t>
      </w:r>
      <w:r w:rsidR="00957C0D">
        <w:rPr>
          <w:rFonts w:ascii="Arial" w:hAnsi="Arial" w:cs="Arial"/>
          <w:sz w:val="22"/>
          <w:szCs w:val="22"/>
        </w:rPr>
        <w:t>tinné miesta. Položky uvedené v</w:t>
      </w:r>
      <w:r w:rsidRPr="00D861B4">
        <w:rPr>
          <w:rFonts w:ascii="Arial" w:hAnsi="Arial" w:cs="Arial"/>
          <w:sz w:val="22"/>
          <w:szCs w:val="22"/>
        </w:rPr>
        <w:t xml:space="preserve"> </w:t>
      </w:r>
      <w:r w:rsidR="00957C0D">
        <w:rPr>
          <w:rFonts w:ascii="Arial" w:hAnsi="Arial" w:cs="Arial"/>
          <w:sz w:val="22"/>
          <w:szCs w:val="22"/>
        </w:rPr>
        <w:t>rozpočte</w:t>
      </w:r>
      <w:r w:rsidRPr="00D861B4">
        <w:rPr>
          <w:rFonts w:ascii="Arial" w:hAnsi="Arial" w:cs="Arial"/>
          <w:sz w:val="22"/>
          <w:szCs w:val="22"/>
        </w:rPr>
        <w:t>, ktoré uchádzač neocení a neuvedie pre ne jednotkovú cenu, budú považované za už zahrnuté v iných cenách.</w:t>
      </w:r>
    </w:p>
    <w:p w14:paraId="22BD186F" w14:textId="77777777" w:rsidR="00C528B1" w:rsidRPr="00D861B4" w:rsidRDefault="00C528B1" w:rsidP="00C528B1">
      <w:pPr>
        <w:jc w:val="both"/>
        <w:rPr>
          <w:rFonts w:ascii="Arial" w:hAnsi="Arial" w:cs="Arial"/>
          <w:sz w:val="22"/>
          <w:szCs w:val="22"/>
        </w:rPr>
      </w:pPr>
    </w:p>
    <w:p w14:paraId="4B5F0E5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18B5623E"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5.1 navrhovaná zmluvná cena bez DPH,</w:t>
      </w:r>
    </w:p>
    <w:p w14:paraId="0186A112"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5.2 sadzba DPH a výška DPH,</w:t>
      </w:r>
    </w:p>
    <w:p w14:paraId="24DDDA0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5.3 navrhovaná zmluvná cena vrátane DPH.</w:t>
      </w:r>
    </w:p>
    <w:p w14:paraId="6E01F1A5" w14:textId="77777777" w:rsidR="00C528B1" w:rsidRPr="00D861B4" w:rsidRDefault="00C528B1" w:rsidP="00C528B1">
      <w:pPr>
        <w:jc w:val="both"/>
        <w:rPr>
          <w:rFonts w:ascii="Arial" w:hAnsi="Arial" w:cs="Arial"/>
          <w:sz w:val="22"/>
          <w:szCs w:val="22"/>
        </w:rPr>
      </w:pPr>
    </w:p>
    <w:p w14:paraId="5BA027A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lastRenderedPageBreak/>
        <w:t>6. Ak uchádzač nie je platiteľom DPH, uvedie navrhovanú zmluvnú cenu celkom. Na skutočnosť, že nie je platiteľom DPH, upozorní v ponuke.</w:t>
      </w:r>
    </w:p>
    <w:p w14:paraId="2A1D6E9C" w14:textId="77777777" w:rsidR="00C528B1" w:rsidRPr="00D861B4" w:rsidRDefault="00C528B1" w:rsidP="00C528B1">
      <w:pPr>
        <w:jc w:val="both"/>
        <w:rPr>
          <w:rFonts w:ascii="Arial" w:hAnsi="Arial" w:cs="Arial"/>
          <w:sz w:val="22"/>
          <w:szCs w:val="22"/>
        </w:rPr>
      </w:pPr>
    </w:p>
    <w:p w14:paraId="46291AB5"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435EEACA" w14:textId="473EC6D3" w:rsidR="003A2C2C" w:rsidRDefault="003A2C2C" w:rsidP="00C528B1">
      <w:pPr>
        <w:rPr>
          <w:rFonts w:ascii="Arial" w:hAnsi="Arial" w:cs="Arial"/>
          <w:sz w:val="22"/>
          <w:szCs w:val="22"/>
        </w:rPr>
      </w:pPr>
    </w:p>
    <w:p w14:paraId="165FEA02" w14:textId="78A10F29" w:rsidR="00220780" w:rsidRDefault="00220780" w:rsidP="00C528B1">
      <w:pPr>
        <w:rPr>
          <w:rFonts w:ascii="Arial" w:hAnsi="Arial" w:cs="Arial"/>
          <w:b/>
          <w:sz w:val="22"/>
          <w:szCs w:val="22"/>
        </w:rPr>
      </w:pPr>
    </w:p>
    <w:p w14:paraId="55CFA030" w14:textId="77777777" w:rsidR="00220780" w:rsidRPr="00D861B4" w:rsidRDefault="00220780" w:rsidP="00C528B1">
      <w:pPr>
        <w:rPr>
          <w:rFonts w:ascii="Arial" w:hAnsi="Arial" w:cs="Arial"/>
          <w:b/>
          <w:sz w:val="22"/>
          <w:szCs w:val="22"/>
        </w:rPr>
      </w:pPr>
    </w:p>
    <w:p w14:paraId="3BAEFC8C" w14:textId="77777777" w:rsidR="00C528B1" w:rsidRPr="00C20836" w:rsidRDefault="00C528B1" w:rsidP="00C528B1">
      <w:pPr>
        <w:rPr>
          <w:rFonts w:ascii="Arial" w:hAnsi="Arial" w:cs="Arial"/>
          <w:b/>
          <w:sz w:val="22"/>
          <w:szCs w:val="22"/>
        </w:rPr>
      </w:pPr>
      <w:r w:rsidRPr="00C20836">
        <w:rPr>
          <w:rFonts w:ascii="Arial" w:hAnsi="Arial" w:cs="Arial"/>
          <w:b/>
          <w:sz w:val="22"/>
          <w:szCs w:val="22"/>
        </w:rPr>
        <w:t>B.3 OBCHODNÉ PODMIENKY PLNENIA PREDMETU ZÁKAZKY</w:t>
      </w:r>
    </w:p>
    <w:p w14:paraId="431B5B27" w14:textId="77777777" w:rsidR="00C528B1" w:rsidRPr="00C20836" w:rsidRDefault="00C528B1" w:rsidP="00C528B1">
      <w:pPr>
        <w:rPr>
          <w:rFonts w:ascii="Arial" w:hAnsi="Arial" w:cs="Arial"/>
          <w:sz w:val="22"/>
          <w:szCs w:val="22"/>
        </w:rPr>
      </w:pPr>
    </w:p>
    <w:p w14:paraId="0B84CE46" w14:textId="77777777" w:rsidR="00C528B1" w:rsidRPr="00D861B4" w:rsidRDefault="00C528B1" w:rsidP="00C528B1">
      <w:pPr>
        <w:jc w:val="both"/>
        <w:rPr>
          <w:rFonts w:ascii="Arial" w:hAnsi="Arial" w:cs="Arial"/>
          <w:sz w:val="22"/>
          <w:szCs w:val="22"/>
        </w:rPr>
      </w:pPr>
      <w:r w:rsidRPr="00C2083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110562D8" w14:textId="77777777" w:rsidR="007E5ADC" w:rsidRDefault="007E5ADC" w:rsidP="00842067">
      <w:pPr>
        <w:rPr>
          <w:rFonts w:ascii="Arial" w:hAnsi="Arial" w:cs="Arial"/>
          <w:b/>
          <w:sz w:val="22"/>
          <w:szCs w:val="22"/>
        </w:rPr>
      </w:pPr>
    </w:p>
    <w:p w14:paraId="125FBA7C" w14:textId="6DA6E9F4" w:rsidR="00842067" w:rsidRDefault="00842067" w:rsidP="00842067">
      <w:pPr>
        <w:pStyle w:val="Style1"/>
        <w:spacing w:line="240" w:lineRule="auto"/>
        <w:outlineLvl w:val="0"/>
        <w:rPr>
          <w:rFonts w:cs="Arial"/>
          <w:b/>
          <w:bCs/>
          <w:sz w:val="22"/>
          <w:szCs w:val="22"/>
        </w:rPr>
      </w:pPr>
    </w:p>
    <w:p w14:paraId="376A2D87" w14:textId="7F615F7E" w:rsidR="000C7A58" w:rsidRDefault="000C7A58" w:rsidP="00842067">
      <w:pPr>
        <w:pStyle w:val="Style1"/>
        <w:spacing w:line="240" w:lineRule="auto"/>
        <w:outlineLvl w:val="0"/>
        <w:rPr>
          <w:rFonts w:cs="Arial"/>
          <w:b/>
          <w:bCs/>
          <w:sz w:val="22"/>
          <w:szCs w:val="22"/>
        </w:rPr>
      </w:pPr>
    </w:p>
    <w:p w14:paraId="4A800161" w14:textId="77777777" w:rsidR="00220780" w:rsidRPr="00DB0B0B" w:rsidRDefault="00220780" w:rsidP="00220780">
      <w:pPr>
        <w:jc w:val="center"/>
        <w:rPr>
          <w:rFonts w:ascii="Arial" w:hAnsi="Arial" w:cs="Arial"/>
        </w:rPr>
      </w:pPr>
      <w:r w:rsidRPr="00DB0B0B">
        <w:rPr>
          <w:rFonts w:ascii="Arial" w:hAnsi="Arial" w:cs="Arial"/>
        </w:rPr>
        <w:t>Kúpna zmluva číslo: ............</w:t>
      </w:r>
    </w:p>
    <w:p w14:paraId="2BC1B19E" w14:textId="77777777" w:rsidR="00220780" w:rsidRPr="00DB0B0B" w:rsidRDefault="00220780" w:rsidP="00220780">
      <w:pPr>
        <w:jc w:val="center"/>
        <w:rPr>
          <w:rFonts w:ascii="Arial" w:hAnsi="Arial" w:cs="Arial"/>
        </w:rPr>
      </w:pPr>
      <w:r w:rsidRPr="00DB0B0B">
        <w:rPr>
          <w:rFonts w:ascii="Arial" w:hAnsi="Arial" w:cs="Arial"/>
        </w:rPr>
        <w:t>uzatvorená podľa § 409 Obchodného zákonníka, zákona č. 513/1991 Zb. v</w:t>
      </w:r>
    </w:p>
    <w:p w14:paraId="40C7C9E6" w14:textId="77777777" w:rsidR="00220780" w:rsidRDefault="00220780" w:rsidP="00220780">
      <w:pPr>
        <w:jc w:val="center"/>
        <w:rPr>
          <w:rFonts w:ascii="Arial" w:hAnsi="Arial" w:cs="Arial"/>
        </w:rPr>
      </w:pPr>
      <w:r w:rsidRPr="00DB0B0B">
        <w:rPr>
          <w:rFonts w:ascii="Arial" w:hAnsi="Arial" w:cs="Arial"/>
        </w:rPr>
        <w:t>znení neskorších predpisov</w:t>
      </w:r>
    </w:p>
    <w:p w14:paraId="4B994BAE" w14:textId="77777777" w:rsidR="00220780" w:rsidRDefault="00220780" w:rsidP="00220780">
      <w:pPr>
        <w:jc w:val="center"/>
        <w:rPr>
          <w:rFonts w:ascii="Arial" w:hAnsi="Arial" w:cs="Arial"/>
        </w:rPr>
      </w:pPr>
    </w:p>
    <w:p w14:paraId="52F924DB" w14:textId="77777777" w:rsidR="00220780" w:rsidRPr="00DB0B0B" w:rsidRDefault="00220780" w:rsidP="00220780">
      <w:pPr>
        <w:jc w:val="center"/>
        <w:rPr>
          <w:rFonts w:ascii="Arial" w:hAnsi="Arial" w:cs="Arial"/>
        </w:rPr>
      </w:pPr>
    </w:p>
    <w:p w14:paraId="3B07CCCF" w14:textId="77777777" w:rsidR="00220780" w:rsidRDefault="00220780" w:rsidP="00220780">
      <w:pPr>
        <w:rPr>
          <w:rFonts w:ascii="Arial" w:hAnsi="Arial" w:cs="Arial"/>
        </w:rPr>
      </w:pPr>
      <w:r w:rsidRPr="00DB0B0B">
        <w:rPr>
          <w:rFonts w:ascii="Arial" w:hAnsi="Arial" w:cs="Arial"/>
        </w:rPr>
        <w:t>I. Zmluvné strany</w:t>
      </w:r>
    </w:p>
    <w:p w14:paraId="35490694" w14:textId="77777777" w:rsidR="00220780" w:rsidRPr="00DB0B0B" w:rsidRDefault="00220780" w:rsidP="00220780">
      <w:pPr>
        <w:rPr>
          <w:rFonts w:ascii="Arial" w:hAnsi="Arial" w:cs="Arial"/>
        </w:rPr>
      </w:pPr>
    </w:p>
    <w:p w14:paraId="4D8E2C63" w14:textId="77777777" w:rsidR="00220780" w:rsidRPr="00DB0B0B" w:rsidRDefault="00220780" w:rsidP="00220780">
      <w:pPr>
        <w:rPr>
          <w:rFonts w:ascii="Arial" w:hAnsi="Arial" w:cs="Arial"/>
        </w:rPr>
      </w:pPr>
      <w:r w:rsidRPr="00DB0B0B">
        <w:rPr>
          <w:rFonts w:ascii="Arial" w:hAnsi="Arial" w:cs="Arial"/>
        </w:rPr>
        <w:t>Kupujúci:</w:t>
      </w:r>
    </w:p>
    <w:p w14:paraId="6249BCE3" w14:textId="77777777" w:rsidR="00220780" w:rsidRPr="00DB0B0B" w:rsidRDefault="00220780" w:rsidP="00220780">
      <w:pPr>
        <w:rPr>
          <w:rFonts w:ascii="Arial" w:hAnsi="Arial" w:cs="Arial"/>
        </w:rPr>
      </w:pPr>
      <w:r w:rsidRPr="00DB0B0B">
        <w:rPr>
          <w:rFonts w:ascii="Arial" w:hAnsi="Arial" w:cs="Arial"/>
        </w:rPr>
        <w:t xml:space="preserve">Názov organizácie: </w:t>
      </w:r>
      <w:r>
        <w:rPr>
          <w:rFonts w:ascii="Arial" w:hAnsi="Arial" w:cs="Arial"/>
        </w:rPr>
        <w:tab/>
      </w:r>
      <w:r>
        <w:rPr>
          <w:rFonts w:ascii="Arial" w:hAnsi="Arial" w:cs="Arial"/>
        </w:rPr>
        <w:tab/>
      </w:r>
      <w:r w:rsidRPr="00DB0B0B">
        <w:rPr>
          <w:rFonts w:ascii="Arial" w:hAnsi="Arial" w:cs="Arial"/>
        </w:rPr>
        <w:t>Združenie obcí Kľakovskej doliny</w:t>
      </w:r>
    </w:p>
    <w:p w14:paraId="41E03206" w14:textId="6E55A16A" w:rsidR="00220780" w:rsidRPr="00DB0B0B" w:rsidRDefault="00220780" w:rsidP="00220780">
      <w:pPr>
        <w:rPr>
          <w:rFonts w:ascii="Arial" w:hAnsi="Arial" w:cs="Arial"/>
        </w:rPr>
      </w:pPr>
      <w:r w:rsidRPr="00DB0B0B">
        <w:rPr>
          <w:rFonts w:ascii="Arial" w:hAnsi="Arial" w:cs="Arial"/>
        </w:rPr>
        <w:t xml:space="preserve">Sídlo organizácie: </w:t>
      </w:r>
      <w:r>
        <w:rPr>
          <w:rFonts w:ascii="Arial" w:hAnsi="Arial" w:cs="Arial"/>
        </w:rPr>
        <w:tab/>
      </w:r>
      <w:r>
        <w:rPr>
          <w:rFonts w:ascii="Arial" w:hAnsi="Arial" w:cs="Arial"/>
        </w:rPr>
        <w:tab/>
      </w:r>
      <w:r w:rsidR="005D2E44" w:rsidRPr="005D2E44">
        <w:rPr>
          <w:rFonts w:ascii="Arial" w:hAnsi="Arial" w:cs="Arial"/>
        </w:rPr>
        <w:t>Horné Hámre 45</w:t>
      </w:r>
      <w:r w:rsidR="005D2E44">
        <w:rPr>
          <w:rFonts w:ascii="Arial" w:hAnsi="Arial" w:cs="Arial"/>
        </w:rPr>
        <w:t>,</w:t>
      </w:r>
      <w:r w:rsidR="005D2E44" w:rsidRPr="005D2E44">
        <w:rPr>
          <w:rFonts w:ascii="Arial" w:hAnsi="Arial" w:cs="Arial"/>
        </w:rPr>
        <w:t xml:space="preserve"> 966 71 Horné Hámre</w:t>
      </w:r>
    </w:p>
    <w:p w14:paraId="50EBD6B0" w14:textId="77777777" w:rsidR="00220780" w:rsidRDefault="00220780" w:rsidP="00220780">
      <w:pPr>
        <w:rPr>
          <w:rFonts w:ascii="Arial" w:hAnsi="Arial" w:cs="Arial"/>
        </w:rPr>
      </w:pPr>
      <w:r w:rsidRPr="00DB0B0B">
        <w:rPr>
          <w:rFonts w:ascii="Arial" w:hAnsi="Arial" w:cs="Arial"/>
        </w:rPr>
        <w:t xml:space="preserve">IČO: </w:t>
      </w:r>
      <w:r>
        <w:rPr>
          <w:rFonts w:ascii="Arial" w:hAnsi="Arial" w:cs="Arial"/>
        </w:rPr>
        <w:tab/>
      </w:r>
      <w:r>
        <w:rPr>
          <w:rFonts w:ascii="Arial" w:hAnsi="Arial" w:cs="Arial"/>
        </w:rPr>
        <w:tab/>
      </w:r>
      <w:r>
        <w:rPr>
          <w:rFonts w:ascii="Arial" w:hAnsi="Arial" w:cs="Arial"/>
        </w:rPr>
        <w:tab/>
      </w:r>
      <w:r>
        <w:rPr>
          <w:rFonts w:ascii="Arial" w:hAnsi="Arial" w:cs="Arial"/>
        </w:rPr>
        <w:tab/>
      </w:r>
      <w:r w:rsidRPr="00DB0B0B">
        <w:rPr>
          <w:rFonts w:ascii="Arial" w:hAnsi="Arial" w:cs="Arial"/>
        </w:rPr>
        <w:t>42196124</w:t>
      </w:r>
    </w:p>
    <w:p w14:paraId="0297F4DC" w14:textId="77777777" w:rsidR="00220780" w:rsidRPr="00DB0B0B" w:rsidRDefault="00220780" w:rsidP="00220780">
      <w:pPr>
        <w:rPr>
          <w:rFonts w:ascii="Arial" w:hAnsi="Arial" w:cs="Arial"/>
        </w:rPr>
      </w:pPr>
      <w:r w:rsidRPr="00642493">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r>
      <w:r w:rsidRPr="00642493">
        <w:rPr>
          <w:rFonts w:ascii="Arial" w:hAnsi="Arial" w:cs="Arial"/>
        </w:rPr>
        <w:t>2120312667</w:t>
      </w:r>
    </w:p>
    <w:p w14:paraId="1A994403" w14:textId="304A42BE" w:rsidR="00220780" w:rsidRDefault="00220780" w:rsidP="00220780">
      <w:pPr>
        <w:rPr>
          <w:rFonts w:ascii="Arial" w:hAnsi="Arial" w:cs="Arial"/>
        </w:rPr>
      </w:pPr>
      <w:r w:rsidRPr="00DB0B0B">
        <w:rPr>
          <w:rFonts w:ascii="Arial" w:hAnsi="Arial" w:cs="Arial"/>
        </w:rPr>
        <w:t xml:space="preserve">V zastúpení: </w:t>
      </w:r>
      <w:r>
        <w:rPr>
          <w:rFonts w:ascii="Arial" w:hAnsi="Arial" w:cs="Arial"/>
        </w:rPr>
        <w:tab/>
      </w:r>
      <w:r>
        <w:rPr>
          <w:rFonts w:ascii="Arial" w:hAnsi="Arial" w:cs="Arial"/>
        </w:rPr>
        <w:tab/>
      </w:r>
      <w:r>
        <w:rPr>
          <w:rFonts w:ascii="Arial" w:hAnsi="Arial" w:cs="Arial"/>
        </w:rPr>
        <w:tab/>
      </w:r>
      <w:r w:rsidRPr="00DB0B0B">
        <w:rPr>
          <w:rFonts w:ascii="Arial" w:hAnsi="Arial" w:cs="Arial"/>
        </w:rPr>
        <w:t xml:space="preserve">Ing. </w:t>
      </w:r>
      <w:r w:rsidR="005D2E44">
        <w:rPr>
          <w:rFonts w:ascii="Arial" w:hAnsi="Arial" w:cs="Arial"/>
        </w:rPr>
        <w:t>Milan Mokrý</w:t>
      </w:r>
      <w:r w:rsidRPr="00DB0B0B">
        <w:rPr>
          <w:rFonts w:ascii="Arial" w:hAnsi="Arial" w:cs="Arial"/>
        </w:rPr>
        <w:t xml:space="preserve"> – predseda</w:t>
      </w:r>
    </w:p>
    <w:p w14:paraId="04D2E164" w14:textId="77777777" w:rsidR="00220780" w:rsidRPr="00DB0B0B" w:rsidRDefault="00220780" w:rsidP="00220780">
      <w:pPr>
        <w:ind w:left="2832" w:hanging="2832"/>
        <w:rPr>
          <w:rFonts w:ascii="Arial" w:hAnsi="Arial" w:cs="Arial"/>
        </w:rPr>
      </w:pPr>
      <w:r>
        <w:rPr>
          <w:rFonts w:ascii="Arial" w:hAnsi="Arial" w:cs="Arial"/>
        </w:rPr>
        <w:t>Z</w:t>
      </w:r>
      <w:r w:rsidRPr="00642493">
        <w:rPr>
          <w:rFonts w:ascii="Arial" w:hAnsi="Arial" w:cs="Arial"/>
        </w:rPr>
        <w:t xml:space="preserve">apísaný v: </w:t>
      </w:r>
      <w:r>
        <w:rPr>
          <w:rFonts w:ascii="Arial" w:hAnsi="Arial" w:cs="Arial"/>
        </w:rPr>
        <w:tab/>
      </w:r>
      <w:r w:rsidRPr="00642493">
        <w:rPr>
          <w:rFonts w:ascii="Arial" w:hAnsi="Arial" w:cs="Arial"/>
        </w:rPr>
        <w:t>Registri združení obcí vedenom Ministerstvom vnútra Slovenskej republiky</w:t>
      </w:r>
    </w:p>
    <w:p w14:paraId="291D6995" w14:textId="77777777" w:rsidR="00220780" w:rsidRPr="00DB0B0B" w:rsidRDefault="00220780" w:rsidP="00220780">
      <w:pPr>
        <w:rPr>
          <w:rFonts w:ascii="Arial" w:hAnsi="Arial" w:cs="Arial"/>
        </w:rPr>
      </w:pPr>
      <w:r w:rsidRPr="00DB0B0B">
        <w:rPr>
          <w:rFonts w:ascii="Arial" w:hAnsi="Arial" w:cs="Arial"/>
        </w:rPr>
        <w:t>(ďalej len „</w:t>
      </w:r>
      <w:proofErr w:type="gramStart"/>
      <w:r w:rsidRPr="00DB0B0B">
        <w:rPr>
          <w:rFonts w:ascii="Arial" w:hAnsi="Arial" w:cs="Arial"/>
        </w:rPr>
        <w:t>kupujúci“</w:t>
      </w:r>
      <w:proofErr w:type="gramEnd"/>
      <w:r w:rsidRPr="00DB0B0B">
        <w:rPr>
          <w:rFonts w:ascii="Arial" w:hAnsi="Arial" w:cs="Arial"/>
        </w:rPr>
        <w:t>)</w:t>
      </w:r>
    </w:p>
    <w:p w14:paraId="68685211" w14:textId="77777777" w:rsidR="00220780" w:rsidRDefault="00220780" w:rsidP="00220780">
      <w:pPr>
        <w:rPr>
          <w:rFonts w:ascii="Arial" w:hAnsi="Arial" w:cs="Arial"/>
        </w:rPr>
      </w:pPr>
    </w:p>
    <w:p w14:paraId="05214752" w14:textId="77777777" w:rsidR="00220780" w:rsidRPr="00DB0B0B" w:rsidRDefault="00220780" w:rsidP="00220780">
      <w:pPr>
        <w:rPr>
          <w:rFonts w:ascii="Arial" w:hAnsi="Arial" w:cs="Arial"/>
        </w:rPr>
      </w:pPr>
      <w:r w:rsidRPr="00DB0B0B">
        <w:rPr>
          <w:rFonts w:ascii="Arial" w:hAnsi="Arial" w:cs="Arial"/>
        </w:rPr>
        <w:t>a</w:t>
      </w:r>
    </w:p>
    <w:p w14:paraId="68B9D2E7" w14:textId="77777777" w:rsidR="00220780" w:rsidRDefault="00220780" w:rsidP="00220780">
      <w:pPr>
        <w:rPr>
          <w:rFonts w:ascii="Arial" w:hAnsi="Arial" w:cs="Arial"/>
        </w:rPr>
      </w:pPr>
      <w:r>
        <w:rPr>
          <w:rFonts w:ascii="Arial" w:hAnsi="Arial" w:cs="Arial"/>
        </w:rPr>
        <w:t>Predávajúci:</w:t>
      </w:r>
    </w:p>
    <w:p w14:paraId="3BDCD803" w14:textId="77777777" w:rsidR="00220780" w:rsidRPr="00DB0B0B" w:rsidRDefault="00220780" w:rsidP="00220780">
      <w:pPr>
        <w:rPr>
          <w:rFonts w:ascii="Arial" w:hAnsi="Arial" w:cs="Arial"/>
        </w:rPr>
      </w:pPr>
      <w:r w:rsidRPr="00DB0B0B">
        <w:rPr>
          <w:rFonts w:ascii="Arial" w:hAnsi="Arial" w:cs="Arial"/>
        </w:rPr>
        <w:t>Obchodné meno:</w:t>
      </w:r>
      <w:r>
        <w:rPr>
          <w:rFonts w:ascii="Arial" w:hAnsi="Arial" w:cs="Arial"/>
        </w:rPr>
        <w:tab/>
      </w:r>
    </w:p>
    <w:p w14:paraId="2257BABE" w14:textId="77777777" w:rsidR="00220780" w:rsidRPr="00DB0B0B" w:rsidRDefault="00220780" w:rsidP="00220780">
      <w:pPr>
        <w:rPr>
          <w:rFonts w:ascii="Arial" w:hAnsi="Arial" w:cs="Arial"/>
        </w:rPr>
      </w:pPr>
      <w:r w:rsidRPr="00DB0B0B">
        <w:rPr>
          <w:rFonts w:ascii="Arial" w:hAnsi="Arial" w:cs="Arial"/>
        </w:rPr>
        <w:t xml:space="preserve">Zapísaný v: </w:t>
      </w:r>
      <w:r>
        <w:rPr>
          <w:rFonts w:ascii="Arial" w:hAnsi="Arial" w:cs="Arial"/>
        </w:rPr>
        <w:tab/>
      </w:r>
    </w:p>
    <w:p w14:paraId="1AA3C1B9" w14:textId="77777777" w:rsidR="00220780" w:rsidRPr="00DB0B0B" w:rsidRDefault="00220780" w:rsidP="00220780">
      <w:pPr>
        <w:rPr>
          <w:rFonts w:ascii="Arial" w:hAnsi="Arial" w:cs="Arial"/>
        </w:rPr>
      </w:pPr>
      <w:r w:rsidRPr="00DB0B0B">
        <w:rPr>
          <w:rFonts w:ascii="Arial" w:hAnsi="Arial" w:cs="Arial"/>
        </w:rPr>
        <w:t>Sídlo:</w:t>
      </w:r>
      <w:r>
        <w:rPr>
          <w:rFonts w:ascii="Arial" w:hAnsi="Arial" w:cs="Arial"/>
        </w:rPr>
        <w:tab/>
      </w:r>
    </w:p>
    <w:p w14:paraId="174BA09D" w14:textId="77777777" w:rsidR="00220780" w:rsidRPr="00DB0B0B" w:rsidRDefault="00220780" w:rsidP="00220780">
      <w:pPr>
        <w:rPr>
          <w:rFonts w:ascii="Arial" w:hAnsi="Arial" w:cs="Arial"/>
        </w:rPr>
      </w:pPr>
      <w:r w:rsidRPr="00DB0B0B">
        <w:rPr>
          <w:rFonts w:ascii="Arial" w:hAnsi="Arial" w:cs="Arial"/>
        </w:rPr>
        <w:t>Zastúpená:</w:t>
      </w:r>
      <w:r>
        <w:rPr>
          <w:rFonts w:ascii="Arial" w:hAnsi="Arial" w:cs="Arial"/>
        </w:rPr>
        <w:tab/>
      </w:r>
    </w:p>
    <w:p w14:paraId="4B5D68AC" w14:textId="77777777" w:rsidR="00220780" w:rsidRDefault="00220780" w:rsidP="00220780">
      <w:pPr>
        <w:rPr>
          <w:rFonts w:ascii="Arial" w:hAnsi="Arial" w:cs="Arial"/>
        </w:rPr>
      </w:pPr>
      <w:r w:rsidRPr="00DB0B0B">
        <w:rPr>
          <w:rFonts w:ascii="Arial" w:hAnsi="Arial" w:cs="Arial"/>
        </w:rPr>
        <w:t>IČO:</w:t>
      </w:r>
      <w:r>
        <w:rPr>
          <w:rFonts w:ascii="Arial" w:hAnsi="Arial" w:cs="Arial"/>
        </w:rPr>
        <w:tab/>
      </w:r>
    </w:p>
    <w:p w14:paraId="59856CD1" w14:textId="77777777" w:rsidR="00220780" w:rsidRPr="00DB0B0B" w:rsidRDefault="00220780" w:rsidP="00220780">
      <w:pPr>
        <w:rPr>
          <w:rFonts w:ascii="Arial" w:hAnsi="Arial" w:cs="Arial"/>
        </w:rPr>
      </w:pPr>
      <w:r>
        <w:rPr>
          <w:rFonts w:ascii="Arial" w:hAnsi="Arial" w:cs="Arial"/>
        </w:rPr>
        <w:t>DIČ:</w:t>
      </w:r>
    </w:p>
    <w:p w14:paraId="6EAC8210" w14:textId="77777777" w:rsidR="00220780" w:rsidRPr="00DB0B0B" w:rsidRDefault="00220780" w:rsidP="00220780">
      <w:pPr>
        <w:rPr>
          <w:rFonts w:ascii="Arial" w:hAnsi="Arial" w:cs="Arial"/>
        </w:rPr>
      </w:pPr>
      <w:r w:rsidRPr="00DB0B0B">
        <w:rPr>
          <w:rFonts w:ascii="Arial" w:hAnsi="Arial" w:cs="Arial"/>
        </w:rPr>
        <w:t xml:space="preserve">IČ DPH: </w:t>
      </w:r>
      <w:r>
        <w:rPr>
          <w:rFonts w:ascii="Arial" w:hAnsi="Arial" w:cs="Arial"/>
        </w:rPr>
        <w:tab/>
      </w:r>
    </w:p>
    <w:p w14:paraId="6B068E7B" w14:textId="77777777" w:rsidR="00220780" w:rsidRPr="00DB0B0B" w:rsidRDefault="00220780" w:rsidP="00220780">
      <w:pPr>
        <w:rPr>
          <w:rFonts w:ascii="Arial" w:hAnsi="Arial" w:cs="Arial"/>
        </w:rPr>
      </w:pPr>
      <w:r w:rsidRPr="00DB0B0B">
        <w:rPr>
          <w:rFonts w:ascii="Arial" w:hAnsi="Arial" w:cs="Arial"/>
        </w:rPr>
        <w:t xml:space="preserve">Bankové spojenie: </w:t>
      </w:r>
      <w:r>
        <w:rPr>
          <w:rFonts w:ascii="Arial" w:hAnsi="Arial" w:cs="Arial"/>
        </w:rPr>
        <w:tab/>
      </w:r>
    </w:p>
    <w:p w14:paraId="7594E976" w14:textId="77777777" w:rsidR="00220780" w:rsidRPr="00DB0B0B" w:rsidRDefault="00220780" w:rsidP="00220780">
      <w:pPr>
        <w:rPr>
          <w:rFonts w:ascii="Arial" w:hAnsi="Arial" w:cs="Arial"/>
        </w:rPr>
      </w:pPr>
      <w:r w:rsidRPr="00DB0B0B">
        <w:rPr>
          <w:rFonts w:ascii="Arial" w:hAnsi="Arial" w:cs="Arial"/>
        </w:rPr>
        <w:t>IBAN:</w:t>
      </w:r>
      <w:r>
        <w:rPr>
          <w:rFonts w:ascii="Arial" w:hAnsi="Arial" w:cs="Arial"/>
        </w:rPr>
        <w:tab/>
      </w:r>
    </w:p>
    <w:p w14:paraId="6CCD398B" w14:textId="77777777" w:rsidR="00220780" w:rsidRPr="00DB0B0B" w:rsidRDefault="00220780" w:rsidP="00220780">
      <w:pPr>
        <w:rPr>
          <w:rFonts w:ascii="Arial" w:hAnsi="Arial" w:cs="Arial"/>
        </w:rPr>
      </w:pPr>
      <w:r w:rsidRPr="00DB0B0B">
        <w:rPr>
          <w:rFonts w:ascii="Arial" w:hAnsi="Arial" w:cs="Arial"/>
        </w:rPr>
        <w:t xml:space="preserve">E-mail: </w:t>
      </w:r>
      <w:r>
        <w:rPr>
          <w:rFonts w:ascii="Arial" w:hAnsi="Arial" w:cs="Arial"/>
        </w:rPr>
        <w:tab/>
      </w:r>
    </w:p>
    <w:p w14:paraId="18257612" w14:textId="77777777" w:rsidR="00220780" w:rsidRPr="00DB0B0B" w:rsidRDefault="00220780" w:rsidP="00220780">
      <w:pPr>
        <w:rPr>
          <w:rFonts w:ascii="Arial" w:hAnsi="Arial" w:cs="Arial"/>
        </w:rPr>
      </w:pPr>
      <w:r w:rsidRPr="00DB0B0B">
        <w:rPr>
          <w:rFonts w:ascii="Arial" w:hAnsi="Arial" w:cs="Arial"/>
        </w:rPr>
        <w:t>Tel:</w:t>
      </w:r>
      <w:r>
        <w:rPr>
          <w:rFonts w:ascii="Arial" w:hAnsi="Arial" w:cs="Arial"/>
        </w:rPr>
        <w:tab/>
      </w:r>
    </w:p>
    <w:p w14:paraId="702F4BA8" w14:textId="77777777" w:rsidR="00220780" w:rsidRPr="00DB0B0B" w:rsidRDefault="00220780" w:rsidP="00220780">
      <w:pPr>
        <w:rPr>
          <w:rFonts w:ascii="Arial" w:hAnsi="Arial" w:cs="Arial"/>
        </w:rPr>
      </w:pPr>
      <w:r w:rsidRPr="00DB0B0B">
        <w:rPr>
          <w:rFonts w:ascii="Arial" w:hAnsi="Arial" w:cs="Arial"/>
        </w:rPr>
        <w:t>(ďalej len „</w:t>
      </w:r>
      <w:proofErr w:type="gramStart"/>
      <w:r w:rsidRPr="00DB0B0B">
        <w:rPr>
          <w:rFonts w:ascii="Arial" w:hAnsi="Arial" w:cs="Arial"/>
        </w:rPr>
        <w:t>predávajúci“</w:t>
      </w:r>
      <w:proofErr w:type="gramEnd"/>
      <w:r w:rsidRPr="00DB0B0B">
        <w:rPr>
          <w:rFonts w:ascii="Arial" w:hAnsi="Arial" w:cs="Arial"/>
        </w:rPr>
        <w:t>)</w:t>
      </w:r>
    </w:p>
    <w:p w14:paraId="617651EF" w14:textId="77777777" w:rsidR="00220780" w:rsidRDefault="00220780" w:rsidP="00220780">
      <w:pPr>
        <w:rPr>
          <w:rFonts w:ascii="Arial" w:hAnsi="Arial" w:cs="Arial"/>
        </w:rPr>
      </w:pPr>
    </w:p>
    <w:p w14:paraId="133218DD" w14:textId="77777777" w:rsidR="00220780" w:rsidRPr="00DB0B0B" w:rsidRDefault="00220780" w:rsidP="00220780">
      <w:pPr>
        <w:rPr>
          <w:rFonts w:ascii="Arial" w:hAnsi="Arial" w:cs="Arial"/>
        </w:rPr>
      </w:pPr>
      <w:r w:rsidRPr="00DB0B0B">
        <w:rPr>
          <w:rFonts w:ascii="Arial" w:hAnsi="Arial" w:cs="Arial"/>
        </w:rPr>
        <w:t>(kupujúci a predávajúci ďalej spolu ako „zmluvné strany" a jednotlivo ako „zmluvná strana")</w:t>
      </w:r>
    </w:p>
    <w:p w14:paraId="03F0A45D" w14:textId="66908A64" w:rsidR="00220780" w:rsidRDefault="00220780" w:rsidP="00220780">
      <w:pPr>
        <w:rPr>
          <w:rFonts w:ascii="Arial" w:hAnsi="Arial" w:cs="Arial"/>
        </w:rPr>
      </w:pPr>
    </w:p>
    <w:p w14:paraId="5219F8EA" w14:textId="77777777" w:rsidR="00220780" w:rsidRDefault="00220780" w:rsidP="00220780">
      <w:pPr>
        <w:rPr>
          <w:rFonts w:ascii="Arial" w:hAnsi="Arial" w:cs="Arial"/>
        </w:rPr>
      </w:pPr>
    </w:p>
    <w:p w14:paraId="41DE419A" w14:textId="77777777" w:rsidR="00220780" w:rsidRPr="00DB0B0B" w:rsidRDefault="00220780" w:rsidP="00220780">
      <w:pPr>
        <w:jc w:val="center"/>
        <w:rPr>
          <w:rFonts w:ascii="Arial" w:hAnsi="Arial" w:cs="Arial"/>
        </w:rPr>
      </w:pPr>
      <w:r w:rsidRPr="00DB0B0B">
        <w:rPr>
          <w:rFonts w:ascii="Arial" w:hAnsi="Arial" w:cs="Arial"/>
        </w:rPr>
        <w:lastRenderedPageBreak/>
        <w:t>PREAMBULA</w:t>
      </w:r>
    </w:p>
    <w:p w14:paraId="0687852B" w14:textId="77777777" w:rsidR="00220780" w:rsidRDefault="00220780" w:rsidP="00220780">
      <w:pPr>
        <w:jc w:val="both"/>
        <w:rPr>
          <w:rFonts w:ascii="Arial" w:hAnsi="Arial" w:cs="Arial"/>
        </w:rPr>
      </w:pPr>
      <w:r w:rsidRPr="00DB0B0B">
        <w:rPr>
          <w:rFonts w:ascii="Arial" w:hAnsi="Arial" w:cs="Arial"/>
        </w:rPr>
        <w:t xml:space="preserve">Kupujúci a predávajúci uzatvárajú túto zmluvu ako výsledok zadávania </w:t>
      </w:r>
      <w:r>
        <w:rPr>
          <w:rFonts w:ascii="Arial" w:hAnsi="Arial" w:cs="Arial"/>
        </w:rPr>
        <w:t>po</w:t>
      </w:r>
      <w:r w:rsidRPr="00DB0B0B">
        <w:rPr>
          <w:rFonts w:ascii="Arial" w:hAnsi="Arial" w:cs="Arial"/>
        </w:rPr>
        <w:t xml:space="preserve">dlimitnej zákazky </w:t>
      </w:r>
      <w:r>
        <w:rPr>
          <w:rFonts w:ascii="Arial" w:hAnsi="Arial" w:cs="Arial"/>
        </w:rPr>
        <w:t xml:space="preserve">podľa zákona č. 343/2015 Z.z. o verejnom obstarávaní a o zmene a doplnení niektorých zákonov v platnom znení </w:t>
      </w:r>
      <w:r w:rsidRPr="00DB0B0B">
        <w:rPr>
          <w:rFonts w:ascii="Arial" w:hAnsi="Arial" w:cs="Arial"/>
        </w:rPr>
        <w:t xml:space="preserve">s názvom Technológia na spracovanie bioodpadov </w:t>
      </w:r>
      <w:r>
        <w:rPr>
          <w:rFonts w:ascii="Arial" w:hAnsi="Arial" w:cs="Arial"/>
        </w:rPr>
        <w:t>–</w:t>
      </w:r>
      <w:r w:rsidRPr="00DB0B0B">
        <w:rPr>
          <w:rFonts w:ascii="Arial" w:hAnsi="Arial" w:cs="Arial"/>
        </w:rPr>
        <w:t xml:space="preserve"> traktor</w:t>
      </w:r>
      <w:r>
        <w:rPr>
          <w:rFonts w:ascii="Arial" w:hAnsi="Arial" w:cs="Arial"/>
        </w:rPr>
        <w:t>.</w:t>
      </w:r>
    </w:p>
    <w:p w14:paraId="180C7C65" w14:textId="77777777" w:rsidR="00220780" w:rsidRPr="00DB0B0B" w:rsidRDefault="00220780" w:rsidP="00220780">
      <w:pPr>
        <w:jc w:val="both"/>
        <w:rPr>
          <w:rFonts w:ascii="Arial" w:hAnsi="Arial" w:cs="Arial"/>
        </w:rPr>
      </w:pPr>
    </w:p>
    <w:p w14:paraId="320CE3E4" w14:textId="77777777" w:rsidR="00220780" w:rsidRPr="00DB0B0B" w:rsidRDefault="00220780" w:rsidP="00220780">
      <w:pPr>
        <w:jc w:val="center"/>
        <w:rPr>
          <w:rFonts w:ascii="Arial" w:hAnsi="Arial" w:cs="Arial"/>
        </w:rPr>
      </w:pPr>
      <w:r w:rsidRPr="00DB0B0B">
        <w:rPr>
          <w:rFonts w:ascii="Arial" w:hAnsi="Arial" w:cs="Arial"/>
        </w:rPr>
        <w:t>I. PREDMET ZMLUVY</w:t>
      </w:r>
    </w:p>
    <w:p w14:paraId="338F7A52" w14:textId="77777777" w:rsidR="00220780" w:rsidRDefault="00220780" w:rsidP="00220780">
      <w:pPr>
        <w:jc w:val="both"/>
        <w:rPr>
          <w:rFonts w:ascii="Arial" w:hAnsi="Arial" w:cs="Arial"/>
        </w:rPr>
      </w:pPr>
      <w:r w:rsidRPr="00DB0B0B">
        <w:rPr>
          <w:rFonts w:ascii="Arial" w:hAnsi="Arial" w:cs="Arial"/>
        </w:rPr>
        <w:t>1. Predmetom tejto zmluvy je záväzok predávajúceho dodať kupujúcemu predmet zmluvy:</w:t>
      </w:r>
      <w:r>
        <w:rPr>
          <w:rFonts w:ascii="Arial" w:hAnsi="Arial" w:cs="Arial"/>
        </w:rPr>
        <w:t xml:space="preserve"> </w:t>
      </w:r>
      <w:r w:rsidRPr="00DB0B0B">
        <w:rPr>
          <w:rFonts w:ascii="Arial" w:hAnsi="Arial" w:cs="Arial"/>
        </w:rPr>
        <w:t xml:space="preserve">„Technológia na spracovanie bioodpadov </w:t>
      </w:r>
      <w:r>
        <w:rPr>
          <w:rFonts w:ascii="Arial" w:hAnsi="Arial" w:cs="Arial"/>
        </w:rPr>
        <w:t>–</w:t>
      </w:r>
      <w:r w:rsidRPr="00DB0B0B">
        <w:rPr>
          <w:rFonts w:ascii="Arial" w:hAnsi="Arial" w:cs="Arial"/>
        </w:rPr>
        <w:t xml:space="preserve"> </w:t>
      </w:r>
      <w:proofErr w:type="gramStart"/>
      <w:r w:rsidRPr="00DB0B0B">
        <w:rPr>
          <w:rFonts w:ascii="Arial" w:hAnsi="Arial" w:cs="Arial"/>
        </w:rPr>
        <w:t xml:space="preserve">traktor“ </w:t>
      </w:r>
      <w:r>
        <w:rPr>
          <w:rFonts w:ascii="Arial" w:hAnsi="Arial" w:cs="Arial"/>
        </w:rPr>
        <w:t>tejto</w:t>
      </w:r>
      <w:proofErr w:type="gramEnd"/>
      <w:r>
        <w:rPr>
          <w:rFonts w:ascii="Arial" w:hAnsi="Arial" w:cs="Arial"/>
        </w:rPr>
        <w:t xml:space="preserve"> zmluvy </w:t>
      </w:r>
      <w:r w:rsidRPr="00DB0B0B">
        <w:rPr>
          <w:rFonts w:ascii="Arial" w:hAnsi="Arial" w:cs="Arial"/>
        </w:rPr>
        <w:t>a previesť na kupujúceho vlastnícke právo k uvedenému predmetu zmluvy a záväzok kupujúceho predmet zmluvy prevziať do vlastníctva a zaplatiť predávajúcemu dojednanú kúpnu cenu, a to všetko za podmienok dojednaných v tejto zmluve.</w:t>
      </w:r>
    </w:p>
    <w:p w14:paraId="2254631F" w14:textId="77777777" w:rsidR="00220780" w:rsidRPr="00DB0B0B" w:rsidRDefault="00220780" w:rsidP="00220780">
      <w:pPr>
        <w:jc w:val="both"/>
        <w:rPr>
          <w:rFonts w:ascii="Arial" w:hAnsi="Arial" w:cs="Arial"/>
        </w:rPr>
      </w:pPr>
    </w:p>
    <w:p w14:paraId="1A6B731B" w14:textId="77777777" w:rsidR="00220780" w:rsidRDefault="00220780" w:rsidP="00220780">
      <w:pPr>
        <w:rPr>
          <w:rFonts w:ascii="Arial" w:hAnsi="Arial" w:cs="Arial"/>
        </w:rPr>
      </w:pPr>
      <w:r w:rsidRPr="00DB0B0B">
        <w:rPr>
          <w:rFonts w:ascii="Arial" w:hAnsi="Arial" w:cs="Arial"/>
        </w:rPr>
        <w:t>2. Predmet zmluvy je podrobne špecifikovaný v Prílohe č. 1 k tejto zmluve, ktorá je jej neoddeliteľnou súčasťou.</w:t>
      </w:r>
    </w:p>
    <w:p w14:paraId="272B9A4B" w14:textId="77777777" w:rsidR="00220780" w:rsidRPr="00DB0B0B" w:rsidRDefault="00220780" w:rsidP="00220780">
      <w:pPr>
        <w:rPr>
          <w:rFonts w:ascii="Arial" w:hAnsi="Arial" w:cs="Arial"/>
        </w:rPr>
      </w:pPr>
    </w:p>
    <w:p w14:paraId="4ECAEDA9" w14:textId="77777777" w:rsidR="00220780" w:rsidRPr="00DB0B0B" w:rsidRDefault="00220780" w:rsidP="00220780">
      <w:pPr>
        <w:jc w:val="both"/>
        <w:rPr>
          <w:rFonts w:ascii="Arial" w:hAnsi="Arial" w:cs="Arial"/>
        </w:rPr>
      </w:pPr>
      <w:r w:rsidRPr="00DB0B0B">
        <w:rPr>
          <w:rFonts w:ascii="Arial" w:hAnsi="Arial" w:cs="Arial"/>
        </w:rPr>
        <w:t xml:space="preserve">3. Súčasťou dodania požadovaného predmetu zmluvy je aj doprava na miesto dodania, inštalácia a uvedenie do prevádzky, odskúšanie </w:t>
      </w:r>
      <w:proofErr w:type="gramStart"/>
      <w:r w:rsidRPr="00DB0B0B">
        <w:rPr>
          <w:rFonts w:ascii="Arial" w:hAnsi="Arial" w:cs="Arial"/>
        </w:rPr>
        <w:t>a</w:t>
      </w:r>
      <w:proofErr w:type="gramEnd"/>
      <w:r w:rsidRPr="00DB0B0B">
        <w:rPr>
          <w:rFonts w:ascii="Arial" w:hAnsi="Arial" w:cs="Arial"/>
        </w:rPr>
        <w:t xml:space="preserve"> odovzdanie dokladov potrebných na užívanie predmetu zmluvy a výkon vlastníckeho</w:t>
      </w:r>
      <w:r>
        <w:rPr>
          <w:rFonts w:ascii="Arial" w:hAnsi="Arial" w:cs="Arial"/>
        </w:rPr>
        <w:t xml:space="preserve"> </w:t>
      </w:r>
      <w:r w:rsidRPr="00DB0B0B">
        <w:rPr>
          <w:rFonts w:ascii="Arial" w:hAnsi="Arial" w:cs="Arial"/>
        </w:rPr>
        <w:t>práva kupujúceho. Zaškolenie zamestnancov kupujúceho ohľadne obsluhy zabezpečí predávajúci na vlastné náklady. Záväzok predávajúceho dodať predmet zmluvy sa považuje za splnený až riadnym splnením záväzkov podľa tohto ods. zmluvy.</w:t>
      </w:r>
    </w:p>
    <w:p w14:paraId="5A0C51FF" w14:textId="77777777" w:rsidR="00220780" w:rsidRDefault="00220780" w:rsidP="00220780">
      <w:pPr>
        <w:rPr>
          <w:rFonts w:ascii="Arial" w:hAnsi="Arial" w:cs="Arial"/>
        </w:rPr>
      </w:pPr>
    </w:p>
    <w:p w14:paraId="25B2892B" w14:textId="77777777" w:rsidR="00220780" w:rsidRPr="00DB0B0B" w:rsidRDefault="00220780" w:rsidP="00220780">
      <w:pPr>
        <w:jc w:val="center"/>
        <w:rPr>
          <w:rFonts w:ascii="Arial" w:hAnsi="Arial" w:cs="Arial"/>
        </w:rPr>
      </w:pPr>
      <w:r w:rsidRPr="00DB0B0B">
        <w:rPr>
          <w:rFonts w:ascii="Arial" w:hAnsi="Arial" w:cs="Arial"/>
        </w:rPr>
        <w:t>II. MIESTO A ČAS DODANIA</w:t>
      </w:r>
    </w:p>
    <w:p w14:paraId="4D44EED1" w14:textId="1114A260" w:rsidR="00220780" w:rsidRDefault="00220780" w:rsidP="00220780">
      <w:pPr>
        <w:jc w:val="both"/>
        <w:rPr>
          <w:rFonts w:ascii="Arial" w:hAnsi="Arial" w:cs="Arial"/>
        </w:rPr>
      </w:pPr>
      <w:r w:rsidRPr="00DB0B0B">
        <w:rPr>
          <w:rFonts w:ascii="Arial" w:hAnsi="Arial" w:cs="Arial"/>
        </w:rPr>
        <w:t xml:space="preserve">1. Miestom dodania predmetu zmluvy je: </w:t>
      </w:r>
      <w:r w:rsidRPr="00E23563">
        <w:rPr>
          <w:rFonts w:ascii="Arial" w:hAnsi="Arial" w:cs="Arial"/>
          <w:b/>
        </w:rPr>
        <w:t>Združenie obcí Kľakovskej doliny</w:t>
      </w:r>
      <w:r w:rsidR="00E23563" w:rsidRPr="00E23563">
        <w:rPr>
          <w:rFonts w:ascii="Arial" w:hAnsi="Arial" w:cs="Arial"/>
          <w:b/>
        </w:rPr>
        <w:t xml:space="preserve">, </w:t>
      </w:r>
      <w:r w:rsidR="00E23563" w:rsidRPr="00E23563">
        <w:rPr>
          <w:rFonts w:ascii="Arial" w:hAnsi="Arial" w:cs="Arial"/>
          <w:b/>
          <w:sz w:val="22"/>
          <w:szCs w:val="22"/>
          <w:lang w:val="sk-SK"/>
        </w:rPr>
        <w:t>Horné Hámre 45, 966 71 Horné Hámre</w:t>
      </w:r>
      <w:r w:rsidR="00C67127">
        <w:rPr>
          <w:rFonts w:ascii="Arial" w:hAnsi="Arial" w:cs="Arial"/>
        </w:rPr>
        <w:t>.</w:t>
      </w:r>
    </w:p>
    <w:p w14:paraId="688AAA9B" w14:textId="77777777" w:rsidR="00220780" w:rsidRPr="00DB0B0B" w:rsidRDefault="00220780" w:rsidP="00220780">
      <w:pPr>
        <w:jc w:val="both"/>
        <w:rPr>
          <w:rFonts w:ascii="Arial" w:hAnsi="Arial" w:cs="Arial"/>
        </w:rPr>
      </w:pPr>
    </w:p>
    <w:p w14:paraId="2ABFDE9E" w14:textId="77777777" w:rsidR="00220780" w:rsidRDefault="00220780" w:rsidP="00220780">
      <w:pPr>
        <w:jc w:val="both"/>
        <w:rPr>
          <w:rFonts w:ascii="Arial" w:hAnsi="Arial" w:cs="Arial"/>
        </w:rPr>
      </w:pPr>
      <w:r w:rsidRPr="00DB0B0B">
        <w:rPr>
          <w:rFonts w:ascii="Arial" w:hAnsi="Arial" w:cs="Arial"/>
        </w:rPr>
        <w:t xml:space="preserve">2. Predávajúci sa zaväzuje dodať predmet zmluvy v rozsahu záväzku podľa čl. I. tejto zmluvy </w:t>
      </w:r>
      <w:r w:rsidRPr="00F70B83">
        <w:rPr>
          <w:rFonts w:ascii="Arial" w:hAnsi="Arial" w:cs="Arial"/>
          <w:b/>
        </w:rPr>
        <w:t>najneskôr do 4 mesiacov od účinnosti tejto zmluvy</w:t>
      </w:r>
      <w:r w:rsidRPr="00DB0B0B">
        <w:rPr>
          <w:rFonts w:ascii="Arial" w:hAnsi="Arial" w:cs="Arial"/>
        </w:rPr>
        <w:t>.</w:t>
      </w:r>
    </w:p>
    <w:p w14:paraId="1DCC12DD" w14:textId="77777777" w:rsidR="00220780" w:rsidRPr="00DB0B0B" w:rsidRDefault="00220780" w:rsidP="00220780">
      <w:pPr>
        <w:jc w:val="both"/>
        <w:rPr>
          <w:rFonts w:ascii="Arial" w:hAnsi="Arial" w:cs="Arial"/>
        </w:rPr>
      </w:pPr>
    </w:p>
    <w:p w14:paraId="38FC7C5B" w14:textId="77777777" w:rsidR="00220780" w:rsidRDefault="00220780" w:rsidP="00220780">
      <w:pPr>
        <w:jc w:val="both"/>
        <w:rPr>
          <w:rFonts w:ascii="Arial" w:hAnsi="Arial" w:cs="Arial"/>
        </w:rPr>
      </w:pPr>
      <w:r w:rsidRPr="00DB0B0B">
        <w:rPr>
          <w:rFonts w:ascii="Arial" w:hAnsi="Arial" w:cs="Arial"/>
        </w:rPr>
        <w:t>3. Presný dátum a čas dodania predmetu zmluvy si dohodne predávajúci s kupujúcim najmenej tri kalendárne dni vopred.</w:t>
      </w:r>
    </w:p>
    <w:p w14:paraId="493B8141" w14:textId="77777777" w:rsidR="00220780" w:rsidRPr="00DB0B0B" w:rsidRDefault="00220780" w:rsidP="00220780">
      <w:pPr>
        <w:jc w:val="both"/>
        <w:rPr>
          <w:rFonts w:ascii="Arial" w:hAnsi="Arial" w:cs="Arial"/>
        </w:rPr>
      </w:pPr>
    </w:p>
    <w:p w14:paraId="0ADA7E6C" w14:textId="77777777" w:rsidR="00220780" w:rsidRPr="00DB0B0B" w:rsidRDefault="00220780" w:rsidP="00220780">
      <w:pPr>
        <w:jc w:val="both"/>
        <w:rPr>
          <w:rFonts w:ascii="Arial" w:hAnsi="Arial" w:cs="Arial"/>
        </w:rPr>
      </w:pPr>
      <w:r w:rsidRPr="00DB0B0B">
        <w:rPr>
          <w:rFonts w:ascii="Arial" w:hAnsi="Arial" w:cs="Arial"/>
        </w:rPr>
        <w:t>4. V prípade omeškania predávajúceho s dodaním predmetu zmluvy (v rozsahu záväzku podľa čl. I. tejto zmluvy) má kupujúci nárok na zmluvnú pokutu vo výške 0,02 % denne z ceny nedodaného alebo neskoro dodaného predmetu zmluvy. Zaplatením zmluvnej pokuty nie je dotknutý nárok kupujúceho na náhradu škody. Pokiaľ predmet zmluvy nebude dodaný ani v dodatočnej lehote určenej kupujúcim, kupujúci je oprávnený od tejto zmluvy odstúpiť ohľadne nedodaného predmetu zmluvy a má nárok na náhradu škody, ktorá mu nedodaním predmetu zmluvy vznikla; škodou sa v tomto prípade rozumie aj rozdiel medzi kúpnou cenu podľa čl. IV. tejto zmluvy a kúpnou cenou, za ktorú kupujúci obstaral predmet zmluvy u iného dodávateľa z dôvodu omeškania predávajúceho.</w:t>
      </w:r>
    </w:p>
    <w:p w14:paraId="7B30A69C" w14:textId="77777777" w:rsidR="00220780" w:rsidRDefault="00220780" w:rsidP="00220780">
      <w:pPr>
        <w:rPr>
          <w:rFonts w:ascii="Arial" w:hAnsi="Arial" w:cs="Arial"/>
        </w:rPr>
      </w:pPr>
    </w:p>
    <w:p w14:paraId="1474A36A" w14:textId="77777777" w:rsidR="00220780" w:rsidRPr="00DB0B0B" w:rsidRDefault="00220780" w:rsidP="00220780">
      <w:pPr>
        <w:jc w:val="center"/>
        <w:rPr>
          <w:rFonts w:ascii="Arial" w:hAnsi="Arial" w:cs="Arial"/>
        </w:rPr>
      </w:pPr>
      <w:r w:rsidRPr="00DB0B0B">
        <w:rPr>
          <w:rFonts w:ascii="Arial" w:hAnsi="Arial" w:cs="Arial"/>
        </w:rPr>
        <w:t>III. PODMIENKY DODANIA</w:t>
      </w:r>
    </w:p>
    <w:p w14:paraId="59ADCCFB" w14:textId="77777777" w:rsidR="00220780" w:rsidRDefault="00220780" w:rsidP="00220780">
      <w:pPr>
        <w:jc w:val="both"/>
        <w:rPr>
          <w:rFonts w:ascii="Arial" w:hAnsi="Arial" w:cs="Arial"/>
        </w:rPr>
      </w:pPr>
      <w:r w:rsidRPr="00DB0B0B">
        <w:rPr>
          <w:rFonts w:ascii="Arial" w:hAnsi="Arial" w:cs="Arial"/>
        </w:rPr>
        <w:t>1. Predávajúci sa zaväzuje predmet zmluvy zabaliť a vybaviť na prepravu, pričom náklady s tým spojené sú už zahrnuté v kúpnej cene. Predmet zmluvy musí byť dodaný, príp. zabalený takým spôsobom, ktorý dostatočne zabezpečí jeho ochranu a uchovanie.</w:t>
      </w:r>
    </w:p>
    <w:p w14:paraId="7B9DB137" w14:textId="77777777" w:rsidR="00220780" w:rsidRPr="00DB0B0B" w:rsidRDefault="00220780" w:rsidP="00220780">
      <w:pPr>
        <w:jc w:val="both"/>
        <w:rPr>
          <w:rFonts w:ascii="Arial" w:hAnsi="Arial" w:cs="Arial"/>
        </w:rPr>
      </w:pPr>
    </w:p>
    <w:p w14:paraId="6BA48ABB" w14:textId="77777777" w:rsidR="00220780" w:rsidRDefault="00220780" w:rsidP="00220780">
      <w:pPr>
        <w:jc w:val="both"/>
        <w:rPr>
          <w:rFonts w:ascii="Arial" w:hAnsi="Arial" w:cs="Arial"/>
        </w:rPr>
      </w:pPr>
      <w:r w:rsidRPr="00DB0B0B">
        <w:rPr>
          <w:rFonts w:ascii="Arial" w:hAnsi="Arial" w:cs="Arial"/>
        </w:rPr>
        <w:t xml:space="preserve">2. Predávajúci je povinný po dodaní predmetu zmluvy do miesta dodania predmet zmluvy uviesť do prevádzky, vykonať skúšobnú prevádzku a riadnym spôsobom zaškoliť poverených zamestnancov kupujúceho ohľadne obsluhy predmetu zmluvy. O zaškolení spíšu oprávnení zástupcovia predávajúceho a kupujúceho relevantný doklad. Až riadnym </w:t>
      </w:r>
      <w:r w:rsidRPr="00DB0B0B">
        <w:rPr>
          <w:rFonts w:ascii="Arial" w:hAnsi="Arial" w:cs="Arial"/>
        </w:rPr>
        <w:lastRenderedPageBreak/>
        <w:t>splnením povinností podľa tohto ods. zmluvy sa záväzok predávajúceho dodať predmet zmluvy považuje za splnený.</w:t>
      </w:r>
    </w:p>
    <w:p w14:paraId="226B1C99" w14:textId="77777777" w:rsidR="00220780" w:rsidRPr="00DB0B0B" w:rsidRDefault="00220780" w:rsidP="00220780">
      <w:pPr>
        <w:jc w:val="both"/>
        <w:rPr>
          <w:rFonts w:ascii="Arial" w:hAnsi="Arial" w:cs="Arial"/>
        </w:rPr>
      </w:pPr>
    </w:p>
    <w:p w14:paraId="0234EC62" w14:textId="77777777" w:rsidR="00220780" w:rsidRDefault="00220780" w:rsidP="00220780">
      <w:pPr>
        <w:jc w:val="both"/>
        <w:rPr>
          <w:rFonts w:ascii="Arial" w:hAnsi="Arial" w:cs="Arial"/>
        </w:rPr>
      </w:pPr>
      <w:r w:rsidRPr="00DB0B0B">
        <w:rPr>
          <w:rFonts w:ascii="Arial" w:hAnsi="Arial" w:cs="Arial"/>
        </w:rPr>
        <w:t>3. O odovzdaní a prevzatí predmetu zmluvy spíšu predávajúci a kupujúci alebo ich poverení zástupcovia v mieste dodania preberací protokol, ktorý obsahuje najmä, nie však výlučne: dátum odovzdania a prevzatia predmetu zmluvy, záznam z prvej vonkajšej obhliadky predmetu zmluvy, súpis zjavných vád zistiteľných na predmete zmluvy zistiteľných pri vonkajšej obhliadke a podpisy predávajúceho a kupujúceho alebo ich poverených zástupcov.</w:t>
      </w:r>
    </w:p>
    <w:p w14:paraId="435D1410" w14:textId="77777777" w:rsidR="00220780" w:rsidRPr="00DB0B0B" w:rsidRDefault="00220780" w:rsidP="00220780">
      <w:pPr>
        <w:jc w:val="both"/>
        <w:rPr>
          <w:rFonts w:ascii="Arial" w:hAnsi="Arial" w:cs="Arial"/>
        </w:rPr>
      </w:pPr>
    </w:p>
    <w:p w14:paraId="64D786F3" w14:textId="77777777" w:rsidR="00220780" w:rsidRDefault="00220780" w:rsidP="00220780">
      <w:pPr>
        <w:jc w:val="both"/>
        <w:rPr>
          <w:rFonts w:ascii="Arial" w:hAnsi="Arial" w:cs="Arial"/>
        </w:rPr>
      </w:pPr>
      <w:r w:rsidRPr="00DB0B0B">
        <w:rPr>
          <w:rFonts w:ascii="Arial" w:hAnsi="Arial" w:cs="Arial"/>
        </w:rPr>
        <w:t xml:space="preserve">4. Spolu s predmetom zmluvy je predávajúci povinný odovzdať kupujúcemu všetky doklady, ktoré sa k nej vzťahujú a ktoré sú potrebné na užívanie a na výkon vlastníckeho práva, a to najmä, nie však výlučne návod na obsluhu v slovenskom príp. českom jazyku, dodací list, záručný list </w:t>
      </w:r>
      <w:proofErr w:type="gramStart"/>
      <w:r w:rsidRPr="00DB0B0B">
        <w:rPr>
          <w:rFonts w:ascii="Arial" w:hAnsi="Arial" w:cs="Arial"/>
        </w:rPr>
        <w:t>a</w:t>
      </w:r>
      <w:proofErr w:type="gramEnd"/>
      <w:r w:rsidRPr="00DB0B0B">
        <w:rPr>
          <w:rFonts w:ascii="Arial" w:hAnsi="Arial" w:cs="Arial"/>
        </w:rPr>
        <w:t xml:space="preserve"> iné relevantné dokumenty.</w:t>
      </w:r>
    </w:p>
    <w:p w14:paraId="3B6100A7" w14:textId="77777777" w:rsidR="00220780" w:rsidRPr="00DB0B0B" w:rsidRDefault="00220780" w:rsidP="00220780">
      <w:pPr>
        <w:jc w:val="both"/>
        <w:rPr>
          <w:rFonts w:ascii="Arial" w:hAnsi="Arial" w:cs="Arial"/>
        </w:rPr>
      </w:pPr>
    </w:p>
    <w:p w14:paraId="1362E17C" w14:textId="77777777" w:rsidR="00220780" w:rsidRDefault="00220780" w:rsidP="00220780">
      <w:pPr>
        <w:jc w:val="both"/>
        <w:rPr>
          <w:rFonts w:ascii="Arial" w:hAnsi="Arial" w:cs="Arial"/>
        </w:rPr>
      </w:pPr>
      <w:r w:rsidRPr="00DB0B0B">
        <w:rPr>
          <w:rFonts w:ascii="Arial" w:hAnsi="Arial" w:cs="Arial"/>
        </w:rPr>
        <w:t>5. Momentom uvedenia predmetu zmluvy predávajúcim do prevádzky v mieste jej dodania podľa tejto zmluvy prechádza nebezpečenstvo škody na predmete zmluvy a vlastnícke právo k predmetu zmluvy na kupujúceho.</w:t>
      </w:r>
    </w:p>
    <w:p w14:paraId="53710B37" w14:textId="77777777" w:rsidR="00220780" w:rsidRPr="00DB0B0B" w:rsidRDefault="00220780" w:rsidP="00220780">
      <w:pPr>
        <w:rPr>
          <w:rFonts w:ascii="Arial" w:hAnsi="Arial" w:cs="Arial"/>
        </w:rPr>
      </w:pPr>
    </w:p>
    <w:p w14:paraId="32C82D86" w14:textId="77777777" w:rsidR="00220780" w:rsidRDefault="00220780" w:rsidP="00220780">
      <w:pPr>
        <w:jc w:val="both"/>
        <w:rPr>
          <w:rFonts w:ascii="Arial" w:hAnsi="Arial" w:cs="Arial"/>
        </w:rPr>
      </w:pPr>
      <w:r w:rsidRPr="00DB0B0B">
        <w:rPr>
          <w:rFonts w:ascii="Arial" w:hAnsi="Arial" w:cs="Arial"/>
        </w:rPr>
        <w:t>6. Subdodávatelia nie sú účastníkmi tohto záväzkového vzťahu a z tejto zmluvy im nevznikajú žiadne práva a povinnosti. Za ich činnosť v plnom rozsahu zodpovedá predávajúci, ako keby predmet zmluvy plnil sám.</w:t>
      </w:r>
    </w:p>
    <w:p w14:paraId="448740C6" w14:textId="77777777" w:rsidR="00220780" w:rsidRPr="00DB0B0B" w:rsidRDefault="00220780" w:rsidP="00220780">
      <w:pPr>
        <w:rPr>
          <w:rFonts w:ascii="Arial" w:hAnsi="Arial" w:cs="Arial"/>
        </w:rPr>
      </w:pPr>
    </w:p>
    <w:p w14:paraId="13CCD6A1" w14:textId="77777777" w:rsidR="00220780" w:rsidRDefault="00220780" w:rsidP="00220780">
      <w:pPr>
        <w:jc w:val="both"/>
        <w:rPr>
          <w:rFonts w:ascii="Arial" w:hAnsi="Arial" w:cs="Arial"/>
        </w:rPr>
      </w:pPr>
      <w:r w:rsidRPr="00DB0B0B">
        <w:rPr>
          <w:rFonts w:ascii="Arial" w:hAnsi="Arial" w:cs="Arial"/>
        </w:rPr>
        <w:t>7. V prípade neuvedenia subdodávateľov v zmluve musí celý predmet zmluvy podľa článku I. tejto zmluvy dodať predávajúci. Predávajúci uvedie všetkých známych subdodávateľoch, údaje o osobe oprávnenej konať za subdodávateľa v rozsahu meno a priezvisko, adresa pobytu, dátum narodenia.</w:t>
      </w:r>
    </w:p>
    <w:p w14:paraId="3452AB24" w14:textId="77777777" w:rsidR="00220780" w:rsidRPr="00DB0B0B" w:rsidRDefault="00220780" w:rsidP="00220780">
      <w:pPr>
        <w:rPr>
          <w:rFonts w:ascii="Arial" w:hAnsi="Arial" w:cs="Arial"/>
        </w:rPr>
      </w:pPr>
    </w:p>
    <w:p w14:paraId="627C56F2" w14:textId="77777777" w:rsidR="00220780" w:rsidRDefault="00220780" w:rsidP="00220780">
      <w:pPr>
        <w:jc w:val="both"/>
        <w:rPr>
          <w:rFonts w:ascii="Arial" w:hAnsi="Arial" w:cs="Arial"/>
        </w:rPr>
      </w:pPr>
      <w:r w:rsidRPr="00DB0B0B">
        <w:rPr>
          <w:rFonts w:ascii="Arial" w:hAnsi="Arial" w:cs="Arial"/>
        </w:rPr>
        <w:t>8. Predávajúci je povinný oznámiť akúkoľvek zmenu údajov o subdodávateľovi kupujúcemu.</w:t>
      </w:r>
    </w:p>
    <w:p w14:paraId="57207E12" w14:textId="77777777" w:rsidR="00220780" w:rsidRPr="00DB0B0B" w:rsidRDefault="00220780" w:rsidP="00220780">
      <w:pPr>
        <w:jc w:val="both"/>
        <w:rPr>
          <w:rFonts w:ascii="Arial" w:hAnsi="Arial" w:cs="Arial"/>
        </w:rPr>
      </w:pPr>
    </w:p>
    <w:p w14:paraId="1491518F" w14:textId="77777777" w:rsidR="00220780" w:rsidRDefault="00220780" w:rsidP="00220780">
      <w:pPr>
        <w:jc w:val="both"/>
        <w:rPr>
          <w:rFonts w:ascii="Arial" w:hAnsi="Arial" w:cs="Arial"/>
        </w:rPr>
      </w:pPr>
      <w:r w:rsidRPr="00DB0B0B">
        <w:rPr>
          <w:rFonts w:ascii="Arial" w:hAnsi="Arial" w:cs="Arial"/>
        </w:rPr>
        <w:t>9. Zmena subdodávateľa je možná len na základe jeho písomného odsúhlasenia kupujúcim formou dodatku k tejto zmluve.</w:t>
      </w:r>
    </w:p>
    <w:p w14:paraId="25F28656" w14:textId="77777777" w:rsidR="00220780" w:rsidRPr="00DB0B0B" w:rsidRDefault="00220780" w:rsidP="00220780">
      <w:pPr>
        <w:jc w:val="both"/>
        <w:rPr>
          <w:rFonts w:ascii="Arial" w:hAnsi="Arial" w:cs="Arial"/>
        </w:rPr>
      </w:pPr>
    </w:p>
    <w:p w14:paraId="64184B3C" w14:textId="77777777" w:rsidR="00220780" w:rsidRPr="00DB0B0B" w:rsidRDefault="00220780" w:rsidP="00220780">
      <w:pPr>
        <w:jc w:val="center"/>
        <w:rPr>
          <w:rFonts w:ascii="Arial" w:hAnsi="Arial" w:cs="Arial"/>
        </w:rPr>
      </w:pPr>
      <w:r w:rsidRPr="00DB0B0B">
        <w:rPr>
          <w:rFonts w:ascii="Arial" w:hAnsi="Arial" w:cs="Arial"/>
        </w:rPr>
        <w:t>IV. KÚPNA CENA A PLATOBNÉ PODMIENKY</w:t>
      </w:r>
    </w:p>
    <w:p w14:paraId="130B2D44" w14:textId="77777777" w:rsidR="00220780" w:rsidRDefault="00220780" w:rsidP="00220780">
      <w:pPr>
        <w:jc w:val="both"/>
        <w:rPr>
          <w:rFonts w:ascii="Arial" w:hAnsi="Arial" w:cs="Arial"/>
        </w:rPr>
      </w:pPr>
      <w:r w:rsidRPr="00DB0B0B">
        <w:rPr>
          <w:rFonts w:ascii="Arial" w:hAnsi="Arial" w:cs="Arial"/>
        </w:rPr>
        <w:t>1. Kúpna cena za predmet zmluvy je stanovená dohodou zmluvných strán podľa zákona č. 18/1996 Z. z. o cenách v znení neskorších predpisov a vyhlášky MF SR č. 87/1996 Z. z., ktorou sa vykonáva zákon č. 18/1996 Z. z. o cenách v znení neskorších predpisov.</w:t>
      </w:r>
    </w:p>
    <w:p w14:paraId="2ED455D5" w14:textId="77777777" w:rsidR="00220780" w:rsidRPr="00DB0B0B" w:rsidRDefault="00220780" w:rsidP="00220780">
      <w:pPr>
        <w:jc w:val="both"/>
        <w:rPr>
          <w:rFonts w:ascii="Arial" w:hAnsi="Arial" w:cs="Arial"/>
        </w:rPr>
      </w:pPr>
    </w:p>
    <w:p w14:paraId="22ED94D6" w14:textId="77777777" w:rsidR="00220780" w:rsidRDefault="00220780" w:rsidP="00220780">
      <w:pPr>
        <w:jc w:val="both"/>
        <w:rPr>
          <w:rFonts w:ascii="Arial" w:hAnsi="Arial" w:cs="Arial"/>
        </w:rPr>
      </w:pPr>
      <w:r w:rsidRPr="00DB0B0B">
        <w:rPr>
          <w:rFonts w:ascii="Arial" w:hAnsi="Arial" w:cs="Arial"/>
        </w:rPr>
        <w:t>2. Kúpna cena za predmet zmluvy v rozsahu podľa čl. I tejto zmluvy je uvedená v Prílohe č. 2, ktorá je neoddeliteľnou súčasťou tejto zmluvy. K cene bude účtovaná daň z pridanej hodnoty v súlade s príslušnými predpismi.</w:t>
      </w:r>
    </w:p>
    <w:p w14:paraId="0F73A206" w14:textId="77777777" w:rsidR="00220780" w:rsidRPr="00DB0B0B" w:rsidRDefault="00220780" w:rsidP="00220780">
      <w:pPr>
        <w:jc w:val="both"/>
        <w:rPr>
          <w:rFonts w:ascii="Arial" w:hAnsi="Arial" w:cs="Arial"/>
        </w:rPr>
      </w:pPr>
    </w:p>
    <w:p w14:paraId="621B7035" w14:textId="77777777" w:rsidR="00220780" w:rsidRDefault="00220780" w:rsidP="00220780">
      <w:pPr>
        <w:jc w:val="both"/>
        <w:rPr>
          <w:rFonts w:ascii="Arial" w:hAnsi="Arial" w:cs="Arial"/>
        </w:rPr>
      </w:pPr>
      <w:r w:rsidRPr="00DB0B0B">
        <w:rPr>
          <w:rFonts w:ascii="Arial" w:hAnsi="Arial" w:cs="Arial"/>
        </w:rPr>
        <w:t>3. V kúpnej cene sú zahrnuté všetky náklady predávajúceho spojené s dodaním predmetu zmluvy a prevodom vlastníckeho práva, vrátane nákladov na balenie, dopravu do miesta dodania, skúšobnej prevádzky a pod.</w:t>
      </w:r>
    </w:p>
    <w:p w14:paraId="51AC8BA7" w14:textId="77777777" w:rsidR="00220780" w:rsidRPr="00DB0B0B" w:rsidRDefault="00220780" w:rsidP="00220780">
      <w:pPr>
        <w:jc w:val="both"/>
        <w:rPr>
          <w:rFonts w:ascii="Arial" w:hAnsi="Arial" w:cs="Arial"/>
        </w:rPr>
      </w:pPr>
    </w:p>
    <w:p w14:paraId="63765CCF" w14:textId="77777777" w:rsidR="00220780" w:rsidRDefault="00220780" w:rsidP="00220780">
      <w:pPr>
        <w:jc w:val="both"/>
        <w:rPr>
          <w:rFonts w:ascii="Arial" w:hAnsi="Arial" w:cs="Arial"/>
        </w:rPr>
      </w:pPr>
      <w:r w:rsidRPr="00DB0B0B">
        <w:rPr>
          <w:rFonts w:ascii="Arial" w:hAnsi="Arial" w:cs="Arial"/>
        </w:rPr>
        <w:t>4. Dohodnutú kúpnu cenu je možné meniť len na základe písomného dodatku k zmluve podpísaného zmluvnými stranami. Takáto zmena nesmie byť v rozpore s § 18 zákona č. 343/2015 Z.z. o verejnom obstarávaní a o zmene a doplnení niektorých zákonov.</w:t>
      </w:r>
    </w:p>
    <w:p w14:paraId="4ED3548E" w14:textId="77777777" w:rsidR="00220780" w:rsidRPr="00DB0B0B" w:rsidRDefault="00220780" w:rsidP="00220780">
      <w:pPr>
        <w:jc w:val="both"/>
        <w:rPr>
          <w:rFonts w:ascii="Arial" w:hAnsi="Arial" w:cs="Arial"/>
        </w:rPr>
      </w:pPr>
    </w:p>
    <w:p w14:paraId="1C5F9FE2" w14:textId="77777777" w:rsidR="00220780" w:rsidRDefault="00220780" w:rsidP="00220780">
      <w:pPr>
        <w:jc w:val="both"/>
        <w:rPr>
          <w:rFonts w:ascii="Arial" w:hAnsi="Arial" w:cs="Arial"/>
        </w:rPr>
      </w:pPr>
      <w:r w:rsidRPr="00DB0B0B">
        <w:rPr>
          <w:rFonts w:ascii="Arial" w:hAnsi="Arial" w:cs="Arial"/>
        </w:rPr>
        <w:t xml:space="preserve">5. Kúpnu cenu za predmet zmluvy sa kupujúci zaväzuje zaplatiť predávajúcemu na základe faktúry riadne vystavenej predávajúcim a doručenej kupujúcemu. Predávajúci je oprávnený </w:t>
      </w:r>
      <w:r w:rsidRPr="00DB0B0B">
        <w:rPr>
          <w:rFonts w:ascii="Arial" w:hAnsi="Arial" w:cs="Arial"/>
        </w:rPr>
        <w:lastRenderedPageBreak/>
        <w:t>vystaviť faktúru po splnení záväzku v rozsahu podľa čl. I. tejto zmluvy. Splatnosť faktúry je 60 kalendárnych dní odo dňa jej doručenia kupujúcemu, a to prednostne bezhotovostným prevodom na účet predávajúceho uvedený na faktúre, prípadne iným spôsobom v súlade s platným právom.</w:t>
      </w:r>
    </w:p>
    <w:p w14:paraId="1B8561D8" w14:textId="77777777" w:rsidR="00220780" w:rsidRPr="00DB0B0B" w:rsidRDefault="00220780" w:rsidP="00220780">
      <w:pPr>
        <w:jc w:val="both"/>
        <w:rPr>
          <w:rFonts w:ascii="Arial" w:hAnsi="Arial" w:cs="Arial"/>
        </w:rPr>
      </w:pPr>
    </w:p>
    <w:p w14:paraId="67074C8B" w14:textId="77777777" w:rsidR="00220780" w:rsidRDefault="00220780" w:rsidP="00220780">
      <w:pPr>
        <w:jc w:val="both"/>
        <w:rPr>
          <w:rFonts w:ascii="Arial" w:hAnsi="Arial" w:cs="Arial"/>
        </w:rPr>
      </w:pPr>
      <w:r w:rsidRPr="00DB0B0B">
        <w:rPr>
          <w:rFonts w:ascii="Arial" w:hAnsi="Arial" w:cs="Arial"/>
        </w:rPr>
        <w:t>6. Prílohou každej faktúry vystavenej predávajúcim musí byť dodací list, preberací protokol a doklad zo zaškolenia obsluhy.</w:t>
      </w:r>
    </w:p>
    <w:p w14:paraId="1E106FBA" w14:textId="77777777" w:rsidR="00220780" w:rsidRPr="00DB0B0B" w:rsidRDefault="00220780" w:rsidP="00220780">
      <w:pPr>
        <w:jc w:val="both"/>
        <w:rPr>
          <w:rFonts w:ascii="Arial" w:hAnsi="Arial" w:cs="Arial"/>
        </w:rPr>
      </w:pPr>
    </w:p>
    <w:p w14:paraId="779AF661" w14:textId="77777777" w:rsidR="00220780" w:rsidRDefault="00220780" w:rsidP="00220780">
      <w:pPr>
        <w:jc w:val="both"/>
        <w:rPr>
          <w:rFonts w:ascii="Arial" w:hAnsi="Arial" w:cs="Arial"/>
        </w:rPr>
      </w:pPr>
      <w:r w:rsidRPr="00DB0B0B">
        <w:rPr>
          <w:rFonts w:ascii="Arial" w:hAnsi="Arial" w:cs="Arial"/>
        </w:rPr>
        <w:t>7. Faktúra musí obsahovať náležitosti daňového dokladu podľa § 71 ods. 2 zákona č. 222/2004 Z. z. o dani z pridanej hodnoty v znení neskorších predpisov. V prípade, že výška kúpnej ceny na faktúre bude nesprávna, alebo ak doručená faktúra nebude obsahovať všetky náležitosti daňového dokladu, alebo k nej nebude priložená príloha podľa ods. 6 vyššie, kupujúci je oprávnený vrátiť faktúru predávajúcemu na jej opravu alebo doplnenie. V tomto prípade začína plynúť nová lehota splatnosti faktúry po jej opätovnom doručení kupujúcemu.</w:t>
      </w:r>
    </w:p>
    <w:p w14:paraId="0EEACFD7" w14:textId="77777777" w:rsidR="00220780" w:rsidRPr="00DB0B0B" w:rsidRDefault="00220780" w:rsidP="00220780">
      <w:pPr>
        <w:jc w:val="both"/>
        <w:rPr>
          <w:rFonts w:ascii="Arial" w:hAnsi="Arial" w:cs="Arial"/>
        </w:rPr>
      </w:pPr>
    </w:p>
    <w:p w14:paraId="61343475" w14:textId="77777777" w:rsidR="00220780" w:rsidRDefault="00220780" w:rsidP="00220780">
      <w:pPr>
        <w:jc w:val="both"/>
        <w:rPr>
          <w:rFonts w:ascii="Arial" w:hAnsi="Arial" w:cs="Arial"/>
        </w:rPr>
      </w:pPr>
      <w:r w:rsidRPr="00DB0B0B">
        <w:rPr>
          <w:rFonts w:ascii="Arial" w:hAnsi="Arial" w:cs="Arial"/>
        </w:rPr>
        <w:t>8. V prípade, ak je kupujúci v omeškaní so zaplatením kúpnej ceny za technológiu, predávajúci má nárok na úrok z omeškania vo výške 0,02% z dlžnej sumy za každý aj začatý deň omeškania.</w:t>
      </w:r>
    </w:p>
    <w:p w14:paraId="2ACD660A" w14:textId="77777777" w:rsidR="00220780" w:rsidRPr="00DB0B0B" w:rsidRDefault="00220780" w:rsidP="00220780">
      <w:pPr>
        <w:jc w:val="both"/>
        <w:rPr>
          <w:rFonts w:ascii="Arial" w:hAnsi="Arial" w:cs="Arial"/>
        </w:rPr>
      </w:pPr>
    </w:p>
    <w:p w14:paraId="24D058F0" w14:textId="77777777" w:rsidR="00220780" w:rsidRPr="00DB0B0B" w:rsidRDefault="00220780" w:rsidP="00220780">
      <w:pPr>
        <w:jc w:val="center"/>
        <w:rPr>
          <w:rFonts w:ascii="Arial" w:hAnsi="Arial" w:cs="Arial"/>
        </w:rPr>
      </w:pPr>
      <w:r w:rsidRPr="00DB0B0B">
        <w:rPr>
          <w:rFonts w:ascii="Arial" w:hAnsi="Arial" w:cs="Arial"/>
        </w:rPr>
        <w:t>V. ZODPOVEDNOSŤ ZA VADY, ZÁRUKA</w:t>
      </w:r>
    </w:p>
    <w:p w14:paraId="67F0B7B7" w14:textId="77777777" w:rsidR="00220780" w:rsidRDefault="00220780" w:rsidP="00220780">
      <w:pPr>
        <w:jc w:val="both"/>
        <w:rPr>
          <w:rFonts w:ascii="Arial" w:hAnsi="Arial" w:cs="Arial"/>
        </w:rPr>
      </w:pPr>
      <w:r w:rsidRPr="00DB0B0B">
        <w:rPr>
          <w:rFonts w:ascii="Arial" w:hAnsi="Arial" w:cs="Arial"/>
        </w:rPr>
        <w:t xml:space="preserve">1. Predávajúci je povinný dodať kupujúcemu predmet zmluvy v množstve </w:t>
      </w:r>
      <w:proofErr w:type="gramStart"/>
      <w:r w:rsidRPr="00DB0B0B">
        <w:rPr>
          <w:rFonts w:ascii="Arial" w:hAnsi="Arial" w:cs="Arial"/>
        </w:rPr>
        <w:t>a</w:t>
      </w:r>
      <w:proofErr w:type="gramEnd"/>
      <w:r w:rsidRPr="00DB0B0B">
        <w:rPr>
          <w:rFonts w:ascii="Arial" w:hAnsi="Arial" w:cs="Arial"/>
        </w:rPr>
        <w:t xml:space="preserve"> akosti podľa podmienok tejto zmluvy a plne spôsobilý na užívanie na určený účel vyplývajúci z povahy predmetu zmluvy. Predávajúci sa zaväzuje, že predmet zmluvy ku dňu dodania bude v jeho výlučnom vlastníctve a nebude zaťažený žiadnymi právami tretích osôb a že zároveň bude spĺňať všetky všeobecne záväznými právnymi predpismi a technickými normami stanovené požiadavky na akosť, kvalitu, funkčnosť a prevádzkyschopnosť, ako aj všetky bezpečnostné, požiarne, hygienické a zdravotné normy. V prípade, že sa tak nestane, má predmet zmluvy vady.</w:t>
      </w:r>
    </w:p>
    <w:p w14:paraId="18C4E118" w14:textId="77777777" w:rsidR="00220780" w:rsidRPr="00DB0B0B" w:rsidRDefault="00220780" w:rsidP="00220780">
      <w:pPr>
        <w:jc w:val="both"/>
        <w:rPr>
          <w:rFonts w:ascii="Arial" w:hAnsi="Arial" w:cs="Arial"/>
        </w:rPr>
      </w:pPr>
    </w:p>
    <w:p w14:paraId="53FC01A0" w14:textId="77777777" w:rsidR="00220780" w:rsidRDefault="00220780" w:rsidP="00220780">
      <w:pPr>
        <w:jc w:val="both"/>
        <w:rPr>
          <w:rFonts w:ascii="Arial" w:hAnsi="Arial" w:cs="Arial"/>
        </w:rPr>
      </w:pPr>
      <w:r w:rsidRPr="00DB0B0B">
        <w:rPr>
          <w:rFonts w:ascii="Arial" w:hAnsi="Arial" w:cs="Arial"/>
        </w:rPr>
        <w:t>2. Predávajúci zodpovedá za právne i faktické vady, ktoré má predmet zmluvy v okamihu prechodu nebezpečenstva škody na kupujúceho, a to aj vtedy, ak sa vada stane zjavnou až po tomto čase. Predávajúci zodpovedá aj za vadu, ktorá vznikne až po prechode nebezpečenstva škody na predmete zmluvy na kupujúceho, ak je vada spôsobená porušením povinností predávajúceho.</w:t>
      </w:r>
    </w:p>
    <w:p w14:paraId="05D741E7" w14:textId="77777777" w:rsidR="00220780" w:rsidRPr="00DB0B0B" w:rsidRDefault="00220780" w:rsidP="00220780">
      <w:pPr>
        <w:jc w:val="both"/>
        <w:rPr>
          <w:rFonts w:ascii="Arial" w:hAnsi="Arial" w:cs="Arial"/>
        </w:rPr>
      </w:pPr>
    </w:p>
    <w:p w14:paraId="2E07E82D" w14:textId="77777777" w:rsidR="00220780" w:rsidRDefault="00220780" w:rsidP="00220780">
      <w:pPr>
        <w:jc w:val="both"/>
        <w:rPr>
          <w:rFonts w:ascii="Arial" w:hAnsi="Arial" w:cs="Arial"/>
        </w:rPr>
      </w:pPr>
      <w:r w:rsidRPr="00DB0B0B">
        <w:rPr>
          <w:rFonts w:ascii="Arial" w:hAnsi="Arial" w:cs="Arial"/>
        </w:rPr>
        <w:t>3. Predávajúci týmto poskytuje na predmet zmluvy záruku v dĺžke, najmenej po dobu 12 mesiacov. Záručná doba bude uvedená v záručnom liste, ktorý bude súčasťou odovzdávajúcej dokumentácie. Záručná doba začína plynúť dňom uvedenia predmetu zmluvy predávajúcim do prevádzky v mieste dodania. Zárukou preberá predávajúci zodpovednosť najmä za to, že predmet zmluvy bude po dojednanú dobu spôsobilý na užívanie na dojednaný účel a bude bez vád. Predávajúci bude na vlastné náklady zabezpečovať záručný servis predmetu zmluvy.</w:t>
      </w:r>
    </w:p>
    <w:p w14:paraId="0062D51A" w14:textId="77777777" w:rsidR="00220780" w:rsidRPr="00DB0B0B" w:rsidRDefault="00220780" w:rsidP="00220780">
      <w:pPr>
        <w:jc w:val="both"/>
        <w:rPr>
          <w:rFonts w:ascii="Arial" w:hAnsi="Arial" w:cs="Arial"/>
        </w:rPr>
      </w:pPr>
    </w:p>
    <w:p w14:paraId="6A95F63F" w14:textId="77777777" w:rsidR="00220780" w:rsidRDefault="00220780" w:rsidP="00220780">
      <w:pPr>
        <w:jc w:val="both"/>
        <w:rPr>
          <w:rFonts w:ascii="Arial" w:hAnsi="Arial" w:cs="Arial"/>
        </w:rPr>
      </w:pPr>
      <w:r w:rsidRPr="00DB0B0B">
        <w:rPr>
          <w:rFonts w:ascii="Arial" w:hAnsi="Arial" w:cs="Arial"/>
        </w:rPr>
        <w:t>4. Záručná doba neplynie po dobu, po ktorú nemohol kupujúci predmet zmluvy užívať pre vady, za ktoré zodpovedá predávajúci.</w:t>
      </w:r>
    </w:p>
    <w:p w14:paraId="1614CABF" w14:textId="77777777" w:rsidR="00220780" w:rsidRPr="00DB0B0B" w:rsidRDefault="00220780" w:rsidP="00220780">
      <w:pPr>
        <w:jc w:val="both"/>
        <w:rPr>
          <w:rFonts w:ascii="Arial" w:hAnsi="Arial" w:cs="Arial"/>
        </w:rPr>
      </w:pPr>
    </w:p>
    <w:p w14:paraId="36B2CCEA" w14:textId="77777777" w:rsidR="00220780" w:rsidRDefault="00220780" w:rsidP="00220780">
      <w:pPr>
        <w:jc w:val="both"/>
        <w:rPr>
          <w:rFonts w:ascii="Arial" w:hAnsi="Arial" w:cs="Arial"/>
        </w:rPr>
      </w:pPr>
      <w:r w:rsidRPr="00DB0B0B">
        <w:rPr>
          <w:rFonts w:ascii="Arial" w:hAnsi="Arial" w:cs="Arial"/>
        </w:rPr>
        <w:t>5. Záruka sa nevzťahuje na vady spôsobené neodbornou manipuláciou s predmetom zmluvy v rozpore s návodom na obsluhu, prípadne násilným a neoprávneným zásahom do predmetu zmluvy.</w:t>
      </w:r>
    </w:p>
    <w:p w14:paraId="046C0A73" w14:textId="77777777" w:rsidR="00220780" w:rsidRPr="00DB0B0B" w:rsidRDefault="00220780" w:rsidP="00220780">
      <w:pPr>
        <w:jc w:val="both"/>
        <w:rPr>
          <w:rFonts w:ascii="Arial" w:hAnsi="Arial" w:cs="Arial"/>
        </w:rPr>
      </w:pPr>
    </w:p>
    <w:p w14:paraId="3FD97E4C" w14:textId="77777777" w:rsidR="00220780" w:rsidRDefault="00220780" w:rsidP="00220780">
      <w:pPr>
        <w:jc w:val="both"/>
        <w:rPr>
          <w:rFonts w:ascii="Arial" w:hAnsi="Arial" w:cs="Arial"/>
        </w:rPr>
      </w:pPr>
      <w:r w:rsidRPr="00DB0B0B">
        <w:rPr>
          <w:rFonts w:ascii="Arial" w:hAnsi="Arial" w:cs="Arial"/>
        </w:rPr>
        <w:lastRenderedPageBreak/>
        <w:t>6. V záručnej dobe predávajúci vykoná bezplatne záručné preventívne prehliadky predmetu zmluvy vo výrobcom predpísanom rozsahu podľa servisného manuálu. Poslednú servisnú prehliadku predávajúci vykoná dva týždne pred uplynutím záručnej doby a bezplatne odstráni všetky zistené vady a nedostatky predmetu zmluvy, na ktoré sa vzťahuje záruka.</w:t>
      </w:r>
    </w:p>
    <w:p w14:paraId="15CEFD02" w14:textId="77777777" w:rsidR="00220780" w:rsidRPr="00DB0B0B" w:rsidRDefault="00220780" w:rsidP="00220780">
      <w:pPr>
        <w:jc w:val="both"/>
        <w:rPr>
          <w:rFonts w:ascii="Arial" w:hAnsi="Arial" w:cs="Arial"/>
        </w:rPr>
      </w:pPr>
    </w:p>
    <w:p w14:paraId="40CCEF92" w14:textId="77777777" w:rsidR="00220780" w:rsidRDefault="00220780" w:rsidP="00220780">
      <w:pPr>
        <w:jc w:val="both"/>
        <w:rPr>
          <w:rFonts w:ascii="Arial" w:hAnsi="Arial" w:cs="Arial"/>
        </w:rPr>
      </w:pPr>
      <w:r w:rsidRPr="00DB0B0B">
        <w:rPr>
          <w:rFonts w:ascii="Arial" w:hAnsi="Arial" w:cs="Arial"/>
        </w:rPr>
        <w:t>7. V záruke je zahrnuté aj bezplatné dodávanie náhradných dielov potrebných na riadne fungovanie predmetu zmluvy, ako aj poradenská starostlivosť o predmet zmluvy.</w:t>
      </w:r>
    </w:p>
    <w:p w14:paraId="110F9693" w14:textId="77777777" w:rsidR="00220780" w:rsidRPr="00DB0B0B" w:rsidRDefault="00220780" w:rsidP="00220780">
      <w:pPr>
        <w:jc w:val="both"/>
        <w:rPr>
          <w:rFonts w:ascii="Arial" w:hAnsi="Arial" w:cs="Arial"/>
        </w:rPr>
      </w:pPr>
    </w:p>
    <w:p w14:paraId="1E103369" w14:textId="77777777" w:rsidR="00220780" w:rsidRPr="00DB0B0B" w:rsidRDefault="00220780" w:rsidP="00220780">
      <w:pPr>
        <w:jc w:val="center"/>
        <w:rPr>
          <w:rFonts w:ascii="Arial" w:hAnsi="Arial" w:cs="Arial"/>
        </w:rPr>
      </w:pPr>
      <w:r w:rsidRPr="00DB0B0B">
        <w:rPr>
          <w:rFonts w:ascii="Arial" w:hAnsi="Arial" w:cs="Arial"/>
        </w:rPr>
        <w:t xml:space="preserve">VI. OZNÁMENIE VÁD </w:t>
      </w:r>
      <w:proofErr w:type="gramStart"/>
      <w:r w:rsidRPr="00DB0B0B">
        <w:rPr>
          <w:rFonts w:ascii="Arial" w:hAnsi="Arial" w:cs="Arial"/>
        </w:rPr>
        <w:t>A</w:t>
      </w:r>
      <w:proofErr w:type="gramEnd"/>
      <w:r w:rsidRPr="00DB0B0B">
        <w:rPr>
          <w:rFonts w:ascii="Arial" w:hAnsi="Arial" w:cs="Arial"/>
        </w:rPr>
        <w:t xml:space="preserve"> NÁROKY Z VÁD POČAS ZÁRUČNEJ DOBY</w:t>
      </w:r>
    </w:p>
    <w:p w14:paraId="6E910AD9" w14:textId="77777777" w:rsidR="00220780" w:rsidRDefault="00220780" w:rsidP="00220780">
      <w:pPr>
        <w:jc w:val="both"/>
        <w:rPr>
          <w:rFonts w:ascii="Arial" w:hAnsi="Arial" w:cs="Arial"/>
        </w:rPr>
      </w:pPr>
      <w:r w:rsidRPr="00DB0B0B">
        <w:rPr>
          <w:rFonts w:ascii="Arial" w:hAnsi="Arial" w:cs="Arial"/>
        </w:rPr>
        <w:t>1. Vady predmetu zmluvy je kupujúci povinný písomne reklamovať u predávajúceho bez zbytočného odkladu po ich zistení, najneskôr však do konca záručnej doby. Pre dodržanie podmienky písomnej reklamácie postačí uplatniť reklamáciu faxom, resp. emailom.</w:t>
      </w:r>
    </w:p>
    <w:p w14:paraId="4D5A2084" w14:textId="77777777" w:rsidR="00220780" w:rsidRPr="00DB0B0B" w:rsidRDefault="00220780" w:rsidP="00220780">
      <w:pPr>
        <w:jc w:val="both"/>
        <w:rPr>
          <w:rFonts w:ascii="Arial" w:hAnsi="Arial" w:cs="Arial"/>
        </w:rPr>
      </w:pPr>
    </w:p>
    <w:p w14:paraId="159E4132" w14:textId="77777777" w:rsidR="00220780" w:rsidRDefault="00220780" w:rsidP="00220780">
      <w:pPr>
        <w:jc w:val="both"/>
        <w:rPr>
          <w:rFonts w:ascii="Arial" w:hAnsi="Arial" w:cs="Arial"/>
        </w:rPr>
      </w:pPr>
      <w:r w:rsidRPr="00DB0B0B">
        <w:rPr>
          <w:rFonts w:ascii="Arial" w:hAnsi="Arial" w:cs="Arial"/>
        </w:rPr>
        <w:t>2. Ak si kupujúci uplatní nárok na odstránenie vady predmetu zmluvy, predávajúci je povinný zabezpečiť, že servisný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povinný zabezpečiť</w:t>
      </w:r>
      <w:r>
        <w:rPr>
          <w:rFonts w:ascii="Arial" w:hAnsi="Arial" w:cs="Arial"/>
        </w:rPr>
        <w:t xml:space="preserve"> </w:t>
      </w:r>
      <w:r w:rsidRPr="00DB0B0B">
        <w:rPr>
          <w:rFonts w:ascii="Arial" w:hAnsi="Arial" w:cs="Arial"/>
        </w:rPr>
        <w:t>odstránenie vady v zmysle jeho plného sfunkčnenia na vlastné náklady, s odbornou starostlivosťou, najneskôr do siedmich pracovných dní od nahlásenia vady.</w:t>
      </w:r>
    </w:p>
    <w:p w14:paraId="7337DB73" w14:textId="77777777" w:rsidR="00220780" w:rsidRPr="00DB0B0B" w:rsidRDefault="00220780" w:rsidP="00220780">
      <w:pPr>
        <w:jc w:val="both"/>
        <w:rPr>
          <w:rFonts w:ascii="Arial" w:hAnsi="Arial" w:cs="Arial"/>
        </w:rPr>
      </w:pPr>
    </w:p>
    <w:p w14:paraId="40EAC523" w14:textId="77777777" w:rsidR="00220780" w:rsidRDefault="00220780" w:rsidP="00220780">
      <w:pPr>
        <w:jc w:val="both"/>
        <w:rPr>
          <w:rFonts w:ascii="Arial" w:hAnsi="Arial" w:cs="Arial"/>
        </w:rPr>
      </w:pPr>
      <w:r w:rsidRPr="00DB0B0B">
        <w:rPr>
          <w:rFonts w:ascii="Arial" w:hAnsi="Arial" w:cs="Arial"/>
        </w:rPr>
        <w:t>3. Pokiaľ si kupujúci neuplatní konkrétny spôsob odstránenia vady, alebo pokiaľ je vada neodstrániteľná spôsobom, ktorý zvolil kupujúci, predávajúci sa zaväzuje, že zvolí taký spôsob odstránenia vady, ktorý je najefektívnejší a najviac zodpovedá potrebám kupujúceho.</w:t>
      </w:r>
    </w:p>
    <w:p w14:paraId="09999B05" w14:textId="77777777" w:rsidR="00220780" w:rsidRPr="00DB0B0B" w:rsidRDefault="00220780" w:rsidP="00220780">
      <w:pPr>
        <w:jc w:val="both"/>
        <w:rPr>
          <w:rFonts w:ascii="Arial" w:hAnsi="Arial" w:cs="Arial"/>
        </w:rPr>
      </w:pPr>
    </w:p>
    <w:p w14:paraId="64DCD758" w14:textId="77777777" w:rsidR="00220780" w:rsidRDefault="00220780" w:rsidP="00220780">
      <w:pPr>
        <w:jc w:val="both"/>
        <w:rPr>
          <w:rFonts w:ascii="Arial" w:hAnsi="Arial" w:cs="Arial"/>
        </w:rPr>
      </w:pPr>
      <w:r w:rsidRPr="00DB0B0B">
        <w:rPr>
          <w:rFonts w:ascii="Arial" w:hAnsi="Arial" w:cs="Arial"/>
        </w:rPr>
        <w:t xml:space="preserve">4. V prípade omeškania predávajúceho s odstránením vady oproti lehote uvedenej v ods. 2 tohto článku zmluvy, je predávajúci povinný zabezpečiť kupujúcemu náhradný predmet zmluvy, resp. časť predmetu zmluvy použiteľný na rovnaký účel, ako vadný predmet zmluvy, v opačnom prípade má kupujúci právo na uplatnenie zmluvnej pokuty voči predávajúcemu vo výške </w:t>
      </w:r>
      <w:proofErr w:type="gramStart"/>
      <w:r w:rsidRPr="00DB0B0B">
        <w:rPr>
          <w:rFonts w:ascii="Arial" w:hAnsi="Arial" w:cs="Arial"/>
        </w:rPr>
        <w:t>30,-</w:t>
      </w:r>
      <w:proofErr w:type="gramEnd"/>
      <w:r w:rsidRPr="00DB0B0B">
        <w:rPr>
          <w:rFonts w:ascii="Arial" w:hAnsi="Arial" w:cs="Arial"/>
        </w:rPr>
        <w:t xml:space="preserve"> EUR za každý deň omeškania predávajúceho s odstránením vady alebo poskytnutím náhradného predmetu zmluvy. Tým nie je dotknutý nárok kupujúceho na náhradu škody v plnej výške.</w:t>
      </w:r>
    </w:p>
    <w:p w14:paraId="073E4495" w14:textId="77777777" w:rsidR="00220780" w:rsidRPr="00DB0B0B" w:rsidRDefault="00220780" w:rsidP="00220780">
      <w:pPr>
        <w:jc w:val="both"/>
        <w:rPr>
          <w:rFonts w:ascii="Arial" w:hAnsi="Arial" w:cs="Arial"/>
        </w:rPr>
      </w:pPr>
    </w:p>
    <w:p w14:paraId="7AD9B409" w14:textId="77777777" w:rsidR="00220780" w:rsidRDefault="00220780" w:rsidP="00220780">
      <w:pPr>
        <w:jc w:val="both"/>
        <w:rPr>
          <w:rFonts w:ascii="Arial" w:hAnsi="Arial" w:cs="Arial"/>
        </w:rPr>
      </w:pPr>
      <w:r w:rsidRPr="00DB0B0B">
        <w:rPr>
          <w:rFonts w:ascii="Arial" w:hAnsi="Arial" w:cs="Arial"/>
        </w:rPr>
        <w:t>5. Ak predávajúci neodstráni vadu alebo neposkytne náhradný predmet zmluvy ani v dodatočnej primeranej lehote, ktorú mu kupujúci určil, alebo ak vyhlási, že vadu neodstráni, alebo ak je vada neodstrániteľná, kupujúci je oprávnený od zmluvy odstúpiť.</w:t>
      </w:r>
    </w:p>
    <w:p w14:paraId="0CDCA80C" w14:textId="77777777" w:rsidR="00220780" w:rsidRPr="00DB0B0B" w:rsidRDefault="00220780" w:rsidP="00220780">
      <w:pPr>
        <w:jc w:val="both"/>
        <w:rPr>
          <w:rFonts w:ascii="Arial" w:hAnsi="Arial" w:cs="Arial"/>
        </w:rPr>
      </w:pPr>
    </w:p>
    <w:p w14:paraId="082781B2" w14:textId="77777777" w:rsidR="00220780" w:rsidRDefault="00220780" w:rsidP="00220780">
      <w:pPr>
        <w:jc w:val="both"/>
        <w:rPr>
          <w:rFonts w:ascii="Arial" w:hAnsi="Arial" w:cs="Arial"/>
        </w:rPr>
      </w:pPr>
      <w:r w:rsidRPr="00DB0B0B">
        <w:rPr>
          <w:rFonts w:ascii="Arial" w:hAnsi="Arial" w:cs="Arial"/>
        </w:rPr>
        <w:t>6. Predávajúci zodpovedá za škodu, ktorá vznikne kupujúcemu v dôsledku toho, že predmet zmluvy mal vady. Predávajúci zároveň zodpovedá za škodu spôsobenú kupujúcemu nepravdivosťou a/alebo neúplnosťou ktoréhokoľvek z vyhlásení predávajúceho v tejto časti zmluvy.</w:t>
      </w:r>
    </w:p>
    <w:p w14:paraId="58AED9AF" w14:textId="77777777" w:rsidR="00220780" w:rsidRPr="00DB0B0B" w:rsidRDefault="00220780" w:rsidP="00220780">
      <w:pPr>
        <w:rPr>
          <w:rFonts w:ascii="Arial" w:hAnsi="Arial" w:cs="Arial"/>
        </w:rPr>
      </w:pPr>
    </w:p>
    <w:p w14:paraId="46E1EFAE" w14:textId="77777777" w:rsidR="00220780" w:rsidRPr="00DB0B0B" w:rsidRDefault="00220780" w:rsidP="00220780">
      <w:pPr>
        <w:jc w:val="center"/>
        <w:rPr>
          <w:rFonts w:ascii="Arial" w:hAnsi="Arial" w:cs="Arial"/>
        </w:rPr>
      </w:pPr>
      <w:r w:rsidRPr="00DB0B0B">
        <w:rPr>
          <w:rFonts w:ascii="Arial" w:hAnsi="Arial" w:cs="Arial"/>
        </w:rPr>
        <w:t>VII. ODSTÚPENIE OD ZMLUVY</w:t>
      </w:r>
    </w:p>
    <w:p w14:paraId="64B4CFA2" w14:textId="77777777" w:rsidR="00220780" w:rsidRDefault="00220780" w:rsidP="00220780">
      <w:pPr>
        <w:jc w:val="both"/>
        <w:rPr>
          <w:rFonts w:ascii="Arial" w:hAnsi="Arial" w:cs="Arial"/>
        </w:rPr>
      </w:pPr>
      <w:r w:rsidRPr="00DB0B0B">
        <w:rPr>
          <w:rFonts w:ascii="Arial" w:hAnsi="Arial" w:cs="Arial"/>
        </w:rPr>
        <w:t>1. Kupujúci je oprávnený písomne odstúpiť od tejto zmluvy v prípade, že predávajúci podstatne poruší zmluvné povinnosti. Za podstatné porušenie zmluvných povinností sa považuje, ako je uvedené v tejto zmluve, najmä, nie však výlučne, nedodanie predmetu zmluvy v zmysle dohodnutých podmienok riadne a včas a v kvalite podľa dohodnutých podmienok a jej neodovzdanie kupujúcemu v zmluvne dohodnutej lehote, ako aj neodstránenie vád predmetu kúpy za podmienok uvedených v tejto zmluve.</w:t>
      </w:r>
    </w:p>
    <w:p w14:paraId="078E6980" w14:textId="77777777" w:rsidR="00220780" w:rsidRPr="00DB0B0B" w:rsidRDefault="00220780" w:rsidP="00220780">
      <w:pPr>
        <w:jc w:val="both"/>
        <w:rPr>
          <w:rFonts w:ascii="Arial" w:hAnsi="Arial" w:cs="Arial"/>
        </w:rPr>
      </w:pPr>
    </w:p>
    <w:p w14:paraId="7D71F956" w14:textId="77777777" w:rsidR="00220780" w:rsidRDefault="00220780" w:rsidP="00220780">
      <w:pPr>
        <w:jc w:val="both"/>
        <w:rPr>
          <w:rFonts w:ascii="Arial" w:hAnsi="Arial" w:cs="Arial"/>
        </w:rPr>
      </w:pPr>
      <w:r w:rsidRPr="00DB0B0B">
        <w:rPr>
          <w:rFonts w:ascii="Arial" w:hAnsi="Arial" w:cs="Arial"/>
        </w:rPr>
        <w:lastRenderedPageBreak/>
        <w:t>2. Pokiaľ predmet zmluvy nebude spĺňať podmienky a technické parametre požadované kupujúcim v procese obstarávania, kupujúci je oprávnený od tejto zmluvy odstúpiť a má nárok na náhradu škody, ktorá mu v dôsledku toho vznikla; škodou sa v tomto prípade rozumie aj rozdiel medzi kúpnou cenou podľa čl. IV. tejto zmluvy a kúpnou cenou, za ktorú kupujúci obstaral predmet zmluvy u iného dodávateľa z dôvodu nesplnenia podmienok predávajúcim týkajúcich sa technických parametrov predmetu zmluvy.</w:t>
      </w:r>
    </w:p>
    <w:p w14:paraId="18774E08" w14:textId="77777777" w:rsidR="00220780" w:rsidRPr="00DB0B0B" w:rsidRDefault="00220780" w:rsidP="00220780">
      <w:pPr>
        <w:jc w:val="both"/>
        <w:rPr>
          <w:rFonts w:ascii="Arial" w:hAnsi="Arial" w:cs="Arial"/>
        </w:rPr>
      </w:pPr>
    </w:p>
    <w:p w14:paraId="33F95110" w14:textId="77777777" w:rsidR="00220780" w:rsidRDefault="00220780" w:rsidP="00220780">
      <w:pPr>
        <w:jc w:val="both"/>
        <w:rPr>
          <w:rFonts w:ascii="Arial" w:hAnsi="Arial" w:cs="Arial"/>
        </w:rPr>
      </w:pPr>
      <w:r w:rsidRPr="00DB0B0B">
        <w:rPr>
          <w:rFonts w:ascii="Arial" w:hAnsi="Arial" w:cs="Arial"/>
        </w:rPr>
        <w:t>3. Predávajúci je oprávnený odstúpiť od tejto zmluvy, v prípade, že kupujúci nezaplatí dohodnutú kúpnu cenu v zmysle zmluvne dohodnutých platobných podmienok ani do 90 dní od uplynutia dojednanej lehoty splatnosti.</w:t>
      </w:r>
    </w:p>
    <w:p w14:paraId="7EA7A993" w14:textId="77777777" w:rsidR="00220780" w:rsidRPr="00DB0B0B" w:rsidRDefault="00220780" w:rsidP="00220780">
      <w:pPr>
        <w:jc w:val="both"/>
        <w:rPr>
          <w:rFonts w:ascii="Arial" w:hAnsi="Arial" w:cs="Arial"/>
        </w:rPr>
      </w:pPr>
    </w:p>
    <w:p w14:paraId="012179A5" w14:textId="77777777" w:rsidR="00220780" w:rsidRPr="00DB0B0B" w:rsidRDefault="00220780" w:rsidP="00220780">
      <w:pPr>
        <w:jc w:val="both"/>
        <w:rPr>
          <w:rFonts w:ascii="Arial" w:hAnsi="Arial" w:cs="Arial"/>
        </w:rPr>
      </w:pPr>
      <w:r w:rsidRPr="00DB0B0B">
        <w:rPr>
          <w:rFonts w:ascii="Arial" w:hAnsi="Arial" w:cs="Arial"/>
        </w:rPr>
        <w:t>4. Odstúpenie od zmluvy je účinné okamihom doručenia písomného odstúpenia od zmluvy oprávneným účastníkom zmluvy druhému účastníkovi zmluvy. Právne účinky odstúpenia sa spravujú príslušnými ustanoveniami Obchodného zákonníka.</w:t>
      </w:r>
    </w:p>
    <w:p w14:paraId="7C44718D" w14:textId="77777777" w:rsidR="00220780" w:rsidRDefault="00220780" w:rsidP="00220780">
      <w:pPr>
        <w:rPr>
          <w:rFonts w:ascii="Arial" w:hAnsi="Arial" w:cs="Arial"/>
        </w:rPr>
      </w:pPr>
    </w:p>
    <w:p w14:paraId="68C51A6B" w14:textId="77777777" w:rsidR="00220780" w:rsidRPr="00DB0B0B" w:rsidRDefault="00220780" w:rsidP="00220780">
      <w:pPr>
        <w:jc w:val="center"/>
        <w:rPr>
          <w:rFonts w:ascii="Arial" w:hAnsi="Arial" w:cs="Arial"/>
        </w:rPr>
      </w:pPr>
      <w:r w:rsidRPr="00DB0B0B">
        <w:rPr>
          <w:rFonts w:ascii="Arial" w:hAnsi="Arial" w:cs="Arial"/>
        </w:rPr>
        <w:t>VIII. ZÁVEREČNÉ USTANOVENIA</w:t>
      </w:r>
    </w:p>
    <w:p w14:paraId="6C936B56" w14:textId="77777777" w:rsidR="00220780" w:rsidRPr="00DB0B0B" w:rsidRDefault="00220780" w:rsidP="00220780">
      <w:pPr>
        <w:jc w:val="both"/>
        <w:rPr>
          <w:rFonts w:ascii="Arial" w:hAnsi="Arial" w:cs="Arial"/>
        </w:rPr>
      </w:pPr>
      <w:r w:rsidRPr="00DB0B0B">
        <w:rPr>
          <w:rFonts w:ascii="Arial" w:hAnsi="Arial" w:cs="Arial"/>
        </w:rPr>
        <w:t>1. Právne vzťahy touto zmluvou neupravené sa riadia slovenským právom, najmä príslušnými ustanoveniami Obchodného zákonníka, ako aj ďalšími relevantnými právnymi predpismi Slovenskej republiky.</w:t>
      </w:r>
    </w:p>
    <w:p w14:paraId="6E89B4BB" w14:textId="77777777" w:rsidR="00220780" w:rsidRDefault="00220780" w:rsidP="00220780">
      <w:pPr>
        <w:jc w:val="both"/>
        <w:rPr>
          <w:rFonts w:ascii="Arial" w:hAnsi="Arial" w:cs="Arial"/>
        </w:rPr>
      </w:pPr>
    </w:p>
    <w:p w14:paraId="33E758C1" w14:textId="77777777" w:rsidR="00220780" w:rsidRPr="00DB0B0B" w:rsidRDefault="00220780" w:rsidP="00220780">
      <w:pPr>
        <w:jc w:val="both"/>
        <w:rPr>
          <w:rFonts w:ascii="Arial" w:hAnsi="Arial" w:cs="Arial"/>
        </w:rPr>
      </w:pPr>
      <w:r w:rsidRPr="00DB0B0B">
        <w:rPr>
          <w:rFonts w:ascii="Arial" w:hAnsi="Arial" w:cs="Arial"/>
        </w:rPr>
        <w:t>2. Táto zmluva nadobúda</w:t>
      </w:r>
      <w:r>
        <w:rPr>
          <w:rFonts w:ascii="Arial" w:hAnsi="Arial" w:cs="Arial"/>
        </w:rPr>
        <w:t xml:space="preserve"> platnosť dňom podpísania obidvomi zmluvnými stranami </w:t>
      </w:r>
      <w:proofErr w:type="gramStart"/>
      <w:r>
        <w:rPr>
          <w:rFonts w:ascii="Arial" w:hAnsi="Arial" w:cs="Arial"/>
        </w:rPr>
        <w:t xml:space="preserve">a </w:t>
      </w:r>
      <w:r w:rsidRPr="00DB0B0B">
        <w:rPr>
          <w:rFonts w:ascii="Arial" w:hAnsi="Arial" w:cs="Arial"/>
        </w:rPr>
        <w:t xml:space="preserve"> účinnosť</w:t>
      </w:r>
      <w:proofErr w:type="gramEnd"/>
      <w:r w:rsidRPr="00DB0B0B">
        <w:rPr>
          <w:rFonts w:ascii="Arial" w:hAnsi="Arial" w:cs="Arial"/>
        </w:rPr>
        <w:t xml:space="preserve"> po splnení súčasne dvoch odkladacích podmienok účinnosti, ktoré spočívajú v tom, že</w:t>
      </w:r>
    </w:p>
    <w:p w14:paraId="4D44B077" w14:textId="77777777" w:rsidR="00220780" w:rsidRPr="00DB0B0B" w:rsidRDefault="00220780" w:rsidP="00220780">
      <w:pPr>
        <w:jc w:val="both"/>
        <w:rPr>
          <w:rFonts w:ascii="Arial" w:hAnsi="Arial" w:cs="Arial"/>
        </w:rPr>
      </w:pPr>
      <w:r w:rsidRPr="00DB0B0B">
        <w:rPr>
          <w:rFonts w:ascii="Arial" w:hAnsi="Arial" w:cs="Arial"/>
        </w:rPr>
        <w:t xml:space="preserve">a) dôjde </w:t>
      </w:r>
      <w:r>
        <w:rPr>
          <w:rFonts w:ascii="Arial" w:hAnsi="Arial" w:cs="Arial"/>
        </w:rPr>
        <w:t xml:space="preserve">k </w:t>
      </w:r>
      <w:r w:rsidRPr="00DB0B0B">
        <w:rPr>
          <w:rFonts w:ascii="Arial" w:hAnsi="Arial" w:cs="Arial"/>
        </w:rPr>
        <w:t>naplneniu povinnosti v zmysle § 47a ods.1 Občianskeho zákonníka, teda účinnosť kúpna zmluva nadobudne dňom nasledujúcim po dni jej zverejnenia</w:t>
      </w:r>
      <w:r>
        <w:rPr>
          <w:rFonts w:ascii="Arial" w:hAnsi="Arial" w:cs="Arial"/>
        </w:rPr>
        <w:t>, ktorému bude predchádzať</w:t>
      </w:r>
      <w:r w:rsidRPr="00DB0B0B">
        <w:rPr>
          <w:rFonts w:ascii="Arial" w:hAnsi="Arial" w:cs="Arial"/>
        </w:rPr>
        <w:t xml:space="preserve"> </w:t>
      </w:r>
      <w:r>
        <w:rPr>
          <w:rFonts w:ascii="Arial" w:hAnsi="Arial" w:cs="Arial"/>
        </w:rPr>
        <w:t xml:space="preserve">schválenie </w:t>
      </w:r>
      <w:r w:rsidRPr="00DB0B0B">
        <w:rPr>
          <w:rFonts w:ascii="Arial" w:hAnsi="Arial" w:cs="Arial"/>
        </w:rPr>
        <w:t>postup</w:t>
      </w:r>
      <w:r>
        <w:rPr>
          <w:rFonts w:ascii="Arial" w:hAnsi="Arial" w:cs="Arial"/>
        </w:rPr>
        <w:t>u</w:t>
      </w:r>
      <w:r w:rsidRPr="00DB0B0B">
        <w:rPr>
          <w:rFonts w:ascii="Arial" w:hAnsi="Arial" w:cs="Arial"/>
        </w:rPr>
        <w:t xml:space="preserve"> realizovaného verejného obstarávania</w:t>
      </w:r>
      <w:r>
        <w:rPr>
          <w:rFonts w:ascii="Arial" w:hAnsi="Arial" w:cs="Arial"/>
        </w:rPr>
        <w:t xml:space="preserve"> </w:t>
      </w:r>
      <w:r w:rsidRPr="00DB0B0B">
        <w:rPr>
          <w:rFonts w:ascii="Arial" w:hAnsi="Arial" w:cs="Arial"/>
        </w:rPr>
        <w:t>zo strany poskytovateľa NFP</w:t>
      </w:r>
      <w:r>
        <w:rPr>
          <w:rFonts w:ascii="Arial" w:hAnsi="Arial" w:cs="Arial"/>
        </w:rPr>
        <w:t>,</w:t>
      </w:r>
    </w:p>
    <w:p w14:paraId="5F32A297" w14:textId="77777777" w:rsidR="00220780" w:rsidRPr="00DB0B0B" w:rsidRDefault="00220780" w:rsidP="00220780">
      <w:pPr>
        <w:jc w:val="both"/>
        <w:rPr>
          <w:rFonts w:ascii="Arial" w:hAnsi="Arial" w:cs="Arial"/>
        </w:rPr>
      </w:pPr>
      <w:r w:rsidRPr="00DB0B0B">
        <w:rPr>
          <w:rFonts w:ascii="Arial" w:hAnsi="Arial" w:cs="Arial"/>
        </w:rPr>
        <w:t xml:space="preserve">b) alebo dňom doručenia písomného jednostranného </w:t>
      </w:r>
      <w:r>
        <w:rPr>
          <w:rFonts w:ascii="Arial" w:hAnsi="Arial" w:cs="Arial"/>
        </w:rPr>
        <w:t>oznámenia</w:t>
      </w:r>
      <w:r w:rsidRPr="00DB0B0B">
        <w:rPr>
          <w:rFonts w:ascii="Arial" w:hAnsi="Arial" w:cs="Arial"/>
        </w:rPr>
        <w:t xml:space="preserve"> kupujúceho predávajúcemu o nadobudnutí účinnosti tejto Kúpnej zmluvy.</w:t>
      </w:r>
    </w:p>
    <w:p w14:paraId="34946122" w14:textId="77777777" w:rsidR="00220780" w:rsidRDefault="00220780" w:rsidP="00220780">
      <w:pPr>
        <w:jc w:val="both"/>
        <w:rPr>
          <w:rFonts w:ascii="Arial" w:hAnsi="Arial" w:cs="Arial"/>
        </w:rPr>
      </w:pPr>
    </w:p>
    <w:p w14:paraId="3B5F2CDE" w14:textId="77777777" w:rsidR="00220780" w:rsidRPr="00DB0B0B" w:rsidRDefault="00220780" w:rsidP="00220780">
      <w:pPr>
        <w:jc w:val="both"/>
        <w:rPr>
          <w:rFonts w:ascii="Arial" w:hAnsi="Arial" w:cs="Arial"/>
        </w:rPr>
      </w:pPr>
      <w:r w:rsidRPr="00DB0B0B">
        <w:rPr>
          <w:rFonts w:ascii="Arial" w:hAnsi="Arial" w:cs="Arial"/>
        </w:rPr>
        <w:t>3. Zmluvné strany sa zaväzujú, že všetky spory, ktoré vzniknú z tejto zmluvy alebo v súvislosti s ňou, vrátane sporov o výklad tejto zmluvy, budú riešené zmierom. Ak nedôjde k vyriešeniu sporov zmierom, zmluvné strany predložia spor na rozhodnutie súdu v Slovenskej republike príslušnému podľa procesných predpisov SR. Zmluvné strany sa dohodli, že táto zmluva a všetky vzťahy (hmotnoprávne aj procesné) z nej vyplývajúce sa budú spravovať právnym poriadkom Slovenskej republiky.</w:t>
      </w:r>
    </w:p>
    <w:p w14:paraId="4D49207B" w14:textId="77777777" w:rsidR="00220780" w:rsidRDefault="00220780" w:rsidP="00220780">
      <w:pPr>
        <w:jc w:val="both"/>
        <w:rPr>
          <w:rFonts w:ascii="Arial" w:hAnsi="Arial" w:cs="Arial"/>
        </w:rPr>
      </w:pPr>
    </w:p>
    <w:p w14:paraId="096FF4BD" w14:textId="77777777" w:rsidR="00220780" w:rsidRDefault="00220780" w:rsidP="00220780">
      <w:pPr>
        <w:jc w:val="both"/>
        <w:rPr>
          <w:rFonts w:ascii="Arial" w:hAnsi="Arial" w:cs="Arial"/>
        </w:rPr>
      </w:pPr>
      <w:r w:rsidRPr="00DB0B0B">
        <w:rPr>
          <w:rFonts w:ascii="Arial" w:hAnsi="Arial" w:cs="Arial"/>
        </w:rPr>
        <w:t>4. Táto zmluva môže byť doplnená a zmenená len na základe písomného dodatku podpísaného zmluvnými stranami.</w:t>
      </w:r>
    </w:p>
    <w:p w14:paraId="270CB946" w14:textId="77777777" w:rsidR="00220780" w:rsidRPr="00DB0B0B" w:rsidRDefault="00220780" w:rsidP="00220780">
      <w:pPr>
        <w:jc w:val="both"/>
        <w:rPr>
          <w:rFonts w:ascii="Arial" w:hAnsi="Arial" w:cs="Arial"/>
        </w:rPr>
      </w:pPr>
    </w:p>
    <w:p w14:paraId="2E2C7844" w14:textId="77777777" w:rsidR="00220780" w:rsidRDefault="00220780" w:rsidP="00220780">
      <w:pPr>
        <w:jc w:val="both"/>
        <w:rPr>
          <w:rFonts w:ascii="Arial" w:hAnsi="Arial" w:cs="Arial"/>
        </w:rPr>
      </w:pPr>
      <w:r w:rsidRPr="00DB0B0B">
        <w:rPr>
          <w:rFonts w:ascii="Arial" w:hAnsi="Arial" w:cs="Arial"/>
        </w:rPr>
        <w:t>5. Žiadna zo zmluvných strán nie je oprávnená postúpiť svoje práva a povinnosti podľa tejto zmluvy na inú osobu bez predchádzajúceho písomného súhlasu druhej zmluvnej strany.</w:t>
      </w:r>
    </w:p>
    <w:p w14:paraId="7B0E8744" w14:textId="77777777" w:rsidR="00220780" w:rsidRPr="00DB0B0B" w:rsidRDefault="00220780" w:rsidP="00220780">
      <w:pPr>
        <w:jc w:val="both"/>
        <w:rPr>
          <w:rFonts w:ascii="Arial" w:hAnsi="Arial" w:cs="Arial"/>
        </w:rPr>
      </w:pPr>
    </w:p>
    <w:p w14:paraId="77682F3D" w14:textId="77777777" w:rsidR="00220780" w:rsidRPr="00DB0B0B" w:rsidRDefault="00220780" w:rsidP="00220780">
      <w:pPr>
        <w:jc w:val="both"/>
        <w:rPr>
          <w:rFonts w:ascii="Arial" w:hAnsi="Arial" w:cs="Arial"/>
        </w:rPr>
      </w:pPr>
      <w:r w:rsidRPr="00DB0B0B">
        <w:rPr>
          <w:rFonts w:ascii="Arial" w:hAnsi="Arial" w:cs="Arial"/>
        </w:rPr>
        <w:t xml:space="preserve">6. Jednotlivé ustanovenia každého článku </w:t>
      </w:r>
      <w:proofErr w:type="gramStart"/>
      <w:r w:rsidRPr="00DB0B0B">
        <w:rPr>
          <w:rFonts w:ascii="Arial" w:hAnsi="Arial" w:cs="Arial"/>
        </w:rPr>
        <w:t>a</w:t>
      </w:r>
      <w:proofErr w:type="gramEnd"/>
      <w:r w:rsidRPr="00DB0B0B">
        <w:rPr>
          <w:rFonts w:ascii="Arial" w:hAnsi="Arial" w:cs="Arial"/>
        </w:rPr>
        <w:t xml:space="preserve"> odseku tejto zmluvy sú vymáhateľné nezávisle od seba a neplatnosť ktoréhokoľvek z nich nebude mať žiaden vplyv na platnosť ostatných ustanovení, s výnimkou prípadov, kedy je z dôvodu dôležitosti povahy alebo inej okolnosti týkajúcej sa takéhoto neplatného ustanovenia zrejmé, že dané ustanovenie nemôže byt' oddelené od ostatných príslušných ustanovení. V prípade, že niektoré z uvedených ustanovení bude neplatné, pričom jeho neplatnosť bude spôsobená niektorou jeho časťou, bude dané ustanovenie platiť tak, ako keby bola predmetná časť vypustená. Ak však takýto postup nie je možný, zmluvné strany sa zaväzujú uskutočniť všetky kroky potrebné za tým </w:t>
      </w:r>
      <w:r w:rsidRPr="00DB0B0B">
        <w:rPr>
          <w:rFonts w:ascii="Arial" w:hAnsi="Arial" w:cs="Arial"/>
        </w:rPr>
        <w:lastRenderedPageBreak/>
        <w:t>účelom, aby sa dohodli na ustanovení s podobným účinkom, ktorým sa neplatné ustanovenie v súlade s aplikovateľným právnym poriadkom nahradí.</w:t>
      </w:r>
    </w:p>
    <w:p w14:paraId="72E93AF5" w14:textId="77777777" w:rsidR="00220780" w:rsidRDefault="00220780" w:rsidP="00220780">
      <w:pPr>
        <w:rPr>
          <w:rFonts w:ascii="Arial" w:hAnsi="Arial" w:cs="Arial"/>
        </w:rPr>
      </w:pPr>
    </w:p>
    <w:p w14:paraId="7887B652" w14:textId="77777777" w:rsidR="00220780" w:rsidRPr="00DB0B0B" w:rsidRDefault="00220780" w:rsidP="00220780">
      <w:pPr>
        <w:jc w:val="both"/>
        <w:rPr>
          <w:rFonts w:ascii="Arial" w:hAnsi="Arial" w:cs="Arial"/>
        </w:rPr>
      </w:pPr>
      <w:r w:rsidRPr="00DB0B0B">
        <w:rPr>
          <w:rFonts w:ascii="Arial" w:hAnsi="Arial" w:cs="Arial"/>
        </w:rPr>
        <w:t>7. Predávajúci je povinný strpieť výkon kontroly/auditu súvisiaceho s dodávaným tovarom, uskutočnenými stavebnými prácami a poskytnutými službami kedykoľvek počas platnosti a účinnosti Zmluvy, a to oprávnenými osobami a poskytnúť im všetku potrebnú súčinnosť.</w:t>
      </w:r>
    </w:p>
    <w:p w14:paraId="096A6898" w14:textId="77777777" w:rsidR="00220780" w:rsidRPr="00DB0B0B" w:rsidRDefault="00220780" w:rsidP="00220780">
      <w:pPr>
        <w:rPr>
          <w:rFonts w:ascii="Arial" w:hAnsi="Arial" w:cs="Arial"/>
        </w:rPr>
      </w:pPr>
      <w:r w:rsidRPr="00DB0B0B">
        <w:rPr>
          <w:rFonts w:ascii="Arial" w:hAnsi="Arial" w:cs="Arial"/>
        </w:rPr>
        <w:t>Oprávnené osoby na výkon kontroly/auditu sú najmä:</w:t>
      </w:r>
    </w:p>
    <w:p w14:paraId="523B4BFC" w14:textId="77777777" w:rsidR="00220780" w:rsidRPr="00DB0B0B" w:rsidRDefault="00220780" w:rsidP="00220780">
      <w:pPr>
        <w:rPr>
          <w:rFonts w:ascii="Arial" w:hAnsi="Arial" w:cs="Arial"/>
        </w:rPr>
      </w:pPr>
      <w:r w:rsidRPr="00DB0B0B">
        <w:rPr>
          <w:rFonts w:ascii="Arial" w:hAnsi="Arial" w:cs="Arial"/>
        </w:rPr>
        <w:t>a) Poskytovateľ NFP a ním poverené osoby,</w:t>
      </w:r>
    </w:p>
    <w:p w14:paraId="47DEE84D" w14:textId="77777777" w:rsidR="00220780" w:rsidRPr="00DB0B0B" w:rsidRDefault="00220780" w:rsidP="00220780">
      <w:pPr>
        <w:rPr>
          <w:rFonts w:ascii="Arial" w:hAnsi="Arial" w:cs="Arial"/>
        </w:rPr>
      </w:pPr>
      <w:r w:rsidRPr="00DB0B0B">
        <w:rPr>
          <w:rFonts w:ascii="Arial" w:hAnsi="Arial" w:cs="Arial"/>
        </w:rPr>
        <w:t>b) Útvar následnej finančnej kontroly a nimi poverené osoby;</w:t>
      </w:r>
    </w:p>
    <w:p w14:paraId="4D829F13" w14:textId="77777777" w:rsidR="00220780" w:rsidRPr="00DB0B0B" w:rsidRDefault="00220780" w:rsidP="00220780">
      <w:pPr>
        <w:ind w:left="284" w:hanging="284"/>
        <w:rPr>
          <w:rFonts w:ascii="Arial" w:hAnsi="Arial" w:cs="Arial"/>
        </w:rPr>
      </w:pPr>
      <w:r w:rsidRPr="00DB0B0B">
        <w:rPr>
          <w:rFonts w:ascii="Arial" w:hAnsi="Arial" w:cs="Arial"/>
        </w:rPr>
        <w:t>c) Najvyšší kontrolný úrad SR, príslušná Správa finančnej kontroly, Certifikačný orgán a nimi poverené osoby,</w:t>
      </w:r>
    </w:p>
    <w:p w14:paraId="271D7239" w14:textId="77777777" w:rsidR="00220780" w:rsidRPr="00DB0B0B" w:rsidRDefault="00220780" w:rsidP="00220780">
      <w:pPr>
        <w:rPr>
          <w:rFonts w:ascii="Arial" w:hAnsi="Arial" w:cs="Arial"/>
        </w:rPr>
      </w:pPr>
      <w:r w:rsidRPr="00DB0B0B">
        <w:rPr>
          <w:rFonts w:ascii="Arial" w:hAnsi="Arial" w:cs="Arial"/>
        </w:rPr>
        <w:t>d) Orgán auditu, jeho spolupracujúce orgány a nimi poverené osoby,</w:t>
      </w:r>
    </w:p>
    <w:p w14:paraId="2FB3B1C6" w14:textId="77777777" w:rsidR="00220780" w:rsidRPr="00DB0B0B" w:rsidRDefault="00220780" w:rsidP="00220780">
      <w:pPr>
        <w:rPr>
          <w:rFonts w:ascii="Arial" w:hAnsi="Arial" w:cs="Arial"/>
        </w:rPr>
      </w:pPr>
      <w:r w:rsidRPr="00DB0B0B">
        <w:rPr>
          <w:rFonts w:ascii="Arial" w:hAnsi="Arial" w:cs="Arial"/>
        </w:rPr>
        <w:t>e) Splnomocnení zástupcovia Európskej Komisie a Európskeho dvora audítorov,</w:t>
      </w:r>
    </w:p>
    <w:p w14:paraId="1BB7D432" w14:textId="77777777" w:rsidR="00220780" w:rsidRPr="00DB0B0B" w:rsidRDefault="00220780" w:rsidP="00220780">
      <w:pPr>
        <w:ind w:left="284" w:hanging="284"/>
        <w:rPr>
          <w:rFonts w:ascii="Arial" w:hAnsi="Arial" w:cs="Arial"/>
        </w:rPr>
      </w:pPr>
      <w:r w:rsidRPr="00DB0B0B">
        <w:rPr>
          <w:rFonts w:ascii="Arial" w:hAnsi="Arial" w:cs="Arial"/>
        </w:rPr>
        <w:t>f) Osoby prizvané orgánmi uvedenými v písm. a) až d) v súlade s príslušnými právnymi predpismi SR a EÚ.</w:t>
      </w:r>
    </w:p>
    <w:p w14:paraId="76543EC7" w14:textId="77777777" w:rsidR="00220780" w:rsidRDefault="00220780" w:rsidP="00220780">
      <w:pPr>
        <w:rPr>
          <w:rFonts w:ascii="Arial" w:hAnsi="Arial" w:cs="Arial"/>
        </w:rPr>
      </w:pPr>
    </w:p>
    <w:p w14:paraId="18F9567A" w14:textId="77777777" w:rsidR="00220780" w:rsidRPr="00DB0B0B" w:rsidRDefault="00220780" w:rsidP="00220780">
      <w:pPr>
        <w:rPr>
          <w:rFonts w:ascii="Arial" w:hAnsi="Arial" w:cs="Arial"/>
        </w:rPr>
      </w:pPr>
      <w:r w:rsidRPr="00DB0B0B">
        <w:rPr>
          <w:rFonts w:ascii="Arial" w:hAnsi="Arial" w:cs="Arial"/>
        </w:rPr>
        <w:t>8. Neoddeliteľnou súčasťou tejto zmluvy sú nasledujúce prílohy:</w:t>
      </w:r>
    </w:p>
    <w:p w14:paraId="3077354D" w14:textId="77777777" w:rsidR="00220780" w:rsidRPr="00DB0B0B" w:rsidRDefault="00220780" w:rsidP="00220780">
      <w:pPr>
        <w:rPr>
          <w:rFonts w:ascii="Arial" w:hAnsi="Arial" w:cs="Arial"/>
        </w:rPr>
      </w:pPr>
      <w:r w:rsidRPr="00DB0B0B">
        <w:rPr>
          <w:rFonts w:ascii="Arial" w:hAnsi="Arial" w:cs="Arial"/>
        </w:rPr>
        <w:t xml:space="preserve">Príloha č. 1 </w:t>
      </w:r>
      <w:r>
        <w:rPr>
          <w:rFonts w:ascii="Arial" w:hAnsi="Arial" w:cs="Arial"/>
        </w:rPr>
        <w:t>–</w:t>
      </w:r>
      <w:r w:rsidRPr="00DB0B0B">
        <w:rPr>
          <w:rFonts w:ascii="Arial" w:hAnsi="Arial" w:cs="Arial"/>
        </w:rPr>
        <w:t xml:space="preserve"> </w:t>
      </w:r>
      <w:r>
        <w:rPr>
          <w:rFonts w:ascii="Arial" w:hAnsi="Arial" w:cs="Arial"/>
        </w:rPr>
        <w:t>Špecifikácia</w:t>
      </w:r>
      <w:r w:rsidRPr="00DB0B0B">
        <w:rPr>
          <w:rFonts w:ascii="Arial" w:hAnsi="Arial" w:cs="Arial"/>
        </w:rPr>
        <w:t xml:space="preserve"> predmetu zákazky</w:t>
      </w:r>
    </w:p>
    <w:p w14:paraId="6844A08A" w14:textId="77777777" w:rsidR="00220780" w:rsidRPr="00DB0B0B" w:rsidRDefault="00220780" w:rsidP="00220780">
      <w:pPr>
        <w:rPr>
          <w:rFonts w:ascii="Arial" w:hAnsi="Arial" w:cs="Arial"/>
        </w:rPr>
      </w:pPr>
      <w:r w:rsidRPr="00DB0B0B">
        <w:rPr>
          <w:rFonts w:ascii="Arial" w:hAnsi="Arial" w:cs="Arial"/>
        </w:rPr>
        <w:t xml:space="preserve">Príloha č. 2 - Cena predmetu zákazky </w:t>
      </w:r>
    </w:p>
    <w:p w14:paraId="2BCFB89C" w14:textId="77777777" w:rsidR="00220780" w:rsidRPr="00DB0B0B" w:rsidRDefault="00220780" w:rsidP="00220780">
      <w:pPr>
        <w:rPr>
          <w:rFonts w:ascii="Arial" w:hAnsi="Arial" w:cs="Arial"/>
        </w:rPr>
      </w:pPr>
      <w:r w:rsidRPr="00DB0B0B">
        <w:rPr>
          <w:rFonts w:ascii="Arial" w:hAnsi="Arial" w:cs="Arial"/>
        </w:rPr>
        <w:t xml:space="preserve">Príloha č. 3 - Zoznam </w:t>
      </w:r>
      <w:r>
        <w:rPr>
          <w:rFonts w:ascii="Arial" w:hAnsi="Arial" w:cs="Arial"/>
        </w:rPr>
        <w:t>s</w:t>
      </w:r>
      <w:r w:rsidRPr="00DB0B0B">
        <w:rPr>
          <w:rFonts w:ascii="Arial" w:hAnsi="Arial" w:cs="Arial"/>
        </w:rPr>
        <w:t>ubdodávateľov</w:t>
      </w:r>
      <w:r>
        <w:rPr>
          <w:rFonts w:ascii="Arial" w:hAnsi="Arial" w:cs="Arial"/>
        </w:rPr>
        <w:t xml:space="preserve"> </w:t>
      </w:r>
    </w:p>
    <w:p w14:paraId="5AE9F06B" w14:textId="77777777" w:rsidR="00220780" w:rsidRDefault="00220780" w:rsidP="00220780">
      <w:pPr>
        <w:rPr>
          <w:rFonts w:ascii="Arial" w:hAnsi="Arial" w:cs="Arial"/>
        </w:rPr>
      </w:pPr>
    </w:p>
    <w:p w14:paraId="5BB9181B" w14:textId="77777777" w:rsidR="00220780" w:rsidRPr="00DB0B0B" w:rsidRDefault="00220780" w:rsidP="00020B3F">
      <w:pPr>
        <w:jc w:val="both"/>
        <w:rPr>
          <w:rFonts w:ascii="Arial" w:hAnsi="Arial" w:cs="Arial"/>
        </w:rPr>
      </w:pPr>
      <w:r w:rsidRPr="00DB0B0B">
        <w:rPr>
          <w:rFonts w:ascii="Arial" w:hAnsi="Arial" w:cs="Arial"/>
        </w:rPr>
        <w:t>9. Zmluva je vyhotovená v piatich rovnopisoch, pričom kupujúci obdrží tri vyhotovenia zmluvy a predávajúci obdrží dve vyhotovenia zmluvy.</w:t>
      </w:r>
    </w:p>
    <w:p w14:paraId="66DE987A" w14:textId="77777777" w:rsidR="00220780" w:rsidRDefault="00220780" w:rsidP="00220780">
      <w:pPr>
        <w:rPr>
          <w:rFonts w:ascii="Arial" w:hAnsi="Arial" w:cs="Arial"/>
        </w:rPr>
      </w:pPr>
    </w:p>
    <w:p w14:paraId="048C63E7" w14:textId="77777777" w:rsidR="00220780" w:rsidRPr="00DB0B0B" w:rsidRDefault="00220780" w:rsidP="00220780">
      <w:pPr>
        <w:jc w:val="both"/>
        <w:rPr>
          <w:rFonts w:ascii="Arial" w:hAnsi="Arial" w:cs="Arial"/>
        </w:rPr>
      </w:pPr>
      <w:r w:rsidRPr="00DB0B0B">
        <w:rPr>
          <w:rFonts w:ascii="Arial" w:hAnsi="Arial" w:cs="Arial"/>
        </w:rPr>
        <w:t>10. Zmluvné strany vyhlasujú, že si túto zmluvu prečítali, jej obsahu porozumeli a súhlasia s ním a že zmluvu uzatvárajú slobodne, vážne a bez nátlaku, na znak čoho pripájajú svoje podpisy.</w:t>
      </w:r>
    </w:p>
    <w:p w14:paraId="18E157C2" w14:textId="77777777" w:rsidR="00220780" w:rsidRDefault="00220780" w:rsidP="00220780">
      <w:pPr>
        <w:rPr>
          <w:rFonts w:ascii="Arial" w:hAnsi="Arial" w:cs="Arial"/>
        </w:rPr>
      </w:pPr>
    </w:p>
    <w:p w14:paraId="17F061DB" w14:textId="77777777" w:rsidR="00220780" w:rsidRPr="00DB0B0B" w:rsidRDefault="00220780" w:rsidP="00220780">
      <w:pPr>
        <w:rPr>
          <w:rFonts w:ascii="Arial" w:hAnsi="Arial" w:cs="Arial"/>
        </w:rPr>
      </w:pPr>
      <w:r w:rsidRPr="00DB0B0B">
        <w:rPr>
          <w:rFonts w:ascii="Arial" w:hAnsi="Arial" w:cs="Arial"/>
        </w:rPr>
        <w:t xml:space="preserve">V ..........................dňa: </w:t>
      </w:r>
      <w:r>
        <w:rPr>
          <w:rFonts w:ascii="Arial" w:hAnsi="Arial" w:cs="Arial"/>
        </w:rPr>
        <w:tab/>
      </w:r>
      <w:r>
        <w:rPr>
          <w:rFonts w:ascii="Arial" w:hAnsi="Arial" w:cs="Arial"/>
        </w:rPr>
        <w:tab/>
      </w:r>
      <w:r>
        <w:rPr>
          <w:rFonts w:ascii="Arial" w:hAnsi="Arial" w:cs="Arial"/>
        </w:rPr>
        <w:tab/>
      </w:r>
      <w:r>
        <w:rPr>
          <w:rFonts w:ascii="Arial" w:hAnsi="Arial" w:cs="Arial"/>
        </w:rPr>
        <w:tab/>
      </w:r>
      <w:r w:rsidRPr="00DB0B0B">
        <w:rPr>
          <w:rFonts w:ascii="Arial" w:hAnsi="Arial" w:cs="Arial"/>
        </w:rPr>
        <w:t>V ......................</w:t>
      </w:r>
      <w:r>
        <w:rPr>
          <w:rFonts w:ascii="Arial" w:hAnsi="Arial" w:cs="Arial"/>
        </w:rPr>
        <w:t xml:space="preserve"> </w:t>
      </w:r>
      <w:r w:rsidRPr="00DB0B0B">
        <w:rPr>
          <w:rFonts w:ascii="Arial" w:hAnsi="Arial" w:cs="Arial"/>
        </w:rPr>
        <w:t>dňa:</w:t>
      </w:r>
    </w:p>
    <w:p w14:paraId="7BE6C0C2" w14:textId="77777777" w:rsidR="00220780" w:rsidRDefault="00220780" w:rsidP="00220780">
      <w:pPr>
        <w:rPr>
          <w:rFonts w:ascii="Arial" w:hAnsi="Arial" w:cs="Arial"/>
        </w:rPr>
      </w:pPr>
    </w:p>
    <w:p w14:paraId="5E7DC723" w14:textId="77777777" w:rsidR="00220780" w:rsidRPr="00DB0B0B" w:rsidRDefault="00220780" w:rsidP="00220780">
      <w:pPr>
        <w:rPr>
          <w:rFonts w:ascii="Arial" w:hAnsi="Arial" w:cs="Arial"/>
        </w:rPr>
      </w:pPr>
      <w:r w:rsidRPr="00DB0B0B">
        <w:rPr>
          <w:rFonts w:ascii="Arial" w:hAnsi="Arial" w:cs="Arial"/>
        </w:rPr>
        <w:t xml:space="preserve">Predávajúci: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0B0B">
        <w:rPr>
          <w:rFonts w:ascii="Arial" w:hAnsi="Arial" w:cs="Arial"/>
        </w:rPr>
        <w:t>Kupujúci:</w:t>
      </w:r>
    </w:p>
    <w:p w14:paraId="1A4D82E0" w14:textId="77777777" w:rsidR="00220780" w:rsidRDefault="00220780" w:rsidP="00220780">
      <w:pPr>
        <w:rPr>
          <w:rFonts w:ascii="Arial" w:hAnsi="Arial" w:cs="Arial"/>
        </w:rPr>
      </w:pPr>
    </w:p>
    <w:p w14:paraId="2AA29A34" w14:textId="77777777" w:rsidR="00220780" w:rsidRPr="00DB0B0B" w:rsidRDefault="00220780" w:rsidP="00220780">
      <w:pPr>
        <w:rPr>
          <w:rFonts w:ascii="Arial" w:hAnsi="Arial" w:cs="Arial"/>
        </w:rPr>
      </w:pPr>
      <w:r w:rsidRPr="00DB0B0B">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DB0B0B">
        <w:rPr>
          <w:rFonts w:ascii="Arial" w:hAnsi="Arial" w:cs="Arial"/>
        </w:rPr>
        <w:t>.........................................</w:t>
      </w:r>
    </w:p>
    <w:p w14:paraId="3B0273AA" w14:textId="77777777" w:rsidR="00220780" w:rsidRPr="00DB0B0B" w:rsidRDefault="00220780" w:rsidP="00220780">
      <w:pPr>
        <w:rPr>
          <w:rFonts w:ascii="Arial" w:hAnsi="Arial" w:cs="Arial"/>
        </w:rPr>
      </w:pPr>
    </w:p>
    <w:p w14:paraId="4CF3BD52" w14:textId="681C1221" w:rsidR="00F155D0" w:rsidRDefault="00F155D0" w:rsidP="000C7A58">
      <w:pPr>
        <w:tabs>
          <w:tab w:val="left" w:pos="2160"/>
          <w:tab w:val="left" w:pos="2880"/>
          <w:tab w:val="left" w:pos="4500"/>
        </w:tabs>
        <w:rPr>
          <w:rFonts w:ascii="Arial" w:eastAsia="Times New Roman" w:hAnsi="Arial" w:cs="Arial"/>
          <w:b/>
          <w:sz w:val="20"/>
          <w:szCs w:val="20"/>
          <w:lang w:val="sk-SK" w:eastAsia="cs-CZ"/>
        </w:rPr>
      </w:pPr>
    </w:p>
    <w:p w14:paraId="17F05FDF" w14:textId="496F1A00"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4645488B" w14:textId="6AFCCE77"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7F89A07D" w14:textId="5DDEE5F3"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4B2895EF" w14:textId="6F0CD8EC"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5AEAD38A" w14:textId="7DC22E12"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1D6E59AF" w14:textId="2D734CD7"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3B57ABC6" w14:textId="2D659256"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2CABCB0E" w14:textId="55999B72"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00ED4992" w14:textId="2A2C21C2"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7A17E066" w14:textId="010894FE"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41488DBE" w14:textId="17729814"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22410558" w14:textId="3376BEC9"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6D81F93D" w14:textId="2E43794B"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6D910DE2" w14:textId="70CE768F"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3BA735AC" w14:textId="5129464F"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377B1AA5" w14:textId="08B9EC89" w:rsidR="00E23563" w:rsidRDefault="00E23563" w:rsidP="000C7A58">
      <w:pPr>
        <w:tabs>
          <w:tab w:val="left" w:pos="2160"/>
          <w:tab w:val="left" w:pos="2880"/>
          <w:tab w:val="left" w:pos="4500"/>
        </w:tabs>
        <w:rPr>
          <w:rFonts w:ascii="Arial" w:eastAsia="Times New Roman" w:hAnsi="Arial" w:cs="Arial"/>
          <w:b/>
          <w:sz w:val="20"/>
          <w:szCs w:val="20"/>
          <w:lang w:val="sk-SK" w:eastAsia="cs-CZ"/>
        </w:rPr>
      </w:pPr>
    </w:p>
    <w:p w14:paraId="5FB3E6E9" w14:textId="13AE59C1" w:rsidR="00E23563" w:rsidRDefault="00E23563" w:rsidP="000C7A58">
      <w:pPr>
        <w:tabs>
          <w:tab w:val="left" w:pos="2160"/>
          <w:tab w:val="left" w:pos="2880"/>
          <w:tab w:val="left" w:pos="4500"/>
        </w:tabs>
        <w:rPr>
          <w:rFonts w:ascii="Arial" w:eastAsia="Times New Roman" w:hAnsi="Arial" w:cs="Arial"/>
          <w:b/>
          <w:sz w:val="20"/>
          <w:szCs w:val="20"/>
          <w:lang w:val="sk-SK" w:eastAsia="cs-CZ"/>
        </w:rPr>
      </w:pPr>
    </w:p>
    <w:p w14:paraId="22B6042D" w14:textId="3BCAFBA1" w:rsidR="00E23563" w:rsidRDefault="00E23563" w:rsidP="000C7A58">
      <w:pPr>
        <w:tabs>
          <w:tab w:val="left" w:pos="2160"/>
          <w:tab w:val="left" w:pos="2880"/>
          <w:tab w:val="left" w:pos="4500"/>
        </w:tabs>
        <w:rPr>
          <w:rFonts w:ascii="Arial" w:eastAsia="Times New Roman" w:hAnsi="Arial" w:cs="Arial"/>
          <w:b/>
          <w:sz w:val="20"/>
          <w:szCs w:val="20"/>
          <w:lang w:val="sk-SK" w:eastAsia="cs-CZ"/>
        </w:rPr>
      </w:pPr>
    </w:p>
    <w:p w14:paraId="75241BB0" w14:textId="054724BB" w:rsidR="00E23563" w:rsidRDefault="00E23563" w:rsidP="000C7A58">
      <w:pPr>
        <w:tabs>
          <w:tab w:val="left" w:pos="2160"/>
          <w:tab w:val="left" w:pos="2880"/>
          <w:tab w:val="left" w:pos="4500"/>
        </w:tabs>
        <w:rPr>
          <w:rFonts w:ascii="Arial" w:eastAsia="Times New Roman" w:hAnsi="Arial" w:cs="Arial"/>
          <w:b/>
          <w:sz w:val="20"/>
          <w:szCs w:val="20"/>
          <w:lang w:val="sk-SK" w:eastAsia="cs-CZ"/>
        </w:rPr>
      </w:pPr>
    </w:p>
    <w:p w14:paraId="1558BBBB" w14:textId="77777777" w:rsidR="00E23563" w:rsidRDefault="00E23563" w:rsidP="000C7A58">
      <w:pPr>
        <w:tabs>
          <w:tab w:val="left" w:pos="2160"/>
          <w:tab w:val="left" w:pos="2880"/>
          <w:tab w:val="left" w:pos="4500"/>
        </w:tabs>
        <w:rPr>
          <w:rFonts w:ascii="Arial" w:eastAsia="Times New Roman" w:hAnsi="Arial" w:cs="Arial"/>
          <w:b/>
          <w:sz w:val="20"/>
          <w:szCs w:val="20"/>
          <w:lang w:val="sk-SK" w:eastAsia="cs-CZ"/>
        </w:rPr>
      </w:pPr>
    </w:p>
    <w:p w14:paraId="08FFEB2C" w14:textId="77777777"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111A83FE" w14:textId="35E2953F" w:rsidR="00220780" w:rsidRDefault="00220780" w:rsidP="000C7A58">
      <w:pPr>
        <w:tabs>
          <w:tab w:val="left" w:pos="2160"/>
          <w:tab w:val="left" w:pos="2880"/>
          <w:tab w:val="left" w:pos="4500"/>
        </w:tabs>
        <w:rPr>
          <w:rFonts w:ascii="Arial" w:hAnsi="Arial" w:cs="Arial"/>
        </w:rPr>
      </w:pPr>
      <w:r w:rsidRPr="00DB0B0B">
        <w:rPr>
          <w:rFonts w:ascii="Arial" w:hAnsi="Arial" w:cs="Arial"/>
        </w:rPr>
        <w:lastRenderedPageBreak/>
        <w:t xml:space="preserve">Príloha č. 1 </w:t>
      </w:r>
      <w:r>
        <w:rPr>
          <w:rFonts w:ascii="Arial" w:hAnsi="Arial" w:cs="Arial"/>
        </w:rPr>
        <w:t>–</w:t>
      </w:r>
      <w:r w:rsidRPr="00DB0B0B">
        <w:rPr>
          <w:rFonts w:ascii="Arial" w:hAnsi="Arial" w:cs="Arial"/>
        </w:rPr>
        <w:t xml:space="preserve"> </w:t>
      </w:r>
      <w:r>
        <w:rPr>
          <w:rFonts w:ascii="Arial" w:hAnsi="Arial" w:cs="Arial"/>
        </w:rPr>
        <w:t>Špecifikácia</w:t>
      </w:r>
      <w:r w:rsidRPr="00DB0B0B">
        <w:rPr>
          <w:rFonts w:ascii="Arial" w:hAnsi="Arial" w:cs="Arial"/>
        </w:rPr>
        <w:t xml:space="preserve"> predmetu zákazky</w:t>
      </w:r>
    </w:p>
    <w:p w14:paraId="77244652" w14:textId="77777777" w:rsidR="00220780" w:rsidRDefault="00220780" w:rsidP="00220780">
      <w:pPr>
        <w:autoSpaceDE w:val="0"/>
        <w:autoSpaceDN w:val="0"/>
        <w:adjustRightInd w:val="0"/>
        <w:rPr>
          <w:rFonts w:ascii="Franklin Gothic Book" w:hAnsi="Franklin Gothic Book" w:cs="Franklin Gothic Book"/>
          <w:color w:val="000000"/>
        </w:rPr>
      </w:pPr>
    </w:p>
    <w:p w14:paraId="45AAC22E" w14:textId="77777777" w:rsidR="00220780" w:rsidRPr="00220780" w:rsidRDefault="00220780" w:rsidP="00220780">
      <w:pPr>
        <w:tabs>
          <w:tab w:val="left" w:pos="2160"/>
          <w:tab w:val="left" w:pos="2880"/>
          <w:tab w:val="left" w:pos="4500"/>
        </w:tabs>
        <w:rPr>
          <w:rFonts w:ascii="Arial" w:hAnsi="Arial" w:cs="Arial"/>
        </w:rPr>
      </w:pPr>
      <w:r w:rsidRPr="00220780">
        <w:rPr>
          <w:rFonts w:ascii="Arial" w:hAnsi="Arial" w:cs="Arial"/>
        </w:rPr>
        <w:t xml:space="preserve">Technológia na spracovanie bioodpadov - traktor </w:t>
      </w:r>
    </w:p>
    <w:p w14:paraId="42E84B6F" w14:textId="77777777" w:rsidR="00220780" w:rsidRPr="005573EF" w:rsidRDefault="00220780" w:rsidP="00220780">
      <w:pPr>
        <w:pStyle w:val="Default"/>
        <w:rPr>
          <w:sz w:val="22"/>
          <w:szCs w:val="22"/>
        </w:rPr>
      </w:pPr>
    </w:p>
    <w:p w14:paraId="64A2AA4D" w14:textId="77777777" w:rsidR="00220780" w:rsidRPr="00533585" w:rsidRDefault="00220780" w:rsidP="00220780">
      <w:pPr>
        <w:autoSpaceDE w:val="0"/>
        <w:autoSpaceDN w:val="0"/>
        <w:adjustRightInd w:val="0"/>
        <w:rPr>
          <w:rFonts w:ascii="Franklin Gothic Book" w:hAnsi="Franklin Gothic Book" w:cs="Franklin Gothic Book"/>
          <w:color w:val="000000"/>
        </w:rPr>
      </w:pPr>
      <w:r w:rsidRPr="00533585">
        <w:rPr>
          <w:rFonts w:ascii="Franklin Gothic Book" w:hAnsi="Franklin Gothic Book" w:cs="Franklin Gothic Book"/>
          <w:color w:val="000000"/>
        </w:rPr>
        <w:t>1. Traktor s výbavou (1 ks)</w:t>
      </w:r>
    </w:p>
    <w:p w14:paraId="4F6C4907" w14:textId="77777777" w:rsidR="00220780" w:rsidRPr="00533585" w:rsidRDefault="00220780" w:rsidP="00220780">
      <w:pPr>
        <w:autoSpaceDE w:val="0"/>
        <w:autoSpaceDN w:val="0"/>
        <w:adjustRightInd w:val="0"/>
        <w:rPr>
          <w:rFonts w:ascii="Franklin Gothic Book" w:hAnsi="Franklin Gothic Book" w:cs="Franklin Gothic Book"/>
          <w:color w:val="000000"/>
        </w:rPr>
      </w:pPr>
      <w:r w:rsidRPr="00533585">
        <w:rPr>
          <w:rFonts w:ascii="Franklin Gothic Book" w:hAnsi="Franklin Gothic Book" w:cs="Franklin Gothic Book"/>
          <w:color w:val="000000"/>
        </w:rPr>
        <w:t>2. Čelný nakladač (1 ks)</w:t>
      </w:r>
    </w:p>
    <w:p w14:paraId="083A7174" w14:textId="77777777" w:rsidR="00220780" w:rsidRPr="00533585" w:rsidRDefault="00220780" w:rsidP="00220780">
      <w:pPr>
        <w:autoSpaceDE w:val="0"/>
        <w:autoSpaceDN w:val="0"/>
        <w:adjustRightInd w:val="0"/>
        <w:rPr>
          <w:rFonts w:ascii="Franklin Gothic Book" w:hAnsi="Franklin Gothic Book" w:cs="Franklin Gothic Book"/>
          <w:color w:val="000000"/>
        </w:rPr>
      </w:pPr>
      <w:r w:rsidRPr="00533585">
        <w:rPr>
          <w:rFonts w:ascii="Franklin Gothic Book" w:hAnsi="Franklin Gothic Book" w:cs="Franklin Gothic Book"/>
          <w:color w:val="000000"/>
        </w:rPr>
        <w:t>3. Drvič BIO odpadu (1 ks)</w:t>
      </w:r>
    </w:p>
    <w:p w14:paraId="451F35CC" w14:textId="77777777" w:rsidR="00220780" w:rsidRDefault="00220780" w:rsidP="00220780">
      <w:pPr>
        <w:pStyle w:val="Standard"/>
        <w:tabs>
          <w:tab w:val="right" w:leader="dot" w:pos="3960"/>
          <w:tab w:val="right" w:leader="dot" w:pos="7380"/>
          <w:tab w:val="right" w:leader="dot" w:pos="10080"/>
        </w:tabs>
        <w:spacing w:before="60"/>
        <w:rPr>
          <w:rFonts w:ascii="Calibri" w:hAnsi="Calibri" w:cs="Calibri"/>
          <w:sz w:val="20"/>
          <w:szCs w:val="20"/>
          <w:u w:val="single"/>
        </w:rPr>
      </w:pP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
        <w:gridCol w:w="1253"/>
        <w:gridCol w:w="2694"/>
        <w:gridCol w:w="1134"/>
        <w:gridCol w:w="1181"/>
        <w:gridCol w:w="2268"/>
      </w:tblGrid>
      <w:tr w:rsidR="00220780" w14:paraId="482144F0" w14:textId="77777777" w:rsidTr="00220780">
        <w:trPr>
          <w:trHeight w:val="431"/>
          <w:jc w:val="center"/>
        </w:trPr>
        <w:tc>
          <w:tcPr>
            <w:tcW w:w="9522" w:type="dxa"/>
            <w:gridSpan w:val="7"/>
            <w:tcBorders>
              <w:top w:val="single" w:sz="4" w:space="0" w:color="auto"/>
              <w:left w:val="single" w:sz="4" w:space="0" w:color="auto"/>
              <w:bottom w:val="single" w:sz="4" w:space="0" w:color="auto"/>
              <w:right w:val="single" w:sz="4" w:space="0" w:color="auto"/>
            </w:tcBorders>
            <w:vAlign w:val="center"/>
            <w:hideMark/>
          </w:tcPr>
          <w:p w14:paraId="595FB7F6" w14:textId="77777777" w:rsidR="00220780" w:rsidRDefault="00220780" w:rsidP="00220780">
            <w:pPr>
              <w:spacing w:before="40" w:after="40"/>
              <w:jc w:val="center"/>
              <w:rPr>
                <w:rFonts w:ascii="Franklin Gothic Medium" w:hAnsi="Franklin Gothic Medium"/>
                <w:b/>
              </w:rPr>
            </w:pPr>
            <w:r w:rsidRPr="00AA55CC">
              <w:rPr>
                <w:rFonts w:ascii="Franklin Gothic Medium" w:hAnsi="Franklin Gothic Medium"/>
                <w:b/>
              </w:rPr>
              <w:t>Logický celok č. 1: Technológia na spracovanie bioodpadov – traktor</w:t>
            </w:r>
          </w:p>
        </w:tc>
      </w:tr>
      <w:tr w:rsidR="00220780" w14:paraId="07179D55" w14:textId="77777777" w:rsidTr="00220780">
        <w:trPr>
          <w:trHeight w:val="1374"/>
          <w:jc w:val="center"/>
        </w:trPr>
        <w:tc>
          <w:tcPr>
            <w:tcW w:w="970" w:type="dxa"/>
            <w:tcBorders>
              <w:top w:val="single" w:sz="4" w:space="0" w:color="auto"/>
              <w:left w:val="single" w:sz="4" w:space="0" w:color="auto"/>
              <w:bottom w:val="single" w:sz="4" w:space="0" w:color="auto"/>
              <w:right w:val="single" w:sz="4" w:space="0" w:color="auto"/>
            </w:tcBorders>
            <w:vAlign w:val="center"/>
            <w:hideMark/>
          </w:tcPr>
          <w:p w14:paraId="3F5E8C98" w14:textId="77777777" w:rsidR="00220780" w:rsidRDefault="00220780" w:rsidP="00220780">
            <w:pPr>
              <w:spacing w:before="40" w:after="40"/>
              <w:jc w:val="center"/>
              <w:rPr>
                <w:rFonts w:ascii="Franklin Gothic Medium" w:hAnsi="Franklin Gothic Medium"/>
                <w:b/>
                <w:sz w:val="18"/>
                <w:szCs w:val="18"/>
              </w:rPr>
            </w:pPr>
            <w:r>
              <w:rPr>
                <w:rFonts w:ascii="Franklin Gothic Medium" w:hAnsi="Franklin Gothic Medium"/>
                <w:b/>
                <w:sz w:val="18"/>
                <w:szCs w:val="18"/>
              </w:rPr>
              <w:t>Celok</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9448228" w14:textId="77777777" w:rsidR="00220780" w:rsidRDefault="00220780" w:rsidP="00220780">
            <w:pPr>
              <w:spacing w:before="40" w:after="40"/>
              <w:jc w:val="center"/>
              <w:rPr>
                <w:rFonts w:ascii="Franklin Gothic Medium" w:hAnsi="Franklin Gothic Medium"/>
                <w:b/>
                <w:sz w:val="18"/>
                <w:szCs w:val="18"/>
              </w:rPr>
            </w:pPr>
            <w:r>
              <w:rPr>
                <w:rFonts w:ascii="Franklin Gothic Medium" w:hAnsi="Franklin Gothic Medium"/>
                <w:b/>
                <w:sz w:val="18"/>
                <w:szCs w:val="18"/>
              </w:rPr>
              <w:t>Časť</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441F154" w14:textId="77777777" w:rsidR="00220780" w:rsidRDefault="00220780" w:rsidP="00220780">
            <w:pPr>
              <w:spacing w:before="40" w:after="40"/>
              <w:jc w:val="center"/>
              <w:rPr>
                <w:rFonts w:ascii="Franklin Gothic Medium" w:hAnsi="Franklin Gothic Medium"/>
                <w:b/>
                <w:sz w:val="18"/>
                <w:szCs w:val="18"/>
              </w:rPr>
            </w:pPr>
            <w:r>
              <w:rPr>
                <w:rFonts w:ascii="Franklin Gothic Medium" w:hAnsi="Franklin Gothic Medium"/>
                <w:b/>
                <w:sz w:val="18"/>
                <w:szCs w:val="18"/>
              </w:rPr>
              <w:t>Parameter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D3F138" w14:textId="77777777" w:rsidR="00220780" w:rsidRDefault="00220780" w:rsidP="00220780">
            <w:pPr>
              <w:spacing w:before="40" w:after="40"/>
              <w:jc w:val="center"/>
              <w:rPr>
                <w:rFonts w:ascii="Franklin Gothic Medium" w:hAnsi="Franklin Gothic Medium"/>
                <w:b/>
                <w:sz w:val="18"/>
                <w:szCs w:val="18"/>
              </w:rPr>
            </w:pPr>
            <w:r>
              <w:rPr>
                <w:rFonts w:ascii="Franklin Gothic Medium" w:hAnsi="Franklin Gothic Medium"/>
                <w:b/>
                <w:sz w:val="18"/>
                <w:szCs w:val="18"/>
              </w:rPr>
              <w:t>MJ</w:t>
            </w:r>
          </w:p>
        </w:tc>
        <w:tc>
          <w:tcPr>
            <w:tcW w:w="1181" w:type="dxa"/>
            <w:tcBorders>
              <w:top w:val="single" w:sz="4" w:space="0" w:color="auto"/>
              <w:left w:val="single" w:sz="4" w:space="0" w:color="auto"/>
              <w:bottom w:val="single" w:sz="4" w:space="0" w:color="auto"/>
              <w:right w:val="single" w:sz="4" w:space="0" w:color="auto"/>
            </w:tcBorders>
            <w:vAlign w:val="center"/>
            <w:hideMark/>
          </w:tcPr>
          <w:p w14:paraId="4DD9B2AE" w14:textId="77777777" w:rsidR="00220780" w:rsidRDefault="00220780" w:rsidP="00220780">
            <w:pPr>
              <w:spacing w:before="40" w:after="40"/>
              <w:jc w:val="center"/>
              <w:rPr>
                <w:rFonts w:ascii="Franklin Gothic Medium" w:hAnsi="Franklin Gothic Medium"/>
                <w:b/>
                <w:sz w:val="18"/>
                <w:szCs w:val="18"/>
              </w:rPr>
            </w:pPr>
            <w:r>
              <w:rPr>
                <w:rFonts w:ascii="Franklin Gothic Medium" w:hAnsi="Franklin Gothic Medium"/>
                <w:b/>
                <w:sz w:val="18"/>
                <w:szCs w:val="18"/>
              </w:rPr>
              <w:t>Požadovaná hodnota</w:t>
            </w:r>
          </w:p>
          <w:p w14:paraId="33A8A609" w14:textId="77777777" w:rsidR="00220780" w:rsidRPr="001F1C4A" w:rsidRDefault="00220780" w:rsidP="00220780">
            <w:pPr>
              <w:pStyle w:val="Default"/>
              <w:jc w:val="center"/>
              <w:rPr>
                <w:color w:val="FF0000"/>
                <w:sz w:val="18"/>
                <w:szCs w:val="18"/>
              </w:rPr>
            </w:pPr>
            <w:r>
              <w:rPr>
                <w:sz w:val="18"/>
                <w:szCs w:val="18"/>
              </w:rPr>
              <w:t>(</w:t>
            </w:r>
            <w:r w:rsidRPr="001F1C4A">
              <w:rPr>
                <w:color w:val="FF0000"/>
                <w:sz w:val="18"/>
                <w:szCs w:val="18"/>
              </w:rPr>
              <w:t xml:space="preserve">NEPREPISOVAŤ, údaje zadané objednávateľom) </w:t>
            </w:r>
          </w:p>
          <w:p w14:paraId="67F68587" w14:textId="77777777" w:rsidR="00220780" w:rsidRDefault="00220780" w:rsidP="00220780">
            <w:pPr>
              <w:spacing w:before="40" w:after="40"/>
              <w:jc w:val="center"/>
              <w:rPr>
                <w:rFonts w:ascii="Franklin Gothic Medium" w:hAnsi="Franklin Gothic Medium"/>
                <w:b/>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76D7936" w14:textId="77777777" w:rsidR="00220780" w:rsidRDefault="00220780" w:rsidP="00220780">
            <w:pPr>
              <w:spacing w:before="40" w:after="40"/>
              <w:jc w:val="center"/>
              <w:rPr>
                <w:rFonts w:ascii="Franklin Gothic Medium" w:hAnsi="Franklin Gothic Medium"/>
                <w:b/>
                <w:sz w:val="18"/>
                <w:szCs w:val="18"/>
              </w:rPr>
            </w:pPr>
            <w:r>
              <w:rPr>
                <w:rFonts w:ascii="Franklin Gothic Medium" w:hAnsi="Franklin Gothic Medium"/>
                <w:b/>
                <w:sz w:val="18"/>
                <w:szCs w:val="18"/>
              </w:rPr>
              <w:t>Hodnota parametra predkladateľa ponuky</w:t>
            </w:r>
          </w:p>
          <w:p w14:paraId="3DCFFF68" w14:textId="77777777" w:rsidR="00220780" w:rsidRPr="001F1C4A" w:rsidRDefault="00220780" w:rsidP="00220780">
            <w:pPr>
              <w:pStyle w:val="Default"/>
              <w:jc w:val="center"/>
              <w:rPr>
                <w:color w:val="FF0000"/>
                <w:sz w:val="18"/>
                <w:szCs w:val="18"/>
              </w:rPr>
            </w:pPr>
            <w:r w:rsidRPr="001F1C4A">
              <w:rPr>
                <w:color w:val="FF0000"/>
                <w:sz w:val="18"/>
                <w:szCs w:val="18"/>
              </w:rPr>
              <w:t xml:space="preserve">(uviesť ponúkanú hodnotu, resp. napísať stručný ekvivalent Požadovanej hodnoty) </w:t>
            </w:r>
          </w:p>
          <w:p w14:paraId="6F861D1C" w14:textId="77777777" w:rsidR="00220780" w:rsidRDefault="00220780" w:rsidP="00220780">
            <w:pPr>
              <w:spacing w:before="40" w:after="40"/>
              <w:jc w:val="center"/>
              <w:rPr>
                <w:rFonts w:ascii="Franklin Gothic Medium" w:hAnsi="Franklin Gothic Medium"/>
                <w:b/>
                <w:sz w:val="18"/>
                <w:szCs w:val="18"/>
              </w:rPr>
            </w:pPr>
          </w:p>
        </w:tc>
      </w:tr>
      <w:tr w:rsidR="00220780" w14:paraId="3450CE6D" w14:textId="77777777" w:rsidTr="00220780">
        <w:trPr>
          <w:jc w:val="center"/>
        </w:trPr>
        <w:tc>
          <w:tcPr>
            <w:tcW w:w="970" w:type="dxa"/>
            <w:vMerge w:val="restart"/>
            <w:tcBorders>
              <w:top w:val="single" w:sz="4" w:space="0" w:color="auto"/>
              <w:left w:val="single" w:sz="4" w:space="0" w:color="auto"/>
              <w:right w:val="single" w:sz="4" w:space="0" w:color="auto"/>
            </w:tcBorders>
            <w:vAlign w:val="center"/>
          </w:tcPr>
          <w:p w14:paraId="2FFB778F" w14:textId="77777777" w:rsidR="00220780" w:rsidRPr="00653A02" w:rsidRDefault="00220780" w:rsidP="00220780">
            <w:pPr>
              <w:spacing w:before="40" w:after="40"/>
              <w:rPr>
                <w:rFonts w:ascii="Franklin Gothic Medium" w:hAnsi="Franklin Gothic Medium"/>
                <w:sz w:val="18"/>
                <w:szCs w:val="18"/>
              </w:rPr>
            </w:pPr>
            <w:r w:rsidRPr="00653A02">
              <w:rPr>
                <w:rFonts w:ascii="Franklin Gothic Medium" w:hAnsi="Franklin Gothic Medium"/>
                <w:sz w:val="18"/>
                <w:szCs w:val="18"/>
              </w:rPr>
              <w:t>Traktor s výbavou</w:t>
            </w:r>
          </w:p>
        </w:tc>
        <w:tc>
          <w:tcPr>
            <w:tcW w:w="1275" w:type="dxa"/>
            <w:gridSpan w:val="2"/>
            <w:vMerge w:val="restart"/>
            <w:tcBorders>
              <w:top w:val="single" w:sz="4" w:space="0" w:color="auto"/>
              <w:left w:val="single" w:sz="4" w:space="0" w:color="auto"/>
              <w:right w:val="single" w:sz="4" w:space="0" w:color="auto"/>
            </w:tcBorders>
            <w:shd w:val="clear" w:color="auto" w:fill="FFFFFF"/>
            <w:vAlign w:val="center"/>
          </w:tcPr>
          <w:p w14:paraId="5D266CD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Základné technické parametre</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262A16F3" w14:textId="77777777" w:rsidR="00220780" w:rsidRPr="00653A02"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Počet</w:t>
            </w:r>
          </w:p>
        </w:tc>
        <w:tc>
          <w:tcPr>
            <w:tcW w:w="1134" w:type="dxa"/>
            <w:tcBorders>
              <w:top w:val="single" w:sz="4" w:space="0" w:color="auto"/>
              <w:left w:val="single" w:sz="4" w:space="0" w:color="auto"/>
              <w:bottom w:val="single" w:sz="4" w:space="0" w:color="auto"/>
              <w:right w:val="single" w:sz="4" w:space="0" w:color="auto"/>
            </w:tcBorders>
          </w:tcPr>
          <w:p w14:paraId="37BF2D8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ks</w:t>
            </w:r>
          </w:p>
        </w:tc>
        <w:tc>
          <w:tcPr>
            <w:tcW w:w="1181" w:type="dxa"/>
            <w:tcBorders>
              <w:top w:val="single" w:sz="4" w:space="0" w:color="auto"/>
              <w:left w:val="single" w:sz="4" w:space="0" w:color="auto"/>
              <w:bottom w:val="single" w:sz="4" w:space="0" w:color="auto"/>
              <w:right w:val="single" w:sz="4" w:space="0" w:color="auto"/>
            </w:tcBorders>
          </w:tcPr>
          <w:p w14:paraId="3C41CE23" w14:textId="77777777" w:rsidR="00220780" w:rsidRPr="00653A02"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38DDC7F" w14:textId="77777777" w:rsidR="00220780" w:rsidRPr="00653A02" w:rsidRDefault="00220780" w:rsidP="00220780">
            <w:pPr>
              <w:spacing w:before="40" w:after="40"/>
              <w:rPr>
                <w:rFonts w:ascii="Franklin Gothic Medium" w:hAnsi="Franklin Gothic Medium"/>
                <w:sz w:val="18"/>
                <w:szCs w:val="18"/>
              </w:rPr>
            </w:pPr>
          </w:p>
        </w:tc>
      </w:tr>
      <w:tr w:rsidR="00220780" w14:paraId="5D7F4673" w14:textId="77777777" w:rsidTr="00220780">
        <w:trPr>
          <w:jc w:val="center"/>
        </w:trPr>
        <w:tc>
          <w:tcPr>
            <w:tcW w:w="970" w:type="dxa"/>
            <w:vMerge/>
            <w:tcBorders>
              <w:left w:val="single" w:sz="4" w:space="0" w:color="auto"/>
              <w:right w:val="single" w:sz="4" w:space="0" w:color="auto"/>
            </w:tcBorders>
            <w:vAlign w:val="center"/>
          </w:tcPr>
          <w:p w14:paraId="1B0C00B8" w14:textId="77777777" w:rsidR="00220780" w:rsidRDefault="00220780" w:rsidP="00220780">
            <w:pPr>
              <w:spacing w:before="40" w:after="40"/>
              <w:rPr>
                <w:rFonts w:ascii="Franklin Gothic Medium" w:hAnsi="Franklin Gothic Medium"/>
                <w:sz w:val="18"/>
                <w:szCs w:val="18"/>
              </w:rPr>
            </w:pPr>
          </w:p>
        </w:tc>
        <w:tc>
          <w:tcPr>
            <w:tcW w:w="1275" w:type="dxa"/>
            <w:gridSpan w:val="2"/>
            <w:vMerge/>
            <w:tcBorders>
              <w:left w:val="single" w:sz="4" w:space="0" w:color="auto"/>
              <w:right w:val="single" w:sz="4" w:space="0" w:color="auto"/>
            </w:tcBorders>
            <w:shd w:val="clear" w:color="auto" w:fill="FFFFFF"/>
            <w:vAlign w:val="center"/>
          </w:tcPr>
          <w:p w14:paraId="36845382" w14:textId="77777777" w:rsidR="00220780" w:rsidRDefault="00220780" w:rsidP="00220780">
            <w:pPr>
              <w:spacing w:before="40" w:after="40"/>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D8472B4" w14:textId="77777777" w:rsidR="00220780" w:rsidRPr="00653A02"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Výkon motora</w:t>
            </w:r>
          </w:p>
        </w:tc>
        <w:tc>
          <w:tcPr>
            <w:tcW w:w="1134" w:type="dxa"/>
            <w:tcBorders>
              <w:top w:val="single" w:sz="4" w:space="0" w:color="auto"/>
              <w:left w:val="single" w:sz="4" w:space="0" w:color="auto"/>
              <w:bottom w:val="single" w:sz="4" w:space="0" w:color="auto"/>
              <w:right w:val="single" w:sz="4" w:space="0" w:color="auto"/>
            </w:tcBorders>
          </w:tcPr>
          <w:p w14:paraId="2D311A0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kW</w:t>
            </w:r>
          </w:p>
        </w:tc>
        <w:tc>
          <w:tcPr>
            <w:tcW w:w="1181" w:type="dxa"/>
            <w:tcBorders>
              <w:top w:val="single" w:sz="4" w:space="0" w:color="auto"/>
              <w:left w:val="single" w:sz="4" w:space="0" w:color="auto"/>
              <w:bottom w:val="single" w:sz="4" w:space="0" w:color="auto"/>
              <w:right w:val="single" w:sz="4" w:space="0" w:color="auto"/>
            </w:tcBorders>
          </w:tcPr>
          <w:p w14:paraId="4FBFCEE3" w14:textId="77777777" w:rsidR="00220780" w:rsidRPr="00653A02"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80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C70C697" w14:textId="77777777" w:rsidR="00220780" w:rsidRPr="00653A02" w:rsidRDefault="00220780" w:rsidP="00220780">
            <w:pPr>
              <w:spacing w:before="40" w:after="40"/>
              <w:rPr>
                <w:rFonts w:ascii="Franklin Gothic Medium" w:hAnsi="Franklin Gothic Medium"/>
                <w:sz w:val="18"/>
                <w:szCs w:val="18"/>
              </w:rPr>
            </w:pPr>
          </w:p>
        </w:tc>
      </w:tr>
      <w:tr w:rsidR="00220780" w14:paraId="0F43EAF0" w14:textId="77777777" w:rsidTr="00220780">
        <w:trPr>
          <w:jc w:val="center"/>
        </w:trPr>
        <w:tc>
          <w:tcPr>
            <w:tcW w:w="970" w:type="dxa"/>
            <w:vMerge/>
            <w:tcBorders>
              <w:left w:val="single" w:sz="4" w:space="0" w:color="auto"/>
              <w:right w:val="single" w:sz="4" w:space="0" w:color="auto"/>
            </w:tcBorders>
            <w:vAlign w:val="center"/>
            <w:hideMark/>
          </w:tcPr>
          <w:p w14:paraId="76BEA16F" w14:textId="77777777" w:rsidR="00220780" w:rsidRDefault="00220780" w:rsidP="00220780">
            <w:pPr>
              <w:spacing w:before="40" w:after="40"/>
              <w:rPr>
                <w:rFonts w:ascii="Franklin Gothic Medium" w:hAnsi="Franklin Gothic Medium"/>
                <w:sz w:val="18"/>
                <w:szCs w:val="18"/>
              </w:rPr>
            </w:pPr>
          </w:p>
        </w:tc>
        <w:tc>
          <w:tcPr>
            <w:tcW w:w="1275" w:type="dxa"/>
            <w:gridSpan w:val="2"/>
            <w:vMerge/>
            <w:tcBorders>
              <w:left w:val="single" w:sz="4" w:space="0" w:color="auto"/>
              <w:right w:val="single" w:sz="4" w:space="0" w:color="auto"/>
            </w:tcBorders>
            <w:shd w:val="clear" w:color="auto" w:fill="FFFFFF"/>
            <w:vAlign w:val="center"/>
          </w:tcPr>
          <w:p w14:paraId="0A44229A" w14:textId="77777777" w:rsidR="00220780" w:rsidRDefault="00220780" w:rsidP="00220780">
            <w:pPr>
              <w:spacing w:before="40" w:after="40"/>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72F02A69" w14:textId="77777777" w:rsidR="00220780" w:rsidRDefault="00220780" w:rsidP="00220780">
            <w:pPr>
              <w:spacing w:before="40" w:after="40"/>
              <w:rPr>
                <w:rFonts w:ascii="Franklin Gothic Medium" w:hAnsi="Franklin Gothic Medium"/>
                <w:sz w:val="18"/>
                <w:szCs w:val="18"/>
              </w:rPr>
            </w:pPr>
            <w:r w:rsidRPr="00653A02">
              <w:rPr>
                <w:rFonts w:ascii="Franklin Gothic Medium" w:hAnsi="Franklin Gothic Medium"/>
                <w:sz w:val="18"/>
                <w:szCs w:val="18"/>
              </w:rPr>
              <w:t>Eko motor plniaci emisnú normu</w:t>
            </w:r>
          </w:p>
        </w:tc>
        <w:tc>
          <w:tcPr>
            <w:tcW w:w="1134" w:type="dxa"/>
            <w:tcBorders>
              <w:top w:val="single" w:sz="4" w:space="0" w:color="auto"/>
              <w:left w:val="single" w:sz="4" w:space="0" w:color="auto"/>
              <w:bottom w:val="single" w:sz="4" w:space="0" w:color="auto"/>
              <w:right w:val="single" w:sz="4" w:space="0" w:color="auto"/>
            </w:tcBorders>
          </w:tcPr>
          <w:p w14:paraId="0297EE6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9A129B4" w14:textId="77777777" w:rsidR="00220780" w:rsidRDefault="00220780" w:rsidP="00220780">
            <w:pPr>
              <w:spacing w:before="40" w:after="40"/>
              <w:rPr>
                <w:rFonts w:ascii="Franklin Gothic Medium" w:hAnsi="Franklin Gothic Medium"/>
                <w:sz w:val="18"/>
                <w:szCs w:val="18"/>
              </w:rPr>
            </w:pPr>
            <w:r w:rsidRPr="00653A02">
              <w:rPr>
                <w:rFonts w:ascii="Franklin Gothic Medium" w:hAnsi="Franklin Gothic Medium"/>
                <w:sz w:val="18"/>
                <w:szCs w:val="18"/>
              </w:rPr>
              <w:t>min TIER IV</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6C99AC9" w14:textId="77777777" w:rsidR="00220780" w:rsidRDefault="00220780" w:rsidP="00220780">
            <w:pPr>
              <w:spacing w:before="40" w:after="40"/>
              <w:rPr>
                <w:rFonts w:ascii="Franklin Gothic Medium" w:hAnsi="Franklin Gothic Medium"/>
                <w:sz w:val="18"/>
                <w:szCs w:val="18"/>
              </w:rPr>
            </w:pPr>
          </w:p>
        </w:tc>
      </w:tr>
      <w:tr w:rsidR="00220780" w14:paraId="08585295" w14:textId="77777777" w:rsidTr="00220780">
        <w:trPr>
          <w:jc w:val="center"/>
        </w:trPr>
        <w:tc>
          <w:tcPr>
            <w:tcW w:w="970" w:type="dxa"/>
            <w:vMerge/>
            <w:tcBorders>
              <w:left w:val="single" w:sz="4" w:space="0" w:color="auto"/>
              <w:right w:val="single" w:sz="4" w:space="0" w:color="auto"/>
            </w:tcBorders>
            <w:vAlign w:val="center"/>
          </w:tcPr>
          <w:p w14:paraId="3B98AB77"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6AF6C97F"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89D021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Rýchlosť</w:t>
            </w:r>
          </w:p>
        </w:tc>
        <w:tc>
          <w:tcPr>
            <w:tcW w:w="1134" w:type="dxa"/>
            <w:tcBorders>
              <w:top w:val="single" w:sz="4" w:space="0" w:color="auto"/>
              <w:left w:val="single" w:sz="4" w:space="0" w:color="auto"/>
              <w:bottom w:val="single" w:sz="4" w:space="0" w:color="auto"/>
              <w:right w:val="single" w:sz="4" w:space="0" w:color="auto"/>
            </w:tcBorders>
          </w:tcPr>
          <w:p w14:paraId="5A6667C0"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Km/hod.</w:t>
            </w:r>
          </w:p>
        </w:tc>
        <w:tc>
          <w:tcPr>
            <w:tcW w:w="1181" w:type="dxa"/>
            <w:tcBorders>
              <w:top w:val="single" w:sz="4" w:space="0" w:color="auto"/>
              <w:left w:val="single" w:sz="4" w:space="0" w:color="auto"/>
              <w:bottom w:val="single" w:sz="4" w:space="0" w:color="auto"/>
              <w:right w:val="single" w:sz="4" w:space="0" w:color="auto"/>
            </w:tcBorders>
          </w:tcPr>
          <w:p w14:paraId="25A7157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Max. 40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5EEE1C7" w14:textId="77777777" w:rsidR="00220780" w:rsidRDefault="00220780" w:rsidP="00220780">
            <w:pPr>
              <w:spacing w:before="40" w:after="40"/>
              <w:rPr>
                <w:rFonts w:ascii="Franklin Gothic Medium" w:hAnsi="Franklin Gothic Medium"/>
                <w:sz w:val="18"/>
                <w:szCs w:val="18"/>
              </w:rPr>
            </w:pPr>
          </w:p>
        </w:tc>
      </w:tr>
      <w:tr w:rsidR="00220780" w14:paraId="6FC0CD45" w14:textId="77777777" w:rsidTr="00220780">
        <w:trPr>
          <w:jc w:val="center"/>
        </w:trPr>
        <w:tc>
          <w:tcPr>
            <w:tcW w:w="970" w:type="dxa"/>
            <w:vMerge/>
            <w:tcBorders>
              <w:left w:val="single" w:sz="4" w:space="0" w:color="auto"/>
              <w:right w:val="single" w:sz="4" w:space="0" w:color="auto"/>
            </w:tcBorders>
            <w:vAlign w:val="center"/>
            <w:hideMark/>
          </w:tcPr>
          <w:p w14:paraId="3F64D5F3"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A70B17B"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0558C3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Brzdená predná náprava</w:t>
            </w:r>
          </w:p>
        </w:tc>
        <w:tc>
          <w:tcPr>
            <w:tcW w:w="1134" w:type="dxa"/>
            <w:tcBorders>
              <w:top w:val="single" w:sz="4" w:space="0" w:color="auto"/>
              <w:left w:val="single" w:sz="4" w:space="0" w:color="auto"/>
              <w:bottom w:val="single" w:sz="4" w:space="0" w:color="auto"/>
              <w:right w:val="single" w:sz="4" w:space="0" w:color="auto"/>
            </w:tcBorders>
          </w:tcPr>
          <w:p w14:paraId="1CF1976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B4996C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12ABDD1" w14:textId="77777777" w:rsidR="00220780" w:rsidRDefault="00220780" w:rsidP="00220780">
            <w:pPr>
              <w:spacing w:before="40" w:after="40"/>
              <w:rPr>
                <w:rFonts w:ascii="Franklin Gothic Medium" w:hAnsi="Franklin Gothic Medium"/>
                <w:sz w:val="18"/>
                <w:szCs w:val="18"/>
              </w:rPr>
            </w:pPr>
          </w:p>
        </w:tc>
      </w:tr>
      <w:tr w:rsidR="00220780" w14:paraId="7FF62147" w14:textId="77777777" w:rsidTr="00220780">
        <w:trPr>
          <w:jc w:val="center"/>
        </w:trPr>
        <w:tc>
          <w:tcPr>
            <w:tcW w:w="970" w:type="dxa"/>
            <w:vMerge/>
            <w:tcBorders>
              <w:left w:val="single" w:sz="4" w:space="0" w:color="auto"/>
              <w:right w:val="single" w:sz="4" w:space="0" w:color="auto"/>
            </w:tcBorders>
            <w:vAlign w:val="center"/>
          </w:tcPr>
          <w:p w14:paraId="528FC1CF"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700AF1D8"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EECEEE4" w14:textId="77777777" w:rsidR="00220780" w:rsidRDefault="00220780" w:rsidP="00220780">
            <w:pPr>
              <w:spacing w:before="40" w:after="40"/>
              <w:rPr>
                <w:rFonts w:ascii="Franklin Gothic Medium" w:hAnsi="Franklin Gothic Medium"/>
                <w:sz w:val="18"/>
                <w:szCs w:val="18"/>
              </w:rPr>
            </w:pPr>
            <w:r w:rsidRPr="00653A02">
              <w:rPr>
                <w:rFonts w:ascii="Franklin Gothic Medium" w:hAnsi="Franklin Gothic Medium"/>
                <w:sz w:val="18"/>
                <w:szCs w:val="18"/>
              </w:rPr>
              <w:t>vzduchový systém prívesu pre jedno aj dvojhadicové brzdy</w:t>
            </w:r>
          </w:p>
        </w:tc>
        <w:tc>
          <w:tcPr>
            <w:tcW w:w="1134" w:type="dxa"/>
            <w:tcBorders>
              <w:top w:val="single" w:sz="4" w:space="0" w:color="auto"/>
              <w:left w:val="single" w:sz="4" w:space="0" w:color="auto"/>
              <w:bottom w:val="single" w:sz="4" w:space="0" w:color="auto"/>
              <w:right w:val="single" w:sz="4" w:space="0" w:color="auto"/>
            </w:tcBorders>
          </w:tcPr>
          <w:p w14:paraId="129591C0"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0F051C0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2116254" w14:textId="77777777" w:rsidR="00220780" w:rsidRDefault="00220780" w:rsidP="00220780">
            <w:pPr>
              <w:spacing w:before="40" w:after="40"/>
              <w:rPr>
                <w:rFonts w:ascii="Franklin Gothic Medium" w:hAnsi="Franklin Gothic Medium"/>
                <w:sz w:val="18"/>
                <w:szCs w:val="18"/>
              </w:rPr>
            </w:pPr>
          </w:p>
        </w:tc>
      </w:tr>
      <w:tr w:rsidR="00220780" w14:paraId="3F8DCE57" w14:textId="77777777" w:rsidTr="00220780">
        <w:trPr>
          <w:jc w:val="center"/>
        </w:trPr>
        <w:tc>
          <w:tcPr>
            <w:tcW w:w="970" w:type="dxa"/>
            <w:vMerge/>
            <w:tcBorders>
              <w:left w:val="single" w:sz="4" w:space="0" w:color="auto"/>
              <w:right w:val="single" w:sz="4" w:space="0" w:color="auto"/>
            </w:tcBorders>
            <w:vAlign w:val="center"/>
          </w:tcPr>
          <w:p w14:paraId="2067AF29"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44B76FDE"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C4B656C" w14:textId="77777777" w:rsidR="00220780" w:rsidRPr="00BE3559" w:rsidRDefault="00220780" w:rsidP="00220780">
            <w:pPr>
              <w:spacing w:before="40" w:after="40"/>
              <w:rPr>
                <w:rFonts w:ascii="Franklin Gothic Medium" w:hAnsi="Franklin Gothic Medium"/>
                <w:sz w:val="18"/>
                <w:szCs w:val="18"/>
              </w:rPr>
            </w:pPr>
            <w:r w:rsidRPr="00653A02">
              <w:rPr>
                <w:rFonts w:ascii="Franklin Gothic Medium" w:hAnsi="Franklin Gothic Medium"/>
                <w:sz w:val="18"/>
                <w:szCs w:val="18"/>
              </w:rPr>
              <w:t>Prevodovka synchro</w:t>
            </w:r>
          </w:p>
        </w:tc>
        <w:tc>
          <w:tcPr>
            <w:tcW w:w="1134" w:type="dxa"/>
            <w:tcBorders>
              <w:top w:val="single" w:sz="4" w:space="0" w:color="auto"/>
              <w:left w:val="single" w:sz="4" w:space="0" w:color="auto"/>
              <w:bottom w:val="single" w:sz="4" w:space="0" w:color="auto"/>
              <w:right w:val="single" w:sz="4" w:space="0" w:color="auto"/>
            </w:tcBorders>
          </w:tcPr>
          <w:p w14:paraId="037ECEE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32D4589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Min. </w:t>
            </w:r>
            <w:r w:rsidRPr="00653A02">
              <w:rPr>
                <w:rFonts w:ascii="Franklin Gothic Medium" w:hAnsi="Franklin Gothic Medium"/>
                <w:sz w:val="18"/>
                <w:szCs w:val="18"/>
              </w:rPr>
              <w:t>24/18</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758AA66" w14:textId="77777777" w:rsidR="00220780" w:rsidRDefault="00220780" w:rsidP="00220780">
            <w:pPr>
              <w:spacing w:before="40" w:after="40"/>
              <w:rPr>
                <w:rFonts w:ascii="Franklin Gothic Medium" w:hAnsi="Franklin Gothic Medium"/>
                <w:sz w:val="18"/>
                <w:szCs w:val="18"/>
              </w:rPr>
            </w:pPr>
          </w:p>
        </w:tc>
      </w:tr>
      <w:tr w:rsidR="00220780" w14:paraId="14D5211F" w14:textId="77777777" w:rsidTr="00220780">
        <w:trPr>
          <w:jc w:val="center"/>
        </w:trPr>
        <w:tc>
          <w:tcPr>
            <w:tcW w:w="970" w:type="dxa"/>
            <w:vMerge/>
            <w:tcBorders>
              <w:left w:val="single" w:sz="4" w:space="0" w:color="auto"/>
              <w:right w:val="single" w:sz="4" w:space="0" w:color="auto"/>
            </w:tcBorders>
            <w:vAlign w:val="center"/>
          </w:tcPr>
          <w:p w14:paraId="3E31BDCA"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54AD497"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2CA4F0A" w14:textId="77777777" w:rsidR="00220780" w:rsidRPr="00BE3559"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Spodný pevný záves Piton Fix alebo ekvivalentný</w:t>
            </w:r>
          </w:p>
        </w:tc>
        <w:tc>
          <w:tcPr>
            <w:tcW w:w="1134" w:type="dxa"/>
            <w:tcBorders>
              <w:top w:val="single" w:sz="4" w:space="0" w:color="auto"/>
              <w:left w:val="single" w:sz="4" w:space="0" w:color="auto"/>
              <w:bottom w:val="single" w:sz="4" w:space="0" w:color="auto"/>
              <w:right w:val="single" w:sz="4" w:space="0" w:color="auto"/>
            </w:tcBorders>
          </w:tcPr>
          <w:p w14:paraId="5647169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003A5E5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A4143DB" w14:textId="77777777" w:rsidR="00220780" w:rsidRDefault="00220780" w:rsidP="00220780">
            <w:pPr>
              <w:spacing w:before="40" w:after="40"/>
              <w:rPr>
                <w:rFonts w:ascii="Franklin Gothic Medium" w:hAnsi="Franklin Gothic Medium"/>
                <w:sz w:val="18"/>
                <w:szCs w:val="18"/>
              </w:rPr>
            </w:pPr>
          </w:p>
        </w:tc>
      </w:tr>
      <w:tr w:rsidR="00220780" w14:paraId="5AD1E9E6" w14:textId="77777777" w:rsidTr="00220780">
        <w:trPr>
          <w:jc w:val="center"/>
        </w:trPr>
        <w:tc>
          <w:tcPr>
            <w:tcW w:w="970" w:type="dxa"/>
            <w:vMerge/>
            <w:tcBorders>
              <w:left w:val="single" w:sz="4" w:space="0" w:color="auto"/>
              <w:right w:val="single" w:sz="4" w:space="0" w:color="auto"/>
            </w:tcBorders>
            <w:vAlign w:val="center"/>
          </w:tcPr>
          <w:p w14:paraId="4F646E17"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5AE03B4D"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4FD5BB" w14:textId="77777777" w:rsidR="00220780" w:rsidRPr="00BE3559"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Rýchlonastaviteľné automatické tiahlo pre vlečku</w:t>
            </w:r>
          </w:p>
        </w:tc>
        <w:tc>
          <w:tcPr>
            <w:tcW w:w="1134" w:type="dxa"/>
            <w:tcBorders>
              <w:top w:val="single" w:sz="4" w:space="0" w:color="auto"/>
              <w:left w:val="single" w:sz="4" w:space="0" w:color="auto"/>
              <w:bottom w:val="single" w:sz="4" w:space="0" w:color="auto"/>
              <w:right w:val="single" w:sz="4" w:space="0" w:color="auto"/>
            </w:tcBorders>
          </w:tcPr>
          <w:p w14:paraId="7CC76230"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080EC3ED"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97F1192" w14:textId="77777777" w:rsidR="00220780" w:rsidRDefault="00220780" w:rsidP="00220780">
            <w:pPr>
              <w:spacing w:before="40" w:after="40"/>
              <w:rPr>
                <w:rFonts w:ascii="Franklin Gothic Medium" w:hAnsi="Franklin Gothic Medium"/>
                <w:sz w:val="18"/>
                <w:szCs w:val="18"/>
              </w:rPr>
            </w:pPr>
          </w:p>
        </w:tc>
      </w:tr>
      <w:tr w:rsidR="00220780" w14:paraId="77E0BEBB" w14:textId="77777777" w:rsidTr="00220780">
        <w:trPr>
          <w:jc w:val="center"/>
        </w:trPr>
        <w:tc>
          <w:tcPr>
            <w:tcW w:w="970" w:type="dxa"/>
            <w:vMerge/>
            <w:tcBorders>
              <w:left w:val="single" w:sz="4" w:space="0" w:color="auto"/>
              <w:right w:val="single" w:sz="4" w:space="0" w:color="auto"/>
            </w:tcBorders>
            <w:vAlign w:val="center"/>
          </w:tcPr>
          <w:p w14:paraId="420710EB"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2420E495"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EE0079" w14:textId="77777777" w:rsidR="00220780" w:rsidRPr="00BE3559"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Zadné závažia v kolesách</w:t>
            </w:r>
          </w:p>
        </w:tc>
        <w:tc>
          <w:tcPr>
            <w:tcW w:w="1134" w:type="dxa"/>
            <w:tcBorders>
              <w:top w:val="single" w:sz="4" w:space="0" w:color="auto"/>
              <w:left w:val="single" w:sz="4" w:space="0" w:color="auto"/>
              <w:bottom w:val="single" w:sz="4" w:space="0" w:color="auto"/>
              <w:right w:val="single" w:sz="4" w:space="0" w:color="auto"/>
            </w:tcBorders>
          </w:tcPr>
          <w:p w14:paraId="7194DB5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kg</w:t>
            </w:r>
          </w:p>
        </w:tc>
        <w:tc>
          <w:tcPr>
            <w:tcW w:w="1181" w:type="dxa"/>
            <w:tcBorders>
              <w:top w:val="single" w:sz="4" w:space="0" w:color="auto"/>
              <w:left w:val="single" w:sz="4" w:space="0" w:color="auto"/>
              <w:bottom w:val="single" w:sz="4" w:space="0" w:color="auto"/>
              <w:right w:val="single" w:sz="4" w:space="0" w:color="auto"/>
            </w:tcBorders>
          </w:tcPr>
          <w:p w14:paraId="76AFEAC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350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5CEC176" w14:textId="77777777" w:rsidR="00220780" w:rsidRDefault="00220780" w:rsidP="00220780">
            <w:pPr>
              <w:spacing w:before="40" w:after="40"/>
              <w:rPr>
                <w:rFonts w:ascii="Franklin Gothic Medium" w:hAnsi="Franklin Gothic Medium"/>
                <w:sz w:val="18"/>
                <w:szCs w:val="18"/>
              </w:rPr>
            </w:pPr>
          </w:p>
        </w:tc>
      </w:tr>
      <w:tr w:rsidR="00220780" w14:paraId="48743C92" w14:textId="77777777" w:rsidTr="00220780">
        <w:trPr>
          <w:jc w:val="center"/>
        </w:trPr>
        <w:tc>
          <w:tcPr>
            <w:tcW w:w="970" w:type="dxa"/>
            <w:vMerge/>
            <w:tcBorders>
              <w:left w:val="single" w:sz="4" w:space="0" w:color="auto"/>
              <w:right w:val="single" w:sz="4" w:space="0" w:color="auto"/>
            </w:tcBorders>
            <w:vAlign w:val="center"/>
          </w:tcPr>
          <w:p w14:paraId="0401F73C"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5A767078"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C583DD" w14:textId="77777777" w:rsidR="00220780" w:rsidRPr="00A61638"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Zadný trojbodový záves s rýchloupínačmi CBM alebo ekvivalent</w:t>
            </w:r>
          </w:p>
        </w:tc>
        <w:tc>
          <w:tcPr>
            <w:tcW w:w="1134" w:type="dxa"/>
            <w:tcBorders>
              <w:top w:val="single" w:sz="4" w:space="0" w:color="auto"/>
              <w:left w:val="single" w:sz="4" w:space="0" w:color="auto"/>
              <w:bottom w:val="single" w:sz="4" w:space="0" w:color="auto"/>
              <w:right w:val="single" w:sz="4" w:space="0" w:color="auto"/>
            </w:tcBorders>
          </w:tcPr>
          <w:p w14:paraId="106067B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D77945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F81FA82" w14:textId="77777777" w:rsidR="00220780" w:rsidRDefault="00220780" w:rsidP="00220780">
            <w:pPr>
              <w:spacing w:before="40" w:after="40"/>
              <w:rPr>
                <w:rFonts w:ascii="Franklin Gothic Medium" w:hAnsi="Franklin Gothic Medium"/>
                <w:sz w:val="18"/>
                <w:szCs w:val="18"/>
              </w:rPr>
            </w:pPr>
          </w:p>
        </w:tc>
      </w:tr>
      <w:tr w:rsidR="00220780" w14:paraId="0B9B5D9B" w14:textId="77777777" w:rsidTr="00220780">
        <w:trPr>
          <w:jc w:val="center"/>
        </w:trPr>
        <w:tc>
          <w:tcPr>
            <w:tcW w:w="970" w:type="dxa"/>
            <w:vMerge/>
            <w:tcBorders>
              <w:left w:val="single" w:sz="4" w:space="0" w:color="auto"/>
              <w:right w:val="single" w:sz="4" w:space="0" w:color="auto"/>
            </w:tcBorders>
            <w:vAlign w:val="center"/>
          </w:tcPr>
          <w:p w14:paraId="2E4483BC"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57E7CD8"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0883121" w14:textId="77777777" w:rsidR="00220780" w:rsidRPr="00A61638"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Zadný vývodový hriadeľ</w:t>
            </w:r>
          </w:p>
        </w:tc>
        <w:tc>
          <w:tcPr>
            <w:tcW w:w="1134" w:type="dxa"/>
            <w:tcBorders>
              <w:top w:val="single" w:sz="4" w:space="0" w:color="auto"/>
              <w:left w:val="single" w:sz="4" w:space="0" w:color="auto"/>
              <w:bottom w:val="single" w:sz="4" w:space="0" w:color="auto"/>
              <w:right w:val="single" w:sz="4" w:space="0" w:color="auto"/>
            </w:tcBorders>
          </w:tcPr>
          <w:p w14:paraId="73D17D7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6C79DE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Min. </w:t>
            </w:r>
            <w:r w:rsidRPr="00A61638">
              <w:rPr>
                <w:rFonts w:ascii="Franklin Gothic Medium" w:hAnsi="Franklin Gothic Medium"/>
                <w:sz w:val="18"/>
                <w:szCs w:val="18"/>
              </w:rPr>
              <w:t>540/1000/540E</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301154F" w14:textId="77777777" w:rsidR="00220780" w:rsidRDefault="00220780" w:rsidP="00220780">
            <w:pPr>
              <w:spacing w:before="40" w:after="40"/>
              <w:rPr>
                <w:rFonts w:ascii="Franklin Gothic Medium" w:hAnsi="Franklin Gothic Medium"/>
                <w:sz w:val="18"/>
                <w:szCs w:val="18"/>
              </w:rPr>
            </w:pPr>
          </w:p>
        </w:tc>
      </w:tr>
      <w:tr w:rsidR="00220780" w14:paraId="04829F5B" w14:textId="77777777" w:rsidTr="00220780">
        <w:trPr>
          <w:jc w:val="center"/>
        </w:trPr>
        <w:tc>
          <w:tcPr>
            <w:tcW w:w="970" w:type="dxa"/>
            <w:vMerge/>
            <w:tcBorders>
              <w:left w:val="single" w:sz="4" w:space="0" w:color="auto"/>
              <w:right w:val="single" w:sz="4" w:space="0" w:color="auto"/>
            </w:tcBorders>
            <w:vAlign w:val="center"/>
          </w:tcPr>
          <w:p w14:paraId="6262B7FB"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00390CA0"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A613F1" w14:textId="77777777" w:rsidR="00220780" w:rsidRPr="00A61638"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Predný</w:t>
            </w:r>
            <w:r>
              <w:rPr>
                <w:rFonts w:ascii="Franklin Gothic Medium" w:hAnsi="Franklin Gothic Medium"/>
                <w:sz w:val="18"/>
                <w:szCs w:val="18"/>
              </w:rPr>
              <w:t xml:space="preserve"> minimálne</w:t>
            </w:r>
            <w:r w:rsidRPr="00A61638">
              <w:rPr>
                <w:rFonts w:ascii="Franklin Gothic Medium" w:hAnsi="Franklin Gothic Medium"/>
                <w:sz w:val="18"/>
                <w:szCs w:val="18"/>
              </w:rPr>
              <w:t xml:space="preserve"> </w:t>
            </w:r>
            <w:r>
              <w:rPr>
                <w:rFonts w:ascii="Franklin Gothic Medium" w:hAnsi="Franklin Gothic Medium"/>
                <w:sz w:val="18"/>
                <w:szCs w:val="18"/>
              </w:rPr>
              <w:t>3</w:t>
            </w:r>
            <w:r w:rsidRPr="00A61638">
              <w:rPr>
                <w:rFonts w:ascii="Franklin Gothic Medium" w:hAnsi="Franklin Gothic Medium"/>
                <w:sz w:val="18"/>
                <w:szCs w:val="18"/>
              </w:rPr>
              <w:t xml:space="preserve"> bodový záves</w:t>
            </w:r>
          </w:p>
        </w:tc>
        <w:tc>
          <w:tcPr>
            <w:tcW w:w="1134" w:type="dxa"/>
            <w:tcBorders>
              <w:top w:val="single" w:sz="4" w:space="0" w:color="auto"/>
              <w:left w:val="single" w:sz="4" w:space="0" w:color="auto"/>
              <w:bottom w:val="single" w:sz="4" w:space="0" w:color="auto"/>
              <w:right w:val="single" w:sz="4" w:space="0" w:color="auto"/>
            </w:tcBorders>
          </w:tcPr>
          <w:p w14:paraId="2957D8C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2A23EC1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F24DEC2" w14:textId="77777777" w:rsidR="00220780" w:rsidRDefault="00220780" w:rsidP="00220780">
            <w:pPr>
              <w:spacing w:before="40" w:after="40"/>
              <w:rPr>
                <w:rFonts w:ascii="Franklin Gothic Medium" w:hAnsi="Franklin Gothic Medium"/>
                <w:sz w:val="18"/>
                <w:szCs w:val="18"/>
              </w:rPr>
            </w:pPr>
          </w:p>
        </w:tc>
      </w:tr>
      <w:tr w:rsidR="00220780" w14:paraId="308D5614" w14:textId="77777777" w:rsidTr="00220780">
        <w:trPr>
          <w:jc w:val="center"/>
        </w:trPr>
        <w:tc>
          <w:tcPr>
            <w:tcW w:w="970" w:type="dxa"/>
            <w:vMerge/>
            <w:tcBorders>
              <w:left w:val="single" w:sz="4" w:space="0" w:color="auto"/>
              <w:right w:val="single" w:sz="4" w:space="0" w:color="auto"/>
            </w:tcBorders>
            <w:vAlign w:val="center"/>
          </w:tcPr>
          <w:p w14:paraId="22282899"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79AA3472"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AAE277" w14:textId="77777777" w:rsidR="00220780" w:rsidRPr="00A61638"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Predný vývodový hriadeľ</w:t>
            </w:r>
          </w:p>
        </w:tc>
        <w:tc>
          <w:tcPr>
            <w:tcW w:w="1134" w:type="dxa"/>
            <w:tcBorders>
              <w:top w:val="single" w:sz="4" w:space="0" w:color="auto"/>
              <w:left w:val="single" w:sz="4" w:space="0" w:color="auto"/>
              <w:bottom w:val="single" w:sz="4" w:space="0" w:color="auto"/>
              <w:right w:val="single" w:sz="4" w:space="0" w:color="auto"/>
            </w:tcBorders>
          </w:tcPr>
          <w:p w14:paraId="63BEBC2E" w14:textId="77777777" w:rsidR="00220780" w:rsidRDefault="00220780" w:rsidP="00220780">
            <w:pPr>
              <w:spacing w:before="40" w:after="40"/>
              <w:rPr>
                <w:rFonts w:ascii="Franklin Gothic Medium" w:hAnsi="Franklin Gothic Medium"/>
                <w:sz w:val="18"/>
                <w:szCs w:val="18"/>
              </w:rPr>
            </w:pPr>
            <w:r w:rsidRPr="00A61638">
              <w:rPr>
                <w:rFonts w:ascii="Franklin Gothic Medium" w:hAnsi="Franklin Gothic Medium"/>
                <w:sz w:val="18"/>
                <w:szCs w:val="18"/>
              </w:rPr>
              <w:t>ot/min</w:t>
            </w:r>
          </w:p>
        </w:tc>
        <w:tc>
          <w:tcPr>
            <w:tcW w:w="1181" w:type="dxa"/>
            <w:tcBorders>
              <w:top w:val="single" w:sz="4" w:space="0" w:color="auto"/>
              <w:left w:val="single" w:sz="4" w:space="0" w:color="auto"/>
              <w:bottom w:val="single" w:sz="4" w:space="0" w:color="auto"/>
              <w:right w:val="single" w:sz="4" w:space="0" w:color="auto"/>
            </w:tcBorders>
          </w:tcPr>
          <w:p w14:paraId="27461F7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1000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83190D0" w14:textId="77777777" w:rsidR="00220780" w:rsidRDefault="00220780" w:rsidP="00220780">
            <w:pPr>
              <w:spacing w:before="40" w:after="40"/>
              <w:rPr>
                <w:rFonts w:ascii="Franklin Gothic Medium" w:hAnsi="Franklin Gothic Medium"/>
                <w:sz w:val="18"/>
                <w:szCs w:val="18"/>
              </w:rPr>
            </w:pPr>
          </w:p>
        </w:tc>
      </w:tr>
      <w:tr w:rsidR="00220780" w14:paraId="48F00C2A" w14:textId="77777777" w:rsidTr="00220780">
        <w:trPr>
          <w:jc w:val="center"/>
        </w:trPr>
        <w:tc>
          <w:tcPr>
            <w:tcW w:w="970" w:type="dxa"/>
            <w:vMerge/>
            <w:tcBorders>
              <w:left w:val="single" w:sz="4" w:space="0" w:color="auto"/>
              <w:right w:val="single" w:sz="4" w:space="0" w:color="auto"/>
            </w:tcBorders>
            <w:vAlign w:val="center"/>
          </w:tcPr>
          <w:p w14:paraId="392C00ED"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682C5EC2"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93C3071" w14:textId="77777777" w:rsidR="00220780" w:rsidRPr="00A61638" w:rsidRDefault="00220780" w:rsidP="00220780">
            <w:pPr>
              <w:spacing w:before="40" w:after="40"/>
              <w:rPr>
                <w:rFonts w:ascii="Franklin Gothic Medium" w:hAnsi="Franklin Gothic Medium"/>
                <w:sz w:val="18"/>
                <w:szCs w:val="18"/>
              </w:rPr>
            </w:pPr>
            <w:r w:rsidRPr="0014085B">
              <w:rPr>
                <w:rFonts w:ascii="Franklin Gothic Medium" w:hAnsi="Franklin Gothic Medium"/>
                <w:sz w:val="18"/>
                <w:szCs w:val="18"/>
              </w:rPr>
              <w:t>Hydraulika - zdvihová sila</w:t>
            </w:r>
          </w:p>
        </w:tc>
        <w:tc>
          <w:tcPr>
            <w:tcW w:w="1134" w:type="dxa"/>
            <w:tcBorders>
              <w:top w:val="single" w:sz="4" w:space="0" w:color="auto"/>
              <w:left w:val="single" w:sz="4" w:space="0" w:color="auto"/>
              <w:bottom w:val="single" w:sz="4" w:space="0" w:color="auto"/>
              <w:right w:val="single" w:sz="4" w:space="0" w:color="auto"/>
            </w:tcBorders>
          </w:tcPr>
          <w:p w14:paraId="651B0B1B" w14:textId="77777777" w:rsidR="00220780" w:rsidRPr="00A61638" w:rsidRDefault="00220780" w:rsidP="00220780">
            <w:pPr>
              <w:spacing w:before="40" w:after="40"/>
              <w:rPr>
                <w:rFonts w:ascii="Franklin Gothic Medium" w:hAnsi="Franklin Gothic Medium"/>
                <w:sz w:val="18"/>
                <w:szCs w:val="18"/>
              </w:rPr>
            </w:pPr>
            <w:r w:rsidRPr="0014085B">
              <w:rPr>
                <w:rFonts w:ascii="Franklin Gothic Medium" w:hAnsi="Franklin Gothic Medium"/>
                <w:sz w:val="18"/>
                <w:szCs w:val="18"/>
              </w:rPr>
              <w:t>kN</w:t>
            </w:r>
          </w:p>
        </w:tc>
        <w:tc>
          <w:tcPr>
            <w:tcW w:w="1181" w:type="dxa"/>
            <w:tcBorders>
              <w:top w:val="single" w:sz="4" w:space="0" w:color="auto"/>
              <w:left w:val="single" w:sz="4" w:space="0" w:color="auto"/>
              <w:bottom w:val="single" w:sz="4" w:space="0" w:color="auto"/>
              <w:right w:val="single" w:sz="4" w:space="0" w:color="auto"/>
            </w:tcBorders>
          </w:tcPr>
          <w:p w14:paraId="5986038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41</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541D0B3" w14:textId="77777777" w:rsidR="00220780" w:rsidRDefault="00220780" w:rsidP="00220780">
            <w:pPr>
              <w:spacing w:before="40" w:after="40"/>
              <w:rPr>
                <w:rFonts w:ascii="Franklin Gothic Medium" w:hAnsi="Franklin Gothic Medium"/>
                <w:sz w:val="18"/>
                <w:szCs w:val="18"/>
              </w:rPr>
            </w:pPr>
          </w:p>
        </w:tc>
      </w:tr>
      <w:tr w:rsidR="00220780" w14:paraId="5FA09D99" w14:textId="77777777" w:rsidTr="00220780">
        <w:trPr>
          <w:jc w:val="center"/>
        </w:trPr>
        <w:tc>
          <w:tcPr>
            <w:tcW w:w="970" w:type="dxa"/>
            <w:vMerge/>
            <w:tcBorders>
              <w:left w:val="single" w:sz="4" w:space="0" w:color="auto"/>
              <w:right w:val="single" w:sz="4" w:space="0" w:color="auto"/>
            </w:tcBorders>
            <w:vAlign w:val="center"/>
          </w:tcPr>
          <w:p w14:paraId="3C0F7662"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383D6040"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A23824" w14:textId="77777777" w:rsidR="00220780" w:rsidRPr="00A61638"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Min. </w:t>
            </w:r>
            <w:r w:rsidRPr="0014085B">
              <w:rPr>
                <w:rFonts w:ascii="Franklin Gothic Medium" w:hAnsi="Franklin Gothic Medium"/>
                <w:sz w:val="18"/>
                <w:szCs w:val="18"/>
              </w:rPr>
              <w:t>3 nezávislé vonkajšie okruhy (</w:t>
            </w:r>
            <w:r>
              <w:rPr>
                <w:rFonts w:ascii="Franklin Gothic Medium" w:hAnsi="Franklin Gothic Medium"/>
                <w:sz w:val="18"/>
                <w:szCs w:val="18"/>
              </w:rPr>
              <w:t xml:space="preserve">max. </w:t>
            </w:r>
            <w:r w:rsidRPr="0014085B">
              <w:rPr>
                <w:rFonts w:ascii="Franklin Gothic Medium" w:hAnsi="Franklin Gothic Medium"/>
                <w:sz w:val="18"/>
                <w:szCs w:val="18"/>
              </w:rPr>
              <w:t>7 rýchlospojok)</w:t>
            </w:r>
          </w:p>
        </w:tc>
        <w:tc>
          <w:tcPr>
            <w:tcW w:w="1134" w:type="dxa"/>
            <w:tcBorders>
              <w:top w:val="single" w:sz="4" w:space="0" w:color="auto"/>
              <w:left w:val="single" w:sz="4" w:space="0" w:color="auto"/>
              <w:bottom w:val="single" w:sz="4" w:space="0" w:color="auto"/>
              <w:right w:val="single" w:sz="4" w:space="0" w:color="auto"/>
            </w:tcBorders>
          </w:tcPr>
          <w:p w14:paraId="5B507C1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39B5755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1637588" w14:textId="77777777" w:rsidR="00220780" w:rsidRDefault="00220780" w:rsidP="00220780">
            <w:pPr>
              <w:spacing w:before="40" w:after="40"/>
              <w:rPr>
                <w:rFonts w:ascii="Franklin Gothic Medium" w:hAnsi="Franklin Gothic Medium"/>
                <w:sz w:val="18"/>
                <w:szCs w:val="18"/>
              </w:rPr>
            </w:pPr>
          </w:p>
        </w:tc>
      </w:tr>
      <w:tr w:rsidR="00220780" w14:paraId="5BC9C6B5" w14:textId="77777777" w:rsidTr="00220780">
        <w:trPr>
          <w:jc w:val="center"/>
        </w:trPr>
        <w:tc>
          <w:tcPr>
            <w:tcW w:w="970" w:type="dxa"/>
            <w:vMerge/>
            <w:tcBorders>
              <w:left w:val="single" w:sz="4" w:space="0" w:color="auto"/>
              <w:right w:val="single" w:sz="4" w:space="0" w:color="auto"/>
            </w:tcBorders>
            <w:vAlign w:val="center"/>
          </w:tcPr>
          <w:p w14:paraId="2FCAE375"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584BB8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1ACA1D" w14:textId="77777777" w:rsidR="00220780" w:rsidRPr="00A61638" w:rsidRDefault="00220780" w:rsidP="00220780">
            <w:pPr>
              <w:spacing w:before="40" w:after="40"/>
              <w:rPr>
                <w:rFonts w:ascii="Franklin Gothic Medium" w:hAnsi="Franklin Gothic Medium"/>
                <w:sz w:val="18"/>
                <w:szCs w:val="18"/>
              </w:rPr>
            </w:pPr>
            <w:r w:rsidRPr="00337AF7">
              <w:rPr>
                <w:rFonts w:ascii="Franklin Gothic Medium" w:hAnsi="Franklin Gothic Medium"/>
                <w:sz w:val="18"/>
                <w:szCs w:val="18"/>
              </w:rPr>
              <w:t>Maják</w:t>
            </w:r>
          </w:p>
        </w:tc>
        <w:tc>
          <w:tcPr>
            <w:tcW w:w="1134" w:type="dxa"/>
            <w:tcBorders>
              <w:top w:val="single" w:sz="4" w:space="0" w:color="auto"/>
              <w:left w:val="single" w:sz="4" w:space="0" w:color="auto"/>
              <w:bottom w:val="single" w:sz="4" w:space="0" w:color="auto"/>
              <w:right w:val="single" w:sz="4" w:space="0" w:color="auto"/>
            </w:tcBorders>
          </w:tcPr>
          <w:p w14:paraId="3EC88A7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2E75899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6E2D52AE" w14:textId="77777777" w:rsidR="00220780" w:rsidRDefault="00220780" w:rsidP="00220780">
            <w:pPr>
              <w:spacing w:before="40" w:after="40"/>
              <w:rPr>
                <w:rFonts w:ascii="Franklin Gothic Medium" w:hAnsi="Franklin Gothic Medium"/>
                <w:sz w:val="18"/>
                <w:szCs w:val="18"/>
              </w:rPr>
            </w:pPr>
          </w:p>
        </w:tc>
      </w:tr>
      <w:tr w:rsidR="00220780" w14:paraId="04456168" w14:textId="77777777" w:rsidTr="00220780">
        <w:trPr>
          <w:jc w:val="center"/>
        </w:trPr>
        <w:tc>
          <w:tcPr>
            <w:tcW w:w="970" w:type="dxa"/>
            <w:vMerge/>
            <w:tcBorders>
              <w:left w:val="single" w:sz="4" w:space="0" w:color="auto"/>
              <w:right w:val="single" w:sz="4" w:space="0" w:color="auto"/>
            </w:tcBorders>
            <w:vAlign w:val="center"/>
          </w:tcPr>
          <w:p w14:paraId="66D9045D"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2E89523B"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24713B" w14:textId="77777777" w:rsidR="00220780" w:rsidRPr="00BE3559" w:rsidRDefault="00220780" w:rsidP="00220780">
            <w:pPr>
              <w:spacing w:before="40" w:after="40"/>
              <w:rPr>
                <w:rFonts w:ascii="Franklin Gothic Medium" w:hAnsi="Franklin Gothic Medium"/>
                <w:sz w:val="18"/>
                <w:szCs w:val="18"/>
              </w:rPr>
            </w:pPr>
            <w:r w:rsidRPr="00337AF7">
              <w:rPr>
                <w:rFonts w:ascii="Franklin Gothic Medium" w:hAnsi="Franklin Gothic Medium"/>
                <w:sz w:val="18"/>
                <w:szCs w:val="18"/>
              </w:rPr>
              <w:t>sedadlo komfortné mechanicky odpružené</w:t>
            </w:r>
          </w:p>
        </w:tc>
        <w:tc>
          <w:tcPr>
            <w:tcW w:w="1134" w:type="dxa"/>
            <w:tcBorders>
              <w:top w:val="single" w:sz="4" w:space="0" w:color="auto"/>
              <w:left w:val="single" w:sz="4" w:space="0" w:color="auto"/>
              <w:bottom w:val="single" w:sz="4" w:space="0" w:color="auto"/>
              <w:right w:val="single" w:sz="4" w:space="0" w:color="auto"/>
            </w:tcBorders>
          </w:tcPr>
          <w:p w14:paraId="4218CF6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CDA977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8F258CB" w14:textId="77777777" w:rsidR="00220780" w:rsidRDefault="00220780" w:rsidP="00220780">
            <w:pPr>
              <w:spacing w:before="40" w:after="40"/>
              <w:rPr>
                <w:rFonts w:ascii="Franklin Gothic Medium" w:hAnsi="Franklin Gothic Medium"/>
                <w:sz w:val="18"/>
                <w:szCs w:val="18"/>
              </w:rPr>
            </w:pPr>
          </w:p>
        </w:tc>
      </w:tr>
      <w:tr w:rsidR="00220780" w14:paraId="04F9261D" w14:textId="77777777" w:rsidTr="00220780">
        <w:trPr>
          <w:jc w:val="center"/>
        </w:trPr>
        <w:tc>
          <w:tcPr>
            <w:tcW w:w="970" w:type="dxa"/>
            <w:vMerge/>
            <w:tcBorders>
              <w:left w:val="single" w:sz="4" w:space="0" w:color="auto"/>
              <w:right w:val="single" w:sz="4" w:space="0" w:color="auto"/>
            </w:tcBorders>
            <w:vAlign w:val="center"/>
          </w:tcPr>
          <w:p w14:paraId="74B6776B"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7103D42"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0ACA57" w14:textId="77777777" w:rsidR="00220780" w:rsidRPr="00337AF7" w:rsidRDefault="00220780" w:rsidP="00220780">
            <w:pPr>
              <w:spacing w:before="40" w:after="40"/>
              <w:rPr>
                <w:rFonts w:ascii="Franklin Gothic Medium" w:hAnsi="Franklin Gothic Medium"/>
                <w:sz w:val="18"/>
                <w:szCs w:val="18"/>
              </w:rPr>
            </w:pPr>
            <w:r w:rsidRPr="00337AF7">
              <w:rPr>
                <w:rFonts w:ascii="Franklin Gothic Medium" w:hAnsi="Franklin Gothic Medium"/>
                <w:sz w:val="18"/>
                <w:szCs w:val="18"/>
              </w:rPr>
              <w:t>sedadlo spolujazdca s bezpečnostným pásom</w:t>
            </w:r>
          </w:p>
        </w:tc>
        <w:tc>
          <w:tcPr>
            <w:tcW w:w="1134" w:type="dxa"/>
            <w:tcBorders>
              <w:top w:val="single" w:sz="4" w:space="0" w:color="auto"/>
              <w:left w:val="single" w:sz="4" w:space="0" w:color="auto"/>
              <w:bottom w:val="single" w:sz="4" w:space="0" w:color="auto"/>
              <w:right w:val="single" w:sz="4" w:space="0" w:color="auto"/>
            </w:tcBorders>
          </w:tcPr>
          <w:p w14:paraId="6A0162BD"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235E58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8B2F8A1" w14:textId="77777777" w:rsidR="00220780" w:rsidRDefault="00220780" w:rsidP="00220780">
            <w:pPr>
              <w:spacing w:before="40" w:after="40"/>
              <w:rPr>
                <w:rFonts w:ascii="Franklin Gothic Medium" w:hAnsi="Franklin Gothic Medium"/>
                <w:sz w:val="18"/>
                <w:szCs w:val="18"/>
              </w:rPr>
            </w:pPr>
          </w:p>
        </w:tc>
      </w:tr>
      <w:tr w:rsidR="00220780" w14:paraId="2045AE27" w14:textId="77777777" w:rsidTr="00220780">
        <w:trPr>
          <w:jc w:val="center"/>
        </w:trPr>
        <w:tc>
          <w:tcPr>
            <w:tcW w:w="970" w:type="dxa"/>
            <w:vMerge/>
            <w:tcBorders>
              <w:left w:val="single" w:sz="4" w:space="0" w:color="auto"/>
              <w:right w:val="single" w:sz="4" w:space="0" w:color="auto"/>
            </w:tcBorders>
            <w:vAlign w:val="center"/>
          </w:tcPr>
          <w:p w14:paraId="6537D01E"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293807D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9156A9" w14:textId="77777777" w:rsidR="00220780" w:rsidRPr="00337AF7" w:rsidRDefault="00220780" w:rsidP="00220780">
            <w:pPr>
              <w:spacing w:before="40" w:after="40"/>
              <w:rPr>
                <w:rFonts w:ascii="Franklin Gothic Medium" w:hAnsi="Franklin Gothic Medium"/>
                <w:sz w:val="18"/>
                <w:szCs w:val="18"/>
              </w:rPr>
            </w:pPr>
            <w:r w:rsidRPr="00337AF7">
              <w:rPr>
                <w:rFonts w:ascii="Franklin Gothic Medium" w:hAnsi="Franklin Gothic Medium"/>
                <w:sz w:val="18"/>
                <w:szCs w:val="18"/>
              </w:rPr>
              <w:t>Pracovné svetlá zadné + hľadáčik</w:t>
            </w:r>
          </w:p>
        </w:tc>
        <w:tc>
          <w:tcPr>
            <w:tcW w:w="1134" w:type="dxa"/>
            <w:tcBorders>
              <w:top w:val="single" w:sz="4" w:space="0" w:color="auto"/>
              <w:left w:val="single" w:sz="4" w:space="0" w:color="auto"/>
              <w:bottom w:val="single" w:sz="4" w:space="0" w:color="auto"/>
              <w:right w:val="single" w:sz="4" w:space="0" w:color="auto"/>
            </w:tcBorders>
          </w:tcPr>
          <w:p w14:paraId="13B67AE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A957370"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27A7E22" w14:textId="77777777" w:rsidR="00220780" w:rsidRDefault="00220780" w:rsidP="00220780">
            <w:pPr>
              <w:spacing w:before="40" w:after="40"/>
              <w:rPr>
                <w:rFonts w:ascii="Franklin Gothic Medium" w:hAnsi="Franklin Gothic Medium"/>
                <w:sz w:val="18"/>
                <w:szCs w:val="18"/>
              </w:rPr>
            </w:pPr>
          </w:p>
        </w:tc>
      </w:tr>
      <w:tr w:rsidR="00220780" w14:paraId="2ACAE4BB" w14:textId="77777777" w:rsidTr="00220780">
        <w:trPr>
          <w:jc w:val="center"/>
        </w:trPr>
        <w:tc>
          <w:tcPr>
            <w:tcW w:w="970" w:type="dxa"/>
            <w:vMerge/>
            <w:tcBorders>
              <w:left w:val="single" w:sz="4" w:space="0" w:color="auto"/>
              <w:right w:val="single" w:sz="4" w:space="0" w:color="auto"/>
            </w:tcBorders>
            <w:vAlign w:val="center"/>
          </w:tcPr>
          <w:p w14:paraId="2C36D2CE"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4E41EAFF"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E12163" w14:textId="77777777" w:rsidR="00220780" w:rsidRPr="00337AF7" w:rsidRDefault="00220780" w:rsidP="00220780">
            <w:pPr>
              <w:spacing w:before="40" w:after="40"/>
              <w:rPr>
                <w:rFonts w:ascii="Franklin Gothic Medium" w:hAnsi="Franklin Gothic Medium"/>
                <w:sz w:val="18"/>
                <w:szCs w:val="18"/>
              </w:rPr>
            </w:pPr>
            <w:r w:rsidRPr="00337AF7">
              <w:rPr>
                <w:rFonts w:ascii="Franklin Gothic Medium" w:hAnsi="Franklin Gothic Medium"/>
                <w:sz w:val="18"/>
                <w:szCs w:val="18"/>
              </w:rPr>
              <w:t>Pracovné svetlá predné</w:t>
            </w:r>
          </w:p>
        </w:tc>
        <w:tc>
          <w:tcPr>
            <w:tcW w:w="1134" w:type="dxa"/>
            <w:tcBorders>
              <w:top w:val="single" w:sz="4" w:space="0" w:color="auto"/>
              <w:left w:val="single" w:sz="4" w:space="0" w:color="auto"/>
              <w:bottom w:val="single" w:sz="4" w:space="0" w:color="auto"/>
              <w:right w:val="single" w:sz="4" w:space="0" w:color="auto"/>
            </w:tcBorders>
          </w:tcPr>
          <w:p w14:paraId="44CAAA4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2DF270E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8E24055" w14:textId="77777777" w:rsidR="00220780" w:rsidRDefault="00220780" w:rsidP="00220780">
            <w:pPr>
              <w:spacing w:before="40" w:after="40"/>
              <w:rPr>
                <w:rFonts w:ascii="Franklin Gothic Medium" w:hAnsi="Franklin Gothic Medium"/>
                <w:sz w:val="18"/>
                <w:szCs w:val="18"/>
              </w:rPr>
            </w:pPr>
          </w:p>
        </w:tc>
      </w:tr>
      <w:tr w:rsidR="00220780" w14:paraId="1D4CC311" w14:textId="77777777" w:rsidTr="00220780">
        <w:trPr>
          <w:jc w:val="center"/>
        </w:trPr>
        <w:tc>
          <w:tcPr>
            <w:tcW w:w="970" w:type="dxa"/>
            <w:vMerge/>
            <w:tcBorders>
              <w:left w:val="single" w:sz="4" w:space="0" w:color="auto"/>
              <w:right w:val="single" w:sz="4" w:space="0" w:color="auto"/>
            </w:tcBorders>
            <w:vAlign w:val="center"/>
          </w:tcPr>
          <w:p w14:paraId="44B5AA55"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085454E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649C31D"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Prídavné pracovné svetlá predné strešné</w:t>
            </w:r>
          </w:p>
        </w:tc>
        <w:tc>
          <w:tcPr>
            <w:tcW w:w="1134" w:type="dxa"/>
            <w:tcBorders>
              <w:top w:val="single" w:sz="4" w:space="0" w:color="auto"/>
              <w:left w:val="single" w:sz="4" w:space="0" w:color="auto"/>
              <w:bottom w:val="single" w:sz="4" w:space="0" w:color="auto"/>
              <w:right w:val="single" w:sz="4" w:space="0" w:color="auto"/>
            </w:tcBorders>
          </w:tcPr>
          <w:p w14:paraId="76CEF4E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C96BCD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DD7DD2C" w14:textId="77777777" w:rsidR="00220780" w:rsidRDefault="00220780" w:rsidP="00220780">
            <w:pPr>
              <w:spacing w:before="40" w:after="40"/>
              <w:rPr>
                <w:rFonts w:ascii="Franklin Gothic Medium" w:hAnsi="Franklin Gothic Medium"/>
                <w:sz w:val="18"/>
                <w:szCs w:val="18"/>
              </w:rPr>
            </w:pPr>
          </w:p>
        </w:tc>
      </w:tr>
      <w:tr w:rsidR="00220780" w14:paraId="641EEB41" w14:textId="77777777" w:rsidTr="00220780">
        <w:trPr>
          <w:jc w:val="center"/>
        </w:trPr>
        <w:tc>
          <w:tcPr>
            <w:tcW w:w="970" w:type="dxa"/>
            <w:vMerge/>
            <w:tcBorders>
              <w:left w:val="single" w:sz="4" w:space="0" w:color="auto"/>
              <w:right w:val="single" w:sz="4" w:space="0" w:color="auto"/>
            </w:tcBorders>
            <w:vAlign w:val="center"/>
          </w:tcPr>
          <w:p w14:paraId="24E4341A"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61AF8383"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553007"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Sklopný volant</w:t>
            </w:r>
          </w:p>
        </w:tc>
        <w:tc>
          <w:tcPr>
            <w:tcW w:w="1134" w:type="dxa"/>
            <w:tcBorders>
              <w:top w:val="single" w:sz="4" w:space="0" w:color="auto"/>
              <w:left w:val="single" w:sz="4" w:space="0" w:color="auto"/>
              <w:bottom w:val="single" w:sz="4" w:space="0" w:color="auto"/>
              <w:right w:val="single" w:sz="4" w:space="0" w:color="auto"/>
            </w:tcBorders>
          </w:tcPr>
          <w:p w14:paraId="5020448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00F29E0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6A647D7" w14:textId="77777777" w:rsidR="00220780" w:rsidRDefault="00220780" w:rsidP="00220780">
            <w:pPr>
              <w:spacing w:before="40" w:after="40"/>
              <w:rPr>
                <w:rFonts w:ascii="Franklin Gothic Medium" w:hAnsi="Franklin Gothic Medium"/>
                <w:sz w:val="18"/>
                <w:szCs w:val="18"/>
              </w:rPr>
            </w:pPr>
          </w:p>
        </w:tc>
      </w:tr>
      <w:tr w:rsidR="00220780" w14:paraId="5CD7773A" w14:textId="77777777" w:rsidTr="00220780">
        <w:trPr>
          <w:jc w:val="center"/>
        </w:trPr>
        <w:tc>
          <w:tcPr>
            <w:tcW w:w="970" w:type="dxa"/>
            <w:vMerge/>
            <w:tcBorders>
              <w:left w:val="single" w:sz="4" w:space="0" w:color="auto"/>
              <w:right w:val="single" w:sz="4" w:space="0" w:color="auto"/>
            </w:tcBorders>
            <w:vAlign w:val="center"/>
          </w:tcPr>
          <w:p w14:paraId="1134146D"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6005E1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262638"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Klimatizácia</w:t>
            </w:r>
          </w:p>
        </w:tc>
        <w:tc>
          <w:tcPr>
            <w:tcW w:w="1134" w:type="dxa"/>
            <w:tcBorders>
              <w:top w:val="single" w:sz="4" w:space="0" w:color="auto"/>
              <w:left w:val="single" w:sz="4" w:space="0" w:color="auto"/>
              <w:bottom w:val="single" w:sz="4" w:space="0" w:color="auto"/>
              <w:right w:val="single" w:sz="4" w:space="0" w:color="auto"/>
            </w:tcBorders>
          </w:tcPr>
          <w:p w14:paraId="7D94FCF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7B9B300"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A14D90D" w14:textId="77777777" w:rsidR="00220780" w:rsidRDefault="00220780" w:rsidP="00220780">
            <w:pPr>
              <w:spacing w:before="40" w:after="40"/>
              <w:rPr>
                <w:rFonts w:ascii="Franklin Gothic Medium" w:hAnsi="Franklin Gothic Medium"/>
                <w:sz w:val="18"/>
                <w:szCs w:val="18"/>
              </w:rPr>
            </w:pPr>
          </w:p>
        </w:tc>
      </w:tr>
      <w:tr w:rsidR="00220780" w14:paraId="30E338AB" w14:textId="77777777" w:rsidTr="00220780">
        <w:trPr>
          <w:jc w:val="center"/>
        </w:trPr>
        <w:tc>
          <w:tcPr>
            <w:tcW w:w="970" w:type="dxa"/>
            <w:vMerge/>
            <w:tcBorders>
              <w:left w:val="single" w:sz="4" w:space="0" w:color="auto"/>
              <w:right w:val="single" w:sz="4" w:space="0" w:color="auto"/>
            </w:tcBorders>
            <w:vAlign w:val="center"/>
          </w:tcPr>
          <w:p w14:paraId="5105CC0E"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667202B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EDEE0DA"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Vyhrievané zadné sklo a zrkadlá</w:t>
            </w:r>
          </w:p>
        </w:tc>
        <w:tc>
          <w:tcPr>
            <w:tcW w:w="1134" w:type="dxa"/>
            <w:tcBorders>
              <w:top w:val="single" w:sz="4" w:space="0" w:color="auto"/>
              <w:left w:val="single" w:sz="4" w:space="0" w:color="auto"/>
              <w:bottom w:val="single" w:sz="4" w:space="0" w:color="auto"/>
              <w:right w:val="single" w:sz="4" w:space="0" w:color="auto"/>
            </w:tcBorders>
          </w:tcPr>
          <w:p w14:paraId="0764D1C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1D09D2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B2AB809" w14:textId="77777777" w:rsidR="00220780" w:rsidRDefault="00220780" w:rsidP="00220780">
            <w:pPr>
              <w:spacing w:before="40" w:after="40"/>
              <w:rPr>
                <w:rFonts w:ascii="Franklin Gothic Medium" w:hAnsi="Franklin Gothic Medium"/>
                <w:sz w:val="18"/>
                <w:szCs w:val="18"/>
              </w:rPr>
            </w:pPr>
          </w:p>
        </w:tc>
      </w:tr>
      <w:tr w:rsidR="00220780" w14:paraId="374D2C41" w14:textId="77777777" w:rsidTr="00220780">
        <w:trPr>
          <w:jc w:val="center"/>
        </w:trPr>
        <w:tc>
          <w:tcPr>
            <w:tcW w:w="970" w:type="dxa"/>
            <w:vMerge/>
            <w:tcBorders>
              <w:left w:val="single" w:sz="4" w:space="0" w:color="auto"/>
              <w:right w:val="single" w:sz="4" w:space="0" w:color="auto"/>
            </w:tcBorders>
            <w:vAlign w:val="center"/>
          </w:tcPr>
          <w:p w14:paraId="1801B44B"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bottom w:val="single" w:sz="4" w:space="0" w:color="auto"/>
              <w:right w:val="single" w:sz="4" w:space="0" w:color="auto"/>
            </w:tcBorders>
            <w:vAlign w:val="center"/>
          </w:tcPr>
          <w:p w14:paraId="146E4F41"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6E33851" w14:textId="77777777" w:rsidR="00220780" w:rsidRPr="00BE3559" w:rsidRDefault="00220780" w:rsidP="00220780">
            <w:pPr>
              <w:spacing w:before="40" w:after="40"/>
              <w:rPr>
                <w:rFonts w:ascii="Franklin Gothic Medium" w:hAnsi="Franklin Gothic Medium"/>
                <w:sz w:val="18"/>
                <w:szCs w:val="18"/>
              </w:rPr>
            </w:pPr>
            <w:r w:rsidRPr="00AA55CC">
              <w:rPr>
                <w:rFonts w:ascii="Franklin Gothic Medium" w:hAnsi="Franklin Gothic Medium"/>
                <w:sz w:val="18"/>
                <w:szCs w:val="18"/>
              </w:rPr>
              <w:t>Ťažné oje s pripojením do spodného závesu, oko</w:t>
            </w:r>
          </w:p>
        </w:tc>
        <w:tc>
          <w:tcPr>
            <w:tcW w:w="1134" w:type="dxa"/>
            <w:tcBorders>
              <w:top w:val="single" w:sz="4" w:space="0" w:color="auto"/>
              <w:left w:val="single" w:sz="4" w:space="0" w:color="auto"/>
              <w:bottom w:val="single" w:sz="4" w:space="0" w:color="auto"/>
              <w:right w:val="single" w:sz="4" w:space="0" w:color="auto"/>
            </w:tcBorders>
          </w:tcPr>
          <w:p w14:paraId="35F4751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7E3D8C6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50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A407ECD" w14:textId="77777777" w:rsidR="00220780" w:rsidRDefault="00220780" w:rsidP="00220780">
            <w:pPr>
              <w:spacing w:before="40" w:after="40"/>
              <w:rPr>
                <w:rFonts w:ascii="Franklin Gothic Medium" w:hAnsi="Franklin Gothic Medium"/>
                <w:sz w:val="18"/>
                <w:szCs w:val="18"/>
              </w:rPr>
            </w:pPr>
          </w:p>
        </w:tc>
      </w:tr>
      <w:tr w:rsidR="00220780" w14:paraId="5187ED2F" w14:textId="77777777" w:rsidTr="00220780">
        <w:trPr>
          <w:jc w:val="center"/>
        </w:trPr>
        <w:tc>
          <w:tcPr>
            <w:tcW w:w="970" w:type="dxa"/>
            <w:vMerge/>
            <w:tcBorders>
              <w:left w:val="single" w:sz="4" w:space="0" w:color="auto"/>
              <w:right w:val="single" w:sz="4" w:space="0" w:color="auto"/>
            </w:tcBorders>
            <w:vAlign w:val="center"/>
          </w:tcPr>
          <w:p w14:paraId="26A792C8" w14:textId="77777777" w:rsidR="00220780" w:rsidRDefault="00220780" w:rsidP="00220780">
            <w:pPr>
              <w:rPr>
                <w:rFonts w:ascii="Franklin Gothic Medium" w:hAnsi="Franklin Gothic Medium"/>
                <w:sz w:val="18"/>
                <w:szCs w:val="18"/>
              </w:rPr>
            </w:pPr>
          </w:p>
        </w:tc>
        <w:tc>
          <w:tcPr>
            <w:tcW w:w="1275" w:type="dxa"/>
            <w:gridSpan w:val="2"/>
            <w:tcBorders>
              <w:top w:val="single" w:sz="4" w:space="0" w:color="auto"/>
              <w:left w:val="single" w:sz="4" w:space="0" w:color="auto"/>
              <w:right w:val="single" w:sz="4" w:space="0" w:color="auto"/>
            </w:tcBorders>
            <w:shd w:val="clear" w:color="auto" w:fill="FFFFFF"/>
            <w:vAlign w:val="center"/>
          </w:tcPr>
          <w:p w14:paraId="05B6BBF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Príslušenstvo</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E563DEF"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D92EB0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684FCA14"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58084D3C" w14:textId="77777777" w:rsidR="00220780" w:rsidRDefault="00220780" w:rsidP="00220780">
            <w:pPr>
              <w:spacing w:before="40" w:after="40"/>
              <w:jc w:val="center"/>
              <w:rPr>
                <w:rFonts w:ascii="Franklin Gothic Medium" w:hAnsi="Franklin Gothic Medium"/>
                <w:sz w:val="18"/>
                <w:szCs w:val="18"/>
              </w:rPr>
            </w:pPr>
          </w:p>
        </w:tc>
      </w:tr>
      <w:tr w:rsidR="00220780" w14:paraId="15E84C33" w14:textId="77777777" w:rsidTr="00220780">
        <w:trPr>
          <w:jc w:val="center"/>
        </w:trPr>
        <w:tc>
          <w:tcPr>
            <w:tcW w:w="9522" w:type="dxa"/>
            <w:gridSpan w:val="7"/>
            <w:tcBorders>
              <w:left w:val="single" w:sz="4" w:space="0" w:color="auto"/>
              <w:right w:val="single" w:sz="4" w:space="0" w:color="auto"/>
            </w:tcBorders>
            <w:vAlign w:val="center"/>
          </w:tcPr>
          <w:p w14:paraId="66A2FD9D" w14:textId="75F372BF" w:rsidR="00220780" w:rsidRDefault="00220780" w:rsidP="00220780">
            <w:pPr>
              <w:spacing w:before="40" w:after="40"/>
              <w:rPr>
                <w:rFonts w:ascii="Franklin Gothic Medium" w:hAnsi="Franklin Gothic Medium"/>
                <w:sz w:val="18"/>
                <w:szCs w:val="18"/>
              </w:rPr>
            </w:pPr>
            <w:r w:rsidRPr="000204B1">
              <w:rPr>
                <w:rFonts w:ascii="Franklin Gothic Medium" w:hAnsi="Franklin Gothic Medium"/>
                <w:sz w:val="18"/>
                <w:szCs w:val="18"/>
                <w:highlight w:val="lightGray"/>
              </w:rPr>
              <w:t>Názov výrobcu a typové označenie s príslušenstvom</w:t>
            </w:r>
            <w:r w:rsidR="000204B1">
              <w:rPr>
                <w:rFonts w:ascii="Franklin Gothic Medium" w:hAnsi="Franklin Gothic Medium"/>
                <w:sz w:val="18"/>
                <w:szCs w:val="18"/>
                <w:highlight w:val="lightGray"/>
              </w:rPr>
              <w:t>:</w:t>
            </w:r>
            <w:bookmarkStart w:id="0" w:name="_GoBack"/>
            <w:bookmarkEnd w:id="0"/>
          </w:p>
        </w:tc>
      </w:tr>
      <w:tr w:rsidR="00220780" w14:paraId="3BB32D45" w14:textId="77777777" w:rsidTr="00220780">
        <w:trPr>
          <w:jc w:val="center"/>
        </w:trPr>
        <w:tc>
          <w:tcPr>
            <w:tcW w:w="970" w:type="dxa"/>
            <w:vMerge w:val="restart"/>
            <w:tcBorders>
              <w:top w:val="single" w:sz="4" w:space="0" w:color="auto"/>
              <w:left w:val="single" w:sz="4" w:space="0" w:color="auto"/>
              <w:right w:val="single" w:sz="4" w:space="0" w:color="auto"/>
            </w:tcBorders>
            <w:vAlign w:val="center"/>
            <w:hideMark/>
          </w:tcPr>
          <w:p w14:paraId="0BC0040B" w14:textId="77777777" w:rsidR="00220780"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Čelný nakladač</w:t>
            </w:r>
          </w:p>
        </w:tc>
        <w:tc>
          <w:tcPr>
            <w:tcW w:w="1275" w:type="dxa"/>
            <w:gridSpan w:val="2"/>
            <w:vMerge w:val="restart"/>
            <w:tcBorders>
              <w:top w:val="single" w:sz="4" w:space="0" w:color="auto"/>
              <w:left w:val="single" w:sz="4" w:space="0" w:color="auto"/>
              <w:right w:val="single" w:sz="4" w:space="0" w:color="auto"/>
            </w:tcBorders>
            <w:shd w:val="clear" w:color="auto" w:fill="FFFFFF"/>
            <w:vAlign w:val="center"/>
          </w:tcPr>
          <w:p w14:paraId="6067C05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Základné technické parametre</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74B634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Počet</w:t>
            </w:r>
          </w:p>
        </w:tc>
        <w:tc>
          <w:tcPr>
            <w:tcW w:w="1134" w:type="dxa"/>
            <w:tcBorders>
              <w:top w:val="single" w:sz="4" w:space="0" w:color="auto"/>
              <w:left w:val="single" w:sz="4" w:space="0" w:color="auto"/>
              <w:bottom w:val="single" w:sz="4" w:space="0" w:color="auto"/>
              <w:right w:val="single" w:sz="4" w:space="0" w:color="auto"/>
            </w:tcBorders>
          </w:tcPr>
          <w:p w14:paraId="722BD30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ks</w:t>
            </w:r>
          </w:p>
        </w:tc>
        <w:tc>
          <w:tcPr>
            <w:tcW w:w="1181" w:type="dxa"/>
            <w:tcBorders>
              <w:top w:val="single" w:sz="4" w:space="0" w:color="auto"/>
              <w:left w:val="single" w:sz="4" w:space="0" w:color="auto"/>
              <w:bottom w:val="single" w:sz="4" w:space="0" w:color="auto"/>
              <w:right w:val="single" w:sz="4" w:space="0" w:color="auto"/>
            </w:tcBorders>
          </w:tcPr>
          <w:p w14:paraId="164AF37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46B83FC" w14:textId="77777777" w:rsidR="00220780" w:rsidRDefault="00220780" w:rsidP="00220780">
            <w:pPr>
              <w:spacing w:before="40" w:after="40"/>
              <w:rPr>
                <w:rFonts w:ascii="Franklin Gothic Medium" w:hAnsi="Franklin Gothic Medium"/>
                <w:sz w:val="18"/>
                <w:szCs w:val="18"/>
              </w:rPr>
            </w:pPr>
          </w:p>
        </w:tc>
      </w:tr>
      <w:tr w:rsidR="00220780" w14:paraId="3E7CDAD5" w14:textId="77777777" w:rsidTr="00220780">
        <w:trPr>
          <w:jc w:val="center"/>
        </w:trPr>
        <w:tc>
          <w:tcPr>
            <w:tcW w:w="970" w:type="dxa"/>
            <w:vMerge/>
            <w:tcBorders>
              <w:left w:val="single" w:sz="4" w:space="0" w:color="auto"/>
              <w:right w:val="single" w:sz="4" w:space="0" w:color="auto"/>
            </w:tcBorders>
            <w:vAlign w:val="center"/>
          </w:tcPr>
          <w:p w14:paraId="63DC77EC"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1BF179FE"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9E1D646" w14:textId="77777777" w:rsidR="00220780" w:rsidRPr="007D5224" w:rsidRDefault="00220780" w:rsidP="00220780">
            <w:pPr>
              <w:spacing w:before="40" w:after="40"/>
              <w:rPr>
                <w:rFonts w:ascii="Franklin Gothic Medium" w:hAnsi="Franklin Gothic Medium"/>
                <w:sz w:val="18"/>
                <w:szCs w:val="18"/>
              </w:rPr>
            </w:pPr>
            <w:r w:rsidRPr="00AA55CC">
              <w:rPr>
                <w:rFonts w:ascii="Franklin Gothic Medium" w:hAnsi="Franklin Gothic Medium"/>
                <w:sz w:val="18"/>
                <w:szCs w:val="18"/>
              </w:rPr>
              <w:t>Kompatibilita s dodávaným traktorom</w:t>
            </w:r>
          </w:p>
        </w:tc>
        <w:tc>
          <w:tcPr>
            <w:tcW w:w="1134" w:type="dxa"/>
            <w:tcBorders>
              <w:top w:val="single" w:sz="4" w:space="0" w:color="auto"/>
              <w:left w:val="single" w:sz="4" w:space="0" w:color="auto"/>
              <w:bottom w:val="single" w:sz="4" w:space="0" w:color="auto"/>
              <w:right w:val="single" w:sz="4" w:space="0" w:color="auto"/>
            </w:tcBorders>
          </w:tcPr>
          <w:p w14:paraId="07E5FC7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D13548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Áno</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99F473E" w14:textId="77777777" w:rsidR="00220780" w:rsidRDefault="00220780" w:rsidP="00220780">
            <w:pPr>
              <w:spacing w:before="40" w:after="40"/>
              <w:rPr>
                <w:rFonts w:ascii="Franklin Gothic Medium" w:hAnsi="Franklin Gothic Medium"/>
                <w:sz w:val="18"/>
                <w:szCs w:val="18"/>
              </w:rPr>
            </w:pPr>
          </w:p>
        </w:tc>
      </w:tr>
      <w:tr w:rsidR="00220780" w14:paraId="03376A8B" w14:textId="77777777" w:rsidTr="00220780">
        <w:trPr>
          <w:jc w:val="center"/>
        </w:trPr>
        <w:tc>
          <w:tcPr>
            <w:tcW w:w="970" w:type="dxa"/>
            <w:vMerge/>
            <w:tcBorders>
              <w:left w:val="single" w:sz="4" w:space="0" w:color="auto"/>
              <w:right w:val="single" w:sz="4" w:space="0" w:color="auto"/>
            </w:tcBorders>
            <w:vAlign w:val="center"/>
          </w:tcPr>
          <w:p w14:paraId="56E3F7E4"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02A9CFDB"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97B8DC" w14:textId="77777777" w:rsidR="00220780"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Zdvih v oku výložníka</w:t>
            </w:r>
          </w:p>
        </w:tc>
        <w:tc>
          <w:tcPr>
            <w:tcW w:w="1134" w:type="dxa"/>
            <w:tcBorders>
              <w:top w:val="single" w:sz="4" w:space="0" w:color="auto"/>
              <w:left w:val="single" w:sz="4" w:space="0" w:color="auto"/>
              <w:bottom w:val="single" w:sz="4" w:space="0" w:color="auto"/>
              <w:right w:val="single" w:sz="4" w:space="0" w:color="auto"/>
            </w:tcBorders>
          </w:tcPr>
          <w:p w14:paraId="229BA18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479054B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4000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70FC64F" w14:textId="77777777" w:rsidR="00220780" w:rsidRDefault="00220780" w:rsidP="00220780">
            <w:pPr>
              <w:spacing w:before="40" w:after="40"/>
              <w:rPr>
                <w:rFonts w:ascii="Franklin Gothic Medium" w:hAnsi="Franklin Gothic Medium"/>
                <w:sz w:val="18"/>
                <w:szCs w:val="18"/>
              </w:rPr>
            </w:pPr>
          </w:p>
        </w:tc>
      </w:tr>
      <w:tr w:rsidR="00220780" w14:paraId="201C92A7" w14:textId="77777777" w:rsidTr="00220780">
        <w:trPr>
          <w:jc w:val="center"/>
        </w:trPr>
        <w:tc>
          <w:tcPr>
            <w:tcW w:w="970" w:type="dxa"/>
            <w:vMerge/>
            <w:tcBorders>
              <w:left w:val="single" w:sz="4" w:space="0" w:color="auto"/>
              <w:right w:val="single" w:sz="4" w:space="0" w:color="auto"/>
            </w:tcBorders>
            <w:vAlign w:val="center"/>
            <w:hideMark/>
          </w:tcPr>
          <w:p w14:paraId="7FFEFF8E"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749ED91B"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FBCE95" w14:textId="77777777" w:rsidR="00220780"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Výsypná výška</w:t>
            </w:r>
          </w:p>
        </w:tc>
        <w:tc>
          <w:tcPr>
            <w:tcW w:w="1134" w:type="dxa"/>
            <w:tcBorders>
              <w:top w:val="single" w:sz="4" w:space="0" w:color="auto"/>
              <w:left w:val="single" w:sz="4" w:space="0" w:color="auto"/>
              <w:bottom w:val="single" w:sz="4" w:space="0" w:color="auto"/>
              <w:right w:val="single" w:sz="4" w:space="0" w:color="auto"/>
            </w:tcBorders>
          </w:tcPr>
          <w:p w14:paraId="3330E1A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754D8DF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3100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B4D50AB" w14:textId="77777777" w:rsidR="00220780" w:rsidRDefault="00220780" w:rsidP="00220780">
            <w:pPr>
              <w:spacing w:before="40" w:after="40"/>
              <w:rPr>
                <w:rFonts w:ascii="Franklin Gothic Medium" w:hAnsi="Franklin Gothic Medium"/>
                <w:sz w:val="18"/>
                <w:szCs w:val="18"/>
              </w:rPr>
            </w:pPr>
          </w:p>
        </w:tc>
      </w:tr>
      <w:tr w:rsidR="00220780" w14:paraId="0005C5B3" w14:textId="77777777" w:rsidTr="00220780">
        <w:trPr>
          <w:jc w:val="center"/>
        </w:trPr>
        <w:tc>
          <w:tcPr>
            <w:tcW w:w="970" w:type="dxa"/>
            <w:vMerge/>
            <w:tcBorders>
              <w:left w:val="single" w:sz="4" w:space="0" w:color="auto"/>
              <w:right w:val="single" w:sz="4" w:space="0" w:color="auto"/>
            </w:tcBorders>
            <w:vAlign w:val="center"/>
          </w:tcPr>
          <w:p w14:paraId="0332E50B"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52897857"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DA74ED" w14:textId="77777777" w:rsidR="00220780"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Hĺbkový dosah</w:t>
            </w:r>
          </w:p>
        </w:tc>
        <w:tc>
          <w:tcPr>
            <w:tcW w:w="1134" w:type="dxa"/>
            <w:tcBorders>
              <w:top w:val="single" w:sz="4" w:space="0" w:color="auto"/>
              <w:left w:val="single" w:sz="4" w:space="0" w:color="auto"/>
              <w:bottom w:val="single" w:sz="4" w:space="0" w:color="auto"/>
              <w:right w:val="single" w:sz="4" w:space="0" w:color="auto"/>
            </w:tcBorders>
          </w:tcPr>
          <w:p w14:paraId="1DC49858" w14:textId="77777777" w:rsidR="00220780"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1A151F5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200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7602F5D" w14:textId="77777777" w:rsidR="00220780" w:rsidRDefault="00220780" w:rsidP="00220780">
            <w:pPr>
              <w:spacing w:before="40" w:after="40"/>
              <w:rPr>
                <w:rFonts w:ascii="Franklin Gothic Medium" w:hAnsi="Franklin Gothic Medium"/>
                <w:sz w:val="18"/>
                <w:szCs w:val="18"/>
              </w:rPr>
            </w:pPr>
          </w:p>
        </w:tc>
      </w:tr>
      <w:tr w:rsidR="00220780" w14:paraId="2B027746" w14:textId="77777777" w:rsidTr="00220780">
        <w:trPr>
          <w:jc w:val="center"/>
        </w:trPr>
        <w:tc>
          <w:tcPr>
            <w:tcW w:w="970" w:type="dxa"/>
            <w:vMerge/>
            <w:tcBorders>
              <w:left w:val="single" w:sz="4" w:space="0" w:color="auto"/>
              <w:right w:val="single" w:sz="4" w:space="0" w:color="auto"/>
            </w:tcBorders>
            <w:vAlign w:val="center"/>
          </w:tcPr>
          <w:p w14:paraId="787E1F5E"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98653F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4FBA8A"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Sklápací uhol nadol</w:t>
            </w:r>
          </w:p>
        </w:tc>
        <w:tc>
          <w:tcPr>
            <w:tcW w:w="1134" w:type="dxa"/>
            <w:tcBorders>
              <w:top w:val="single" w:sz="4" w:space="0" w:color="auto"/>
              <w:left w:val="single" w:sz="4" w:space="0" w:color="auto"/>
              <w:bottom w:val="single" w:sz="4" w:space="0" w:color="auto"/>
              <w:right w:val="single" w:sz="4" w:space="0" w:color="auto"/>
            </w:tcBorders>
          </w:tcPr>
          <w:p w14:paraId="7AB4267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6C35418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48</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21FDA31" w14:textId="77777777" w:rsidR="00220780" w:rsidRDefault="00220780" w:rsidP="00220780">
            <w:pPr>
              <w:spacing w:before="40" w:after="40"/>
              <w:rPr>
                <w:rFonts w:ascii="Franklin Gothic Medium" w:hAnsi="Franklin Gothic Medium"/>
                <w:sz w:val="18"/>
                <w:szCs w:val="18"/>
              </w:rPr>
            </w:pPr>
          </w:p>
        </w:tc>
      </w:tr>
      <w:tr w:rsidR="00220780" w14:paraId="05ECEFB7" w14:textId="77777777" w:rsidTr="00220780">
        <w:trPr>
          <w:jc w:val="center"/>
        </w:trPr>
        <w:tc>
          <w:tcPr>
            <w:tcW w:w="970" w:type="dxa"/>
            <w:vMerge/>
            <w:tcBorders>
              <w:left w:val="single" w:sz="4" w:space="0" w:color="auto"/>
              <w:right w:val="single" w:sz="4" w:space="0" w:color="auto"/>
            </w:tcBorders>
            <w:vAlign w:val="center"/>
          </w:tcPr>
          <w:p w14:paraId="18A67A5F"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45B13BFE"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5762EE"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Vyklápací uhol nahor</w:t>
            </w:r>
          </w:p>
        </w:tc>
        <w:tc>
          <w:tcPr>
            <w:tcW w:w="1134" w:type="dxa"/>
            <w:tcBorders>
              <w:top w:val="single" w:sz="4" w:space="0" w:color="auto"/>
              <w:left w:val="single" w:sz="4" w:space="0" w:color="auto"/>
              <w:bottom w:val="single" w:sz="4" w:space="0" w:color="auto"/>
              <w:right w:val="single" w:sz="4" w:space="0" w:color="auto"/>
            </w:tcBorders>
          </w:tcPr>
          <w:p w14:paraId="227B0E4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65DF1D51"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69</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B74ABBB" w14:textId="77777777" w:rsidR="00220780" w:rsidRDefault="00220780" w:rsidP="00220780">
            <w:pPr>
              <w:spacing w:before="40" w:after="40"/>
              <w:rPr>
                <w:rFonts w:ascii="Franklin Gothic Medium" w:hAnsi="Franklin Gothic Medium"/>
                <w:sz w:val="18"/>
                <w:szCs w:val="18"/>
              </w:rPr>
            </w:pPr>
          </w:p>
        </w:tc>
      </w:tr>
      <w:tr w:rsidR="00220780" w14:paraId="22B1681B" w14:textId="77777777" w:rsidTr="00220780">
        <w:trPr>
          <w:jc w:val="center"/>
        </w:trPr>
        <w:tc>
          <w:tcPr>
            <w:tcW w:w="970" w:type="dxa"/>
            <w:vMerge/>
            <w:tcBorders>
              <w:left w:val="single" w:sz="4" w:space="0" w:color="auto"/>
              <w:right w:val="single" w:sz="4" w:space="0" w:color="auto"/>
            </w:tcBorders>
            <w:vAlign w:val="center"/>
          </w:tcPr>
          <w:p w14:paraId="6DB4FD98"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5371A050"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1FECB6" w14:textId="77777777" w:rsidR="00220780" w:rsidRPr="00BE3559" w:rsidRDefault="00220780" w:rsidP="00220780">
            <w:pPr>
              <w:spacing w:before="40" w:after="40"/>
              <w:rPr>
                <w:rFonts w:ascii="Franklin Gothic Medium" w:hAnsi="Franklin Gothic Medium"/>
                <w:sz w:val="18"/>
                <w:szCs w:val="18"/>
              </w:rPr>
            </w:pPr>
            <w:r w:rsidRPr="007D5224">
              <w:rPr>
                <w:rFonts w:ascii="Franklin Gothic Medium" w:hAnsi="Franklin Gothic Medium"/>
                <w:sz w:val="18"/>
                <w:szCs w:val="18"/>
              </w:rPr>
              <w:t>Zdvíhacia sila dolu v oku výložníka</w:t>
            </w:r>
          </w:p>
        </w:tc>
        <w:tc>
          <w:tcPr>
            <w:tcW w:w="1134" w:type="dxa"/>
            <w:tcBorders>
              <w:top w:val="single" w:sz="4" w:space="0" w:color="auto"/>
              <w:left w:val="single" w:sz="4" w:space="0" w:color="auto"/>
              <w:bottom w:val="single" w:sz="4" w:space="0" w:color="auto"/>
              <w:right w:val="single" w:sz="4" w:space="0" w:color="auto"/>
            </w:tcBorders>
          </w:tcPr>
          <w:p w14:paraId="68C8DF2D"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kg</w:t>
            </w:r>
          </w:p>
        </w:tc>
        <w:tc>
          <w:tcPr>
            <w:tcW w:w="1181" w:type="dxa"/>
            <w:tcBorders>
              <w:top w:val="single" w:sz="4" w:space="0" w:color="auto"/>
              <w:left w:val="single" w:sz="4" w:space="0" w:color="auto"/>
              <w:bottom w:val="single" w:sz="4" w:space="0" w:color="auto"/>
              <w:right w:val="single" w:sz="4" w:space="0" w:color="auto"/>
            </w:tcBorders>
          </w:tcPr>
          <w:p w14:paraId="7D26B21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2600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08BEA89" w14:textId="77777777" w:rsidR="00220780" w:rsidRDefault="00220780" w:rsidP="00220780">
            <w:pPr>
              <w:spacing w:before="40" w:after="40"/>
              <w:rPr>
                <w:rFonts w:ascii="Franklin Gothic Medium" w:hAnsi="Franklin Gothic Medium"/>
                <w:sz w:val="18"/>
                <w:szCs w:val="18"/>
              </w:rPr>
            </w:pPr>
          </w:p>
        </w:tc>
      </w:tr>
      <w:tr w:rsidR="00220780" w14:paraId="51E70497" w14:textId="77777777" w:rsidTr="00220780">
        <w:trPr>
          <w:jc w:val="center"/>
        </w:trPr>
        <w:tc>
          <w:tcPr>
            <w:tcW w:w="970" w:type="dxa"/>
            <w:vMerge/>
            <w:tcBorders>
              <w:left w:val="single" w:sz="4" w:space="0" w:color="auto"/>
              <w:right w:val="single" w:sz="4" w:space="0" w:color="auto"/>
            </w:tcBorders>
            <w:vAlign w:val="center"/>
          </w:tcPr>
          <w:p w14:paraId="0AF3A196"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3F8ABFCC"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ECD9D0"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Hmotnosť nakladača</w:t>
            </w:r>
          </w:p>
        </w:tc>
        <w:tc>
          <w:tcPr>
            <w:tcW w:w="1134" w:type="dxa"/>
            <w:tcBorders>
              <w:top w:val="single" w:sz="4" w:space="0" w:color="auto"/>
              <w:left w:val="single" w:sz="4" w:space="0" w:color="auto"/>
              <w:bottom w:val="single" w:sz="4" w:space="0" w:color="auto"/>
              <w:right w:val="single" w:sz="4" w:space="0" w:color="auto"/>
            </w:tcBorders>
          </w:tcPr>
          <w:p w14:paraId="416CDF3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kg</w:t>
            </w:r>
          </w:p>
        </w:tc>
        <w:tc>
          <w:tcPr>
            <w:tcW w:w="1181" w:type="dxa"/>
            <w:tcBorders>
              <w:top w:val="single" w:sz="4" w:space="0" w:color="auto"/>
              <w:left w:val="single" w:sz="4" w:space="0" w:color="auto"/>
              <w:bottom w:val="single" w:sz="4" w:space="0" w:color="auto"/>
              <w:right w:val="single" w:sz="4" w:space="0" w:color="auto"/>
            </w:tcBorders>
          </w:tcPr>
          <w:p w14:paraId="08BB6AD1"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Max. 630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8FD8BC0" w14:textId="77777777" w:rsidR="00220780" w:rsidRDefault="00220780" w:rsidP="00220780">
            <w:pPr>
              <w:spacing w:before="40" w:after="40"/>
              <w:rPr>
                <w:rFonts w:ascii="Franklin Gothic Medium" w:hAnsi="Franklin Gothic Medium"/>
                <w:sz w:val="18"/>
                <w:szCs w:val="18"/>
              </w:rPr>
            </w:pPr>
          </w:p>
        </w:tc>
      </w:tr>
      <w:tr w:rsidR="00220780" w14:paraId="2096E47A" w14:textId="77777777" w:rsidTr="00220780">
        <w:trPr>
          <w:jc w:val="center"/>
        </w:trPr>
        <w:tc>
          <w:tcPr>
            <w:tcW w:w="970" w:type="dxa"/>
            <w:vMerge/>
            <w:tcBorders>
              <w:left w:val="single" w:sz="4" w:space="0" w:color="auto"/>
              <w:right w:val="single" w:sz="4" w:space="0" w:color="auto"/>
            </w:tcBorders>
            <w:vAlign w:val="center"/>
          </w:tcPr>
          <w:p w14:paraId="26A7E568"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2188460"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9B1630" w14:textId="77777777" w:rsidR="00220780" w:rsidRPr="00BE3559" w:rsidRDefault="00220780" w:rsidP="00220780">
            <w:pPr>
              <w:spacing w:before="40" w:after="40"/>
              <w:rPr>
                <w:rFonts w:ascii="Franklin Gothic Medium" w:hAnsi="Franklin Gothic Medium"/>
                <w:sz w:val="18"/>
                <w:szCs w:val="18"/>
              </w:rPr>
            </w:pPr>
            <w:proofErr w:type="gramStart"/>
            <w:r w:rsidRPr="00914912">
              <w:rPr>
                <w:rFonts w:ascii="Franklin Gothic Medium" w:hAnsi="Franklin Gothic Medium"/>
                <w:sz w:val="18"/>
                <w:szCs w:val="18"/>
              </w:rPr>
              <w:t>Lopata  s</w:t>
            </w:r>
            <w:proofErr w:type="gramEnd"/>
            <w:r w:rsidRPr="00914912">
              <w:rPr>
                <w:rFonts w:ascii="Franklin Gothic Medium" w:hAnsi="Franklin Gothic Medium"/>
                <w:sz w:val="18"/>
                <w:szCs w:val="18"/>
              </w:rPr>
              <w:t xml:space="preserve"> rovným britom</w:t>
            </w:r>
            <w:r>
              <w:rPr>
                <w:rFonts w:ascii="Franklin Gothic Medium" w:hAnsi="Franklin Gothic Medium"/>
                <w:sz w:val="18"/>
                <w:szCs w:val="18"/>
              </w:rPr>
              <w:t xml:space="preserve"> s objemom</w:t>
            </w:r>
          </w:p>
        </w:tc>
        <w:tc>
          <w:tcPr>
            <w:tcW w:w="1134" w:type="dxa"/>
            <w:tcBorders>
              <w:top w:val="single" w:sz="4" w:space="0" w:color="auto"/>
              <w:left w:val="single" w:sz="4" w:space="0" w:color="auto"/>
              <w:bottom w:val="single" w:sz="4" w:space="0" w:color="auto"/>
              <w:right w:val="single" w:sz="4" w:space="0" w:color="auto"/>
            </w:tcBorders>
          </w:tcPr>
          <w:p w14:paraId="45AF1BE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l</w:t>
            </w:r>
          </w:p>
        </w:tc>
        <w:tc>
          <w:tcPr>
            <w:tcW w:w="1181" w:type="dxa"/>
            <w:tcBorders>
              <w:top w:val="single" w:sz="4" w:space="0" w:color="auto"/>
              <w:left w:val="single" w:sz="4" w:space="0" w:color="auto"/>
              <w:bottom w:val="single" w:sz="4" w:space="0" w:color="auto"/>
              <w:right w:val="single" w:sz="4" w:space="0" w:color="auto"/>
            </w:tcBorders>
          </w:tcPr>
          <w:p w14:paraId="69CF7A4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630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7923F65" w14:textId="77777777" w:rsidR="00220780" w:rsidRDefault="00220780" w:rsidP="00220780">
            <w:pPr>
              <w:spacing w:before="40" w:after="40"/>
              <w:rPr>
                <w:rFonts w:ascii="Franklin Gothic Medium" w:hAnsi="Franklin Gothic Medium"/>
                <w:sz w:val="18"/>
                <w:szCs w:val="18"/>
              </w:rPr>
            </w:pPr>
          </w:p>
        </w:tc>
      </w:tr>
      <w:tr w:rsidR="00220780" w14:paraId="7B56108F" w14:textId="77777777" w:rsidTr="00220780">
        <w:trPr>
          <w:jc w:val="center"/>
        </w:trPr>
        <w:tc>
          <w:tcPr>
            <w:tcW w:w="970" w:type="dxa"/>
            <w:vMerge/>
            <w:tcBorders>
              <w:left w:val="single" w:sz="4" w:space="0" w:color="auto"/>
              <w:right w:val="single" w:sz="4" w:space="0" w:color="auto"/>
            </w:tcBorders>
            <w:vAlign w:val="center"/>
          </w:tcPr>
          <w:p w14:paraId="57C7ED8B"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2BF0C371"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E8686A3" w14:textId="77777777" w:rsidR="00220780" w:rsidRPr="00BE3559" w:rsidRDefault="00220780" w:rsidP="00220780">
            <w:pPr>
              <w:spacing w:before="40" w:after="40"/>
              <w:rPr>
                <w:rFonts w:ascii="Franklin Gothic Medium" w:hAnsi="Franklin Gothic Medium"/>
                <w:sz w:val="18"/>
                <w:szCs w:val="18"/>
              </w:rPr>
            </w:pPr>
            <w:r w:rsidRPr="00914912">
              <w:rPr>
                <w:rFonts w:ascii="Franklin Gothic Medium" w:hAnsi="Franklin Gothic Medium"/>
                <w:sz w:val="18"/>
                <w:szCs w:val="18"/>
              </w:rPr>
              <w:t>Paletizačné vidly</w:t>
            </w:r>
          </w:p>
        </w:tc>
        <w:tc>
          <w:tcPr>
            <w:tcW w:w="1134" w:type="dxa"/>
            <w:tcBorders>
              <w:top w:val="single" w:sz="4" w:space="0" w:color="auto"/>
              <w:left w:val="single" w:sz="4" w:space="0" w:color="auto"/>
              <w:bottom w:val="single" w:sz="4" w:space="0" w:color="auto"/>
              <w:right w:val="single" w:sz="4" w:space="0" w:color="auto"/>
            </w:tcBorders>
          </w:tcPr>
          <w:p w14:paraId="19E80B1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5FE05B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2D2EE6B9" w14:textId="77777777" w:rsidR="00220780" w:rsidRDefault="00220780" w:rsidP="00220780">
            <w:pPr>
              <w:spacing w:before="40" w:after="40"/>
              <w:rPr>
                <w:rFonts w:ascii="Franklin Gothic Medium" w:hAnsi="Franklin Gothic Medium"/>
                <w:sz w:val="18"/>
                <w:szCs w:val="18"/>
              </w:rPr>
            </w:pPr>
          </w:p>
        </w:tc>
      </w:tr>
      <w:tr w:rsidR="00220780" w14:paraId="0F9E2A12" w14:textId="77777777" w:rsidTr="00220780">
        <w:trPr>
          <w:jc w:val="center"/>
        </w:trPr>
        <w:tc>
          <w:tcPr>
            <w:tcW w:w="970" w:type="dxa"/>
            <w:vMerge/>
            <w:tcBorders>
              <w:left w:val="single" w:sz="4" w:space="0" w:color="auto"/>
              <w:right w:val="single" w:sz="4" w:space="0" w:color="auto"/>
            </w:tcBorders>
            <w:vAlign w:val="center"/>
          </w:tcPr>
          <w:p w14:paraId="2FC6377C" w14:textId="77777777" w:rsidR="00220780" w:rsidRDefault="00220780" w:rsidP="00220780">
            <w:pPr>
              <w:rPr>
                <w:rFonts w:ascii="Franklin Gothic Medium" w:hAnsi="Franklin Gothic Medium"/>
                <w:sz w:val="18"/>
                <w:szCs w:val="18"/>
              </w:rPr>
            </w:pPr>
          </w:p>
        </w:tc>
        <w:tc>
          <w:tcPr>
            <w:tcW w:w="1275" w:type="dxa"/>
            <w:gridSpan w:val="2"/>
            <w:tcBorders>
              <w:top w:val="single" w:sz="4" w:space="0" w:color="auto"/>
              <w:left w:val="single" w:sz="4" w:space="0" w:color="auto"/>
              <w:right w:val="single" w:sz="4" w:space="0" w:color="auto"/>
            </w:tcBorders>
            <w:shd w:val="clear" w:color="auto" w:fill="FFFFFF"/>
            <w:vAlign w:val="center"/>
          </w:tcPr>
          <w:p w14:paraId="624B5B7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Príslušenstvo</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000213F9"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C4DC1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D3C7E1B"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34BE9D1D" w14:textId="77777777" w:rsidR="00220780" w:rsidRDefault="00220780" w:rsidP="00220780">
            <w:pPr>
              <w:spacing w:before="40" w:after="40"/>
              <w:jc w:val="center"/>
              <w:rPr>
                <w:rFonts w:ascii="Franklin Gothic Medium" w:hAnsi="Franklin Gothic Medium"/>
                <w:sz w:val="18"/>
                <w:szCs w:val="18"/>
              </w:rPr>
            </w:pPr>
            <w:r>
              <w:rPr>
                <w:rFonts w:ascii="Franklin Gothic Medium" w:hAnsi="Franklin Gothic Medium"/>
                <w:sz w:val="18"/>
                <w:szCs w:val="18"/>
              </w:rPr>
              <w:t>-</w:t>
            </w:r>
          </w:p>
        </w:tc>
      </w:tr>
      <w:tr w:rsidR="00220780" w14:paraId="15FD7E82" w14:textId="77777777" w:rsidTr="00220780">
        <w:trPr>
          <w:jc w:val="center"/>
        </w:trPr>
        <w:tc>
          <w:tcPr>
            <w:tcW w:w="9522" w:type="dxa"/>
            <w:gridSpan w:val="7"/>
            <w:tcBorders>
              <w:left w:val="single" w:sz="4" w:space="0" w:color="auto"/>
              <w:right w:val="single" w:sz="4" w:space="0" w:color="auto"/>
            </w:tcBorders>
            <w:vAlign w:val="center"/>
          </w:tcPr>
          <w:p w14:paraId="41C0A16C" w14:textId="77777777" w:rsidR="00220780" w:rsidRDefault="00220780" w:rsidP="00220780">
            <w:pPr>
              <w:spacing w:before="40" w:after="40"/>
              <w:rPr>
                <w:rFonts w:ascii="Franklin Gothic Medium" w:hAnsi="Franklin Gothic Medium"/>
                <w:sz w:val="18"/>
                <w:szCs w:val="18"/>
              </w:rPr>
            </w:pPr>
            <w:r w:rsidRPr="000204B1">
              <w:rPr>
                <w:rFonts w:ascii="Franklin Gothic Medium" w:hAnsi="Franklin Gothic Medium"/>
                <w:sz w:val="18"/>
                <w:szCs w:val="18"/>
                <w:highlight w:val="lightGray"/>
              </w:rPr>
              <w:t>Názov výrobcu a typové označenie s príslušenstvom</w:t>
            </w:r>
            <w:r w:rsidRPr="008475B3">
              <w:rPr>
                <w:rFonts w:ascii="Franklin Gothic Medium" w:hAnsi="Franklin Gothic Medium"/>
                <w:sz w:val="18"/>
                <w:szCs w:val="18"/>
              </w:rPr>
              <w:t>:</w:t>
            </w:r>
            <w:r>
              <w:rPr>
                <w:rFonts w:ascii="Franklin Gothic Medium" w:hAnsi="Franklin Gothic Medium"/>
                <w:sz w:val="18"/>
                <w:szCs w:val="18"/>
              </w:rPr>
              <w:t xml:space="preserve"> </w:t>
            </w:r>
          </w:p>
        </w:tc>
      </w:tr>
      <w:tr w:rsidR="00220780" w14:paraId="37F9A483" w14:textId="77777777" w:rsidTr="00220780">
        <w:trPr>
          <w:jc w:val="center"/>
        </w:trPr>
        <w:tc>
          <w:tcPr>
            <w:tcW w:w="970" w:type="dxa"/>
            <w:vMerge w:val="restart"/>
            <w:tcBorders>
              <w:top w:val="single" w:sz="4" w:space="0" w:color="auto"/>
              <w:left w:val="single" w:sz="4" w:space="0" w:color="auto"/>
              <w:right w:val="single" w:sz="4" w:space="0" w:color="auto"/>
            </w:tcBorders>
            <w:vAlign w:val="center"/>
            <w:hideMark/>
          </w:tcPr>
          <w:p w14:paraId="38EB05A3" w14:textId="77777777" w:rsidR="00220780" w:rsidRDefault="00220780" w:rsidP="00220780">
            <w:pPr>
              <w:spacing w:before="40" w:after="40"/>
              <w:rPr>
                <w:rFonts w:ascii="Franklin Gothic Medium" w:hAnsi="Franklin Gothic Medium"/>
                <w:sz w:val="18"/>
                <w:szCs w:val="18"/>
              </w:rPr>
            </w:pPr>
            <w:r w:rsidRPr="00D823FE">
              <w:rPr>
                <w:rFonts w:ascii="Franklin Gothic Medium" w:hAnsi="Franklin Gothic Medium"/>
                <w:sz w:val="18"/>
                <w:szCs w:val="18"/>
              </w:rPr>
              <w:t>Drvič BIO odpadu</w:t>
            </w:r>
          </w:p>
        </w:tc>
        <w:tc>
          <w:tcPr>
            <w:tcW w:w="1275" w:type="dxa"/>
            <w:gridSpan w:val="2"/>
            <w:vMerge w:val="restart"/>
            <w:tcBorders>
              <w:top w:val="single" w:sz="4" w:space="0" w:color="auto"/>
              <w:left w:val="single" w:sz="4" w:space="0" w:color="auto"/>
              <w:right w:val="single" w:sz="4" w:space="0" w:color="auto"/>
            </w:tcBorders>
            <w:shd w:val="clear" w:color="auto" w:fill="FFFFFF"/>
            <w:vAlign w:val="center"/>
          </w:tcPr>
          <w:p w14:paraId="2B4411D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Základné technické parametre</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D6D0D7D"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Počet</w:t>
            </w:r>
          </w:p>
        </w:tc>
        <w:tc>
          <w:tcPr>
            <w:tcW w:w="1134" w:type="dxa"/>
            <w:tcBorders>
              <w:top w:val="single" w:sz="4" w:space="0" w:color="auto"/>
              <w:left w:val="single" w:sz="4" w:space="0" w:color="auto"/>
              <w:bottom w:val="single" w:sz="4" w:space="0" w:color="auto"/>
              <w:right w:val="single" w:sz="4" w:space="0" w:color="auto"/>
            </w:tcBorders>
          </w:tcPr>
          <w:p w14:paraId="0BAB70F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ks</w:t>
            </w:r>
          </w:p>
        </w:tc>
        <w:tc>
          <w:tcPr>
            <w:tcW w:w="1181" w:type="dxa"/>
            <w:tcBorders>
              <w:top w:val="single" w:sz="4" w:space="0" w:color="auto"/>
              <w:left w:val="single" w:sz="4" w:space="0" w:color="auto"/>
              <w:bottom w:val="single" w:sz="4" w:space="0" w:color="auto"/>
              <w:right w:val="single" w:sz="4" w:space="0" w:color="auto"/>
            </w:tcBorders>
          </w:tcPr>
          <w:p w14:paraId="4B18A33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B39803F" w14:textId="77777777" w:rsidR="00220780" w:rsidRDefault="00220780" w:rsidP="00220780">
            <w:pPr>
              <w:spacing w:before="40" w:after="40"/>
              <w:rPr>
                <w:rFonts w:ascii="Franklin Gothic Medium" w:hAnsi="Franklin Gothic Medium"/>
                <w:sz w:val="18"/>
                <w:szCs w:val="18"/>
              </w:rPr>
            </w:pPr>
          </w:p>
        </w:tc>
      </w:tr>
      <w:tr w:rsidR="00220780" w14:paraId="2B638D40" w14:textId="77777777" w:rsidTr="00220780">
        <w:trPr>
          <w:jc w:val="center"/>
        </w:trPr>
        <w:tc>
          <w:tcPr>
            <w:tcW w:w="970" w:type="dxa"/>
            <w:vMerge/>
            <w:tcBorders>
              <w:left w:val="single" w:sz="4" w:space="0" w:color="auto"/>
              <w:right w:val="single" w:sz="4" w:space="0" w:color="auto"/>
            </w:tcBorders>
            <w:vAlign w:val="center"/>
          </w:tcPr>
          <w:p w14:paraId="7F291532"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661F16AC"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B5B9E5" w14:textId="77777777" w:rsidR="00220780" w:rsidRPr="001263B7" w:rsidRDefault="00220780" w:rsidP="00220780">
            <w:pPr>
              <w:spacing w:before="40" w:after="40"/>
              <w:rPr>
                <w:rFonts w:ascii="Franklin Gothic Medium" w:hAnsi="Franklin Gothic Medium"/>
                <w:sz w:val="18"/>
                <w:szCs w:val="18"/>
              </w:rPr>
            </w:pPr>
            <w:r w:rsidRPr="005573EF">
              <w:rPr>
                <w:rFonts w:ascii="Franklin Gothic Medium" w:hAnsi="Franklin Gothic Medium"/>
                <w:sz w:val="18"/>
                <w:szCs w:val="18"/>
              </w:rPr>
              <w:t>Kompatibilita s dodávaným traktorom</w:t>
            </w:r>
          </w:p>
        </w:tc>
        <w:tc>
          <w:tcPr>
            <w:tcW w:w="1134" w:type="dxa"/>
            <w:tcBorders>
              <w:top w:val="single" w:sz="4" w:space="0" w:color="auto"/>
              <w:left w:val="single" w:sz="4" w:space="0" w:color="auto"/>
              <w:bottom w:val="single" w:sz="4" w:space="0" w:color="auto"/>
              <w:right w:val="single" w:sz="4" w:space="0" w:color="auto"/>
            </w:tcBorders>
          </w:tcPr>
          <w:p w14:paraId="43A9783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7765AC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Áno</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28675D6" w14:textId="77777777" w:rsidR="00220780" w:rsidRDefault="00220780" w:rsidP="00220780">
            <w:pPr>
              <w:spacing w:before="40" w:after="40"/>
              <w:rPr>
                <w:rFonts w:ascii="Franklin Gothic Medium" w:hAnsi="Franklin Gothic Medium"/>
                <w:sz w:val="18"/>
                <w:szCs w:val="18"/>
              </w:rPr>
            </w:pPr>
          </w:p>
        </w:tc>
      </w:tr>
      <w:tr w:rsidR="00220780" w14:paraId="10E15343" w14:textId="77777777" w:rsidTr="00220780">
        <w:trPr>
          <w:jc w:val="center"/>
        </w:trPr>
        <w:tc>
          <w:tcPr>
            <w:tcW w:w="970" w:type="dxa"/>
            <w:vMerge/>
            <w:tcBorders>
              <w:left w:val="single" w:sz="4" w:space="0" w:color="auto"/>
              <w:right w:val="single" w:sz="4" w:space="0" w:color="auto"/>
            </w:tcBorders>
            <w:vAlign w:val="center"/>
          </w:tcPr>
          <w:p w14:paraId="252EA97E"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0A290711"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00C4CE" w14:textId="77777777" w:rsidR="00220780" w:rsidRDefault="00220780" w:rsidP="00220780">
            <w:pPr>
              <w:spacing w:before="40" w:after="40"/>
              <w:rPr>
                <w:rFonts w:ascii="Franklin Gothic Medium" w:hAnsi="Franklin Gothic Medium"/>
                <w:sz w:val="18"/>
                <w:szCs w:val="18"/>
              </w:rPr>
            </w:pPr>
            <w:r w:rsidRPr="001263B7">
              <w:rPr>
                <w:rFonts w:ascii="Franklin Gothic Medium" w:hAnsi="Franklin Gothic Medium"/>
                <w:sz w:val="18"/>
                <w:szCs w:val="18"/>
              </w:rPr>
              <w:t>Objem zásobníka</w:t>
            </w:r>
          </w:p>
        </w:tc>
        <w:tc>
          <w:tcPr>
            <w:tcW w:w="1134" w:type="dxa"/>
            <w:tcBorders>
              <w:top w:val="single" w:sz="4" w:space="0" w:color="auto"/>
              <w:left w:val="single" w:sz="4" w:space="0" w:color="auto"/>
              <w:bottom w:val="single" w:sz="4" w:space="0" w:color="auto"/>
              <w:right w:val="single" w:sz="4" w:space="0" w:color="auto"/>
            </w:tcBorders>
          </w:tcPr>
          <w:p w14:paraId="2F8B046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m3</w:t>
            </w:r>
          </w:p>
        </w:tc>
        <w:tc>
          <w:tcPr>
            <w:tcW w:w="1181" w:type="dxa"/>
            <w:tcBorders>
              <w:top w:val="single" w:sz="4" w:space="0" w:color="auto"/>
              <w:left w:val="single" w:sz="4" w:space="0" w:color="auto"/>
              <w:bottom w:val="single" w:sz="4" w:space="0" w:color="auto"/>
              <w:right w:val="single" w:sz="4" w:space="0" w:color="auto"/>
            </w:tcBorders>
          </w:tcPr>
          <w:p w14:paraId="0335B18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7</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3DE8390C" w14:textId="77777777" w:rsidR="00220780" w:rsidRDefault="00220780" w:rsidP="00220780">
            <w:pPr>
              <w:spacing w:before="40" w:after="40"/>
              <w:rPr>
                <w:rFonts w:ascii="Franklin Gothic Medium" w:hAnsi="Franklin Gothic Medium"/>
                <w:sz w:val="18"/>
                <w:szCs w:val="18"/>
              </w:rPr>
            </w:pPr>
          </w:p>
        </w:tc>
      </w:tr>
      <w:tr w:rsidR="00220780" w14:paraId="11763B29" w14:textId="77777777" w:rsidTr="00220780">
        <w:trPr>
          <w:jc w:val="center"/>
        </w:trPr>
        <w:tc>
          <w:tcPr>
            <w:tcW w:w="970" w:type="dxa"/>
            <w:vMerge/>
            <w:tcBorders>
              <w:left w:val="single" w:sz="4" w:space="0" w:color="auto"/>
              <w:right w:val="single" w:sz="4" w:space="0" w:color="auto"/>
            </w:tcBorders>
            <w:vAlign w:val="center"/>
            <w:hideMark/>
          </w:tcPr>
          <w:p w14:paraId="2F43E9E9"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5B716ECD"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B4A28A" w14:textId="77777777" w:rsidR="00220780" w:rsidRDefault="00220780" w:rsidP="00220780">
            <w:pPr>
              <w:spacing w:before="40" w:after="40"/>
              <w:rPr>
                <w:rFonts w:ascii="Franklin Gothic Medium" w:hAnsi="Franklin Gothic Medium"/>
                <w:sz w:val="18"/>
                <w:szCs w:val="18"/>
              </w:rPr>
            </w:pPr>
            <w:r w:rsidRPr="001263B7">
              <w:rPr>
                <w:rFonts w:ascii="Franklin Gothic Medium" w:hAnsi="Franklin Gothic Medium"/>
                <w:sz w:val="18"/>
                <w:szCs w:val="18"/>
              </w:rPr>
              <w:t>Výkon</w:t>
            </w:r>
          </w:p>
        </w:tc>
        <w:tc>
          <w:tcPr>
            <w:tcW w:w="1134" w:type="dxa"/>
            <w:tcBorders>
              <w:top w:val="single" w:sz="4" w:space="0" w:color="auto"/>
              <w:left w:val="single" w:sz="4" w:space="0" w:color="auto"/>
              <w:bottom w:val="single" w:sz="4" w:space="0" w:color="auto"/>
              <w:right w:val="single" w:sz="4" w:space="0" w:color="auto"/>
            </w:tcBorders>
          </w:tcPr>
          <w:p w14:paraId="11CC497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m3/hod</w:t>
            </w:r>
          </w:p>
        </w:tc>
        <w:tc>
          <w:tcPr>
            <w:tcW w:w="1181" w:type="dxa"/>
            <w:tcBorders>
              <w:top w:val="single" w:sz="4" w:space="0" w:color="auto"/>
              <w:left w:val="single" w:sz="4" w:space="0" w:color="auto"/>
              <w:bottom w:val="single" w:sz="4" w:space="0" w:color="auto"/>
              <w:right w:val="single" w:sz="4" w:space="0" w:color="auto"/>
            </w:tcBorders>
          </w:tcPr>
          <w:p w14:paraId="652B696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40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D780C21" w14:textId="77777777" w:rsidR="00220780" w:rsidRDefault="00220780" w:rsidP="00220780">
            <w:pPr>
              <w:spacing w:before="40" w:after="40"/>
              <w:rPr>
                <w:rFonts w:ascii="Franklin Gothic Medium" w:hAnsi="Franklin Gothic Medium"/>
                <w:sz w:val="18"/>
                <w:szCs w:val="18"/>
              </w:rPr>
            </w:pPr>
          </w:p>
        </w:tc>
      </w:tr>
      <w:tr w:rsidR="00220780" w14:paraId="4958FB53" w14:textId="77777777" w:rsidTr="00220780">
        <w:trPr>
          <w:jc w:val="center"/>
        </w:trPr>
        <w:tc>
          <w:tcPr>
            <w:tcW w:w="970" w:type="dxa"/>
            <w:vMerge/>
            <w:tcBorders>
              <w:left w:val="single" w:sz="4" w:space="0" w:color="auto"/>
              <w:right w:val="single" w:sz="4" w:space="0" w:color="auto"/>
            </w:tcBorders>
            <w:vAlign w:val="center"/>
          </w:tcPr>
          <w:p w14:paraId="7FC86051" w14:textId="77777777" w:rsidR="00220780" w:rsidRDefault="00220780" w:rsidP="00220780">
            <w:pPr>
              <w:rPr>
                <w:rFonts w:ascii="Franklin Gothic Medium" w:hAnsi="Franklin Gothic Medium"/>
                <w:sz w:val="18"/>
                <w:szCs w:val="18"/>
              </w:rPr>
            </w:pPr>
          </w:p>
        </w:tc>
        <w:tc>
          <w:tcPr>
            <w:tcW w:w="1275" w:type="dxa"/>
            <w:gridSpan w:val="2"/>
            <w:vMerge/>
            <w:tcBorders>
              <w:left w:val="single" w:sz="4" w:space="0" w:color="auto"/>
              <w:right w:val="single" w:sz="4" w:space="0" w:color="auto"/>
            </w:tcBorders>
            <w:vAlign w:val="center"/>
          </w:tcPr>
          <w:p w14:paraId="45240E1E"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3E7722" w14:textId="77777777" w:rsidR="00220780" w:rsidRDefault="00220780" w:rsidP="00220780">
            <w:pPr>
              <w:spacing w:before="40" w:after="40"/>
              <w:rPr>
                <w:rFonts w:ascii="Franklin Gothic Medium" w:hAnsi="Franklin Gothic Medium"/>
                <w:sz w:val="18"/>
                <w:szCs w:val="18"/>
              </w:rPr>
            </w:pPr>
            <w:r w:rsidRPr="00CA7689">
              <w:rPr>
                <w:rFonts w:ascii="Franklin Gothic Medium" w:hAnsi="Franklin Gothic Medium"/>
                <w:sz w:val="18"/>
                <w:szCs w:val="18"/>
              </w:rPr>
              <w:t>Technológia umiestnená na ťahanom podvozku</w:t>
            </w:r>
          </w:p>
        </w:tc>
        <w:tc>
          <w:tcPr>
            <w:tcW w:w="1134" w:type="dxa"/>
            <w:tcBorders>
              <w:top w:val="single" w:sz="4" w:space="0" w:color="auto"/>
              <w:left w:val="single" w:sz="4" w:space="0" w:color="auto"/>
              <w:bottom w:val="single" w:sz="4" w:space="0" w:color="auto"/>
              <w:right w:val="single" w:sz="4" w:space="0" w:color="auto"/>
            </w:tcBorders>
          </w:tcPr>
          <w:p w14:paraId="5E6D0BD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86C5C0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0132401" w14:textId="77777777" w:rsidR="00220780" w:rsidRDefault="00220780" w:rsidP="00220780">
            <w:pPr>
              <w:spacing w:before="40" w:after="40"/>
              <w:rPr>
                <w:rFonts w:ascii="Franklin Gothic Medium" w:hAnsi="Franklin Gothic Medium"/>
                <w:sz w:val="18"/>
                <w:szCs w:val="18"/>
              </w:rPr>
            </w:pPr>
          </w:p>
        </w:tc>
      </w:tr>
      <w:tr w:rsidR="00220780" w14:paraId="77C77691" w14:textId="77777777" w:rsidTr="00220780">
        <w:trPr>
          <w:jc w:val="center"/>
        </w:trPr>
        <w:tc>
          <w:tcPr>
            <w:tcW w:w="970" w:type="dxa"/>
            <w:vMerge/>
            <w:tcBorders>
              <w:left w:val="single" w:sz="4" w:space="0" w:color="auto"/>
              <w:right w:val="single" w:sz="4" w:space="0" w:color="auto"/>
            </w:tcBorders>
            <w:vAlign w:val="center"/>
          </w:tcPr>
          <w:p w14:paraId="75AE8B7F"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442A7A00"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973D60" w14:textId="77777777" w:rsidR="00220780" w:rsidRPr="00BE3559" w:rsidRDefault="00220780" w:rsidP="00220780">
            <w:pPr>
              <w:spacing w:before="40" w:after="40"/>
              <w:rPr>
                <w:rFonts w:ascii="Franklin Gothic Medium" w:hAnsi="Franklin Gothic Medium"/>
                <w:sz w:val="18"/>
                <w:szCs w:val="18"/>
              </w:rPr>
            </w:pPr>
            <w:r w:rsidRPr="00CA7689">
              <w:rPr>
                <w:rFonts w:ascii="Franklin Gothic Medium" w:hAnsi="Franklin Gothic Medium"/>
                <w:sz w:val="18"/>
                <w:szCs w:val="18"/>
              </w:rPr>
              <w:t>Vysoko odolná nádrž s vystuženým dnom</w:t>
            </w:r>
            <w:r>
              <w:rPr>
                <w:rFonts w:ascii="Franklin Gothic Medium" w:hAnsi="Franklin Gothic Medium"/>
                <w:sz w:val="18"/>
                <w:szCs w:val="18"/>
              </w:rPr>
              <w:t>, hrúbka dna</w:t>
            </w:r>
          </w:p>
        </w:tc>
        <w:tc>
          <w:tcPr>
            <w:tcW w:w="1134" w:type="dxa"/>
            <w:tcBorders>
              <w:top w:val="single" w:sz="4" w:space="0" w:color="auto"/>
              <w:left w:val="single" w:sz="4" w:space="0" w:color="auto"/>
              <w:bottom w:val="single" w:sz="4" w:space="0" w:color="auto"/>
              <w:right w:val="single" w:sz="4" w:space="0" w:color="auto"/>
            </w:tcBorders>
          </w:tcPr>
          <w:p w14:paraId="411A4A8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28A97E1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20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9575E40" w14:textId="77777777" w:rsidR="00220780" w:rsidRDefault="00220780" w:rsidP="00220780">
            <w:pPr>
              <w:spacing w:before="40" w:after="40"/>
              <w:rPr>
                <w:rFonts w:ascii="Franklin Gothic Medium" w:hAnsi="Franklin Gothic Medium"/>
                <w:sz w:val="18"/>
                <w:szCs w:val="18"/>
              </w:rPr>
            </w:pPr>
          </w:p>
        </w:tc>
      </w:tr>
      <w:tr w:rsidR="00220780" w14:paraId="45752312" w14:textId="77777777" w:rsidTr="00220780">
        <w:trPr>
          <w:jc w:val="center"/>
        </w:trPr>
        <w:tc>
          <w:tcPr>
            <w:tcW w:w="970" w:type="dxa"/>
            <w:vMerge/>
            <w:tcBorders>
              <w:left w:val="single" w:sz="4" w:space="0" w:color="auto"/>
              <w:right w:val="single" w:sz="4" w:space="0" w:color="auto"/>
            </w:tcBorders>
            <w:vAlign w:val="center"/>
          </w:tcPr>
          <w:p w14:paraId="3A1C9728"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75DFA462"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B22F0D" w14:textId="77777777" w:rsidR="00220780" w:rsidRPr="00BE3559" w:rsidRDefault="00220780" w:rsidP="00220780">
            <w:pPr>
              <w:spacing w:before="40" w:after="40"/>
              <w:rPr>
                <w:rFonts w:ascii="Franklin Gothic Medium" w:hAnsi="Franklin Gothic Medium"/>
                <w:sz w:val="18"/>
                <w:szCs w:val="18"/>
              </w:rPr>
            </w:pPr>
            <w:r w:rsidRPr="00CA7689">
              <w:rPr>
                <w:rFonts w:ascii="Franklin Gothic Medium" w:hAnsi="Franklin Gothic Medium"/>
                <w:sz w:val="18"/>
                <w:szCs w:val="18"/>
              </w:rPr>
              <w:t>Nastaviteľné ťažné oje</w:t>
            </w:r>
          </w:p>
        </w:tc>
        <w:tc>
          <w:tcPr>
            <w:tcW w:w="1134" w:type="dxa"/>
            <w:tcBorders>
              <w:top w:val="single" w:sz="4" w:space="0" w:color="auto"/>
              <w:left w:val="single" w:sz="4" w:space="0" w:color="auto"/>
              <w:bottom w:val="single" w:sz="4" w:space="0" w:color="auto"/>
              <w:right w:val="single" w:sz="4" w:space="0" w:color="auto"/>
            </w:tcBorders>
          </w:tcPr>
          <w:p w14:paraId="11C3CB7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F620BA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F658A3E" w14:textId="77777777" w:rsidR="00220780" w:rsidRDefault="00220780" w:rsidP="00220780">
            <w:pPr>
              <w:spacing w:before="40" w:after="40"/>
              <w:rPr>
                <w:rFonts w:ascii="Franklin Gothic Medium" w:hAnsi="Franklin Gothic Medium"/>
                <w:sz w:val="18"/>
                <w:szCs w:val="18"/>
              </w:rPr>
            </w:pPr>
          </w:p>
        </w:tc>
      </w:tr>
      <w:tr w:rsidR="00220780" w14:paraId="36EE7F41" w14:textId="77777777" w:rsidTr="00220780">
        <w:trPr>
          <w:jc w:val="center"/>
        </w:trPr>
        <w:tc>
          <w:tcPr>
            <w:tcW w:w="970" w:type="dxa"/>
            <w:vMerge/>
            <w:tcBorders>
              <w:left w:val="single" w:sz="4" w:space="0" w:color="auto"/>
              <w:right w:val="single" w:sz="4" w:space="0" w:color="auto"/>
            </w:tcBorders>
            <w:vAlign w:val="center"/>
          </w:tcPr>
          <w:p w14:paraId="39CF4C5F"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60B1A264"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9AFB3EB" w14:textId="77777777" w:rsidR="00220780" w:rsidRPr="00BE3559" w:rsidRDefault="00220780" w:rsidP="00220780">
            <w:pPr>
              <w:spacing w:before="40" w:after="40"/>
              <w:rPr>
                <w:rFonts w:ascii="Franklin Gothic Medium" w:hAnsi="Franklin Gothic Medium"/>
                <w:sz w:val="18"/>
                <w:szCs w:val="18"/>
              </w:rPr>
            </w:pPr>
            <w:r w:rsidRPr="00CA7689">
              <w:rPr>
                <w:rFonts w:ascii="Franklin Gothic Medium" w:hAnsi="Franklin Gothic Medium"/>
                <w:sz w:val="18"/>
                <w:szCs w:val="18"/>
              </w:rPr>
              <w:t>Min</w:t>
            </w:r>
            <w:r w:rsidRPr="006E79D1">
              <w:rPr>
                <w:rFonts w:ascii="Franklin Gothic Medium" w:hAnsi="Franklin Gothic Medium"/>
                <w:sz w:val="18"/>
                <w:szCs w:val="18"/>
              </w:rPr>
              <w:t>.</w:t>
            </w:r>
            <w:r>
              <w:rPr>
                <w:rFonts w:ascii="Franklin Gothic Medium" w:hAnsi="Franklin Gothic Medium"/>
                <w:sz w:val="18"/>
                <w:szCs w:val="18"/>
              </w:rPr>
              <w:t xml:space="preserve"> 4 </w:t>
            </w:r>
            <w:r w:rsidRPr="00CA7689">
              <w:rPr>
                <w:rFonts w:ascii="Franklin Gothic Medium" w:hAnsi="Franklin Gothic Medium"/>
                <w:sz w:val="18"/>
                <w:szCs w:val="18"/>
              </w:rPr>
              <w:t>horizontálne šneky, špeciálne nože v tvare hviezdy, nastaviteľné a vymeniteľné</w:t>
            </w:r>
          </w:p>
        </w:tc>
        <w:tc>
          <w:tcPr>
            <w:tcW w:w="1134" w:type="dxa"/>
            <w:tcBorders>
              <w:top w:val="single" w:sz="4" w:space="0" w:color="auto"/>
              <w:left w:val="single" w:sz="4" w:space="0" w:color="auto"/>
              <w:bottom w:val="single" w:sz="4" w:space="0" w:color="auto"/>
              <w:right w:val="single" w:sz="4" w:space="0" w:color="auto"/>
            </w:tcBorders>
          </w:tcPr>
          <w:p w14:paraId="0495ECD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06AB4C2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495EE93" w14:textId="77777777" w:rsidR="00220780" w:rsidRDefault="00220780" w:rsidP="00220780">
            <w:pPr>
              <w:spacing w:before="40" w:after="40"/>
              <w:rPr>
                <w:rFonts w:ascii="Franklin Gothic Medium" w:hAnsi="Franklin Gothic Medium"/>
                <w:sz w:val="18"/>
                <w:szCs w:val="18"/>
              </w:rPr>
            </w:pPr>
          </w:p>
        </w:tc>
      </w:tr>
      <w:tr w:rsidR="00220780" w14:paraId="0330EC96" w14:textId="77777777" w:rsidTr="00220780">
        <w:trPr>
          <w:jc w:val="center"/>
        </w:trPr>
        <w:tc>
          <w:tcPr>
            <w:tcW w:w="970" w:type="dxa"/>
            <w:vMerge/>
            <w:tcBorders>
              <w:left w:val="single" w:sz="4" w:space="0" w:color="auto"/>
              <w:right w:val="single" w:sz="4" w:space="0" w:color="auto"/>
            </w:tcBorders>
            <w:vAlign w:val="center"/>
          </w:tcPr>
          <w:p w14:paraId="7694B235"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4185940A"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8D15FB" w14:textId="77777777" w:rsidR="00220780" w:rsidRPr="00BE3559" w:rsidRDefault="00220780" w:rsidP="00220780">
            <w:pPr>
              <w:spacing w:before="40" w:after="40"/>
              <w:rPr>
                <w:rFonts w:ascii="Franklin Gothic Medium" w:hAnsi="Franklin Gothic Medium"/>
                <w:sz w:val="18"/>
                <w:szCs w:val="18"/>
              </w:rPr>
            </w:pPr>
            <w:r w:rsidRPr="00AC568E">
              <w:rPr>
                <w:rFonts w:ascii="Franklin Gothic Medium" w:hAnsi="Franklin Gothic Medium"/>
                <w:sz w:val="18"/>
                <w:szCs w:val="18"/>
              </w:rPr>
              <w:t>Hrúbka lopatkových nožov min</w:t>
            </w:r>
            <w:r>
              <w:rPr>
                <w:rFonts w:ascii="Franklin Gothic Medium" w:hAnsi="Franklin Gothic Medium"/>
                <w:sz w:val="18"/>
                <w:szCs w:val="18"/>
              </w:rPr>
              <w:t xml:space="preserve">. </w:t>
            </w:r>
            <w:r w:rsidRPr="00AC568E">
              <w:rPr>
                <w:rFonts w:ascii="Franklin Gothic Medium" w:hAnsi="Franklin Gothic Medium"/>
                <w:sz w:val="18"/>
                <w:szCs w:val="18"/>
              </w:rPr>
              <w:t>15 mm po celej dĺžke šneku</w:t>
            </w:r>
          </w:p>
        </w:tc>
        <w:tc>
          <w:tcPr>
            <w:tcW w:w="1134" w:type="dxa"/>
            <w:tcBorders>
              <w:top w:val="single" w:sz="4" w:space="0" w:color="auto"/>
              <w:left w:val="single" w:sz="4" w:space="0" w:color="auto"/>
              <w:bottom w:val="single" w:sz="4" w:space="0" w:color="auto"/>
              <w:right w:val="single" w:sz="4" w:space="0" w:color="auto"/>
            </w:tcBorders>
          </w:tcPr>
          <w:p w14:paraId="0B910991"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628A8C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0E102AF" w14:textId="77777777" w:rsidR="00220780" w:rsidRDefault="00220780" w:rsidP="00220780">
            <w:pPr>
              <w:spacing w:before="40" w:after="40"/>
              <w:rPr>
                <w:rFonts w:ascii="Franklin Gothic Medium" w:hAnsi="Franklin Gothic Medium"/>
                <w:sz w:val="18"/>
                <w:szCs w:val="18"/>
              </w:rPr>
            </w:pPr>
          </w:p>
        </w:tc>
      </w:tr>
      <w:tr w:rsidR="00220780" w14:paraId="70B9CA4A" w14:textId="77777777" w:rsidTr="00220780">
        <w:trPr>
          <w:jc w:val="center"/>
        </w:trPr>
        <w:tc>
          <w:tcPr>
            <w:tcW w:w="970" w:type="dxa"/>
            <w:vMerge/>
            <w:tcBorders>
              <w:left w:val="single" w:sz="4" w:space="0" w:color="auto"/>
              <w:right w:val="single" w:sz="4" w:space="0" w:color="auto"/>
            </w:tcBorders>
            <w:vAlign w:val="center"/>
          </w:tcPr>
          <w:p w14:paraId="06F0F775"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6552097D"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742E3E9" w14:textId="77777777" w:rsidR="00220780" w:rsidRPr="00BE3559" w:rsidRDefault="00220780" w:rsidP="00220780">
            <w:pPr>
              <w:spacing w:before="40" w:after="40"/>
              <w:rPr>
                <w:rFonts w:ascii="Franklin Gothic Medium" w:hAnsi="Franklin Gothic Medium"/>
                <w:sz w:val="18"/>
                <w:szCs w:val="18"/>
              </w:rPr>
            </w:pPr>
            <w:r w:rsidRPr="00AC568E">
              <w:rPr>
                <w:rFonts w:ascii="Franklin Gothic Medium" w:hAnsi="Franklin Gothic Medium"/>
                <w:sz w:val="18"/>
                <w:szCs w:val="18"/>
              </w:rPr>
              <w:t>Priemer šneku</w:t>
            </w:r>
          </w:p>
        </w:tc>
        <w:tc>
          <w:tcPr>
            <w:tcW w:w="1134" w:type="dxa"/>
            <w:tcBorders>
              <w:top w:val="single" w:sz="4" w:space="0" w:color="auto"/>
              <w:left w:val="single" w:sz="4" w:space="0" w:color="auto"/>
              <w:bottom w:val="single" w:sz="4" w:space="0" w:color="auto"/>
              <w:right w:val="single" w:sz="4" w:space="0" w:color="auto"/>
            </w:tcBorders>
          </w:tcPr>
          <w:p w14:paraId="7C2E0E3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0DE4A3D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450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76DF76D" w14:textId="77777777" w:rsidR="00220780" w:rsidRDefault="00220780" w:rsidP="00220780">
            <w:pPr>
              <w:spacing w:before="40" w:after="40"/>
              <w:rPr>
                <w:rFonts w:ascii="Franklin Gothic Medium" w:hAnsi="Franklin Gothic Medium"/>
                <w:sz w:val="18"/>
                <w:szCs w:val="18"/>
              </w:rPr>
            </w:pPr>
          </w:p>
        </w:tc>
      </w:tr>
      <w:tr w:rsidR="00220780" w14:paraId="1FAA737E" w14:textId="77777777" w:rsidTr="00220780">
        <w:trPr>
          <w:jc w:val="center"/>
        </w:trPr>
        <w:tc>
          <w:tcPr>
            <w:tcW w:w="970" w:type="dxa"/>
            <w:vMerge/>
            <w:tcBorders>
              <w:left w:val="single" w:sz="4" w:space="0" w:color="auto"/>
              <w:right w:val="single" w:sz="4" w:space="0" w:color="auto"/>
            </w:tcBorders>
            <w:vAlign w:val="center"/>
          </w:tcPr>
          <w:p w14:paraId="229273D8"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6772DBCA"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66C8AC" w14:textId="77777777" w:rsidR="00220780" w:rsidRPr="00BE3559" w:rsidRDefault="00220780" w:rsidP="00220780">
            <w:pPr>
              <w:spacing w:before="40" w:after="40"/>
              <w:rPr>
                <w:rFonts w:ascii="Franklin Gothic Medium" w:hAnsi="Franklin Gothic Medium"/>
                <w:sz w:val="18"/>
                <w:szCs w:val="18"/>
              </w:rPr>
            </w:pPr>
            <w:r w:rsidRPr="00AC568E">
              <w:rPr>
                <w:rFonts w:ascii="Franklin Gothic Medium" w:hAnsi="Franklin Gothic Medium"/>
                <w:sz w:val="18"/>
                <w:szCs w:val="18"/>
              </w:rPr>
              <w:t>Samostatný hydraulický systém</w:t>
            </w:r>
          </w:p>
        </w:tc>
        <w:tc>
          <w:tcPr>
            <w:tcW w:w="1134" w:type="dxa"/>
            <w:tcBorders>
              <w:top w:val="single" w:sz="4" w:space="0" w:color="auto"/>
              <w:left w:val="single" w:sz="4" w:space="0" w:color="auto"/>
              <w:bottom w:val="single" w:sz="4" w:space="0" w:color="auto"/>
              <w:right w:val="single" w:sz="4" w:space="0" w:color="auto"/>
            </w:tcBorders>
          </w:tcPr>
          <w:p w14:paraId="4E2D44BA"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39B2700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D80C24B" w14:textId="77777777" w:rsidR="00220780" w:rsidRDefault="00220780" w:rsidP="00220780">
            <w:pPr>
              <w:spacing w:before="40" w:after="40"/>
              <w:rPr>
                <w:rFonts w:ascii="Franklin Gothic Medium" w:hAnsi="Franklin Gothic Medium"/>
                <w:sz w:val="18"/>
                <w:szCs w:val="18"/>
              </w:rPr>
            </w:pPr>
          </w:p>
        </w:tc>
      </w:tr>
      <w:tr w:rsidR="00220780" w14:paraId="55840DBC" w14:textId="77777777" w:rsidTr="00220780">
        <w:trPr>
          <w:jc w:val="center"/>
        </w:trPr>
        <w:tc>
          <w:tcPr>
            <w:tcW w:w="970" w:type="dxa"/>
            <w:vMerge/>
            <w:tcBorders>
              <w:left w:val="single" w:sz="4" w:space="0" w:color="auto"/>
              <w:right w:val="single" w:sz="4" w:space="0" w:color="auto"/>
            </w:tcBorders>
            <w:vAlign w:val="center"/>
          </w:tcPr>
          <w:p w14:paraId="691D5DBF"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26A2525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3D80F0" w14:textId="77777777" w:rsidR="00220780" w:rsidRPr="00BE3559" w:rsidRDefault="00220780" w:rsidP="00220780">
            <w:pPr>
              <w:spacing w:before="40" w:after="40"/>
              <w:rPr>
                <w:rFonts w:ascii="Franklin Gothic Medium" w:hAnsi="Franklin Gothic Medium"/>
                <w:sz w:val="18"/>
                <w:szCs w:val="18"/>
              </w:rPr>
            </w:pPr>
            <w:r w:rsidRPr="005D55B4">
              <w:rPr>
                <w:rFonts w:ascii="Franklin Gothic Medium" w:hAnsi="Franklin Gothic Medium"/>
                <w:sz w:val="18"/>
                <w:szCs w:val="18"/>
              </w:rPr>
              <w:t>Manuálne ovládacie prvky pre miešanie</w:t>
            </w:r>
          </w:p>
        </w:tc>
        <w:tc>
          <w:tcPr>
            <w:tcW w:w="1134" w:type="dxa"/>
            <w:tcBorders>
              <w:top w:val="single" w:sz="4" w:space="0" w:color="auto"/>
              <w:left w:val="single" w:sz="4" w:space="0" w:color="auto"/>
              <w:bottom w:val="single" w:sz="4" w:space="0" w:color="auto"/>
              <w:right w:val="single" w:sz="4" w:space="0" w:color="auto"/>
            </w:tcBorders>
          </w:tcPr>
          <w:p w14:paraId="1E884CE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6DFB325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8C69662" w14:textId="77777777" w:rsidR="00220780" w:rsidRDefault="00220780" w:rsidP="00220780">
            <w:pPr>
              <w:spacing w:before="40" w:after="40"/>
              <w:rPr>
                <w:rFonts w:ascii="Franklin Gothic Medium" w:hAnsi="Franklin Gothic Medium"/>
                <w:sz w:val="18"/>
                <w:szCs w:val="18"/>
              </w:rPr>
            </w:pPr>
          </w:p>
        </w:tc>
      </w:tr>
      <w:tr w:rsidR="00220780" w14:paraId="0EBB2609" w14:textId="77777777" w:rsidTr="00220780">
        <w:trPr>
          <w:jc w:val="center"/>
        </w:trPr>
        <w:tc>
          <w:tcPr>
            <w:tcW w:w="970" w:type="dxa"/>
            <w:vMerge/>
            <w:tcBorders>
              <w:left w:val="single" w:sz="4" w:space="0" w:color="auto"/>
              <w:right w:val="single" w:sz="4" w:space="0" w:color="auto"/>
            </w:tcBorders>
            <w:vAlign w:val="center"/>
          </w:tcPr>
          <w:p w14:paraId="460FC0DC"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65669069"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BEF9D7" w14:textId="77777777" w:rsidR="00220780" w:rsidRPr="005D55B4" w:rsidRDefault="00220780" w:rsidP="00220780">
            <w:pPr>
              <w:spacing w:before="40" w:after="40"/>
              <w:rPr>
                <w:rFonts w:ascii="Franklin Gothic Medium" w:hAnsi="Franklin Gothic Medium"/>
                <w:sz w:val="18"/>
                <w:szCs w:val="18"/>
              </w:rPr>
            </w:pPr>
            <w:r w:rsidRPr="0074420E">
              <w:rPr>
                <w:rFonts w:ascii="Franklin Gothic Medium" w:hAnsi="Franklin Gothic Medium"/>
                <w:sz w:val="18"/>
                <w:szCs w:val="18"/>
              </w:rPr>
              <w:t>Kontrolné postranné schody</w:t>
            </w:r>
          </w:p>
        </w:tc>
        <w:tc>
          <w:tcPr>
            <w:tcW w:w="1134" w:type="dxa"/>
            <w:tcBorders>
              <w:top w:val="single" w:sz="4" w:space="0" w:color="auto"/>
              <w:left w:val="single" w:sz="4" w:space="0" w:color="auto"/>
              <w:bottom w:val="single" w:sz="4" w:space="0" w:color="auto"/>
              <w:right w:val="single" w:sz="4" w:space="0" w:color="auto"/>
            </w:tcBorders>
          </w:tcPr>
          <w:p w14:paraId="7B8383F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F69C8C1"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8479F68" w14:textId="77777777" w:rsidR="00220780" w:rsidRDefault="00220780" w:rsidP="00220780">
            <w:pPr>
              <w:spacing w:before="40" w:after="40"/>
              <w:rPr>
                <w:rFonts w:ascii="Franklin Gothic Medium" w:hAnsi="Franklin Gothic Medium"/>
                <w:sz w:val="18"/>
                <w:szCs w:val="18"/>
              </w:rPr>
            </w:pPr>
          </w:p>
        </w:tc>
      </w:tr>
      <w:tr w:rsidR="00220780" w14:paraId="5820EA5E" w14:textId="77777777" w:rsidTr="00220780">
        <w:trPr>
          <w:jc w:val="center"/>
        </w:trPr>
        <w:tc>
          <w:tcPr>
            <w:tcW w:w="970" w:type="dxa"/>
            <w:vMerge/>
            <w:tcBorders>
              <w:left w:val="single" w:sz="4" w:space="0" w:color="auto"/>
              <w:right w:val="single" w:sz="4" w:space="0" w:color="auto"/>
            </w:tcBorders>
            <w:vAlign w:val="center"/>
          </w:tcPr>
          <w:p w14:paraId="3CAEE529"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C9A3116"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59CEA4" w14:textId="77777777" w:rsidR="00220780" w:rsidRPr="005D55B4" w:rsidRDefault="00220780" w:rsidP="00220780">
            <w:pPr>
              <w:spacing w:before="40" w:after="40"/>
              <w:rPr>
                <w:rFonts w:ascii="Franklin Gothic Medium" w:hAnsi="Franklin Gothic Medium"/>
                <w:sz w:val="18"/>
                <w:szCs w:val="18"/>
              </w:rPr>
            </w:pPr>
            <w:r w:rsidRPr="0074420E">
              <w:rPr>
                <w:rFonts w:ascii="Franklin Gothic Medium" w:hAnsi="Franklin Gothic Medium"/>
                <w:sz w:val="18"/>
                <w:szCs w:val="18"/>
              </w:rPr>
              <w:t>Mechanická oporná noha</w:t>
            </w:r>
          </w:p>
        </w:tc>
        <w:tc>
          <w:tcPr>
            <w:tcW w:w="1134" w:type="dxa"/>
            <w:tcBorders>
              <w:top w:val="single" w:sz="4" w:space="0" w:color="auto"/>
              <w:left w:val="single" w:sz="4" w:space="0" w:color="auto"/>
              <w:bottom w:val="single" w:sz="4" w:space="0" w:color="auto"/>
              <w:right w:val="single" w:sz="4" w:space="0" w:color="auto"/>
            </w:tcBorders>
          </w:tcPr>
          <w:p w14:paraId="2A59458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3DCCADE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0390FD2" w14:textId="77777777" w:rsidR="00220780" w:rsidRDefault="00220780" w:rsidP="00220780">
            <w:pPr>
              <w:spacing w:before="40" w:after="40"/>
              <w:rPr>
                <w:rFonts w:ascii="Franklin Gothic Medium" w:hAnsi="Franklin Gothic Medium"/>
                <w:sz w:val="18"/>
                <w:szCs w:val="18"/>
              </w:rPr>
            </w:pPr>
          </w:p>
        </w:tc>
      </w:tr>
      <w:tr w:rsidR="00220780" w14:paraId="764C003C" w14:textId="77777777" w:rsidTr="00220780">
        <w:trPr>
          <w:jc w:val="center"/>
        </w:trPr>
        <w:tc>
          <w:tcPr>
            <w:tcW w:w="970" w:type="dxa"/>
            <w:vMerge/>
            <w:tcBorders>
              <w:left w:val="single" w:sz="4" w:space="0" w:color="auto"/>
              <w:right w:val="single" w:sz="4" w:space="0" w:color="auto"/>
            </w:tcBorders>
            <w:vAlign w:val="center"/>
          </w:tcPr>
          <w:p w14:paraId="01CBF464"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086B4473"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62D9206" w14:textId="77777777" w:rsidR="00220780" w:rsidRPr="005D55B4" w:rsidRDefault="00220780" w:rsidP="00220780">
            <w:pPr>
              <w:spacing w:before="40" w:after="40"/>
              <w:rPr>
                <w:rFonts w:ascii="Franklin Gothic Medium" w:hAnsi="Franklin Gothic Medium"/>
                <w:sz w:val="18"/>
                <w:szCs w:val="18"/>
              </w:rPr>
            </w:pPr>
            <w:r w:rsidRPr="0074420E">
              <w:rPr>
                <w:rFonts w:ascii="Franklin Gothic Medium" w:hAnsi="Franklin Gothic Medium"/>
                <w:sz w:val="18"/>
                <w:szCs w:val="18"/>
              </w:rPr>
              <w:t>Reverzný mechanizmus šneku</w:t>
            </w:r>
          </w:p>
        </w:tc>
        <w:tc>
          <w:tcPr>
            <w:tcW w:w="1134" w:type="dxa"/>
            <w:tcBorders>
              <w:top w:val="single" w:sz="4" w:space="0" w:color="auto"/>
              <w:left w:val="single" w:sz="4" w:space="0" w:color="auto"/>
              <w:bottom w:val="single" w:sz="4" w:space="0" w:color="auto"/>
              <w:right w:val="single" w:sz="4" w:space="0" w:color="auto"/>
            </w:tcBorders>
          </w:tcPr>
          <w:p w14:paraId="6D47BB0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3DEB160"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147B087" w14:textId="77777777" w:rsidR="00220780" w:rsidRDefault="00220780" w:rsidP="00220780">
            <w:pPr>
              <w:spacing w:before="40" w:after="40"/>
              <w:rPr>
                <w:rFonts w:ascii="Franklin Gothic Medium" w:hAnsi="Franklin Gothic Medium"/>
                <w:sz w:val="18"/>
                <w:szCs w:val="18"/>
              </w:rPr>
            </w:pPr>
          </w:p>
        </w:tc>
      </w:tr>
      <w:tr w:rsidR="00220780" w14:paraId="78E270B6" w14:textId="77777777" w:rsidTr="00220780">
        <w:trPr>
          <w:jc w:val="center"/>
        </w:trPr>
        <w:tc>
          <w:tcPr>
            <w:tcW w:w="970" w:type="dxa"/>
            <w:vMerge/>
            <w:tcBorders>
              <w:left w:val="single" w:sz="4" w:space="0" w:color="auto"/>
              <w:right w:val="single" w:sz="4" w:space="0" w:color="auto"/>
            </w:tcBorders>
            <w:vAlign w:val="center"/>
          </w:tcPr>
          <w:p w14:paraId="5CB1EBCA"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30AF9719"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447771" w14:textId="77777777" w:rsidR="00220780" w:rsidRPr="0074420E" w:rsidRDefault="00220780" w:rsidP="00220780">
            <w:pPr>
              <w:spacing w:before="40" w:after="40"/>
              <w:rPr>
                <w:rFonts w:ascii="Franklin Gothic Medium" w:hAnsi="Franklin Gothic Medium"/>
                <w:sz w:val="18"/>
                <w:szCs w:val="18"/>
              </w:rPr>
            </w:pPr>
            <w:r w:rsidRPr="00F25A9D">
              <w:rPr>
                <w:rFonts w:ascii="Franklin Gothic Medium" w:hAnsi="Franklin Gothic Medium"/>
                <w:sz w:val="18"/>
                <w:szCs w:val="18"/>
              </w:rPr>
              <w:t xml:space="preserve">Vývodový hriadeľ homokinetický </w:t>
            </w:r>
            <w:r>
              <w:rPr>
                <w:rFonts w:ascii="Franklin Gothic Medium" w:hAnsi="Franklin Gothic Medium"/>
                <w:sz w:val="18"/>
                <w:szCs w:val="18"/>
              </w:rPr>
              <w:t xml:space="preserve">min. </w:t>
            </w:r>
            <w:r w:rsidRPr="00F25A9D">
              <w:rPr>
                <w:rFonts w:ascii="Franklin Gothic Medium" w:hAnsi="Franklin Gothic Medium"/>
                <w:sz w:val="18"/>
                <w:szCs w:val="18"/>
              </w:rPr>
              <w:t>360°</w:t>
            </w:r>
          </w:p>
        </w:tc>
        <w:tc>
          <w:tcPr>
            <w:tcW w:w="1134" w:type="dxa"/>
            <w:tcBorders>
              <w:top w:val="single" w:sz="4" w:space="0" w:color="auto"/>
              <w:left w:val="single" w:sz="4" w:space="0" w:color="auto"/>
              <w:bottom w:val="single" w:sz="4" w:space="0" w:color="auto"/>
              <w:right w:val="single" w:sz="4" w:space="0" w:color="auto"/>
            </w:tcBorders>
          </w:tcPr>
          <w:p w14:paraId="6CA7105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602A3E0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F9A98BD" w14:textId="77777777" w:rsidR="00220780" w:rsidRDefault="00220780" w:rsidP="00220780">
            <w:pPr>
              <w:spacing w:before="40" w:after="40"/>
              <w:rPr>
                <w:rFonts w:ascii="Franklin Gothic Medium" w:hAnsi="Franklin Gothic Medium"/>
                <w:sz w:val="18"/>
                <w:szCs w:val="18"/>
              </w:rPr>
            </w:pPr>
          </w:p>
        </w:tc>
      </w:tr>
      <w:tr w:rsidR="00220780" w14:paraId="770F3085" w14:textId="77777777" w:rsidTr="00220780">
        <w:trPr>
          <w:jc w:val="center"/>
        </w:trPr>
        <w:tc>
          <w:tcPr>
            <w:tcW w:w="970" w:type="dxa"/>
            <w:vMerge/>
            <w:tcBorders>
              <w:left w:val="single" w:sz="4" w:space="0" w:color="auto"/>
              <w:right w:val="single" w:sz="4" w:space="0" w:color="auto"/>
            </w:tcBorders>
            <w:vAlign w:val="center"/>
          </w:tcPr>
          <w:p w14:paraId="220ADF18"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61D61A1"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0372307" w14:textId="77777777" w:rsidR="00220780" w:rsidRPr="0074420E" w:rsidRDefault="00220780" w:rsidP="00220780">
            <w:pPr>
              <w:spacing w:before="40" w:after="40"/>
              <w:rPr>
                <w:rFonts w:ascii="Franklin Gothic Medium" w:hAnsi="Franklin Gothic Medium"/>
                <w:sz w:val="18"/>
                <w:szCs w:val="18"/>
              </w:rPr>
            </w:pPr>
            <w:r w:rsidRPr="00F25A9D">
              <w:rPr>
                <w:rFonts w:ascii="Franklin Gothic Medium" w:hAnsi="Franklin Gothic Medium"/>
                <w:sz w:val="18"/>
                <w:szCs w:val="18"/>
              </w:rPr>
              <w:t>Vyprázdňovací dopravník na šírky min</w:t>
            </w:r>
            <w:r>
              <w:rPr>
                <w:rFonts w:ascii="Franklin Gothic Medium" w:hAnsi="Franklin Gothic Medium"/>
                <w:sz w:val="18"/>
                <w:szCs w:val="18"/>
              </w:rPr>
              <w:t>.</w:t>
            </w:r>
            <w:r w:rsidRPr="00F25A9D">
              <w:rPr>
                <w:rFonts w:ascii="Franklin Gothic Medium" w:hAnsi="Franklin Gothic Medium"/>
                <w:sz w:val="18"/>
                <w:szCs w:val="18"/>
              </w:rPr>
              <w:t xml:space="preserve"> 700, dĺžky min</w:t>
            </w:r>
            <w:r>
              <w:rPr>
                <w:rFonts w:ascii="Franklin Gothic Medium" w:hAnsi="Franklin Gothic Medium"/>
                <w:sz w:val="18"/>
                <w:szCs w:val="18"/>
              </w:rPr>
              <w:t>. 2</w:t>
            </w:r>
            <w:r w:rsidRPr="00F25A9D">
              <w:rPr>
                <w:rFonts w:ascii="Franklin Gothic Medium" w:hAnsi="Franklin Gothic Medium"/>
                <w:sz w:val="18"/>
                <w:szCs w:val="18"/>
              </w:rPr>
              <w:t xml:space="preserve"> m, so zosilnenou reťazou</w:t>
            </w:r>
            <w:r>
              <w:rPr>
                <w:rFonts w:ascii="Franklin Gothic Medium" w:hAnsi="Franklin Gothic Medium"/>
                <w:sz w:val="18"/>
                <w:szCs w:val="18"/>
              </w:rPr>
              <w:t>,</w:t>
            </w:r>
            <w:r w:rsidRPr="00F25A9D">
              <w:rPr>
                <w:rFonts w:ascii="Franklin Gothic Medium" w:hAnsi="Franklin Gothic Medium"/>
                <w:sz w:val="18"/>
                <w:szCs w:val="18"/>
              </w:rPr>
              <w:t xml:space="preserve"> </w:t>
            </w:r>
            <w:r>
              <w:rPr>
                <w:rFonts w:ascii="Franklin Gothic Medium" w:hAnsi="Franklin Gothic Medium"/>
                <w:sz w:val="18"/>
                <w:szCs w:val="18"/>
              </w:rPr>
              <w:t xml:space="preserve">min. </w:t>
            </w:r>
            <w:r w:rsidRPr="00F25A9D">
              <w:rPr>
                <w:rFonts w:ascii="Franklin Gothic Medium" w:hAnsi="Franklin Gothic Medium"/>
                <w:sz w:val="18"/>
                <w:szCs w:val="18"/>
              </w:rPr>
              <w:t xml:space="preserve">2 hydromotory, </w:t>
            </w:r>
            <w:r>
              <w:rPr>
                <w:rFonts w:ascii="Franklin Gothic Medium" w:hAnsi="Franklin Gothic Medium"/>
                <w:sz w:val="18"/>
                <w:szCs w:val="18"/>
              </w:rPr>
              <w:t xml:space="preserve">min. </w:t>
            </w:r>
            <w:r w:rsidRPr="00F25A9D">
              <w:rPr>
                <w:rFonts w:ascii="Franklin Gothic Medium" w:hAnsi="Franklin Gothic Medium"/>
                <w:sz w:val="18"/>
                <w:szCs w:val="18"/>
              </w:rPr>
              <w:t>2 zdviháky</w:t>
            </w:r>
          </w:p>
        </w:tc>
        <w:tc>
          <w:tcPr>
            <w:tcW w:w="1134" w:type="dxa"/>
            <w:tcBorders>
              <w:top w:val="single" w:sz="4" w:space="0" w:color="auto"/>
              <w:left w:val="single" w:sz="4" w:space="0" w:color="auto"/>
              <w:bottom w:val="single" w:sz="4" w:space="0" w:color="auto"/>
              <w:right w:val="single" w:sz="4" w:space="0" w:color="auto"/>
            </w:tcBorders>
          </w:tcPr>
          <w:p w14:paraId="5E47663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429E97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6EE17AE" w14:textId="77777777" w:rsidR="00220780" w:rsidRDefault="00220780" w:rsidP="00220780">
            <w:pPr>
              <w:spacing w:before="40" w:after="40"/>
              <w:rPr>
                <w:rFonts w:ascii="Franklin Gothic Medium" w:hAnsi="Franklin Gothic Medium"/>
                <w:sz w:val="18"/>
                <w:szCs w:val="18"/>
              </w:rPr>
            </w:pPr>
          </w:p>
        </w:tc>
      </w:tr>
      <w:tr w:rsidR="00220780" w14:paraId="5FB2FF9E" w14:textId="77777777" w:rsidTr="00220780">
        <w:trPr>
          <w:jc w:val="center"/>
        </w:trPr>
        <w:tc>
          <w:tcPr>
            <w:tcW w:w="970" w:type="dxa"/>
            <w:vMerge/>
            <w:tcBorders>
              <w:left w:val="single" w:sz="4" w:space="0" w:color="auto"/>
              <w:right w:val="single" w:sz="4" w:space="0" w:color="auto"/>
            </w:tcBorders>
            <w:vAlign w:val="center"/>
          </w:tcPr>
          <w:p w14:paraId="1CC55501"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595AD669"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E06C30" w14:textId="77777777" w:rsidR="00220780" w:rsidRPr="0074420E" w:rsidRDefault="00220780" w:rsidP="00220780">
            <w:pPr>
              <w:spacing w:before="40" w:after="40"/>
              <w:rPr>
                <w:rFonts w:ascii="Franklin Gothic Medium" w:hAnsi="Franklin Gothic Medium"/>
                <w:sz w:val="18"/>
                <w:szCs w:val="18"/>
              </w:rPr>
            </w:pPr>
            <w:r w:rsidRPr="008412AB">
              <w:rPr>
                <w:rFonts w:ascii="Franklin Gothic Medium" w:hAnsi="Franklin Gothic Medium"/>
                <w:sz w:val="18"/>
                <w:szCs w:val="18"/>
              </w:rPr>
              <w:t>Magnet pre vyprázdňovací dopravník šírky</w:t>
            </w:r>
          </w:p>
        </w:tc>
        <w:tc>
          <w:tcPr>
            <w:tcW w:w="1134" w:type="dxa"/>
            <w:tcBorders>
              <w:top w:val="single" w:sz="4" w:space="0" w:color="auto"/>
              <w:left w:val="single" w:sz="4" w:space="0" w:color="auto"/>
              <w:bottom w:val="single" w:sz="4" w:space="0" w:color="auto"/>
              <w:right w:val="single" w:sz="4" w:space="0" w:color="auto"/>
            </w:tcBorders>
          </w:tcPr>
          <w:p w14:paraId="18A3327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mm</w:t>
            </w:r>
          </w:p>
        </w:tc>
        <w:tc>
          <w:tcPr>
            <w:tcW w:w="1181" w:type="dxa"/>
            <w:tcBorders>
              <w:top w:val="single" w:sz="4" w:space="0" w:color="auto"/>
              <w:left w:val="single" w:sz="4" w:space="0" w:color="auto"/>
              <w:bottom w:val="single" w:sz="4" w:space="0" w:color="auto"/>
              <w:right w:val="single" w:sz="4" w:space="0" w:color="auto"/>
            </w:tcBorders>
          </w:tcPr>
          <w:p w14:paraId="47D3246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Min. 700</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A28F105" w14:textId="77777777" w:rsidR="00220780" w:rsidRDefault="00220780" w:rsidP="00220780">
            <w:pPr>
              <w:spacing w:before="40" w:after="40"/>
              <w:rPr>
                <w:rFonts w:ascii="Franklin Gothic Medium" w:hAnsi="Franklin Gothic Medium"/>
                <w:sz w:val="18"/>
                <w:szCs w:val="18"/>
              </w:rPr>
            </w:pPr>
          </w:p>
        </w:tc>
      </w:tr>
      <w:tr w:rsidR="00220780" w14:paraId="78F59473" w14:textId="77777777" w:rsidTr="00220780">
        <w:trPr>
          <w:jc w:val="center"/>
        </w:trPr>
        <w:tc>
          <w:tcPr>
            <w:tcW w:w="970" w:type="dxa"/>
            <w:vMerge/>
            <w:tcBorders>
              <w:left w:val="single" w:sz="4" w:space="0" w:color="auto"/>
              <w:right w:val="single" w:sz="4" w:space="0" w:color="auto"/>
            </w:tcBorders>
            <w:vAlign w:val="center"/>
          </w:tcPr>
          <w:p w14:paraId="71053014"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6F126DBE"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09033E" w14:textId="77777777" w:rsidR="00220780" w:rsidRPr="008412AB" w:rsidRDefault="00220780" w:rsidP="00220780">
            <w:pPr>
              <w:spacing w:before="40" w:after="40"/>
              <w:rPr>
                <w:rFonts w:ascii="Franklin Gothic Medium" w:hAnsi="Franklin Gothic Medium"/>
                <w:sz w:val="18"/>
                <w:szCs w:val="18"/>
              </w:rPr>
            </w:pPr>
            <w:r w:rsidRPr="0043387E">
              <w:rPr>
                <w:rFonts w:ascii="Franklin Gothic Medium" w:hAnsi="Franklin Gothic Medium"/>
                <w:sz w:val="18"/>
                <w:szCs w:val="18"/>
              </w:rPr>
              <w:t>Vážiaci systém 15 receptúr a 15 komponentov</w:t>
            </w:r>
          </w:p>
        </w:tc>
        <w:tc>
          <w:tcPr>
            <w:tcW w:w="1134" w:type="dxa"/>
            <w:tcBorders>
              <w:top w:val="single" w:sz="4" w:space="0" w:color="auto"/>
              <w:left w:val="single" w:sz="4" w:space="0" w:color="auto"/>
              <w:bottom w:val="single" w:sz="4" w:space="0" w:color="auto"/>
              <w:right w:val="single" w:sz="4" w:space="0" w:color="auto"/>
            </w:tcBorders>
          </w:tcPr>
          <w:p w14:paraId="41CE26AF"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CAED427"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A0DA811" w14:textId="77777777" w:rsidR="00220780" w:rsidRDefault="00220780" w:rsidP="00220780">
            <w:pPr>
              <w:spacing w:before="40" w:after="40"/>
              <w:rPr>
                <w:rFonts w:ascii="Franklin Gothic Medium" w:hAnsi="Franklin Gothic Medium"/>
                <w:sz w:val="18"/>
                <w:szCs w:val="18"/>
              </w:rPr>
            </w:pPr>
          </w:p>
        </w:tc>
      </w:tr>
      <w:tr w:rsidR="00220780" w14:paraId="55115F33" w14:textId="77777777" w:rsidTr="00220780">
        <w:trPr>
          <w:jc w:val="center"/>
        </w:trPr>
        <w:tc>
          <w:tcPr>
            <w:tcW w:w="970" w:type="dxa"/>
            <w:vMerge/>
            <w:tcBorders>
              <w:left w:val="single" w:sz="4" w:space="0" w:color="auto"/>
              <w:right w:val="single" w:sz="4" w:space="0" w:color="auto"/>
            </w:tcBorders>
            <w:vAlign w:val="center"/>
          </w:tcPr>
          <w:p w14:paraId="004CFEC9"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24D71400"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271991" w14:textId="77777777" w:rsidR="00220780" w:rsidRPr="008412AB" w:rsidRDefault="00220780" w:rsidP="00220780">
            <w:pPr>
              <w:spacing w:before="40" w:after="40"/>
              <w:rPr>
                <w:rFonts w:ascii="Franklin Gothic Medium" w:hAnsi="Franklin Gothic Medium"/>
                <w:sz w:val="18"/>
                <w:szCs w:val="18"/>
              </w:rPr>
            </w:pPr>
            <w:r w:rsidRPr="0043387E">
              <w:rPr>
                <w:rFonts w:ascii="Franklin Gothic Medium" w:hAnsi="Franklin Gothic Medium"/>
                <w:sz w:val="18"/>
                <w:szCs w:val="18"/>
              </w:rPr>
              <w:t>Zadné svetlá</w:t>
            </w:r>
          </w:p>
        </w:tc>
        <w:tc>
          <w:tcPr>
            <w:tcW w:w="1134" w:type="dxa"/>
            <w:tcBorders>
              <w:top w:val="single" w:sz="4" w:space="0" w:color="auto"/>
              <w:left w:val="single" w:sz="4" w:space="0" w:color="auto"/>
              <w:bottom w:val="single" w:sz="4" w:space="0" w:color="auto"/>
              <w:right w:val="single" w:sz="4" w:space="0" w:color="auto"/>
            </w:tcBorders>
          </w:tcPr>
          <w:p w14:paraId="790CC88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7A76091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D475840" w14:textId="77777777" w:rsidR="00220780" w:rsidRDefault="00220780" w:rsidP="00220780">
            <w:pPr>
              <w:spacing w:before="40" w:after="40"/>
              <w:rPr>
                <w:rFonts w:ascii="Franklin Gothic Medium" w:hAnsi="Franklin Gothic Medium"/>
                <w:sz w:val="18"/>
                <w:szCs w:val="18"/>
              </w:rPr>
            </w:pPr>
          </w:p>
        </w:tc>
      </w:tr>
      <w:tr w:rsidR="00220780" w14:paraId="3A36C9D4" w14:textId="77777777" w:rsidTr="00220780">
        <w:trPr>
          <w:jc w:val="center"/>
        </w:trPr>
        <w:tc>
          <w:tcPr>
            <w:tcW w:w="970" w:type="dxa"/>
            <w:vMerge/>
            <w:tcBorders>
              <w:left w:val="single" w:sz="4" w:space="0" w:color="auto"/>
              <w:right w:val="single" w:sz="4" w:space="0" w:color="auto"/>
            </w:tcBorders>
            <w:vAlign w:val="center"/>
          </w:tcPr>
          <w:p w14:paraId="167DFA1A"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79F0715D"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839E649" w14:textId="77777777" w:rsidR="00220780" w:rsidRPr="008412AB" w:rsidRDefault="00220780" w:rsidP="00220780">
            <w:pPr>
              <w:spacing w:before="40" w:after="40"/>
              <w:rPr>
                <w:rFonts w:ascii="Franklin Gothic Medium" w:hAnsi="Franklin Gothic Medium"/>
                <w:sz w:val="18"/>
                <w:szCs w:val="18"/>
              </w:rPr>
            </w:pPr>
            <w:r w:rsidRPr="0043387E">
              <w:rPr>
                <w:rFonts w:ascii="Franklin Gothic Medium" w:hAnsi="Franklin Gothic Medium"/>
                <w:sz w:val="18"/>
                <w:szCs w:val="18"/>
              </w:rPr>
              <w:t>zadná násypka zadné nakladacie čelo s hydraulickým ovládaním</w:t>
            </w:r>
          </w:p>
        </w:tc>
        <w:tc>
          <w:tcPr>
            <w:tcW w:w="1134" w:type="dxa"/>
            <w:tcBorders>
              <w:top w:val="single" w:sz="4" w:space="0" w:color="auto"/>
              <w:left w:val="single" w:sz="4" w:space="0" w:color="auto"/>
              <w:bottom w:val="single" w:sz="4" w:space="0" w:color="auto"/>
              <w:right w:val="single" w:sz="4" w:space="0" w:color="auto"/>
            </w:tcBorders>
          </w:tcPr>
          <w:p w14:paraId="00444EC6"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578EA3A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628E71C" w14:textId="77777777" w:rsidR="00220780" w:rsidRDefault="00220780" w:rsidP="00220780">
            <w:pPr>
              <w:spacing w:before="40" w:after="40"/>
              <w:rPr>
                <w:rFonts w:ascii="Franklin Gothic Medium" w:hAnsi="Franklin Gothic Medium"/>
                <w:sz w:val="18"/>
                <w:szCs w:val="18"/>
              </w:rPr>
            </w:pPr>
          </w:p>
        </w:tc>
      </w:tr>
      <w:tr w:rsidR="00220780" w14:paraId="45400D05" w14:textId="77777777" w:rsidTr="00220780">
        <w:trPr>
          <w:jc w:val="center"/>
        </w:trPr>
        <w:tc>
          <w:tcPr>
            <w:tcW w:w="970" w:type="dxa"/>
            <w:vMerge/>
            <w:tcBorders>
              <w:left w:val="single" w:sz="4" w:space="0" w:color="auto"/>
              <w:right w:val="single" w:sz="4" w:space="0" w:color="auto"/>
            </w:tcBorders>
            <w:vAlign w:val="center"/>
          </w:tcPr>
          <w:p w14:paraId="62E9ADBE"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39BB4929"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0F27C64" w14:textId="77777777" w:rsidR="00220780" w:rsidRPr="0043387E" w:rsidRDefault="00220780" w:rsidP="00220780">
            <w:pPr>
              <w:spacing w:before="40" w:after="40"/>
              <w:rPr>
                <w:rFonts w:ascii="Franklin Gothic Medium" w:hAnsi="Franklin Gothic Medium"/>
                <w:sz w:val="18"/>
                <w:szCs w:val="18"/>
              </w:rPr>
            </w:pPr>
            <w:r w:rsidRPr="0043387E">
              <w:rPr>
                <w:rFonts w:ascii="Franklin Gothic Medium" w:hAnsi="Franklin Gothic Medium"/>
                <w:sz w:val="18"/>
                <w:szCs w:val="18"/>
              </w:rPr>
              <w:t>Pneumatická + parkovacia brzda</w:t>
            </w:r>
          </w:p>
        </w:tc>
        <w:tc>
          <w:tcPr>
            <w:tcW w:w="1134" w:type="dxa"/>
            <w:tcBorders>
              <w:top w:val="single" w:sz="4" w:space="0" w:color="auto"/>
              <w:left w:val="single" w:sz="4" w:space="0" w:color="auto"/>
              <w:bottom w:val="single" w:sz="4" w:space="0" w:color="auto"/>
              <w:right w:val="single" w:sz="4" w:space="0" w:color="auto"/>
            </w:tcBorders>
          </w:tcPr>
          <w:p w14:paraId="519AE1A4"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3DCF3E3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291FA66" w14:textId="77777777" w:rsidR="00220780" w:rsidRDefault="00220780" w:rsidP="00220780">
            <w:pPr>
              <w:spacing w:before="40" w:after="40"/>
              <w:rPr>
                <w:rFonts w:ascii="Franklin Gothic Medium" w:hAnsi="Franklin Gothic Medium"/>
                <w:sz w:val="18"/>
                <w:szCs w:val="18"/>
              </w:rPr>
            </w:pPr>
          </w:p>
        </w:tc>
      </w:tr>
      <w:tr w:rsidR="00220780" w14:paraId="4DF9706E" w14:textId="77777777" w:rsidTr="00220780">
        <w:trPr>
          <w:jc w:val="center"/>
        </w:trPr>
        <w:tc>
          <w:tcPr>
            <w:tcW w:w="970" w:type="dxa"/>
            <w:vMerge/>
            <w:tcBorders>
              <w:left w:val="single" w:sz="4" w:space="0" w:color="auto"/>
              <w:right w:val="single" w:sz="4" w:space="0" w:color="auto"/>
            </w:tcBorders>
            <w:vAlign w:val="center"/>
          </w:tcPr>
          <w:p w14:paraId="45405D38"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51451678"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7BCD5D" w14:textId="77777777" w:rsidR="00220780" w:rsidRPr="0043387E" w:rsidRDefault="00220780" w:rsidP="00220780">
            <w:pPr>
              <w:spacing w:before="40" w:after="40"/>
              <w:rPr>
                <w:rFonts w:ascii="Franklin Gothic Medium" w:hAnsi="Franklin Gothic Medium"/>
                <w:sz w:val="18"/>
                <w:szCs w:val="18"/>
              </w:rPr>
            </w:pPr>
            <w:r w:rsidRPr="0043387E">
              <w:rPr>
                <w:rFonts w:ascii="Franklin Gothic Medium" w:hAnsi="Franklin Gothic Medium"/>
                <w:sz w:val="18"/>
                <w:szCs w:val="18"/>
              </w:rPr>
              <w:t>Elektrické diaľkové ovládanie na kábli min 4 funkcie</w:t>
            </w:r>
          </w:p>
        </w:tc>
        <w:tc>
          <w:tcPr>
            <w:tcW w:w="1134" w:type="dxa"/>
            <w:tcBorders>
              <w:top w:val="single" w:sz="4" w:space="0" w:color="auto"/>
              <w:left w:val="single" w:sz="4" w:space="0" w:color="auto"/>
              <w:bottom w:val="single" w:sz="4" w:space="0" w:color="auto"/>
              <w:right w:val="single" w:sz="4" w:space="0" w:color="auto"/>
            </w:tcBorders>
          </w:tcPr>
          <w:p w14:paraId="42824579"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AB000E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6D1EB457" w14:textId="77777777" w:rsidR="00220780" w:rsidRDefault="00220780" w:rsidP="00220780">
            <w:pPr>
              <w:spacing w:before="40" w:after="40"/>
              <w:rPr>
                <w:rFonts w:ascii="Franklin Gothic Medium" w:hAnsi="Franklin Gothic Medium"/>
                <w:sz w:val="18"/>
                <w:szCs w:val="18"/>
              </w:rPr>
            </w:pPr>
          </w:p>
        </w:tc>
      </w:tr>
      <w:tr w:rsidR="00220780" w14:paraId="0D58E3BF" w14:textId="77777777" w:rsidTr="00220780">
        <w:trPr>
          <w:jc w:val="center"/>
        </w:trPr>
        <w:tc>
          <w:tcPr>
            <w:tcW w:w="970" w:type="dxa"/>
            <w:vMerge/>
            <w:tcBorders>
              <w:left w:val="single" w:sz="4" w:space="0" w:color="auto"/>
              <w:right w:val="single" w:sz="4" w:space="0" w:color="auto"/>
            </w:tcBorders>
            <w:vAlign w:val="center"/>
          </w:tcPr>
          <w:p w14:paraId="755B0B7E"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40D4D151"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F6EE3AC" w14:textId="77777777" w:rsidR="00220780" w:rsidRPr="0043387E" w:rsidRDefault="00220780" w:rsidP="00220780">
            <w:pPr>
              <w:spacing w:before="40" w:after="40"/>
              <w:rPr>
                <w:rFonts w:ascii="Franklin Gothic Medium" w:hAnsi="Franklin Gothic Medium"/>
                <w:sz w:val="18"/>
                <w:szCs w:val="18"/>
              </w:rPr>
            </w:pPr>
            <w:r w:rsidRPr="0043387E">
              <w:rPr>
                <w:rFonts w:ascii="Franklin Gothic Medium" w:hAnsi="Franklin Gothic Medium"/>
                <w:sz w:val="18"/>
                <w:szCs w:val="18"/>
              </w:rPr>
              <w:t xml:space="preserve">Nakladacie rameno dĺžka </w:t>
            </w:r>
            <w:r>
              <w:rPr>
                <w:rFonts w:ascii="Franklin Gothic Medium" w:hAnsi="Franklin Gothic Medium"/>
                <w:sz w:val="18"/>
                <w:szCs w:val="18"/>
              </w:rPr>
              <w:t>min. 2,90</w:t>
            </w:r>
            <w:r w:rsidRPr="0043387E">
              <w:rPr>
                <w:rFonts w:ascii="Franklin Gothic Medium" w:hAnsi="Franklin Gothic Medium"/>
                <w:sz w:val="18"/>
                <w:szCs w:val="18"/>
              </w:rPr>
              <w:t xml:space="preserve"> m, uhol natočenia </w:t>
            </w:r>
            <w:r>
              <w:rPr>
                <w:rFonts w:ascii="Franklin Gothic Medium" w:hAnsi="Franklin Gothic Medium"/>
                <w:sz w:val="18"/>
                <w:szCs w:val="18"/>
              </w:rPr>
              <w:t xml:space="preserve">min. </w:t>
            </w:r>
            <w:r w:rsidRPr="0043387E">
              <w:rPr>
                <w:rFonts w:ascii="Franklin Gothic Medium" w:hAnsi="Franklin Gothic Medium"/>
                <w:sz w:val="18"/>
                <w:szCs w:val="18"/>
              </w:rPr>
              <w:t>360°, sedačka, teleskopické rameno, rotátor</w:t>
            </w:r>
          </w:p>
        </w:tc>
        <w:tc>
          <w:tcPr>
            <w:tcW w:w="1134" w:type="dxa"/>
            <w:tcBorders>
              <w:top w:val="single" w:sz="4" w:space="0" w:color="auto"/>
              <w:left w:val="single" w:sz="4" w:space="0" w:color="auto"/>
              <w:bottom w:val="single" w:sz="4" w:space="0" w:color="auto"/>
              <w:right w:val="single" w:sz="4" w:space="0" w:color="auto"/>
            </w:tcBorders>
          </w:tcPr>
          <w:p w14:paraId="1C210FC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3B6649E3"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E2D5D15" w14:textId="77777777" w:rsidR="00220780" w:rsidRDefault="00220780" w:rsidP="00220780">
            <w:pPr>
              <w:spacing w:before="40" w:after="40"/>
              <w:rPr>
                <w:rFonts w:ascii="Franklin Gothic Medium" w:hAnsi="Franklin Gothic Medium"/>
                <w:sz w:val="18"/>
                <w:szCs w:val="18"/>
              </w:rPr>
            </w:pPr>
          </w:p>
        </w:tc>
      </w:tr>
      <w:tr w:rsidR="00220780" w14:paraId="0817537A" w14:textId="77777777" w:rsidTr="00220780">
        <w:trPr>
          <w:jc w:val="center"/>
        </w:trPr>
        <w:tc>
          <w:tcPr>
            <w:tcW w:w="970" w:type="dxa"/>
            <w:vMerge/>
            <w:tcBorders>
              <w:left w:val="single" w:sz="4" w:space="0" w:color="auto"/>
              <w:right w:val="single" w:sz="4" w:space="0" w:color="auto"/>
            </w:tcBorders>
            <w:vAlign w:val="center"/>
          </w:tcPr>
          <w:p w14:paraId="2625C631" w14:textId="77777777" w:rsidR="00220780" w:rsidRDefault="00220780" w:rsidP="00220780">
            <w:pPr>
              <w:rPr>
                <w:rFonts w:ascii="Franklin Gothic Medium" w:hAnsi="Franklin Gothic Medium"/>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2311B4C" w14:textId="77777777" w:rsidR="00220780" w:rsidRDefault="00220780" w:rsidP="00220780">
            <w:pPr>
              <w:rPr>
                <w:rFonts w:ascii="Franklin Gothic Medium" w:hAnsi="Franklin Gothic Medium"/>
                <w:sz w:val="18"/>
                <w:szCs w:val="18"/>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0F0EFC1" w14:textId="77777777" w:rsidR="00220780" w:rsidRPr="00BE3559" w:rsidRDefault="00220780" w:rsidP="00220780">
            <w:pPr>
              <w:spacing w:before="40" w:after="40"/>
              <w:rPr>
                <w:rFonts w:ascii="Franklin Gothic Medium" w:hAnsi="Franklin Gothic Medium"/>
                <w:sz w:val="18"/>
                <w:szCs w:val="18"/>
              </w:rPr>
            </w:pPr>
            <w:r w:rsidRPr="008C6206">
              <w:rPr>
                <w:rFonts w:ascii="Franklin Gothic Medium" w:hAnsi="Franklin Gothic Medium"/>
                <w:sz w:val="18"/>
                <w:szCs w:val="18"/>
              </w:rPr>
              <w:t>Homologácia ku prevádzke na pozemných komunikáciách</w:t>
            </w:r>
          </w:p>
        </w:tc>
        <w:tc>
          <w:tcPr>
            <w:tcW w:w="1134" w:type="dxa"/>
            <w:tcBorders>
              <w:top w:val="single" w:sz="4" w:space="0" w:color="auto"/>
              <w:left w:val="single" w:sz="4" w:space="0" w:color="auto"/>
              <w:bottom w:val="single" w:sz="4" w:space="0" w:color="auto"/>
              <w:right w:val="single" w:sz="4" w:space="0" w:color="auto"/>
            </w:tcBorders>
          </w:tcPr>
          <w:p w14:paraId="362A7AFB"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16BCCE0C"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 xml:space="preserve">Áno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64395FA6" w14:textId="77777777" w:rsidR="00220780" w:rsidRDefault="00220780" w:rsidP="00220780">
            <w:pPr>
              <w:spacing w:before="40" w:after="40"/>
              <w:rPr>
                <w:rFonts w:ascii="Franklin Gothic Medium" w:hAnsi="Franklin Gothic Medium"/>
                <w:sz w:val="18"/>
                <w:szCs w:val="18"/>
              </w:rPr>
            </w:pPr>
          </w:p>
        </w:tc>
      </w:tr>
      <w:tr w:rsidR="00220780" w14:paraId="03FCF5A6" w14:textId="77777777" w:rsidTr="00220780">
        <w:trPr>
          <w:jc w:val="center"/>
        </w:trPr>
        <w:tc>
          <w:tcPr>
            <w:tcW w:w="970" w:type="dxa"/>
            <w:vMerge/>
            <w:tcBorders>
              <w:left w:val="single" w:sz="4" w:space="0" w:color="auto"/>
              <w:right w:val="single" w:sz="4" w:space="0" w:color="auto"/>
            </w:tcBorders>
            <w:vAlign w:val="center"/>
          </w:tcPr>
          <w:p w14:paraId="01EA1F94" w14:textId="77777777" w:rsidR="00220780" w:rsidRDefault="00220780" w:rsidP="00220780">
            <w:pPr>
              <w:rPr>
                <w:rFonts w:ascii="Franklin Gothic Medium" w:hAnsi="Franklin Gothic Medium"/>
                <w:sz w:val="18"/>
                <w:szCs w:val="18"/>
              </w:rPr>
            </w:pPr>
          </w:p>
        </w:tc>
        <w:tc>
          <w:tcPr>
            <w:tcW w:w="1275" w:type="dxa"/>
            <w:gridSpan w:val="2"/>
            <w:tcBorders>
              <w:top w:val="single" w:sz="4" w:space="0" w:color="auto"/>
              <w:left w:val="single" w:sz="4" w:space="0" w:color="auto"/>
              <w:right w:val="single" w:sz="4" w:space="0" w:color="auto"/>
            </w:tcBorders>
            <w:shd w:val="clear" w:color="auto" w:fill="FFFFFF"/>
            <w:vAlign w:val="center"/>
          </w:tcPr>
          <w:p w14:paraId="0DCA2358"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Príslušenstvo</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1EBAB1C0"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B41E7D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2A6916AD" w14:textId="77777777" w:rsidR="00220780" w:rsidRPr="00BE3559"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1C97BB66" w14:textId="77777777" w:rsidR="00220780" w:rsidRDefault="00220780" w:rsidP="00220780">
            <w:pPr>
              <w:spacing w:before="40" w:after="40"/>
              <w:jc w:val="center"/>
              <w:rPr>
                <w:rFonts w:ascii="Franklin Gothic Medium" w:hAnsi="Franklin Gothic Medium"/>
                <w:sz w:val="18"/>
                <w:szCs w:val="18"/>
              </w:rPr>
            </w:pPr>
            <w:r>
              <w:rPr>
                <w:rFonts w:ascii="Franklin Gothic Medium" w:hAnsi="Franklin Gothic Medium"/>
                <w:sz w:val="18"/>
                <w:szCs w:val="18"/>
              </w:rPr>
              <w:t>-</w:t>
            </w:r>
          </w:p>
        </w:tc>
      </w:tr>
      <w:tr w:rsidR="00220780" w14:paraId="3AE6B9E5" w14:textId="77777777" w:rsidTr="00220780">
        <w:trPr>
          <w:jc w:val="center"/>
        </w:trPr>
        <w:tc>
          <w:tcPr>
            <w:tcW w:w="9522" w:type="dxa"/>
            <w:gridSpan w:val="7"/>
            <w:tcBorders>
              <w:left w:val="single" w:sz="4" w:space="0" w:color="auto"/>
              <w:right w:val="single" w:sz="4" w:space="0" w:color="auto"/>
            </w:tcBorders>
            <w:vAlign w:val="center"/>
          </w:tcPr>
          <w:p w14:paraId="1A68A09F" w14:textId="77777777" w:rsidR="00220780" w:rsidRPr="008475B3" w:rsidRDefault="00220780" w:rsidP="00220780">
            <w:pPr>
              <w:spacing w:before="40" w:after="40"/>
              <w:rPr>
                <w:rFonts w:ascii="Franklin Gothic Medium" w:hAnsi="Franklin Gothic Medium"/>
                <w:sz w:val="18"/>
                <w:szCs w:val="18"/>
              </w:rPr>
            </w:pPr>
            <w:r w:rsidRPr="000204B1">
              <w:rPr>
                <w:rFonts w:ascii="Franklin Gothic Medium" w:hAnsi="Franklin Gothic Medium"/>
                <w:sz w:val="18"/>
                <w:szCs w:val="18"/>
                <w:highlight w:val="lightGray"/>
              </w:rPr>
              <w:t>Názov výrobcu a typové označenie s príslušenstvom</w:t>
            </w:r>
            <w:r w:rsidRPr="008475B3">
              <w:rPr>
                <w:rFonts w:ascii="Franklin Gothic Medium" w:hAnsi="Franklin Gothic Medium"/>
                <w:sz w:val="18"/>
                <w:szCs w:val="18"/>
              </w:rPr>
              <w:t xml:space="preserve">: </w:t>
            </w:r>
          </w:p>
        </w:tc>
      </w:tr>
      <w:tr w:rsidR="00220780" w14:paraId="17D72A48" w14:textId="77777777" w:rsidTr="00220780">
        <w:trPr>
          <w:jc w:val="center"/>
        </w:trPr>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7660A1"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Ďalšie súčasti</w:t>
            </w:r>
            <w:r>
              <w:rPr>
                <w:rFonts w:ascii="Franklin Gothic Medium" w:hAnsi="Franklin Gothic Medium"/>
                <w:sz w:val="18"/>
                <w:szCs w:val="18"/>
              </w:rPr>
              <w:br/>
              <w:t>hodnoty</w:t>
            </w:r>
            <w:r>
              <w:rPr>
                <w:rFonts w:ascii="Franklin Gothic Medium" w:hAnsi="Franklin Gothic Medium"/>
                <w:sz w:val="18"/>
                <w:szCs w:val="18"/>
              </w:rPr>
              <w:br/>
              <w:t>obstarávaného</w:t>
            </w:r>
            <w:r>
              <w:rPr>
                <w:rFonts w:ascii="Franklin Gothic Medium" w:hAnsi="Franklin Gothic Medium"/>
                <w:sz w:val="18"/>
                <w:szCs w:val="18"/>
              </w:rPr>
              <w:br/>
              <w:t>zariadenia</w:t>
            </w:r>
          </w:p>
        </w:tc>
        <w:tc>
          <w:tcPr>
            <w:tcW w:w="8530" w:type="dxa"/>
            <w:gridSpan w:val="5"/>
            <w:tcBorders>
              <w:top w:val="single" w:sz="4" w:space="0" w:color="auto"/>
              <w:left w:val="single" w:sz="4" w:space="0" w:color="auto"/>
              <w:bottom w:val="single" w:sz="4" w:space="0" w:color="auto"/>
              <w:right w:val="single" w:sz="4" w:space="0" w:color="auto"/>
            </w:tcBorders>
            <w:vAlign w:val="center"/>
            <w:hideMark/>
          </w:tcPr>
          <w:p w14:paraId="1865E38C" w14:textId="77777777" w:rsidR="00220780" w:rsidRDefault="00220780" w:rsidP="00220780">
            <w:pPr>
              <w:spacing w:before="40" w:after="40"/>
              <w:rPr>
                <w:rFonts w:ascii="Franklin Gothic Medium" w:hAnsi="Franklin Gothic Medium"/>
                <w:color w:val="262626"/>
                <w:sz w:val="18"/>
                <w:szCs w:val="18"/>
              </w:rPr>
            </w:pPr>
            <w:r>
              <w:rPr>
                <w:rFonts w:ascii="Franklin Gothic Medium" w:hAnsi="Franklin Gothic Medium"/>
                <w:color w:val="262626"/>
                <w:sz w:val="18"/>
                <w:szCs w:val="18"/>
              </w:rPr>
              <w:t xml:space="preserve">Doprava stroja na miesto prevádzky:  </w:t>
            </w:r>
            <w:r w:rsidRPr="00002E76">
              <w:rPr>
                <w:rFonts w:ascii="Franklin Gothic Medium" w:hAnsi="Franklin Gothic Medium"/>
                <w:color w:val="262626"/>
                <w:sz w:val="18"/>
                <w:szCs w:val="18"/>
              </w:rPr>
              <w:t>Združenie obcí Kľakovskej doliny</w:t>
            </w:r>
          </w:p>
        </w:tc>
      </w:tr>
      <w:tr w:rsidR="00220780" w14:paraId="0A1AD3AB" w14:textId="77777777" w:rsidTr="00220780">
        <w:trPr>
          <w:jc w:val="center"/>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347DDD61" w14:textId="77777777" w:rsidR="00220780" w:rsidRDefault="00220780" w:rsidP="00220780">
            <w:pPr>
              <w:rPr>
                <w:rFonts w:ascii="Franklin Gothic Medium" w:hAnsi="Franklin Gothic Medium"/>
                <w:sz w:val="18"/>
                <w:szCs w:val="18"/>
              </w:rPr>
            </w:pPr>
          </w:p>
        </w:tc>
        <w:tc>
          <w:tcPr>
            <w:tcW w:w="8530" w:type="dxa"/>
            <w:gridSpan w:val="5"/>
            <w:tcBorders>
              <w:top w:val="single" w:sz="4" w:space="0" w:color="auto"/>
              <w:left w:val="single" w:sz="4" w:space="0" w:color="auto"/>
              <w:bottom w:val="single" w:sz="4" w:space="0" w:color="auto"/>
              <w:right w:val="single" w:sz="4" w:space="0" w:color="auto"/>
            </w:tcBorders>
            <w:vAlign w:val="center"/>
            <w:hideMark/>
          </w:tcPr>
          <w:p w14:paraId="5BA2A82E"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Montáž s uvedením do prevádzky</w:t>
            </w:r>
          </w:p>
        </w:tc>
      </w:tr>
      <w:tr w:rsidR="00220780" w14:paraId="773317D6" w14:textId="77777777" w:rsidTr="00220780">
        <w:trPr>
          <w:trHeight w:val="230"/>
          <w:jc w:val="center"/>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4236EA43" w14:textId="77777777" w:rsidR="00220780" w:rsidRDefault="00220780" w:rsidP="00220780">
            <w:pPr>
              <w:rPr>
                <w:rFonts w:ascii="Franklin Gothic Medium" w:hAnsi="Franklin Gothic Medium"/>
                <w:sz w:val="18"/>
                <w:szCs w:val="18"/>
              </w:rPr>
            </w:pPr>
          </w:p>
        </w:tc>
        <w:tc>
          <w:tcPr>
            <w:tcW w:w="8530" w:type="dxa"/>
            <w:gridSpan w:val="5"/>
            <w:tcBorders>
              <w:top w:val="single" w:sz="4" w:space="0" w:color="auto"/>
              <w:left w:val="single" w:sz="4" w:space="0" w:color="auto"/>
              <w:bottom w:val="single" w:sz="4" w:space="0" w:color="auto"/>
              <w:right w:val="single" w:sz="4" w:space="0" w:color="auto"/>
            </w:tcBorders>
            <w:hideMark/>
          </w:tcPr>
          <w:p w14:paraId="4FC5ED7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Záručná lehota 12 mesiacov</w:t>
            </w:r>
          </w:p>
        </w:tc>
      </w:tr>
      <w:tr w:rsidR="00220780" w14:paraId="103916DD" w14:textId="77777777" w:rsidTr="00220780">
        <w:trPr>
          <w:jc w:val="center"/>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7E265C62" w14:textId="77777777" w:rsidR="00220780" w:rsidRDefault="00220780" w:rsidP="00220780">
            <w:pPr>
              <w:rPr>
                <w:rFonts w:ascii="Franklin Gothic Medium" w:hAnsi="Franklin Gothic Medium"/>
                <w:sz w:val="18"/>
                <w:szCs w:val="18"/>
              </w:rPr>
            </w:pPr>
          </w:p>
        </w:tc>
        <w:tc>
          <w:tcPr>
            <w:tcW w:w="8530" w:type="dxa"/>
            <w:gridSpan w:val="5"/>
            <w:tcBorders>
              <w:top w:val="single" w:sz="4" w:space="0" w:color="auto"/>
              <w:left w:val="single" w:sz="4" w:space="0" w:color="auto"/>
              <w:bottom w:val="single" w:sz="4" w:space="0" w:color="auto"/>
              <w:right w:val="single" w:sz="4" w:space="0" w:color="auto"/>
            </w:tcBorders>
            <w:hideMark/>
          </w:tcPr>
          <w:p w14:paraId="20B30E52"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Návod na obsluhu a údržbu v slovenskom, alebo českom jazyku</w:t>
            </w:r>
          </w:p>
        </w:tc>
      </w:tr>
      <w:tr w:rsidR="00220780" w14:paraId="6DB2C5BC" w14:textId="77777777" w:rsidTr="00220780">
        <w:trPr>
          <w:jc w:val="center"/>
        </w:trPr>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792EE32A" w14:textId="77777777" w:rsidR="00220780" w:rsidRDefault="00220780" w:rsidP="00220780">
            <w:pPr>
              <w:rPr>
                <w:rFonts w:ascii="Franklin Gothic Medium" w:hAnsi="Franklin Gothic Medium"/>
                <w:sz w:val="18"/>
                <w:szCs w:val="18"/>
              </w:rPr>
            </w:pPr>
          </w:p>
        </w:tc>
        <w:tc>
          <w:tcPr>
            <w:tcW w:w="8530" w:type="dxa"/>
            <w:gridSpan w:val="5"/>
            <w:tcBorders>
              <w:top w:val="single" w:sz="4" w:space="0" w:color="auto"/>
              <w:left w:val="single" w:sz="4" w:space="0" w:color="auto"/>
              <w:bottom w:val="single" w:sz="4" w:space="0" w:color="auto"/>
              <w:right w:val="single" w:sz="4" w:space="0" w:color="auto"/>
            </w:tcBorders>
            <w:hideMark/>
          </w:tcPr>
          <w:p w14:paraId="16CDBC05" w14:textId="77777777" w:rsidR="00220780" w:rsidRDefault="00220780" w:rsidP="00220780">
            <w:pPr>
              <w:spacing w:before="40" w:after="40"/>
              <w:rPr>
                <w:rFonts w:ascii="Franklin Gothic Medium" w:hAnsi="Franklin Gothic Medium"/>
                <w:sz w:val="18"/>
                <w:szCs w:val="18"/>
              </w:rPr>
            </w:pPr>
            <w:r>
              <w:rPr>
                <w:rFonts w:ascii="Franklin Gothic Medium" w:hAnsi="Franklin Gothic Medium"/>
                <w:sz w:val="18"/>
                <w:szCs w:val="18"/>
              </w:rPr>
              <w:t>Jazyk ovládania v slovenskom, alebo českom jazyku</w:t>
            </w:r>
          </w:p>
        </w:tc>
      </w:tr>
    </w:tbl>
    <w:p w14:paraId="7E58A6CB" w14:textId="77777777" w:rsidR="00220780" w:rsidRDefault="00220780" w:rsidP="00220780">
      <w:pPr>
        <w:pStyle w:val="Standard"/>
        <w:tabs>
          <w:tab w:val="right" w:leader="dot" w:pos="3960"/>
          <w:tab w:val="right" w:leader="dot" w:pos="7380"/>
          <w:tab w:val="right" w:leader="dot" w:pos="10080"/>
        </w:tabs>
        <w:spacing w:before="60"/>
        <w:rPr>
          <w:rFonts w:ascii="Calibri" w:hAnsi="Calibri" w:cs="Calibri"/>
          <w:sz w:val="20"/>
          <w:szCs w:val="20"/>
          <w:u w:val="single"/>
        </w:rPr>
      </w:pPr>
    </w:p>
    <w:p w14:paraId="2A03B05C" w14:textId="77777777" w:rsidR="00220780" w:rsidRDefault="00220780" w:rsidP="00220780">
      <w:pPr>
        <w:pStyle w:val="Default"/>
        <w:rPr>
          <w:sz w:val="18"/>
          <w:szCs w:val="18"/>
        </w:rPr>
      </w:pPr>
      <w:r>
        <w:rPr>
          <w:sz w:val="20"/>
          <w:szCs w:val="20"/>
        </w:rPr>
        <w:t xml:space="preserve">* </w:t>
      </w:r>
      <w:r w:rsidRPr="001F1C4A">
        <w:rPr>
          <w:b/>
          <w:color w:val="FF0000"/>
          <w:sz w:val="20"/>
          <w:szCs w:val="20"/>
        </w:rPr>
        <w:t>uchádzač vyplní podfarbené polia</w:t>
      </w:r>
    </w:p>
    <w:p w14:paraId="6A918193" w14:textId="77777777" w:rsidR="00220780" w:rsidRDefault="00220780" w:rsidP="00220780">
      <w:pPr>
        <w:tabs>
          <w:tab w:val="left" w:pos="426"/>
          <w:tab w:val="left" w:pos="2127"/>
          <w:tab w:val="left" w:pos="2552"/>
        </w:tabs>
        <w:ind w:right="1"/>
        <w:rPr>
          <w:rFonts w:ascii="Arial" w:hAnsi="Arial" w:cs="Arial"/>
          <w:b/>
          <w:i/>
        </w:rPr>
      </w:pPr>
    </w:p>
    <w:p w14:paraId="6B24E188" w14:textId="77777777" w:rsidR="00220780" w:rsidRPr="005D57F0" w:rsidRDefault="00220780" w:rsidP="00220780">
      <w:pPr>
        <w:tabs>
          <w:tab w:val="left" w:pos="426"/>
          <w:tab w:val="left" w:pos="2127"/>
          <w:tab w:val="left" w:pos="2552"/>
        </w:tabs>
        <w:ind w:right="1"/>
        <w:jc w:val="both"/>
        <w:rPr>
          <w:rFonts w:ascii="Arial" w:hAnsi="Arial" w:cs="Arial"/>
          <w:i/>
        </w:rPr>
      </w:pPr>
      <w:r w:rsidRPr="005D57F0">
        <w:rPr>
          <w:rFonts w:ascii="Arial" w:hAnsi="Arial" w:cs="Arial"/>
          <w:i/>
        </w:rPr>
        <w:t>Čestne prehlasujem, že nami ponúkané technológie spĺňajú všetky minimálne stanovené parametre.</w:t>
      </w:r>
    </w:p>
    <w:p w14:paraId="6909D22F" w14:textId="77777777" w:rsidR="00220780" w:rsidRPr="00DF6AFC" w:rsidRDefault="00220780" w:rsidP="00220780">
      <w:pPr>
        <w:tabs>
          <w:tab w:val="left" w:pos="426"/>
          <w:tab w:val="left" w:pos="2127"/>
          <w:tab w:val="left" w:pos="2552"/>
        </w:tabs>
        <w:ind w:right="1"/>
        <w:rPr>
          <w:rFonts w:ascii="Arial" w:hAnsi="Arial" w:cs="Arial"/>
        </w:rPr>
      </w:pPr>
    </w:p>
    <w:p w14:paraId="38D14581"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220780" w:rsidRPr="00DF6AFC" w14:paraId="2A44739E" w14:textId="77777777" w:rsidTr="00220780">
        <w:tc>
          <w:tcPr>
            <w:tcW w:w="3536" w:type="dxa"/>
            <w:tcBorders>
              <w:bottom w:val="single" w:sz="4" w:space="0" w:color="808080"/>
            </w:tcBorders>
          </w:tcPr>
          <w:p w14:paraId="4F6441BA" w14:textId="77777777" w:rsidR="00220780" w:rsidRPr="00DF6AFC" w:rsidRDefault="00220780" w:rsidP="00220780">
            <w:pPr>
              <w:pStyle w:val="tl1"/>
              <w:rPr>
                <w:rFonts w:ascii="Arial" w:hAnsi="Arial" w:cs="Arial"/>
                <w:sz w:val="20"/>
                <w:szCs w:val="20"/>
              </w:rPr>
            </w:pPr>
          </w:p>
          <w:p w14:paraId="543A4A92" w14:textId="77777777" w:rsidR="00220780" w:rsidRPr="00DF6AFC" w:rsidRDefault="00220780" w:rsidP="00220780">
            <w:pPr>
              <w:pStyle w:val="tl1"/>
              <w:rPr>
                <w:rFonts w:ascii="Arial" w:hAnsi="Arial" w:cs="Arial"/>
                <w:sz w:val="20"/>
                <w:szCs w:val="20"/>
              </w:rPr>
            </w:pPr>
          </w:p>
          <w:p w14:paraId="5B4BA040" w14:textId="77777777" w:rsidR="00220780" w:rsidRPr="00DF6AFC" w:rsidRDefault="00220780" w:rsidP="00220780">
            <w:pPr>
              <w:pStyle w:val="tl1"/>
              <w:rPr>
                <w:rFonts w:ascii="Arial" w:hAnsi="Arial" w:cs="Arial"/>
                <w:sz w:val="20"/>
                <w:szCs w:val="20"/>
              </w:rPr>
            </w:pPr>
          </w:p>
          <w:p w14:paraId="7F4F8F96" w14:textId="77777777" w:rsidR="00220780" w:rsidRPr="00DF6AFC" w:rsidRDefault="00220780" w:rsidP="00220780">
            <w:pPr>
              <w:pStyle w:val="tl1"/>
              <w:jc w:val="left"/>
              <w:rPr>
                <w:rFonts w:ascii="Arial" w:hAnsi="Arial" w:cs="Arial"/>
                <w:sz w:val="20"/>
                <w:szCs w:val="20"/>
              </w:rPr>
            </w:pPr>
          </w:p>
        </w:tc>
      </w:tr>
      <w:tr w:rsidR="00220780" w:rsidRPr="00DF6AFC" w14:paraId="7BCF9192" w14:textId="77777777" w:rsidTr="00220780">
        <w:tc>
          <w:tcPr>
            <w:tcW w:w="3536" w:type="dxa"/>
            <w:tcBorders>
              <w:top w:val="single" w:sz="4" w:space="0" w:color="808080"/>
            </w:tcBorders>
            <w:vAlign w:val="bottom"/>
          </w:tcPr>
          <w:p w14:paraId="1F142D45"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štatutárny zástupca</w:t>
            </w:r>
          </w:p>
          <w:p w14:paraId="641984BC"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(meno, priezvisko, príp. pečiatka)</w:t>
            </w:r>
          </w:p>
          <w:p w14:paraId="420603E0" w14:textId="77777777" w:rsidR="00220780" w:rsidRPr="00DF6AFC" w:rsidRDefault="00220780" w:rsidP="00220780">
            <w:pPr>
              <w:pStyle w:val="tl1"/>
              <w:jc w:val="center"/>
              <w:rPr>
                <w:rFonts w:ascii="Arial" w:hAnsi="Arial" w:cs="Arial"/>
                <w:i/>
                <w:sz w:val="20"/>
                <w:szCs w:val="20"/>
              </w:rPr>
            </w:pPr>
          </w:p>
        </w:tc>
      </w:tr>
    </w:tbl>
    <w:p w14:paraId="65108F23" w14:textId="77777777" w:rsidR="00220780" w:rsidRDefault="00220780" w:rsidP="00220780">
      <w:pPr>
        <w:tabs>
          <w:tab w:val="left" w:pos="426"/>
          <w:tab w:val="left" w:pos="2127"/>
          <w:tab w:val="left" w:pos="2552"/>
        </w:tabs>
        <w:ind w:right="1"/>
        <w:rPr>
          <w:rFonts w:ascii="Arial" w:hAnsi="Arial" w:cs="Arial"/>
          <w:b/>
          <w:i/>
        </w:rPr>
      </w:pPr>
    </w:p>
    <w:p w14:paraId="475030B8" w14:textId="77777777" w:rsidR="00220780" w:rsidRDefault="00220780" w:rsidP="00220780">
      <w:pPr>
        <w:tabs>
          <w:tab w:val="left" w:pos="426"/>
          <w:tab w:val="left" w:pos="2127"/>
          <w:tab w:val="left" w:pos="2552"/>
        </w:tabs>
        <w:ind w:right="1"/>
        <w:rPr>
          <w:rFonts w:ascii="Arial" w:hAnsi="Arial" w:cs="Arial"/>
          <w:b/>
          <w:i/>
        </w:rPr>
      </w:pPr>
    </w:p>
    <w:p w14:paraId="6A69D81C" w14:textId="77777777" w:rsidR="00220780" w:rsidRDefault="00220780" w:rsidP="00220780">
      <w:pPr>
        <w:tabs>
          <w:tab w:val="left" w:pos="426"/>
          <w:tab w:val="left" w:pos="2127"/>
          <w:tab w:val="left" w:pos="2552"/>
        </w:tabs>
        <w:ind w:right="1"/>
        <w:rPr>
          <w:rFonts w:ascii="Arial" w:hAnsi="Arial" w:cs="Arial"/>
          <w:b/>
          <w:i/>
        </w:rPr>
      </w:pPr>
    </w:p>
    <w:p w14:paraId="79949F22" w14:textId="77777777" w:rsidR="00220780" w:rsidRDefault="00220780" w:rsidP="00220780">
      <w:pPr>
        <w:tabs>
          <w:tab w:val="left" w:pos="426"/>
          <w:tab w:val="left" w:pos="2127"/>
          <w:tab w:val="left" w:pos="2552"/>
        </w:tabs>
        <w:ind w:right="1"/>
        <w:rPr>
          <w:rFonts w:ascii="Arial" w:hAnsi="Arial" w:cs="Arial"/>
          <w:b/>
          <w:i/>
        </w:rPr>
      </w:pPr>
    </w:p>
    <w:p w14:paraId="55A9C9F2" w14:textId="77777777" w:rsidR="00220780" w:rsidRDefault="00220780" w:rsidP="00220780">
      <w:pPr>
        <w:tabs>
          <w:tab w:val="left" w:pos="426"/>
          <w:tab w:val="left" w:pos="2127"/>
          <w:tab w:val="left" w:pos="2552"/>
        </w:tabs>
        <w:ind w:right="1"/>
        <w:rPr>
          <w:rFonts w:ascii="Arial" w:hAnsi="Arial" w:cs="Arial"/>
          <w:b/>
          <w:i/>
        </w:rPr>
      </w:pPr>
    </w:p>
    <w:p w14:paraId="6DB526A6" w14:textId="77777777" w:rsidR="00220780" w:rsidRDefault="00220780" w:rsidP="00220780">
      <w:pPr>
        <w:tabs>
          <w:tab w:val="left" w:pos="426"/>
          <w:tab w:val="left" w:pos="2127"/>
          <w:tab w:val="left" w:pos="2552"/>
        </w:tabs>
        <w:ind w:right="1"/>
        <w:rPr>
          <w:rFonts w:ascii="Arial" w:hAnsi="Arial" w:cs="Arial"/>
          <w:b/>
          <w:i/>
        </w:rPr>
      </w:pPr>
    </w:p>
    <w:p w14:paraId="5998910F" w14:textId="77777777" w:rsidR="00220780" w:rsidRDefault="00220780" w:rsidP="00220780">
      <w:pPr>
        <w:tabs>
          <w:tab w:val="left" w:pos="426"/>
          <w:tab w:val="left" w:pos="2127"/>
          <w:tab w:val="left" w:pos="2552"/>
        </w:tabs>
        <w:ind w:right="1"/>
        <w:rPr>
          <w:rFonts w:ascii="Arial" w:hAnsi="Arial" w:cs="Arial"/>
          <w:b/>
          <w:i/>
        </w:rPr>
      </w:pPr>
    </w:p>
    <w:p w14:paraId="4D01D5DF" w14:textId="77777777" w:rsidR="00220780" w:rsidRDefault="00220780" w:rsidP="00220780">
      <w:pPr>
        <w:tabs>
          <w:tab w:val="left" w:pos="426"/>
          <w:tab w:val="left" w:pos="2127"/>
          <w:tab w:val="left" w:pos="2552"/>
        </w:tabs>
        <w:ind w:right="1"/>
        <w:rPr>
          <w:rFonts w:ascii="Arial" w:hAnsi="Arial" w:cs="Arial"/>
          <w:b/>
          <w:i/>
        </w:rPr>
      </w:pPr>
    </w:p>
    <w:p w14:paraId="5A76BBA7" w14:textId="77777777" w:rsidR="00220780" w:rsidRDefault="00220780" w:rsidP="00220780">
      <w:pPr>
        <w:tabs>
          <w:tab w:val="left" w:pos="426"/>
          <w:tab w:val="left" w:pos="2127"/>
          <w:tab w:val="left" w:pos="2552"/>
        </w:tabs>
        <w:ind w:right="1"/>
        <w:rPr>
          <w:rFonts w:ascii="Arial" w:hAnsi="Arial" w:cs="Arial"/>
          <w:b/>
          <w:i/>
        </w:rPr>
      </w:pPr>
    </w:p>
    <w:p w14:paraId="1809E83C" w14:textId="77777777" w:rsidR="00220780" w:rsidRDefault="00220780" w:rsidP="00220780">
      <w:pPr>
        <w:tabs>
          <w:tab w:val="left" w:pos="426"/>
          <w:tab w:val="left" w:pos="2127"/>
          <w:tab w:val="left" w:pos="2552"/>
        </w:tabs>
        <w:ind w:right="1"/>
        <w:rPr>
          <w:rFonts w:ascii="Arial" w:hAnsi="Arial" w:cs="Arial"/>
          <w:b/>
          <w:i/>
        </w:rPr>
      </w:pPr>
    </w:p>
    <w:p w14:paraId="4F1F1538" w14:textId="77777777" w:rsidR="00220780" w:rsidRDefault="00220780" w:rsidP="00220780">
      <w:pPr>
        <w:tabs>
          <w:tab w:val="left" w:pos="426"/>
          <w:tab w:val="left" w:pos="2127"/>
          <w:tab w:val="left" w:pos="2552"/>
        </w:tabs>
        <w:ind w:right="1"/>
        <w:rPr>
          <w:rFonts w:ascii="Arial" w:hAnsi="Arial" w:cs="Arial"/>
          <w:b/>
          <w:i/>
        </w:rPr>
      </w:pPr>
    </w:p>
    <w:p w14:paraId="767DF3DC" w14:textId="77777777" w:rsidR="00220780" w:rsidRDefault="00220780" w:rsidP="00220780">
      <w:pPr>
        <w:tabs>
          <w:tab w:val="left" w:pos="426"/>
          <w:tab w:val="left" w:pos="2127"/>
          <w:tab w:val="left" w:pos="2552"/>
        </w:tabs>
        <w:ind w:right="1"/>
        <w:rPr>
          <w:rFonts w:ascii="Arial" w:hAnsi="Arial" w:cs="Arial"/>
          <w:b/>
          <w:i/>
        </w:rPr>
      </w:pPr>
    </w:p>
    <w:p w14:paraId="59013C0D" w14:textId="77777777" w:rsidR="00220780" w:rsidRDefault="00220780" w:rsidP="00220780">
      <w:pPr>
        <w:tabs>
          <w:tab w:val="left" w:pos="426"/>
          <w:tab w:val="left" w:pos="2127"/>
          <w:tab w:val="left" w:pos="2552"/>
        </w:tabs>
        <w:ind w:right="1"/>
        <w:rPr>
          <w:rFonts w:ascii="Arial" w:hAnsi="Arial" w:cs="Arial"/>
          <w:b/>
          <w:i/>
        </w:rPr>
      </w:pPr>
    </w:p>
    <w:p w14:paraId="1F69A5C0" w14:textId="77777777" w:rsidR="00220780" w:rsidRDefault="00220780" w:rsidP="00220780">
      <w:pPr>
        <w:tabs>
          <w:tab w:val="left" w:pos="426"/>
          <w:tab w:val="left" w:pos="2127"/>
          <w:tab w:val="left" w:pos="2552"/>
        </w:tabs>
        <w:ind w:right="1"/>
        <w:rPr>
          <w:rFonts w:ascii="Arial" w:hAnsi="Arial" w:cs="Arial"/>
          <w:b/>
          <w:i/>
        </w:rPr>
      </w:pPr>
    </w:p>
    <w:p w14:paraId="33088739" w14:textId="77777777" w:rsidR="00220780" w:rsidRDefault="00220780" w:rsidP="00220780">
      <w:pPr>
        <w:tabs>
          <w:tab w:val="left" w:pos="426"/>
          <w:tab w:val="left" w:pos="2127"/>
          <w:tab w:val="left" w:pos="2552"/>
        </w:tabs>
        <w:ind w:right="1"/>
        <w:rPr>
          <w:rFonts w:ascii="Arial" w:hAnsi="Arial" w:cs="Arial"/>
          <w:b/>
          <w:i/>
        </w:rPr>
      </w:pPr>
    </w:p>
    <w:p w14:paraId="693872B1" w14:textId="77777777" w:rsidR="00220780" w:rsidRDefault="00220780" w:rsidP="00220780">
      <w:pPr>
        <w:tabs>
          <w:tab w:val="left" w:pos="426"/>
          <w:tab w:val="left" w:pos="2127"/>
          <w:tab w:val="left" w:pos="2552"/>
        </w:tabs>
        <w:ind w:right="1"/>
        <w:rPr>
          <w:rFonts w:ascii="Arial" w:hAnsi="Arial" w:cs="Arial"/>
          <w:b/>
          <w:i/>
        </w:rPr>
      </w:pPr>
    </w:p>
    <w:p w14:paraId="3594DA1A" w14:textId="77777777" w:rsidR="00220780" w:rsidRDefault="00220780" w:rsidP="00220780">
      <w:pPr>
        <w:tabs>
          <w:tab w:val="left" w:pos="426"/>
          <w:tab w:val="left" w:pos="2127"/>
          <w:tab w:val="left" w:pos="2552"/>
        </w:tabs>
        <w:ind w:right="1"/>
        <w:rPr>
          <w:rFonts w:ascii="Arial" w:hAnsi="Arial" w:cs="Arial"/>
          <w:b/>
          <w:i/>
        </w:rPr>
      </w:pPr>
    </w:p>
    <w:p w14:paraId="2A7FDD35" w14:textId="7E189809" w:rsidR="00220780" w:rsidRDefault="00220780" w:rsidP="00220780">
      <w:pPr>
        <w:tabs>
          <w:tab w:val="left" w:pos="426"/>
          <w:tab w:val="left" w:pos="2127"/>
          <w:tab w:val="left" w:pos="2552"/>
        </w:tabs>
        <w:ind w:right="1"/>
        <w:rPr>
          <w:rFonts w:ascii="Arial" w:hAnsi="Arial" w:cs="Arial"/>
          <w:b/>
          <w:i/>
        </w:rPr>
      </w:pPr>
    </w:p>
    <w:p w14:paraId="108D7D18" w14:textId="1F04C3E2" w:rsidR="00220780" w:rsidRDefault="00220780" w:rsidP="00220780">
      <w:pPr>
        <w:tabs>
          <w:tab w:val="left" w:pos="426"/>
          <w:tab w:val="left" w:pos="2127"/>
          <w:tab w:val="left" w:pos="2552"/>
        </w:tabs>
        <w:ind w:right="1"/>
        <w:rPr>
          <w:rFonts w:ascii="Arial" w:hAnsi="Arial" w:cs="Arial"/>
          <w:b/>
          <w:i/>
        </w:rPr>
      </w:pPr>
    </w:p>
    <w:p w14:paraId="14DB777E" w14:textId="4283CDB4" w:rsidR="00220780" w:rsidRDefault="00220780" w:rsidP="00220780">
      <w:pPr>
        <w:tabs>
          <w:tab w:val="left" w:pos="426"/>
          <w:tab w:val="left" w:pos="2127"/>
          <w:tab w:val="left" w:pos="2552"/>
        </w:tabs>
        <w:ind w:right="1"/>
        <w:rPr>
          <w:rFonts w:ascii="Arial" w:hAnsi="Arial" w:cs="Arial"/>
          <w:b/>
          <w:i/>
        </w:rPr>
      </w:pPr>
    </w:p>
    <w:p w14:paraId="55773D51" w14:textId="77777777" w:rsidR="00220780" w:rsidRDefault="00220780" w:rsidP="00220780">
      <w:pPr>
        <w:tabs>
          <w:tab w:val="left" w:pos="426"/>
          <w:tab w:val="left" w:pos="2127"/>
          <w:tab w:val="left" w:pos="2552"/>
        </w:tabs>
        <w:ind w:right="1"/>
        <w:rPr>
          <w:rFonts w:ascii="Arial" w:hAnsi="Arial" w:cs="Arial"/>
          <w:b/>
          <w:i/>
        </w:rPr>
      </w:pPr>
    </w:p>
    <w:p w14:paraId="4823C1CB" w14:textId="77777777" w:rsidR="00220780" w:rsidRPr="00DB0B0B" w:rsidRDefault="00220780" w:rsidP="00220780">
      <w:pPr>
        <w:rPr>
          <w:rFonts w:ascii="Arial" w:hAnsi="Arial" w:cs="Arial"/>
        </w:rPr>
      </w:pPr>
      <w:r w:rsidRPr="00DB0B0B">
        <w:rPr>
          <w:rFonts w:ascii="Arial" w:hAnsi="Arial" w:cs="Arial"/>
        </w:rPr>
        <w:lastRenderedPageBreak/>
        <w:t xml:space="preserve">Príloha č. 2 - Cena predmetu zákazky </w:t>
      </w:r>
    </w:p>
    <w:p w14:paraId="2A2C097F" w14:textId="77777777" w:rsidR="00220780" w:rsidRPr="00DF6AFC" w:rsidRDefault="00220780" w:rsidP="00220780">
      <w:pPr>
        <w:tabs>
          <w:tab w:val="left" w:pos="426"/>
          <w:tab w:val="left" w:pos="2127"/>
          <w:tab w:val="left" w:pos="2552"/>
        </w:tabs>
        <w:ind w:right="1"/>
        <w:rPr>
          <w:rFonts w:ascii="Arial" w:hAnsi="Arial" w:cs="Arial"/>
          <w:b/>
          <w:i/>
        </w:rPr>
      </w:pPr>
    </w:p>
    <w:p w14:paraId="767503AE" w14:textId="77777777" w:rsidR="00220780" w:rsidRDefault="00220780" w:rsidP="00220780">
      <w:pPr>
        <w:tabs>
          <w:tab w:val="left" w:pos="709"/>
        </w:tabs>
        <w:ind w:left="2120" w:hanging="2120"/>
        <w:jc w:val="both"/>
        <w:rPr>
          <w:rFonts w:ascii="Arial" w:hAnsi="Arial" w:cs="Arial"/>
        </w:rPr>
      </w:pPr>
    </w:p>
    <w:p w14:paraId="021B3369" w14:textId="77777777" w:rsidR="00220780" w:rsidRPr="005573EF" w:rsidRDefault="00220780" w:rsidP="00220780">
      <w:pPr>
        <w:pStyle w:val="Default"/>
        <w:rPr>
          <w:sz w:val="22"/>
          <w:szCs w:val="22"/>
        </w:rPr>
      </w:pPr>
      <w:r w:rsidRPr="00DF6AFC">
        <w:rPr>
          <w:rFonts w:ascii="Arial" w:hAnsi="Arial" w:cs="Arial"/>
        </w:rPr>
        <w:t>Predmet zákazky:</w:t>
      </w:r>
      <w:r w:rsidRPr="00DF6AFC">
        <w:rPr>
          <w:rFonts w:ascii="Arial" w:hAnsi="Arial" w:cs="Arial"/>
        </w:rPr>
        <w:tab/>
      </w:r>
      <w:r w:rsidRPr="00220780">
        <w:rPr>
          <w:rFonts w:ascii="Arial" w:hAnsi="Arial" w:cs="Arial"/>
          <w:color w:val="auto"/>
        </w:rPr>
        <w:t>Technológia na spracovanie bioodpadov - traktor</w:t>
      </w:r>
      <w:r w:rsidRPr="005573EF">
        <w:rPr>
          <w:sz w:val="22"/>
          <w:szCs w:val="22"/>
        </w:rPr>
        <w:t xml:space="preserve"> </w:t>
      </w:r>
    </w:p>
    <w:p w14:paraId="0C8217BA" w14:textId="77777777" w:rsidR="00220780" w:rsidRPr="00DF6AFC" w:rsidRDefault="00220780" w:rsidP="00220780">
      <w:pPr>
        <w:tabs>
          <w:tab w:val="left" w:pos="426"/>
          <w:tab w:val="left" w:pos="2127"/>
          <w:tab w:val="left" w:pos="2552"/>
        </w:tabs>
        <w:ind w:right="1"/>
        <w:rPr>
          <w:rFonts w:ascii="Arial" w:hAnsi="Arial" w:cs="Arial"/>
          <w:b/>
          <w:i/>
        </w:rPr>
      </w:pPr>
    </w:p>
    <w:p w14:paraId="75D4EA5F" w14:textId="77777777" w:rsidR="00220780" w:rsidRPr="00DF6AFC" w:rsidRDefault="00220780" w:rsidP="00220780">
      <w:pPr>
        <w:tabs>
          <w:tab w:val="left" w:pos="426"/>
          <w:tab w:val="left" w:pos="2127"/>
          <w:tab w:val="left" w:pos="2552"/>
        </w:tabs>
        <w:ind w:right="1"/>
        <w:rPr>
          <w:rFonts w:ascii="Arial" w:hAnsi="Arial" w:cs="Arial"/>
          <w:b/>
          <w:i/>
        </w:rPr>
      </w:pPr>
    </w:p>
    <w:tbl>
      <w:tblPr>
        <w:tblW w:w="10065" w:type="dxa"/>
        <w:tblInd w:w="10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650"/>
        <w:gridCol w:w="1760"/>
        <w:gridCol w:w="2268"/>
        <w:gridCol w:w="1134"/>
        <w:gridCol w:w="1559"/>
        <w:gridCol w:w="1134"/>
        <w:gridCol w:w="1560"/>
      </w:tblGrid>
      <w:tr w:rsidR="00220780" w:rsidRPr="00571F5C" w14:paraId="01EF3A2B" w14:textId="77777777" w:rsidTr="00220780">
        <w:tc>
          <w:tcPr>
            <w:tcW w:w="650" w:type="dxa"/>
          </w:tcPr>
          <w:p w14:paraId="04303A5F"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P. č.</w:t>
            </w:r>
          </w:p>
        </w:tc>
        <w:tc>
          <w:tcPr>
            <w:tcW w:w="1760" w:type="dxa"/>
          </w:tcPr>
          <w:p w14:paraId="493C0BBA" w14:textId="77777777" w:rsidR="00220780" w:rsidRPr="00571F5C" w:rsidRDefault="00220780" w:rsidP="00220780">
            <w:pPr>
              <w:pStyle w:val="Numbering"/>
              <w:keepNext/>
              <w:keepLines/>
              <w:tabs>
                <w:tab w:val="clear" w:pos="179"/>
              </w:tabs>
              <w:ind w:left="0" w:firstLine="0"/>
              <w:jc w:val="both"/>
              <w:rPr>
                <w:rFonts w:ascii="Arial" w:hAnsi="Arial" w:cs="Arial"/>
                <w:sz w:val="20"/>
                <w:szCs w:val="20"/>
              </w:rPr>
            </w:pPr>
            <w:r w:rsidRPr="00571F5C">
              <w:rPr>
                <w:rFonts w:ascii="Arial" w:hAnsi="Arial" w:cs="Arial"/>
                <w:sz w:val="20"/>
                <w:szCs w:val="20"/>
              </w:rPr>
              <w:t>Názov položky</w:t>
            </w:r>
          </w:p>
        </w:tc>
        <w:tc>
          <w:tcPr>
            <w:tcW w:w="2268" w:type="dxa"/>
          </w:tcPr>
          <w:p w14:paraId="1F9AC7C6" w14:textId="77777777" w:rsidR="00220780"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Názov výrobcu a typové označenie</w:t>
            </w:r>
          </w:p>
        </w:tc>
        <w:tc>
          <w:tcPr>
            <w:tcW w:w="1134" w:type="dxa"/>
          </w:tcPr>
          <w:p w14:paraId="0FEEAB4F"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Počet ks (MJ)</w:t>
            </w:r>
          </w:p>
        </w:tc>
        <w:tc>
          <w:tcPr>
            <w:tcW w:w="1559" w:type="dxa"/>
          </w:tcPr>
          <w:p w14:paraId="522EA7E7"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 xml:space="preserve">Cena </w:t>
            </w:r>
            <w:r>
              <w:rPr>
                <w:rFonts w:ascii="Arial" w:hAnsi="Arial" w:cs="Arial"/>
                <w:sz w:val="20"/>
                <w:szCs w:val="20"/>
              </w:rPr>
              <w:t>v EUR bez DPH</w:t>
            </w:r>
          </w:p>
        </w:tc>
        <w:tc>
          <w:tcPr>
            <w:tcW w:w="1134" w:type="dxa"/>
          </w:tcPr>
          <w:p w14:paraId="62EC1737"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DPH v EUR</w:t>
            </w:r>
          </w:p>
        </w:tc>
        <w:tc>
          <w:tcPr>
            <w:tcW w:w="1560" w:type="dxa"/>
            <w:tcBorders>
              <w:top w:val="single" w:sz="12" w:space="0" w:color="808080"/>
              <w:bottom w:val="single" w:sz="6" w:space="0" w:color="808080"/>
            </w:tcBorders>
            <w:shd w:val="clear" w:color="auto" w:fill="auto"/>
          </w:tcPr>
          <w:p w14:paraId="16439211"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Cena</w:t>
            </w:r>
          </w:p>
          <w:p w14:paraId="39475E08"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v EUR s DPH</w:t>
            </w:r>
          </w:p>
        </w:tc>
      </w:tr>
      <w:tr w:rsidR="00220780" w:rsidRPr="00571F5C" w14:paraId="64A9D138" w14:textId="77777777" w:rsidTr="00220780">
        <w:tc>
          <w:tcPr>
            <w:tcW w:w="650" w:type="dxa"/>
          </w:tcPr>
          <w:p w14:paraId="51972E41"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p>
          <w:p w14:paraId="2FD65B0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sidRPr="00571F5C">
              <w:rPr>
                <w:rFonts w:ascii="Arial" w:hAnsi="Arial" w:cs="Arial"/>
                <w:b w:val="0"/>
                <w:sz w:val="20"/>
                <w:szCs w:val="20"/>
              </w:rPr>
              <w:t>1.</w:t>
            </w:r>
          </w:p>
        </w:tc>
        <w:tc>
          <w:tcPr>
            <w:tcW w:w="1760" w:type="dxa"/>
          </w:tcPr>
          <w:p w14:paraId="4D6E8C68"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250D5776" w14:textId="77777777" w:rsidR="00220780" w:rsidRDefault="00220780" w:rsidP="00220780">
            <w:pPr>
              <w:pStyle w:val="Numbering"/>
              <w:keepNext/>
              <w:keepLines/>
              <w:tabs>
                <w:tab w:val="clear" w:pos="179"/>
              </w:tabs>
              <w:ind w:left="0" w:firstLine="0"/>
              <w:rPr>
                <w:rFonts w:ascii="Arial" w:hAnsi="Arial" w:cs="Arial"/>
                <w:b w:val="0"/>
                <w:sz w:val="20"/>
                <w:szCs w:val="20"/>
              </w:rPr>
            </w:pPr>
            <w:r w:rsidRPr="005D57F0">
              <w:rPr>
                <w:rFonts w:ascii="Arial" w:hAnsi="Arial" w:cs="Arial"/>
                <w:b w:val="0"/>
                <w:sz w:val="20"/>
                <w:szCs w:val="20"/>
              </w:rPr>
              <w:t>Traktor s</w:t>
            </w:r>
            <w:r>
              <w:rPr>
                <w:rFonts w:ascii="Arial" w:hAnsi="Arial" w:cs="Arial"/>
                <w:b w:val="0"/>
                <w:sz w:val="20"/>
                <w:szCs w:val="20"/>
              </w:rPr>
              <w:t> </w:t>
            </w:r>
            <w:r w:rsidRPr="005D57F0">
              <w:rPr>
                <w:rFonts w:ascii="Arial" w:hAnsi="Arial" w:cs="Arial"/>
                <w:b w:val="0"/>
                <w:sz w:val="20"/>
                <w:szCs w:val="20"/>
              </w:rPr>
              <w:t>výbavou</w:t>
            </w:r>
          </w:p>
          <w:p w14:paraId="0BE11001" w14:textId="77777777" w:rsidR="00220780" w:rsidRPr="00571F5C" w:rsidRDefault="00220780" w:rsidP="00220780">
            <w:pPr>
              <w:pStyle w:val="Numbering"/>
              <w:keepNext/>
              <w:keepLines/>
              <w:tabs>
                <w:tab w:val="clear" w:pos="179"/>
              </w:tabs>
              <w:ind w:left="0" w:firstLine="0"/>
              <w:rPr>
                <w:rFonts w:ascii="Arial" w:hAnsi="Arial" w:cs="Arial"/>
                <w:b w:val="0"/>
                <w:sz w:val="20"/>
                <w:szCs w:val="20"/>
              </w:rPr>
            </w:pPr>
          </w:p>
        </w:tc>
        <w:tc>
          <w:tcPr>
            <w:tcW w:w="2268" w:type="dxa"/>
          </w:tcPr>
          <w:p w14:paraId="542FAA70"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43AA6DBE"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Názov výrobcu: .....</w:t>
            </w:r>
          </w:p>
          <w:p w14:paraId="7C40F0CE"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Typové označenie: .....</w:t>
            </w:r>
          </w:p>
          <w:p w14:paraId="6263066B"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0BFA332E"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188A2C4D"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07D24F7B"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2A3FDC6E"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6EF82B05"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41974E76"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r w:rsidR="00220780" w:rsidRPr="00571F5C" w14:paraId="21C28D4F" w14:textId="77777777" w:rsidTr="00220780">
        <w:tc>
          <w:tcPr>
            <w:tcW w:w="650" w:type="dxa"/>
          </w:tcPr>
          <w:p w14:paraId="61CC2EB4"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712895AA"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sidRPr="00571F5C">
              <w:rPr>
                <w:rFonts w:ascii="Arial" w:hAnsi="Arial" w:cs="Arial"/>
                <w:b w:val="0"/>
                <w:sz w:val="20"/>
                <w:szCs w:val="20"/>
              </w:rPr>
              <w:t>2.</w:t>
            </w:r>
          </w:p>
        </w:tc>
        <w:tc>
          <w:tcPr>
            <w:tcW w:w="1760" w:type="dxa"/>
          </w:tcPr>
          <w:p w14:paraId="3D0298A3"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27A6850D" w14:textId="77777777" w:rsidR="00220780" w:rsidRDefault="00220780" w:rsidP="00220780">
            <w:pPr>
              <w:pStyle w:val="Numbering"/>
              <w:keepNext/>
              <w:keepLines/>
              <w:tabs>
                <w:tab w:val="clear" w:pos="179"/>
              </w:tabs>
              <w:ind w:left="0" w:firstLine="0"/>
              <w:rPr>
                <w:rFonts w:ascii="Arial" w:hAnsi="Arial" w:cs="Arial"/>
                <w:b w:val="0"/>
                <w:sz w:val="20"/>
                <w:szCs w:val="20"/>
              </w:rPr>
            </w:pPr>
            <w:r w:rsidRPr="005D57F0">
              <w:rPr>
                <w:rFonts w:ascii="Arial" w:hAnsi="Arial" w:cs="Arial"/>
                <w:b w:val="0"/>
                <w:sz w:val="20"/>
                <w:szCs w:val="20"/>
              </w:rPr>
              <w:t>Čelný nakladač</w:t>
            </w:r>
          </w:p>
          <w:p w14:paraId="3A4B036A" w14:textId="77777777" w:rsidR="00220780" w:rsidRPr="00571F5C" w:rsidRDefault="00220780" w:rsidP="00220780">
            <w:pPr>
              <w:pStyle w:val="Numbering"/>
              <w:keepNext/>
              <w:keepLines/>
              <w:tabs>
                <w:tab w:val="clear" w:pos="179"/>
              </w:tabs>
              <w:ind w:left="0" w:firstLine="0"/>
              <w:rPr>
                <w:rFonts w:ascii="Arial" w:hAnsi="Arial" w:cs="Arial"/>
                <w:b w:val="0"/>
                <w:sz w:val="20"/>
                <w:szCs w:val="20"/>
              </w:rPr>
            </w:pPr>
          </w:p>
        </w:tc>
        <w:tc>
          <w:tcPr>
            <w:tcW w:w="2268" w:type="dxa"/>
          </w:tcPr>
          <w:p w14:paraId="6ACEBC1E"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1813B719"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Názov výrobcu: .....</w:t>
            </w:r>
          </w:p>
          <w:p w14:paraId="4763F8A6"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Typové označenie: .....</w:t>
            </w:r>
          </w:p>
          <w:p w14:paraId="6146C57B"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7312DCF7"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35B3F567"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53DA4C0E"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78A4948B"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5CE38212"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1F01C3D5"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r w:rsidR="00220780" w:rsidRPr="00571F5C" w14:paraId="5C70B98F" w14:textId="77777777" w:rsidTr="00220780">
        <w:tc>
          <w:tcPr>
            <w:tcW w:w="650" w:type="dxa"/>
          </w:tcPr>
          <w:p w14:paraId="244999F6" w14:textId="77777777" w:rsidR="00E23563" w:rsidRDefault="00E23563" w:rsidP="00220780">
            <w:pPr>
              <w:pStyle w:val="Numbering"/>
              <w:keepNext/>
              <w:keepLines/>
              <w:tabs>
                <w:tab w:val="clear" w:pos="179"/>
              </w:tabs>
              <w:ind w:left="0" w:firstLine="0"/>
              <w:jc w:val="center"/>
              <w:rPr>
                <w:rFonts w:ascii="Arial" w:hAnsi="Arial" w:cs="Arial"/>
                <w:b w:val="0"/>
                <w:sz w:val="20"/>
                <w:szCs w:val="20"/>
              </w:rPr>
            </w:pPr>
          </w:p>
          <w:p w14:paraId="3FB3DBC0" w14:textId="40CA19B9" w:rsidR="00220780"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3.</w:t>
            </w:r>
          </w:p>
        </w:tc>
        <w:tc>
          <w:tcPr>
            <w:tcW w:w="1760" w:type="dxa"/>
          </w:tcPr>
          <w:p w14:paraId="0FF4E38C" w14:textId="77777777" w:rsidR="00E23563" w:rsidRDefault="00E23563" w:rsidP="00220780">
            <w:pPr>
              <w:pStyle w:val="Numbering"/>
              <w:keepNext/>
              <w:keepLines/>
              <w:tabs>
                <w:tab w:val="clear" w:pos="179"/>
              </w:tabs>
              <w:ind w:left="0" w:firstLine="0"/>
              <w:rPr>
                <w:rFonts w:ascii="Arial" w:hAnsi="Arial" w:cs="Arial"/>
                <w:b w:val="0"/>
                <w:sz w:val="20"/>
                <w:szCs w:val="20"/>
              </w:rPr>
            </w:pPr>
          </w:p>
          <w:p w14:paraId="3908F610" w14:textId="79E8E133" w:rsidR="00220780" w:rsidRDefault="00E23563" w:rsidP="00220780">
            <w:pPr>
              <w:pStyle w:val="Numbering"/>
              <w:keepNext/>
              <w:keepLines/>
              <w:tabs>
                <w:tab w:val="clear" w:pos="179"/>
              </w:tabs>
              <w:ind w:left="0" w:firstLine="0"/>
              <w:rPr>
                <w:rFonts w:ascii="Arial" w:hAnsi="Arial" w:cs="Arial"/>
                <w:b w:val="0"/>
                <w:sz w:val="20"/>
                <w:szCs w:val="20"/>
              </w:rPr>
            </w:pPr>
            <w:r w:rsidRPr="00E23563">
              <w:rPr>
                <w:rFonts w:ascii="Arial" w:hAnsi="Arial" w:cs="Arial"/>
                <w:b w:val="0"/>
                <w:sz w:val="20"/>
                <w:szCs w:val="20"/>
              </w:rPr>
              <w:t xml:space="preserve">Drvič </w:t>
            </w:r>
            <w:r w:rsidR="00C70050">
              <w:rPr>
                <w:rFonts w:ascii="Arial" w:hAnsi="Arial" w:cs="Arial"/>
                <w:b w:val="0"/>
                <w:sz w:val="20"/>
                <w:szCs w:val="20"/>
              </w:rPr>
              <w:t>bio</w:t>
            </w:r>
            <w:r w:rsidRPr="00E23563">
              <w:rPr>
                <w:rFonts w:ascii="Arial" w:hAnsi="Arial" w:cs="Arial"/>
                <w:b w:val="0"/>
                <w:sz w:val="20"/>
                <w:szCs w:val="20"/>
              </w:rPr>
              <w:t>odpadu</w:t>
            </w:r>
          </w:p>
        </w:tc>
        <w:tc>
          <w:tcPr>
            <w:tcW w:w="2268" w:type="dxa"/>
          </w:tcPr>
          <w:p w14:paraId="27D49257"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20FED4DF"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Názov výrobcu: .....</w:t>
            </w:r>
          </w:p>
          <w:p w14:paraId="6B392A81"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Typové označenie: .....</w:t>
            </w:r>
          </w:p>
          <w:p w14:paraId="0B20793F"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77D82C64"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3B2BF59C"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207A3020"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0A94F5EC"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0FAB1E5A"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32B81E57"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r w:rsidR="00220780" w:rsidRPr="00571F5C" w14:paraId="5CDCA192" w14:textId="77777777" w:rsidTr="00220780">
        <w:tc>
          <w:tcPr>
            <w:tcW w:w="650" w:type="dxa"/>
          </w:tcPr>
          <w:p w14:paraId="6B8B8780"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62DA308F"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x</w:t>
            </w:r>
          </w:p>
        </w:tc>
        <w:tc>
          <w:tcPr>
            <w:tcW w:w="1760" w:type="dxa"/>
          </w:tcPr>
          <w:p w14:paraId="6785CFEA"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1386286A" w14:textId="77777777" w:rsidR="00220780" w:rsidRPr="00571F5C"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Spolu</w:t>
            </w:r>
          </w:p>
        </w:tc>
        <w:tc>
          <w:tcPr>
            <w:tcW w:w="2268" w:type="dxa"/>
          </w:tcPr>
          <w:p w14:paraId="1CC92D45"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6CDA83D5"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x</w:t>
            </w:r>
          </w:p>
        </w:tc>
        <w:tc>
          <w:tcPr>
            <w:tcW w:w="1134" w:type="dxa"/>
          </w:tcPr>
          <w:p w14:paraId="1600856E"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2D0B9AF6"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x</w:t>
            </w:r>
          </w:p>
        </w:tc>
        <w:tc>
          <w:tcPr>
            <w:tcW w:w="1559" w:type="dxa"/>
          </w:tcPr>
          <w:p w14:paraId="3144AC94"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329D821B"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5F952591"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12" w:space="0" w:color="808080"/>
            </w:tcBorders>
            <w:shd w:val="clear" w:color="auto" w:fill="auto"/>
          </w:tcPr>
          <w:p w14:paraId="77CF0AC2"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bl>
    <w:p w14:paraId="172F49DD" w14:textId="77777777" w:rsidR="00220780" w:rsidRPr="00DF6AFC" w:rsidRDefault="00220780" w:rsidP="00220780">
      <w:pPr>
        <w:tabs>
          <w:tab w:val="left" w:pos="426"/>
          <w:tab w:val="left" w:pos="2127"/>
          <w:tab w:val="left" w:pos="2552"/>
        </w:tabs>
        <w:ind w:left="420" w:right="1" w:hanging="420"/>
        <w:jc w:val="both"/>
        <w:rPr>
          <w:rFonts w:ascii="Arial" w:hAnsi="Arial" w:cs="Arial"/>
        </w:rPr>
      </w:pPr>
    </w:p>
    <w:p w14:paraId="0C316560" w14:textId="77777777" w:rsidR="00220780" w:rsidRPr="00DF6AFC" w:rsidRDefault="00220780" w:rsidP="00220780">
      <w:pPr>
        <w:tabs>
          <w:tab w:val="left" w:pos="426"/>
          <w:tab w:val="left" w:pos="2127"/>
          <w:tab w:val="left" w:pos="2552"/>
        </w:tabs>
        <w:ind w:right="1"/>
        <w:rPr>
          <w:rFonts w:ascii="Arial" w:hAnsi="Arial" w:cs="Arial"/>
        </w:rPr>
      </w:pPr>
    </w:p>
    <w:p w14:paraId="5E0ACF4B" w14:textId="77777777" w:rsidR="00220780" w:rsidRPr="00DF6AFC" w:rsidRDefault="00220780" w:rsidP="00220780">
      <w:pPr>
        <w:tabs>
          <w:tab w:val="left" w:pos="426"/>
          <w:tab w:val="left" w:pos="2127"/>
          <w:tab w:val="left" w:pos="2552"/>
        </w:tabs>
        <w:ind w:right="1"/>
        <w:rPr>
          <w:rFonts w:ascii="Arial" w:hAnsi="Arial" w:cs="Arial"/>
        </w:rPr>
      </w:pPr>
    </w:p>
    <w:p w14:paraId="6A636287" w14:textId="01C7C55E"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045E639A" w14:textId="77777777" w:rsidR="00220780" w:rsidRPr="00DB0B0B" w:rsidRDefault="00220780" w:rsidP="00220780">
      <w:pPr>
        <w:rPr>
          <w:rFonts w:ascii="Arial" w:hAnsi="Arial" w:cs="Arial"/>
        </w:rPr>
      </w:pPr>
      <w:r w:rsidRPr="00DB0B0B">
        <w:rPr>
          <w:rFonts w:ascii="Arial" w:hAnsi="Arial" w:cs="Arial"/>
        </w:rPr>
        <w:t xml:space="preserve">V ..........................dňa: </w:t>
      </w:r>
      <w:r>
        <w:rPr>
          <w:rFonts w:ascii="Arial" w:hAnsi="Arial" w:cs="Arial"/>
        </w:rPr>
        <w:tab/>
      </w:r>
      <w:r>
        <w:rPr>
          <w:rFonts w:ascii="Arial" w:hAnsi="Arial" w:cs="Arial"/>
        </w:rPr>
        <w:tab/>
      </w:r>
      <w:r>
        <w:rPr>
          <w:rFonts w:ascii="Arial" w:hAnsi="Arial" w:cs="Arial"/>
        </w:rPr>
        <w:tab/>
      </w:r>
      <w:r>
        <w:rPr>
          <w:rFonts w:ascii="Arial" w:hAnsi="Arial" w:cs="Arial"/>
        </w:rPr>
        <w:tab/>
      </w:r>
      <w:r w:rsidRPr="00DB0B0B">
        <w:rPr>
          <w:rFonts w:ascii="Arial" w:hAnsi="Arial" w:cs="Arial"/>
        </w:rPr>
        <w:t>V ......................</w:t>
      </w:r>
      <w:r>
        <w:rPr>
          <w:rFonts w:ascii="Arial" w:hAnsi="Arial" w:cs="Arial"/>
        </w:rPr>
        <w:t xml:space="preserve"> </w:t>
      </w:r>
      <w:r w:rsidRPr="00DB0B0B">
        <w:rPr>
          <w:rFonts w:ascii="Arial" w:hAnsi="Arial" w:cs="Arial"/>
        </w:rPr>
        <w:t>dňa:</w:t>
      </w:r>
    </w:p>
    <w:p w14:paraId="341FB85B" w14:textId="77777777" w:rsidR="00220780" w:rsidRDefault="00220780" w:rsidP="00220780">
      <w:pPr>
        <w:rPr>
          <w:rFonts w:ascii="Arial" w:hAnsi="Arial" w:cs="Arial"/>
        </w:rPr>
      </w:pPr>
    </w:p>
    <w:p w14:paraId="3FF03CE1" w14:textId="77777777" w:rsidR="00220780" w:rsidRPr="00DB0B0B" w:rsidRDefault="00220780" w:rsidP="00220780">
      <w:pPr>
        <w:rPr>
          <w:rFonts w:ascii="Arial" w:hAnsi="Arial" w:cs="Arial"/>
        </w:rPr>
      </w:pPr>
      <w:r w:rsidRPr="00DB0B0B">
        <w:rPr>
          <w:rFonts w:ascii="Arial" w:hAnsi="Arial" w:cs="Arial"/>
        </w:rPr>
        <w:t xml:space="preserve">Predávajúci: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B0B0B">
        <w:rPr>
          <w:rFonts w:ascii="Arial" w:hAnsi="Arial" w:cs="Arial"/>
        </w:rPr>
        <w:t>Kupujúci:</w:t>
      </w:r>
    </w:p>
    <w:p w14:paraId="7E5C58AB" w14:textId="3D5E7867" w:rsidR="00220780" w:rsidRDefault="00220780" w:rsidP="00220780">
      <w:pPr>
        <w:rPr>
          <w:rFonts w:ascii="Arial" w:hAnsi="Arial" w:cs="Arial"/>
        </w:rPr>
      </w:pPr>
    </w:p>
    <w:p w14:paraId="6C3DDD6F" w14:textId="77777777" w:rsidR="00220780" w:rsidRDefault="00220780" w:rsidP="00220780">
      <w:pPr>
        <w:rPr>
          <w:rFonts w:ascii="Arial" w:hAnsi="Arial" w:cs="Arial"/>
        </w:rPr>
      </w:pPr>
    </w:p>
    <w:p w14:paraId="37C280DF" w14:textId="77777777" w:rsidR="00220780" w:rsidRPr="00DB0B0B" w:rsidRDefault="00220780" w:rsidP="00220780">
      <w:pPr>
        <w:rPr>
          <w:rFonts w:ascii="Arial" w:hAnsi="Arial" w:cs="Arial"/>
        </w:rPr>
      </w:pPr>
      <w:r w:rsidRPr="00DB0B0B">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DB0B0B">
        <w:rPr>
          <w:rFonts w:ascii="Arial" w:hAnsi="Arial" w:cs="Arial"/>
        </w:rPr>
        <w:t>.........................................</w:t>
      </w:r>
    </w:p>
    <w:p w14:paraId="67EB55FA" w14:textId="77777777" w:rsidR="00220780" w:rsidRPr="000C7A58" w:rsidRDefault="00220780" w:rsidP="000C7A58">
      <w:pPr>
        <w:tabs>
          <w:tab w:val="left" w:pos="2160"/>
          <w:tab w:val="left" w:pos="2880"/>
          <w:tab w:val="left" w:pos="4500"/>
        </w:tabs>
        <w:rPr>
          <w:rFonts w:ascii="Arial" w:eastAsia="Times New Roman" w:hAnsi="Arial" w:cs="Arial"/>
          <w:b/>
          <w:sz w:val="20"/>
          <w:szCs w:val="20"/>
          <w:lang w:val="sk-SK" w:eastAsia="cs-CZ"/>
        </w:rPr>
      </w:pPr>
    </w:p>
    <w:p w14:paraId="1BF30A3D" w14:textId="1C64D93F" w:rsidR="000C7A58" w:rsidRDefault="000C7A58" w:rsidP="000C7A58">
      <w:pPr>
        <w:tabs>
          <w:tab w:val="left" w:pos="2160"/>
          <w:tab w:val="left" w:pos="2880"/>
          <w:tab w:val="left" w:pos="4500"/>
        </w:tabs>
        <w:rPr>
          <w:rFonts w:ascii="Arial" w:eastAsia="Times New Roman" w:hAnsi="Arial" w:cs="Arial"/>
          <w:b/>
          <w:sz w:val="20"/>
          <w:szCs w:val="20"/>
          <w:lang w:val="sk-SK" w:eastAsia="cs-CZ"/>
        </w:rPr>
      </w:pPr>
    </w:p>
    <w:p w14:paraId="63EF0B58" w14:textId="6493176B"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79F645A6" w14:textId="77DAF314"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25AC372F" w14:textId="5ACDD5B9"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258CF745" w14:textId="2BF6DC79"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3874CF98" w14:textId="744CD88D"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431C8D5D" w14:textId="3967F13E"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639EA3CC" w14:textId="57FEC5DD"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63F999AE" w14:textId="77777777" w:rsidR="00220780" w:rsidRPr="000C7A58" w:rsidRDefault="00220780" w:rsidP="000C7A58">
      <w:pPr>
        <w:tabs>
          <w:tab w:val="left" w:pos="2160"/>
          <w:tab w:val="left" w:pos="2880"/>
          <w:tab w:val="left" w:pos="4500"/>
        </w:tabs>
        <w:rPr>
          <w:rFonts w:ascii="Arial" w:eastAsia="Times New Roman" w:hAnsi="Arial" w:cs="Arial"/>
          <w:b/>
          <w:sz w:val="20"/>
          <w:szCs w:val="20"/>
          <w:lang w:val="sk-SK" w:eastAsia="cs-CZ"/>
        </w:rPr>
      </w:pPr>
    </w:p>
    <w:p w14:paraId="55DC8F37" w14:textId="77777777"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p>
    <w:p w14:paraId="1218CE1E"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33BDEEEA"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7ECBE8AE"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7399193D"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29E5DC0A"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498B9181"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35D5487A"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0379C1B2"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6E9015EB"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7C755C87"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63D126AB"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50E2147A" w14:textId="36A43E58" w:rsidR="00220780" w:rsidRDefault="00220780" w:rsidP="000C7A58">
      <w:pPr>
        <w:widowControl w:val="0"/>
        <w:shd w:val="clear" w:color="auto" w:fill="FFFFFF"/>
        <w:autoSpaceDE w:val="0"/>
        <w:autoSpaceDN w:val="0"/>
        <w:adjustRightInd w:val="0"/>
        <w:ind w:right="23"/>
        <w:jc w:val="both"/>
        <w:rPr>
          <w:rFonts w:ascii="Arial" w:hAnsi="Arial" w:cs="Arial"/>
        </w:rPr>
      </w:pPr>
    </w:p>
    <w:p w14:paraId="55F896DA" w14:textId="3CBFFDB7" w:rsidR="00E23563" w:rsidRDefault="00E23563" w:rsidP="000C7A58">
      <w:pPr>
        <w:widowControl w:val="0"/>
        <w:shd w:val="clear" w:color="auto" w:fill="FFFFFF"/>
        <w:autoSpaceDE w:val="0"/>
        <w:autoSpaceDN w:val="0"/>
        <w:adjustRightInd w:val="0"/>
        <w:ind w:right="23"/>
        <w:jc w:val="both"/>
        <w:rPr>
          <w:rFonts w:ascii="Arial" w:hAnsi="Arial" w:cs="Arial"/>
        </w:rPr>
      </w:pPr>
    </w:p>
    <w:p w14:paraId="2C752B20" w14:textId="77777777" w:rsidR="00E23563" w:rsidRDefault="00E23563" w:rsidP="000C7A58">
      <w:pPr>
        <w:widowControl w:val="0"/>
        <w:shd w:val="clear" w:color="auto" w:fill="FFFFFF"/>
        <w:autoSpaceDE w:val="0"/>
        <w:autoSpaceDN w:val="0"/>
        <w:adjustRightInd w:val="0"/>
        <w:ind w:right="23"/>
        <w:jc w:val="both"/>
        <w:rPr>
          <w:rFonts w:ascii="Arial" w:hAnsi="Arial" w:cs="Arial"/>
        </w:rPr>
      </w:pPr>
    </w:p>
    <w:p w14:paraId="096F0EA5" w14:textId="69C54B2E"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r w:rsidRPr="00220780">
        <w:rPr>
          <w:rFonts w:ascii="Arial" w:hAnsi="Arial" w:cs="Arial"/>
        </w:rPr>
        <w:lastRenderedPageBreak/>
        <w:t>Príloha č. 3 Zoznam subdodávateľov</w:t>
      </w:r>
      <w:r w:rsidRPr="000C7A58">
        <w:rPr>
          <w:rFonts w:ascii="Arial" w:eastAsia="Times New Roman" w:hAnsi="Arial" w:cs="Arial"/>
          <w:sz w:val="20"/>
          <w:szCs w:val="20"/>
          <w:lang w:val="sk-SK" w:eastAsia="cs-CZ"/>
        </w:rPr>
        <w:t xml:space="preserve"> </w:t>
      </w:r>
      <w:r w:rsidRPr="000C7A58">
        <w:rPr>
          <w:rFonts w:ascii="Arial" w:eastAsia="Times New Roman" w:hAnsi="Arial" w:cs="Arial"/>
          <w:i/>
          <w:sz w:val="20"/>
          <w:szCs w:val="20"/>
          <w:lang w:val="sk-SK" w:eastAsia="cs-CZ"/>
        </w:rPr>
        <w:t xml:space="preserve">– predkladá až úspešný uchádač k podpisu </w:t>
      </w:r>
      <w:proofErr w:type="gramStart"/>
      <w:r w:rsidRPr="000C7A58">
        <w:rPr>
          <w:rFonts w:ascii="Arial" w:eastAsia="Times New Roman" w:hAnsi="Arial" w:cs="Arial"/>
          <w:i/>
          <w:sz w:val="20"/>
          <w:szCs w:val="20"/>
          <w:lang w:val="sk-SK" w:eastAsia="cs-CZ"/>
        </w:rPr>
        <w:t>zmluvy !</w:t>
      </w:r>
      <w:proofErr w:type="gramEnd"/>
    </w:p>
    <w:p w14:paraId="0491855F" w14:textId="77777777"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p>
    <w:p w14:paraId="5DB62E2E" w14:textId="2281304C" w:rsidR="000C7A58" w:rsidRPr="000C7A58" w:rsidRDefault="00092DBE"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Pr>
          <w:rFonts w:ascii="Arial" w:eastAsia="Times New Roman" w:hAnsi="Arial" w:cs="Arial"/>
          <w:sz w:val="20"/>
          <w:szCs w:val="20"/>
          <w:lang w:val="sk-SK" w:eastAsia="cs-CZ"/>
        </w:rPr>
        <w:t>Predávajúci</w:t>
      </w:r>
      <w:r w:rsidR="000C7A58" w:rsidRPr="000C7A58">
        <w:rPr>
          <w:rFonts w:ascii="Arial" w:eastAsia="Times New Roman" w:hAnsi="Arial" w:cs="Arial"/>
          <w:sz w:val="20"/>
          <w:szCs w:val="20"/>
          <w:lang w:val="sk-SK" w:eastAsia="cs-CZ"/>
        </w:rPr>
        <w:t xml:space="preserve"> prehlasuje, že pri plnení tejto zmluvy bude využívať kapacity, resp. zdroje nasledovných subdodávateľov a zároveň prehlasuje, že u subdodávateľov nejestvujú dôvody na vylúčenie podľa § 40 ods. 6 písm. a) až h) a ods. 7 zákona č. 343/2015 o verejnom obstarávaní v znení neskorších predpisov:</w:t>
      </w:r>
    </w:p>
    <w:p w14:paraId="31167C0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981"/>
        <w:gridCol w:w="1284"/>
        <w:gridCol w:w="1284"/>
        <w:gridCol w:w="1298"/>
        <w:gridCol w:w="1326"/>
        <w:gridCol w:w="1559"/>
      </w:tblGrid>
      <w:tr w:rsidR="000C7A58" w:rsidRPr="000C7A58" w14:paraId="33130976" w14:textId="77777777" w:rsidTr="00E23563">
        <w:trPr>
          <w:trHeight w:val="478"/>
        </w:trPr>
        <w:tc>
          <w:tcPr>
            <w:tcW w:w="2354" w:type="dxa"/>
            <w:vMerge w:val="restart"/>
            <w:shd w:val="clear" w:color="auto" w:fill="BFBFBF"/>
          </w:tcPr>
          <w:p w14:paraId="46A189F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Obchodný názov a sídlo subdodávateľa</w:t>
            </w:r>
          </w:p>
        </w:tc>
        <w:tc>
          <w:tcPr>
            <w:tcW w:w="981" w:type="dxa"/>
            <w:vMerge w:val="restart"/>
            <w:shd w:val="clear" w:color="auto" w:fill="BFBFBF"/>
          </w:tcPr>
          <w:p w14:paraId="3E3685A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IČO, DIČ, IČ DPH</w:t>
            </w:r>
          </w:p>
        </w:tc>
        <w:tc>
          <w:tcPr>
            <w:tcW w:w="1284" w:type="dxa"/>
            <w:vMerge w:val="restart"/>
            <w:shd w:val="clear" w:color="auto" w:fill="BFBFBF"/>
          </w:tcPr>
          <w:p w14:paraId="4CB1FEA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Predmet subdodávky</w:t>
            </w:r>
          </w:p>
        </w:tc>
        <w:tc>
          <w:tcPr>
            <w:tcW w:w="1284" w:type="dxa"/>
            <w:vMerge w:val="restart"/>
            <w:shd w:val="clear" w:color="auto" w:fill="BFBFBF"/>
          </w:tcPr>
          <w:p w14:paraId="638251B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Rozsah subdodávky</w:t>
            </w:r>
          </w:p>
        </w:tc>
        <w:tc>
          <w:tcPr>
            <w:tcW w:w="4183" w:type="dxa"/>
            <w:gridSpan w:val="3"/>
            <w:shd w:val="clear" w:color="auto" w:fill="BFBFBF"/>
          </w:tcPr>
          <w:p w14:paraId="19858A3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Osoba oprávnená konať za subdodávateľa</w:t>
            </w:r>
          </w:p>
        </w:tc>
      </w:tr>
      <w:tr w:rsidR="000C7A58" w:rsidRPr="000C7A58" w14:paraId="5CEE559F" w14:textId="77777777" w:rsidTr="00E23563">
        <w:trPr>
          <w:trHeight w:val="149"/>
        </w:trPr>
        <w:tc>
          <w:tcPr>
            <w:tcW w:w="2354" w:type="dxa"/>
            <w:vMerge/>
            <w:shd w:val="clear" w:color="auto" w:fill="BFBFBF"/>
          </w:tcPr>
          <w:p w14:paraId="7C5ECC47"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vMerge/>
            <w:shd w:val="clear" w:color="auto" w:fill="BFBFBF"/>
          </w:tcPr>
          <w:p w14:paraId="5BCFCCE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4DF3D52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1E44942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BFBFBF"/>
          </w:tcPr>
          <w:p w14:paraId="47F4805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Meno a priezvisko</w:t>
            </w:r>
          </w:p>
        </w:tc>
        <w:tc>
          <w:tcPr>
            <w:tcW w:w="1326" w:type="dxa"/>
            <w:shd w:val="clear" w:color="auto" w:fill="BFBFBF"/>
          </w:tcPr>
          <w:p w14:paraId="09ECAA8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Adresa</w:t>
            </w:r>
          </w:p>
        </w:tc>
        <w:tc>
          <w:tcPr>
            <w:tcW w:w="1559" w:type="dxa"/>
            <w:shd w:val="clear" w:color="auto" w:fill="BFBFBF"/>
          </w:tcPr>
          <w:p w14:paraId="5757C35B"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Dátum narodenia</w:t>
            </w:r>
          </w:p>
        </w:tc>
      </w:tr>
      <w:tr w:rsidR="000C7A58" w:rsidRPr="000C7A58" w14:paraId="1A4CA751" w14:textId="77777777" w:rsidTr="00E23563">
        <w:trPr>
          <w:trHeight w:val="249"/>
        </w:trPr>
        <w:tc>
          <w:tcPr>
            <w:tcW w:w="2354" w:type="dxa"/>
            <w:shd w:val="clear" w:color="auto" w:fill="auto"/>
          </w:tcPr>
          <w:p w14:paraId="3E578D4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3FD2BDF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12CDC3C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ADBB0F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59208BC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509F5D5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0CCC726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62FD07AD" w14:textId="77777777" w:rsidTr="00E23563">
        <w:trPr>
          <w:trHeight w:val="229"/>
        </w:trPr>
        <w:tc>
          <w:tcPr>
            <w:tcW w:w="2354" w:type="dxa"/>
            <w:shd w:val="clear" w:color="auto" w:fill="auto"/>
          </w:tcPr>
          <w:p w14:paraId="09BB8B1F"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AD4DC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5322F6C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62C60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0B54C7AD"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4E7D018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CAF7A8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137481A4" w14:textId="77777777" w:rsidTr="00E23563">
        <w:trPr>
          <w:trHeight w:val="249"/>
        </w:trPr>
        <w:tc>
          <w:tcPr>
            <w:tcW w:w="2354" w:type="dxa"/>
            <w:shd w:val="clear" w:color="auto" w:fill="auto"/>
          </w:tcPr>
          <w:p w14:paraId="201C683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CD7D7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7A212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0B56A1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1573C94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15FD337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DAAFB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bl>
    <w:p w14:paraId="779E3270"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0B01E5EE" w14:textId="788C897F"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 xml:space="preserve">V prípade potreby zmeny subdodávateľa je </w:t>
      </w:r>
      <w:r w:rsidR="00092DBE">
        <w:rPr>
          <w:rFonts w:ascii="Arial" w:eastAsia="Times New Roman" w:hAnsi="Arial" w:cs="Arial"/>
          <w:sz w:val="20"/>
          <w:szCs w:val="20"/>
          <w:lang w:val="sk-SK" w:eastAsia="cs-CZ"/>
        </w:rPr>
        <w:t>predávajúci</w:t>
      </w:r>
      <w:r w:rsidRPr="000C7A58">
        <w:rPr>
          <w:rFonts w:ascii="Arial" w:eastAsia="Times New Roman" w:hAnsi="Arial" w:cs="Arial"/>
          <w:sz w:val="20"/>
          <w:szCs w:val="20"/>
          <w:lang w:val="sk-SK" w:eastAsia="cs-CZ"/>
        </w:rPr>
        <w:t xml:space="preserve"> povinný nahlásiť zmenu subododávateľa obejdnávateľovi min. 3 dni pred plánovanou zmenou.  Postupuje sa podľa § 41 Využitie subdodávateľov zákona č. 343/2015 Z.z. o verejnom obstarávaní a o zmene a doplnení neiktorých zákonov v platnom znení.</w:t>
      </w:r>
    </w:p>
    <w:p w14:paraId="62DE9D05"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113AC68D" w14:textId="77777777" w:rsidR="000C7A58" w:rsidRPr="000C7A58" w:rsidRDefault="000C7A58" w:rsidP="000C7A58">
      <w:pPr>
        <w:tabs>
          <w:tab w:val="left" w:pos="2160"/>
          <w:tab w:val="left" w:pos="2880"/>
          <w:tab w:val="left" w:pos="4500"/>
        </w:tabs>
        <w:rPr>
          <w:rFonts w:ascii="Arial" w:eastAsia="Times New Roman" w:hAnsi="Arial" w:cs="Arial"/>
          <w:color w:val="000000"/>
          <w:sz w:val="20"/>
          <w:szCs w:val="20"/>
          <w:lang w:val="sk-SK" w:eastAsia="cs-CZ"/>
        </w:rPr>
      </w:pPr>
      <w:r w:rsidRPr="000C7A58">
        <w:rPr>
          <w:rFonts w:ascii="Arial" w:eastAsia="Times New Roman" w:hAnsi="Arial" w:cs="Arial"/>
          <w:color w:val="000000"/>
          <w:sz w:val="20"/>
          <w:szCs w:val="20"/>
          <w:lang w:val="sk-SK" w:eastAsia="cs-CZ"/>
        </w:rPr>
        <w:t>V ........................  dňa ..........</w:t>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p>
    <w:p w14:paraId="16DFBAC2" w14:textId="77777777" w:rsidR="000C7A58" w:rsidRPr="000C7A58" w:rsidRDefault="000C7A58" w:rsidP="000C7A58">
      <w:pPr>
        <w:autoSpaceDE w:val="0"/>
        <w:autoSpaceDN w:val="0"/>
        <w:adjustRightInd w:val="0"/>
        <w:spacing w:line="360" w:lineRule="auto"/>
        <w:jc w:val="both"/>
        <w:rPr>
          <w:rFonts w:ascii="Arial" w:eastAsia="Times New Roman" w:hAnsi="Arial" w:cs="Arial"/>
          <w:color w:val="FF0000"/>
          <w:sz w:val="20"/>
          <w:szCs w:val="20"/>
          <w:lang w:val="sk-SK" w:eastAsia="sk-SK"/>
        </w:rPr>
      </w:pPr>
    </w:p>
    <w:p w14:paraId="200C6C69" w14:textId="0A294415" w:rsidR="000C7A58" w:rsidRPr="000C7A58" w:rsidRDefault="000C7A58" w:rsidP="000C7A58">
      <w:pPr>
        <w:autoSpaceDE w:val="0"/>
        <w:autoSpaceDN w:val="0"/>
        <w:adjustRightInd w:val="0"/>
        <w:spacing w:line="360" w:lineRule="auto"/>
        <w:jc w:val="both"/>
        <w:rPr>
          <w:rFonts w:ascii="Arial" w:eastAsia="Times New Roman" w:hAnsi="Arial" w:cs="Arial"/>
          <w:sz w:val="20"/>
          <w:szCs w:val="20"/>
          <w:lang w:val="sk-SK" w:eastAsia="sk-SK"/>
        </w:rPr>
      </w:pPr>
      <w:r w:rsidRPr="000C7A58">
        <w:rPr>
          <w:rFonts w:ascii="Arial" w:eastAsia="Times New Roman" w:hAnsi="Arial" w:cs="Arial"/>
          <w:sz w:val="20"/>
          <w:szCs w:val="20"/>
          <w:lang w:val="sk-SK" w:eastAsia="sk-SK"/>
        </w:rPr>
        <w:t xml:space="preserve">Za </w:t>
      </w:r>
      <w:r w:rsidR="00092DBE">
        <w:rPr>
          <w:rFonts w:ascii="Arial" w:eastAsia="Times New Roman" w:hAnsi="Arial" w:cs="Arial"/>
          <w:sz w:val="20"/>
          <w:szCs w:val="20"/>
          <w:lang w:val="sk-SK" w:eastAsia="sk-SK"/>
        </w:rPr>
        <w:t>predávajúceho</w:t>
      </w:r>
      <w:r w:rsidRPr="000C7A58">
        <w:rPr>
          <w:rFonts w:ascii="Arial" w:eastAsia="Times New Roman" w:hAnsi="Arial" w:cs="Arial"/>
          <w:sz w:val="20"/>
          <w:szCs w:val="20"/>
          <w:lang w:val="sk-SK" w:eastAsia="sk-SK"/>
        </w:rPr>
        <w:t>:</w:t>
      </w:r>
    </w:p>
    <w:p w14:paraId="17A7BA02" w14:textId="77777777" w:rsidR="000C7A58" w:rsidRPr="000C7A58" w:rsidRDefault="000C7A58" w:rsidP="000C7A58">
      <w:pPr>
        <w:tabs>
          <w:tab w:val="left" w:pos="2160"/>
          <w:tab w:val="left" w:pos="2880"/>
          <w:tab w:val="left" w:pos="4500"/>
        </w:tabs>
        <w:ind w:firstLine="709"/>
        <w:rPr>
          <w:rFonts w:ascii="Arial" w:eastAsia="Times New Roman" w:hAnsi="Arial" w:cs="Arial"/>
          <w:sz w:val="20"/>
          <w:szCs w:val="20"/>
          <w:lang w:val="sk-SK" w:eastAsia="cs-CZ"/>
        </w:rPr>
      </w:pPr>
    </w:p>
    <w:p w14:paraId="1897AB9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r w:rsidRPr="000C7A58">
        <w:rPr>
          <w:rFonts w:ascii="Arial" w:eastAsia="Times New Roman" w:hAnsi="Arial" w:cs="Arial"/>
          <w:sz w:val="20"/>
          <w:szCs w:val="20"/>
          <w:lang w:val="sk-SK" w:eastAsia="cs-CZ"/>
        </w:rPr>
        <w:t>.......................................</w:t>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p>
    <w:p w14:paraId="0D9F1AB9" w14:textId="77777777" w:rsidR="000C7A58" w:rsidRPr="000C7A58" w:rsidRDefault="000C7A58" w:rsidP="000C7A58">
      <w:pPr>
        <w:rPr>
          <w:rFonts w:ascii="Arial" w:eastAsia="Times New Roman" w:hAnsi="Arial" w:cs="Arial"/>
          <w:b/>
          <w:sz w:val="20"/>
          <w:szCs w:val="20"/>
          <w:lang w:val="sk-SK" w:eastAsia="cs-CZ"/>
        </w:rPr>
      </w:pPr>
    </w:p>
    <w:p w14:paraId="5599619A" w14:textId="77777777" w:rsidR="000C7A58" w:rsidRDefault="000C7A58" w:rsidP="00842067">
      <w:pPr>
        <w:pStyle w:val="Style1"/>
        <w:spacing w:line="240" w:lineRule="auto"/>
        <w:outlineLvl w:val="0"/>
        <w:rPr>
          <w:rFonts w:cs="Arial"/>
          <w:b/>
          <w:bCs/>
          <w:sz w:val="22"/>
          <w:szCs w:val="22"/>
        </w:rPr>
      </w:pPr>
    </w:p>
    <w:p w14:paraId="6B8E85B3" w14:textId="77777777" w:rsidR="000C7A58" w:rsidRDefault="000C7A58" w:rsidP="000C7A58">
      <w:pPr>
        <w:rPr>
          <w:b/>
        </w:rPr>
      </w:pPr>
    </w:p>
    <w:p w14:paraId="55AC122C" w14:textId="77777777" w:rsidR="000C7A58" w:rsidRDefault="000C7A58" w:rsidP="000C7A58">
      <w:pPr>
        <w:rPr>
          <w:b/>
        </w:rPr>
      </w:pPr>
    </w:p>
    <w:p w14:paraId="4541FC6C" w14:textId="77777777" w:rsidR="000C7A58" w:rsidRDefault="000C7A58" w:rsidP="000C7A58">
      <w:pPr>
        <w:rPr>
          <w:b/>
        </w:rPr>
      </w:pPr>
    </w:p>
    <w:p w14:paraId="0F7D9E4B" w14:textId="77777777" w:rsidR="000C7A58" w:rsidRDefault="000C7A58" w:rsidP="000C7A58">
      <w:pPr>
        <w:rPr>
          <w:b/>
        </w:rPr>
      </w:pPr>
    </w:p>
    <w:p w14:paraId="612E5BAA" w14:textId="77777777" w:rsidR="000C7A58" w:rsidRDefault="000C7A58" w:rsidP="000C7A58">
      <w:pPr>
        <w:rPr>
          <w:b/>
        </w:rPr>
      </w:pPr>
    </w:p>
    <w:p w14:paraId="4A7F8058" w14:textId="77777777" w:rsidR="000C7A58" w:rsidRDefault="000C7A58" w:rsidP="000C7A58">
      <w:pPr>
        <w:rPr>
          <w:b/>
        </w:rPr>
      </w:pPr>
    </w:p>
    <w:p w14:paraId="186B85EA" w14:textId="77777777" w:rsidR="000C7A58" w:rsidRDefault="000C7A58" w:rsidP="000C7A58">
      <w:pPr>
        <w:rPr>
          <w:b/>
        </w:rPr>
      </w:pPr>
    </w:p>
    <w:p w14:paraId="6FFD2298" w14:textId="77777777" w:rsidR="000C7A58" w:rsidRDefault="000C7A58" w:rsidP="000C7A58">
      <w:pPr>
        <w:rPr>
          <w:b/>
        </w:rPr>
      </w:pPr>
    </w:p>
    <w:p w14:paraId="5D251116" w14:textId="77777777" w:rsidR="000C7A58" w:rsidRDefault="000C7A58" w:rsidP="000C7A58">
      <w:pPr>
        <w:rPr>
          <w:b/>
        </w:rPr>
      </w:pPr>
    </w:p>
    <w:p w14:paraId="720D5A2C" w14:textId="77777777" w:rsidR="000C7A58" w:rsidRDefault="000C7A58" w:rsidP="000C7A58">
      <w:pPr>
        <w:rPr>
          <w:b/>
        </w:rPr>
      </w:pPr>
    </w:p>
    <w:p w14:paraId="05493A61" w14:textId="77777777" w:rsidR="000C7A58" w:rsidRDefault="000C7A58" w:rsidP="000C7A58">
      <w:pPr>
        <w:rPr>
          <w:b/>
        </w:rPr>
      </w:pPr>
    </w:p>
    <w:p w14:paraId="65516065" w14:textId="77777777" w:rsidR="000C7A58" w:rsidRDefault="000C7A58" w:rsidP="000C7A58">
      <w:pPr>
        <w:pStyle w:val="Cislovanie2"/>
        <w:widowControl w:val="0"/>
        <w:shd w:val="clear" w:color="auto" w:fill="FFFFFF"/>
        <w:autoSpaceDE w:val="0"/>
        <w:autoSpaceDN w:val="0"/>
        <w:adjustRightInd w:val="0"/>
        <w:spacing w:after="0"/>
        <w:ind w:right="23"/>
        <w:rPr>
          <w:rFonts w:ascii="Arial" w:hAnsi="Arial" w:cs="Arial"/>
          <w:sz w:val="20"/>
          <w:szCs w:val="20"/>
        </w:rPr>
      </w:pPr>
    </w:p>
    <w:p w14:paraId="40D02503" w14:textId="0C28B3AB" w:rsidR="00D91088" w:rsidRDefault="00D91088" w:rsidP="00842067">
      <w:pPr>
        <w:rPr>
          <w:rFonts w:ascii="Arial" w:hAnsi="Arial" w:cs="Arial"/>
          <w:sz w:val="20"/>
          <w:szCs w:val="20"/>
        </w:rPr>
      </w:pPr>
    </w:p>
    <w:p w14:paraId="108156DB" w14:textId="4CEDB7B8" w:rsidR="00D91088" w:rsidRDefault="00D91088" w:rsidP="00842067">
      <w:pPr>
        <w:rPr>
          <w:rFonts w:ascii="Arial" w:hAnsi="Arial" w:cs="Arial"/>
          <w:sz w:val="20"/>
          <w:szCs w:val="20"/>
        </w:rPr>
      </w:pPr>
    </w:p>
    <w:p w14:paraId="60D0C172" w14:textId="4317B72E" w:rsidR="00D91088" w:rsidRDefault="00D91088" w:rsidP="00D91088">
      <w:pPr>
        <w:rPr>
          <w:rFonts w:ascii="Arial" w:hAnsi="Arial" w:cs="Arial"/>
          <w:b/>
          <w:sz w:val="22"/>
          <w:szCs w:val="22"/>
        </w:rPr>
      </w:pPr>
    </w:p>
    <w:p w14:paraId="7FDB2ADC" w14:textId="1608413F" w:rsidR="000C7A58" w:rsidRDefault="000C7A58" w:rsidP="00D91088">
      <w:pPr>
        <w:rPr>
          <w:rFonts w:ascii="Arial" w:hAnsi="Arial" w:cs="Arial"/>
          <w:b/>
          <w:sz w:val="22"/>
          <w:szCs w:val="22"/>
        </w:rPr>
      </w:pPr>
    </w:p>
    <w:p w14:paraId="55BBC329" w14:textId="1F3ADB5B" w:rsidR="000C7A58" w:rsidRDefault="000C7A58" w:rsidP="00D91088">
      <w:pPr>
        <w:rPr>
          <w:rFonts w:ascii="Arial" w:hAnsi="Arial" w:cs="Arial"/>
          <w:b/>
          <w:sz w:val="22"/>
          <w:szCs w:val="22"/>
        </w:rPr>
      </w:pPr>
    </w:p>
    <w:p w14:paraId="2FFDF545" w14:textId="3CB72F49" w:rsidR="000C7A58" w:rsidRDefault="000C7A58" w:rsidP="00D91088">
      <w:pPr>
        <w:rPr>
          <w:rFonts w:ascii="Arial" w:hAnsi="Arial" w:cs="Arial"/>
          <w:b/>
          <w:sz w:val="22"/>
          <w:szCs w:val="22"/>
        </w:rPr>
      </w:pPr>
    </w:p>
    <w:p w14:paraId="5A9DC77A" w14:textId="71FA89DB" w:rsidR="000C7A58" w:rsidRDefault="000C7A58" w:rsidP="00D91088">
      <w:pPr>
        <w:rPr>
          <w:rFonts w:ascii="Arial" w:hAnsi="Arial" w:cs="Arial"/>
          <w:b/>
          <w:sz w:val="22"/>
          <w:szCs w:val="22"/>
        </w:rPr>
      </w:pPr>
    </w:p>
    <w:p w14:paraId="33877E09" w14:textId="6FFAF343" w:rsidR="000C7A58" w:rsidRDefault="000C7A58" w:rsidP="00D91088">
      <w:pPr>
        <w:rPr>
          <w:rFonts w:ascii="Arial" w:hAnsi="Arial" w:cs="Arial"/>
          <w:b/>
          <w:sz w:val="22"/>
          <w:szCs w:val="22"/>
        </w:rPr>
      </w:pPr>
    </w:p>
    <w:p w14:paraId="095342EF" w14:textId="5A3B8C63" w:rsidR="000C7A58" w:rsidRDefault="000C7A58" w:rsidP="00D91088">
      <w:pPr>
        <w:rPr>
          <w:rFonts w:ascii="Arial" w:hAnsi="Arial" w:cs="Arial"/>
          <w:b/>
          <w:sz w:val="22"/>
          <w:szCs w:val="22"/>
        </w:rPr>
      </w:pPr>
    </w:p>
    <w:p w14:paraId="39858955" w14:textId="52F253C6" w:rsidR="000C7A58" w:rsidRDefault="000C7A58" w:rsidP="00D91088">
      <w:pPr>
        <w:rPr>
          <w:rFonts w:ascii="Arial" w:hAnsi="Arial" w:cs="Arial"/>
          <w:b/>
          <w:sz w:val="22"/>
          <w:szCs w:val="22"/>
        </w:rPr>
      </w:pPr>
    </w:p>
    <w:p w14:paraId="3584C13A" w14:textId="40F58FEF" w:rsidR="000C7A58" w:rsidRDefault="000C7A58" w:rsidP="00D91088">
      <w:pPr>
        <w:rPr>
          <w:rFonts w:ascii="Arial" w:hAnsi="Arial" w:cs="Arial"/>
          <w:b/>
          <w:sz w:val="22"/>
          <w:szCs w:val="22"/>
        </w:rPr>
      </w:pPr>
    </w:p>
    <w:p w14:paraId="279F90B4" w14:textId="2F7F0ACE" w:rsidR="000C7A58" w:rsidRDefault="000C7A58" w:rsidP="00D91088">
      <w:pPr>
        <w:rPr>
          <w:rFonts w:ascii="Arial" w:hAnsi="Arial" w:cs="Arial"/>
          <w:b/>
          <w:sz w:val="22"/>
          <w:szCs w:val="22"/>
        </w:rPr>
      </w:pPr>
    </w:p>
    <w:p w14:paraId="37CE4A44" w14:textId="0003ECD9" w:rsidR="000C7A58" w:rsidRDefault="000C7A58" w:rsidP="00D91088">
      <w:pPr>
        <w:rPr>
          <w:rFonts w:ascii="Arial" w:hAnsi="Arial" w:cs="Arial"/>
          <w:b/>
          <w:sz w:val="22"/>
          <w:szCs w:val="22"/>
        </w:rPr>
      </w:pPr>
    </w:p>
    <w:p w14:paraId="31A1E1A7" w14:textId="2A5A8C94" w:rsidR="000C7A58" w:rsidRDefault="000C7A58" w:rsidP="00D91088">
      <w:pPr>
        <w:rPr>
          <w:rFonts w:ascii="Arial" w:hAnsi="Arial" w:cs="Arial"/>
          <w:b/>
          <w:sz w:val="22"/>
          <w:szCs w:val="22"/>
        </w:rPr>
      </w:pPr>
    </w:p>
    <w:p w14:paraId="6ECFC0F3" w14:textId="332A0ECB" w:rsidR="000C7A58" w:rsidRDefault="000C7A58" w:rsidP="00D91088">
      <w:pPr>
        <w:rPr>
          <w:rFonts w:ascii="Arial" w:hAnsi="Arial" w:cs="Arial"/>
          <w:b/>
          <w:sz w:val="22"/>
          <w:szCs w:val="22"/>
        </w:rPr>
      </w:pPr>
    </w:p>
    <w:p w14:paraId="6F86622D" w14:textId="11714FC9" w:rsidR="000C7A58" w:rsidRDefault="000C7A58" w:rsidP="00D91088">
      <w:pPr>
        <w:rPr>
          <w:rFonts w:ascii="Arial" w:hAnsi="Arial" w:cs="Arial"/>
          <w:b/>
          <w:sz w:val="22"/>
          <w:szCs w:val="22"/>
        </w:rPr>
      </w:pPr>
    </w:p>
    <w:p w14:paraId="430E9A2D" w14:textId="223D871E" w:rsidR="000C7A58" w:rsidRDefault="000C7A58" w:rsidP="00D91088">
      <w:pPr>
        <w:rPr>
          <w:rFonts w:ascii="Arial" w:hAnsi="Arial" w:cs="Arial"/>
          <w:b/>
          <w:sz w:val="22"/>
          <w:szCs w:val="22"/>
        </w:rPr>
      </w:pPr>
    </w:p>
    <w:p w14:paraId="2D754A6A" w14:textId="07B4870C" w:rsidR="000C7A58" w:rsidRDefault="000C7A58" w:rsidP="00D91088">
      <w:pPr>
        <w:rPr>
          <w:rFonts w:ascii="Arial" w:hAnsi="Arial" w:cs="Arial"/>
          <w:b/>
          <w:sz w:val="22"/>
          <w:szCs w:val="22"/>
        </w:rPr>
      </w:pPr>
    </w:p>
    <w:p w14:paraId="33AD963A" w14:textId="2568F1C2" w:rsidR="000C7A58" w:rsidRDefault="000C7A58" w:rsidP="00D91088">
      <w:pPr>
        <w:rPr>
          <w:rFonts w:ascii="Arial" w:hAnsi="Arial" w:cs="Arial"/>
          <w:b/>
          <w:sz w:val="22"/>
          <w:szCs w:val="22"/>
        </w:rPr>
      </w:pPr>
    </w:p>
    <w:p w14:paraId="460F6C47" w14:textId="77777777" w:rsidR="000C7A58" w:rsidRDefault="000C7A58" w:rsidP="00D91088">
      <w:pPr>
        <w:rPr>
          <w:rFonts w:ascii="Arial" w:hAnsi="Arial" w:cs="Arial"/>
          <w:b/>
          <w:sz w:val="22"/>
          <w:szCs w:val="22"/>
        </w:rPr>
      </w:pPr>
    </w:p>
    <w:p w14:paraId="58EE5EBD" w14:textId="1C7C0D11" w:rsidR="00D91088" w:rsidRDefault="00D91088" w:rsidP="00D91088">
      <w:pPr>
        <w:rPr>
          <w:rFonts w:ascii="Arial" w:hAnsi="Arial" w:cs="Arial"/>
          <w:b/>
          <w:sz w:val="22"/>
          <w:szCs w:val="22"/>
        </w:rPr>
      </w:pPr>
      <w:r w:rsidRPr="00D861B4">
        <w:rPr>
          <w:rFonts w:ascii="Arial" w:hAnsi="Arial" w:cs="Arial"/>
          <w:b/>
          <w:sz w:val="22"/>
          <w:szCs w:val="22"/>
        </w:rPr>
        <w:t>FORMU</w:t>
      </w:r>
      <w:r>
        <w:rPr>
          <w:rFonts w:ascii="Arial" w:hAnsi="Arial" w:cs="Arial"/>
          <w:b/>
          <w:sz w:val="22"/>
          <w:szCs w:val="22"/>
        </w:rPr>
        <w:t>LÁR – Návrh na plnenie kritéri</w:t>
      </w:r>
      <w:r w:rsidR="00220780">
        <w:rPr>
          <w:rFonts w:ascii="Arial" w:hAnsi="Arial" w:cs="Arial"/>
          <w:b/>
          <w:sz w:val="22"/>
          <w:szCs w:val="22"/>
        </w:rPr>
        <w:t>a</w:t>
      </w:r>
    </w:p>
    <w:p w14:paraId="02A1ADB9" w14:textId="77777777" w:rsidR="00220780" w:rsidRPr="00DF6AFC" w:rsidRDefault="00220780" w:rsidP="00220780">
      <w:pPr>
        <w:tabs>
          <w:tab w:val="left" w:pos="426"/>
          <w:tab w:val="left" w:pos="2127"/>
          <w:tab w:val="left" w:pos="2552"/>
        </w:tabs>
        <w:ind w:right="1"/>
        <w:rPr>
          <w:rFonts w:ascii="Arial" w:hAnsi="Arial" w:cs="Arial"/>
          <w:b/>
          <w:i/>
        </w:rPr>
      </w:pPr>
    </w:p>
    <w:p w14:paraId="0F924F6D" w14:textId="77777777" w:rsidR="00220780" w:rsidRDefault="00220780" w:rsidP="00220780">
      <w:pPr>
        <w:tabs>
          <w:tab w:val="left" w:pos="709"/>
        </w:tabs>
        <w:ind w:left="2120" w:hanging="2120"/>
        <w:jc w:val="both"/>
        <w:rPr>
          <w:rFonts w:ascii="Arial" w:hAnsi="Arial" w:cs="Arial"/>
        </w:rPr>
      </w:pPr>
    </w:p>
    <w:p w14:paraId="7AFDCB6F" w14:textId="77777777" w:rsidR="00220780" w:rsidRPr="005573EF" w:rsidRDefault="00220780" w:rsidP="00220780">
      <w:pPr>
        <w:pStyle w:val="Default"/>
        <w:rPr>
          <w:sz w:val="22"/>
          <w:szCs w:val="22"/>
        </w:rPr>
      </w:pPr>
      <w:r w:rsidRPr="00DF6AFC">
        <w:rPr>
          <w:rFonts w:ascii="Arial" w:hAnsi="Arial" w:cs="Arial"/>
        </w:rPr>
        <w:t>Predmet zákazky:</w:t>
      </w:r>
      <w:r w:rsidRPr="00DF6AFC">
        <w:rPr>
          <w:rFonts w:ascii="Arial" w:hAnsi="Arial" w:cs="Arial"/>
        </w:rPr>
        <w:tab/>
      </w:r>
      <w:r w:rsidRPr="00220780">
        <w:rPr>
          <w:rFonts w:ascii="Arial" w:hAnsi="Arial" w:cs="Arial"/>
        </w:rPr>
        <w:t>Technológia na spracovanie bioodpadov - traktor</w:t>
      </w:r>
      <w:r w:rsidRPr="005573EF">
        <w:rPr>
          <w:sz w:val="22"/>
          <w:szCs w:val="22"/>
        </w:rPr>
        <w:t xml:space="preserve"> </w:t>
      </w:r>
    </w:p>
    <w:p w14:paraId="75725310" w14:textId="77777777" w:rsidR="00220780" w:rsidRPr="00DF6AFC" w:rsidRDefault="00220780" w:rsidP="00220780">
      <w:pPr>
        <w:tabs>
          <w:tab w:val="left" w:pos="709"/>
        </w:tabs>
        <w:ind w:left="2120" w:hanging="2120"/>
        <w:jc w:val="both"/>
        <w:rPr>
          <w:rFonts w:ascii="Arial" w:hAnsi="Arial" w:cs="Arial"/>
          <w:b/>
        </w:rPr>
      </w:pPr>
    </w:p>
    <w:p w14:paraId="3DE982D3" w14:textId="77777777" w:rsidR="00220780" w:rsidRPr="00DF6AFC" w:rsidRDefault="00220780" w:rsidP="00220780">
      <w:pPr>
        <w:tabs>
          <w:tab w:val="left" w:pos="709"/>
        </w:tabs>
        <w:ind w:left="2120" w:hanging="2120"/>
        <w:jc w:val="both"/>
        <w:rPr>
          <w:rFonts w:ascii="Arial" w:hAnsi="Arial" w:cs="Arial"/>
          <w:b/>
          <w:i/>
        </w:rPr>
      </w:pPr>
    </w:p>
    <w:p w14:paraId="424CB5CA" w14:textId="77777777" w:rsidR="00220780" w:rsidRPr="00DF6AFC" w:rsidRDefault="00220780" w:rsidP="00220780">
      <w:pPr>
        <w:tabs>
          <w:tab w:val="left" w:pos="426"/>
          <w:tab w:val="left" w:pos="2127"/>
          <w:tab w:val="left" w:pos="2552"/>
        </w:tabs>
        <w:ind w:right="1"/>
        <w:rPr>
          <w:rFonts w:ascii="Arial" w:hAnsi="Arial" w:cs="Arial"/>
          <w:b/>
          <w:i/>
        </w:rPr>
      </w:pPr>
    </w:p>
    <w:p w14:paraId="13E6D7C2" w14:textId="77777777" w:rsidR="00220780" w:rsidRDefault="00220780" w:rsidP="00220780">
      <w:pPr>
        <w:tabs>
          <w:tab w:val="left" w:pos="426"/>
          <w:tab w:val="left" w:pos="2127"/>
          <w:tab w:val="left" w:pos="2552"/>
        </w:tabs>
        <w:ind w:right="1"/>
        <w:rPr>
          <w:rFonts w:ascii="Arial" w:hAnsi="Arial" w:cs="Arial"/>
        </w:rPr>
      </w:pPr>
      <w:r w:rsidRPr="004F3710">
        <w:rPr>
          <w:rFonts w:ascii="Arial" w:hAnsi="Arial" w:cs="Arial"/>
        </w:rPr>
        <w:t>Obchodné meno uchádzača:</w:t>
      </w:r>
    </w:p>
    <w:p w14:paraId="19EFEAFF" w14:textId="77777777" w:rsidR="00220780" w:rsidRPr="004F3710" w:rsidRDefault="00220780" w:rsidP="00220780">
      <w:pPr>
        <w:tabs>
          <w:tab w:val="left" w:pos="426"/>
          <w:tab w:val="left" w:pos="2127"/>
          <w:tab w:val="left" w:pos="2552"/>
        </w:tabs>
        <w:ind w:right="1"/>
        <w:rPr>
          <w:rFonts w:ascii="Arial" w:hAnsi="Arial" w:cs="Arial"/>
        </w:rPr>
      </w:pPr>
    </w:p>
    <w:p w14:paraId="2416F0FC" w14:textId="77777777" w:rsidR="00220780" w:rsidRDefault="00220780" w:rsidP="00220780">
      <w:pPr>
        <w:tabs>
          <w:tab w:val="left" w:pos="426"/>
          <w:tab w:val="left" w:pos="2127"/>
          <w:tab w:val="left" w:pos="2552"/>
        </w:tabs>
        <w:ind w:right="1"/>
        <w:rPr>
          <w:rFonts w:ascii="Arial" w:hAnsi="Arial" w:cs="Arial"/>
        </w:rPr>
      </w:pPr>
      <w:r w:rsidRPr="004F3710">
        <w:rPr>
          <w:rFonts w:ascii="Arial" w:hAnsi="Arial" w:cs="Arial"/>
        </w:rPr>
        <w:t>Sídlo alebo miesto podnikania:</w:t>
      </w:r>
    </w:p>
    <w:p w14:paraId="1F27BDCE" w14:textId="77777777" w:rsidR="00220780" w:rsidRPr="004F3710" w:rsidRDefault="00220780" w:rsidP="00220780">
      <w:pPr>
        <w:tabs>
          <w:tab w:val="left" w:pos="426"/>
          <w:tab w:val="left" w:pos="2127"/>
          <w:tab w:val="left" w:pos="2552"/>
        </w:tabs>
        <w:ind w:right="1"/>
        <w:rPr>
          <w:rFonts w:ascii="Arial" w:hAnsi="Arial" w:cs="Arial"/>
        </w:rPr>
      </w:pPr>
    </w:p>
    <w:p w14:paraId="52A93B89" w14:textId="77777777" w:rsidR="00220780" w:rsidRPr="004F3710" w:rsidRDefault="00220780" w:rsidP="00220780">
      <w:pPr>
        <w:tabs>
          <w:tab w:val="left" w:pos="426"/>
          <w:tab w:val="left" w:pos="2127"/>
          <w:tab w:val="left" w:pos="2552"/>
        </w:tabs>
        <w:ind w:right="1"/>
        <w:rPr>
          <w:rFonts w:ascii="Arial" w:hAnsi="Arial" w:cs="Arial"/>
        </w:rPr>
      </w:pPr>
      <w:r w:rsidRPr="004F3710">
        <w:rPr>
          <w:rFonts w:ascii="Arial" w:hAnsi="Arial" w:cs="Arial"/>
        </w:rPr>
        <w:t xml:space="preserve">Kontaktné údaje (tel, e-mail): </w:t>
      </w:r>
    </w:p>
    <w:p w14:paraId="415DDD59" w14:textId="77777777" w:rsidR="00220780" w:rsidRPr="00DF6AFC" w:rsidRDefault="00220780" w:rsidP="00220780">
      <w:pPr>
        <w:tabs>
          <w:tab w:val="left" w:pos="426"/>
          <w:tab w:val="left" w:pos="2127"/>
          <w:tab w:val="left" w:pos="2552"/>
        </w:tabs>
        <w:ind w:right="1"/>
        <w:rPr>
          <w:rFonts w:ascii="Arial" w:hAnsi="Arial" w:cs="Arial"/>
          <w:b/>
          <w:i/>
        </w:rPr>
      </w:pPr>
    </w:p>
    <w:p w14:paraId="49016C5C" w14:textId="77777777" w:rsidR="00220780" w:rsidRPr="00DF6AFC" w:rsidRDefault="00220780" w:rsidP="00220780">
      <w:pPr>
        <w:tabs>
          <w:tab w:val="left" w:pos="426"/>
          <w:tab w:val="left" w:pos="2127"/>
          <w:tab w:val="left" w:pos="2552"/>
        </w:tabs>
        <w:ind w:right="1"/>
        <w:rPr>
          <w:rFonts w:ascii="Arial" w:hAnsi="Arial" w:cs="Arial"/>
          <w:b/>
          <w:i/>
        </w:rPr>
      </w:pPr>
    </w:p>
    <w:tbl>
      <w:tblPr>
        <w:tblW w:w="10065" w:type="dxa"/>
        <w:tblInd w:w="10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4A0" w:firstRow="1" w:lastRow="0" w:firstColumn="1" w:lastColumn="0" w:noHBand="0" w:noVBand="1"/>
      </w:tblPr>
      <w:tblGrid>
        <w:gridCol w:w="650"/>
        <w:gridCol w:w="1760"/>
        <w:gridCol w:w="2268"/>
        <w:gridCol w:w="1134"/>
        <w:gridCol w:w="1559"/>
        <w:gridCol w:w="1134"/>
        <w:gridCol w:w="1560"/>
      </w:tblGrid>
      <w:tr w:rsidR="00220780" w:rsidRPr="00571F5C" w14:paraId="21DB09DE" w14:textId="77777777" w:rsidTr="00220780">
        <w:tc>
          <w:tcPr>
            <w:tcW w:w="650" w:type="dxa"/>
          </w:tcPr>
          <w:p w14:paraId="56A6D4C5"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P. č.</w:t>
            </w:r>
          </w:p>
        </w:tc>
        <w:tc>
          <w:tcPr>
            <w:tcW w:w="1760" w:type="dxa"/>
          </w:tcPr>
          <w:p w14:paraId="593D711E" w14:textId="77777777" w:rsidR="00220780" w:rsidRPr="00571F5C" w:rsidRDefault="00220780" w:rsidP="00220780">
            <w:pPr>
              <w:pStyle w:val="Numbering"/>
              <w:keepNext/>
              <w:keepLines/>
              <w:tabs>
                <w:tab w:val="clear" w:pos="179"/>
              </w:tabs>
              <w:ind w:left="0" w:firstLine="0"/>
              <w:jc w:val="both"/>
              <w:rPr>
                <w:rFonts w:ascii="Arial" w:hAnsi="Arial" w:cs="Arial"/>
                <w:sz w:val="20"/>
                <w:szCs w:val="20"/>
              </w:rPr>
            </w:pPr>
            <w:r w:rsidRPr="00571F5C">
              <w:rPr>
                <w:rFonts w:ascii="Arial" w:hAnsi="Arial" w:cs="Arial"/>
                <w:sz w:val="20"/>
                <w:szCs w:val="20"/>
              </w:rPr>
              <w:t>Názov položky</w:t>
            </w:r>
          </w:p>
        </w:tc>
        <w:tc>
          <w:tcPr>
            <w:tcW w:w="2268" w:type="dxa"/>
          </w:tcPr>
          <w:p w14:paraId="252966CA" w14:textId="77777777" w:rsidR="00220780"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Názov výrobcu a typové označenie</w:t>
            </w:r>
          </w:p>
        </w:tc>
        <w:tc>
          <w:tcPr>
            <w:tcW w:w="1134" w:type="dxa"/>
          </w:tcPr>
          <w:p w14:paraId="40591386"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Počet ks (MJ)</w:t>
            </w:r>
          </w:p>
        </w:tc>
        <w:tc>
          <w:tcPr>
            <w:tcW w:w="1559" w:type="dxa"/>
          </w:tcPr>
          <w:p w14:paraId="344EC1BD"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 xml:space="preserve">Cena </w:t>
            </w:r>
            <w:r>
              <w:rPr>
                <w:rFonts w:ascii="Arial" w:hAnsi="Arial" w:cs="Arial"/>
                <w:sz w:val="20"/>
                <w:szCs w:val="20"/>
              </w:rPr>
              <w:t>v EUR bez DPH</w:t>
            </w:r>
          </w:p>
        </w:tc>
        <w:tc>
          <w:tcPr>
            <w:tcW w:w="1134" w:type="dxa"/>
          </w:tcPr>
          <w:p w14:paraId="4C6B4321"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Pr>
                <w:rFonts w:ascii="Arial" w:hAnsi="Arial" w:cs="Arial"/>
                <w:sz w:val="20"/>
                <w:szCs w:val="20"/>
              </w:rPr>
              <w:t>DPH v EUR</w:t>
            </w:r>
          </w:p>
        </w:tc>
        <w:tc>
          <w:tcPr>
            <w:tcW w:w="1560" w:type="dxa"/>
            <w:tcBorders>
              <w:top w:val="single" w:sz="12" w:space="0" w:color="808080"/>
              <w:bottom w:val="single" w:sz="6" w:space="0" w:color="808080"/>
            </w:tcBorders>
            <w:shd w:val="clear" w:color="auto" w:fill="auto"/>
          </w:tcPr>
          <w:p w14:paraId="49FB302A"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Cena</w:t>
            </w:r>
          </w:p>
          <w:p w14:paraId="447399AB" w14:textId="77777777" w:rsidR="00220780" w:rsidRPr="00571F5C" w:rsidRDefault="00220780" w:rsidP="00220780">
            <w:pPr>
              <w:pStyle w:val="Numbering"/>
              <w:keepNext/>
              <w:keepLines/>
              <w:tabs>
                <w:tab w:val="clear" w:pos="179"/>
              </w:tabs>
              <w:ind w:left="0" w:firstLine="0"/>
              <w:jc w:val="center"/>
              <w:rPr>
                <w:rFonts w:ascii="Arial" w:hAnsi="Arial" w:cs="Arial"/>
                <w:sz w:val="20"/>
                <w:szCs w:val="20"/>
              </w:rPr>
            </w:pPr>
            <w:r w:rsidRPr="00571F5C">
              <w:rPr>
                <w:rFonts w:ascii="Arial" w:hAnsi="Arial" w:cs="Arial"/>
                <w:sz w:val="20"/>
                <w:szCs w:val="20"/>
              </w:rPr>
              <w:t>v EUR s DPH</w:t>
            </w:r>
          </w:p>
        </w:tc>
      </w:tr>
      <w:tr w:rsidR="00220780" w:rsidRPr="00571F5C" w14:paraId="7DB1069E" w14:textId="77777777" w:rsidTr="00220780">
        <w:tc>
          <w:tcPr>
            <w:tcW w:w="650" w:type="dxa"/>
          </w:tcPr>
          <w:p w14:paraId="6B164DD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p>
          <w:p w14:paraId="51B4C97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sidRPr="00571F5C">
              <w:rPr>
                <w:rFonts w:ascii="Arial" w:hAnsi="Arial" w:cs="Arial"/>
                <w:b w:val="0"/>
                <w:sz w:val="20"/>
                <w:szCs w:val="20"/>
              </w:rPr>
              <w:t>1.</w:t>
            </w:r>
          </w:p>
        </w:tc>
        <w:tc>
          <w:tcPr>
            <w:tcW w:w="1760" w:type="dxa"/>
          </w:tcPr>
          <w:p w14:paraId="1FA168B2"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0E3A2A51" w14:textId="77777777" w:rsidR="00220780" w:rsidRDefault="00220780" w:rsidP="00220780">
            <w:pPr>
              <w:pStyle w:val="Numbering"/>
              <w:keepNext/>
              <w:keepLines/>
              <w:tabs>
                <w:tab w:val="clear" w:pos="179"/>
              </w:tabs>
              <w:ind w:left="0" w:firstLine="0"/>
              <w:rPr>
                <w:rFonts w:ascii="Arial" w:hAnsi="Arial" w:cs="Arial"/>
                <w:b w:val="0"/>
                <w:sz w:val="20"/>
                <w:szCs w:val="20"/>
              </w:rPr>
            </w:pPr>
            <w:r w:rsidRPr="005D57F0">
              <w:rPr>
                <w:rFonts w:ascii="Arial" w:hAnsi="Arial" w:cs="Arial"/>
                <w:b w:val="0"/>
                <w:sz w:val="20"/>
                <w:szCs w:val="20"/>
              </w:rPr>
              <w:t>Traktor s</w:t>
            </w:r>
            <w:r>
              <w:rPr>
                <w:rFonts w:ascii="Arial" w:hAnsi="Arial" w:cs="Arial"/>
                <w:b w:val="0"/>
                <w:sz w:val="20"/>
                <w:szCs w:val="20"/>
              </w:rPr>
              <w:t> </w:t>
            </w:r>
            <w:r w:rsidRPr="005D57F0">
              <w:rPr>
                <w:rFonts w:ascii="Arial" w:hAnsi="Arial" w:cs="Arial"/>
                <w:b w:val="0"/>
                <w:sz w:val="20"/>
                <w:szCs w:val="20"/>
              </w:rPr>
              <w:t>výbavou</w:t>
            </w:r>
          </w:p>
          <w:p w14:paraId="68761AFF" w14:textId="77777777" w:rsidR="00220780" w:rsidRPr="00571F5C" w:rsidRDefault="00220780" w:rsidP="00220780">
            <w:pPr>
              <w:pStyle w:val="Numbering"/>
              <w:keepNext/>
              <w:keepLines/>
              <w:tabs>
                <w:tab w:val="clear" w:pos="179"/>
              </w:tabs>
              <w:ind w:left="0" w:firstLine="0"/>
              <w:rPr>
                <w:rFonts w:ascii="Arial" w:hAnsi="Arial" w:cs="Arial"/>
                <w:b w:val="0"/>
                <w:sz w:val="20"/>
                <w:szCs w:val="20"/>
              </w:rPr>
            </w:pPr>
          </w:p>
        </w:tc>
        <w:tc>
          <w:tcPr>
            <w:tcW w:w="2268" w:type="dxa"/>
          </w:tcPr>
          <w:p w14:paraId="15F6A3F9"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31FD3A2F"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Názov výrobcu: .....</w:t>
            </w:r>
          </w:p>
          <w:p w14:paraId="5AADF5CA"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Typové označenie: .....</w:t>
            </w:r>
          </w:p>
          <w:p w14:paraId="5EBB229E"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4C2BF83D"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4DDF2B21"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05866B35"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10CB780B"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68C902C7"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027C82C2"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r w:rsidR="00220780" w:rsidRPr="00571F5C" w14:paraId="563EE289" w14:textId="77777777" w:rsidTr="00220780">
        <w:tc>
          <w:tcPr>
            <w:tcW w:w="650" w:type="dxa"/>
          </w:tcPr>
          <w:p w14:paraId="0B57D9CF"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444B8EB9"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sidRPr="00571F5C">
              <w:rPr>
                <w:rFonts w:ascii="Arial" w:hAnsi="Arial" w:cs="Arial"/>
                <w:b w:val="0"/>
                <w:sz w:val="20"/>
                <w:szCs w:val="20"/>
              </w:rPr>
              <w:t>2.</w:t>
            </w:r>
          </w:p>
        </w:tc>
        <w:tc>
          <w:tcPr>
            <w:tcW w:w="1760" w:type="dxa"/>
          </w:tcPr>
          <w:p w14:paraId="21AF35B6"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59AC4D2D" w14:textId="77777777" w:rsidR="00220780" w:rsidRDefault="00220780" w:rsidP="00220780">
            <w:pPr>
              <w:pStyle w:val="Numbering"/>
              <w:keepNext/>
              <w:keepLines/>
              <w:tabs>
                <w:tab w:val="clear" w:pos="179"/>
              </w:tabs>
              <w:ind w:left="0" w:firstLine="0"/>
              <w:rPr>
                <w:rFonts w:ascii="Arial" w:hAnsi="Arial" w:cs="Arial"/>
                <w:b w:val="0"/>
                <w:sz w:val="20"/>
                <w:szCs w:val="20"/>
              </w:rPr>
            </w:pPr>
            <w:r w:rsidRPr="005D57F0">
              <w:rPr>
                <w:rFonts w:ascii="Arial" w:hAnsi="Arial" w:cs="Arial"/>
                <w:b w:val="0"/>
                <w:sz w:val="20"/>
                <w:szCs w:val="20"/>
              </w:rPr>
              <w:t>Čelný nakladač</w:t>
            </w:r>
          </w:p>
          <w:p w14:paraId="42198AD1" w14:textId="77777777" w:rsidR="00220780" w:rsidRPr="00571F5C" w:rsidRDefault="00220780" w:rsidP="00220780">
            <w:pPr>
              <w:pStyle w:val="Numbering"/>
              <w:keepNext/>
              <w:keepLines/>
              <w:tabs>
                <w:tab w:val="clear" w:pos="179"/>
              </w:tabs>
              <w:ind w:left="0" w:firstLine="0"/>
              <w:rPr>
                <w:rFonts w:ascii="Arial" w:hAnsi="Arial" w:cs="Arial"/>
                <w:b w:val="0"/>
                <w:sz w:val="20"/>
                <w:szCs w:val="20"/>
              </w:rPr>
            </w:pPr>
          </w:p>
        </w:tc>
        <w:tc>
          <w:tcPr>
            <w:tcW w:w="2268" w:type="dxa"/>
          </w:tcPr>
          <w:p w14:paraId="68EF5B1A"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4186D2DB"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Názov výrobcu: .....</w:t>
            </w:r>
          </w:p>
          <w:p w14:paraId="6C53F04D"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Typové označenie: .....</w:t>
            </w:r>
          </w:p>
          <w:p w14:paraId="6B36A485"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2A52678C"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365B289F"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62322F88"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3A565118"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1C71D3A6"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55D1372F"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r w:rsidR="00220780" w:rsidRPr="00571F5C" w14:paraId="641897EE" w14:textId="77777777" w:rsidTr="00220780">
        <w:tc>
          <w:tcPr>
            <w:tcW w:w="650" w:type="dxa"/>
          </w:tcPr>
          <w:p w14:paraId="4A0EB9F0" w14:textId="77777777" w:rsidR="00E23563" w:rsidRDefault="00E23563" w:rsidP="00220780">
            <w:pPr>
              <w:pStyle w:val="Numbering"/>
              <w:keepNext/>
              <w:keepLines/>
              <w:tabs>
                <w:tab w:val="clear" w:pos="179"/>
              </w:tabs>
              <w:ind w:left="0" w:firstLine="0"/>
              <w:jc w:val="center"/>
              <w:rPr>
                <w:rFonts w:ascii="Arial" w:hAnsi="Arial" w:cs="Arial"/>
                <w:b w:val="0"/>
                <w:sz w:val="20"/>
                <w:szCs w:val="20"/>
              </w:rPr>
            </w:pPr>
          </w:p>
          <w:p w14:paraId="45858127" w14:textId="2F4D7859" w:rsidR="00220780"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3.</w:t>
            </w:r>
          </w:p>
        </w:tc>
        <w:tc>
          <w:tcPr>
            <w:tcW w:w="1760" w:type="dxa"/>
          </w:tcPr>
          <w:p w14:paraId="4382D84E" w14:textId="77777777" w:rsidR="00E23563" w:rsidRDefault="00E23563" w:rsidP="00220780">
            <w:pPr>
              <w:pStyle w:val="Numbering"/>
              <w:keepNext/>
              <w:keepLines/>
              <w:tabs>
                <w:tab w:val="clear" w:pos="179"/>
              </w:tabs>
              <w:ind w:left="0" w:firstLine="0"/>
              <w:rPr>
                <w:rFonts w:ascii="Arial" w:hAnsi="Arial" w:cs="Arial"/>
                <w:b w:val="0"/>
                <w:sz w:val="20"/>
                <w:szCs w:val="20"/>
              </w:rPr>
            </w:pPr>
          </w:p>
          <w:p w14:paraId="1FFDB4A7" w14:textId="539D819A" w:rsidR="00220780" w:rsidRDefault="00E23563" w:rsidP="00220780">
            <w:pPr>
              <w:pStyle w:val="Numbering"/>
              <w:keepNext/>
              <w:keepLines/>
              <w:tabs>
                <w:tab w:val="clear" w:pos="179"/>
              </w:tabs>
              <w:ind w:left="0" w:firstLine="0"/>
              <w:rPr>
                <w:rFonts w:ascii="Arial" w:hAnsi="Arial" w:cs="Arial"/>
                <w:b w:val="0"/>
                <w:sz w:val="20"/>
                <w:szCs w:val="20"/>
              </w:rPr>
            </w:pPr>
            <w:r w:rsidRPr="00E23563">
              <w:rPr>
                <w:rFonts w:ascii="Arial" w:hAnsi="Arial" w:cs="Arial"/>
                <w:b w:val="0"/>
                <w:sz w:val="20"/>
                <w:szCs w:val="20"/>
              </w:rPr>
              <w:t xml:space="preserve">Drvič </w:t>
            </w:r>
            <w:r w:rsidR="00C70050">
              <w:rPr>
                <w:rFonts w:ascii="Arial" w:hAnsi="Arial" w:cs="Arial"/>
                <w:b w:val="0"/>
                <w:sz w:val="20"/>
                <w:szCs w:val="20"/>
              </w:rPr>
              <w:t>bio</w:t>
            </w:r>
            <w:r w:rsidRPr="00E23563">
              <w:rPr>
                <w:rFonts w:ascii="Arial" w:hAnsi="Arial" w:cs="Arial"/>
                <w:b w:val="0"/>
                <w:sz w:val="20"/>
                <w:szCs w:val="20"/>
              </w:rPr>
              <w:t>odpadu</w:t>
            </w:r>
          </w:p>
        </w:tc>
        <w:tc>
          <w:tcPr>
            <w:tcW w:w="2268" w:type="dxa"/>
          </w:tcPr>
          <w:p w14:paraId="63083E5C"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4E4D4B81"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Názov výrobcu: .....</w:t>
            </w:r>
          </w:p>
          <w:p w14:paraId="065665EA" w14:textId="77777777" w:rsidR="00220780"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Typové označenie: .....</w:t>
            </w:r>
          </w:p>
          <w:p w14:paraId="3B907183"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2F5F8E93"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7FED6B06"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522FCC46"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1</w:t>
            </w:r>
          </w:p>
        </w:tc>
        <w:tc>
          <w:tcPr>
            <w:tcW w:w="1559" w:type="dxa"/>
          </w:tcPr>
          <w:p w14:paraId="0EBC8674"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717ECEA1"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6" w:space="0" w:color="808080"/>
            </w:tcBorders>
            <w:shd w:val="clear" w:color="auto" w:fill="auto"/>
          </w:tcPr>
          <w:p w14:paraId="28C9E310"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r w:rsidR="00220780" w:rsidRPr="00571F5C" w14:paraId="2033E74C" w14:textId="77777777" w:rsidTr="00220780">
        <w:tc>
          <w:tcPr>
            <w:tcW w:w="650" w:type="dxa"/>
          </w:tcPr>
          <w:p w14:paraId="1E896B5E"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18E8A9D3"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x</w:t>
            </w:r>
          </w:p>
        </w:tc>
        <w:tc>
          <w:tcPr>
            <w:tcW w:w="1760" w:type="dxa"/>
          </w:tcPr>
          <w:p w14:paraId="30C7D1BB" w14:textId="77777777" w:rsidR="00220780" w:rsidRDefault="00220780" w:rsidP="00220780">
            <w:pPr>
              <w:pStyle w:val="Numbering"/>
              <w:keepNext/>
              <w:keepLines/>
              <w:tabs>
                <w:tab w:val="clear" w:pos="179"/>
              </w:tabs>
              <w:ind w:left="0" w:firstLine="0"/>
              <w:rPr>
                <w:rFonts w:ascii="Arial" w:hAnsi="Arial" w:cs="Arial"/>
                <w:b w:val="0"/>
                <w:sz w:val="20"/>
                <w:szCs w:val="20"/>
              </w:rPr>
            </w:pPr>
          </w:p>
          <w:p w14:paraId="7CC5B0BF" w14:textId="77777777" w:rsidR="00220780" w:rsidRPr="00571F5C" w:rsidRDefault="00220780" w:rsidP="00220780">
            <w:pPr>
              <w:pStyle w:val="Numbering"/>
              <w:keepNext/>
              <w:keepLines/>
              <w:tabs>
                <w:tab w:val="clear" w:pos="179"/>
              </w:tabs>
              <w:ind w:left="0" w:firstLine="0"/>
              <w:rPr>
                <w:rFonts w:ascii="Arial" w:hAnsi="Arial" w:cs="Arial"/>
                <w:b w:val="0"/>
                <w:sz w:val="20"/>
                <w:szCs w:val="20"/>
              </w:rPr>
            </w:pPr>
            <w:r>
              <w:rPr>
                <w:rFonts w:ascii="Arial" w:hAnsi="Arial" w:cs="Arial"/>
                <w:b w:val="0"/>
                <w:sz w:val="20"/>
                <w:szCs w:val="20"/>
              </w:rPr>
              <w:t>Spolu</w:t>
            </w:r>
          </w:p>
        </w:tc>
        <w:tc>
          <w:tcPr>
            <w:tcW w:w="2268" w:type="dxa"/>
          </w:tcPr>
          <w:p w14:paraId="471A89F8"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602BCF3A"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x</w:t>
            </w:r>
          </w:p>
        </w:tc>
        <w:tc>
          <w:tcPr>
            <w:tcW w:w="1134" w:type="dxa"/>
          </w:tcPr>
          <w:p w14:paraId="0BB9BFA3"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6FF98257"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r>
              <w:rPr>
                <w:rFonts w:ascii="Arial" w:hAnsi="Arial" w:cs="Arial"/>
                <w:b w:val="0"/>
                <w:sz w:val="20"/>
                <w:szCs w:val="20"/>
              </w:rPr>
              <w:t>x</w:t>
            </w:r>
          </w:p>
        </w:tc>
        <w:tc>
          <w:tcPr>
            <w:tcW w:w="1559" w:type="dxa"/>
          </w:tcPr>
          <w:p w14:paraId="520A314D" w14:textId="77777777" w:rsidR="00220780" w:rsidRDefault="00220780" w:rsidP="00220780">
            <w:pPr>
              <w:pStyle w:val="Numbering"/>
              <w:keepNext/>
              <w:keepLines/>
              <w:tabs>
                <w:tab w:val="clear" w:pos="179"/>
              </w:tabs>
              <w:ind w:left="0" w:firstLine="0"/>
              <w:jc w:val="center"/>
              <w:rPr>
                <w:rFonts w:ascii="Arial" w:hAnsi="Arial" w:cs="Arial"/>
                <w:b w:val="0"/>
                <w:sz w:val="20"/>
                <w:szCs w:val="20"/>
              </w:rPr>
            </w:pPr>
          </w:p>
          <w:p w14:paraId="6C122DD0" w14:textId="77777777" w:rsidR="00220780" w:rsidRPr="00571F5C"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10747269"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tcBorders>
              <w:top w:val="single" w:sz="6" w:space="0" w:color="808080"/>
              <w:bottom w:val="single" w:sz="12" w:space="0" w:color="808080"/>
            </w:tcBorders>
            <w:shd w:val="clear" w:color="auto" w:fill="auto"/>
          </w:tcPr>
          <w:p w14:paraId="5E55E4B5" w14:textId="77777777" w:rsidR="00220780" w:rsidRPr="00571F5C" w:rsidRDefault="00220780" w:rsidP="00220780">
            <w:pPr>
              <w:pStyle w:val="Numbering"/>
              <w:keepNext/>
              <w:keepLines/>
              <w:tabs>
                <w:tab w:val="clear" w:pos="179"/>
              </w:tabs>
              <w:ind w:left="0" w:firstLine="0"/>
              <w:jc w:val="right"/>
              <w:rPr>
                <w:rFonts w:ascii="Arial" w:hAnsi="Arial" w:cs="Arial"/>
                <w:b w:val="0"/>
                <w:sz w:val="20"/>
                <w:szCs w:val="20"/>
              </w:rPr>
            </w:pPr>
          </w:p>
        </w:tc>
      </w:tr>
    </w:tbl>
    <w:p w14:paraId="023D0589" w14:textId="77777777" w:rsidR="00220780" w:rsidRPr="00DF6AFC" w:rsidRDefault="00220780" w:rsidP="00220780">
      <w:pPr>
        <w:tabs>
          <w:tab w:val="left" w:pos="426"/>
          <w:tab w:val="left" w:pos="2127"/>
          <w:tab w:val="left" w:pos="2552"/>
        </w:tabs>
        <w:ind w:left="420" w:right="1" w:hanging="420"/>
        <w:jc w:val="both"/>
        <w:rPr>
          <w:rFonts w:ascii="Arial" w:hAnsi="Arial" w:cs="Arial"/>
        </w:rPr>
      </w:pPr>
    </w:p>
    <w:p w14:paraId="6F56751E" w14:textId="77777777" w:rsidR="00220780" w:rsidRPr="00DF6AFC" w:rsidRDefault="00220780" w:rsidP="00220780">
      <w:pPr>
        <w:tabs>
          <w:tab w:val="left" w:pos="426"/>
          <w:tab w:val="left" w:pos="2127"/>
          <w:tab w:val="left" w:pos="2552"/>
        </w:tabs>
        <w:ind w:right="1"/>
        <w:rPr>
          <w:rFonts w:ascii="Arial" w:hAnsi="Arial" w:cs="Arial"/>
        </w:rPr>
      </w:pPr>
    </w:p>
    <w:p w14:paraId="62D7F65C" w14:textId="77777777" w:rsidR="00220780" w:rsidRPr="00DF6AFC" w:rsidRDefault="00220780" w:rsidP="00220780">
      <w:pPr>
        <w:tabs>
          <w:tab w:val="left" w:pos="426"/>
          <w:tab w:val="left" w:pos="2127"/>
          <w:tab w:val="left" w:pos="2552"/>
        </w:tabs>
        <w:ind w:right="1"/>
        <w:rPr>
          <w:rFonts w:ascii="Arial" w:hAnsi="Arial" w:cs="Arial"/>
          <w:b/>
          <w:i/>
        </w:rPr>
      </w:pPr>
      <w:r w:rsidRPr="00DF6AFC">
        <w:rPr>
          <w:rFonts w:ascii="Arial" w:hAnsi="Arial" w:cs="Arial"/>
          <w:b/>
          <w:i/>
        </w:rPr>
        <w:t>platca DPH – neplatca DPH*</w:t>
      </w:r>
    </w:p>
    <w:p w14:paraId="12130802" w14:textId="77777777" w:rsidR="00220780" w:rsidRPr="00DF6AFC" w:rsidRDefault="00220780" w:rsidP="00220780">
      <w:pPr>
        <w:tabs>
          <w:tab w:val="left" w:pos="426"/>
          <w:tab w:val="left" w:pos="2127"/>
          <w:tab w:val="left" w:pos="2552"/>
        </w:tabs>
        <w:ind w:right="1"/>
        <w:rPr>
          <w:rFonts w:ascii="Arial" w:hAnsi="Arial" w:cs="Arial"/>
          <w:i/>
        </w:rPr>
      </w:pPr>
      <w:r w:rsidRPr="00DF6AFC">
        <w:rPr>
          <w:rFonts w:ascii="Arial" w:hAnsi="Arial" w:cs="Arial"/>
          <w:i/>
        </w:rPr>
        <w:t>* nehodiace sa prečiarknite</w:t>
      </w:r>
    </w:p>
    <w:p w14:paraId="7F26ED5E" w14:textId="77777777" w:rsidR="00220780" w:rsidRPr="00DF6AFC" w:rsidRDefault="00220780" w:rsidP="00220780">
      <w:pPr>
        <w:tabs>
          <w:tab w:val="left" w:pos="426"/>
          <w:tab w:val="left" w:pos="2127"/>
          <w:tab w:val="left" w:pos="2552"/>
        </w:tabs>
        <w:ind w:right="1"/>
        <w:rPr>
          <w:rFonts w:ascii="Arial" w:hAnsi="Arial" w:cs="Arial"/>
        </w:rPr>
      </w:pPr>
    </w:p>
    <w:p w14:paraId="136D3BA4" w14:textId="77777777" w:rsidR="00220780" w:rsidRPr="00DF6AFC" w:rsidRDefault="00220780" w:rsidP="00220780">
      <w:pPr>
        <w:tabs>
          <w:tab w:val="left" w:pos="2340"/>
          <w:tab w:val="left" w:pos="4860"/>
          <w:tab w:val="left" w:pos="7560"/>
        </w:tabs>
        <w:jc w:val="both"/>
        <w:rPr>
          <w:rFonts w:ascii="Arial" w:hAnsi="Arial" w:cs="Arial"/>
        </w:rPr>
      </w:pPr>
      <w:r w:rsidRPr="00DF6AFC">
        <w:rPr>
          <w:rFonts w:ascii="Arial" w:hAnsi="Arial" w:cs="Arial"/>
        </w:rPr>
        <w:t xml:space="preserve">V prípade ak nie ste platiteľom DPH, uveďte </w:t>
      </w:r>
      <w:r>
        <w:rPr>
          <w:rFonts w:ascii="Arial" w:hAnsi="Arial" w:cs="Arial"/>
        </w:rPr>
        <w:t>prosím Vašu c</w:t>
      </w:r>
      <w:r w:rsidRPr="00DF6AFC">
        <w:rPr>
          <w:rFonts w:ascii="Arial" w:hAnsi="Arial" w:cs="Arial"/>
        </w:rPr>
        <w:t xml:space="preserve">enu </w:t>
      </w:r>
      <w:r>
        <w:rPr>
          <w:rFonts w:ascii="Arial" w:hAnsi="Arial" w:cs="Arial"/>
        </w:rPr>
        <w:t>v stĺpci Cena v EUR s DPH</w:t>
      </w:r>
      <w:r w:rsidRPr="00DF6AFC">
        <w:rPr>
          <w:rFonts w:ascii="Arial" w:hAnsi="Arial" w:cs="Arial"/>
        </w:rPr>
        <w:t>.</w:t>
      </w:r>
    </w:p>
    <w:p w14:paraId="6095CC3B" w14:textId="77777777" w:rsidR="00220780" w:rsidRPr="00DF6AFC" w:rsidRDefault="00220780" w:rsidP="00220780">
      <w:pPr>
        <w:tabs>
          <w:tab w:val="left" w:pos="426"/>
          <w:tab w:val="left" w:pos="2127"/>
          <w:tab w:val="left" w:pos="2552"/>
        </w:tabs>
        <w:ind w:right="1"/>
        <w:rPr>
          <w:rFonts w:ascii="Arial" w:hAnsi="Arial" w:cs="Arial"/>
        </w:rPr>
      </w:pPr>
    </w:p>
    <w:p w14:paraId="6DC8E27A" w14:textId="77777777" w:rsidR="00220780" w:rsidRPr="00DF6AFC" w:rsidRDefault="00220780" w:rsidP="00220780">
      <w:pPr>
        <w:tabs>
          <w:tab w:val="left" w:pos="426"/>
          <w:tab w:val="left" w:pos="2127"/>
          <w:tab w:val="left" w:pos="2552"/>
        </w:tabs>
        <w:ind w:right="1"/>
        <w:rPr>
          <w:rFonts w:ascii="Arial" w:hAnsi="Arial" w:cs="Arial"/>
        </w:rPr>
      </w:pPr>
    </w:p>
    <w:p w14:paraId="4EA54380"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Vypracoval:</w:t>
      </w:r>
    </w:p>
    <w:p w14:paraId="351B75F8" w14:textId="77777777" w:rsidR="00220780" w:rsidRPr="00DF6AFC" w:rsidRDefault="00220780" w:rsidP="00220780">
      <w:pPr>
        <w:tabs>
          <w:tab w:val="left" w:pos="426"/>
          <w:tab w:val="left" w:pos="2127"/>
          <w:tab w:val="left" w:pos="2552"/>
        </w:tabs>
        <w:ind w:right="1"/>
        <w:rPr>
          <w:rFonts w:ascii="Arial" w:hAnsi="Arial" w:cs="Arial"/>
        </w:rPr>
      </w:pPr>
    </w:p>
    <w:p w14:paraId="79897738" w14:textId="77777777" w:rsidR="00220780" w:rsidRPr="00DF6AFC" w:rsidRDefault="00220780" w:rsidP="00220780">
      <w:pPr>
        <w:tabs>
          <w:tab w:val="left" w:pos="426"/>
          <w:tab w:val="left" w:pos="2127"/>
          <w:tab w:val="left" w:pos="2552"/>
        </w:tabs>
        <w:ind w:right="1"/>
        <w:rPr>
          <w:rFonts w:ascii="Arial" w:hAnsi="Arial" w:cs="Arial"/>
        </w:rPr>
      </w:pPr>
      <w:r w:rsidRPr="00DF6AFC">
        <w:rPr>
          <w:rFonts w:ascii="Arial" w:hAnsi="Arial" w:cs="Arial"/>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220780" w:rsidRPr="00DF6AFC" w14:paraId="2AF00698" w14:textId="77777777" w:rsidTr="00220780">
        <w:tc>
          <w:tcPr>
            <w:tcW w:w="3536" w:type="dxa"/>
            <w:tcBorders>
              <w:bottom w:val="single" w:sz="4" w:space="0" w:color="808080"/>
            </w:tcBorders>
          </w:tcPr>
          <w:p w14:paraId="29AF8E2A" w14:textId="77777777" w:rsidR="00220780" w:rsidRPr="00DF6AFC" w:rsidRDefault="00220780" w:rsidP="00220780">
            <w:pPr>
              <w:pStyle w:val="tl1"/>
              <w:rPr>
                <w:rFonts w:ascii="Arial" w:hAnsi="Arial" w:cs="Arial"/>
                <w:sz w:val="20"/>
                <w:szCs w:val="20"/>
              </w:rPr>
            </w:pPr>
          </w:p>
          <w:p w14:paraId="4EEDAD9C" w14:textId="77777777" w:rsidR="00220780" w:rsidRPr="00DF6AFC" w:rsidRDefault="00220780" w:rsidP="00220780">
            <w:pPr>
              <w:pStyle w:val="tl1"/>
              <w:rPr>
                <w:rFonts w:ascii="Arial" w:hAnsi="Arial" w:cs="Arial"/>
                <w:sz w:val="20"/>
                <w:szCs w:val="20"/>
              </w:rPr>
            </w:pPr>
          </w:p>
          <w:p w14:paraId="0F2A1709" w14:textId="77777777" w:rsidR="00220780" w:rsidRPr="00DF6AFC" w:rsidRDefault="00220780" w:rsidP="00220780">
            <w:pPr>
              <w:pStyle w:val="tl1"/>
              <w:rPr>
                <w:rFonts w:ascii="Arial" w:hAnsi="Arial" w:cs="Arial"/>
                <w:sz w:val="20"/>
                <w:szCs w:val="20"/>
              </w:rPr>
            </w:pPr>
          </w:p>
          <w:p w14:paraId="5CC2742F" w14:textId="77777777" w:rsidR="00220780" w:rsidRPr="00DF6AFC" w:rsidRDefault="00220780" w:rsidP="00220780">
            <w:pPr>
              <w:pStyle w:val="tl1"/>
              <w:jc w:val="left"/>
              <w:rPr>
                <w:rFonts w:ascii="Arial" w:hAnsi="Arial" w:cs="Arial"/>
                <w:sz w:val="20"/>
                <w:szCs w:val="20"/>
              </w:rPr>
            </w:pPr>
          </w:p>
        </w:tc>
      </w:tr>
      <w:tr w:rsidR="00220780" w:rsidRPr="00DF6AFC" w14:paraId="76A7A74C" w14:textId="77777777" w:rsidTr="00220780">
        <w:tc>
          <w:tcPr>
            <w:tcW w:w="3536" w:type="dxa"/>
            <w:tcBorders>
              <w:top w:val="single" w:sz="4" w:space="0" w:color="808080"/>
            </w:tcBorders>
            <w:vAlign w:val="bottom"/>
          </w:tcPr>
          <w:p w14:paraId="5539AEB0"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štatutárny zástupca</w:t>
            </w:r>
          </w:p>
          <w:p w14:paraId="20EF7BFE" w14:textId="77777777" w:rsidR="00220780" w:rsidRPr="00DF6AFC" w:rsidRDefault="00220780" w:rsidP="00220780">
            <w:pPr>
              <w:pStyle w:val="tl1"/>
              <w:jc w:val="center"/>
              <w:rPr>
                <w:rFonts w:ascii="Arial" w:hAnsi="Arial" w:cs="Arial"/>
                <w:sz w:val="20"/>
                <w:szCs w:val="20"/>
              </w:rPr>
            </w:pPr>
            <w:r w:rsidRPr="00DF6AFC">
              <w:rPr>
                <w:rFonts w:ascii="Arial" w:hAnsi="Arial" w:cs="Arial"/>
                <w:sz w:val="20"/>
                <w:szCs w:val="20"/>
              </w:rPr>
              <w:t>(meno, priezvisko, príp. pečiatka)</w:t>
            </w:r>
          </w:p>
          <w:p w14:paraId="1E7481E3" w14:textId="77777777" w:rsidR="00220780" w:rsidRPr="00DF6AFC" w:rsidRDefault="00220780" w:rsidP="00220780">
            <w:pPr>
              <w:pStyle w:val="tl1"/>
              <w:jc w:val="center"/>
              <w:rPr>
                <w:rFonts w:ascii="Arial" w:hAnsi="Arial" w:cs="Arial"/>
                <w:i/>
                <w:sz w:val="20"/>
                <w:szCs w:val="20"/>
              </w:rPr>
            </w:pPr>
          </w:p>
        </w:tc>
      </w:tr>
    </w:tbl>
    <w:p w14:paraId="18C9F38A" w14:textId="77777777" w:rsidR="00220780" w:rsidRPr="00DF6AFC" w:rsidRDefault="00220780" w:rsidP="00220780">
      <w:pPr>
        <w:tabs>
          <w:tab w:val="left" w:pos="426"/>
          <w:tab w:val="left" w:pos="2127"/>
          <w:tab w:val="left" w:pos="2552"/>
        </w:tabs>
        <w:ind w:right="1"/>
        <w:rPr>
          <w:rFonts w:ascii="Arial" w:hAnsi="Arial" w:cs="Arial"/>
        </w:rPr>
      </w:pPr>
    </w:p>
    <w:p w14:paraId="33E180E8" w14:textId="77777777" w:rsidR="000C7A58" w:rsidRPr="000C7A58" w:rsidRDefault="000C7A58" w:rsidP="000C7A58">
      <w:pPr>
        <w:tabs>
          <w:tab w:val="left" w:pos="2160"/>
          <w:tab w:val="left" w:pos="2880"/>
          <w:tab w:val="left" w:pos="4500"/>
        </w:tabs>
        <w:rPr>
          <w:rFonts w:ascii="Arial" w:eastAsia="Times New Roman" w:hAnsi="Arial" w:cs="Arial"/>
          <w:b/>
          <w:bCs/>
          <w:sz w:val="20"/>
          <w:szCs w:val="20"/>
          <w:lang w:val="sk-SK" w:eastAsia="cs-CZ"/>
        </w:rPr>
      </w:pPr>
    </w:p>
    <w:p w14:paraId="6D1B1594" w14:textId="77777777" w:rsidR="000C7A58" w:rsidRPr="000C7A58" w:rsidRDefault="000C7A58" w:rsidP="000C7A58">
      <w:pPr>
        <w:tabs>
          <w:tab w:val="left" w:pos="2160"/>
          <w:tab w:val="left" w:pos="2880"/>
          <w:tab w:val="left" w:pos="4500"/>
        </w:tabs>
        <w:rPr>
          <w:rFonts w:ascii="Arial" w:eastAsia="Times New Roman" w:hAnsi="Arial" w:cs="Arial"/>
          <w:b/>
          <w:bCs/>
          <w:sz w:val="20"/>
          <w:szCs w:val="20"/>
          <w:lang w:val="sk-SK" w:eastAsia="cs-CZ"/>
        </w:rPr>
      </w:pPr>
    </w:p>
    <w:p w14:paraId="7311FADA" w14:textId="77777777" w:rsidR="00842067" w:rsidRPr="00842067" w:rsidRDefault="00842067" w:rsidP="00842067">
      <w:pPr>
        <w:pStyle w:val="Style3"/>
        <w:widowControl/>
        <w:spacing w:line="360" w:lineRule="auto"/>
        <w:ind w:left="709"/>
        <w:jc w:val="both"/>
        <w:rPr>
          <w:rFonts w:cs="Arial"/>
          <w:sz w:val="22"/>
          <w:szCs w:val="22"/>
        </w:rPr>
      </w:pPr>
      <w:r w:rsidRPr="00842067">
        <w:rPr>
          <w:rFonts w:cs="Arial"/>
          <w:sz w:val="22"/>
          <w:szCs w:val="22"/>
        </w:rPr>
        <w:tab/>
      </w:r>
    </w:p>
    <w:p w14:paraId="5522F87A" w14:textId="5D402D98" w:rsidR="00842067" w:rsidRDefault="00842067" w:rsidP="00957C0D">
      <w:pPr>
        <w:rPr>
          <w:rFonts w:ascii="Arial" w:hAnsi="Arial" w:cs="Arial"/>
          <w:b/>
          <w:sz w:val="22"/>
          <w:szCs w:val="22"/>
        </w:rPr>
      </w:pPr>
    </w:p>
    <w:p w14:paraId="0221FB8F" w14:textId="77777777" w:rsidR="00E23563" w:rsidRDefault="00E23563" w:rsidP="00957C0D">
      <w:pPr>
        <w:rPr>
          <w:rFonts w:ascii="Arial" w:hAnsi="Arial" w:cs="Arial"/>
          <w:b/>
          <w:sz w:val="22"/>
          <w:szCs w:val="22"/>
        </w:rPr>
      </w:pPr>
    </w:p>
    <w:p w14:paraId="3BC382F3" w14:textId="77777777" w:rsidR="00802558" w:rsidRPr="00842067" w:rsidRDefault="00802558" w:rsidP="00957C0D">
      <w:pPr>
        <w:rPr>
          <w:rFonts w:ascii="Arial" w:hAnsi="Arial" w:cs="Arial"/>
          <w:b/>
          <w:sz w:val="22"/>
          <w:szCs w:val="22"/>
        </w:rPr>
      </w:pPr>
    </w:p>
    <w:p w14:paraId="591694A6" w14:textId="77777777" w:rsidR="00957C0D" w:rsidRPr="00842067" w:rsidRDefault="00957C0D" w:rsidP="00957C0D">
      <w:pPr>
        <w:rPr>
          <w:rFonts w:ascii="Arial" w:hAnsi="Arial" w:cs="Arial"/>
          <w:b/>
          <w:sz w:val="22"/>
          <w:szCs w:val="22"/>
        </w:rPr>
      </w:pPr>
      <w:r w:rsidRPr="00842067">
        <w:rPr>
          <w:rFonts w:ascii="Arial" w:hAnsi="Arial" w:cs="Arial"/>
          <w:b/>
          <w:sz w:val="22"/>
          <w:szCs w:val="22"/>
        </w:rPr>
        <w:lastRenderedPageBreak/>
        <w:t>PRÍLOHA SÚŤAŽNÝCH PODKLADOV - vzor</w:t>
      </w:r>
    </w:p>
    <w:p w14:paraId="52518184" w14:textId="77777777" w:rsidR="00957C0D" w:rsidRPr="00842067" w:rsidRDefault="00957C0D" w:rsidP="00957C0D">
      <w:pPr>
        <w:jc w:val="both"/>
        <w:rPr>
          <w:rFonts w:ascii="Arial" w:hAnsi="Arial" w:cs="Arial"/>
          <w:sz w:val="22"/>
          <w:szCs w:val="22"/>
        </w:rPr>
      </w:pPr>
    </w:p>
    <w:p w14:paraId="1BE27D4C" w14:textId="77777777" w:rsidR="00957C0D" w:rsidRPr="00842067" w:rsidRDefault="00957C0D" w:rsidP="00957C0D">
      <w:pPr>
        <w:jc w:val="both"/>
        <w:rPr>
          <w:rFonts w:ascii="Arial" w:hAnsi="Arial" w:cs="Arial"/>
          <w:sz w:val="22"/>
          <w:szCs w:val="22"/>
        </w:rPr>
      </w:pPr>
    </w:p>
    <w:p w14:paraId="5AED8601" w14:textId="77777777" w:rsidR="00957C0D" w:rsidRPr="00842067" w:rsidRDefault="00957C0D" w:rsidP="00957C0D">
      <w:pPr>
        <w:pStyle w:val="Default"/>
        <w:jc w:val="both"/>
        <w:rPr>
          <w:rFonts w:ascii="Arial" w:hAnsi="Arial" w:cs="Arial"/>
          <w:b/>
          <w:i/>
          <w:sz w:val="22"/>
          <w:szCs w:val="22"/>
        </w:rPr>
      </w:pPr>
      <w:r w:rsidRPr="00842067">
        <w:rPr>
          <w:rFonts w:ascii="Arial" w:hAnsi="Arial" w:cs="Arial"/>
          <w:b/>
          <w:i/>
          <w:sz w:val="22"/>
          <w:szCs w:val="22"/>
        </w:rPr>
        <w:t xml:space="preserve">Príloha č. 1 - Vyhlásenie uchádzača </w:t>
      </w:r>
    </w:p>
    <w:p w14:paraId="653AB372" w14:textId="77777777" w:rsidR="00957C0D" w:rsidRPr="00842067" w:rsidRDefault="00957C0D" w:rsidP="00957C0D">
      <w:pPr>
        <w:pStyle w:val="Default"/>
        <w:jc w:val="both"/>
        <w:rPr>
          <w:rFonts w:ascii="Arial" w:hAnsi="Arial" w:cs="Arial"/>
          <w:sz w:val="22"/>
          <w:szCs w:val="22"/>
        </w:rPr>
      </w:pPr>
    </w:p>
    <w:p w14:paraId="18030983" w14:textId="77777777" w:rsidR="00957C0D" w:rsidRPr="00842067" w:rsidRDefault="00957C0D" w:rsidP="00957C0D">
      <w:pPr>
        <w:pStyle w:val="Default"/>
        <w:jc w:val="both"/>
        <w:rPr>
          <w:rFonts w:ascii="Arial" w:hAnsi="Arial" w:cs="Arial"/>
          <w:sz w:val="22"/>
          <w:szCs w:val="22"/>
        </w:rPr>
      </w:pPr>
    </w:p>
    <w:p w14:paraId="4790AC0C"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Názov alebo obchodné meno uchádzača: </w:t>
      </w:r>
    </w:p>
    <w:p w14:paraId="142530D0"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ab/>
        <w:t xml:space="preserve"> </w:t>
      </w:r>
    </w:p>
    <w:p w14:paraId="71CE56FA"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Adresa alebo sídlo uchádzača: </w:t>
      </w:r>
      <w:r w:rsidRPr="00842067">
        <w:rPr>
          <w:rFonts w:ascii="Arial" w:hAnsi="Arial" w:cs="Arial"/>
          <w:sz w:val="22"/>
          <w:szCs w:val="22"/>
        </w:rPr>
        <w:tab/>
      </w:r>
      <w:r w:rsidRPr="00842067">
        <w:rPr>
          <w:rFonts w:ascii="Arial" w:hAnsi="Arial" w:cs="Arial"/>
          <w:sz w:val="22"/>
          <w:szCs w:val="22"/>
        </w:rPr>
        <w:tab/>
      </w:r>
    </w:p>
    <w:p w14:paraId="13EBB699" w14:textId="77777777" w:rsidR="00957C0D" w:rsidRPr="00842067" w:rsidRDefault="00957C0D" w:rsidP="00957C0D">
      <w:pPr>
        <w:pStyle w:val="Default"/>
        <w:jc w:val="both"/>
        <w:rPr>
          <w:rFonts w:ascii="Arial" w:hAnsi="Arial" w:cs="Arial"/>
          <w:sz w:val="22"/>
          <w:szCs w:val="22"/>
        </w:rPr>
      </w:pPr>
    </w:p>
    <w:p w14:paraId="54C8D622"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IČO:</w:t>
      </w:r>
      <w:r w:rsidRPr="00842067">
        <w:rPr>
          <w:rFonts w:ascii="Arial" w:hAnsi="Arial" w:cs="Arial"/>
          <w:sz w:val="22"/>
          <w:szCs w:val="22"/>
        </w:rPr>
        <w:tab/>
        <w:t xml:space="preserve"> </w:t>
      </w:r>
    </w:p>
    <w:p w14:paraId="37CBCC4A" w14:textId="77777777" w:rsidR="00957C0D" w:rsidRPr="00842067" w:rsidRDefault="00957C0D" w:rsidP="00957C0D">
      <w:pPr>
        <w:pStyle w:val="Default"/>
        <w:jc w:val="center"/>
        <w:rPr>
          <w:rFonts w:ascii="Arial" w:hAnsi="Arial" w:cs="Arial"/>
          <w:sz w:val="22"/>
          <w:szCs w:val="22"/>
        </w:rPr>
      </w:pPr>
    </w:p>
    <w:p w14:paraId="206908FA" w14:textId="77777777" w:rsidR="00957C0D" w:rsidRPr="00842067" w:rsidRDefault="00957C0D" w:rsidP="00957C0D">
      <w:pPr>
        <w:pStyle w:val="Default"/>
        <w:jc w:val="center"/>
        <w:rPr>
          <w:rFonts w:ascii="Arial" w:hAnsi="Arial" w:cs="Arial"/>
          <w:sz w:val="22"/>
          <w:szCs w:val="22"/>
        </w:rPr>
      </w:pPr>
      <w:r w:rsidRPr="00842067">
        <w:rPr>
          <w:rFonts w:ascii="Arial" w:hAnsi="Arial" w:cs="Arial"/>
          <w:sz w:val="22"/>
          <w:szCs w:val="22"/>
        </w:rPr>
        <w:t>Vyhlásenie uchádzača</w:t>
      </w:r>
    </w:p>
    <w:p w14:paraId="788A2D58" w14:textId="77777777" w:rsidR="00957C0D" w:rsidRPr="00842067" w:rsidRDefault="00957C0D" w:rsidP="00957C0D">
      <w:pPr>
        <w:pStyle w:val="Default"/>
        <w:jc w:val="both"/>
        <w:rPr>
          <w:rFonts w:ascii="Arial" w:hAnsi="Arial" w:cs="Arial"/>
          <w:sz w:val="22"/>
          <w:szCs w:val="22"/>
        </w:rPr>
      </w:pPr>
    </w:p>
    <w:p w14:paraId="67FA7098"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Ja dolupodpísaný uchádzač/ako štatutárny orgán uchádzača* čestne vyhlasujem, že </w:t>
      </w:r>
    </w:p>
    <w:p w14:paraId="0DBE5927" w14:textId="77777777" w:rsidR="00957C0D" w:rsidRPr="00842067" w:rsidRDefault="00957C0D" w:rsidP="00957C0D">
      <w:pPr>
        <w:pStyle w:val="Default"/>
        <w:jc w:val="both"/>
        <w:rPr>
          <w:rFonts w:ascii="Arial" w:hAnsi="Arial" w:cs="Arial"/>
          <w:sz w:val="22"/>
          <w:szCs w:val="22"/>
        </w:rPr>
      </w:pPr>
    </w:p>
    <w:p w14:paraId="5A6EF027" w14:textId="6EBA9AEE"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súhlasím bez výhrady </w:t>
      </w:r>
      <w:proofErr w:type="gramStart"/>
      <w:r w:rsidRPr="00842067">
        <w:rPr>
          <w:rFonts w:ascii="Arial" w:hAnsi="Arial" w:cs="Arial"/>
          <w:sz w:val="22"/>
          <w:szCs w:val="22"/>
        </w:rPr>
        <w:t>a</w:t>
      </w:r>
      <w:proofErr w:type="gramEnd"/>
      <w:r w:rsidRPr="00842067">
        <w:rPr>
          <w:rFonts w:ascii="Arial" w:hAnsi="Arial" w:cs="Arial"/>
          <w:sz w:val="22"/>
          <w:szCs w:val="22"/>
        </w:rPr>
        <w:t xml:space="preserve"> obmedzenia s podmienkami určenými verejným obstarávateľom a akceptujem v plnom rozsahu obchodné a zmluvné podmienky uvedené v</w:t>
      </w:r>
      <w:r w:rsidR="009546A0" w:rsidRPr="00842067">
        <w:rPr>
          <w:rFonts w:ascii="Arial" w:hAnsi="Arial" w:cs="Arial"/>
          <w:sz w:val="22"/>
          <w:szCs w:val="22"/>
        </w:rPr>
        <w:t xml:space="preserve"> súťažných podkladoch v časti (B</w:t>
      </w:r>
      <w:r w:rsidRPr="00842067">
        <w:rPr>
          <w:rFonts w:ascii="Arial" w:hAnsi="Arial" w:cs="Arial"/>
          <w:sz w:val="22"/>
          <w:szCs w:val="22"/>
        </w:rPr>
        <w:t xml:space="preserve">) Obchodné podmienky, ktoré sú záväzným právnym dokumentom pre poskytnutie zákazky, </w:t>
      </w:r>
    </w:p>
    <w:p w14:paraId="6CFFF0D7" w14:textId="77777777" w:rsidR="00957C0D" w:rsidRPr="00842067" w:rsidRDefault="00957C0D" w:rsidP="00957C0D">
      <w:pPr>
        <w:pStyle w:val="Default"/>
        <w:jc w:val="both"/>
        <w:rPr>
          <w:rFonts w:ascii="Arial" w:hAnsi="Arial" w:cs="Arial"/>
          <w:sz w:val="22"/>
          <w:szCs w:val="22"/>
        </w:rPr>
      </w:pPr>
    </w:p>
    <w:p w14:paraId="31C75ECB"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rozumel som a súhlasím so všetkými podmienkami predmetnej zákazky, </w:t>
      </w:r>
    </w:p>
    <w:p w14:paraId="488C60CC" w14:textId="77777777" w:rsidR="00957C0D" w:rsidRPr="00842067" w:rsidRDefault="00957C0D" w:rsidP="00957C0D">
      <w:pPr>
        <w:pStyle w:val="Default"/>
        <w:jc w:val="both"/>
        <w:rPr>
          <w:rFonts w:ascii="Arial" w:hAnsi="Arial" w:cs="Arial"/>
          <w:sz w:val="22"/>
          <w:szCs w:val="22"/>
        </w:rPr>
      </w:pPr>
    </w:p>
    <w:p w14:paraId="4C6A3DC9"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vyhlasujem, že všetky predložené doklady a údaje uvedené v ponuke sú pravdivé a úplné.</w:t>
      </w:r>
    </w:p>
    <w:p w14:paraId="22D13365" w14:textId="77777777" w:rsidR="00957C0D" w:rsidRPr="00842067" w:rsidRDefault="00957C0D" w:rsidP="00957C0D">
      <w:pPr>
        <w:pStyle w:val="Default"/>
        <w:jc w:val="both"/>
        <w:rPr>
          <w:rFonts w:ascii="Arial" w:hAnsi="Arial" w:cs="Arial"/>
          <w:sz w:val="22"/>
          <w:szCs w:val="22"/>
        </w:rPr>
      </w:pPr>
    </w:p>
    <w:p w14:paraId="4EAD6855" w14:textId="77777777" w:rsidR="00957C0D" w:rsidRPr="00842067" w:rsidRDefault="00957C0D" w:rsidP="00957C0D">
      <w:pPr>
        <w:pStyle w:val="Default"/>
        <w:jc w:val="both"/>
        <w:rPr>
          <w:rFonts w:ascii="Arial" w:hAnsi="Arial" w:cs="Arial"/>
          <w:sz w:val="22"/>
          <w:szCs w:val="22"/>
        </w:rPr>
      </w:pPr>
    </w:p>
    <w:p w14:paraId="6D885905"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Vypracoval: .......................................................... </w:t>
      </w:r>
    </w:p>
    <w:p w14:paraId="22CC1459" w14:textId="77777777" w:rsidR="00957C0D" w:rsidRPr="00842067" w:rsidRDefault="00957C0D" w:rsidP="00957C0D">
      <w:pPr>
        <w:pStyle w:val="Default"/>
        <w:jc w:val="both"/>
        <w:rPr>
          <w:rFonts w:ascii="Arial" w:hAnsi="Arial" w:cs="Arial"/>
          <w:sz w:val="22"/>
          <w:szCs w:val="22"/>
        </w:rPr>
      </w:pPr>
    </w:p>
    <w:p w14:paraId="0A3553CE"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 ..................................... dňa ............................. </w:t>
      </w:r>
    </w:p>
    <w:p w14:paraId="3ADCC587" w14:textId="77777777" w:rsidR="00957C0D" w:rsidRPr="00842067" w:rsidRDefault="00957C0D" w:rsidP="00957C0D">
      <w:pPr>
        <w:pStyle w:val="Default"/>
        <w:jc w:val="both"/>
        <w:rPr>
          <w:rFonts w:ascii="Arial" w:hAnsi="Arial" w:cs="Arial"/>
          <w:sz w:val="22"/>
          <w:szCs w:val="22"/>
        </w:rPr>
      </w:pPr>
    </w:p>
    <w:p w14:paraId="56837340" w14:textId="77777777" w:rsidR="00802558" w:rsidRPr="00842067" w:rsidRDefault="00802558" w:rsidP="00957C0D">
      <w:pPr>
        <w:pStyle w:val="Default"/>
        <w:ind w:left="4248" w:firstLine="708"/>
        <w:jc w:val="both"/>
        <w:rPr>
          <w:rFonts w:ascii="Arial" w:hAnsi="Arial" w:cs="Arial"/>
          <w:sz w:val="22"/>
          <w:szCs w:val="22"/>
        </w:rPr>
      </w:pPr>
    </w:p>
    <w:p w14:paraId="0BE94953" w14:textId="77777777" w:rsidR="00802558" w:rsidRPr="00842067" w:rsidRDefault="00802558" w:rsidP="00957C0D">
      <w:pPr>
        <w:pStyle w:val="Default"/>
        <w:ind w:left="4248" w:firstLine="708"/>
        <w:jc w:val="both"/>
        <w:rPr>
          <w:rFonts w:ascii="Arial" w:hAnsi="Arial" w:cs="Arial"/>
          <w:sz w:val="22"/>
          <w:szCs w:val="22"/>
        </w:rPr>
      </w:pPr>
    </w:p>
    <w:p w14:paraId="42928EA8" w14:textId="77777777" w:rsidR="00957C0D" w:rsidRPr="00842067" w:rsidRDefault="00957C0D" w:rsidP="00957C0D">
      <w:pPr>
        <w:pStyle w:val="Default"/>
        <w:ind w:left="4248" w:firstLine="708"/>
        <w:jc w:val="both"/>
        <w:rPr>
          <w:rFonts w:ascii="Arial" w:hAnsi="Arial" w:cs="Arial"/>
          <w:sz w:val="22"/>
          <w:szCs w:val="22"/>
        </w:rPr>
      </w:pPr>
      <w:r w:rsidRPr="00842067">
        <w:rPr>
          <w:rFonts w:ascii="Arial" w:hAnsi="Arial" w:cs="Arial"/>
          <w:sz w:val="22"/>
          <w:szCs w:val="22"/>
        </w:rPr>
        <w:t xml:space="preserve">.......................................................... </w:t>
      </w:r>
    </w:p>
    <w:p w14:paraId="0B7788DE" w14:textId="77777777" w:rsidR="00957C0D" w:rsidRPr="00842067" w:rsidRDefault="00957C0D" w:rsidP="00957C0D">
      <w:pPr>
        <w:ind w:left="4956" w:firstLine="708"/>
        <w:jc w:val="both"/>
        <w:rPr>
          <w:rFonts w:ascii="Arial" w:hAnsi="Arial" w:cs="Arial"/>
          <w:sz w:val="22"/>
          <w:szCs w:val="22"/>
        </w:rPr>
      </w:pPr>
      <w:r w:rsidRPr="00842067">
        <w:rPr>
          <w:rFonts w:ascii="Arial" w:hAnsi="Arial" w:cs="Arial"/>
          <w:sz w:val="22"/>
          <w:szCs w:val="22"/>
        </w:rPr>
        <w:t>za uchádzača</w:t>
      </w:r>
    </w:p>
    <w:p w14:paraId="5710CF3F" w14:textId="77777777" w:rsidR="00957C0D" w:rsidRDefault="00957C0D" w:rsidP="00C528B1">
      <w:pPr>
        <w:rPr>
          <w:rFonts w:ascii="Arial" w:hAnsi="Arial" w:cs="Arial"/>
          <w:sz w:val="22"/>
          <w:szCs w:val="22"/>
        </w:rPr>
      </w:pPr>
    </w:p>
    <w:p w14:paraId="48853B9C" w14:textId="77777777" w:rsidR="00CA166A" w:rsidRDefault="00CA166A" w:rsidP="00C528B1">
      <w:pPr>
        <w:rPr>
          <w:rFonts w:ascii="Arial" w:hAnsi="Arial" w:cs="Arial"/>
          <w:sz w:val="22"/>
          <w:szCs w:val="22"/>
        </w:rPr>
      </w:pPr>
    </w:p>
    <w:p w14:paraId="3A4CA2C5" w14:textId="77777777" w:rsidR="00CA166A" w:rsidRDefault="00CA166A" w:rsidP="00C528B1">
      <w:pPr>
        <w:rPr>
          <w:rFonts w:ascii="Arial" w:hAnsi="Arial" w:cs="Arial"/>
          <w:sz w:val="22"/>
          <w:szCs w:val="22"/>
        </w:rPr>
      </w:pPr>
    </w:p>
    <w:p w14:paraId="290D23E7" w14:textId="77777777" w:rsidR="00CA166A" w:rsidRDefault="00CA166A" w:rsidP="00C528B1">
      <w:pPr>
        <w:rPr>
          <w:rFonts w:ascii="Arial" w:hAnsi="Arial" w:cs="Arial"/>
          <w:sz w:val="22"/>
          <w:szCs w:val="22"/>
        </w:rPr>
      </w:pPr>
    </w:p>
    <w:p w14:paraId="78272191" w14:textId="77777777" w:rsidR="00CA166A" w:rsidRDefault="00CA166A" w:rsidP="00C528B1">
      <w:pPr>
        <w:rPr>
          <w:rFonts w:ascii="Arial" w:hAnsi="Arial" w:cs="Arial"/>
          <w:sz w:val="22"/>
          <w:szCs w:val="22"/>
        </w:rPr>
      </w:pPr>
    </w:p>
    <w:p w14:paraId="103FB0EA" w14:textId="77777777" w:rsidR="00CA166A" w:rsidRDefault="00CA166A" w:rsidP="00C528B1">
      <w:pPr>
        <w:rPr>
          <w:rFonts w:ascii="Arial" w:hAnsi="Arial" w:cs="Arial"/>
          <w:sz w:val="22"/>
          <w:szCs w:val="22"/>
        </w:rPr>
      </w:pPr>
    </w:p>
    <w:p w14:paraId="7672B096" w14:textId="77777777" w:rsidR="00CA166A" w:rsidRDefault="00CA166A" w:rsidP="00C528B1">
      <w:pPr>
        <w:rPr>
          <w:rFonts w:ascii="Arial" w:hAnsi="Arial" w:cs="Arial"/>
          <w:sz w:val="22"/>
          <w:szCs w:val="22"/>
        </w:rPr>
      </w:pPr>
    </w:p>
    <w:p w14:paraId="28ED5172" w14:textId="77777777" w:rsidR="00CA166A" w:rsidRDefault="00CA166A" w:rsidP="00C528B1">
      <w:pPr>
        <w:rPr>
          <w:rFonts w:ascii="Arial" w:hAnsi="Arial" w:cs="Arial"/>
          <w:sz w:val="22"/>
          <w:szCs w:val="22"/>
        </w:rPr>
      </w:pPr>
    </w:p>
    <w:p w14:paraId="335A4C12" w14:textId="77777777" w:rsidR="00CA166A" w:rsidRDefault="00CA166A" w:rsidP="00C528B1">
      <w:pPr>
        <w:rPr>
          <w:rFonts w:ascii="Arial" w:hAnsi="Arial" w:cs="Arial"/>
          <w:sz w:val="22"/>
          <w:szCs w:val="22"/>
        </w:rPr>
      </w:pPr>
    </w:p>
    <w:p w14:paraId="2A251739" w14:textId="77777777" w:rsidR="00CA166A" w:rsidRDefault="00CA166A" w:rsidP="00C528B1">
      <w:pPr>
        <w:rPr>
          <w:rFonts w:ascii="Arial" w:hAnsi="Arial" w:cs="Arial"/>
          <w:sz w:val="22"/>
          <w:szCs w:val="22"/>
        </w:rPr>
      </w:pPr>
    </w:p>
    <w:p w14:paraId="6BF8A086" w14:textId="77777777" w:rsidR="00CA166A" w:rsidRDefault="00CA166A" w:rsidP="00C528B1">
      <w:pPr>
        <w:rPr>
          <w:rFonts w:ascii="Arial" w:hAnsi="Arial" w:cs="Arial"/>
          <w:sz w:val="22"/>
          <w:szCs w:val="22"/>
        </w:rPr>
      </w:pPr>
    </w:p>
    <w:p w14:paraId="3C332513" w14:textId="77777777" w:rsidR="00CA166A" w:rsidRDefault="00CA166A" w:rsidP="00C528B1">
      <w:pPr>
        <w:rPr>
          <w:rFonts w:ascii="Arial" w:hAnsi="Arial" w:cs="Arial"/>
          <w:sz w:val="22"/>
          <w:szCs w:val="22"/>
        </w:rPr>
      </w:pPr>
    </w:p>
    <w:p w14:paraId="11220F10" w14:textId="77777777" w:rsidR="00CA166A" w:rsidRDefault="00CA166A" w:rsidP="00C528B1">
      <w:pPr>
        <w:rPr>
          <w:rFonts w:ascii="Arial" w:hAnsi="Arial" w:cs="Arial"/>
          <w:sz w:val="22"/>
          <w:szCs w:val="22"/>
        </w:rPr>
      </w:pPr>
    </w:p>
    <w:p w14:paraId="62A8A563" w14:textId="77777777" w:rsidR="00CA166A" w:rsidRDefault="00CA166A" w:rsidP="00C528B1">
      <w:pPr>
        <w:rPr>
          <w:rFonts w:ascii="Arial" w:hAnsi="Arial" w:cs="Arial"/>
          <w:sz w:val="22"/>
          <w:szCs w:val="22"/>
        </w:rPr>
      </w:pPr>
    </w:p>
    <w:p w14:paraId="7ADDB93A" w14:textId="77777777" w:rsidR="00CA166A" w:rsidRDefault="00CA166A" w:rsidP="00C528B1">
      <w:pPr>
        <w:rPr>
          <w:rFonts w:ascii="Arial" w:hAnsi="Arial" w:cs="Arial"/>
          <w:sz w:val="22"/>
          <w:szCs w:val="22"/>
        </w:rPr>
      </w:pPr>
    </w:p>
    <w:p w14:paraId="2717E659" w14:textId="77777777" w:rsidR="00CA166A" w:rsidRDefault="00CA166A" w:rsidP="00C528B1">
      <w:pPr>
        <w:rPr>
          <w:rFonts w:ascii="Arial" w:hAnsi="Arial" w:cs="Arial"/>
          <w:sz w:val="22"/>
          <w:szCs w:val="22"/>
        </w:rPr>
      </w:pPr>
    </w:p>
    <w:p w14:paraId="5AECBCF9" w14:textId="77777777" w:rsidR="00CA166A" w:rsidRDefault="00CA166A" w:rsidP="00C528B1">
      <w:pPr>
        <w:rPr>
          <w:rFonts w:ascii="Arial" w:hAnsi="Arial" w:cs="Arial"/>
          <w:sz w:val="22"/>
          <w:szCs w:val="22"/>
        </w:rPr>
      </w:pPr>
    </w:p>
    <w:p w14:paraId="471A71BA" w14:textId="77777777" w:rsidR="00CA166A" w:rsidRDefault="00CA166A" w:rsidP="00C528B1">
      <w:pPr>
        <w:rPr>
          <w:rFonts w:ascii="Arial" w:hAnsi="Arial" w:cs="Arial"/>
          <w:sz w:val="22"/>
          <w:szCs w:val="22"/>
        </w:rPr>
      </w:pPr>
    </w:p>
    <w:p w14:paraId="5C89BB2B" w14:textId="77777777" w:rsidR="00CA166A" w:rsidRDefault="00CA166A" w:rsidP="00C528B1">
      <w:pPr>
        <w:rPr>
          <w:rFonts w:ascii="Arial" w:hAnsi="Arial" w:cs="Arial"/>
          <w:sz w:val="22"/>
          <w:szCs w:val="22"/>
        </w:rPr>
      </w:pPr>
    </w:p>
    <w:p w14:paraId="2ADE4F38" w14:textId="7C7333B3" w:rsidR="00CA166A" w:rsidRDefault="00220780" w:rsidP="00C528B1">
      <w:pPr>
        <w:rPr>
          <w:rFonts w:ascii="Arial" w:hAnsi="Arial" w:cs="Arial"/>
          <w:sz w:val="22"/>
          <w:szCs w:val="22"/>
        </w:rPr>
      </w:pPr>
      <w:r>
        <w:rPr>
          <w:rFonts w:ascii="Arial" w:hAnsi="Arial" w:cs="Arial"/>
          <w:sz w:val="22"/>
          <w:szCs w:val="22"/>
        </w:rPr>
        <w:t>*nehodiace sa vymažte</w:t>
      </w:r>
    </w:p>
    <w:p w14:paraId="2D91CEB8" w14:textId="77777777" w:rsidR="00CA166A" w:rsidRDefault="00CA166A" w:rsidP="00C528B1">
      <w:pPr>
        <w:rPr>
          <w:rFonts w:ascii="Arial" w:hAnsi="Arial" w:cs="Arial"/>
          <w:sz w:val="22"/>
          <w:szCs w:val="22"/>
        </w:rPr>
      </w:pPr>
    </w:p>
    <w:p w14:paraId="4DB4253C" w14:textId="77777777" w:rsidR="00CA166A" w:rsidRDefault="00CA166A" w:rsidP="00C528B1">
      <w:pPr>
        <w:rPr>
          <w:rFonts w:ascii="Arial" w:hAnsi="Arial" w:cs="Arial"/>
          <w:sz w:val="22"/>
          <w:szCs w:val="22"/>
        </w:rPr>
      </w:pPr>
    </w:p>
    <w:p w14:paraId="13055813" w14:textId="77777777" w:rsidR="00CA166A" w:rsidRPr="00CA166A" w:rsidRDefault="00CA166A" w:rsidP="00C528B1">
      <w:pPr>
        <w:rPr>
          <w:rFonts w:ascii="Arial" w:hAnsi="Arial" w:cs="Arial"/>
          <w:sz w:val="22"/>
          <w:szCs w:val="22"/>
        </w:rPr>
      </w:pPr>
    </w:p>
    <w:p w14:paraId="6A929105" w14:textId="08EAA809" w:rsidR="00CA166A" w:rsidRDefault="00CA166A" w:rsidP="00CA166A">
      <w:pPr>
        <w:spacing w:after="120"/>
        <w:jc w:val="center"/>
        <w:rPr>
          <w:rFonts w:ascii="Arial" w:hAnsi="Arial" w:cs="Arial"/>
          <w:b/>
          <w:bCs/>
        </w:rPr>
      </w:pPr>
      <w:r>
        <w:rPr>
          <w:rFonts w:ascii="Arial" w:hAnsi="Arial" w:cs="Arial"/>
          <w:b/>
          <w:bCs/>
        </w:rPr>
        <w:lastRenderedPageBreak/>
        <w:t>KOMUNIKÁCIA</w:t>
      </w:r>
    </w:p>
    <w:p w14:paraId="4D720348" w14:textId="41812137" w:rsidR="00CA166A" w:rsidRPr="00CA166A" w:rsidRDefault="00CA166A" w:rsidP="0090235A">
      <w:pPr>
        <w:pStyle w:val="Odsekzoznamu"/>
        <w:numPr>
          <w:ilvl w:val="0"/>
          <w:numId w:val="8"/>
        </w:numPr>
        <w:spacing w:after="120"/>
        <w:jc w:val="center"/>
        <w:rPr>
          <w:b/>
          <w:bCs/>
        </w:rPr>
      </w:pPr>
      <w:r w:rsidRPr="00CA166A">
        <w:rPr>
          <w:b/>
          <w:bCs/>
        </w:rPr>
        <w:t>POŽIADAVKY NA ELEKTRONIZÁCIU</w:t>
      </w:r>
      <w:r>
        <w:rPr>
          <w:b/>
          <w:bCs/>
        </w:rPr>
        <w:t xml:space="preserve"> -</w:t>
      </w:r>
    </w:p>
    <w:p w14:paraId="29F4D1ED" w14:textId="77777777" w:rsidR="00CA166A" w:rsidRPr="00CA166A" w:rsidRDefault="00CA166A" w:rsidP="00CA166A">
      <w:pPr>
        <w:spacing w:after="120"/>
        <w:jc w:val="center"/>
        <w:rPr>
          <w:rFonts w:ascii="Arial" w:hAnsi="Arial" w:cs="Arial"/>
          <w:b/>
          <w:bCs/>
        </w:rPr>
      </w:pPr>
    </w:p>
    <w:p w14:paraId="302632BC" w14:textId="77777777" w:rsidR="00CA166A" w:rsidRPr="00CA166A" w:rsidRDefault="00CA166A" w:rsidP="00CA166A">
      <w:pPr>
        <w:spacing w:after="120"/>
        <w:jc w:val="center"/>
        <w:rPr>
          <w:rFonts w:ascii="Arial" w:hAnsi="Arial" w:cs="Arial"/>
          <w:b/>
          <w:bCs/>
        </w:rPr>
      </w:pPr>
      <w:r w:rsidRPr="00CA166A">
        <w:rPr>
          <w:rFonts w:ascii="Arial" w:hAnsi="Arial" w:cs="Arial"/>
          <w:b/>
          <w:bCs/>
        </w:rPr>
        <w:t>Časť I</w:t>
      </w:r>
    </w:p>
    <w:p w14:paraId="447534A2"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Komunikácia</w:t>
      </w:r>
    </w:p>
    <w:p w14:paraId="5F70F8A0" w14:textId="77777777" w:rsidR="00CA166A" w:rsidRPr="00220780" w:rsidRDefault="00CA166A" w:rsidP="0090235A">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220780">
        <w:rPr>
          <w:rFonts w:ascii="Arial" w:hAnsi="Arial" w:cs="Arial"/>
          <w:smallCaps/>
          <w:color w:val="000000" w:themeColor="text1"/>
          <w:sz w:val="21"/>
          <w:szCs w:val="21"/>
        </w:rPr>
        <w:t xml:space="preserve">      komunikácia medzi verejným obstarávateľom a záujemcami/uchádzačmi</w:t>
      </w:r>
    </w:p>
    <w:p w14:paraId="0BFF00CC" w14:textId="656BCAE0"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1.1</w:t>
      </w:r>
      <w:r w:rsidRPr="00CA166A">
        <w:rPr>
          <w:rFonts w:ascii="Arial" w:hAnsi="Arial" w:cs="Arial"/>
          <w:sz w:val="21"/>
          <w:szCs w:val="21"/>
        </w:rPr>
        <w:tab/>
        <w:t xml:space="preserve">Poskytovanie vysvetlení, odovzdávanie podkladov a komunikácia („ďalej len </w:t>
      </w:r>
      <w:proofErr w:type="gramStart"/>
      <w:r w:rsidRPr="00CA166A">
        <w:rPr>
          <w:rFonts w:ascii="Arial" w:hAnsi="Arial" w:cs="Arial"/>
          <w:sz w:val="21"/>
          <w:szCs w:val="21"/>
        </w:rPr>
        <w:t>komunikácia“</w:t>
      </w:r>
      <w:proofErr w:type="gramEnd"/>
      <w:r w:rsidRPr="00CA166A">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0CE5073"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1.2. </w:t>
      </w:r>
      <w:r w:rsidRPr="00CA166A">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F12A6A" w14:textId="7352D23B"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 xml:space="preserve">1.3   </w:t>
      </w:r>
      <w:r>
        <w:rPr>
          <w:rFonts w:ascii="Arial" w:hAnsi="Arial" w:cs="Arial"/>
          <w:sz w:val="21"/>
          <w:szCs w:val="21"/>
        </w:rPr>
        <w:tab/>
      </w:r>
      <w:r w:rsidRPr="00CA166A">
        <w:rPr>
          <w:rFonts w:ascii="Arial" w:hAnsi="Arial" w:cs="Arial"/>
          <w:sz w:val="21"/>
          <w:szCs w:val="21"/>
        </w:rPr>
        <w:t xml:space="preserve">JOSEPHINE je na účely tohto verejného obstarávania softvér na elektronizáciu zadávania verejných zákaziek. JOSEPHINE je webová aplikácia na doméne </w:t>
      </w:r>
      <w:hyperlink r:id="rId7"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5FF4E7CB"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1.4    Na bezproblémové používanie systému JOSEPHINE je nutné používať jeden z podporovaných internetových prehliadačov:</w:t>
      </w:r>
    </w:p>
    <w:p w14:paraId="516D34EE"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Internet Explorer verzia 11.0 a vyššia, </w:t>
      </w:r>
    </w:p>
    <w:p w14:paraId="659474A9"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Mozilla Firefox verzia 13.0 a vyššia alebo </w:t>
      </w:r>
    </w:p>
    <w:p w14:paraId="0B4C6E4F"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Google Chrome</w:t>
      </w:r>
    </w:p>
    <w:p w14:paraId="0E308A4B"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Microsoft Edge</w:t>
      </w:r>
    </w:p>
    <w:p w14:paraId="77361E8F" w14:textId="4B581FFD"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1.5   </w:t>
      </w:r>
      <w:r>
        <w:rPr>
          <w:rFonts w:ascii="Arial" w:hAnsi="Arial" w:cs="Arial"/>
          <w:sz w:val="21"/>
          <w:szCs w:val="21"/>
        </w:rPr>
        <w:tab/>
      </w:r>
      <w:r w:rsidRPr="00CA166A">
        <w:rPr>
          <w:rFonts w:ascii="Arial" w:hAnsi="Arial" w:cs="Arial"/>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3F4071" w14:textId="0ECFFECF"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CA166A">
        <w:rPr>
          <w:rFonts w:ascii="Arial" w:hAnsi="Arial" w:cs="Arial"/>
          <w:smallCaps/>
          <w:sz w:val="21"/>
          <w:szCs w:val="21"/>
        </w:rPr>
        <w:t xml:space="preserve"> </w:t>
      </w:r>
      <w:r w:rsidRPr="00CA166A">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CA166A">
        <w:rPr>
          <w:rFonts w:ascii="Arial" w:hAnsi="Arial" w:cs="Arial"/>
          <w:sz w:val="21"/>
          <w:szCs w:val="21"/>
        </w:rPr>
        <w:t>predloženej  ponuky</w:t>
      </w:r>
      <w:proofErr w:type="gramEnd"/>
      <w:r w:rsidRPr="00CA166A">
        <w:rPr>
          <w:rFonts w:ascii="Arial" w:hAnsi="Arial" w:cs="Arial"/>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CA166A">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7F982FD9"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1.7  </w:t>
      </w:r>
      <w:r w:rsidRPr="00CA166A">
        <w:rPr>
          <w:rFonts w:ascii="Arial" w:hAnsi="Arial" w:cs="Arial"/>
          <w:sz w:val="21"/>
          <w:szCs w:val="21"/>
        </w:rPr>
        <w:tab/>
      </w:r>
      <w:proofErr w:type="gramEnd"/>
      <w:r w:rsidRPr="00CA166A">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70A154"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1.8  </w:t>
      </w:r>
      <w:r w:rsidRPr="00CA166A">
        <w:rPr>
          <w:rFonts w:ascii="Arial" w:hAnsi="Arial" w:cs="Arial"/>
          <w:sz w:val="21"/>
          <w:szCs w:val="21"/>
        </w:rPr>
        <w:tab/>
      </w:r>
      <w:proofErr w:type="gramEnd"/>
      <w:r w:rsidRPr="00CA166A">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7E9D2FB" w14:textId="77777777" w:rsidR="00CA166A" w:rsidRPr="00CA166A" w:rsidRDefault="00CA166A" w:rsidP="00CA166A">
      <w:pPr>
        <w:pStyle w:val="Default"/>
        <w:tabs>
          <w:tab w:val="num" w:pos="284"/>
        </w:tabs>
        <w:spacing w:after="120"/>
        <w:ind w:left="567" w:hanging="567"/>
        <w:jc w:val="both"/>
        <w:rPr>
          <w:rFonts w:ascii="Arial" w:hAnsi="Arial" w:cs="Arial"/>
          <w:color w:val="auto"/>
          <w:sz w:val="21"/>
          <w:szCs w:val="21"/>
        </w:rPr>
      </w:pPr>
      <w:proofErr w:type="gramStart"/>
      <w:r w:rsidRPr="00CA166A">
        <w:rPr>
          <w:rFonts w:ascii="Arial" w:hAnsi="Arial" w:cs="Arial"/>
          <w:color w:val="auto"/>
          <w:sz w:val="21"/>
          <w:szCs w:val="21"/>
        </w:rPr>
        <w:t xml:space="preserve">1.9  </w:t>
      </w:r>
      <w:r w:rsidRPr="00CA166A">
        <w:rPr>
          <w:rFonts w:ascii="Arial" w:hAnsi="Arial" w:cs="Arial"/>
          <w:color w:val="auto"/>
          <w:sz w:val="21"/>
          <w:szCs w:val="21"/>
        </w:rPr>
        <w:tab/>
      </w:r>
      <w:proofErr w:type="gramEnd"/>
      <w:r w:rsidRPr="00CA166A">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CA166A">
        <w:rPr>
          <w:rFonts w:ascii="Arial" w:hAnsi="Arial" w:cs="Arial"/>
          <w:b/>
          <w:bCs/>
          <w:color w:val="auto"/>
          <w:sz w:val="21"/>
          <w:szCs w:val="21"/>
        </w:rPr>
        <w:t xml:space="preserve">„ZAUJÍMA MA TO“ </w:t>
      </w:r>
      <w:r w:rsidRPr="00CA166A">
        <w:rPr>
          <w:rFonts w:ascii="Arial" w:hAnsi="Arial" w:cs="Arial"/>
          <w:color w:val="auto"/>
          <w:sz w:val="21"/>
          <w:szCs w:val="21"/>
        </w:rPr>
        <w:t xml:space="preserve">(v pravej hornej časti obrazovky). </w:t>
      </w:r>
    </w:p>
    <w:p w14:paraId="404FBB41"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1.10  </w:t>
      </w:r>
      <w:r w:rsidRPr="00CA166A">
        <w:rPr>
          <w:rFonts w:ascii="Arial" w:hAnsi="Arial" w:cs="Arial"/>
          <w:sz w:val="21"/>
          <w:szCs w:val="21"/>
        </w:rPr>
        <w:tab/>
      </w:r>
      <w:proofErr w:type="gramEnd"/>
      <w:r w:rsidRPr="00CA166A">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CA166A">
          <w:rPr>
            <w:rStyle w:val="Hypertextovprepojenie"/>
            <w:rFonts w:ascii="Arial" w:hAnsi="Arial" w:cs="Arial"/>
            <w:sz w:val="21"/>
            <w:szCs w:val="21"/>
          </w:rPr>
          <w:t>https://www.uvo.gov.sk/</w:t>
        </w:r>
      </w:hyperlink>
      <w:r w:rsidRPr="00CA166A">
        <w:rPr>
          <w:rFonts w:ascii="Arial" w:hAnsi="Arial" w:cs="Arial"/>
          <w:sz w:val="21"/>
          <w:szCs w:val="21"/>
        </w:rPr>
        <w:t xml:space="preserve">...   formou odkazu na systém JOSEPHINE. </w:t>
      </w:r>
    </w:p>
    <w:p w14:paraId="4DCF7ECF" w14:textId="77777777" w:rsidR="00CA166A" w:rsidRPr="00CA166A" w:rsidRDefault="00CA166A" w:rsidP="00CA166A">
      <w:pPr>
        <w:spacing w:after="120"/>
        <w:jc w:val="both"/>
        <w:rPr>
          <w:rFonts w:ascii="Arial" w:hAnsi="Arial" w:cs="Arial"/>
          <w:sz w:val="21"/>
          <w:szCs w:val="21"/>
        </w:rPr>
      </w:pPr>
    </w:p>
    <w:p w14:paraId="2C40AF01"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w:t>
      </w:r>
    </w:p>
    <w:p w14:paraId="4886911B"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Registrácia</w:t>
      </w:r>
    </w:p>
    <w:p w14:paraId="6D79872E"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2.1</w:t>
      </w:r>
      <w:r w:rsidRPr="00CA166A">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CA166A">
        <w:rPr>
          <w:rFonts w:ascii="Arial" w:hAnsi="Arial" w:cs="Arial"/>
          <w:sz w:val="21"/>
          <w:szCs w:val="21"/>
        </w:rPr>
        <w:t>) .</w:t>
      </w:r>
      <w:proofErr w:type="gramEnd"/>
    </w:p>
    <w:p w14:paraId="6A43EFC3"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2.2 </w:t>
      </w:r>
      <w:r w:rsidRPr="00CA166A">
        <w:rPr>
          <w:rFonts w:ascii="Arial" w:hAnsi="Arial" w:cs="Arial"/>
          <w:color w:val="auto"/>
          <w:sz w:val="21"/>
          <w:szCs w:val="21"/>
        </w:rPr>
        <w:tab/>
        <w:t xml:space="preserve">Predkladanie ponúk je umožnené iba autentifikovaným uchádzačom. Autentifikáciu je možné urobiť dvoma spôsobmi </w:t>
      </w:r>
    </w:p>
    <w:p w14:paraId="2257B9B1" w14:textId="5C6F1321"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a)</w:t>
      </w:r>
      <w:r w:rsidRPr="00CA166A">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A7B84A8" w14:textId="77777777"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b)</w:t>
      </w:r>
      <w:r w:rsidRPr="00CA166A">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0F9CF434"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2.3 </w:t>
      </w:r>
      <w:r w:rsidRPr="00CA166A">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CA166A">
        <w:rPr>
          <w:rFonts w:ascii="Arial" w:hAnsi="Arial" w:cs="Arial"/>
          <w:color w:val="auto"/>
          <w:sz w:val="21"/>
          <w:szCs w:val="21"/>
        </w:rPr>
        <w:t>žiadosti“</w:t>
      </w:r>
      <w:proofErr w:type="gramEnd"/>
      <w:r w:rsidRPr="00CA166A">
        <w:rPr>
          <w:rFonts w:ascii="Arial" w:hAnsi="Arial" w:cs="Arial"/>
          <w:color w:val="auto"/>
          <w:sz w:val="21"/>
          <w:szCs w:val="21"/>
        </w:rPr>
        <w:t xml:space="preserve">. </w:t>
      </w:r>
    </w:p>
    <w:p w14:paraId="13513A32" w14:textId="77777777" w:rsidR="00CA166A" w:rsidRPr="00CA166A" w:rsidRDefault="00CA166A" w:rsidP="00CA166A">
      <w:pPr>
        <w:pStyle w:val="Default"/>
        <w:spacing w:after="120"/>
        <w:jc w:val="both"/>
        <w:rPr>
          <w:rFonts w:ascii="Arial" w:hAnsi="Arial" w:cs="Arial"/>
          <w:color w:val="auto"/>
          <w:sz w:val="21"/>
          <w:szCs w:val="21"/>
        </w:rPr>
      </w:pPr>
    </w:p>
    <w:p w14:paraId="2E3258B2"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III</w:t>
      </w:r>
    </w:p>
    <w:p w14:paraId="5C8177E8"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 xml:space="preserve">Elektronické </w:t>
      </w:r>
      <w:proofErr w:type="gramStart"/>
      <w:r w:rsidRPr="00220780">
        <w:rPr>
          <w:rFonts w:ascii="Arial" w:hAnsi="Arial" w:cs="Arial"/>
          <w:color w:val="000000" w:themeColor="text1"/>
          <w:sz w:val="21"/>
          <w:szCs w:val="21"/>
        </w:rPr>
        <w:t>ponuky  -</w:t>
      </w:r>
      <w:proofErr w:type="gramEnd"/>
      <w:r w:rsidRPr="00220780">
        <w:rPr>
          <w:rFonts w:ascii="Arial" w:hAnsi="Arial" w:cs="Arial"/>
          <w:color w:val="000000" w:themeColor="text1"/>
          <w:sz w:val="21"/>
          <w:szCs w:val="21"/>
        </w:rPr>
        <w:t xml:space="preserve"> podávanie ponúk</w:t>
      </w:r>
    </w:p>
    <w:p w14:paraId="6DE1F7EA" w14:textId="77777777" w:rsidR="00CA166A" w:rsidRPr="00CA166A" w:rsidRDefault="00CA166A" w:rsidP="0090235A">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Ponuka je vyhotovená elektronicky v zmysle § 49 ods. 1 písm. a) zákona o verejnom obstarávaní a vložená do systému JOSEPHINE umiestnenom na webovej adrese </w:t>
      </w:r>
      <w:hyperlink r:id="rId9" w:history="1">
        <w:r w:rsidRPr="00CA166A">
          <w:rPr>
            <w:rStyle w:val="Hypertextovprepojenie"/>
            <w:sz w:val="21"/>
            <w:szCs w:val="21"/>
          </w:rPr>
          <w:t>https://josephine.proebiz.com/</w:t>
        </w:r>
      </w:hyperlink>
      <w:r w:rsidRPr="00CA166A">
        <w:rPr>
          <w:rFonts w:eastAsia="Arial,Bold"/>
          <w:sz w:val="21"/>
          <w:szCs w:val="21"/>
        </w:rPr>
        <w:t>.</w:t>
      </w:r>
    </w:p>
    <w:p w14:paraId="10F0B6C9" w14:textId="77777777" w:rsidR="00CA166A" w:rsidRPr="00CA166A" w:rsidRDefault="00CA166A" w:rsidP="00CA166A">
      <w:pPr>
        <w:autoSpaceDE w:val="0"/>
        <w:autoSpaceDN w:val="0"/>
        <w:adjustRightInd w:val="0"/>
        <w:spacing w:after="120"/>
        <w:ind w:left="567" w:hanging="567"/>
        <w:jc w:val="both"/>
        <w:rPr>
          <w:rFonts w:ascii="Arial" w:eastAsia="Arial,Bold" w:hAnsi="Arial" w:cs="Arial"/>
          <w:sz w:val="21"/>
          <w:szCs w:val="21"/>
        </w:rPr>
      </w:pPr>
      <w:r w:rsidRPr="00CA166A">
        <w:rPr>
          <w:rFonts w:ascii="Arial" w:hAnsi="Arial" w:cs="Arial"/>
          <w:sz w:val="21"/>
          <w:szCs w:val="21"/>
        </w:rPr>
        <w:lastRenderedPageBreak/>
        <w:t>3.2</w:t>
      </w:r>
      <w:r w:rsidRPr="00CA166A">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7DA0EA59"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214B546A"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Ak ponuka obsahuje dôverné informácie, uchádzač ich v ponuke viditeľne označí. </w:t>
      </w:r>
    </w:p>
    <w:p w14:paraId="61F2388D"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CA166A">
        <w:rPr>
          <w:rFonts w:ascii="Arial" w:hAnsi="Arial" w:cs="Arial"/>
          <w:sz w:val="21"/>
          <w:szCs w:val="21"/>
        </w:rPr>
        <w:t>miesta  a</w:t>
      </w:r>
      <w:proofErr w:type="gramEnd"/>
      <w:r w:rsidRPr="00CA166A">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24707575"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3.5</w:t>
      </w:r>
      <w:r w:rsidRPr="00CA166A">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0956C321" w14:textId="77777777" w:rsidR="00CA166A" w:rsidRPr="00CA166A" w:rsidRDefault="00CA166A" w:rsidP="0090235A">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CA166A">
        <w:rPr>
          <w:sz w:val="21"/>
          <w:szCs w:val="21"/>
        </w:rPr>
        <w:t>Ponuka uchádzača predložená po uplynutí lehoty na predkladanie ponúk sa elektronicky neotvorí.</w:t>
      </w:r>
    </w:p>
    <w:p w14:paraId="60887040"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3.6</w:t>
      </w:r>
      <w:r w:rsidRPr="00CA166A">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CA166A">
        <w:rPr>
          <w:rFonts w:ascii="Arial" w:hAnsi="Arial" w:cs="Arial"/>
          <w:sz w:val="21"/>
          <w:szCs w:val="21"/>
        </w:rPr>
        <w:t>ponuku“ a</w:t>
      </w:r>
      <w:proofErr w:type="gramEnd"/>
      <w:r w:rsidRPr="00CA166A">
        <w:rPr>
          <w:rFonts w:ascii="Arial" w:hAnsi="Arial" w:cs="Arial"/>
          <w:sz w:val="21"/>
          <w:szCs w:val="21"/>
        </w:rPr>
        <w:t xml:space="preserve"> predložením novej ponuky).</w:t>
      </w:r>
    </w:p>
    <w:p w14:paraId="6D4727FB" w14:textId="77777777" w:rsidR="00CA166A" w:rsidRPr="00CA166A" w:rsidRDefault="00CA166A" w:rsidP="0090235A">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CA166A">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DD5B521" w14:textId="07E8EEA2" w:rsidR="00CA166A" w:rsidRDefault="00CA166A" w:rsidP="00CA166A">
      <w:pPr>
        <w:spacing w:after="120"/>
        <w:ind w:left="567" w:hanging="567"/>
        <w:rPr>
          <w:rFonts w:cstheme="minorHAnsi"/>
          <w:sz w:val="21"/>
          <w:szCs w:val="21"/>
        </w:rPr>
      </w:pPr>
    </w:p>
    <w:p w14:paraId="0E176DDC" w14:textId="33DE3C75" w:rsidR="00220780" w:rsidRDefault="00220780" w:rsidP="00CA166A">
      <w:pPr>
        <w:spacing w:after="120"/>
        <w:ind w:left="567" w:hanging="567"/>
        <w:rPr>
          <w:rFonts w:cstheme="minorHAnsi"/>
          <w:sz w:val="21"/>
          <w:szCs w:val="21"/>
        </w:rPr>
      </w:pPr>
    </w:p>
    <w:p w14:paraId="3F0C0F78" w14:textId="77777777" w:rsidR="00220780" w:rsidRPr="00092DBE" w:rsidRDefault="00220780" w:rsidP="00220780">
      <w:pPr>
        <w:pStyle w:val="Nadpis5"/>
        <w:spacing w:after="120"/>
        <w:rPr>
          <w:rFonts w:ascii="Arial" w:hAnsi="Arial" w:cs="Arial"/>
          <w:b/>
          <w:color w:val="000000" w:themeColor="text1"/>
          <w:sz w:val="21"/>
          <w:szCs w:val="21"/>
        </w:rPr>
      </w:pPr>
      <w:r w:rsidRPr="00092DBE">
        <w:rPr>
          <w:rFonts w:ascii="Arial" w:hAnsi="Arial" w:cs="Arial"/>
          <w:b/>
          <w:color w:val="000000" w:themeColor="text1"/>
          <w:sz w:val="21"/>
          <w:szCs w:val="21"/>
        </w:rPr>
        <w:t>Informácie o spracovávaní osobných údajov dotknutých osôb</w:t>
      </w:r>
    </w:p>
    <w:p w14:paraId="4CBA4270" w14:textId="77777777" w:rsidR="00220780" w:rsidRPr="00220780" w:rsidRDefault="00220780" w:rsidP="00220780">
      <w:pPr>
        <w:spacing w:after="120"/>
        <w:ind w:left="567" w:hanging="567"/>
        <w:rPr>
          <w:rFonts w:cstheme="minorHAnsi"/>
          <w:sz w:val="21"/>
          <w:szCs w:val="21"/>
        </w:rPr>
      </w:pPr>
    </w:p>
    <w:p w14:paraId="2093A658"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5B6147C6" w14:textId="6AC9379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Údaje o prevádzkovateľovi: prevádzkovateľom je verejný obstarávateľ Združenie obcí Kľakovskej doliny, v zast: Enixa, s.r.o.  </w:t>
      </w:r>
    </w:p>
    <w:p w14:paraId="3E0B4D8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Z akého dôvodu verejný obstarávateľ osobné údaje spracováva:  </w:t>
      </w:r>
    </w:p>
    <w:p w14:paraId="52AACCCC"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Spracúvanie osobných údajov je nevyhnutné pre </w:t>
      </w:r>
      <w:proofErr w:type="gramStart"/>
      <w:r w:rsidRPr="00092DBE">
        <w:rPr>
          <w:rFonts w:ascii="Arial" w:hAnsi="Arial" w:cs="Arial"/>
          <w:sz w:val="21"/>
          <w:szCs w:val="21"/>
        </w:rPr>
        <w:t>vykonanie  procesu</w:t>
      </w:r>
      <w:proofErr w:type="gramEnd"/>
      <w:r w:rsidRPr="00092DBE">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092DBE">
        <w:rPr>
          <w:rFonts w:ascii="Arial" w:hAnsi="Arial" w:cs="Arial"/>
          <w:sz w:val="21"/>
          <w:szCs w:val="21"/>
        </w:rPr>
        <w:t>a</w:t>
      </w:r>
      <w:proofErr w:type="gramEnd"/>
      <w:r w:rsidRPr="00092DBE">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092DBE">
        <w:rPr>
          <w:rFonts w:ascii="Arial" w:hAnsi="Arial" w:cs="Arial"/>
          <w:sz w:val="21"/>
          <w:szCs w:val="21"/>
        </w:rPr>
        <w:t>ZVO“</w:t>
      </w:r>
      <w:proofErr w:type="gramEnd"/>
      <w:r w:rsidRPr="00092DBE">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D7F9F3F" w14:textId="77777777" w:rsidR="00220780" w:rsidRPr="00092DBE" w:rsidRDefault="00220780" w:rsidP="00220780">
      <w:pPr>
        <w:spacing w:after="120"/>
        <w:ind w:left="567" w:hanging="567"/>
        <w:rPr>
          <w:rFonts w:ascii="Arial" w:hAnsi="Arial" w:cs="Arial"/>
          <w:sz w:val="21"/>
          <w:szCs w:val="21"/>
        </w:rPr>
      </w:pPr>
      <w:proofErr w:type="gramStart"/>
      <w:r w:rsidRPr="00092DBE">
        <w:rPr>
          <w:rFonts w:ascii="Arial" w:hAnsi="Arial" w:cs="Arial"/>
          <w:sz w:val="21"/>
          <w:szCs w:val="21"/>
        </w:rPr>
        <w:t>Komu  verejný</w:t>
      </w:r>
      <w:proofErr w:type="gramEnd"/>
      <w:r w:rsidRPr="00092DBE">
        <w:rPr>
          <w:rFonts w:ascii="Arial" w:hAnsi="Arial" w:cs="Arial"/>
          <w:sz w:val="21"/>
          <w:szCs w:val="21"/>
        </w:rPr>
        <w:t xml:space="preserve"> obstarávateľ osobné údaje sprístupňuje: </w:t>
      </w:r>
    </w:p>
    <w:p w14:paraId="240D3EBB" w14:textId="31AEB9C3"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získané v rámci procesu verejného obstarávania sprístupňuje verejný </w:t>
      </w:r>
      <w:proofErr w:type="gramStart"/>
      <w:r w:rsidRPr="00092DBE">
        <w:rPr>
          <w:rFonts w:ascii="Arial" w:hAnsi="Arial" w:cs="Arial"/>
          <w:sz w:val="21"/>
          <w:szCs w:val="21"/>
        </w:rPr>
        <w:t>obstarávateľ  len</w:t>
      </w:r>
      <w:proofErr w:type="gramEnd"/>
      <w:r w:rsidRPr="00092DBE">
        <w:rPr>
          <w:rFonts w:ascii="Arial" w:hAnsi="Arial" w:cs="Arial"/>
          <w:sz w:val="21"/>
          <w:szCs w:val="21"/>
        </w:rPr>
        <w:t xml:space="preserve"> v nevyhnutnej miere napr. svojim zamestnancom, ktorých poveruje vykonaním jednotlivých úkonov. </w:t>
      </w:r>
      <w:proofErr w:type="gramStart"/>
      <w:r w:rsidRPr="00092DBE">
        <w:rPr>
          <w:rFonts w:ascii="Arial" w:hAnsi="Arial" w:cs="Arial"/>
          <w:sz w:val="21"/>
          <w:szCs w:val="21"/>
        </w:rPr>
        <w:lastRenderedPageBreak/>
        <w:t>Prevádzkovateľ  poveril</w:t>
      </w:r>
      <w:proofErr w:type="gramEnd"/>
      <w:r w:rsidRPr="00092DBE">
        <w:rPr>
          <w:rFonts w:ascii="Arial" w:hAnsi="Arial" w:cs="Arial"/>
          <w:sz w:val="21"/>
          <w:szCs w:val="21"/>
        </w:rPr>
        <w:t xml:space="preserve"> vykonaním verejného obstarávania spoločnosť Enixa, s.r.o., Ľudovíta Štúra 917, 013 03 Varín,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092DBE">
        <w:rPr>
          <w:rFonts w:ascii="Arial" w:hAnsi="Arial" w:cs="Arial"/>
          <w:sz w:val="21"/>
          <w:szCs w:val="21"/>
        </w:rPr>
        <w:t>a</w:t>
      </w:r>
      <w:proofErr w:type="gramEnd"/>
      <w:r w:rsidRPr="00092DBE">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B2C55BD"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Do ktorých krajín prenáša verejný obstarávateľ osobné údaje: </w:t>
      </w:r>
    </w:p>
    <w:p w14:paraId="5EE20A47"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20B11EB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dlho uchováva verejný obstarávateľ Vaše osobné údaje:  </w:t>
      </w:r>
    </w:p>
    <w:p w14:paraId="45F4DD13" w14:textId="29D355F0"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092DBE">
        <w:rPr>
          <w:rFonts w:ascii="Arial" w:hAnsi="Arial" w:cs="Arial"/>
          <w:sz w:val="21"/>
          <w:szCs w:val="21"/>
        </w:rPr>
        <w:t>a</w:t>
      </w:r>
      <w:proofErr w:type="gramEnd"/>
      <w:r w:rsidRPr="00092DBE">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DD20661"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o Vás získava verejný obstarávateľ osobné údaje: </w:t>
      </w:r>
    </w:p>
    <w:p w14:paraId="5D4BA754"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3A5F3787"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Aké práva má dotknutá osoba: </w:t>
      </w:r>
    </w:p>
    <w:p w14:paraId="71E2131A" w14:textId="399BD1FB"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w:t>
      </w:r>
      <w:r w:rsidR="00092DBE" w:rsidRPr="00092DBE">
        <w:rPr>
          <w:rFonts w:ascii="Arial" w:hAnsi="Arial" w:cs="Arial"/>
          <w:sz w:val="21"/>
          <w:szCs w:val="21"/>
        </w:rPr>
        <w:t xml:space="preserve"> </w:t>
      </w:r>
      <w:r w:rsidRPr="00092DBE">
        <w:rPr>
          <w:rFonts w:ascii="Arial" w:hAnsi="Arial" w:cs="Arial"/>
          <w:sz w:val="21"/>
          <w:szCs w:val="21"/>
        </w:rPr>
        <w:t xml:space="preserve">na adrese </w:t>
      </w:r>
      <w:r w:rsidR="00092DBE" w:rsidRPr="00092DBE">
        <w:rPr>
          <w:rFonts w:ascii="Arial" w:hAnsi="Arial" w:cs="Arial"/>
          <w:sz w:val="21"/>
          <w:szCs w:val="21"/>
        </w:rPr>
        <w:t>Enixa, s.r.o., Ľudovíta Štúra 917, 013 03 Varín, e-mail: enixasro@gmail.com</w:t>
      </w:r>
      <w:r w:rsidRPr="00092DBE">
        <w:rPr>
          <w:rFonts w:ascii="Arial" w:hAnsi="Arial" w:cs="Arial"/>
          <w:sz w:val="21"/>
          <w:szCs w:val="21"/>
        </w:rPr>
        <w:t xml:space="preserve">  </w:t>
      </w:r>
    </w:p>
    <w:p w14:paraId="0903BD37" w14:textId="77777777" w:rsidR="00220780" w:rsidRPr="00092DBE" w:rsidRDefault="00220780" w:rsidP="00220780">
      <w:pPr>
        <w:spacing w:after="120"/>
        <w:ind w:left="567" w:hanging="567"/>
        <w:rPr>
          <w:rFonts w:ascii="Arial" w:hAnsi="Arial" w:cs="Arial"/>
          <w:sz w:val="21"/>
          <w:szCs w:val="21"/>
        </w:rPr>
      </w:pPr>
    </w:p>
    <w:p w14:paraId="6F7EA8B1" w14:textId="77777777" w:rsidR="00220780" w:rsidRPr="00092DBE" w:rsidRDefault="00220780" w:rsidP="00220780">
      <w:pPr>
        <w:spacing w:after="120"/>
        <w:ind w:left="567" w:hanging="567"/>
        <w:rPr>
          <w:rFonts w:ascii="Arial" w:hAnsi="Arial" w:cs="Arial"/>
          <w:sz w:val="21"/>
          <w:szCs w:val="21"/>
        </w:rPr>
      </w:pPr>
    </w:p>
    <w:p w14:paraId="691A739A" w14:textId="77777777" w:rsidR="00220780" w:rsidRPr="00220780" w:rsidRDefault="00220780" w:rsidP="00220780">
      <w:pPr>
        <w:spacing w:after="120"/>
        <w:ind w:left="567" w:hanging="567"/>
        <w:rPr>
          <w:rFonts w:cstheme="minorHAnsi"/>
          <w:sz w:val="21"/>
          <w:szCs w:val="21"/>
        </w:rPr>
      </w:pPr>
    </w:p>
    <w:p w14:paraId="36D1CAF7" w14:textId="77777777" w:rsidR="00220780" w:rsidRPr="00220780" w:rsidRDefault="00220780" w:rsidP="00220780">
      <w:pPr>
        <w:spacing w:after="120"/>
        <w:ind w:left="567" w:hanging="567"/>
        <w:rPr>
          <w:rFonts w:cstheme="minorHAnsi"/>
          <w:sz w:val="21"/>
          <w:szCs w:val="21"/>
        </w:rPr>
      </w:pPr>
    </w:p>
    <w:p w14:paraId="6FC21C6F" w14:textId="77777777" w:rsidR="00220780" w:rsidRPr="00CA166A" w:rsidRDefault="00220780" w:rsidP="00CA166A">
      <w:pPr>
        <w:spacing w:after="120"/>
        <w:ind w:left="567" w:hanging="567"/>
        <w:rPr>
          <w:rFonts w:cstheme="minorHAnsi"/>
          <w:sz w:val="21"/>
          <w:szCs w:val="21"/>
        </w:rPr>
      </w:pPr>
    </w:p>
    <w:p w14:paraId="4F108C3F" w14:textId="77777777" w:rsidR="00CA166A" w:rsidRPr="00CA166A" w:rsidRDefault="00CA166A" w:rsidP="00C528B1">
      <w:pPr>
        <w:rPr>
          <w:rFonts w:ascii="Arial" w:hAnsi="Arial" w:cs="Arial"/>
          <w:sz w:val="21"/>
          <w:szCs w:val="21"/>
        </w:rPr>
      </w:pPr>
    </w:p>
    <w:sectPr w:rsidR="00CA166A" w:rsidRPr="00CA166A"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0D8C5" w14:textId="77777777" w:rsidR="00A619E5" w:rsidRDefault="00A619E5" w:rsidP="00B409A0">
      <w:r>
        <w:separator/>
      </w:r>
    </w:p>
  </w:endnote>
  <w:endnote w:type="continuationSeparator" w:id="0">
    <w:p w14:paraId="0AAFA8CB" w14:textId="77777777" w:rsidR="00A619E5" w:rsidRDefault="00A619E5"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altName w:val="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10103" w14:textId="77777777" w:rsidR="00A619E5" w:rsidRDefault="00A619E5" w:rsidP="00B409A0">
      <w:r>
        <w:separator/>
      </w:r>
    </w:p>
  </w:footnote>
  <w:footnote w:type="continuationSeparator" w:id="0">
    <w:p w14:paraId="7DE18E31" w14:textId="77777777" w:rsidR="00A619E5" w:rsidRDefault="00A619E5"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2DA0FD1"/>
    <w:multiLevelType w:val="hybridMultilevel"/>
    <w:tmpl w:val="7458C436"/>
    <w:lvl w:ilvl="0" w:tplc="D0700A4A">
      <w:start w:val="1"/>
      <w:numFmt w:val="decimal"/>
      <w:lvlText w:val="%1."/>
      <w:lvlJc w:val="left"/>
      <w:pPr>
        <w:tabs>
          <w:tab w:val="num" w:pos="1980"/>
        </w:tabs>
        <w:ind w:left="1980" w:hanging="360"/>
      </w:pPr>
      <w:rPr>
        <w:rFonts w:hint="default"/>
        <w:b w:val="0"/>
      </w:rPr>
    </w:lvl>
    <w:lvl w:ilvl="1" w:tplc="041B0019" w:tentative="1">
      <w:start w:val="1"/>
      <w:numFmt w:val="lowerLetter"/>
      <w:lvlText w:val="%2."/>
      <w:lvlJc w:val="left"/>
      <w:pPr>
        <w:tabs>
          <w:tab w:val="num" w:pos="2689"/>
        </w:tabs>
        <w:ind w:left="2689" w:hanging="360"/>
      </w:pPr>
    </w:lvl>
    <w:lvl w:ilvl="2" w:tplc="041B001B" w:tentative="1">
      <w:start w:val="1"/>
      <w:numFmt w:val="lowerRoman"/>
      <w:lvlText w:val="%3."/>
      <w:lvlJc w:val="right"/>
      <w:pPr>
        <w:tabs>
          <w:tab w:val="num" w:pos="3409"/>
        </w:tabs>
        <w:ind w:left="3409" w:hanging="180"/>
      </w:pPr>
    </w:lvl>
    <w:lvl w:ilvl="3" w:tplc="041B000F" w:tentative="1">
      <w:start w:val="1"/>
      <w:numFmt w:val="decimal"/>
      <w:lvlText w:val="%4."/>
      <w:lvlJc w:val="left"/>
      <w:pPr>
        <w:tabs>
          <w:tab w:val="num" w:pos="4129"/>
        </w:tabs>
        <w:ind w:left="4129" w:hanging="360"/>
      </w:pPr>
    </w:lvl>
    <w:lvl w:ilvl="4" w:tplc="041B0019" w:tentative="1">
      <w:start w:val="1"/>
      <w:numFmt w:val="lowerLetter"/>
      <w:lvlText w:val="%5."/>
      <w:lvlJc w:val="left"/>
      <w:pPr>
        <w:tabs>
          <w:tab w:val="num" w:pos="4849"/>
        </w:tabs>
        <w:ind w:left="4849" w:hanging="360"/>
      </w:pPr>
    </w:lvl>
    <w:lvl w:ilvl="5" w:tplc="041B001B" w:tentative="1">
      <w:start w:val="1"/>
      <w:numFmt w:val="lowerRoman"/>
      <w:lvlText w:val="%6."/>
      <w:lvlJc w:val="right"/>
      <w:pPr>
        <w:tabs>
          <w:tab w:val="num" w:pos="5569"/>
        </w:tabs>
        <w:ind w:left="5569" w:hanging="180"/>
      </w:pPr>
    </w:lvl>
    <w:lvl w:ilvl="6" w:tplc="041B000F" w:tentative="1">
      <w:start w:val="1"/>
      <w:numFmt w:val="decimal"/>
      <w:lvlText w:val="%7."/>
      <w:lvlJc w:val="left"/>
      <w:pPr>
        <w:tabs>
          <w:tab w:val="num" w:pos="6289"/>
        </w:tabs>
        <w:ind w:left="6289" w:hanging="360"/>
      </w:pPr>
    </w:lvl>
    <w:lvl w:ilvl="7" w:tplc="041B0019" w:tentative="1">
      <w:start w:val="1"/>
      <w:numFmt w:val="lowerLetter"/>
      <w:lvlText w:val="%8."/>
      <w:lvlJc w:val="left"/>
      <w:pPr>
        <w:tabs>
          <w:tab w:val="num" w:pos="7009"/>
        </w:tabs>
        <w:ind w:left="7009" w:hanging="360"/>
      </w:pPr>
    </w:lvl>
    <w:lvl w:ilvl="8" w:tplc="041B001B" w:tentative="1">
      <w:start w:val="1"/>
      <w:numFmt w:val="lowerRoman"/>
      <w:lvlText w:val="%9."/>
      <w:lvlJc w:val="right"/>
      <w:pPr>
        <w:tabs>
          <w:tab w:val="num" w:pos="7729"/>
        </w:tabs>
        <w:ind w:left="7729" w:hanging="180"/>
      </w:pPr>
    </w:lvl>
  </w:abstractNum>
  <w:abstractNum w:abstractNumId="16" w15:restartNumberingAfterBreak="0">
    <w:nsid w:val="04987333"/>
    <w:multiLevelType w:val="multilevel"/>
    <w:tmpl w:val="6F520752"/>
    <w:lvl w:ilvl="0">
      <w:start w:val="1"/>
      <w:numFmt w:val="decimal"/>
      <w:lvlText w:val="%1."/>
      <w:lvlJc w:val="left"/>
      <w:pPr>
        <w:tabs>
          <w:tab w:val="num" w:pos="179"/>
        </w:tabs>
        <w:ind w:left="179" w:hanging="360"/>
      </w:pPr>
      <w:rPr>
        <w:rFonts w:ascii="Times New Roman" w:hAnsi="Times New Roman" w:hint="default"/>
        <w:b/>
        <w:i w:val="0"/>
        <w:sz w:val="24"/>
      </w:rPr>
    </w:lvl>
    <w:lvl w:ilvl="1">
      <w:start w:val="1"/>
      <w:numFmt w:val="decimal"/>
      <w:lvlText w:val="%1.%2."/>
      <w:lvlJc w:val="left"/>
      <w:pPr>
        <w:tabs>
          <w:tab w:val="num" w:pos="611"/>
        </w:tabs>
        <w:ind w:left="611" w:hanging="432"/>
      </w:pPr>
      <w:rPr>
        <w:rFonts w:ascii="Times New Roman" w:hAnsi="Times New Roman" w:hint="default"/>
        <w:b w:val="0"/>
        <w:i w:val="0"/>
        <w:sz w:val="24"/>
      </w:rPr>
    </w:lvl>
    <w:lvl w:ilvl="2">
      <w:start w:val="1"/>
      <w:numFmt w:val="decimal"/>
      <w:lvlText w:val="%1.%2.%3."/>
      <w:lvlJc w:val="left"/>
      <w:pPr>
        <w:tabs>
          <w:tab w:val="num" w:pos="1259"/>
        </w:tabs>
        <w:ind w:left="1043" w:hanging="504"/>
      </w:pPr>
      <w:rPr>
        <w:rFonts w:ascii="Times New Roman" w:hAnsi="Times New Roman" w:hint="default"/>
        <w:b w:val="0"/>
        <w:i w:val="0"/>
        <w:sz w:val="24"/>
      </w:rPr>
    </w:lvl>
    <w:lvl w:ilvl="3">
      <w:start w:val="1"/>
      <w:numFmt w:val="decimal"/>
      <w:lvlText w:val="%1.%2.%3.%4."/>
      <w:lvlJc w:val="left"/>
      <w:pPr>
        <w:tabs>
          <w:tab w:val="num" w:pos="1979"/>
        </w:tabs>
        <w:ind w:left="1547" w:hanging="648"/>
      </w:pPr>
      <w:rPr>
        <w:rFonts w:hint="default"/>
      </w:rPr>
    </w:lvl>
    <w:lvl w:ilvl="4">
      <w:start w:val="1"/>
      <w:numFmt w:val="decimal"/>
      <w:lvlText w:val="%1.%2.%3.%4.%5."/>
      <w:lvlJc w:val="left"/>
      <w:pPr>
        <w:tabs>
          <w:tab w:val="num" w:pos="2339"/>
        </w:tabs>
        <w:ind w:left="2051" w:hanging="792"/>
      </w:pPr>
      <w:rPr>
        <w:rFonts w:hint="default"/>
      </w:rPr>
    </w:lvl>
    <w:lvl w:ilvl="5">
      <w:start w:val="1"/>
      <w:numFmt w:val="decimal"/>
      <w:lvlText w:val="%1.%2.%3.%4.%5.%6."/>
      <w:lvlJc w:val="left"/>
      <w:pPr>
        <w:tabs>
          <w:tab w:val="num" w:pos="3059"/>
        </w:tabs>
        <w:ind w:left="2555" w:hanging="936"/>
      </w:pPr>
      <w:rPr>
        <w:rFonts w:hint="default"/>
      </w:rPr>
    </w:lvl>
    <w:lvl w:ilvl="6">
      <w:start w:val="1"/>
      <w:numFmt w:val="decimal"/>
      <w:lvlText w:val="%1.%2.%3.%4.%5.%6.%7."/>
      <w:lvlJc w:val="left"/>
      <w:pPr>
        <w:tabs>
          <w:tab w:val="num" w:pos="3779"/>
        </w:tabs>
        <w:ind w:left="3059" w:hanging="1080"/>
      </w:pPr>
      <w:rPr>
        <w:rFonts w:hint="default"/>
      </w:rPr>
    </w:lvl>
    <w:lvl w:ilvl="7">
      <w:start w:val="1"/>
      <w:numFmt w:val="decimal"/>
      <w:lvlText w:val="%1.%2.%3.%4.%5.%6.%7.%8."/>
      <w:lvlJc w:val="left"/>
      <w:pPr>
        <w:tabs>
          <w:tab w:val="num" w:pos="4139"/>
        </w:tabs>
        <w:ind w:left="3563" w:hanging="1224"/>
      </w:pPr>
      <w:rPr>
        <w:rFonts w:hint="default"/>
      </w:rPr>
    </w:lvl>
    <w:lvl w:ilvl="8">
      <w:start w:val="1"/>
      <w:numFmt w:val="decimal"/>
      <w:lvlText w:val="%1.%2.%3.%4.%5.%6.%7.%8.%9."/>
      <w:lvlJc w:val="left"/>
      <w:pPr>
        <w:tabs>
          <w:tab w:val="num" w:pos="4859"/>
        </w:tabs>
        <w:ind w:left="4139" w:hanging="1440"/>
      </w:pPr>
      <w:rPr>
        <w:rFonts w:hint="default"/>
      </w:rPr>
    </w:lvl>
  </w:abstractNum>
  <w:abstractNum w:abstractNumId="17"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8"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9" w15:restartNumberingAfterBreak="0">
    <w:nsid w:val="17D757D9"/>
    <w:multiLevelType w:val="hybridMultilevel"/>
    <w:tmpl w:val="1956807A"/>
    <w:lvl w:ilvl="0" w:tplc="6108CCCE">
      <w:start w:val="1"/>
      <w:numFmt w:val="decimal"/>
      <w:lvlText w:val="%1."/>
      <w:lvlJc w:val="left"/>
      <w:pPr>
        <w:ind w:left="720" w:hanging="360"/>
      </w:pPr>
      <w:rPr>
        <w:rFonts w:ascii="Times New Roman" w:eastAsia="Times New Roman" w:hAnsi="Times New Roman" w:cs="Times New Roman"/>
        <w:sz w:val="24"/>
        <w:szCs w:val="24"/>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488361C"/>
    <w:multiLevelType w:val="hybridMultilevel"/>
    <w:tmpl w:val="A5764298"/>
    <w:lvl w:ilvl="0" w:tplc="3DA8E5A2">
      <w:start w:val="1"/>
      <w:numFmt w:val="decimal"/>
      <w:lvlText w:val="%1."/>
      <w:lvlJc w:val="left"/>
      <w:pPr>
        <w:ind w:left="720" w:hanging="360"/>
      </w:pPr>
      <w:rPr>
        <w:rFonts w:ascii="Times New Roman" w:hAnsi="Times New Roman" w:cs="Times New Roman" w:hint="default"/>
        <w:i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BAF03ED"/>
    <w:multiLevelType w:val="hybridMultilevel"/>
    <w:tmpl w:val="A2120BDC"/>
    <w:lvl w:ilvl="0" w:tplc="9F8EB35E">
      <w:start w:val="1"/>
      <w:numFmt w:val="decimal"/>
      <w:lvlText w:val="%1."/>
      <w:lvlJc w:val="left"/>
      <w:pPr>
        <w:ind w:left="1440" w:hanging="72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2" w15:restartNumberingAfterBreak="0">
    <w:nsid w:val="2F3F3554"/>
    <w:multiLevelType w:val="singleLevel"/>
    <w:tmpl w:val="DDAEEF4C"/>
    <w:lvl w:ilvl="0">
      <w:start w:val="1"/>
      <w:numFmt w:val="decimal"/>
      <w:lvlText w:val="%1."/>
      <w:lvlJc w:val="left"/>
      <w:pPr>
        <w:tabs>
          <w:tab w:val="num" w:pos="510"/>
        </w:tabs>
        <w:ind w:left="510" w:hanging="510"/>
      </w:pPr>
      <w:rPr>
        <w:rFonts w:ascii="Times New Roman" w:eastAsia="Times New Roman" w:hAnsi="Times New Roman" w:cs="Times New Roman"/>
        <w:b w:val="0"/>
      </w:rPr>
    </w:lvl>
  </w:abstractNum>
  <w:abstractNum w:abstractNumId="23" w15:restartNumberingAfterBreak="0">
    <w:nsid w:val="30514285"/>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CD54CF"/>
    <w:multiLevelType w:val="hybridMultilevel"/>
    <w:tmpl w:val="C6BE07AA"/>
    <w:lvl w:ilvl="0" w:tplc="37369C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4463193"/>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E91926"/>
    <w:multiLevelType w:val="hybridMultilevel"/>
    <w:tmpl w:val="F56491B8"/>
    <w:lvl w:ilvl="0" w:tplc="FFFFFFFF">
      <w:start w:val="1"/>
      <w:numFmt w:val="lowerLetter"/>
      <w:lvlText w:val="%1)"/>
      <w:lvlJc w:val="right"/>
      <w:pPr>
        <w:ind w:left="720" w:hanging="360"/>
      </w:pPr>
      <w:rPr>
        <w:rFonts w:ascii="Tahoma" w:eastAsia="Calibri"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F672CC"/>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9"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FEC1357"/>
    <w:multiLevelType w:val="hybridMultilevel"/>
    <w:tmpl w:val="A75AC92E"/>
    <w:lvl w:ilvl="0" w:tplc="80A84CE4">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0"/>
        <w:szCs w:val="20"/>
      </w:rPr>
    </w:lvl>
    <w:lvl w:ilvl="1" w:tplc="12D4B64A">
      <w:start w:val="1"/>
      <w:numFmt w:val="lowerLetter"/>
      <w:lvlText w:val="%2)"/>
      <w:lvlJc w:val="left"/>
      <w:pPr>
        <w:tabs>
          <w:tab w:val="num" w:pos="1440"/>
        </w:tabs>
        <w:ind w:left="1440" w:hanging="360"/>
      </w:pPr>
      <w:rPr>
        <w:rFonts w:ascii="Times New Roman" w:eastAsia="Times New Roman" w:hAnsi="Times New Roman" w:cs="Times New Roman"/>
      </w:rPr>
    </w:lvl>
    <w:lvl w:ilvl="2" w:tplc="78E45C80" w:tentative="1">
      <w:start w:val="1"/>
      <w:numFmt w:val="lowerRoman"/>
      <w:lvlText w:val="%3."/>
      <w:lvlJc w:val="right"/>
      <w:pPr>
        <w:tabs>
          <w:tab w:val="num" w:pos="2160"/>
        </w:tabs>
        <w:ind w:left="2160" w:hanging="180"/>
      </w:pPr>
      <w:rPr>
        <w:rFonts w:cs="Times New Roman"/>
      </w:rPr>
    </w:lvl>
    <w:lvl w:ilvl="3" w:tplc="38789DB2" w:tentative="1">
      <w:start w:val="1"/>
      <w:numFmt w:val="decimal"/>
      <w:lvlText w:val="%4."/>
      <w:lvlJc w:val="left"/>
      <w:pPr>
        <w:tabs>
          <w:tab w:val="num" w:pos="2880"/>
        </w:tabs>
        <w:ind w:left="2880" w:hanging="360"/>
      </w:pPr>
      <w:rPr>
        <w:rFonts w:cs="Times New Roman"/>
      </w:rPr>
    </w:lvl>
    <w:lvl w:ilvl="4" w:tplc="4FE448AA" w:tentative="1">
      <w:start w:val="1"/>
      <w:numFmt w:val="lowerLetter"/>
      <w:lvlText w:val="%5."/>
      <w:lvlJc w:val="left"/>
      <w:pPr>
        <w:tabs>
          <w:tab w:val="num" w:pos="3600"/>
        </w:tabs>
        <w:ind w:left="3600" w:hanging="360"/>
      </w:pPr>
      <w:rPr>
        <w:rFonts w:cs="Times New Roman"/>
      </w:rPr>
    </w:lvl>
    <w:lvl w:ilvl="5" w:tplc="29FC2560" w:tentative="1">
      <w:start w:val="1"/>
      <w:numFmt w:val="lowerRoman"/>
      <w:lvlText w:val="%6."/>
      <w:lvlJc w:val="right"/>
      <w:pPr>
        <w:tabs>
          <w:tab w:val="num" w:pos="4320"/>
        </w:tabs>
        <w:ind w:left="4320" w:hanging="180"/>
      </w:pPr>
      <w:rPr>
        <w:rFonts w:cs="Times New Roman"/>
      </w:rPr>
    </w:lvl>
    <w:lvl w:ilvl="6" w:tplc="5F0E0328" w:tentative="1">
      <w:start w:val="1"/>
      <w:numFmt w:val="decimal"/>
      <w:lvlText w:val="%7."/>
      <w:lvlJc w:val="left"/>
      <w:pPr>
        <w:tabs>
          <w:tab w:val="num" w:pos="5040"/>
        </w:tabs>
        <w:ind w:left="5040" w:hanging="360"/>
      </w:pPr>
      <w:rPr>
        <w:rFonts w:cs="Times New Roman"/>
      </w:rPr>
    </w:lvl>
    <w:lvl w:ilvl="7" w:tplc="92621E52" w:tentative="1">
      <w:start w:val="1"/>
      <w:numFmt w:val="lowerLetter"/>
      <w:lvlText w:val="%8."/>
      <w:lvlJc w:val="left"/>
      <w:pPr>
        <w:tabs>
          <w:tab w:val="num" w:pos="5760"/>
        </w:tabs>
        <w:ind w:left="5760" w:hanging="360"/>
      </w:pPr>
      <w:rPr>
        <w:rFonts w:cs="Times New Roman"/>
      </w:rPr>
    </w:lvl>
    <w:lvl w:ilvl="8" w:tplc="75468E7A" w:tentative="1">
      <w:start w:val="1"/>
      <w:numFmt w:val="lowerRoman"/>
      <w:lvlText w:val="%9."/>
      <w:lvlJc w:val="right"/>
      <w:pPr>
        <w:tabs>
          <w:tab w:val="num" w:pos="6480"/>
        </w:tabs>
        <w:ind w:left="6480" w:hanging="180"/>
      </w:pPr>
      <w:rPr>
        <w:rFonts w:cs="Times New Roman"/>
      </w:rPr>
    </w:lvl>
  </w:abstractNum>
  <w:abstractNum w:abstractNumId="31" w15:restartNumberingAfterBreak="0">
    <w:nsid w:val="40792D9B"/>
    <w:multiLevelType w:val="hybridMultilevel"/>
    <w:tmpl w:val="9C5CE114"/>
    <w:lvl w:ilvl="0" w:tplc="64C8E9A2">
      <w:start w:val="1"/>
      <w:numFmt w:val="decimal"/>
      <w:lvlText w:val="%1."/>
      <w:lvlJc w:val="left"/>
      <w:pPr>
        <w:tabs>
          <w:tab w:val="num" w:pos="720"/>
        </w:tabs>
        <w:ind w:left="720" w:hanging="360"/>
      </w:pPr>
      <w:rPr>
        <w:rFonts w:cs="Times New Roman"/>
        <w:color w:val="auto"/>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3" w15:restartNumberingAfterBreak="0">
    <w:nsid w:val="44DE38E7"/>
    <w:multiLevelType w:val="hybridMultilevel"/>
    <w:tmpl w:val="56BE5062"/>
    <w:lvl w:ilvl="0" w:tplc="1936793C">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0"/>
        <w:szCs w:val="2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844282"/>
    <w:multiLevelType w:val="hybridMultilevel"/>
    <w:tmpl w:val="8F204108"/>
    <w:lvl w:ilvl="0" w:tplc="48F2F362">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0"/>
        <w:szCs w:val="20"/>
      </w:rPr>
    </w:lvl>
    <w:lvl w:ilvl="1" w:tplc="6D968C80" w:tentative="1">
      <w:start w:val="1"/>
      <w:numFmt w:val="lowerLetter"/>
      <w:lvlText w:val="%2."/>
      <w:lvlJc w:val="left"/>
      <w:pPr>
        <w:tabs>
          <w:tab w:val="num" w:pos="1440"/>
        </w:tabs>
        <w:ind w:left="1440" w:hanging="360"/>
      </w:pPr>
      <w:rPr>
        <w:rFonts w:cs="Times New Roman"/>
      </w:rPr>
    </w:lvl>
    <w:lvl w:ilvl="2" w:tplc="99FAA5E8" w:tentative="1">
      <w:start w:val="1"/>
      <w:numFmt w:val="lowerRoman"/>
      <w:lvlText w:val="%3."/>
      <w:lvlJc w:val="right"/>
      <w:pPr>
        <w:tabs>
          <w:tab w:val="num" w:pos="2160"/>
        </w:tabs>
        <w:ind w:left="2160" w:hanging="180"/>
      </w:pPr>
      <w:rPr>
        <w:rFonts w:cs="Times New Roman"/>
      </w:rPr>
    </w:lvl>
    <w:lvl w:ilvl="3" w:tplc="498622CA" w:tentative="1">
      <w:start w:val="1"/>
      <w:numFmt w:val="decimal"/>
      <w:lvlText w:val="%4."/>
      <w:lvlJc w:val="left"/>
      <w:pPr>
        <w:tabs>
          <w:tab w:val="num" w:pos="2880"/>
        </w:tabs>
        <w:ind w:left="2880" w:hanging="360"/>
      </w:pPr>
      <w:rPr>
        <w:rFonts w:cs="Times New Roman"/>
      </w:rPr>
    </w:lvl>
    <w:lvl w:ilvl="4" w:tplc="FBFCA8E0" w:tentative="1">
      <w:start w:val="1"/>
      <w:numFmt w:val="lowerLetter"/>
      <w:lvlText w:val="%5."/>
      <w:lvlJc w:val="left"/>
      <w:pPr>
        <w:tabs>
          <w:tab w:val="num" w:pos="3600"/>
        </w:tabs>
        <w:ind w:left="3600" w:hanging="360"/>
      </w:pPr>
      <w:rPr>
        <w:rFonts w:cs="Times New Roman"/>
      </w:rPr>
    </w:lvl>
    <w:lvl w:ilvl="5" w:tplc="0ACEFB5E" w:tentative="1">
      <w:start w:val="1"/>
      <w:numFmt w:val="lowerRoman"/>
      <w:lvlText w:val="%6."/>
      <w:lvlJc w:val="right"/>
      <w:pPr>
        <w:tabs>
          <w:tab w:val="num" w:pos="4320"/>
        </w:tabs>
        <w:ind w:left="4320" w:hanging="180"/>
      </w:pPr>
      <w:rPr>
        <w:rFonts w:cs="Times New Roman"/>
      </w:rPr>
    </w:lvl>
    <w:lvl w:ilvl="6" w:tplc="E3F6F50A" w:tentative="1">
      <w:start w:val="1"/>
      <w:numFmt w:val="decimal"/>
      <w:lvlText w:val="%7."/>
      <w:lvlJc w:val="left"/>
      <w:pPr>
        <w:tabs>
          <w:tab w:val="num" w:pos="5040"/>
        </w:tabs>
        <w:ind w:left="5040" w:hanging="360"/>
      </w:pPr>
      <w:rPr>
        <w:rFonts w:cs="Times New Roman"/>
      </w:rPr>
    </w:lvl>
    <w:lvl w:ilvl="7" w:tplc="4C5E1D90" w:tentative="1">
      <w:start w:val="1"/>
      <w:numFmt w:val="lowerLetter"/>
      <w:lvlText w:val="%8."/>
      <w:lvlJc w:val="left"/>
      <w:pPr>
        <w:tabs>
          <w:tab w:val="num" w:pos="5760"/>
        </w:tabs>
        <w:ind w:left="5760" w:hanging="360"/>
      </w:pPr>
      <w:rPr>
        <w:rFonts w:cs="Times New Roman"/>
      </w:rPr>
    </w:lvl>
    <w:lvl w:ilvl="8" w:tplc="873C8C00" w:tentative="1">
      <w:start w:val="1"/>
      <w:numFmt w:val="lowerRoman"/>
      <w:lvlText w:val="%9."/>
      <w:lvlJc w:val="right"/>
      <w:pPr>
        <w:tabs>
          <w:tab w:val="num" w:pos="6480"/>
        </w:tabs>
        <w:ind w:left="6480" w:hanging="180"/>
      </w:pPr>
      <w:rPr>
        <w:rFonts w:cs="Times New Roman"/>
      </w:rPr>
    </w:lvl>
  </w:abstractNum>
  <w:abstractNum w:abstractNumId="36" w15:restartNumberingAfterBreak="0">
    <w:nsid w:val="54FA3118"/>
    <w:multiLevelType w:val="hybridMultilevel"/>
    <w:tmpl w:val="221E2F1C"/>
    <w:lvl w:ilvl="0" w:tplc="041B0005">
      <w:start w:val="1"/>
      <w:numFmt w:val="bullet"/>
      <w:lvlText w:val=""/>
      <w:lvlJc w:val="left"/>
      <w:pPr>
        <w:ind w:left="1230" w:hanging="360"/>
      </w:pPr>
      <w:rPr>
        <w:rFonts w:ascii="Wingdings" w:hAnsi="Wingdings" w:hint="default"/>
      </w:rPr>
    </w:lvl>
    <w:lvl w:ilvl="1" w:tplc="041B0003" w:tentative="1">
      <w:start w:val="1"/>
      <w:numFmt w:val="bullet"/>
      <w:lvlText w:val="o"/>
      <w:lvlJc w:val="left"/>
      <w:pPr>
        <w:ind w:left="1950" w:hanging="360"/>
      </w:pPr>
      <w:rPr>
        <w:rFonts w:ascii="Courier New" w:hAnsi="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37"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8" w15:restartNumberingAfterBreak="0">
    <w:nsid w:val="56C34C96"/>
    <w:multiLevelType w:val="hybridMultilevel"/>
    <w:tmpl w:val="BD06301A"/>
    <w:lvl w:ilvl="0" w:tplc="A7FE562C">
      <w:start w:val="1"/>
      <w:numFmt w:val="decimal"/>
      <w:lvlText w:val="%1."/>
      <w:lvlJc w:val="left"/>
      <w:pPr>
        <w:tabs>
          <w:tab w:val="num" w:pos="510"/>
        </w:tabs>
        <w:ind w:left="510" w:hanging="51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7F35052"/>
    <w:multiLevelType w:val="hybridMultilevel"/>
    <w:tmpl w:val="18B89644"/>
    <w:lvl w:ilvl="0" w:tplc="FFFFFFFF">
      <w:start w:val="1"/>
      <w:numFmt w:val="decimal"/>
      <w:lvlText w:val="%1."/>
      <w:lvlJc w:val="left"/>
      <w:pPr>
        <w:tabs>
          <w:tab w:val="num" w:pos="360"/>
        </w:tabs>
        <w:ind w:left="360" w:hanging="360"/>
      </w:pPr>
      <w:rPr>
        <w:rFonts w:cs="Times New Roman"/>
        <w:i w:val="0"/>
      </w:rPr>
    </w:lvl>
    <w:lvl w:ilvl="1" w:tplc="041B0005">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980"/>
        </w:tabs>
        <w:ind w:left="1980" w:hanging="360"/>
      </w:pPr>
      <w:rPr>
        <w:rFonts w:ascii="Arial" w:eastAsia="Times New Roman" w:hAnsi="Arial"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0" w15:restartNumberingAfterBreak="0">
    <w:nsid w:val="58365D5D"/>
    <w:multiLevelType w:val="hybridMultilevel"/>
    <w:tmpl w:val="CB3C5E3E"/>
    <w:lvl w:ilvl="0" w:tplc="FFFFFFF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5C213484"/>
    <w:multiLevelType w:val="hybridMultilevel"/>
    <w:tmpl w:val="C79C5B7A"/>
    <w:lvl w:ilvl="0" w:tplc="2AD6A190">
      <w:start w:val="1"/>
      <w:numFmt w:val="decimal"/>
      <w:lvlText w:val="%1."/>
      <w:lvlJc w:val="left"/>
      <w:pPr>
        <w:tabs>
          <w:tab w:val="num" w:pos="720"/>
        </w:tabs>
        <w:ind w:left="720" w:hanging="360"/>
      </w:pPr>
      <w:rPr>
        <w:rFonts w:cs="Times New Roman" w:hint="default"/>
        <w:strike w:val="0"/>
        <w:color w:val="000000"/>
      </w:rPr>
    </w:lvl>
    <w:lvl w:ilvl="1" w:tplc="BAEC7FC2">
      <w:start w:val="2"/>
      <w:numFmt w:val="decimal"/>
      <w:lvlText w:val="%2."/>
      <w:lvlJc w:val="left"/>
      <w:pPr>
        <w:tabs>
          <w:tab w:val="num" w:pos="1440"/>
        </w:tabs>
        <w:ind w:left="1440" w:hanging="360"/>
      </w:pPr>
      <w:rPr>
        <w:rFonts w:cs="Times New Roman" w:hint="default"/>
        <w:strike w:val="0"/>
        <w:color w:val="00000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D8E5A78"/>
    <w:multiLevelType w:val="hybridMultilevel"/>
    <w:tmpl w:val="F7AABF64"/>
    <w:lvl w:ilvl="0" w:tplc="406867FA">
      <w:start w:val="1"/>
      <w:numFmt w:val="lowerLetter"/>
      <w:lvlText w:val="%1)"/>
      <w:lvlJc w:val="left"/>
      <w:pPr>
        <w:tabs>
          <w:tab w:val="num" w:pos="2520"/>
        </w:tabs>
        <w:ind w:left="2520" w:hanging="360"/>
      </w:pPr>
      <w:rPr>
        <w:rFonts w:cs="Times New Roman" w:hint="default"/>
        <w:color w:val="auto"/>
      </w:rPr>
    </w:lvl>
    <w:lvl w:ilvl="1" w:tplc="041B0019" w:tentative="1">
      <w:start w:val="1"/>
      <w:numFmt w:val="lowerLetter"/>
      <w:lvlText w:val="%2."/>
      <w:lvlJc w:val="left"/>
      <w:pPr>
        <w:tabs>
          <w:tab w:val="num" w:pos="3240"/>
        </w:tabs>
        <w:ind w:left="3240" w:hanging="360"/>
      </w:pPr>
      <w:rPr>
        <w:rFonts w:cs="Times New Roman"/>
      </w:rPr>
    </w:lvl>
    <w:lvl w:ilvl="2" w:tplc="041B001B" w:tentative="1">
      <w:start w:val="1"/>
      <w:numFmt w:val="lowerRoman"/>
      <w:lvlText w:val="%3."/>
      <w:lvlJc w:val="right"/>
      <w:pPr>
        <w:tabs>
          <w:tab w:val="num" w:pos="3960"/>
        </w:tabs>
        <w:ind w:left="3960" w:hanging="180"/>
      </w:pPr>
      <w:rPr>
        <w:rFonts w:cs="Times New Roman"/>
      </w:rPr>
    </w:lvl>
    <w:lvl w:ilvl="3" w:tplc="041B000F" w:tentative="1">
      <w:start w:val="1"/>
      <w:numFmt w:val="decimal"/>
      <w:lvlText w:val="%4."/>
      <w:lvlJc w:val="left"/>
      <w:pPr>
        <w:tabs>
          <w:tab w:val="num" w:pos="4680"/>
        </w:tabs>
        <w:ind w:left="4680" w:hanging="360"/>
      </w:pPr>
      <w:rPr>
        <w:rFonts w:cs="Times New Roman"/>
      </w:rPr>
    </w:lvl>
    <w:lvl w:ilvl="4" w:tplc="041B0019" w:tentative="1">
      <w:start w:val="1"/>
      <w:numFmt w:val="lowerLetter"/>
      <w:lvlText w:val="%5."/>
      <w:lvlJc w:val="left"/>
      <w:pPr>
        <w:tabs>
          <w:tab w:val="num" w:pos="5400"/>
        </w:tabs>
        <w:ind w:left="5400" w:hanging="360"/>
      </w:pPr>
      <w:rPr>
        <w:rFonts w:cs="Times New Roman"/>
      </w:rPr>
    </w:lvl>
    <w:lvl w:ilvl="5" w:tplc="041B001B" w:tentative="1">
      <w:start w:val="1"/>
      <w:numFmt w:val="lowerRoman"/>
      <w:lvlText w:val="%6."/>
      <w:lvlJc w:val="right"/>
      <w:pPr>
        <w:tabs>
          <w:tab w:val="num" w:pos="6120"/>
        </w:tabs>
        <w:ind w:left="6120" w:hanging="180"/>
      </w:pPr>
      <w:rPr>
        <w:rFonts w:cs="Times New Roman"/>
      </w:rPr>
    </w:lvl>
    <w:lvl w:ilvl="6" w:tplc="041B000F" w:tentative="1">
      <w:start w:val="1"/>
      <w:numFmt w:val="decimal"/>
      <w:lvlText w:val="%7."/>
      <w:lvlJc w:val="left"/>
      <w:pPr>
        <w:tabs>
          <w:tab w:val="num" w:pos="6840"/>
        </w:tabs>
        <w:ind w:left="6840" w:hanging="360"/>
      </w:pPr>
      <w:rPr>
        <w:rFonts w:cs="Times New Roman"/>
      </w:rPr>
    </w:lvl>
    <w:lvl w:ilvl="7" w:tplc="041B0019" w:tentative="1">
      <w:start w:val="1"/>
      <w:numFmt w:val="lowerLetter"/>
      <w:lvlText w:val="%8."/>
      <w:lvlJc w:val="left"/>
      <w:pPr>
        <w:tabs>
          <w:tab w:val="num" w:pos="7560"/>
        </w:tabs>
        <w:ind w:left="7560" w:hanging="360"/>
      </w:pPr>
      <w:rPr>
        <w:rFonts w:cs="Times New Roman"/>
      </w:rPr>
    </w:lvl>
    <w:lvl w:ilvl="8" w:tplc="041B001B" w:tentative="1">
      <w:start w:val="1"/>
      <w:numFmt w:val="lowerRoman"/>
      <w:lvlText w:val="%9."/>
      <w:lvlJc w:val="right"/>
      <w:pPr>
        <w:tabs>
          <w:tab w:val="num" w:pos="8280"/>
        </w:tabs>
        <w:ind w:left="8280" w:hanging="180"/>
      </w:pPr>
      <w:rPr>
        <w:rFonts w:cs="Times New Roman"/>
      </w:rPr>
    </w:lvl>
  </w:abstractNum>
  <w:abstractNum w:abstractNumId="43"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4" w15:restartNumberingAfterBreak="0">
    <w:nsid w:val="61932168"/>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43B7327"/>
    <w:multiLevelType w:val="multilevel"/>
    <w:tmpl w:val="B75CBBC4"/>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66760B27"/>
    <w:multiLevelType w:val="hybridMultilevel"/>
    <w:tmpl w:val="F1841DBC"/>
    <w:lvl w:ilvl="0" w:tplc="A0E2894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6C7333A"/>
    <w:multiLevelType w:val="multilevel"/>
    <w:tmpl w:val="34B439FC"/>
    <w:lvl w:ilvl="0">
      <w:start w:val="22"/>
      <w:numFmt w:val="decimal"/>
      <w:lvlText w:val="%1"/>
      <w:lvlJc w:val="left"/>
      <w:pPr>
        <w:tabs>
          <w:tab w:val="num" w:pos="2701"/>
        </w:tabs>
        <w:ind w:left="2701" w:hanging="432"/>
      </w:pPr>
      <w:rPr>
        <w:rFonts w:hint="default"/>
        <w:b/>
        <w:bCs/>
        <w:sz w:val="20"/>
        <w:szCs w:val="20"/>
      </w:rPr>
    </w:lvl>
    <w:lvl w:ilvl="1">
      <w:start w:val="1"/>
      <w:numFmt w:val="decimal"/>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AB60882"/>
    <w:multiLevelType w:val="hybridMultilevel"/>
    <w:tmpl w:val="3CBECD1A"/>
    <w:lvl w:ilvl="0" w:tplc="86120930">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4"/>
        <w:szCs w:val="24"/>
      </w:rPr>
    </w:lvl>
    <w:lvl w:ilvl="1" w:tplc="B6545220" w:tentative="1">
      <w:start w:val="1"/>
      <w:numFmt w:val="lowerLetter"/>
      <w:lvlText w:val="%2."/>
      <w:lvlJc w:val="left"/>
      <w:pPr>
        <w:tabs>
          <w:tab w:val="num" w:pos="1440"/>
        </w:tabs>
        <w:ind w:left="1440" w:hanging="360"/>
      </w:pPr>
      <w:rPr>
        <w:rFonts w:cs="Times New Roman"/>
      </w:rPr>
    </w:lvl>
    <w:lvl w:ilvl="2" w:tplc="0448B7A8" w:tentative="1">
      <w:start w:val="1"/>
      <w:numFmt w:val="lowerRoman"/>
      <w:lvlText w:val="%3."/>
      <w:lvlJc w:val="right"/>
      <w:pPr>
        <w:tabs>
          <w:tab w:val="num" w:pos="2160"/>
        </w:tabs>
        <w:ind w:left="2160" w:hanging="180"/>
      </w:pPr>
      <w:rPr>
        <w:rFonts w:cs="Times New Roman"/>
      </w:rPr>
    </w:lvl>
    <w:lvl w:ilvl="3" w:tplc="508ED0FC" w:tentative="1">
      <w:start w:val="1"/>
      <w:numFmt w:val="decimal"/>
      <w:lvlText w:val="%4."/>
      <w:lvlJc w:val="left"/>
      <w:pPr>
        <w:tabs>
          <w:tab w:val="num" w:pos="2880"/>
        </w:tabs>
        <w:ind w:left="2880" w:hanging="360"/>
      </w:pPr>
      <w:rPr>
        <w:rFonts w:cs="Times New Roman"/>
      </w:rPr>
    </w:lvl>
    <w:lvl w:ilvl="4" w:tplc="CDA4C7C0" w:tentative="1">
      <w:start w:val="1"/>
      <w:numFmt w:val="lowerLetter"/>
      <w:lvlText w:val="%5."/>
      <w:lvlJc w:val="left"/>
      <w:pPr>
        <w:tabs>
          <w:tab w:val="num" w:pos="3600"/>
        </w:tabs>
        <w:ind w:left="3600" w:hanging="360"/>
      </w:pPr>
      <w:rPr>
        <w:rFonts w:cs="Times New Roman"/>
      </w:rPr>
    </w:lvl>
    <w:lvl w:ilvl="5" w:tplc="82D8426A" w:tentative="1">
      <w:start w:val="1"/>
      <w:numFmt w:val="lowerRoman"/>
      <w:lvlText w:val="%6."/>
      <w:lvlJc w:val="right"/>
      <w:pPr>
        <w:tabs>
          <w:tab w:val="num" w:pos="4320"/>
        </w:tabs>
        <w:ind w:left="4320" w:hanging="180"/>
      </w:pPr>
      <w:rPr>
        <w:rFonts w:cs="Times New Roman"/>
      </w:rPr>
    </w:lvl>
    <w:lvl w:ilvl="6" w:tplc="2C9A86D6" w:tentative="1">
      <w:start w:val="1"/>
      <w:numFmt w:val="decimal"/>
      <w:lvlText w:val="%7."/>
      <w:lvlJc w:val="left"/>
      <w:pPr>
        <w:tabs>
          <w:tab w:val="num" w:pos="5040"/>
        </w:tabs>
        <w:ind w:left="5040" w:hanging="360"/>
      </w:pPr>
      <w:rPr>
        <w:rFonts w:cs="Times New Roman"/>
      </w:rPr>
    </w:lvl>
    <w:lvl w:ilvl="7" w:tplc="30D6C99C" w:tentative="1">
      <w:start w:val="1"/>
      <w:numFmt w:val="lowerLetter"/>
      <w:lvlText w:val="%8."/>
      <w:lvlJc w:val="left"/>
      <w:pPr>
        <w:tabs>
          <w:tab w:val="num" w:pos="5760"/>
        </w:tabs>
        <w:ind w:left="5760" w:hanging="360"/>
      </w:pPr>
      <w:rPr>
        <w:rFonts w:cs="Times New Roman"/>
      </w:rPr>
    </w:lvl>
    <w:lvl w:ilvl="8" w:tplc="E6609216" w:tentative="1">
      <w:start w:val="1"/>
      <w:numFmt w:val="lowerRoman"/>
      <w:lvlText w:val="%9."/>
      <w:lvlJc w:val="right"/>
      <w:pPr>
        <w:tabs>
          <w:tab w:val="num" w:pos="6480"/>
        </w:tabs>
        <w:ind w:left="6480" w:hanging="180"/>
      </w:pPr>
      <w:rPr>
        <w:rFonts w:cs="Times New Roman"/>
      </w:rPr>
    </w:lvl>
  </w:abstractNum>
  <w:abstractNum w:abstractNumId="49" w15:restartNumberingAfterBreak="0">
    <w:nsid w:val="6EC67BE9"/>
    <w:multiLevelType w:val="hybridMultilevel"/>
    <w:tmpl w:val="69FC4096"/>
    <w:lvl w:ilvl="0" w:tplc="06262D40">
      <w:start w:val="12"/>
      <w:numFmt w:val="bullet"/>
      <w:lvlText w:val="-"/>
      <w:lvlJc w:val="left"/>
      <w:pPr>
        <w:ind w:left="420" w:hanging="360"/>
      </w:pPr>
      <w:rPr>
        <w:rFonts w:ascii="Arial" w:eastAsiaTheme="minorEastAsia"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50"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1" w15:restartNumberingAfterBreak="0">
    <w:nsid w:val="75CD125C"/>
    <w:multiLevelType w:val="multilevel"/>
    <w:tmpl w:val="B8984D4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b w:val="0"/>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52" w15:restartNumberingAfterBreak="0">
    <w:nsid w:val="7CBF031F"/>
    <w:multiLevelType w:val="hybridMultilevel"/>
    <w:tmpl w:val="B094B2AC"/>
    <w:lvl w:ilvl="0" w:tplc="E9F85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53"/>
  </w:num>
  <w:num w:numId="2">
    <w:abstractNumId w:val="1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2"/>
  </w:num>
  <w:num w:numId="6">
    <w:abstractNumId w:val="37"/>
  </w:num>
  <w:num w:numId="7">
    <w:abstractNumId w:val="50"/>
  </w:num>
  <w:num w:numId="8">
    <w:abstractNumId w:val="29"/>
  </w:num>
  <w:num w:numId="9">
    <w:abstractNumId w:val="23"/>
  </w:num>
  <w:num w:numId="10">
    <w:abstractNumId w:val="24"/>
  </w:num>
  <w:num w:numId="11">
    <w:abstractNumId w:val="52"/>
  </w:num>
  <w:num w:numId="12">
    <w:abstractNumId w:val="27"/>
  </w:num>
  <w:num w:numId="13">
    <w:abstractNumId w:val="25"/>
  </w:num>
  <w:num w:numId="14">
    <w:abstractNumId w:val="44"/>
  </w:num>
  <w:num w:numId="15">
    <w:abstractNumId w:val="49"/>
  </w:num>
  <w:num w:numId="16">
    <w:abstractNumId w:val="34"/>
  </w:num>
  <w:num w:numId="17">
    <w:abstractNumId w:val="47"/>
  </w:num>
  <w:num w:numId="18">
    <w:abstractNumId w:val="22"/>
  </w:num>
  <w:num w:numId="19">
    <w:abstractNumId w:val="18"/>
  </w:num>
  <w:num w:numId="20">
    <w:abstractNumId w:val="38"/>
  </w:num>
  <w:num w:numId="21">
    <w:abstractNumId w:val="48"/>
  </w:num>
  <w:num w:numId="22">
    <w:abstractNumId w:val="30"/>
  </w:num>
  <w:num w:numId="23">
    <w:abstractNumId w:val="33"/>
  </w:num>
  <w:num w:numId="24">
    <w:abstractNumId w:val="35"/>
  </w:num>
  <w:num w:numId="25">
    <w:abstractNumId w:val="39"/>
  </w:num>
  <w:num w:numId="26">
    <w:abstractNumId w:val="41"/>
  </w:num>
  <w:num w:numId="27">
    <w:abstractNumId w:val="31"/>
  </w:num>
  <w:num w:numId="28">
    <w:abstractNumId w:val="21"/>
  </w:num>
  <w:num w:numId="29">
    <w:abstractNumId w:val="36"/>
  </w:num>
  <w:num w:numId="30">
    <w:abstractNumId w:val="19"/>
  </w:num>
  <w:num w:numId="31">
    <w:abstractNumId w:val="40"/>
  </w:num>
  <w:num w:numId="32">
    <w:abstractNumId w:val="45"/>
  </w:num>
  <w:num w:numId="33">
    <w:abstractNumId w:val="51"/>
  </w:num>
  <w:num w:numId="34">
    <w:abstractNumId w:val="20"/>
  </w:num>
  <w:num w:numId="35">
    <w:abstractNumId w:val="46"/>
  </w:num>
  <w:num w:numId="36">
    <w:abstractNumId w:val="42"/>
  </w:num>
  <w:num w:numId="37">
    <w:abstractNumId w:val="15"/>
  </w:num>
  <w:num w:numId="38">
    <w:abstractNumId w:val="26"/>
  </w:num>
  <w:num w:numId="3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04B1"/>
    <w:rsid w:val="00020B3F"/>
    <w:rsid w:val="00023491"/>
    <w:rsid w:val="00056297"/>
    <w:rsid w:val="0005684E"/>
    <w:rsid w:val="00065D4E"/>
    <w:rsid w:val="00067473"/>
    <w:rsid w:val="00092DBE"/>
    <w:rsid w:val="000971DC"/>
    <w:rsid w:val="00097E4C"/>
    <w:rsid w:val="000A102A"/>
    <w:rsid w:val="000A1657"/>
    <w:rsid w:val="000C7A58"/>
    <w:rsid w:val="000E3F77"/>
    <w:rsid w:val="000F7BE4"/>
    <w:rsid w:val="00140A05"/>
    <w:rsid w:val="00154245"/>
    <w:rsid w:val="00182C75"/>
    <w:rsid w:val="001E65BF"/>
    <w:rsid w:val="001F3E75"/>
    <w:rsid w:val="00206F23"/>
    <w:rsid w:val="00214DA3"/>
    <w:rsid w:val="00216127"/>
    <w:rsid w:val="00220780"/>
    <w:rsid w:val="002818A2"/>
    <w:rsid w:val="00284876"/>
    <w:rsid w:val="002B2F6E"/>
    <w:rsid w:val="002D7AC5"/>
    <w:rsid w:val="002E289E"/>
    <w:rsid w:val="002F5CEC"/>
    <w:rsid w:val="003273B4"/>
    <w:rsid w:val="00333A93"/>
    <w:rsid w:val="00353B59"/>
    <w:rsid w:val="00366E57"/>
    <w:rsid w:val="003A2C2C"/>
    <w:rsid w:val="003A7E8E"/>
    <w:rsid w:val="00405E52"/>
    <w:rsid w:val="00407724"/>
    <w:rsid w:val="0042594E"/>
    <w:rsid w:val="0043012E"/>
    <w:rsid w:val="004A153B"/>
    <w:rsid w:val="004B246C"/>
    <w:rsid w:val="004C7DF1"/>
    <w:rsid w:val="004D0446"/>
    <w:rsid w:val="004E64D6"/>
    <w:rsid w:val="005118D3"/>
    <w:rsid w:val="0052031C"/>
    <w:rsid w:val="0053046B"/>
    <w:rsid w:val="00551E5A"/>
    <w:rsid w:val="005805EA"/>
    <w:rsid w:val="005930C0"/>
    <w:rsid w:val="005A05C0"/>
    <w:rsid w:val="005B24BC"/>
    <w:rsid w:val="005D018F"/>
    <w:rsid w:val="005D2E44"/>
    <w:rsid w:val="005E182A"/>
    <w:rsid w:val="005F07A6"/>
    <w:rsid w:val="006365E8"/>
    <w:rsid w:val="0065608A"/>
    <w:rsid w:val="00656328"/>
    <w:rsid w:val="00664E37"/>
    <w:rsid w:val="00681AFE"/>
    <w:rsid w:val="00683D96"/>
    <w:rsid w:val="00687490"/>
    <w:rsid w:val="0069052B"/>
    <w:rsid w:val="006949B6"/>
    <w:rsid w:val="006B4E4F"/>
    <w:rsid w:val="006E20C9"/>
    <w:rsid w:val="006F222F"/>
    <w:rsid w:val="00712978"/>
    <w:rsid w:val="00720996"/>
    <w:rsid w:val="00725F07"/>
    <w:rsid w:val="00746C35"/>
    <w:rsid w:val="00753D0A"/>
    <w:rsid w:val="00764F8C"/>
    <w:rsid w:val="007B379E"/>
    <w:rsid w:val="007E5ADC"/>
    <w:rsid w:val="00802558"/>
    <w:rsid w:val="00817FBC"/>
    <w:rsid w:val="008356A2"/>
    <w:rsid w:val="008408D1"/>
    <w:rsid w:val="00842067"/>
    <w:rsid w:val="00885783"/>
    <w:rsid w:val="00886E7F"/>
    <w:rsid w:val="00887A5D"/>
    <w:rsid w:val="008A266A"/>
    <w:rsid w:val="008A7734"/>
    <w:rsid w:val="008B6D27"/>
    <w:rsid w:val="008C0FA0"/>
    <w:rsid w:val="008D4F69"/>
    <w:rsid w:val="0090235A"/>
    <w:rsid w:val="00917D68"/>
    <w:rsid w:val="009253D9"/>
    <w:rsid w:val="00943918"/>
    <w:rsid w:val="009546A0"/>
    <w:rsid w:val="00957C0D"/>
    <w:rsid w:val="0096189A"/>
    <w:rsid w:val="0096218E"/>
    <w:rsid w:val="00972C9F"/>
    <w:rsid w:val="00997E14"/>
    <w:rsid w:val="009A6071"/>
    <w:rsid w:val="009C44DF"/>
    <w:rsid w:val="009E0C09"/>
    <w:rsid w:val="009E6B78"/>
    <w:rsid w:val="00A05378"/>
    <w:rsid w:val="00A1402F"/>
    <w:rsid w:val="00A25275"/>
    <w:rsid w:val="00A56B70"/>
    <w:rsid w:val="00A619E5"/>
    <w:rsid w:val="00A90C50"/>
    <w:rsid w:val="00A97449"/>
    <w:rsid w:val="00AB0F66"/>
    <w:rsid w:val="00AB3865"/>
    <w:rsid w:val="00AB696D"/>
    <w:rsid w:val="00AC2EB9"/>
    <w:rsid w:val="00AF198A"/>
    <w:rsid w:val="00B16CC4"/>
    <w:rsid w:val="00B265E2"/>
    <w:rsid w:val="00B409A0"/>
    <w:rsid w:val="00B44BDC"/>
    <w:rsid w:val="00BA3652"/>
    <w:rsid w:val="00BC040A"/>
    <w:rsid w:val="00BC165A"/>
    <w:rsid w:val="00BC2C68"/>
    <w:rsid w:val="00BD1239"/>
    <w:rsid w:val="00BD68EF"/>
    <w:rsid w:val="00BE7B79"/>
    <w:rsid w:val="00BF219E"/>
    <w:rsid w:val="00BF33EB"/>
    <w:rsid w:val="00BF73FF"/>
    <w:rsid w:val="00C005C6"/>
    <w:rsid w:val="00C14F48"/>
    <w:rsid w:val="00C20836"/>
    <w:rsid w:val="00C22CAF"/>
    <w:rsid w:val="00C35412"/>
    <w:rsid w:val="00C41013"/>
    <w:rsid w:val="00C528B1"/>
    <w:rsid w:val="00C67127"/>
    <w:rsid w:val="00C70050"/>
    <w:rsid w:val="00C74E97"/>
    <w:rsid w:val="00C768CE"/>
    <w:rsid w:val="00C8670A"/>
    <w:rsid w:val="00CA166A"/>
    <w:rsid w:val="00CC2DC2"/>
    <w:rsid w:val="00D00A55"/>
    <w:rsid w:val="00D019B2"/>
    <w:rsid w:val="00D1727E"/>
    <w:rsid w:val="00D5435F"/>
    <w:rsid w:val="00D5749F"/>
    <w:rsid w:val="00D637DB"/>
    <w:rsid w:val="00D66315"/>
    <w:rsid w:val="00D861B4"/>
    <w:rsid w:val="00D91088"/>
    <w:rsid w:val="00DA5E26"/>
    <w:rsid w:val="00DC2084"/>
    <w:rsid w:val="00DC26E4"/>
    <w:rsid w:val="00DD45F9"/>
    <w:rsid w:val="00DE2AE7"/>
    <w:rsid w:val="00DF2F3C"/>
    <w:rsid w:val="00E23563"/>
    <w:rsid w:val="00E27A6F"/>
    <w:rsid w:val="00E351BB"/>
    <w:rsid w:val="00E44F90"/>
    <w:rsid w:val="00E55E46"/>
    <w:rsid w:val="00E631D6"/>
    <w:rsid w:val="00E9481F"/>
    <w:rsid w:val="00EA1E30"/>
    <w:rsid w:val="00EB57FE"/>
    <w:rsid w:val="00ED37CA"/>
    <w:rsid w:val="00EE5F47"/>
    <w:rsid w:val="00F01882"/>
    <w:rsid w:val="00F031F3"/>
    <w:rsid w:val="00F155D0"/>
    <w:rsid w:val="00F23A7F"/>
    <w:rsid w:val="00F3711C"/>
    <w:rsid w:val="00F43D2D"/>
    <w:rsid w:val="00F50FA5"/>
    <w:rsid w:val="00F626FB"/>
    <w:rsid w:val="00F75434"/>
    <w:rsid w:val="00F8134C"/>
    <w:rsid w:val="00F85CF3"/>
    <w:rsid w:val="00FD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uiPriority w:val="1"/>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
    <w:link w:val="Odsekzoznamu"/>
    <w:uiPriority w:val="34"/>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1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674189008">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32</Pages>
  <Words>10947</Words>
  <Characters>62398</Characters>
  <Application>Microsoft Office Word</Application>
  <DocSecurity>0</DocSecurity>
  <Lines>519</Lines>
  <Paragraphs>146</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73199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18</cp:revision>
  <cp:lastPrinted>2019-01-30T09:13:00Z</cp:lastPrinted>
  <dcterms:created xsi:type="dcterms:W3CDTF">2019-01-30T09:13:00Z</dcterms:created>
  <dcterms:modified xsi:type="dcterms:W3CDTF">2019-10-16T07:13:00Z</dcterms:modified>
</cp:coreProperties>
</file>