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46C3" w14:textId="1C05F107" w:rsidR="004E0F8D" w:rsidRPr="0097156C" w:rsidRDefault="00130612" w:rsidP="00130612">
      <w:r w:rsidRPr="0097156C">
        <w:t>Príloha č. 1 k č.p.: CPNR-OMTZ-</w:t>
      </w:r>
      <w:r w:rsidR="000D511C">
        <w:t>2024/001746-002</w:t>
      </w:r>
      <w:bookmarkStart w:id="0" w:name="_GoBack"/>
      <w:bookmarkEnd w:id="0"/>
    </w:p>
    <w:p w14:paraId="0720E7D2" w14:textId="77777777" w:rsidR="00130612" w:rsidRPr="0097156C" w:rsidRDefault="00130612" w:rsidP="00130612"/>
    <w:p w14:paraId="7427B049" w14:textId="123D673E" w:rsidR="004E0F8D" w:rsidRPr="0097156C" w:rsidRDefault="004E0F8D" w:rsidP="004E0F8D">
      <w:pPr>
        <w:jc w:val="center"/>
        <w:rPr>
          <w:b/>
        </w:rPr>
      </w:pPr>
      <w:r w:rsidRPr="0097156C">
        <w:rPr>
          <w:b/>
        </w:rPr>
        <w:t xml:space="preserve">OPIS PREDMETU ZÁKAZKY </w:t>
      </w:r>
    </w:p>
    <w:p w14:paraId="434BA26F" w14:textId="77777777" w:rsidR="004E0F8D" w:rsidRPr="0097156C" w:rsidRDefault="004E0F8D" w:rsidP="00B53825">
      <w:pPr>
        <w:jc w:val="center"/>
        <w:rPr>
          <w:b/>
          <w:sz w:val="22"/>
          <w:szCs w:val="22"/>
        </w:rPr>
      </w:pPr>
    </w:p>
    <w:p w14:paraId="47A353B1" w14:textId="77777777" w:rsidR="004E0F8D" w:rsidRPr="0097156C" w:rsidRDefault="004E0F8D" w:rsidP="00B53825">
      <w:pPr>
        <w:jc w:val="center"/>
        <w:rPr>
          <w:b/>
          <w:sz w:val="22"/>
          <w:szCs w:val="22"/>
        </w:rPr>
      </w:pPr>
    </w:p>
    <w:p w14:paraId="65E750D9" w14:textId="77777777" w:rsidR="00B53825" w:rsidRPr="0097156C" w:rsidRDefault="00B53825" w:rsidP="00B53825">
      <w:pPr>
        <w:rPr>
          <w:sz w:val="22"/>
          <w:szCs w:val="22"/>
        </w:rPr>
      </w:pPr>
    </w:p>
    <w:p w14:paraId="10AC71FD" w14:textId="7553E381" w:rsidR="005B0D85" w:rsidRPr="000D511C" w:rsidRDefault="00B53825" w:rsidP="00A02E97">
      <w:pPr>
        <w:pStyle w:val="Odsekzoznamu"/>
        <w:numPr>
          <w:ilvl w:val="0"/>
          <w:numId w:val="52"/>
        </w:numPr>
        <w:ind w:left="360"/>
        <w:jc w:val="both"/>
        <w:rPr>
          <w:szCs w:val="22"/>
        </w:rPr>
      </w:pPr>
      <w:r w:rsidRPr="000D511C">
        <w:rPr>
          <w:b/>
          <w:sz w:val="22"/>
          <w:szCs w:val="22"/>
        </w:rPr>
        <w:t xml:space="preserve">Názov predmetu zákazky: </w:t>
      </w:r>
      <w:r w:rsidR="000D511C" w:rsidRPr="000D511C">
        <w:rPr>
          <w:szCs w:val="22"/>
        </w:rPr>
        <w:t>Materiál pre potreby ŠA Nitra</w:t>
      </w:r>
    </w:p>
    <w:p w14:paraId="2E4BD0B6" w14:textId="77777777" w:rsidR="000D511C" w:rsidRPr="000D511C" w:rsidRDefault="000D511C" w:rsidP="000D511C">
      <w:pPr>
        <w:pStyle w:val="Odsekzoznamu"/>
        <w:ind w:left="360"/>
        <w:jc w:val="both"/>
        <w:rPr>
          <w:szCs w:val="22"/>
        </w:rPr>
      </w:pPr>
    </w:p>
    <w:p w14:paraId="5A06D7A6" w14:textId="135C0BB8" w:rsidR="005A04D8" w:rsidRPr="000D511C" w:rsidRDefault="00200EEA" w:rsidP="00200EEA">
      <w:pPr>
        <w:pStyle w:val="Odsekzoznamu"/>
        <w:numPr>
          <w:ilvl w:val="0"/>
          <w:numId w:val="52"/>
        </w:numPr>
        <w:jc w:val="both"/>
        <w:rPr>
          <w:szCs w:val="22"/>
        </w:rPr>
      </w:pPr>
      <w:r w:rsidRPr="000D511C">
        <w:rPr>
          <w:b/>
          <w:sz w:val="22"/>
          <w:szCs w:val="22"/>
        </w:rPr>
        <w:t>Predmetom zákazky je</w:t>
      </w:r>
      <w:r>
        <w:rPr>
          <w:sz w:val="22"/>
          <w:szCs w:val="22"/>
        </w:rPr>
        <w:t xml:space="preserve"> </w:t>
      </w:r>
      <w:r w:rsidR="000D511C">
        <w:rPr>
          <w:sz w:val="22"/>
          <w:szCs w:val="22"/>
        </w:rPr>
        <w:t>:</w:t>
      </w:r>
      <w:r w:rsidR="00B53825" w:rsidRPr="0097156C">
        <w:rPr>
          <w:sz w:val="22"/>
          <w:szCs w:val="22"/>
        </w:rPr>
        <w:t xml:space="preserve"> </w:t>
      </w:r>
      <w:r w:rsidR="00E30152" w:rsidRPr="0097156C">
        <w:rPr>
          <w:b/>
          <w:sz w:val="22"/>
          <w:szCs w:val="22"/>
          <w:lang w:bidi="sk-SK"/>
        </w:rPr>
        <w:t xml:space="preserve"> </w:t>
      </w:r>
      <w:r w:rsidR="000D511C" w:rsidRPr="000D511C">
        <w:rPr>
          <w:sz w:val="22"/>
          <w:szCs w:val="22"/>
          <w:lang w:bidi="sk-SK"/>
        </w:rPr>
        <w:t>zabezpečenie materiálu pre potreby Štátneho archívu Nitra a jeho pracovísk</w:t>
      </w:r>
    </w:p>
    <w:p w14:paraId="09EBDF0D" w14:textId="081E6F39" w:rsidR="00B53825" w:rsidRPr="0097156C" w:rsidRDefault="00B53825" w:rsidP="00B53825">
      <w:pPr>
        <w:pStyle w:val="Default"/>
        <w:jc w:val="both"/>
        <w:rPr>
          <w:color w:val="auto"/>
          <w:sz w:val="22"/>
          <w:szCs w:val="22"/>
        </w:rPr>
      </w:pPr>
    </w:p>
    <w:p w14:paraId="19AD97E0" w14:textId="389DCB6D" w:rsidR="00F57D22" w:rsidRPr="0097156C" w:rsidRDefault="00F57D22" w:rsidP="001E6429">
      <w:pPr>
        <w:pStyle w:val="Default"/>
        <w:numPr>
          <w:ilvl w:val="0"/>
          <w:numId w:val="52"/>
        </w:numPr>
        <w:jc w:val="both"/>
        <w:rPr>
          <w:b/>
          <w:color w:val="auto"/>
          <w:sz w:val="22"/>
          <w:szCs w:val="22"/>
        </w:rPr>
      </w:pPr>
      <w:r w:rsidRPr="0097156C">
        <w:rPr>
          <w:b/>
          <w:color w:val="auto"/>
          <w:sz w:val="22"/>
          <w:szCs w:val="22"/>
        </w:rPr>
        <w:t>Hlavný kód CPV:</w:t>
      </w:r>
    </w:p>
    <w:p w14:paraId="60A3FA22" w14:textId="77777777" w:rsidR="000D511C" w:rsidRPr="00490587" w:rsidRDefault="000D511C" w:rsidP="000D511C">
      <w:pPr>
        <w:ind w:left="720"/>
        <w:jc w:val="both"/>
        <w:rPr>
          <w:rFonts w:ascii="Open Sans" w:hAnsi="Open Sans" w:cs="Arial"/>
          <w:sz w:val="20"/>
          <w:szCs w:val="20"/>
        </w:rPr>
      </w:pPr>
      <w:r w:rsidRPr="00490587">
        <w:rPr>
          <w:sz w:val="20"/>
        </w:rPr>
        <w:t>30192000-1 kancelárske potreby</w:t>
      </w:r>
      <w:r w:rsidRPr="00490587">
        <w:rPr>
          <w:b/>
          <w:sz w:val="20"/>
        </w:rPr>
        <w:t xml:space="preserve">  </w:t>
      </w:r>
    </w:p>
    <w:p w14:paraId="0DBFD20E" w14:textId="6B339D3D" w:rsidR="000D511C" w:rsidRPr="00490587" w:rsidRDefault="000D511C" w:rsidP="000D511C">
      <w:pPr>
        <w:jc w:val="both"/>
        <w:rPr>
          <w:rStyle w:val="select2-selectionrendered9"/>
          <w:rFonts w:ascii="Open Sans" w:hAnsi="Open Sans" w:cs="Arial"/>
          <w:sz w:val="20"/>
          <w:szCs w:val="20"/>
        </w:rPr>
      </w:pPr>
      <w:r w:rsidRPr="00490587">
        <w:rPr>
          <w:rStyle w:val="select2-selectionrendered9"/>
          <w:rFonts w:ascii="Open Sans" w:hAnsi="Open Sans" w:cs="Arial"/>
          <w:sz w:val="20"/>
          <w:szCs w:val="20"/>
        </w:rPr>
        <w:t xml:space="preserve">              30193400-2 knižné zarážky</w:t>
      </w:r>
    </w:p>
    <w:p w14:paraId="2E04AB76" w14:textId="77777777" w:rsidR="000D511C" w:rsidRDefault="000D511C" w:rsidP="000D511C">
      <w:pPr>
        <w:pStyle w:val="Default"/>
        <w:ind w:left="720"/>
        <w:jc w:val="both"/>
        <w:rPr>
          <w:b/>
          <w:color w:val="auto"/>
          <w:sz w:val="22"/>
          <w:szCs w:val="22"/>
        </w:rPr>
      </w:pPr>
      <w:r>
        <w:rPr>
          <w:rStyle w:val="select2-selectionrendered9"/>
          <w:rFonts w:ascii="Open Sans" w:hAnsi="Open Sans" w:cs="Arial"/>
          <w:sz w:val="20"/>
          <w:szCs w:val="20"/>
        </w:rPr>
        <w:t>3</w:t>
      </w:r>
      <w:r w:rsidRPr="00490587">
        <w:rPr>
          <w:rStyle w:val="select2-selectionrendered9"/>
          <w:rFonts w:ascii="Open Sans" w:hAnsi="Open Sans" w:cs="Arial"/>
          <w:sz w:val="20"/>
          <w:szCs w:val="20"/>
        </w:rPr>
        <w:t>0199500-5 škatuľové zaraďovače, listové priehradky, skladovacie škatule, podobné výrobky</w:t>
      </w:r>
      <w:r w:rsidRPr="0097156C">
        <w:rPr>
          <w:b/>
          <w:color w:val="auto"/>
          <w:sz w:val="22"/>
          <w:szCs w:val="22"/>
        </w:rPr>
        <w:t xml:space="preserve"> </w:t>
      </w:r>
      <w:r>
        <w:rPr>
          <w:b/>
          <w:color w:val="auto"/>
          <w:sz w:val="22"/>
          <w:szCs w:val="22"/>
        </w:rPr>
        <w:t xml:space="preserve"> </w:t>
      </w:r>
    </w:p>
    <w:p w14:paraId="2A2FCB50" w14:textId="17019785" w:rsidR="001E12CD" w:rsidRPr="0097156C" w:rsidRDefault="001E12CD" w:rsidP="000D511C">
      <w:pPr>
        <w:pStyle w:val="Default"/>
        <w:numPr>
          <w:ilvl w:val="0"/>
          <w:numId w:val="52"/>
        </w:numPr>
        <w:jc w:val="both"/>
        <w:rPr>
          <w:b/>
          <w:color w:val="auto"/>
          <w:sz w:val="22"/>
          <w:szCs w:val="22"/>
        </w:rPr>
      </w:pPr>
      <w:r w:rsidRPr="0097156C">
        <w:rPr>
          <w:b/>
          <w:color w:val="auto"/>
          <w:sz w:val="22"/>
          <w:szCs w:val="22"/>
        </w:rPr>
        <w:t>Rozdelenie predmetu zákazky na časti:</w:t>
      </w:r>
    </w:p>
    <w:p w14:paraId="06978858" w14:textId="70AFEC69" w:rsidR="001E12CD" w:rsidRPr="0097156C" w:rsidRDefault="001E12CD" w:rsidP="001E12CD">
      <w:pPr>
        <w:pStyle w:val="Default"/>
        <w:ind w:left="720"/>
        <w:jc w:val="both"/>
        <w:rPr>
          <w:color w:val="auto"/>
          <w:sz w:val="22"/>
          <w:szCs w:val="22"/>
        </w:rPr>
      </w:pPr>
      <w:r w:rsidRPr="0097156C">
        <w:rPr>
          <w:color w:val="auto"/>
          <w:sz w:val="22"/>
          <w:szCs w:val="22"/>
        </w:rPr>
        <w:t>Požaduje sa predloženie ponuky na celý predmet zákazky, predmet zákazky nie je rozdelený na časti.</w:t>
      </w:r>
    </w:p>
    <w:p w14:paraId="280D5B80" w14:textId="77777777" w:rsidR="001E12CD" w:rsidRPr="0097156C" w:rsidRDefault="001E12CD" w:rsidP="001E12CD">
      <w:pPr>
        <w:pStyle w:val="Default"/>
        <w:ind w:left="720"/>
        <w:jc w:val="both"/>
        <w:rPr>
          <w:color w:val="auto"/>
          <w:sz w:val="22"/>
          <w:szCs w:val="22"/>
        </w:rPr>
      </w:pPr>
    </w:p>
    <w:p w14:paraId="2E8610C6" w14:textId="77777777" w:rsidR="006E314B" w:rsidRPr="0097156C" w:rsidRDefault="006E314B" w:rsidP="006E314B">
      <w:pPr>
        <w:jc w:val="both"/>
        <w:rPr>
          <w:b/>
          <w:highlight w:val="yellow"/>
        </w:rPr>
      </w:pPr>
      <w:r w:rsidRPr="0097156C">
        <w:rPr>
          <w:highlight w:val="yellow"/>
        </w:rPr>
        <w:t xml:space="preserve">  </w:t>
      </w:r>
    </w:p>
    <w:p w14:paraId="683E389F" w14:textId="77777777" w:rsidR="006E314B" w:rsidRPr="0097156C" w:rsidRDefault="006E314B" w:rsidP="006E314B">
      <w:pPr>
        <w:jc w:val="both"/>
        <w:rPr>
          <w:i/>
          <w:u w:val="single"/>
        </w:rPr>
      </w:pPr>
      <w:r w:rsidRPr="0097156C">
        <w:rPr>
          <w:i/>
          <w:u w:val="single"/>
        </w:rPr>
        <w:t>Informácie týkajúce sa zákazky:</w:t>
      </w:r>
    </w:p>
    <w:p w14:paraId="360F0A8C" w14:textId="52C4B076" w:rsidR="006E314B" w:rsidRPr="0097156C" w:rsidRDefault="006E314B" w:rsidP="0097156C">
      <w:pPr>
        <w:pStyle w:val="Odsekzoznamu"/>
        <w:numPr>
          <w:ilvl w:val="0"/>
          <w:numId w:val="56"/>
        </w:numPr>
        <w:jc w:val="both"/>
        <w:rPr>
          <w:b/>
        </w:rPr>
      </w:pPr>
      <w:r w:rsidRPr="0097156C">
        <w:t xml:space="preserve">cenová ponuka ostáva v platnosti počas celého obdoba plnenia zákazky, t.j. do vyčerpania limitu, najdlhšie však do </w:t>
      </w:r>
      <w:r w:rsidR="000D511C">
        <w:t>30.9.2024</w:t>
      </w:r>
      <w:r w:rsidRPr="0097156C">
        <w:t xml:space="preserve"> a budú v nej zahrnuté všetky náklady vrátane obalu, dopravy, cla, dovoznej prirážky, poštovného a pod., t.j. cena musí byť konečná bez ďalších nákladov;</w:t>
      </w:r>
    </w:p>
    <w:p w14:paraId="7073530E" w14:textId="77777777" w:rsidR="0097156C" w:rsidRPr="00ED3ACD" w:rsidRDefault="0097156C" w:rsidP="00ED3ACD">
      <w:pPr>
        <w:jc w:val="both"/>
        <w:rPr>
          <w:b/>
        </w:rPr>
      </w:pPr>
    </w:p>
    <w:p w14:paraId="7CCFF191" w14:textId="1E8CFF98" w:rsidR="006E314B" w:rsidRPr="0097156C" w:rsidRDefault="006E314B" w:rsidP="0097156C">
      <w:pPr>
        <w:pStyle w:val="Odsekzoznamu"/>
        <w:numPr>
          <w:ilvl w:val="0"/>
          <w:numId w:val="56"/>
        </w:numPr>
        <w:jc w:val="both"/>
        <w:rPr>
          <w:b/>
        </w:rPr>
      </w:pPr>
      <w:r w:rsidRPr="0097156C">
        <w:t>uchádzač, ktorý predloží svoju ponuku nemá žiadny nárok na úhradu nákladov, ktoré mu vznikli s prípravou a doručením ponuky;</w:t>
      </w:r>
    </w:p>
    <w:p w14:paraId="13463AAC" w14:textId="77777777" w:rsidR="0097156C" w:rsidRPr="0097156C" w:rsidRDefault="0097156C" w:rsidP="0097156C">
      <w:pPr>
        <w:pStyle w:val="Odsekzoznamu"/>
        <w:jc w:val="both"/>
        <w:rPr>
          <w:b/>
        </w:rPr>
      </w:pPr>
    </w:p>
    <w:p w14:paraId="50735511" w14:textId="31253BD4" w:rsidR="006E314B" w:rsidRPr="0097156C" w:rsidRDefault="006E314B" w:rsidP="0097156C">
      <w:pPr>
        <w:pStyle w:val="Odsekzoznamu"/>
        <w:numPr>
          <w:ilvl w:val="0"/>
          <w:numId w:val="56"/>
        </w:numPr>
        <w:jc w:val="both"/>
        <w:rPr>
          <w:b/>
        </w:rPr>
      </w:pPr>
      <w:r w:rsidRPr="0097156C">
        <w:t>predmet zákazky bude financovaný z rozpočtových prostriedkov verejného obstarávateľa; spôsob úhrady len cez faktúru s minimálnou 14 dňovou dobou splatnosti; preddavok ani zálohová platba sa neposkytuje; úhrada za predmet zákazky bude realizovaná formou bezhotovostného platobného styku na základe v</w:t>
      </w:r>
      <w:r w:rsidR="009800AF" w:rsidRPr="0097156C">
        <w:t>ystavenej objednávky po dodaní  predmetu zákazky</w:t>
      </w:r>
      <w:r w:rsidRPr="0097156C">
        <w:t xml:space="preserve">. </w:t>
      </w:r>
    </w:p>
    <w:p w14:paraId="4DAD7883" w14:textId="77777777" w:rsidR="0097156C" w:rsidRPr="0097156C" w:rsidRDefault="0097156C" w:rsidP="0097156C">
      <w:pPr>
        <w:pStyle w:val="Odsekzoznamu"/>
        <w:jc w:val="both"/>
        <w:rPr>
          <w:b/>
        </w:rPr>
      </w:pPr>
    </w:p>
    <w:p w14:paraId="73933DB9" w14:textId="45996422" w:rsidR="006E314B" w:rsidRPr="0097156C" w:rsidRDefault="006E314B" w:rsidP="0097156C">
      <w:pPr>
        <w:pStyle w:val="Odsekzoznamu"/>
        <w:numPr>
          <w:ilvl w:val="0"/>
          <w:numId w:val="56"/>
        </w:numPr>
        <w:jc w:val="both"/>
        <w:rPr>
          <w:b/>
        </w:rPr>
      </w:pPr>
      <w:r w:rsidRPr="0097156C">
        <w:t>každá položka musí byť ocenená bez DPH. Ak nie ste platcom DPH, túto skutočnosť uveďte v cenovej ponuke;</w:t>
      </w:r>
    </w:p>
    <w:p w14:paraId="60FD162C" w14:textId="77777777" w:rsidR="0097156C" w:rsidRPr="0097156C" w:rsidRDefault="0097156C" w:rsidP="0097156C">
      <w:pPr>
        <w:pStyle w:val="Odsekzoznamu"/>
        <w:jc w:val="both"/>
        <w:rPr>
          <w:b/>
        </w:rPr>
      </w:pPr>
    </w:p>
    <w:p w14:paraId="72B3C629" w14:textId="0FAAC88E" w:rsidR="006E314B" w:rsidRPr="0097156C" w:rsidRDefault="006E314B" w:rsidP="0097156C">
      <w:pPr>
        <w:pStyle w:val="Odsekzoznamu"/>
        <w:numPr>
          <w:ilvl w:val="0"/>
          <w:numId w:val="56"/>
        </w:numPr>
        <w:jc w:val="both"/>
        <w:rPr>
          <w:b/>
        </w:rPr>
      </w:pPr>
      <w:r w:rsidRPr="0097156C">
        <w:t>verejný obstarávateľ požaduje predložiť súhlas so spracovaním osobných údajov</w:t>
      </w:r>
      <w:r w:rsidR="009800AF" w:rsidRPr="0097156C">
        <w:t xml:space="preserve">(príloha č. </w:t>
      </w:r>
      <w:r w:rsidR="000D511C">
        <w:t>2</w:t>
      </w:r>
      <w:r w:rsidR="009800AF" w:rsidRPr="0097156C">
        <w:t>)</w:t>
      </w:r>
      <w:r w:rsidRPr="0097156C">
        <w:t xml:space="preserve"> a čestné vyhlásenie</w:t>
      </w:r>
      <w:r w:rsidR="009800AF" w:rsidRPr="0097156C">
        <w:t xml:space="preserve"> o nezákaze (príloha č. </w:t>
      </w:r>
      <w:r w:rsidR="000D511C">
        <w:t>3</w:t>
      </w:r>
      <w:r w:rsidR="009800AF" w:rsidRPr="0097156C">
        <w:t>)</w:t>
      </w:r>
      <w:r w:rsidRPr="0097156C">
        <w:t>, ktoré sú súčasťou tejto výzvy;</w:t>
      </w:r>
    </w:p>
    <w:p w14:paraId="410A5FE4" w14:textId="77777777" w:rsidR="0097156C" w:rsidRPr="0097156C" w:rsidRDefault="0097156C" w:rsidP="0097156C">
      <w:pPr>
        <w:pStyle w:val="Odsekzoznamu"/>
        <w:rPr>
          <w:b/>
        </w:rPr>
      </w:pPr>
    </w:p>
    <w:p w14:paraId="75C5F8B8" w14:textId="132C1534" w:rsidR="006E314B" w:rsidRDefault="006E314B" w:rsidP="0097156C">
      <w:pPr>
        <w:pStyle w:val="Odsekzoznamu"/>
        <w:numPr>
          <w:ilvl w:val="0"/>
          <w:numId w:val="56"/>
        </w:numPr>
        <w:jc w:val="both"/>
      </w:pPr>
      <w:r w:rsidRPr="0097156C">
        <w:t>verejný obstarávateľ nepožaduje predloženie originálu, alebo úradne overenej kópie vyššie uvedených dokladov;</w:t>
      </w:r>
    </w:p>
    <w:p w14:paraId="4DAA8BA5" w14:textId="77777777" w:rsidR="0097156C" w:rsidRDefault="0097156C" w:rsidP="0097156C">
      <w:pPr>
        <w:pStyle w:val="Odsekzoznamu"/>
        <w:jc w:val="both"/>
      </w:pPr>
    </w:p>
    <w:p w14:paraId="72ACB375" w14:textId="36831508" w:rsidR="0097156C" w:rsidRDefault="0097156C" w:rsidP="0097156C">
      <w:pPr>
        <w:pStyle w:val="Odsekzoznamu"/>
        <w:numPr>
          <w:ilvl w:val="0"/>
          <w:numId w:val="56"/>
        </w:numPr>
        <w:jc w:val="both"/>
      </w:pPr>
      <w:r>
        <w:t>v prípade, že uchádzač dispo</w:t>
      </w:r>
      <w:r w:rsidR="009405A8">
        <w:t xml:space="preserve">nuje dokladom o výhradnom práve alebo autorskom práve, </w:t>
      </w:r>
      <w:r>
        <w:t xml:space="preserve"> v prípade ak predmet zákazky je oprávnený dodať, uskutočniť resp. poskytnúť len určitý hospodársky subjekt</w:t>
      </w:r>
      <w:r w:rsidR="009405A8">
        <w:t>.</w:t>
      </w:r>
    </w:p>
    <w:p w14:paraId="22BC14BB" w14:textId="77777777" w:rsidR="0097156C" w:rsidRDefault="0097156C" w:rsidP="0097156C">
      <w:pPr>
        <w:pStyle w:val="Odsekzoznamu"/>
        <w:jc w:val="both"/>
      </w:pPr>
    </w:p>
    <w:p w14:paraId="46E3A55A" w14:textId="75535E71" w:rsidR="006E314B" w:rsidRDefault="006E314B" w:rsidP="0097156C">
      <w:pPr>
        <w:pStyle w:val="Odsekzoznamu"/>
        <w:numPr>
          <w:ilvl w:val="0"/>
          <w:numId w:val="56"/>
        </w:numPr>
        <w:jc w:val="both"/>
      </w:pPr>
      <w:r w:rsidRPr="0097156C">
        <w:t xml:space="preserve">verejný obstarávateľ môže zaslať záväznú objednávku, alebo uzatvoriť zmluvu so záujemcom, ktorého cenová ponuka t. j. celková cena za predmet zákazky v EUR s DPH bude najnižšia z ponúk predložených v lehote na predkladanie ponúk a za predpokladu, že spĺňa/splní všetky požiadavky verejného obstarávateľa uvedené v tejto výzve. </w:t>
      </w:r>
    </w:p>
    <w:p w14:paraId="35C9B330" w14:textId="77777777" w:rsidR="0097156C" w:rsidRDefault="0097156C" w:rsidP="006E314B">
      <w:pPr>
        <w:jc w:val="both"/>
        <w:rPr>
          <w:b/>
        </w:rPr>
      </w:pPr>
    </w:p>
    <w:p w14:paraId="25DCABAE" w14:textId="77777777" w:rsidR="000D511C" w:rsidRPr="0097156C" w:rsidRDefault="000D511C" w:rsidP="006E314B">
      <w:pPr>
        <w:jc w:val="both"/>
        <w:rPr>
          <w:b/>
        </w:rPr>
      </w:pPr>
    </w:p>
    <w:p w14:paraId="01E223D5" w14:textId="77777777" w:rsidR="006E314B" w:rsidRDefault="006E314B" w:rsidP="006E314B">
      <w:pPr>
        <w:pStyle w:val="Default"/>
        <w:ind w:left="720"/>
        <w:jc w:val="both"/>
        <w:rPr>
          <w:color w:val="auto"/>
          <w:sz w:val="22"/>
          <w:szCs w:val="22"/>
        </w:rPr>
      </w:pPr>
    </w:p>
    <w:p w14:paraId="40C420FE" w14:textId="77777777" w:rsidR="00FA66BA" w:rsidRPr="0097156C" w:rsidRDefault="00FA66BA" w:rsidP="006E314B">
      <w:pPr>
        <w:pStyle w:val="Default"/>
        <w:ind w:left="720"/>
        <w:jc w:val="both"/>
        <w:rPr>
          <w:color w:val="auto"/>
          <w:sz w:val="22"/>
          <w:szCs w:val="22"/>
        </w:rPr>
      </w:pPr>
    </w:p>
    <w:p w14:paraId="6AD13A6C" w14:textId="2D882AFA" w:rsidR="00F57D22" w:rsidRPr="0097156C" w:rsidRDefault="00F57D22" w:rsidP="00F57D22">
      <w:pPr>
        <w:pStyle w:val="Odsekzoznamu"/>
        <w:numPr>
          <w:ilvl w:val="0"/>
          <w:numId w:val="52"/>
        </w:numPr>
        <w:jc w:val="both"/>
        <w:rPr>
          <w:sz w:val="22"/>
          <w:szCs w:val="22"/>
        </w:rPr>
      </w:pPr>
      <w:r w:rsidRPr="0097156C">
        <w:rPr>
          <w:b/>
          <w:sz w:val="22"/>
          <w:szCs w:val="22"/>
        </w:rPr>
        <w:lastRenderedPageBreak/>
        <w:t>Lehota plnenia je:</w:t>
      </w:r>
      <w:r w:rsidRPr="0097156C">
        <w:rPr>
          <w:sz w:val="22"/>
          <w:szCs w:val="22"/>
        </w:rPr>
        <w:t xml:space="preserve"> </w:t>
      </w:r>
    </w:p>
    <w:p w14:paraId="5CEA2038" w14:textId="004EE39C" w:rsidR="00F57D22" w:rsidRPr="0097156C" w:rsidRDefault="00F57D22" w:rsidP="00F57D22">
      <w:pPr>
        <w:pStyle w:val="Default"/>
        <w:ind w:left="720"/>
        <w:jc w:val="both"/>
        <w:rPr>
          <w:color w:val="auto"/>
          <w:sz w:val="22"/>
          <w:szCs w:val="22"/>
        </w:rPr>
      </w:pPr>
      <w:r w:rsidRPr="0097156C">
        <w:rPr>
          <w:rFonts w:eastAsiaTheme="minorHAnsi"/>
          <w:color w:val="000000" w:themeColor="text1"/>
          <w:sz w:val="22"/>
          <w:shd w:val="clear" w:color="auto" w:fill="FFFFFF"/>
        </w:rPr>
        <w:t xml:space="preserve">- </w:t>
      </w:r>
      <w:r w:rsidRPr="0097156C">
        <w:rPr>
          <w:color w:val="auto"/>
          <w:sz w:val="22"/>
          <w:szCs w:val="22"/>
        </w:rPr>
        <w:t xml:space="preserve"> do </w:t>
      </w:r>
      <w:r w:rsidR="009256F8" w:rsidRPr="0097156C">
        <w:rPr>
          <w:color w:val="auto"/>
          <w:sz w:val="22"/>
          <w:szCs w:val="22"/>
        </w:rPr>
        <w:t>30</w:t>
      </w:r>
      <w:r w:rsidRPr="0097156C">
        <w:rPr>
          <w:color w:val="auto"/>
          <w:sz w:val="22"/>
          <w:szCs w:val="22"/>
        </w:rPr>
        <w:t xml:space="preserve"> dní od dňa </w:t>
      </w:r>
      <w:r w:rsidR="009256F8" w:rsidRPr="0097156C">
        <w:rPr>
          <w:color w:val="auto"/>
          <w:sz w:val="22"/>
          <w:szCs w:val="22"/>
        </w:rPr>
        <w:t xml:space="preserve">zaslania záväznej objednávky </w:t>
      </w:r>
      <w:r w:rsidRPr="0097156C">
        <w:rPr>
          <w:color w:val="auto"/>
          <w:sz w:val="22"/>
          <w:szCs w:val="22"/>
        </w:rPr>
        <w:t xml:space="preserve">avšak najneskôr do </w:t>
      </w:r>
      <w:r w:rsidR="00FA66BA">
        <w:rPr>
          <w:color w:val="auto"/>
          <w:sz w:val="22"/>
          <w:szCs w:val="22"/>
        </w:rPr>
        <w:t>30.</w:t>
      </w:r>
      <w:r w:rsidR="000D511C">
        <w:rPr>
          <w:color w:val="auto"/>
          <w:sz w:val="22"/>
          <w:szCs w:val="22"/>
        </w:rPr>
        <w:t>9</w:t>
      </w:r>
      <w:r w:rsidR="005B0D85">
        <w:rPr>
          <w:color w:val="auto"/>
          <w:sz w:val="22"/>
          <w:szCs w:val="22"/>
        </w:rPr>
        <w:t>.2</w:t>
      </w:r>
      <w:r w:rsidR="00FA66BA">
        <w:rPr>
          <w:color w:val="auto"/>
          <w:sz w:val="22"/>
          <w:szCs w:val="22"/>
        </w:rPr>
        <w:t>023</w:t>
      </w:r>
    </w:p>
    <w:p w14:paraId="0BF39025" w14:textId="5B7D7B17" w:rsidR="00F57D22" w:rsidRPr="0097156C" w:rsidRDefault="00F57D22" w:rsidP="00F57D22">
      <w:pPr>
        <w:pStyle w:val="Odsekzoznamu"/>
        <w:ind w:left="0"/>
        <w:rPr>
          <w:rFonts w:eastAsiaTheme="minorHAnsi"/>
          <w:color w:val="000000" w:themeColor="text1"/>
          <w:sz w:val="22"/>
          <w:shd w:val="clear" w:color="auto" w:fill="FFFFFF"/>
        </w:rPr>
      </w:pPr>
    </w:p>
    <w:p w14:paraId="7923150F" w14:textId="7775E6C6" w:rsidR="00B53825" w:rsidRPr="0097156C" w:rsidRDefault="00B53825" w:rsidP="001E6429">
      <w:pPr>
        <w:pStyle w:val="Odsekzoznamu"/>
        <w:numPr>
          <w:ilvl w:val="0"/>
          <w:numId w:val="52"/>
        </w:numPr>
        <w:jc w:val="both"/>
        <w:rPr>
          <w:b/>
          <w:sz w:val="22"/>
          <w:szCs w:val="22"/>
        </w:rPr>
      </w:pPr>
      <w:r w:rsidRPr="0097156C">
        <w:rPr>
          <w:b/>
          <w:sz w:val="22"/>
          <w:szCs w:val="22"/>
        </w:rPr>
        <w:t>Miesto</w:t>
      </w:r>
      <w:r w:rsidR="00F57D22" w:rsidRPr="0097156C">
        <w:rPr>
          <w:b/>
          <w:sz w:val="22"/>
          <w:szCs w:val="22"/>
        </w:rPr>
        <w:t>m</w:t>
      </w:r>
      <w:r w:rsidRPr="0097156C">
        <w:rPr>
          <w:b/>
          <w:sz w:val="22"/>
          <w:szCs w:val="22"/>
        </w:rPr>
        <w:t xml:space="preserve"> dodania </w:t>
      </w:r>
      <w:r w:rsidR="00F57D22" w:rsidRPr="0097156C">
        <w:rPr>
          <w:b/>
          <w:sz w:val="22"/>
          <w:szCs w:val="22"/>
        </w:rPr>
        <w:t>je</w:t>
      </w:r>
      <w:r w:rsidRPr="0097156C">
        <w:rPr>
          <w:b/>
          <w:sz w:val="22"/>
          <w:szCs w:val="22"/>
        </w:rPr>
        <w:t xml:space="preserve">: </w:t>
      </w:r>
    </w:p>
    <w:p w14:paraId="5EC11CC0" w14:textId="3C6F2731" w:rsidR="00380BE6" w:rsidRPr="0097156C" w:rsidRDefault="002553DA" w:rsidP="006E314B">
      <w:pPr>
        <w:jc w:val="both"/>
        <w:rPr>
          <w:bCs/>
          <w:sz w:val="22"/>
          <w:szCs w:val="22"/>
        </w:rPr>
      </w:pPr>
      <w:r w:rsidRPr="0097156C">
        <w:rPr>
          <w:b/>
          <w:sz w:val="22"/>
          <w:szCs w:val="22"/>
        </w:rPr>
        <w:t xml:space="preserve">              </w:t>
      </w:r>
      <w:r w:rsidR="00380BE6" w:rsidRPr="0097156C">
        <w:rPr>
          <w:sz w:val="22"/>
          <w:szCs w:val="22"/>
        </w:rPr>
        <w:t xml:space="preserve">Ministerstvo vnútra Slovenskej republiky, </w:t>
      </w:r>
      <w:r w:rsidR="000D511C">
        <w:rPr>
          <w:bCs/>
          <w:sz w:val="22"/>
          <w:szCs w:val="22"/>
        </w:rPr>
        <w:t>Štátny archív Nitra, Novozámocká 273, 949 01 Nitra</w:t>
      </w:r>
    </w:p>
    <w:p w14:paraId="7AAFDBBA" w14:textId="77777777" w:rsidR="006E314B" w:rsidRPr="0097156C" w:rsidRDefault="006E314B" w:rsidP="006E314B">
      <w:pPr>
        <w:jc w:val="both"/>
        <w:rPr>
          <w:sz w:val="22"/>
          <w:szCs w:val="22"/>
        </w:rPr>
      </w:pPr>
    </w:p>
    <w:p w14:paraId="633BECF6" w14:textId="77777777" w:rsidR="00B53825" w:rsidRPr="0097156C" w:rsidRDefault="00B53825" w:rsidP="001E6429">
      <w:pPr>
        <w:pStyle w:val="Odsekzoznamu"/>
        <w:numPr>
          <w:ilvl w:val="0"/>
          <w:numId w:val="52"/>
        </w:numPr>
        <w:jc w:val="both"/>
        <w:rPr>
          <w:sz w:val="22"/>
          <w:szCs w:val="22"/>
        </w:rPr>
      </w:pPr>
      <w:r w:rsidRPr="0097156C">
        <w:rPr>
          <w:b/>
          <w:sz w:val="22"/>
          <w:szCs w:val="22"/>
        </w:rPr>
        <w:t>Technická  špecifikácia predmetu zákazky:</w:t>
      </w:r>
    </w:p>
    <w:p w14:paraId="0CFE78FB" w14:textId="6AA11BFD" w:rsidR="00B53825" w:rsidRPr="0097156C" w:rsidRDefault="00EB59F8" w:rsidP="00DA1A9F">
      <w:pPr>
        <w:autoSpaceDE w:val="0"/>
        <w:autoSpaceDN w:val="0"/>
        <w:adjustRightInd w:val="0"/>
        <w:spacing w:before="120" w:after="120"/>
        <w:ind w:left="709"/>
        <w:jc w:val="both"/>
        <w:rPr>
          <w:sz w:val="22"/>
          <w:szCs w:val="22"/>
        </w:rPr>
      </w:pPr>
      <w:r w:rsidRPr="0097156C">
        <w:rPr>
          <w:sz w:val="22"/>
          <w:szCs w:val="22"/>
        </w:rPr>
        <w:t xml:space="preserve">Všetky </w:t>
      </w:r>
      <w:r w:rsidR="00F57D22" w:rsidRPr="0097156C">
        <w:rPr>
          <w:sz w:val="22"/>
          <w:szCs w:val="22"/>
        </w:rPr>
        <w:t>technické</w:t>
      </w:r>
      <w:r w:rsidRPr="0097156C">
        <w:rPr>
          <w:sz w:val="22"/>
          <w:szCs w:val="22"/>
        </w:rPr>
        <w:t xml:space="preserve"> </w:t>
      </w:r>
      <w:r w:rsidR="00B53825" w:rsidRPr="0097156C">
        <w:rPr>
          <w:sz w:val="22"/>
          <w:szCs w:val="22"/>
        </w:rPr>
        <w:t>parametre/funkcionality, resp. vlastnosti požadovaného predmetu zákazky uvedené v tabu</w:t>
      </w:r>
      <w:r w:rsidR="00F37729" w:rsidRPr="0097156C">
        <w:rPr>
          <w:sz w:val="22"/>
          <w:szCs w:val="22"/>
        </w:rPr>
        <w:t xml:space="preserve">ľke nižšie predstavujú </w:t>
      </w:r>
      <w:r w:rsidR="00F57D22" w:rsidRPr="0097156C">
        <w:rPr>
          <w:sz w:val="22"/>
          <w:szCs w:val="22"/>
        </w:rPr>
        <w:t xml:space="preserve">minimálne </w:t>
      </w:r>
      <w:r w:rsidR="00F37729" w:rsidRPr="0097156C">
        <w:rPr>
          <w:sz w:val="22"/>
          <w:szCs w:val="22"/>
        </w:rPr>
        <w:t>požiadavk</w:t>
      </w:r>
      <w:r w:rsidR="00F57D22" w:rsidRPr="0097156C">
        <w:rPr>
          <w:sz w:val="22"/>
          <w:szCs w:val="22"/>
        </w:rPr>
        <w:t xml:space="preserve">y, ktoré </w:t>
      </w:r>
      <w:r w:rsidR="00B53825" w:rsidRPr="0097156C">
        <w:rPr>
          <w:sz w:val="22"/>
          <w:szCs w:val="22"/>
        </w:rPr>
        <w:t>musia byť splnené vo vl</w:t>
      </w:r>
      <w:r w:rsidR="002B2868" w:rsidRPr="0097156C">
        <w:rPr>
          <w:sz w:val="22"/>
          <w:szCs w:val="22"/>
        </w:rPr>
        <w:t>astnom návrhu plnenia uchádzača.</w:t>
      </w:r>
    </w:p>
    <w:p w14:paraId="5FCA19D8" w14:textId="77777777" w:rsidR="000D511C" w:rsidRPr="00132C01" w:rsidRDefault="000D511C" w:rsidP="000D511C">
      <w:pPr>
        <w:spacing w:before="60"/>
      </w:pPr>
    </w:p>
    <w:tbl>
      <w:tblPr>
        <w:tblStyle w:val="Mriekatabuky"/>
        <w:tblW w:w="0" w:type="auto"/>
        <w:tblLook w:val="04A0" w:firstRow="1" w:lastRow="0" w:firstColumn="1" w:lastColumn="0" w:noHBand="0" w:noVBand="1"/>
      </w:tblPr>
      <w:tblGrid>
        <w:gridCol w:w="704"/>
        <w:gridCol w:w="3788"/>
        <w:gridCol w:w="1176"/>
        <w:gridCol w:w="1055"/>
        <w:gridCol w:w="1189"/>
        <w:gridCol w:w="1150"/>
      </w:tblGrid>
      <w:tr w:rsidR="000D511C" w14:paraId="4AD4C2E6" w14:textId="77777777" w:rsidTr="00BC4416">
        <w:tc>
          <w:tcPr>
            <w:tcW w:w="704" w:type="dxa"/>
          </w:tcPr>
          <w:p w14:paraId="674E6B5A" w14:textId="77777777" w:rsidR="000D511C" w:rsidRDefault="000D511C" w:rsidP="00BC4416">
            <w:pPr>
              <w:spacing w:before="60"/>
            </w:pPr>
          </w:p>
        </w:tc>
        <w:tc>
          <w:tcPr>
            <w:tcW w:w="3788" w:type="dxa"/>
          </w:tcPr>
          <w:p w14:paraId="46794D83" w14:textId="77777777" w:rsidR="000D511C" w:rsidRDefault="000D511C" w:rsidP="00BC4416">
            <w:pPr>
              <w:spacing w:before="60"/>
            </w:pPr>
            <w:r>
              <w:t>Predmet obstarania</w:t>
            </w:r>
          </w:p>
        </w:tc>
        <w:tc>
          <w:tcPr>
            <w:tcW w:w="1176" w:type="dxa"/>
          </w:tcPr>
          <w:p w14:paraId="369F710F" w14:textId="77777777" w:rsidR="000D511C" w:rsidRDefault="000D511C" w:rsidP="00BC4416">
            <w:pPr>
              <w:spacing w:before="60"/>
            </w:pPr>
            <w:r>
              <w:t>Množstvo ks/bal</w:t>
            </w:r>
          </w:p>
        </w:tc>
        <w:tc>
          <w:tcPr>
            <w:tcW w:w="1055" w:type="dxa"/>
          </w:tcPr>
          <w:p w14:paraId="1DC11774" w14:textId="77777777" w:rsidR="000D511C" w:rsidRDefault="000D511C" w:rsidP="00BC4416">
            <w:pPr>
              <w:spacing w:before="60"/>
            </w:pPr>
            <w:r>
              <w:t>Cena za 1 ks bez DPH</w:t>
            </w:r>
          </w:p>
        </w:tc>
        <w:tc>
          <w:tcPr>
            <w:tcW w:w="1189" w:type="dxa"/>
          </w:tcPr>
          <w:p w14:paraId="13AD902A" w14:textId="77777777" w:rsidR="000D511C" w:rsidRDefault="000D511C" w:rsidP="00BC4416">
            <w:pPr>
              <w:spacing w:before="60"/>
            </w:pPr>
            <w:r>
              <w:t>Cena za 1 ks s DPH</w:t>
            </w:r>
          </w:p>
        </w:tc>
        <w:tc>
          <w:tcPr>
            <w:tcW w:w="1150" w:type="dxa"/>
          </w:tcPr>
          <w:p w14:paraId="048058A1" w14:textId="77777777" w:rsidR="000D511C" w:rsidRDefault="000D511C" w:rsidP="00BC4416">
            <w:pPr>
              <w:spacing w:before="60"/>
            </w:pPr>
            <w:r>
              <w:t>Cena spolu s DPH</w:t>
            </w:r>
          </w:p>
        </w:tc>
      </w:tr>
      <w:tr w:rsidR="000D511C" w:rsidRPr="00AF4242" w14:paraId="1E2FC04C" w14:textId="77777777" w:rsidTr="00BC4416">
        <w:tc>
          <w:tcPr>
            <w:tcW w:w="704" w:type="dxa"/>
          </w:tcPr>
          <w:p w14:paraId="5F45C40D" w14:textId="77777777" w:rsidR="000D511C" w:rsidRPr="00AF4242" w:rsidRDefault="000D511C" w:rsidP="00BC4416">
            <w:pPr>
              <w:spacing w:before="60"/>
              <w:rPr>
                <w:rStyle w:val="Siln"/>
                <w:b w:val="0"/>
                <w:color w:val="000000"/>
                <w:szCs w:val="18"/>
                <w:lang w:val="en"/>
              </w:rPr>
            </w:pPr>
            <w:r w:rsidRPr="00AF4242">
              <w:rPr>
                <w:rStyle w:val="Siln"/>
                <w:color w:val="000000"/>
                <w:szCs w:val="18"/>
                <w:lang w:val="en"/>
              </w:rPr>
              <w:t>1.</w:t>
            </w:r>
          </w:p>
        </w:tc>
        <w:tc>
          <w:tcPr>
            <w:tcW w:w="3788" w:type="dxa"/>
          </w:tcPr>
          <w:p w14:paraId="127F000A" w14:textId="77777777" w:rsidR="000D511C" w:rsidRPr="00AF4242" w:rsidRDefault="000D511C" w:rsidP="00BC4416">
            <w:pPr>
              <w:spacing w:before="60"/>
              <w:rPr>
                <w:rStyle w:val="Siln"/>
                <w:b w:val="0"/>
                <w:color w:val="000000"/>
                <w:szCs w:val="18"/>
                <w:lang w:val="en"/>
              </w:rPr>
            </w:pPr>
            <w:r w:rsidRPr="00AF4242">
              <w:rPr>
                <w:rStyle w:val="Siln"/>
                <w:color w:val="000000"/>
                <w:szCs w:val="18"/>
                <w:lang w:val="en"/>
              </w:rPr>
              <w:t xml:space="preserve">TRANSPARENTNÁ SAMOLEPIACA PAPIEROVÁ PÁSKA 50M x 2 cm ekvivalent </w:t>
            </w:r>
            <w:r w:rsidRPr="00AF4242">
              <w:rPr>
                <w:rStyle w:val="Siln"/>
                <w:i/>
                <w:color w:val="000000"/>
                <w:szCs w:val="18"/>
                <w:u w:val="single"/>
                <w:lang w:val="en"/>
              </w:rPr>
              <w:t>FILMOPLAT P</w:t>
            </w:r>
          </w:p>
          <w:p w14:paraId="2D3146E4" w14:textId="77777777" w:rsidR="000D511C" w:rsidRPr="00AF4242" w:rsidRDefault="000D511C" w:rsidP="00BC4416">
            <w:pPr>
              <w:spacing w:before="60"/>
              <w:rPr>
                <w:rStyle w:val="Siln"/>
                <w:b w:val="0"/>
                <w:color w:val="000000"/>
                <w:szCs w:val="18"/>
                <w:lang w:val="en"/>
              </w:rPr>
            </w:pPr>
            <w:r w:rsidRPr="00AF4242">
              <w:rPr>
                <w:rStyle w:val="Siln"/>
                <w:color w:val="000000"/>
                <w:szCs w:val="18"/>
                <w:lang w:val="en"/>
              </w:rPr>
              <w:t>-  neobsahujúca kyslé a drevité látky, gramáž 20g/m2.</w:t>
            </w:r>
          </w:p>
          <w:p w14:paraId="567968B3" w14:textId="77777777" w:rsidR="000D511C" w:rsidRPr="00AF4242" w:rsidRDefault="000D511C" w:rsidP="00BC4416">
            <w:pPr>
              <w:spacing w:before="60"/>
              <w:rPr>
                <w:rStyle w:val="Siln"/>
                <w:b w:val="0"/>
                <w:color w:val="000000"/>
                <w:szCs w:val="18"/>
                <w:lang w:val="en"/>
              </w:rPr>
            </w:pPr>
            <w:r w:rsidRPr="00AF4242">
              <w:rPr>
                <w:rStyle w:val="Siln"/>
                <w:color w:val="000000"/>
                <w:szCs w:val="18"/>
                <w:lang w:val="en"/>
              </w:rPr>
              <w:t>Páska je odolná voči starnutiu a žltnutiu. Permanentne elastická, pH neutrálne lepidlo obsahuje alkalickú rezervu vo forme CaCO3</w:t>
            </w:r>
          </w:p>
          <w:p w14:paraId="0AB28CFF" w14:textId="77777777" w:rsidR="000D511C" w:rsidRPr="00AF4242" w:rsidRDefault="000D511C" w:rsidP="00BC4416">
            <w:pPr>
              <w:spacing w:before="60"/>
            </w:pPr>
          </w:p>
        </w:tc>
        <w:tc>
          <w:tcPr>
            <w:tcW w:w="1176" w:type="dxa"/>
          </w:tcPr>
          <w:p w14:paraId="7ED7D0AD" w14:textId="77777777" w:rsidR="000D511C" w:rsidRPr="00AF4242" w:rsidRDefault="000D511C" w:rsidP="00BC4416">
            <w:pPr>
              <w:spacing w:before="60"/>
            </w:pPr>
            <w:r w:rsidRPr="00AF4242">
              <w:t>6</w:t>
            </w:r>
          </w:p>
        </w:tc>
        <w:tc>
          <w:tcPr>
            <w:tcW w:w="1055" w:type="dxa"/>
          </w:tcPr>
          <w:p w14:paraId="386D65F9" w14:textId="77777777" w:rsidR="000D511C" w:rsidRPr="00AF4242" w:rsidRDefault="000D511C" w:rsidP="00BC4416">
            <w:pPr>
              <w:spacing w:before="60"/>
            </w:pPr>
          </w:p>
        </w:tc>
        <w:tc>
          <w:tcPr>
            <w:tcW w:w="1189" w:type="dxa"/>
          </w:tcPr>
          <w:p w14:paraId="57EDD54D" w14:textId="77777777" w:rsidR="000D511C" w:rsidRPr="00AF4242" w:rsidRDefault="000D511C" w:rsidP="00BC4416">
            <w:pPr>
              <w:spacing w:before="60"/>
            </w:pPr>
          </w:p>
        </w:tc>
        <w:tc>
          <w:tcPr>
            <w:tcW w:w="1150" w:type="dxa"/>
          </w:tcPr>
          <w:p w14:paraId="5A1CCEA0" w14:textId="77777777" w:rsidR="000D511C" w:rsidRPr="00AF4242" w:rsidRDefault="000D511C" w:rsidP="00BC4416">
            <w:pPr>
              <w:spacing w:before="60"/>
            </w:pPr>
          </w:p>
        </w:tc>
      </w:tr>
      <w:tr w:rsidR="000D511C" w:rsidRPr="00AF4242" w14:paraId="7D6F9083" w14:textId="77777777" w:rsidTr="00BC4416">
        <w:tc>
          <w:tcPr>
            <w:tcW w:w="704" w:type="dxa"/>
          </w:tcPr>
          <w:p w14:paraId="28F0D3DD" w14:textId="77777777" w:rsidR="000D511C" w:rsidRPr="00AF4242" w:rsidRDefault="000D511C" w:rsidP="00BC4416">
            <w:pPr>
              <w:spacing w:before="60"/>
              <w:rPr>
                <w:rStyle w:val="Siln"/>
                <w:color w:val="000000"/>
                <w:szCs w:val="18"/>
                <w:lang w:val="en"/>
              </w:rPr>
            </w:pPr>
            <w:r w:rsidRPr="00AF4242">
              <w:rPr>
                <w:rStyle w:val="Siln"/>
                <w:color w:val="000000"/>
                <w:szCs w:val="18"/>
                <w:lang w:val="en"/>
              </w:rPr>
              <w:t>2.</w:t>
            </w:r>
          </w:p>
        </w:tc>
        <w:tc>
          <w:tcPr>
            <w:tcW w:w="3788" w:type="dxa"/>
          </w:tcPr>
          <w:p w14:paraId="39FC9E3A" w14:textId="77777777" w:rsidR="000D511C" w:rsidRPr="00AF4242" w:rsidRDefault="000D511C" w:rsidP="00BC4416">
            <w:pPr>
              <w:spacing w:before="60"/>
              <w:rPr>
                <w:rStyle w:val="Siln"/>
                <w:i/>
                <w:color w:val="000000"/>
                <w:szCs w:val="18"/>
                <w:u w:val="single"/>
                <w:lang w:val="en"/>
              </w:rPr>
            </w:pPr>
            <w:r w:rsidRPr="00AF4242">
              <w:rPr>
                <w:rStyle w:val="Siln"/>
                <w:color w:val="000000"/>
                <w:szCs w:val="18"/>
                <w:lang w:val="en"/>
              </w:rPr>
              <w:t xml:space="preserve">SAMOLAPIACA OPRAVA PÁSKA Z TKANÉHO PLÁTNA 10m x 3 cm ekvivalent </w:t>
            </w:r>
            <w:r w:rsidRPr="00AF4242">
              <w:rPr>
                <w:rStyle w:val="Siln"/>
                <w:i/>
                <w:color w:val="000000"/>
                <w:szCs w:val="18"/>
                <w:u w:val="single"/>
                <w:lang w:val="en"/>
              </w:rPr>
              <w:t>FILMOPLAST T – HNEDÝ</w:t>
            </w:r>
          </w:p>
          <w:p w14:paraId="2B4EE1DA" w14:textId="77777777" w:rsidR="000D511C" w:rsidRPr="00AF4242" w:rsidRDefault="000D511C" w:rsidP="00BC4416">
            <w:pPr>
              <w:spacing w:before="60"/>
              <w:rPr>
                <w:rStyle w:val="Siln"/>
                <w:b w:val="0"/>
                <w:bCs w:val="0"/>
                <w:color w:val="333333"/>
                <w:sz w:val="21"/>
                <w:szCs w:val="21"/>
                <w:lang w:val="en"/>
              </w:rPr>
            </w:pPr>
            <w:r w:rsidRPr="00AF4242">
              <w:rPr>
                <w:color w:val="333333"/>
                <w:sz w:val="21"/>
                <w:szCs w:val="21"/>
                <w:lang w:val="en"/>
              </w:rPr>
              <w:t>Samolepiaca opravná pásky z tkaného plátna, 240 μm silná, pH neutrálna lepiaca vrstva. Ideálna pre zpevňovanie  a opravy chrbátov a dosiek kníh, zadných strán map a plánov. Vhodné i pre výrobu paspart, pre protiprachové lemovanie a dekoratívne úpravy paspart a rámčekov.</w:t>
            </w:r>
          </w:p>
        </w:tc>
        <w:tc>
          <w:tcPr>
            <w:tcW w:w="1176" w:type="dxa"/>
          </w:tcPr>
          <w:p w14:paraId="0C3B2650" w14:textId="77777777" w:rsidR="000D511C" w:rsidRPr="00AF4242" w:rsidRDefault="000D511C" w:rsidP="00BC4416">
            <w:pPr>
              <w:spacing w:before="60"/>
            </w:pPr>
            <w:r w:rsidRPr="00AF4242">
              <w:t>1</w:t>
            </w:r>
          </w:p>
        </w:tc>
        <w:tc>
          <w:tcPr>
            <w:tcW w:w="1055" w:type="dxa"/>
          </w:tcPr>
          <w:p w14:paraId="543994CB" w14:textId="77777777" w:rsidR="000D511C" w:rsidRPr="00AF4242" w:rsidRDefault="000D511C" w:rsidP="00BC4416">
            <w:pPr>
              <w:spacing w:before="60"/>
            </w:pPr>
          </w:p>
        </w:tc>
        <w:tc>
          <w:tcPr>
            <w:tcW w:w="1189" w:type="dxa"/>
          </w:tcPr>
          <w:p w14:paraId="400DFF65" w14:textId="77777777" w:rsidR="000D511C" w:rsidRPr="00AF4242" w:rsidRDefault="000D511C" w:rsidP="00BC4416">
            <w:pPr>
              <w:spacing w:before="60"/>
            </w:pPr>
          </w:p>
        </w:tc>
        <w:tc>
          <w:tcPr>
            <w:tcW w:w="1150" w:type="dxa"/>
          </w:tcPr>
          <w:p w14:paraId="740BA2C0" w14:textId="77777777" w:rsidR="000D511C" w:rsidRPr="00AF4242" w:rsidRDefault="000D511C" w:rsidP="00BC4416">
            <w:pPr>
              <w:spacing w:before="60"/>
            </w:pPr>
          </w:p>
        </w:tc>
      </w:tr>
      <w:tr w:rsidR="000D511C" w:rsidRPr="00AF4242" w14:paraId="536BBF9A" w14:textId="77777777" w:rsidTr="00BC4416">
        <w:tc>
          <w:tcPr>
            <w:tcW w:w="704" w:type="dxa"/>
          </w:tcPr>
          <w:p w14:paraId="3C080007" w14:textId="77777777" w:rsidR="000D511C" w:rsidRPr="00AF4242" w:rsidRDefault="000D511C" w:rsidP="00BC4416">
            <w:pPr>
              <w:spacing w:before="60"/>
              <w:rPr>
                <w:rStyle w:val="Siln"/>
                <w:color w:val="000000"/>
                <w:szCs w:val="18"/>
                <w:lang w:val="en"/>
              </w:rPr>
            </w:pPr>
            <w:r w:rsidRPr="00AF4242">
              <w:rPr>
                <w:rStyle w:val="Siln"/>
                <w:color w:val="000000"/>
                <w:szCs w:val="18"/>
                <w:lang w:val="en"/>
              </w:rPr>
              <w:t>3.</w:t>
            </w:r>
          </w:p>
        </w:tc>
        <w:tc>
          <w:tcPr>
            <w:tcW w:w="3788" w:type="dxa"/>
          </w:tcPr>
          <w:p w14:paraId="19F5F1EC" w14:textId="77777777" w:rsidR="000D511C" w:rsidRPr="00AF4242" w:rsidRDefault="000D511C" w:rsidP="00BC4416">
            <w:pPr>
              <w:spacing w:before="60"/>
              <w:rPr>
                <w:rStyle w:val="Siln"/>
                <w:i/>
                <w:color w:val="000000"/>
                <w:szCs w:val="18"/>
                <w:u w:val="single"/>
                <w:lang w:val="en"/>
              </w:rPr>
            </w:pPr>
            <w:r w:rsidRPr="00AF4242">
              <w:rPr>
                <w:rStyle w:val="Siln"/>
                <w:color w:val="000000"/>
                <w:szCs w:val="18"/>
                <w:lang w:val="en"/>
              </w:rPr>
              <w:t xml:space="preserve">SAMOLAPIACA OPRAVA PÁSKA Z TKANÉHO PLÁTNA 10m x 5 cm ekvivalent </w:t>
            </w:r>
            <w:r w:rsidRPr="00AF4242">
              <w:rPr>
                <w:rStyle w:val="Siln"/>
                <w:i/>
                <w:color w:val="000000"/>
                <w:szCs w:val="18"/>
                <w:u w:val="single"/>
                <w:lang w:val="en"/>
              </w:rPr>
              <w:t>FILMOPLAST T – HNEDÝ</w:t>
            </w:r>
          </w:p>
          <w:p w14:paraId="0B4EBB5C" w14:textId="77777777" w:rsidR="000D511C" w:rsidRPr="00AF4242" w:rsidRDefault="000D511C" w:rsidP="00BC4416">
            <w:pPr>
              <w:spacing w:before="60"/>
              <w:rPr>
                <w:rStyle w:val="Siln"/>
                <w:color w:val="000000"/>
                <w:szCs w:val="18"/>
                <w:lang w:val="en"/>
              </w:rPr>
            </w:pPr>
            <w:r w:rsidRPr="00AF4242">
              <w:rPr>
                <w:color w:val="333333"/>
                <w:sz w:val="21"/>
                <w:szCs w:val="21"/>
                <w:lang w:val="en"/>
              </w:rPr>
              <w:t>Samolepiaca opravná pásky z tkaného plátna, 240 μm silná,  pH neutrálna lepiaca vrstva. Ideálna pre zpevňovanie  a opravy chrbátov a dosiek kníh, zadných strán map a plánov. Vhodné i pre výrobu paspart, pre protiprachové lemovanie a dekoratívne úpravy paspart a rámčekov.</w:t>
            </w:r>
          </w:p>
        </w:tc>
        <w:tc>
          <w:tcPr>
            <w:tcW w:w="1176" w:type="dxa"/>
          </w:tcPr>
          <w:p w14:paraId="66767CFB" w14:textId="77777777" w:rsidR="000D511C" w:rsidRPr="00AF4242" w:rsidRDefault="000D511C" w:rsidP="00BC4416">
            <w:pPr>
              <w:spacing w:before="60"/>
            </w:pPr>
            <w:r w:rsidRPr="00AF4242">
              <w:t>1</w:t>
            </w:r>
          </w:p>
        </w:tc>
        <w:tc>
          <w:tcPr>
            <w:tcW w:w="1055" w:type="dxa"/>
          </w:tcPr>
          <w:p w14:paraId="6AA58ABD" w14:textId="77777777" w:rsidR="000D511C" w:rsidRPr="00AF4242" w:rsidRDefault="000D511C" w:rsidP="00BC4416">
            <w:pPr>
              <w:spacing w:before="60"/>
            </w:pPr>
          </w:p>
        </w:tc>
        <w:tc>
          <w:tcPr>
            <w:tcW w:w="1189" w:type="dxa"/>
          </w:tcPr>
          <w:p w14:paraId="6BC86187" w14:textId="77777777" w:rsidR="000D511C" w:rsidRPr="00AF4242" w:rsidRDefault="000D511C" w:rsidP="00BC4416">
            <w:pPr>
              <w:spacing w:before="60"/>
            </w:pPr>
          </w:p>
        </w:tc>
        <w:tc>
          <w:tcPr>
            <w:tcW w:w="1150" w:type="dxa"/>
          </w:tcPr>
          <w:p w14:paraId="01527554" w14:textId="77777777" w:rsidR="000D511C" w:rsidRPr="00AF4242" w:rsidRDefault="000D511C" w:rsidP="00BC4416">
            <w:pPr>
              <w:spacing w:before="60"/>
            </w:pPr>
          </w:p>
        </w:tc>
      </w:tr>
      <w:tr w:rsidR="000D511C" w:rsidRPr="00AF4242" w14:paraId="74DB1093" w14:textId="77777777" w:rsidTr="00BC4416">
        <w:tc>
          <w:tcPr>
            <w:tcW w:w="704" w:type="dxa"/>
          </w:tcPr>
          <w:p w14:paraId="67A2579A" w14:textId="77777777" w:rsidR="000D511C" w:rsidRPr="00AF4242" w:rsidRDefault="000D511C" w:rsidP="00BC4416">
            <w:pPr>
              <w:spacing w:before="60"/>
              <w:rPr>
                <w:rStyle w:val="Siln"/>
                <w:color w:val="000000"/>
                <w:szCs w:val="18"/>
                <w:lang w:val="en"/>
              </w:rPr>
            </w:pPr>
            <w:r w:rsidRPr="00AF4242">
              <w:rPr>
                <w:rStyle w:val="Siln"/>
                <w:color w:val="000000"/>
                <w:szCs w:val="18"/>
                <w:lang w:val="en"/>
              </w:rPr>
              <w:t>4.</w:t>
            </w:r>
          </w:p>
        </w:tc>
        <w:tc>
          <w:tcPr>
            <w:tcW w:w="3788" w:type="dxa"/>
          </w:tcPr>
          <w:p w14:paraId="5A07A063" w14:textId="77777777" w:rsidR="000D511C" w:rsidRPr="00AF4242" w:rsidRDefault="000D511C" w:rsidP="00BC4416">
            <w:pPr>
              <w:spacing w:before="60"/>
              <w:rPr>
                <w:rStyle w:val="Siln"/>
                <w:i/>
                <w:color w:val="000000"/>
                <w:szCs w:val="18"/>
                <w:u w:val="single"/>
                <w:lang w:val="en"/>
              </w:rPr>
            </w:pPr>
            <w:r w:rsidRPr="00AF4242">
              <w:rPr>
                <w:rStyle w:val="Siln"/>
                <w:color w:val="000000"/>
                <w:szCs w:val="18"/>
                <w:lang w:val="en"/>
              </w:rPr>
              <w:t xml:space="preserve">SAMOLAPIACA OPRAVA PÁSKA Z TKANÉHO PLÁTNA 10m x 8 cm ekvivalent </w:t>
            </w:r>
            <w:r w:rsidRPr="00AF4242">
              <w:rPr>
                <w:rStyle w:val="Siln"/>
                <w:i/>
                <w:color w:val="000000"/>
                <w:szCs w:val="18"/>
                <w:u w:val="single"/>
                <w:lang w:val="en"/>
              </w:rPr>
              <w:t>FILMOPLAST T – HNEDÝ</w:t>
            </w:r>
          </w:p>
          <w:p w14:paraId="71A0CFF3" w14:textId="77777777" w:rsidR="000D511C" w:rsidRPr="00AF4242" w:rsidRDefault="000D511C" w:rsidP="00BC4416">
            <w:pPr>
              <w:spacing w:before="60"/>
            </w:pPr>
            <w:r w:rsidRPr="00AF4242">
              <w:rPr>
                <w:color w:val="333333"/>
                <w:sz w:val="21"/>
                <w:szCs w:val="21"/>
                <w:lang w:val="en"/>
              </w:rPr>
              <w:lastRenderedPageBreak/>
              <w:t>Samolepiaca opravná pásky z tkaného plátna, 240 μm silná,  pH neutrálna lepiaca vrstva. Ideálna pre zpevňovanie  a opravy chrbátov a dosiek kníh, zadných strán map a plánov. Vhodné i pre výrobu paspart, pre protiprachové lemovanie a dekoratívne úpravy paspart a rámčekov.</w:t>
            </w:r>
          </w:p>
        </w:tc>
        <w:tc>
          <w:tcPr>
            <w:tcW w:w="1176" w:type="dxa"/>
          </w:tcPr>
          <w:p w14:paraId="4156A340" w14:textId="77777777" w:rsidR="000D511C" w:rsidRPr="00AF4242" w:rsidRDefault="000D511C" w:rsidP="00BC4416">
            <w:pPr>
              <w:spacing w:before="60"/>
            </w:pPr>
            <w:r w:rsidRPr="00AF4242">
              <w:lastRenderedPageBreak/>
              <w:t>1</w:t>
            </w:r>
          </w:p>
        </w:tc>
        <w:tc>
          <w:tcPr>
            <w:tcW w:w="1055" w:type="dxa"/>
          </w:tcPr>
          <w:p w14:paraId="33C19F66" w14:textId="77777777" w:rsidR="000D511C" w:rsidRPr="00AF4242" w:rsidRDefault="000D511C" w:rsidP="00BC4416">
            <w:pPr>
              <w:spacing w:before="60"/>
            </w:pPr>
          </w:p>
          <w:p w14:paraId="260CDB08" w14:textId="77777777" w:rsidR="000D511C" w:rsidRPr="00AF4242" w:rsidRDefault="000D511C" w:rsidP="00BC4416">
            <w:pPr>
              <w:spacing w:before="60"/>
            </w:pPr>
          </w:p>
          <w:p w14:paraId="563B869D" w14:textId="77777777" w:rsidR="000D511C" w:rsidRPr="00AF4242" w:rsidRDefault="000D511C" w:rsidP="00BC4416">
            <w:pPr>
              <w:spacing w:before="60"/>
            </w:pPr>
          </w:p>
          <w:p w14:paraId="44A82487" w14:textId="77777777" w:rsidR="000D511C" w:rsidRPr="00AF4242" w:rsidRDefault="000D511C" w:rsidP="00BC4416">
            <w:pPr>
              <w:spacing w:before="60"/>
            </w:pPr>
          </w:p>
        </w:tc>
        <w:tc>
          <w:tcPr>
            <w:tcW w:w="1189" w:type="dxa"/>
          </w:tcPr>
          <w:p w14:paraId="018E33AD" w14:textId="77777777" w:rsidR="000D511C" w:rsidRPr="00AF4242" w:rsidRDefault="000D511C" w:rsidP="00BC4416">
            <w:pPr>
              <w:spacing w:before="60"/>
            </w:pPr>
          </w:p>
        </w:tc>
        <w:tc>
          <w:tcPr>
            <w:tcW w:w="1150" w:type="dxa"/>
          </w:tcPr>
          <w:p w14:paraId="47612526" w14:textId="77777777" w:rsidR="000D511C" w:rsidRPr="00AF4242" w:rsidRDefault="000D511C" w:rsidP="00BC4416">
            <w:pPr>
              <w:spacing w:before="60"/>
            </w:pPr>
          </w:p>
        </w:tc>
      </w:tr>
      <w:tr w:rsidR="000D511C" w:rsidRPr="00AF4242" w14:paraId="115B0928" w14:textId="77777777" w:rsidTr="00BC4416">
        <w:tc>
          <w:tcPr>
            <w:tcW w:w="704" w:type="dxa"/>
          </w:tcPr>
          <w:p w14:paraId="1317C0AE" w14:textId="77777777" w:rsidR="000D511C" w:rsidRPr="00AF4242" w:rsidRDefault="000D511C" w:rsidP="00BC4416">
            <w:pPr>
              <w:spacing w:before="60"/>
              <w:rPr>
                <w:rStyle w:val="Siln"/>
                <w:color w:val="000000"/>
                <w:szCs w:val="18"/>
                <w:lang w:val="en"/>
              </w:rPr>
            </w:pPr>
            <w:r w:rsidRPr="00AF4242">
              <w:rPr>
                <w:rStyle w:val="Siln"/>
                <w:color w:val="000000"/>
                <w:szCs w:val="18"/>
                <w:lang w:val="en"/>
              </w:rPr>
              <w:t>5.</w:t>
            </w:r>
          </w:p>
        </w:tc>
        <w:tc>
          <w:tcPr>
            <w:tcW w:w="3788" w:type="dxa"/>
          </w:tcPr>
          <w:p w14:paraId="11478EA2" w14:textId="77777777" w:rsidR="000D511C" w:rsidRPr="00AF4242" w:rsidRDefault="000D511C" w:rsidP="00BC4416">
            <w:pPr>
              <w:spacing w:before="60"/>
              <w:rPr>
                <w:rStyle w:val="Siln"/>
                <w:i/>
                <w:color w:val="000000"/>
                <w:szCs w:val="18"/>
                <w:u w:val="single"/>
                <w:lang w:val="en"/>
              </w:rPr>
            </w:pPr>
            <w:r w:rsidRPr="00AF4242">
              <w:rPr>
                <w:rStyle w:val="Siln"/>
                <w:color w:val="000000"/>
                <w:szCs w:val="18"/>
                <w:lang w:val="en"/>
              </w:rPr>
              <w:t xml:space="preserve">SAMOLAPIACA OPRAVA PÁSKA Z TKANÉHO PLÁTNA 10m x 5 cm ekvivalent </w:t>
            </w:r>
            <w:r w:rsidRPr="00AF4242">
              <w:rPr>
                <w:rStyle w:val="Siln"/>
                <w:i/>
                <w:color w:val="000000"/>
                <w:szCs w:val="18"/>
                <w:u w:val="single"/>
                <w:lang w:val="en"/>
              </w:rPr>
              <w:t>FILMOPLAST T – ČERVENÝ</w:t>
            </w:r>
          </w:p>
          <w:p w14:paraId="013791E8" w14:textId="77777777" w:rsidR="000D511C" w:rsidRPr="00AF4242" w:rsidRDefault="000D511C" w:rsidP="00BC4416">
            <w:pPr>
              <w:spacing w:before="60"/>
              <w:rPr>
                <w:color w:val="333333"/>
                <w:szCs w:val="21"/>
                <w:lang w:val="en"/>
              </w:rPr>
            </w:pPr>
            <w:r w:rsidRPr="00AF4242">
              <w:rPr>
                <w:color w:val="333333"/>
                <w:sz w:val="21"/>
                <w:szCs w:val="21"/>
                <w:lang w:val="en"/>
              </w:rPr>
              <w:t>Samolepiaca opravná pásky z tkaného plátna, 240 μm silná,  pH neutrálna lepiaca vrstva. Ideálna pre zpevňovanie  a opravy chrbátov a dosiek kníh, zadných strán map a plánov. Vhodné i pre výrobu paspart, pre protiprachové lemovanie a dekoratívne úpravy paspart a rámčekov.</w:t>
            </w:r>
          </w:p>
        </w:tc>
        <w:tc>
          <w:tcPr>
            <w:tcW w:w="1176" w:type="dxa"/>
          </w:tcPr>
          <w:p w14:paraId="4BE51579" w14:textId="77777777" w:rsidR="000D511C" w:rsidRPr="00AF4242" w:rsidRDefault="000D511C" w:rsidP="00BC4416">
            <w:pPr>
              <w:spacing w:before="60"/>
            </w:pPr>
            <w:r w:rsidRPr="00AF4242">
              <w:t>1</w:t>
            </w:r>
          </w:p>
        </w:tc>
        <w:tc>
          <w:tcPr>
            <w:tcW w:w="1055" w:type="dxa"/>
          </w:tcPr>
          <w:p w14:paraId="2E759289" w14:textId="77777777" w:rsidR="000D511C" w:rsidRPr="00AF4242" w:rsidRDefault="000D511C" w:rsidP="00BC4416">
            <w:pPr>
              <w:spacing w:before="60"/>
            </w:pPr>
          </w:p>
        </w:tc>
        <w:tc>
          <w:tcPr>
            <w:tcW w:w="1189" w:type="dxa"/>
          </w:tcPr>
          <w:p w14:paraId="6F834CF6" w14:textId="77777777" w:rsidR="000D511C" w:rsidRPr="00AF4242" w:rsidRDefault="000D511C" w:rsidP="00BC4416">
            <w:pPr>
              <w:spacing w:before="60"/>
            </w:pPr>
          </w:p>
        </w:tc>
        <w:tc>
          <w:tcPr>
            <w:tcW w:w="1150" w:type="dxa"/>
          </w:tcPr>
          <w:p w14:paraId="1B2C663E" w14:textId="77777777" w:rsidR="000D511C" w:rsidRPr="00AF4242" w:rsidRDefault="000D511C" w:rsidP="00BC4416">
            <w:pPr>
              <w:spacing w:before="60"/>
            </w:pPr>
          </w:p>
        </w:tc>
      </w:tr>
      <w:tr w:rsidR="000D511C" w:rsidRPr="00AF4242" w14:paraId="6F4FE0E7" w14:textId="77777777" w:rsidTr="00BC4416">
        <w:tc>
          <w:tcPr>
            <w:tcW w:w="704" w:type="dxa"/>
          </w:tcPr>
          <w:p w14:paraId="6C7AF295" w14:textId="77777777" w:rsidR="000D511C" w:rsidRPr="00AF4242" w:rsidRDefault="000D511C" w:rsidP="00BC4416">
            <w:pPr>
              <w:spacing w:before="60"/>
              <w:rPr>
                <w:rStyle w:val="Siln"/>
                <w:color w:val="000000"/>
                <w:szCs w:val="18"/>
                <w:lang w:val="en"/>
              </w:rPr>
            </w:pPr>
            <w:r>
              <w:rPr>
                <w:rStyle w:val="Siln"/>
                <w:color w:val="000000"/>
                <w:szCs w:val="18"/>
                <w:lang w:val="en"/>
              </w:rPr>
              <w:t>6.</w:t>
            </w:r>
          </w:p>
        </w:tc>
        <w:tc>
          <w:tcPr>
            <w:tcW w:w="3788" w:type="dxa"/>
          </w:tcPr>
          <w:p w14:paraId="43B94107" w14:textId="77777777" w:rsidR="000D511C" w:rsidRPr="00AF4242" w:rsidRDefault="000D511C" w:rsidP="00BC4416">
            <w:pPr>
              <w:spacing w:before="60"/>
              <w:rPr>
                <w:rStyle w:val="Siln"/>
                <w:i/>
                <w:color w:val="000000"/>
                <w:szCs w:val="18"/>
                <w:u w:val="single"/>
                <w:lang w:val="en"/>
              </w:rPr>
            </w:pPr>
            <w:r w:rsidRPr="00AF4242">
              <w:rPr>
                <w:rStyle w:val="Siln"/>
                <w:color w:val="000000"/>
                <w:szCs w:val="18"/>
                <w:lang w:val="en"/>
              </w:rPr>
              <w:t xml:space="preserve">SAMOLAPIACA OPRAVA PÁSKA Z TKANÉHO PLÁTNA 10m x 3 cm ekvivalent </w:t>
            </w:r>
            <w:r w:rsidRPr="00AF4242">
              <w:rPr>
                <w:rStyle w:val="Siln"/>
                <w:i/>
                <w:color w:val="000000"/>
                <w:szCs w:val="18"/>
                <w:u w:val="single"/>
                <w:lang w:val="en"/>
              </w:rPr>
              <w:t>FILMOPLAST T – ŠEDÝ</w:t>
            </w:r>
          </w:p>
          <w:p w14:paraId="35008FF9" w14:textId="77777777" w:rsidR="000D511C" w:rsidRPr="00AF4242" w:rsidRDefault="000D511C" w:rsidP="00BC4416">
            <w:pPr>
              <w:spacing w:before="60"/>
              <w:rPr>
                <w:b/>
                <w:color w:val="333333"/>
                <w:szCs w:val="21"/>
                <w:lang w:val="en"/>
              </w:rPr>
            </w:pPr>
            <w:r w:rsidRPr="00AF4242">
              <w:rPr>
                <w:color w:val="333333"/>
                <w:sz w:val="21"/>
                <w:szCs w:val="21"/>
                <w:lang w:val="en"/>
              </w:rPr>
              <w:t>Samolepiaca opravná pásky z tkaného plátna, 240 μm silná,  pH neutrálna lepiaca vrstva. Ideálna pre zpevňovanie  a opravy chrbátov a dosiek kníh, zadných strán map a plánov. Vhodné i pre výrobu paspart, pre protiprachové lemovanie a dekoratívne úpravy paspart a rámčekov</w:t>
            </w:r>
          </w:p>
        </w:tc>
        <w:tc>
          <w:tcPr>
            <w:tcW w:w="1176" w:type="dxa"/>
          </w:tcPr>
          <w:p w14:paraId="71A0028B" w14:textId="77777777" w:rsidR="000D511C" w:rsidRPr="00AF4242" w:rsidRDefault="000D511C" w:rsidP="00BC4416">
            <w:pPr>
              <w:spacing w:before="60"/>
            </w:pPr>
            <w:r w:rsidRPr="00AF4242">
              <w:t>1</w:t>
            </w:r>
          </w:p>
        </w:tc>
        <w:tc>
          <w:tcPr>
            <w:tcW w:w="1055" w:type="dxa"/>
          </w:tcPr>
          <w:p w14:paraId="228E8C74" w14:textId="77777777" w:rsidR="000D511C" w:rsidRPr="00AF4242" w:rsidRDefault="000D511C" w:rsidP="00BC4416">
            <w:pPr>
              <w:spacing w:before="60"/>
            </w:pPr>
          </w:p>
        </w:tc>
        <w:tc>
          <w:tcPr>
            <w:tcW w:w="1189" w:type="dxa"/>
          </w:tcPr>
          <w:p w14:paraId="51AEFEA7" w14:textId="77777777" w:rsidR="000D511C" w:rsidRPr="00AF4242" w:rsidRDefault="000D511C" w:rsidP="00BC4416">
            <w:pPr>
              <w:spacing w:before="60"/>
            </w:pPr>
          </w:p>
        </w:tc>
        <w:tc>
          <w:tcPr>
            <w:tcW w:w="1150" w:type="dxa"/>
          </w:tcPr>
          <w:p w14:paraId="416C3591" w14:textId="77777777" w:rsidR="000D511C" w:rsidRPr="00AF4242" w:rsidRDefault="000D511C" w:rsidP="00BC4416">
            <w:pPr>
              <w:spacing w:before="60"/>
            </w:pPr>
          </w:p>
        </w:tc>
      </w:tr>
      <w:tr w:rsidR="000D511C" w:rsidRPr="00AF4242" w14:paraId="2E0E5A74" w14:textId="77777777" w:rsidTr="00BC4416">
        <w:tc>
          <w:tcPr>
            <w:tcW w:w="704" w:type="dxa"/>
          </w:tcPr>
          <w:p w14:paraId="6673E6F7" w14:textId="77777777" w:rsidR="000D511C" w:rsidRPr="00AF4242" w:rsidRDefault="000D511C" w:rsidP="00BC4416">
            <w:pPr>
              <w:spacing w:before="60"/>
              <w:rPr>
                <w:rStyle w:val="Siln"/>
                <w:color w:val="000000"/>
                <w:szCs w:val="18"/>
                <w:lang w:val="en"/>
              </w:rPr>
            </w:pPr>
            <w:r>
              <w:rPr>
                <w:rStyle w:val="Siln"/>
                <w:color w:val="000000"/>
                <w:szCs w:val="18"/>
                <w:lang w:val="en"/>
              </w:rPr>
              <w:t>7.</w:t>
            </w:r>
          </w:p>
        </w:tc>
        <w:tc>
          <w:tcPr>
            <w:tcW w:w="3788" w:type="dxa"/>
          </w:tcPr>
          <w:p w14:paraId="0770850D" w14:textId="77777777" w:rsidR="000D511C" w:rsidRPr="00AF4242" w:rsidRDefault="000D511C" w:rsidP="00BC4416">
            <w:pPr>
              <w:spacing w:before="60"/>
              <w:rPr>
                <w:rStyle w:val="Siln"/>
                <w:i/>
                <w:color w:val="000000"/>
                <w:szCs w:val="18"/>
                <w:u w:val="single"/>
                <w:lang w:val="en"/>
              </w:rPr>
            </w:pPr>
            <w:r w:rsidRPr="00AF4242">
              <w:rPr>
                <w:rStyle w:val="Siln"/>
                <w:color w:val="000000"/>
                <w:szCs w:val="18"/>
                <w:lang w:val="en"/>
              </w:rPr>
              <w:t xml:space="preserve">SAMOLAPIACA OPRAVA PÁSKA Z TKANÉHO PLÁTNA 10m x 5 cm ekvivalent </w:t>
            </w:r>
            <w:r w:rsidRPr="00AF4242">
              <w:rPr>
                <w:rStyle w:val="Siln"/>
                <w:i/>
                <w:color w:val="000000"/>
                <w:szCs w:val="18"/>
                <w:u w:val="single"/>
                <w:lang w:val="en"/>
              </w:rPr>
              <w:t>FILMOPLAST T – ŠEDÝ</w:t>
            </w:r>
          </w:p>
          <w:p w14:paraId="02ACE5BF" w14:textId="77777777" w:rsidR="000D511C" w:rsidRPr="00AF4242" w:rsidRDefault="000D511C" w:rsidP="00BC4416">
            <w:pPr>
              <w:spacing w:before="60"/>
              <w:rPr>
                <w:b/>
                <w:color w:val="333333"/>
                <w:szCs w:val="21"/>
                <w:lang w:val="en"/>
              </w:rPr>
            </w:pPr>
            <w:r w:rsidRPr="00AF4242">
              <w:rPr>
                <w:color w:val="333333"/>
                <w:sz w:val="21"/>
                <w:szCs w:val="21"/>
                <w:lang w:val="en"/>
              </w:rPr>
              <w:t>Samolepiaca opravná pásky z tkaného plátna, 240 μm silná,  pH neutrálna lepiaca vrstva. Ideálna pre zpevňovanie  a opravy chrbátov a dosiek kníh, zadných strán map a plánov. Vhodné i pre výrobu paspart, pre protiprachové lemovanie a dekoratívne úpravy paspart a rámčekov</w:t>
            </w:r>
          </w:p>
        </w:tc>
        <w:tc>
          <w:tcPr>
            <w:tcW w:w="1176" w:type="dxa"/>
          </w:tcPr>
          <w:p w14:paraId="3DF66F55" w14:textId="77777777" w:rsidR="000D511C" w:rsidRPr="00AF4242" w:rsidRDefault="000D511C" w:rsidP="00BC4416">
            <w:pPr>
              <w:spacing w:before="60"/>
            </w:pPr>
            <w:r w:rsidRPr="00AF4242">
              <w:t>1</w:t>
            </w:r>
          </w:p>
        </w:tc>
        <w:tc>
          <w:tcPr>
            <w:tcW w:w="1055" w:type="dxa"/>
          </w:tcPr>
          <w:p w14:paraId="3219EA65" w14:textId="77777777" w:rsidR="000D511C" w:rsidRPr="00AF4242" w:rsidRDefault="000D511C" w:rsidP="00BC4416">
            <w:pPr>
              <w:spacing w:before="60"/>
            </w:pPr>
          </w:p>
        </w:tc>
        <w:tc>
          <w:tcPr>
            <w:tcW w:w="1189" w:type="dxa"/>
          </w:tcPr>
          <w:p w14:paraId="2741FF5B" w14:textId="77777777" w:rsidR="000D511C" w:rsidRPr="00AF4242" w:rsidRDefault="000D511C" w:rsidP="00BC4416">
            <w:pPr>
              <w:spacing w:before="60"/>
            </w:pPr>
          </w:p>
        </w:tc>
        <w:tc>
          <w:tcPr>
            <w:tcW w:w="1150" w:type="dxa"/>
          </w:tcPr>
          <w:p w14:paraId="29EE17A8" w14:textId="77777777" w:rsidR="000D511C" w:rsidRPr="00AF4242" w:rsidRDefault="000D511C" w:rsidP="00BC4416">
            <w:pPr>
              <w:spacing w:before="60"/>
            </w:pPr>
          </w:p>
        </w:tc>
      </w:tr>
      <w:tr w:rsidR="000D511C" w:rsidRPr="00AF4242" w14:paraId="34112180" w14:textId="77777777" w:rsidTr="00BC4416">
        <w:tc>
          <w:tcPr>
            <w:tcW w:w="704" w:type="dxa"/>
          </w:tcPr>
          <w:p w14:paraId="77B0E67C" w14:textId="77777777" w:rsidR="000D511C" w:rsidRPr="00AF4242" w:rsidRDefault="000D511C" w:rsidP="00BC4416">
            <w:pPr>
              <w:spacing w:before="60"/>
              <w:rPr>
                <w:rStyle w:val="Siln"/>
                <w:color w:val="000000"/>
                <w:szCs w:val="18"/>
                <w:lang w:val="en"/>
              </w:rPr>
            </w:pPr>
            <w:r>
              <w:rPr>
                <w:rStyle w:val="Siln"/>
                <w:color w:val="000000"/>
                <w:szCs w:val="18"/>
                <w:lang w:val="en"/>
              </w:rPr>
              <w:t>8.</w:t>
            </w:r>
          </w:p>
        </w:tc>
        <w:tc>
          <w:tcPr>
            <w:tcW w:w="3788" w:type="dxa"/>
          </w:tcPr>
          <w:p w14:paraId="588714C9" w14:textId="77777777" w:rsidR="000D511C" w:rsidRPr="00AF4242" w:rsidRDefault="000D511C" w:rsidP="00BC4416">
            <w:pPr>
              <w:spacing w:before="60"/>
              <w:rPr>
                <w:rStyle w:val="Siln"/>
                <w:i/>
                <w:color w:val="000000"/>
                <w:szCs w:val="18"/>
                <w:u w:val="single"/>
                <w:lang w:val="en"/>
              </w:rPr>
            </w:pPr>
            <w:r w:rsidRPr="00AF4242">
              <w:rPr>
                <w:rStyle w:val="Siln"/>
                <w:color w:val="000000"/>
                <w:szCs w:val="18"/>
                <w:lang w:val="en"/>
              </w:rPr>
              <w:t xml:space="preserve">SAMOLAPIACA OPRAVA PÁSKA Z TKANÉHO PLÁTNA 10m x 5 cm ekvivalent </w:t>
            </w:r>
            <w:r w:rsidRPr="00AF4242">
              <w:rPr>
                <w:rStyle w:val="Siln"/>
                <w:i/>
                <w:color w:val="000000"/>
                <w:szCs w:val="18"/>
                <w:u w:val="single"/>
                <w:lang w:val="en"/>
              </w:rPr>
              <w:t>FILMOPLAST T – ČIERNY</w:t>
            </w:r>
          </w:p>
          <w:p w14:paraId="51355908" w14:textId="77777777" w:rsidR="000D511C" w:rsidRPr="00AF4242" w:rsidRDefault="000D511C" w:rsidP="00BC4416">
            <w:pPr>
              <w:spacing w:before="60"/>
              <w:rPr>
                <w:b/>
                <w:color w:val="333333"/>
                <w:szCs w:val="21"/>
                <w:lang w:val="en"/>
              </w:rPr>
            </w:pPr>
            <w:r w:rsidRPr="00AF4242">
              <w:rPr>
                <w:color w:val="333333"/>
                <w:sz w:val="21"/>
                <w:szCs w:val="21"/>
                <w:lang w:val="en"/>
              </w:rPr>
              <w:t>Samolepiaca opravná pásky z tkaného plátna, 240 μm silná,  pH neutrálna lepiaca vrstva. Ideálna pre zpevňovanie  a opravy chrbátov a dosiek kníh, zadných strán map a plánov. Vhodné i pre výrobu paspart, pre protiprachové lemovanie a dekoratívne úpravy paspart a rámčekov</w:t>
            </w:r>
          </w:p>
        </w:tc>
        <w:tc>
          <w:tcPr>
            <w:tcW w:w="1176" w:type="dxa"/>
          </w:tcPr>
          <w:p w14:paraId="06A564F9" w14:textId="77777777" w:rsidR="000D511C" w:rsidRPr="00AF4242" w:rsidRDefault="000D511C" w:rsidP="00BC4416">
            <w:pPr>
              <w:spacing w:before="60"/>
            </w:pPr>
            <w:r w:rsidRPr="00AF4242">
              <w:t>1</w:t>
            </w:r>
          </w:p>
        </w:tc>
        <w:tc>
          <w:tcPr>
            <w:tcW w:w="1055" w:type="dxa"/>
          </w:tcPr>
          <w:p w14:paraId="121F4880" w14:textId="77777777" w:rsidR="000D511C" w:rsidRPr="00AF4242" w:rsidRDefault="000D511C" w:rsidP="00BC4416">
            <w:pPr>
              <w:spacing w:before="60"/>
            </w:pPr>
          </w:p>
        </w:tc>
        <w:tc>
          <w:tcPr>
            <w:tcW w:w="1189" w:type="dxa"/>
          </w:tcPr>
          <w:p w14:paraId="552D1823" w14:textId="77777777" w:rsidR="000D511C" w:rsidRPr="00AF4242" w:rsidRDefault="000D511C" w:rsidP="00BC4416">
            <w:pPr>
              <w:spacing w:before="60"/>
            </w:pPr>
          </w:p>
        </w:tc>
        <w:tc>
          <w:tcPr>
            <w:tcW w:w="1150" w:type="dxa"/>
          </w:tcPr>
          <w:p w14:paraId="3E03D50D" w14:textId="77777777" w:rsidR="000D511C" w:rsidRPr="00AF4242" w:rsidRDefault="000D511C" w:rsidP="00BC4416">
            <w:pPr>
              <w:spacing w:before="60"/>
            </w:pPr>
          </w:p>
        </w:tc>
      </w:tr>
      <w:tr w:rsidR="000D511C" w:rsidRPr="00AF4242" w14:paraId="0802AFD0" w14:textId="77777777" w:rsidTr="00BC4416">
        <w:tc>
          <w:tcPr>
            <w:tcW w:w="704" w:type="dxa"/>
          </w:tcPr>
          <w:p w14:paraId="103EF3CF" w14:textId="77777777" w:rsidR="000D511C" w:rsidRPr="00AF4242" w:rsidRDefault="000D511C" w:rsidP="00BC4416">
            <w:pPr>
              <w:spacing w:before="60"/>
              <w:rPr>
                <w:rStyle w:val="Siln"/>
                <w:color w:val="000000"/>
                <w:szCs w:val="18"/>
                <w:lang w:val="en"/>
              </w:rPr>
            </w:pPr>
            <w:r>
              <w:rPr>
                <w:rStyle w:val="Siln"/>
                <w:color w:val="000000"/>
                <w:szCs w:val="18"/>
                <w:lang w:val="en"/>
              </w:rPr>
              <w:t>9.</w:t>
            </w:r>
          </w:p>
        </w:tc>
        <w:tc>
          <w:tcPr>
            <w:tcW w:w="3788" w:type="dxa"/>
          </w:tcPr>
          <w:p w14:paraId="5A1C0A8A" w14:textId="77777777" w:rsidR="000D511C" w:rsidRPr="00AF4242" w:rsidRDefault="000D511C" w:rsidP="00BC4416">
            <w:pPr>
              <w:spacing w:before="60"/>
              <w:rPr>
                <w:rStyle w:val="Siln"/>
                <w:i/>
                <w:color w:val="000000"/>
                <w:szCs w:val="18"/>
                <w:u w:val="single"/>
                <w:lang w:val="en"/>
              </w:rPr>
            </w:pPr>
            <w:r w:rsidRPr="00AF4242">
              <w:rPr>
                <w:rStyle w:val="Siln"/>
                <w:color w:val="000000"/>
                <w:szCs w:val="18"/>
                <w:lang w:val="en"/>
              </w:rPr>
              <w:t xml:space="preserve">SAMOLAPIACA OPRAVA PÁSKA Z TKANÉHO PLÁTNA </w:t>
            </w:r>
            <w:r w:rsidRPr="00AF4242">
              <w:rPr>
                <w:rStyle w:val="Siln"/>
                <w:color w:val="000000"/>
                <w:szCs w:val="18"/>
                <w:lang w:val="en"/>
              </w:rPr>
              <w:lastRenderedPageBreak/>
              <w:t xml:space="preserve">10m x 8 cm ekvivalent </w:t>
            </w:r>
            <w:r w:rsidRPr="00AF4242">
              <w:rPr>
                <w:rStyle w:val="Siln"/>
                <w:i/>
                <w:color w:val="000000"/>
                <w:szCs w:val="18"/>
                <w:u w:val="single"/>
                <w:lang w:val="en"/>
              </w:rPr>
              <w:t>FILMOPLAST T – ČIERNY</w:t>
            </w:r>
          </w:p>
          <w:p w14:paraId="00CD2EC5" w14:textId="77777777" w:rsidR="000D511C" w:rsidRPr="00AF4242" w:rsidRDefault="000D511C" w:rsidP="00BC4416">
            <w:pPr>
              <w:spacing w:before="60"/>
              <w:rPr>
                <w:b/>
                <w:color w:val="333333"/>
                <w:szCs w:val="21"/>
                <w:lang w:val="en"/>
              </w:rPr>
            </w:pPr>
            <w:r w:rsidRPr="00AF4242">
              <w:rPr>
                <w:color w:val="333333"/>
                <w:sz w:val="21"/>
                <w:szCs w:val="21"/>
                <w:lang w:val="en"/>
              </w:rPr>
              <w:t>Samolepiaca opravná pásky z tkaného plátna, 240 μm silná,  pH neutrálna lepiaca vrstva. Ideálna pre zpevňovanie  a opravy chrbátov a dosiek kníh, zadných strán map a plánov. Vhodné i pre výrobu paspart, pre protiprachové lemovanie a dekoratívne úpravy paspart a rámčekov</w:t>
            </w:r>
          </w:p>
        </w:tc>
        <w:tc>
          <w:tcPr>
            <w:tcW w:w="1176" w:type="dxa"/>
          </w:tcPr>
          <w:p w14:paraId="5A87FEDA" w14:textId="77777777" w:rsidR="000D511C" w:rsidRPr="00AF4242" w:rsidRDefault="000D511C" w:rsidP="00BC4416">
            <w:pPr>
              <w:spacing w:before="60"/>
            </w:pPr>
            <w:r w:rsidRPr="00AF4242">
              <w:lastRenderedPageBreak/>
              <w:t>2</w:t>
            </w:r>
          </w:p>
        </w:tc>
        <w:tc>
          <w:tcPr>
            <w:tcW w:w="1055" w:type="dxa"/>
          </w:tcPr>
          <w:p w14:paraId="2E48CF62" w14:textId="77777777" w:rsidR="000D511C" w:rsidRPr="00AF4242" w:rsidRDefault="000D511C" w:rsidP="00BC4416">
            <w:pPr>
              <w:spacing w:before="60"/>
            </w:pPr>
          </w:p>
        </w:tc>
        <w:tc>
          <w:tcPr>
            <w:tcW w:w="1189" w:type="dxa"/>
          </w:tcPr>
          <w:p w14:paraId="3A48ADE8" w14:textId="77777777" w:rsidR="000D511C" w:rsidRPr="00AF4242" w:rsidRDefault="000D511C" w:rsidP="00BC4416">
            <w:pPr>
              <w:spacing w:before="60"/>
            </w:pPr>
          </w:p>
        </w:tc>
        <w:tc>
          <w:tcPr>
            <w:tcW w:w="1150" w:type="dxa"/>
          </w:tcPr>
          <w:p w14:paraId="114465D1" w14:textId="77777777" w:rsidR="000D511C" w:rsidRPr="00AF4242" w:rsidRDefault="000D511C" w:rsidP="00BC4416">
            <w:pPr>
              <w:spacing w:before="60"/>
            </w:pPr>
          </w:p>
        </w:tc>
      </w:tr>
      <w:tr w:rsidR="000D511C" w:rsidRPr="00AF4242" w14:paraId="72DD4321" w14:textId="77777777" w:rsidTr="00BC4416">
        <w:tc>
          <w:tcPr>
            <w:tcW w:w="704" w:type="dxa"/>
          </w:tcPr>
          <w:p w14:paraId="6A1F6A78" w14:textId="77777777" w:rsidR="000D511C" w:rsidRPr="00AF4242" w:rsidRDefault="000D511C" w:rsidP="00BC4416">
            <w:pPr>
              <w:spacing w:before="60"/>
              <w:rPr>
                <w:rStyle w:val="Siln"/>
                <w:color w:val="000000"/>
                <w:szCs w:val="18"/>
                <w:lang w:val="en"/>
              </w:rPr>
            </w:pPr>
            <w:r>
              <w:rPr>
                <w:rStyle w:val="Siln"/>
                <w:color w:val="000000"/>
                <w:szCs w:val="18"/>
                <w:lang w:val="en"/>
              </w:rPr>
              <w:t>10.</w:t>
            </w:r>
          </w:p>
        </w:tc>
        <w:tc>
          <w:tcPr>
            <w:tcW w:w="3788" w:type="dxa"/>
          </w:tcPr>
          <w:p w14:paraId="5244685E" w14:textId="77777777" w:rsidR="000D511C" w:rsidRPr="00AF4242" w:rsidRDefault="000D511C" w:rsidP="00BC4416">
            <w:pPr>
              <w:spacing w:before="60"/>
              <w:rPr>
                <w:color w:val="333333"/>
                <w:szCs w:val="21"/>
                <w:lang w:val="en"/>
              </w:rPr>
            </w:pPr>
            <w:r w:rsidRPr="00AF4242">
              <w:rPr>
                <w:b/>
                <w:color w:val="333333"/>
                <w:szCs w:val="21"/>
                <w:lang w:val="en"/>
              </w:rPr>
              <w:t>Euroklip</w:t>
            </w:r>
            <w:r w:rsidRPr="00AF4242">
              <w:rPr>
                <w:color w:val="333333"/>
                <w:szCs w:val="21"/>
                <w:lang w:val="en"/>
              </w:rPr>
              <w:t xml:space="preserve"> -  moderná a elegantná pomôcka pre jednoduché a rýchle zarámovanie fotografií, reprodukcií, certifikátov a pod,</w:t>
            </w:r>
          </w:p>
          <w:p w14:paraId="2564B1C5" w14:textId="77777777" w:rsidR="000D511C" w:rsidRPr="00AF4242" w:rsidRDefault="000D511C" w:rsidP="00BC4416">
            <w:pPr>
              <w:spacing w:before="60"/>
              <w:rPr>
                <w:b/>
                <w:i/>
                <w:color w:val="333333"/>
                <w:szCs w:val="21"/>
                <w:lang w:val="en"/>
              </w:rPr>
            </w:pPr>
            <w:r w:rsidRPr="00AF4242">
              <w:rPr>
                <w:b/>
                <w:i/>
                <w:color w:val="333333"/>
                <w:szCs w:val="21"/>
                <w:lang w:val="en"/>
              </w:rPr>
              <w:t>Vyrobené z  plexiskla</w:t>
            </w:r>
          </w:p>
          <w:p w14:paraId="2304A151" w14:textId="77777777" w:rsidR="000D511C" w:rsidRPr="00AF4242" w:rsidRDefault="000D511C" w:rsidP="00BC4416">
            <w:pPr>
              <w:spacing w:before="60"/>
              <w:rPr>
                <w:b/>
              </w:rPr>
            </w:pPr>
            <w:r w:rsidRPr="00AF4242">
              <w:rPr>
                <w:color w:val="333333"/>
                <w:szCs w:val="21"/>
                <w:lang w:val="en"/>
              </w:rPr>
              <w:t>Rozmer 24x30 cm</w:t>
            </w:r>
          </w:p>
        </w:tc>
        <w:tc>
          <w:tcPr>
            <w:tcW w:w="1176" w:type="dxa"/>
          </w:tcPr>
          <w:p w14:paraId="03AD7699" w14:textId="77777777" w:rsidR="000D511C" w:rsidRPr="00AF4242" w:rsidRDefault="000D511C" w:rsidP="00BC4416">
            <w:pPr>
              <w:spacing w:before="60"/>
            </w:pPr>
            <w:r w:rsidRPr="00AF4242">
              <w:t>5</w:t>
            </w:r>
          </w:p>
        </w:tc>
        <w:tc>
          <w:tcPr>
            <w:tcW w:w="1055" w:type="dxa"/>
          </w:tcPr>
          <w:p w14:paraId="30AB7AB7" w14:textId="77777777" w:rsidR="000D511C" w:rsidRPr="00AF4242" w:rsidRDefault="000D511C" w:rsidP="00BC4416">
            <w:pPr>
              <w:spacing w:before="60"/>
            </w:pPr>
          </w:p>
        </w:tc>
        <w:tc>
          <w:tcPr>
            <w:tcW w:w="1189" w:type="dxa"/>
          </w:tcPr>
          <w:p w14:paraId="3D8F7B9F" w14:textId="77777777" w:rsidR="000D511C" w:rsidRPr="00AF4242" w:rsidRDefault="000D511C" w:rsidP="00BC4416">
            <w:pPr>
              <w:spacing w:before="60"/>
            </w:pPr>
          </w:p>
        </w:tc>
        <w:tc>
          <w:tcPr>
            <w:tcW w:w="1150" w:type="dxa"/>
          </w:tcPr>
          <w:p w14:paraId="448664FE" w14:textId="77777777" w:rsidR="000D511C" w:rsidRPr="00AF4242" w:rsidRDefault="000D511C" w:rsidP="00BC4416">
            <w:pPr>
              <w:spacing w:before="60"/>
            </w:pPr>
          </w:p>
        </w:tc>
      </w:tr>
      <w:tr w:rsidR="000D511C" w:rsidRPr="00AF4242" w14:paraId="049C119E" w14:textId="77777777" w:rsidTr="00BC4416">
        <w:tc>
          <w:tcPr>
            <w:tcW w:w="704" w:type="dxa"/>
          </w:tcPr>
          <w:p w14:paraId="2D65478B" w14:textId="77777777" w:rsidR="000D511C" w:rsidRPr="00AF4242" w:rsidRDefault="000D511C" w:rsidP="00BC4416">
            <w:pPr>
              <w:spacing w:before="60"/>
              <w:rPr>
                <w:rStyle w:val="Siln"/>
                <w:color w:val="000000"/>
                <w:szCs w:val="18"/>
                <w:lang w:val="en"/>
              </w:rPr>
            </w:pPr>
            <w:r>
              <w:rPr>
                <w:rStyle w:val="Siln"/>
                <w:color w:val="000000"/>
                <w:szCs w:val="18"/>
                <w:lang w:val="en"/>
              </w:rPr>
              <w:t>11.</w:t>
            </w:r>
          </w:p>
        </w:tc>
        <w:tc>
          <w:tcPr>
            <w:tcW w:w="3788" w:type="dxa"/>
          </w:tcPr>
          <w:p w14:paraId="21767165" w14:textId="77777777" w:rsidR="000D511C" w:rsidRPr="00AF4242" w:rsidRDefault="000D511C" w:rsidP="00BC4416">
            <w:pPr>
              <w:spacing w:before="60"/>
              <w:rPr>
                <w:color w:val="333333"/>
                <w:szCs w:val="21"/>
                <w:lang w:val="en"/>
              </w:rPr>
            </w:pPr>
            <w:r w:rsidRPr="00AF4242">
              <w:rPr>
                <w:b/>
                <w:color w:val="333333"/>
                <w:szCs w:val="21"/>
                <w:lang w:val="en"/>
              </w:rPr>
              <w:t>Euroklip</w:t>
            </w:r>
            <w:r w:rsidRPr="00AF4242">
              <w:rPr>
                <w:color w:val="333333"/>
                <w:szCs w:val="21"/>
                <w:lang w:val="en"/>
              </w:rPr>
              <w:t xml:space="preserve"> -  moderná a elegantná pomôcka pre jednoduché a rýchle zarámovanie fotografií, reprodukcií, certifikátov a pod,</w:t>
            </w:r>
          </w:p>
          <w:p w14:paraId="57E8F79F" w14:textId="77777777" w:rsidR="000D511C" w:rsidRPr="00AF4242" w:rsidRDefault="000D511C" w:rsidP="00BC4416">
            <w:pPr>
              <w:spacing w:before="60"/>
              <w:rPr>
                <w:b/>
                <w:i/>
                <w:color w:val="333333"/>
                <w:szCs w:val="21"/>
                <w:lang w:val="en"/>
              </w:rPr>
            </w:pPr>
            <w:r w:rsidRPr="00AF4242">
              <w:rPr>
                <w:b/>
                <w:i/>
                <w:color w:val="333333"/>
                <w:szCs w:val="21"/>
                <w:lang w:val="en"/>
              </w:rPr>
              <w:t>Vyrobené z  plexiskla</w:t>
            </w:r>
          </w:p>
          <w:p w14:paraId="1F7076FD" w14:textId="77777777" w:rsidR="000D511C" w:rsidRPr="00AF4242" w:rsidRDefault="000D511C" w:rsidP="00BC4416">
            <w:pPr>
              <w:spacing w:before="60"/>
              <w:rPr>
                <w:b/>
              </w:rPr>
            </w:pPr>
            <w:r w:rsidRPr="00AF4242">
              <w:rPr>
                <w:color w:val="333333"/>
                <w:szCs w:val="21"/>
                <w:lang w:val="en"/>
              </w:rPr>
              <w:t>Rozmer 30x40  cm</w:t>
            </w:r>
          </w:p>
        </w:tc>
        <w:tc>
          <w:tcPr>
            <w:tcW w:w="1176" w:type="dxa"/>
          </w:tcPr>
          <w:p w14:paraId="389194CA" w14:textId="77777777" w:rsidR="000D511C" w:rsidRPr="00AF4242" w:rsidRDefault="000D511C" w:rsidP="00BC4416">
            <w:pPr>
              <w:spacing w:before="60"/>
            </w:pPr>
            <w:r w:rsidRPr="00AF4242">
              <w:t>10</w:t>
            </w:r>
          </w:p>
        </w:tc>
        <w:tc>
          <w:tcPr>
            <w:tcW w:w="1055" w:type="dxa"/>
          </w:tcPr>
          <w:p w14:paraId="4405CACC" w14:textId="77777777" w:rsidR="000D511C" w:rsidRPr="00AF4242" w:rsidRDefault="000D511C" w:rsidP="00BC4416">
            <w:pPr>
              <w:spacing w:before="60"/>
            </w:pPr>
          </w:p>
        </w:tc>
        <w:tc>
          <w:tcPr>
            <w:tcW w:w="1189" w:type="dxa"/>
          </w:tcPr>
          <w:p w14:paraId="2D41BD8A" w14:textId="77777777" w:rsidR="000D511C" w:rsidRPr="00AF4242" w:rsidRDefault="000D511C" w:rsidP="00BC4416">
            <w:pPr>
              <w:spacing w:before="60"/>
            </w:pPr>
          </w:p>
        </w:tc>
        <w:tc>
          <w:tcPr>
            <w:tcW w:w="1150" w:type="dxa"/>
          </w:tcPr>
          <w:p w14:paraId="4E113145" w14:textId="77777777" w:rsidR="000D511C" w:rsidRPr="00AF4242" w:rsidRDefault="000D511C" w:rsidP="00BC4416">
            <w:pPr>
              <w:spacing w:before="60"/>
            </w:pPr>
          </w:p>
        </w:tc>
      </w:tr>
      <w:tr w:rsidR="000D511C" w:rsidRPr="00AF4242" w14:paraId="62D21FFD" w14:textId="77777777" w:rsidTr="00BC4416">
        <w:tc>
          <w:tcPr>
            <w:tcW w:w="704" w:type="dxa"/>
          </w:tcPr>
          <w:p w14:paraId="725C7CF0" w14:textId="77777777" w:rsidR="000D511C" w:rsidRPr="00AF4242" w:rsidRDefault="000D511C" w:rsidP="00BC4416">
            <w:pPr>
              <w:spacing w:before="60"/>
              <w:rPr>
                <w:rStyle w:val="Siln"/>
                <w:color w:val="000000"/>
                <w:szCs w:val="18"/>
                <w:lang w:val="en"/>
              </w:rPr>
            </w:pPr>
            <w:r>
              <w:rPr>
                <w:rStyle w:val="Siln"/>
                <w:color w:val="000000"/>
                <w:szCs w:val="18"/>
                <w:lang w:val="en"/>
              </w:rPr>
              <w:t>12</w:t>
            </w:r>
          </w:p>
        </w:tc>
        <w:tc>
          <w:tcPr>
            <w:tcW w:w="3788" w:type="dxa"/>
          </w:tcPr>
          <w:p w14:paraId="6131F946" w14:textId="77777777" w:rsidR="000D511C" w:rsidRPr="00AF4242" w:rsidRDefault="000D511C" w:rsidP="00BC4416">
            <w:pPr>
              <w:spacing w:before="60"/>
              <w:rPr>
                <w:color w:val="333333"/>
                <w:szCs w:val="21"/>
                <w:lang w:val="en"/>
              </w:rPr>
            </w:pPr>
            <w:r w:rsidRPr="00AF4242">
              <w:rPr>
                <w:b/>
                <w:color w:val="333333"/>
                <w:szCs w:val="21"/>
                <w:lang w:val="en"/>
              </w:rPr>
              <w:t>Euroklip</w:t>
            </w:r>
            <w:r w:rsidRPr="00AF4242">
              <w:rPr>
                <w:color w:val="333333"/>
                <w:szCs w:val="21"/>
                <w:lang w:val="en"/>
              </w:rPr>
              <w:t xml:space="preserve"> -  moderná a elegantná pomôcka pre jednoduché a rýchle zarámovanie fotografií, reprodukcií, certifikátov a pod,</w:t>
            </w:r>
          </w:p>
          <w:p w14:paraId="5534D675" w14:textId="77777777" w:rsidR="000D511C" w:rsidRPr="00AF4242" w:rsidRDefault="000D511C" w:rsidP="00BC4416">
            <w:pPr>
              <w:spacing w:before="60"/>
              <w:rPr>
                <w:b/>
                <w:i/>
                <w:color w:val="333333"/>
                <w:szCs w:val="21"/>
                <w:lang w:val="en"/>
              </w:rPr>
            </w:pPr>
            <w:r w:rsidRPr="00AF4242">
              <w:rPr>
                <w:b/>
                <w:i/>
                <w:color w:val="333333"/>
                <w:szCs w:val="21"/>
                <w:lang w:val="en"/>
              </w:rPr>
              <w:t>Vyrobené z  plexiskla</w:t>
            </w:r>
          </w:p>
          <w:p w14:paraId="67143326" w14:textId="77777777" w:rsidR="000D511C" w:rsidRPr="00AF4242" w:rsidRDefault="000D511C" w:rsidP="00BC4416">
            <w:pPr>
              <w:spacing w:before="60"/>
              <w:rPr>
                <w:b/>
              </w:rPr>
            </w:pPr>
            <w:r w:rsidRPr="00AF4242">
              <w:rPr>
                <w:color w:val="333333"/>
                <w:szCs w:val="21"/>
                <w:lang w:val="en"/>
              </w:rPr>
              <w:t>Rozmer 70x100  cm</w:t>
            </w:r>
          </w:p>
        </w:tc>
        <w:tc>
          <w:tcPr>
            <w:tcW w:w="1176" w:type="dxa"/>
          </w:tcPr>
          <w:p w14:paraId="0CFB212F" w14:textId="77777777" w:rsidR="000D511C" w:rsidRPr="00AF4242" w:rsidRDefault="000D511C" w:rsidP="00BC4416">
            <w:pPr>
              <w:spacing w:before="60"/>
            </w:pPr>
            <w:r w:rsidRPr="00AF4242">
              <w:t>7</w:t>
            </w:r>
          </w:p>
        </w:tc>
        <w:tc>
          <w:tcPr>
            <w:tcW w:w="1055" w:type="dxa"/>
          </w:tcPr>
          <w:p w14:paraId="1934BC87" w14:textId="77777777" w:rsidR="000D511C" w:rsidRPr="00AF4242" w:rsidRDefault="000D511C" w:rsidP="00BC4416">
            <w:pPr>
              <w:spacing w:before="60"/>
            </w:pPr>
          </w:p>
        </w:tc>
        <w:tc>
          <w:tcPr>
            <w:tcW w:w="1189" w:type="dxa"/>
          </w:tcPr>
          <w:p w14:paraId="17314037" w14:textId="77777777" w:rsidR="000D511C" w:rsidRPr="00AF4242" w:rsidRDefault="000D511C" w:rsidP="00BC4416">
            <w:pPr>
              <w:spacing w:before="60"/>
            </w:pPr>
          </w:p>
        </w:tc>
        <w:tc>
          <w:tcPr>
            <w:tcW w:w="1150" w:type="dxa"/>
          </w:tcPr>
          <w:p w14:paraId="57794829" w14:textId="77777777" w:rsidR="000D511C" w:rsidRPr="00AF4242" w:rsidRDefault="000D511C" w:rsidP="00BC4416">
            <w:pPr>
              <w:spacing w:before="60"/>
            </w:pPr>
          </w:p>
        </w:tc>
      </w:tr>
      <w:tr w:rsidR="000D511C" w:rsidRPr="00AF4242" w14:paraId="0F96F6DB" w14:textId="77777777" w:rsidTr="00BC4416">
        <w:tc>
          <w:tcPr>
            <w:tcW w:w="704" w:type="dxa"/>
          </w:tcPr>
          <w:p w14:paraId="3222179C" w14:textId="77777777" w:rsidR="000D511C" w:rsidRPr="00AF4242" w:rsidRDefault="000D511C" w:rsidP="00BC4416">
            <w:pPr>
              <w:spacing w:before="60"/>
              <w:rPr>
                <w:rStyle w:val="Siln"/>
                <w:color w:val="000000"/>
                <w:szCs w:val="18"/>
                <w:lang w:val="en"/>
              </w:rPr>
            </w:pPr>
            <w:r>
              <w:rPr>
                <w:rStyle w:val="Siln"/>
                <w:color w:val="000000"/>
                <w:szCs w:val="18"/>
                <w:lang w:val="en"/>
              </w:rPr>
              <w:t>13.</w:t>
            </w:r>
          </w:p>
        </w:tc>
        <w:tc>
          <w:tcPr>
            <w:tcW w:w="3788" w:type="dxa"/>
          </w:tcPr>
          <w:p w14:paraId="60F08852" w14:textId="77777777" w:rsidR="000D511C" w:rsidRPr="00AF4242" w:rsidRDefault="000D511C" w:rsidP="00BC4416">
            <w:pPr>
              <w:spacing w:before="60"/>
            </w:pPr>
            <w:r w:rsidRPr="00AF4242">
              <w:rPr>
                <w:b/>
              </w:rPr>
              <w:t>Knižná zarážka L</w:t>
            </w:r>
            <w:r w:rsidRPr="00AF4242">
              <w:t xml:space="preserve">  - stredná - vyrobená zo 1 mm silného plechu, povrch ošetrený bielou práškovou farbou</w:t>
            </w:r>
          </w:p>
          <w:p w14:paraId="06AAAB07" w14:textId="77777777" w:rsidR="000D511C" w:rsidRPr="00AF4242" w:rsidRDefault="000D511C" w:rsidP="00BC4416">
            <w:pPr>
              <w:spacing w:before="60"/>
              <w:rPr>
                <w:b/>
              </w:rPr>
            </w:pPr>
            <w:r w:rsidRPr="00AF4242">
              <w:t>Rozmer 140x180x220  mm</w:t>
            </w:r>
          </w:p>
        </w:tc>
        <w:tc>
          <w:tcPr>
            <w:tcW w:w="1176" w:type="dxa"/>
          </w:tcPr>
          <w:p w14:paraId="5C6FDAF9" w14:textId="77777777" w:rsidR="000D511C" w:rsidRPr="00AF4242" w:rsidRDefault="000D511C" w:rsidP="00BC4416">
            <w:pPr>
              <w:spacing w:before="60"/>
            </w:pPr>
            <w:r w:rsidRPr="00AF4242">
              <w:t>10</w:t>
            </w:r>
          </w:p>
        </w:tc>
        <w:tc>
          <w:tcPr>
            <w:tcW w:w="1055" w:type="dxa"/>
          </w:tcPr>
          <w:p w14:paraId="4A305B79" w14:textId="77777777" w:rsidR="000D511C" w:rsidRPr="00AF4242" w:rsidRDefault="000D511C" w:rsidP="00BC4416">
            <w:pPr>
              <w:spacing w:before="60"/>
            </w:pPr>
          </w:p>
        </w:tc>
        <w:tc>
          <w:tcPr>
            <w:tcW w:w="1189" w:type="dxa"/>
          </w:tcPr>
          <w:p w14:paraId="3C3202B4" w14:textId="77777777" w:rsidR="000D511C" w:rsidRPr="00AF4242" w:rsidRDefault="000D511C" w:rsidP="00BC4416">
            <w:pPr>
              <w:spacing w:before="60"/>
            </w:pPr>
          </w:p>
        </w:tc>
        <w:tc>
          <w:tcPr>
            <w:tcW w:w="1150" w:type="dxa"/>
          </w:tcPr>
          <w:p w14:paraId="659E93BF" w14:textId="77777777" w:rsidR="000D511C" w:rsidRPr="00AF4242" w:rsidRDefault="000D511C" w:rsidP="00BC4416">
            <w:pPr>
              <w:spacing w:before="60"/>
            </w:pPr>
          </w:p>
        </w:tc>
      </w:tr>
      <w:tr w:rsidR="000D511C" w:rsidRPr="00AF4242" w14:paraId="3FB438AD" w14:textId="77777777" w:rsidTr="00BC4416">
        <w:tc>
          <w:tcPr>
            <w:tcW w:w="704" w:type="dxa"/>
          </w:tcPr>
          <w:p w14:paraId="2D88FBB0" w14:textId="77777777" w:rsidR="000D511C" w:rsidRPr="00AF4242" w:rsidRDefault="000D511C" w:rsidP="00BC4416">
            <w:pPr>
              <w:spacing w:before="60"/>
              <w:rPr>
                <w:rStyle w:val="Siln"/>
                <w:color w:val="000000"/>
                <w:szCs w:val="18"/>
                <w:lang w:val="en"/>
              </w:rPr>
            </w:pPr>
            <w:r>
              <w:rPr>
                <w:rStyle w:val="Siln"/>
                <w:color w:val="000000"/>
                <w:szCs w:val="18"/>
                <w:lang w:val="en"/>
              </w:rPr>
              <w:t>14.</w:t>
            </w:r>
          </w:p>
        </w:tc>
        <w:tc>
          <w:tcPr>
            <w:tcW w:w="3788" w:type="dxa"/>
          </w:tcPr>
          <w:p w14:paraId="7B2C5764" w14:textId="77777777" w:rsidR="000D511C" w:rsidRPr="00AF4242" w:rsidRDefault="000D511C" w:rsidP="00BC4416">
            <w:pPr>
              <w:spacing w:before="60"/>
            </w:pPr>
            <w:r w:rsidRPr="00AF4242">
              <w:rPr>
                <w:b/>
              </w:rPr>
              <w:t>Opierka na otvorenú knihu</w:t>
            </w:r>
            <w:r w:rsidRPr="00AF4242">
              <w:t xml:space="preserve"> formátu A5 vyrobenú z plexiskla Axpet</w:t>
            </w:r>
          </w:p>
          <w:p w14:paraId="6F2189F7" w14:textId="77777777" w:rsidR="000D511C" w:rsidRPr="00AF4242" w:rsidRDefault="000D511C" w:rsidP="00BC4416">
            <w:pPr>
              <w:spacing w:before="60"/>
            </w:pPr>
            <w:r w:rsidRPr="00AF4242">
              <w:rPr>
                <w:rFonts w:ascii="Helvetica" w:hAnsi="Helvetica" w:cs="Arial"/>
                <w:color w:val="333333"/>
                <w:sz w:val="19"/>
                <w:szCs w:val="21"/>
              </w:rPr>
              <w:drawing>
                <wp:inline distT="0" distB="0" distL="0" distR="0" wp14:anchorId="4E6454F4" wp14:editId="7A1BF1B3">
                  <wp:extent cx="606669" cy="624254"/>
                  <wp:effectExtent l="0" t="0" r="3175" b="4445"/>
                  <wp:docPr id="1" name="Obrázok 1" descr="https://eshop.ceiba.sk/images_content/1619/795-O-operka-na-knihy-1072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shop.ceiba.sk/images_content/1619/795-O-operka-na-knihy-10724-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693" cy="624279"/>
                          </a:xfrm>
                          <a:prstGeom prst="rect">
                            <a:avLst/>
                          </a:prstGeom>
                          <a:noFill/>
                          <a:ln>
                            <a:noFill/>
                          </a:ln>
                        </pic:spPr>
                      </pic:pic>
                    </a:graphicData>
                  </a:graphic>
                </wp:inline>
              </w:drawing>
            </w:r>
          </w:p>
        </w:tc>
        <w:tc>
          <w:tcPr>
            <w:tcW w:w="1176" w:type="dxa"/>
          </w:tcPr>
          <w:p w14:paraId="74B6C5A2" w14:textId="77777777" w:rsidR="000D511C" w:rsidRPr="00AF4242" w:rsidRDefault="000D511C" w:rsidP="00BC4416">
            <w:pPr>
              <w:spacing w:before="60"/>
            </w:pPr>
            <w:r w:rsidRPr="00AF4242">
              <w:t>5</w:t>
            </w:r>
          </w:p>
        </w:tc>
        <w:tc>
          <w:tcPr>
            <w:tcW w:w="1055" w:type="dxa"/>
          </w:tcPr>
          <w:p w14:paraId="22C8D043" w14:textId="77777777" w:rsidR="000D511C" w:rsidRPr="00AF4242" w:rsidRDefault="000D511C" w:rsidP="00BC4416">
            <w:pPr>
              <w:spacing w:before="60"/>
            </w:pPr>
          </w:p>
        </w:tc>
        <w:tc>
          <w:tcPr>
            <w:tcW w:w="1189" w:type="dxa"/>
          </w:tcPr>
          <w:p w14:paraId="0CEA7049" w14:textId="77777777" w:rsidR="000D511C" w:rsidRPr="00AF4242" w:rsidRDefault="000D511C" w:rsidP="00BC4416">
            <w:pPr>
              <w:spacing w:before="60"/>
            </w:pPr>
          </w:p>
        </w:tc>
        <w:tc>
          <w:tcPr>
            <w:tcW w:w="1150" w:type="dxa"/>
          </w:tcPr>
          <w:p w14:paraId="18E2611C" w14:textId="77777777" w:rsidR="000D511C" w:rsidRPr="00AF4242" w:rsidRDefault="000D511C" w:rsidP="00BC4416">
            <w:pPr>
              <w:spacing w:before="60"/>
            </w:pPr>
          </w:p>
        </w:tc>
      </w:tr>
      <w:tr w:rsidR="000D511C" w:rsidRPr="00AF4242" w14:paraId="593BD496" w14:textId="77777777" w:rsidTr="00BC4416">
        <w:trPr>
          <w:trHeight w:val="1817"/>
        </w:trPr>
        <w:tc>
          <w:tcPr>
            <w:tcW w:w="704" w:type="dxa"/>
          </w:tcPr>
          <w:p w14:paraId="7FEF25F3" w14:textId="77777777" w:rsidR="000D511C" w:rsidRPr="00AF4242" w:rsidRDefault="000D511C" w:rsidP="00BC4416">
            <w:pPr>
              <w:spacing w:before="60"/>
              <w:rPr>
                <w:rStyle w:val="Siln"/>
                <w:color w:val="000000"/>
                <w:szCs w:val="18"/>
                <w:lang w:val="en"/>
              </w:rPr>
            </w:pPr>
            <w:r>
              <w:rPr>
                <w:rStyle w:val="Siln"/>
                <w:color w:val="000000"/>
                <w:szCs w:val="18"/>
                <w:lang w:val="en"/>
              </w:rPr>
              <w:t>15.</w:t>
            </w:r>
          </w:p>
        </w:tc>
        <w:tc>
          <w:tcPr>
            <w:tcW w:w="3788" w:type="dxa"/>
          </w:tcPr>
          <w:p w14:paraId="148FEB11" w14:textId="77777777" w:rsidR="000D511C" w:rsidRPr="00AF4242" w:rsidRDefault="000D511C" w:rsidP="00BC4416">
            <w:pPr>
              <w:spacing w:before="60"/>
            </w:pPr>
            <w:r w:rsidRPr="00AF4242">
              <w:rPr>
                <w:b/>
              </w:rPr>
              <w:t>Opierka na otvorenú knihu</w:t>
            </w:r>
            <w:r w:rsidRPr="00AF4242">
              <w:t xml:space="preserve"> formátu A4 vyrobenú z plexiskla Axpet</w:t>
            </w:r>
          </w:p>
          <w:p w14:paraId="7039B487" w14:textId="77777777" w:rsidR="000D511C" w:rsidRPr="00AF4242" w:rsidRDefault="000D511C" w:rsidP="00BC4416">
            <w:pPr>
              <w:spacing w:before="60"/>
            </w:pPr>
            <w:r w:rsidRPr="00AF4242">
              <w:rPr>
                <w:rFonts w:ascii="Helvetica" w:hAnsi="Helvetica" w:cs="Arial"/>
                <w:color w:val="333333"/>
                <w:sz w:val="19"/>
                <w:szCs w:val="21"/>
              </w:rPr>
              <w:drawing>
                <wp:inline distT="0" distB="0" distL="0" distR="0" wp14:anchorId="1D1450CC" wp14:editId="2F6C63D3">
                  <wp:extent cx="606669" cy="624254"/>
                  <wp:effectExtent l="0" t="0" r="3175" b="4445"/>
                  <wp:docPr id="3" name="Obrázok 3" descr="https://eshop.ceiba.sk/images_content/1619/795-O-operka-na-knihy-1072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shop.ceiba.sk/images_content/1619/795-O-operka-na-knihy-10724-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693" cy="624279"/>
                          </a:xfrm>
                          <a:prstGeom prst="rect">
                            <a:avLst/>
                          </a:prstGeom>
                          <a:noFill/>
                          <a:ln>
                            <a:noFill/>
                          </a:ln>
                        </pic:spPr>
                      </pic:pic>
                    </a:graphicData>
                  </a:graphic>
                </wp:inline>
              </w:drawing>
            </w:r>
          </w:p>
        </w:tc>
        <w:tc>
          <w:tcPr>
            <w:tcW w:w="1176" w:type="dxa"/>
          </w:tcPr>
          <w:p w14:paraId="70CF9893" w14:textId="77777777" w:rsidR="000D511C" w:rsidRPr="00AF4242" w:rsidRDefault="000D511C" w:rsidP="00BC4416">
            <w:pPr>
              <w:spacing w:before="60"/>
            </w:pPr>
            <w:r w:rsidRPr="00AF4242">
              <w:t>12</w:t>
            </w:r>
          </w:p>
        </w:tc>
        <w:tc>
          <w:tcPr>
            <w:tcW w:w="1055" w:type="dxa"/>
          </w:tcPr>
          <w:p w14:paraId="671D3137" w14:textId="77777777" w:rsidR="000D511C" w:rsidRPr="00AF4242" w:rsidRDefault="000D511C" w:rsidP="00BC4416">
            <w:pPr>
              <w:spacing w:before="60"/>
            </w:pPr>
          </w:p>
        </w:tc>
        <w:tc>
          <w:tcPr>
            <w:tcW w:w="1189" w:type="dxa"/>
          </w:tcPr>
          <w:p w14:paraId="65F607E2" w14:textId="77777777" w:rsidR="000D511C" w:rsidRPr="00AF4242" w:rsidRDefault="000D511C" w:rsidP="00BC4416">
            <w:pPr>
              <w:spacing w:before="60"/>
            </w:pPr>
          </w:p>
        </w:tc>
        <w:tc>
          <w:tcPr>
            <w:tcW w:w="1150" w:type="dxa"/>
          </w:tcPr>
          <w:p w14:paraId="2A996170" w14:textId="77777777" w:rsidR="000D511C" w:rsidRPr="00AF4242" w:rsidRDefault="000D511C" w:rsidP="00BC4416">
            <w:pPr>
              <w:spacing w:before="60"/>
            </w:pPr>
          </w:p>
        </w:tc>
      </w:tr>
      <w:tr w:rsidR="000D511C" w:rsidRPr="00AF4242" w14:paraId="3B4031D8" w14:textId="77777777" w:rsidTr="00BC4416">
        <w:tc>
          <w:tcPr>
            <w:tcW w:w="704" w:type="dxa"/>
          </w:tcPr>
          <w:p w14:paraId="67576298" w14:textId="77777777" w:rsidR="000D511C" w:rsidRPr="00AF4242" w:rsidRDefault="000D511C" w:rsidP="00BC4416">
            <w:pPr>
              <w:spacing w:before="60"/>
              <w:rPr>
                <w:rStyle w:val="Siln"/>
                <w:color w:val="000000"/>
                <w:szCs w:val="18"/>
                <w:lang w:val="en"/>
              </w:rPr>
            </w:pPr>
            <w:r>
              <w:rPr>
                <w:rStyle w:val="Siln"/>
                <w:color w:val="000000"/>
                <w:szCs w:val="18"/>
                <w:lang w:val="en"/>
              </w:rPr>
              <w:t>16.</w:t>
            </w:r>
          </w:p>
        </w:tc>
        <w:tc>
          <w:tcPr>
            <w:tcW w:w="3788" w:type="dxa"/>
          </w:tcPr>
          <w:p w14:paraId="1E6E54D6" w14:textId="77777777" w:rsidR="000D511C" w:rsidRPr="00AF4242" w:rsidRDefault="000D511C" w:rsidP="00BC4416">
            <w:pPr>
              <w:spacing w:before="60"/>
            </w:pPr>
            <w:r w:rsidRPr="00AF4242">
              <w:rPr>
                <w:b/>
              </w:rPr>
              <w:t>Stojan na knihy</w:t>
            </w:r>
            <w:r w:rsidRPr="00AF4242">
              <w:t xml:space="preserve"> formát A4 z plexiskla Axpet</w:t>
            </w:r>
          </w:p>
          <w:p w14:paraId="09B953A3" w14:textId="77777777" w:rsidR="000D511C" w:rsidRPr="00AF4242" w:rsidRDefault="000D511C" w:rsidP="00BC4416">
            <w:pPr>
              <w:spacing w:before="60"/>
            </w:pPr>
            <w:r w:rsidRPr="00AF4242">
              <w:rPr>
                <w:rFonts w:ascii="Helvetica" w:hAnsi="Helvetica" w:cs="Helvetica"/>
                <w:color w:val="333333"/>
                <w:sz w:val="21"/>
                <w:szCs w:val="21"/>
              </w:rPr>
              <w:lastRenderedPageBreak/>
              <w:drawing>
                <wp:inline distT="0" distB="0" distL="0" distR="0" wp14:anchorId="6C3E5497" wp14:editId="2E4014E0">
                  <wp:extent cx="686825" cy="527538"/>
                  <wp:effectExtent l="0" t="0" r="0" b="6350"/>
                  <wp:docPr id="4" name="Obrázok 4" descr="https://eshop.ceiba.sk/images_content/1599/801-O-stojanek-na-knihy-1070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hop.ceiba.sk/images_content/1599/801-O-stojanek-na-knihy-10708-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4370" cy="533333"/>
                          </a:xfrm>
                          <a:prstGeom prst="rect">
                            <a:avLst/>
                          </a:prstGeom>
                          <a:noFill/>
                          <a:ln>
                            <a:noFill/>
                          </a:ln>
                        </pic:spPr>
                      </pic:pic>
                    </a:graphicData>
                  </a:graphic>
                </wp:inline>
              </w:drawing>
            </w:r>
          </w:p>
        </w:tc>
        <w:tc>
          <w:tcPr>
            <w:tcW w:w="1176" w:type="dxa"/>
          </w:tcPr>
          <w:p w14:paraId="25CA490B" w14:textId="77777777" w:rsidR="000D511C" w:rsidRPr="00AF4242" w:rsidRDefault="000D511C" w:rsidP="00BC4416">
            <w:pPr>
              <w:spacing w:before="60"/>
            </w:pPr>
            <w:r w:rsidRPr="00AF4242">
              <w:lastRenderedPageBreak/>
              <w:t>9</w:t>
            </w:r>
          </w:p>
        </w:tc>
        <w:tc>
          <w:tcPr>
            <w:tcW w:w="1055" w:type="dxa"/>
          </w:tcPr>
          <w:p w14:paraId="5C60E0A5" w14:textId="77777777" w:rsidR="000D511C" w:rsidRPr="00AF4242" w:rsidRDefault="000D511C" w:rsidP="00BC4416">
            <w:pPr>
              <w:spacing w:before="60"/>
            </w:pPr>
          </w:p>
        </w:tc>
        <w:tc>
          <w:tcPr>
            <w:tcW w:w="1189" w:type="dxa"/>
          </w:tcPr>
          <w:p w14:paraId="0B96F5E2" w14:textId="77777777" w:rsidR="000D511C" w:rsidRPr="00AF4242" w:rsidRDefault="000D511C" w:rsidP="00BC4416">
            <w:pPr>
              <w:spacing w:before="60"/>
            </w:pPr>
          </w:p>
        </w:tc>
        <w:tc>
          <w:tcPr>
            <w:tcW w:w="1150" w:type="dxa"/>
          </w:tcPr>
          <w:p w14:paraId="39638DB5" w14:textId="77777777" w:rsidR="000D511C" w:rsidRPr="00AF4242" w:rsidRDefault="000D511C" w:rsidP="00BC4416">
            <w:pPr>
              <w:spacing w:before="60"/>
            </w:pPr>
          </w:p>
        </w:tc>
      </w:tr>
      <w:tr w:rsidR="000D511C" w:rsidRPr="00AF4242" w14:paraId="443CD91E" w14:textId="77777777" w:rsidTr="00BC4416">
        <w:tc>
          <w:tcPr>
            <w:tcW w:w="704" w:type="dxa"/>
          </w:tcPr>
          <w:p w14:paraId="28C50430" w14:textId="77777777" w:rsidR="000D511C" w:rsidRPr="00AF4242" w:rsidRDefault="000D511C" w:rsidP="00BC4416">
            <w:pPr>
              <w:spacing w:before="60"/>
              <w:rPr>
                <w:rStyle w:val="Siln"/>
                <w:color w:val="000000"/>
                <w:szCs w:val="18"/>
                <w:lang w:val="en"/>
              </w:rPr>
            </w:pPr>
            <w:r>
              <w:rPr>
                <w:rStyle w:val="Siln"/>
                <w:color w:val="000000"/>
                <w:szCs w:val="18"/>
                <w:lang w:val="en"/>
              </w:rPr>
              <w:t>17.</w:t>
            </w:r>
          </w:p>
        </w:tc>
        <w:tc>
          <w:tcPr>
            <w:tcW w:w="3788" w:type="dxa"/>
          </w:tcPr>
          <w:p w14:paraId="293E5B50" w14:textId="77777777" w:rsidR="000D511C" w:rsidRPr="00FF0586" w:rsidRDefault="000D511C" w:rsidP="00BC4416">
            <w:pPr>
              <w:spacing w:before="60"/>
              <w:rPr>
                <w:color w:val="333333"/>
                <w:szCs w:val="21"/>
                <w:lang w:val="en"/>
              </w:rPr>
            </w:pPr>
            <w:r w:rsidRPr="00AF4242">
              <w:rPr>
                <w:b/>
                <w:color w:val="333333"/>
                <w:szCs w:val="21"/>
                <w:lang w:val="en"/>
              </w:rPr>
              <w:t>Archívna krabica</w:t>
            </w:r>
            <w:r w:rsidRPr="00AF4242">
              <w:rPr>
                <w:color w:val="333333"/>
                <w:szCs w:val="21"/>
                <w:lang w:val="en"/>
              </w:rPr>
              <w:t xml:space="preserve"> </w:t>
            </w:r>
            <w:r w:rsidRPr="00FF0586">
              <w:rPr>
                <w:color w:val="333333"/>
                <w:szCs w:val="21"/>
                <w:lang w:val="en"/>
              </w:rPr>
              <w:t>vhodná pre uloženie pergamenových listín vyrobená z archívnej vlnitej  lepenky o hrúbke 1,6 mm.</w:t>
            </w:r>
          </w:p>
          <w:p w14:paraId="5841D68A" w14:textId="77777777" w:rsidR="000D511C" w:rsidRPr="00FF0586" w:rsidRDefault="000D511C" w:rsidP="00BC4416">
            <w:pPr>
              <w:spacing w:before="60"/>
              <w:rPr>
                <w:color w:val="333333"/>
                <w:szCs w:val="21"/>
                <w:lang w:val="en"/>
              </w:rPr>
            </w:pPr>
            <w:r w:rsidRPr="00FF0586">
              <w:rPr>
                <w:color w:val="333333"/>
                <w:szCs w:val="21"/>
                <w:lang w:val="en"/>
              </w:rPr>
              <w:t>Krabice je vyrobené :</w:t>
            </w:r>
          </w:p>
          <w:p w14:paraId="70D05B19" w14:textId="77777777" w:rsidR="000D511C" w:rsidRPr="00FF0586" w:rsidRDefault="000D511C" w:rsidP="00BC4416">
            <w:pPr>
              <w:spacing w:before="60"/>
              <w:rPr>
                <w:color w:val="333333"/>
                <w:szCs w:val="21"/>
                <w:lang w:val="en"/>
              </w:rPr>
            </w:pPr>
            <w:r w:rsidRPr="00FF0586">
              <w:rPr>
                <w:color w:val="333333"/>
                <w:szCs w:val="21"/>
                <w:lang w:val="en"/>
              </w:rPr>
              <w:t>Zadná strana  KLUGCorrugated board E-flute- svetlo šedá/biela farba, hrúbky 1,6mm, 560 g/m2, formát 100 x 172cm.</w:t>
            </w:r>
          </w:p>
          <w:p w14:paraId="0443CEAA" w14:textId="77777777" w:rsidR="000D511C" w:rsidRPr="00AF4242" w:rsidRDefault="000D511C" w:rsidP="00BC4416">
            <w:pPr>
              <w:spacing w:before="60"/>
              <w:rPr>
                <w:b/>
                <w:color w:val="333333"/>
                <w:szCs w:val="21"/>
                <w:lang w:val="en"/>
              </w:rPr>
            </w:pPr>
            <w:r w:rsidRPr="00FF0586">
              <w:rPr>
                <w:color w:val="333333"/>
                <w:szCs w:val="21"/>
                <w:lang w:val="en"/>
              </w:rPr>
              <w:t>Zadná strana KLUG je veľmi obľúbená  archívna alkalická vlnitá lepenka určená špeciálne pre zadnú stranu  pri  pasprtovaní a výrobu krabic. Je vyrobená z veľmi odolného materiálu 100% alphacelulóza, odľahčená. Bez použitia zjasňovadel, lignin-free, pH 8-9,5, splňuje PAT test a ISO9706. Jednotlivé vrstvy lepenky sú lepené  k sebe špeciálne ošetreným pH neutrálnym vodeodolným lepidom, ktoré v prípade poškodenia  garantuje odolnosť proti vode minimálne 24 hodín.</w:t>
            </w:r>
            <w:r w:rsidRPr="00AF4242">
              <w:rPr>
                <w:color w:val="333333"/>
                <w:szCs w:val="21"/>
                <w:lang w:val="en"/>
              </w:rPr>
              <w:t>Rozmer 240x400x35 mm</w:t>
            </w:r>
          </w:p>
        </w:tc>
        <w:tc>
          <w:tcPr>
            <w:tcW w:w="1176" w:type="dxa"/>
          </w:tcPr>
          <w:p w14:paraId="385BF78C" w14:textId="77777777" w:rsidR="000D511C" w:rsidRPr="00AF4242" w:rsidRDefault="000D511C" w:rsidP="00BC4416">
            <w:pPr>
              <w:spacing w:before="60"/>
            </w:pPr>
            <w:r w:rsidRPr="00AF4242">
              <w:t>10</w:t>
            </w:r>
          </w:p>
        </w:tc>
        <w:tc>
          <w:tcPr>
            <w:tcW w:w="1055" w:type="dxa"/>
          </w:tcPr>
          <w:p w14:paraId="3B347AA5" w14:textId="77777777" w:rsidR="000D511C" w:rsidRPr="00AF4242" w:rsidRDefault="000D511C" w:rsidP="00BC4416">
            <w:pPr>
              <w:spacing w:before="60"/>
            </w:pPr>
          </w:p>
        </w:tc>
        <w:tc>
          <w:tcPr>
            <w:tcW w:w="1189" w:type="dxa"/>
          </w:tcPr>
          <w:p w14:paraId="6751DC0A" w14:textId="77777777" w:rsidR="000D511C" w:rsidRPr="00AF4242" w:rsidRDefault="000D511C" w:rsidP="00BC4416">
            <w:pPr>
              <w:spacing w:before="60"/>
            </w:pPr>
          </w:p>
        </w:tc>
        <w:tc>
          <w:tcPr>
            <w:tcW w:w="1150" w:type="dxa"/>
          </w:tcPr>
          <w:p w14:paraId="4A734C24" w14:textId="77777777" w:rsidR="000D511C" w:rsidRPr="00AF4242" w:rsidRDefault="000D511C" w:rsidP="00BC4416">
            <w:pPr>
              <w:spacing w:before="60"/>
            </w:pPr>
          </w:p>
        </w:tc>
      </w:tr>
      <w:tr w:rsidR="000D511C" w:rsidRPr="00AF4242" w14:paraId="2F423B28" w14:textId="77777777" w:rsidTr="00BC4416">
        <w:trPr>
          <w:trHeight w:val="2800"/>
        </w:trPr>
        <w:tc>
          <w:tcPr>
            <w:tcW w:w="704" w:type="dxa"/>
          </w:tcPr>
          <w:p w14:paraId="6D623E25" w14:textId="77777777" w:rsidR="000D511C" w:rsidRPr="00AF4242" w:rsidRDefault="000D511C" w:rsidP="00BC4416">
            <w:pPr>
              <w:spacing w:before="60"/>
              <w:rPr>
                <w:rStyle w:val="Siln"/>
                <w:color w:val="000000"/>
                <w:szCs w:val="18"/>
                <w:lang w:val="en"/>
              </w:rPr>
            </w:pPr>
            <w:r>
              <w:rPr>
                <w:rStyle w:val="Siln"/>
                <w:color w:val="000000"/>
                <w:szCs w:val="18"/>
                <w:lang w:val="en"/>
              </w:rPr>
              <w:t>18</w:t>
            </w:r>
            <w:r w:rsidRPr="00AF4242">
              <w:rPr>
                <w:rStyle w:val="Siln"/>
                <w:color w:val="000000"/>
                <w:szCs w:val="18"/>
                <w:lang w:val="en"/>
              </w:rPr>
              <w:t>.</w:t>
            </w:r>
          </w:p>
        </w:tc>
        <w:tc>
          <w:tcPr>
            <w:tcW w:w="3788" w:type="dxa"/>
          </w:tcPr>
          <w:p w14:paraId="6CF70102" w14:textId="77777777" w:rsidR="000D511C" w:rsidRPr="00FF0586" w:rsidRDefault="000D511C" w:rsidP="00BC4416">
            <w:pPr>
              <w:spacing w:before="60"/>
              <w:rPr>
                <w:color w:val="333333"/>
                <w:szCs w:val="21"/>
                <w:lang w:val="en"/>
              </w:rPr>
            </w:pPr>
            <w:r w:rsidRPr="00AF4242">
              <w:rPr>
                <w:b/>
                <w:color w:val="333333"/>
                <w:szCs w:val="21"/>
                <w:lang w:val="en"/>
              </w:rPr>
              <w:t>Archívna krabica</w:t>
            </w:r>
            <w:r w:rsidRPr="00AF4242">
              <w:rPr>
                <w:color w:val="333333"/>
                <w:szCs w:val="21"/>
                <w:lang w:val="en"/>
              </w:rPr>
              <w:t xml:space="preserve"> </w:t>
            </w:r>
            <w:r w:rsidRPr="00FF0586">
              <w:rPr>
                <w:color w:val="333333"/>
                <w:szCs w:val="21"/>
                <w:lang w:val="en"/>
              </w:rPr>
              <w:t>vhodná pre uloženie pergamenových listín vyrobená z archívnej vlnitej  lepenky o hrúbke 1,6 mm.</w:t>
            </w:r>
          </w:p>
          <w:p w14:paraId="5AEE9566" w14:textId="77777777" w:rsidR="000D511C" w:rsidRPr="00FF0586" w:rsidRDefault="000D511C" w:rsidP="00BC4416">
            <w:pPr>
              <w:spacing w:before="60"/>
              <w:rPr>
                <w:color w:val="333333"/>
                <w:szCs w:val="21"/>
                <w:lang w:val="en"/>
              </w:rPr>
            </w:pPr>
            <w:r w:rsidRPr="00FF0586">
              <w:rPr>
                <w:color w:val="333333"/>
                <w:szCs w:val="21"/>
                <w:lang w:val="en"/>
              </w:rPr>
              <w:t>Krabice je vyrobené :</w:t>
            </w:r>
          </w:p>
          <w:p w14:paraId="0DE644A5" w14:textId="77777777" w:rsidR="000D511C" w:rsidRPr="00FF0586" w:rsidRDefault="000D511C" w:rsidP="00BC4416">
            <w:pPr>
              <w:spacing w:before="60"/>
              <w:rPr>
                <w:color w:val="333333"/>
                <w:szCs w:val="21"/>
                <w:lang w:val="en"/>
              </w:rPr>
            </w:pPr>
            <w:r w:rsidRPr="00FF0586">
              <w:rPr>
                <w:color w:val="333333"/>
                <w:szCs w:val="21"/>
                <w:lang w:val="en"/>
              </w:rPr>
              <w:t>Zadná strana  KLUGCorrugated board E-flute- svetlo šedá/biela farba, hrúbky 1,6mm, 560 g/m2, formát 100 x 172cm.</w:t>
            </w:r>
          </w:p>
          <w:p w14:paraId="55E43892" w14:textId="77777777" w:rsidR="000D511C" w:rsidRPr="00AF4242" w:rsidRDefault="000D511C" w:rsidP="00BC4416">
            <w:pPr>
              <w:spacing w:before="60"/>
            </w:pPr>
            <w:r w:rsidRPr="00FF0586">
              <w:rPr>
                <w:color w:val="333333"/>
                <w:szCs w:val="21"/>
                <w:lang w:val="en"/>
              </w:rPr>
              <w:t xml:space="preserve">Zadná strana KLUG je veľmi obľúbená  archívna alkalická vlnitá lepenka určená špeciálne pre zadnú stranu  pri  pasprtovaní a výrobu krabic. Je vyrobená z veľmi odolného materiálu 100% alphacelulóza, odľahčená. Bez použitia zjasňovadel, lignin-free, pH 8-9,5, splňuje PAT test a ISO9706. Jednotlivé vrstvy lepenky sú lepené  k sebe špeciálne ošetreným pH neutrálnym vodeodolným lepidom, ktoré v prípade poškodenia  </w:t>
            </w:r>
            <w:r w:rsidRPr="00FF0586">
              <w:rPr>
                <w:color w:val="333333"/>
                <w:szCs w:val="21"/>
                <w:lang w:val="en"/>
              </w:rPr>
              <w:lastRenderedPageBreak/>
              <w:t>garantuje odolnosť proti vode minimálne 24 hodín.</w:t>
            </w:r>
            <w:r w:rsidRPr="00AF4242">
              <w:rPr>
                <w:color w:val="333333"/>
                <w:szCs w:val="21"/>
                <w:lang w:val="en"/>
              </w:rPr>
              <w:t>Rozmer 400x500x35 mm</w:t>
            </w:r>
          </w:p>
        </w:tc>
        <w:tc>
          <w:tcPr>
            <w:tcW w:w="1176" w:type="dxa"/>
          </w:tcPr>
          <w:p w14:paraId="2F5B0F95" w14:textId="77777777" w:rsidR="000D511C" w:rsidRPr="00AF4242" w:rsidRDefault="000D511C" w:rsidP="00BC4416">
            <w:pPr>
              <w:spacing w:before="60"/>
            </w:pPr>
            <w:r w:rsidRPr="00AF4242">
              <w:lastRenderedPageBreak/>
              <w:t>10</w:t>
            </w:r>
          </w:p>
        </w:tc>
        <w:tc>
          <w:tcPr>
            <w:tcW w:w="1055" w:type="dxa"/>
          </w:tcPr>
          <w:p w14:paraId="53719919" w14:textId="77777777" w:rsidR="000D511C" w:rsidRPr="00AF4242" w:rsidRDefault="000D511C" w:rsidP="00BC4416">
            <w:pPr>
              <w:spacing w:before="60"/>
            </w:pPr>
          </w:p>
        </w:tc>
        <w:tc>
          <w:tcPr>
            <w:tcW w:w="1189" w:type="dxa"/>
          </w:tcPr>
          <w:p w14:paraId="480B4958" w14:textId="77777777" w:rsidR="000D511C" w:rsidRPr="00AF4242" w:rsidRDefault="000D511C" w:rsidP="00BC4416">
            <w:pPr>
              <w:spacing w:before="60"/>
            </w:pPr>
          </w:p>
        </w:tc>
        <w:tc>
          <w:tcPr>
            <w:tcW w:w="1150" w:type="dxa"/>
          </w:tcPr>
          <w:p w14:paraId="74099912" w14:textId="77777777" w:rsidR="000D511C" w:rsidRPr="00AF4242" w:rsidRDefault="000D511C" w:rsidP="00BC4416">
            <w:pPr>
              <w:spacing w:before="60"/>
            </w:pPr>
          </w:p>
        </w:tc>
      </w:tr>
      <w:tr w:rsidR="000D511C" w:rsidRPr="00AF4242" w14:paraId="7DE57535" w14:textId="77777777" w:rsidTr="00BC4416">
        <w:tc>
          <w:tcPr>
            <w:tcW w:w="704" w:type="dxa"/>
          </w:tcPr>
          <w:p w14:paraId="1AE42B80" w14:textId="77777777" w:rsidR="000D511C" w:rsidRPr="00AF4242" w:rsidRDefault="000D511C" w:rsidP="00BC4416">
            <w:pPr>
              <w:spacing w:before="60"/>
              <w:rPr>
                <w:rStyle w:val="Siln"/>
                <w:color w:val="000000"/>
                <w:szCs w:val="18"/>
                <w:lang w:val="en"/>
              </w:rPr>
            </w:pPr>
            <w:r>
              <w:rPr>
                <w:rStyle w:val="Siln"/>
                <w:color w:val="000000"/>
                <w:szCs w:val="18"/>
                <w:lang w:val="en"/>
              </w:rPr>
              <w:t>19.</w:t>
            </w:r>
          </w:p>
        </w:tc>
        <w:tc>
          <w:tcPr>
            <w:tcW w:w="3788" w:type="dxa"/>
          </w:tcPr>
          <w:p w14:paraId="3E65894B" w14:textId="77777777" w:rsidR="000D511C" w:rsidRPr="00FF0586" w:rsidRDefault="000D511C" w:rsidP="00BC4416">
            <w:pPr>
              <w:spacing w:before="60"/>
              <w:rPr>
                <w:color w:val="333333"/>
                <w:szCs w:val="21"/>
                <w:lang w:val="en"/>
              </w:rPr>
            </w:pPr>
            <w:r w:rsidRPr="00AF4242">
              <w:rPr>
                <w:b/>
                <w:color w:val="333333"/>
                <w:szCs w:val="21"/>
                <w:lang w:val="en"/>
              </w:rPr>
              <w:t>Archívna krabica</w:t>
            </w:r>
            <w:r w:rsidRPr="00AF4242">
              <w:rPr>
                <w:color w:val="333333"/>
                <w:szCs w:val="21"/>
                <w:lang w:val="en"/>
              </w:rPr>
              <w:t xml:space="preserve"> </w:t>
            </w:r>
            <w:r w:rsidRPr="00FF0586">
              <w:rPr>
                <w:color w:val="333333"/>
                <w:szCs w:val="21"/>
                <w:lang w:val="en"/>
              </w:rPr>
              <w:t>rchívna krabica vhodná pre uloženie pergamenových listín vyrobená z archívnej vlnitej  lepenky o hrúbke 1,6 mm.</w:t>
            </w:r>
          </w:p>
          <w:p w14:paraId="5850DA23" w14:textId="77777777" w:rsidR="000D511C" w:rsidRPr="00FF0586" w:rsidRDefault="000D511C" w:rsidP="00BC4416">
            <w:pPr>
              <w:spacing w:before="60"/>
              <w:rPr>
                <w:color w:val="333333"/>
                <w:szCs w:val="21"/>
                <w:lang w:val="en"/>
              </w:rPr>
            </w:pPr>
            <w:r w:rsidRPr="00FF0586">
              <w:rPr>
                <w:color w:val="333333"/>
                <w:szCs w:val="21"/>
                <w:lang w:val="en"/>
              </w:rPr>
              <w:t>Krabice je vyrobené :</w:t>
            </w:r>
          </w:p>
          <w:p w14:paraId="30CD4D07" w14:textId="77777777" w:rsidR="000D511C" w:rsidRPr="00FF0586" w:rsidRDefault="000D511C" w:rsidP="00BC4416">
            <w:pPr>
              <w:spacing w:before="60"/>
              <w:rPr>
                <w:color w:val="333333"/>
                <w:szCs w:val="21"/>
                <w:lang w:val="en"/>
              </w:rPr>
            </w:pPr>
            <w:r w:rsidRPr="00FF0586">
              <w:rPr>
                <w:color w:val="333333"/>
                <w:szCs w:val="21"/>
                <w:lang w:val="en"/>
              </w:rPr>
              <w:t>Zadná strana  KLUGCorrugated board E-flute- svetlo šedá/biela farba, hrúbky 1,6mm, 560 g/m2, formát 100 x 172cm.</w:t>
            </w:r>
          </w:p>
          <w:p w14:paraId="4F10D6FD" w14:textId="77777777" w:rsidR="000D511C" w:rsidRPr="00AF4242" w:rsidRDefault="000D511C" w:rsidP="00BC4416">
            <w:pPr>
              <w:spacing w:before="60"/>
            </w:pPr>
            <w:r w:rsidRPr="00FF0586">
              <w:rPr>
                <w:color w:val="333333"/>
                <w:szCs w:val="21"/>
                <w:lang w:val="en"/>
              </w:rPr>
              <w:t>Zadná strana KLUG je veľmi obľúbená  archívna alkalická vlnitá lepenka určená špeciálne pre zadnú stranu  pri  pasprtovaní a výrobu krabic. Je vyrobená z veľmi odolného materiálu 100% alphacelulóza, odľahčená. Bez použitia zjasňovadel, lignin-free, pH 8-9,5, splňuje PAT test a ISO9706. Jednotlivé vrstvy lepenky sú lepené  k sebe špeciálne ošetreným pH neutrálnym vodeodolným lepidom, ktoré v prípade poškodenia  garantuje odolnosť proti vode minimálne 24 hodín.</w:t>
            </w:r>
            <w:r w:rsidRPr="00AF4242">
              <w:rPr>
                <w:color w:val="333333"/>
                <w:szCs w:val="21"/>
                <w:lang w:val="en"/>
              </w:rPr>
              <w:t>Rozmer 600x800x35 mm</w:t>
            </w:r>
          </w:p>
        </w:tc>
        <w:tc>
          <w:tcPr>
            <w:tcW w:w="1176" w:type="dxa"/>
          </w:tcPr>
          <w:p w14:paraId="541492C2" w14:textId="77777777" w:rsidR="000D511C" w:rsidRPr="00AF4242" w:rsidRDefault="000D511C" w:rsidP="00BC4416">
            <w:pPr>
              <w:spacing w:before="60"/>
            </w:pPr>
            <w:r w:rsidRPr="00AF4242">
              <w:t>5</w:t>
            </w:r>
          </w:p>
        </w:tc>
        <w:tc>
          <w:tcPr>
            <w:tcW w:w="1055" w:type="dxa"/>
          </w:tcPr>
          <w:p w14:paraId="344EF711" w14:textId="77777777" w:rsidR="000D511C" w:rsidRPr="00AF4242" w:rsidRDefault="000D511C" w:rsidP="00BC4416">
            <w:pPr>
              <w:spacing w:before="60"/>
            </w:pPr>
          </w:p>
        </w:tc>
        <w:tc>
          <w:tcPr>
            <w:tcW w:w="1189" w:type="dxa"/>
          </w:tcPr>
          <w:p w14:paraId="546911CE" w14:textId="77777777" w:rsidR="000D511C" w:rsidRPr="00AF4242" w:rsidRDefault="000D511C" w:rsidP="00BC4416">
            <w:pPr>
              <w:spacing w:before="60"/>
            </w:pPr>
          </w:p>
        </w:tc>
        <w:tc>
          <w:tcPr>
            <w:tcW w:w="1150" w:type="dxa"/>
          </w:tcPr>
          <w:p w14:paraId="5DDCE260" w14:textId="77777777" w:rsidR="000D511C" w:rsidRPr="00AF4242" w:rsidRDefault="000D511C" w:rsidP="00BC4416">
            <w:pPr>
              <w:spacing w:before="60"/>
            </w:pPr>
          </w:p>
        </w:tc>
      </w:tr>
      <w:tr w:rsidR="000D511C" w:rsidRPr="00AF4242" w14:paraId="0A4A5FB9" w14:textId="77777777" w:rsidTr="00BC4416">
        <w:tc>
          <w:tcPr>
            <w:tcW w:w="704" w:type="dxa"/>
          </w:tcPr>
          <w:p w14:paraId="66CE6784" w14:textId="77777777" w:rsidR="000D511C" w:rsidRPr="00AF4242" w:rsidRDefault="000D511C" w:rsidP="00BC4416">
            <w:pPr>
              <w:spacing w:before="60"/>
              <w:rPr>
                <w:rStyle w:val="Siln"/>
                <w:color w:val="000000"/>
                <w:szCs w:val="18"/>
                <w:lang w:val="en"/>
              </w:rPr>
            </w:pPr>
            <w:r>
              <w:rPr>
                <w:rStyle w:val="Siln"/>
                <w:color w:val="000000"/>
                <w:szCs w:val="18"/>
                <w:lang w:val="en"/>
              </w:rPr>
              <w:t>20.</w:t>
            </w:r>
          </w:p>
        </w:tc>
        <w:tc>
          <w:tcPr>
            <w:tcW w:w="3788" w:type="dxa"/>
          </w:tcPr>
          <w:p w14:paraId="17661723" w14:textId="77777777" w:rsidR="000D511C" w:rsidRPr="00AF4242" w:rsidRDefault="000D511C" w:rsidP="00BC4416">
            <w:pPr>
              <w:spacing w:line="300" w:lineRule="atLeast"/>
              <w:rPr>
                <w:color w:val="333333"/>
                <w:sz w:val="21"/>
                <w:szCs w:val="21"/>
                <w:lang w:val="en"/>
              </w:rPr>
            </w:pPr>
            <w:r w:rsidRPr="00AF4242">
              <w:rPr>
                <w:b/>
                <w:color w:val="333333"/>
                <w:sz w:val="21"/>
                <w:szCs w:val="21"/>
                <w:lang w:val="en"/>
              </w:rPr>
              <w:t>Transparentné obálky</w:t>
            </w:r>
            <w:r w:rsidRPr="00AF4242">
              <w:rPr>
                <w:color w:val="333333"/>
                <w:sz w:val="21"/>
                <w:szCs w:val="21"/>
                <w:lang w:val="en"/>
              </w:rPr>
              <w:t xml:space="preserve"> -  Obal obálkového typu v tvare U  odolný voči starnutiu bez alkalickej rezervy, vyrobený z transparentného fotografického archivneho papieru. Obálka se otvára na dlhšej strane. Vhodné pro archiváciu fotografií, negativov a sklíčok. Papier aj lepidlo prešly testovaním fotografickej aktivity (PAT) v súlade s ISO 18916.</w:t>
            </w:r>
          </w:p>
          <w:p w14:paraId="42924792" w14:textId="77777777" w:rsidR="000D511C" w:rsidRPr="00AF4242" w:rsidRDefault="000D511C" w:rsidP="00BC4416">
            <w:pPr>
              <w:spacing w:before="60"/>
              <w:rPr>
                <w:b/>
                <w:color w:val="333333"/>
                <w:sz w:val="21"/>
                <w:szCs w:val="21"/>
              </w:rPr>
            </w:pPr>
            <w:r w:rsidRPr="00AF4242">
              <w:rPr>
                <w:color w:val="333333"/>
                <w:sz w:val="21"/>
                <w:szCs w:val="21"/>
              </w:rPr>
              <w:t xml:space="preserve">priehľadná, archívny papier, váha 40 gsm, bez alkalické rezervy, vonkajší rozmer: 115/105 x 155 mm, formát </w:t>
            </w:r>
            <w:r w:rsidRPr="00AF4242">
              <w:rPr>
                <w:b/>
                <w:color w:val="333333"/>
                <w:sz w:val="21"/>
                <w:szCs w:val="21"/>
              </w:rPr>
              <w:t>10 x 15 cm</w:t>
            </w:r>
          </w:p>
          <w:p w14:paraId="00D08C2D" w14:textId="77777777" w:rsidR="000D511C" w:rsidRPr="00AF4242" w:rsidRDefault="000D511C" w:rsidP="00BC4416">
            <w:pPr>
              <w:spacing w:line="300" w:lineRule="atLeast"/>
              <w:rPr>
                <w:b/>
                <w:color w:val="333333"/>
                <w:sz w:val="21"/>
                <w:szCs w:val="21"/>
                <w:lang w:val="en"/>
              </w:rPr>
            </w:pPr>
            <w:r w:rsidRPr="00AF4242">
              <w:rPr>
                <w:b/>
                <w:i/>
                <w:color w:val="333333"/>
                <w:sz w:val="21"/>
                <w:szCs w:val="21"/>
              </w:rPr>
              <w:t>balenie 100 ks</w:t>
            </w:r>
          </w:p>
        </w:tc>
        <w:tc>
          <w:tcPr>
            <w:tcW w:w="1176" w:type="dxa"/>
          </w:tcPr>
          <w:p w14:paraId="5B9E4F8C" w14:textId="77777777" w:rsidR="000D511C" w:rsidRPr="00AF4242" w:rsidRDefault="000D511C" w:rsidP="00BC4416">
            <w:pPr>
              <w:spacing w:before="60"/>
            </w:pPr>
            <w:r w:rsidRPr="00AF4242">
              <w:t>1</w:t>
            </w:r>
          </w:p>
        </w:tc>
        <w:tc>
          <w:tcPr>
            <w:tcW w:w="1055" w:type="dxa"/>
          </w:tcPr>
          <w:p w14:paraId="635E8659" w14:textId="77777777" w:rsidR="000D511C" w:rsidRPr="00AF4242" w:rsidRDefault="000D511C" w:rsidP="00BC4416">
            <w:pPr>
              <w:spacing w:before="60"/>
            </w:pPr>
          </w:p>
        </w:tc>
        <w:tc>
          <w:tcPr>
            <w:tcW w:w="1189" w:type="dxa"/>
          </w:tcPr>
          <w:p w14:paraId="3C54FD7E" w14:textId="77777777" w:rsidR="000D511C" w:rsidRPr="00AF4242" w:rsidRDefault="000D511C" w:rsidP="00BC4416">
            <w:pPr>
              <w:spacing w:before="60"/>
            </w:pPr>
          </w:p>
        </w:tc>
        <w:tc>
          <w:tcPr>
            <w:tcW w:w="1150" w:type="dxa"/>
          </w:tcPr>
          <w:p w14:paraId="238D999A" w14:textId="77777777" w:rsidR="000D511C" w:rsidRPr="00AF4242" w:rsidRDefault="000D511C" w:rsidP="00BC4416">
            <w:pPr>
              <w:spacing w:before="60"/>
            </w:pPr>
          </w:p>
        </w:tc>
      </w:tr>
      <w:tr w:rsidR="000D511C" w:rsidRPr="00AF4242" w14:paraId="7BE03D8A" w14:textId="77777777" w:rsidTr="00BC4416">
        <w:tc>
          <w:tcPr>
            <w:tcW w:w="704" w:type="dxa"/>
          </w:tcPr>
          <w:p w14:paraId="6246E737" w14:textId="77777777" w:rsidR="000D511C" w:rsidRPr="00AF4242" w:rsidRDefault="000D511C" w:rsidP="00BC4416">
            <w:pPr>
              <w:spacing w:before="60"/>
              <w:rPr>
                <w:rStyle w:val="Siln"/>
                <w:color w:val="000000"/>
                <w:szCs w:val="18"/>
                <w:lang w:val="en"/>
              </w:rPr>
            </w:pPr>
            <w:r>
              <w:rPr>
                <w:rStyle w:val="Siln"/>
                <w:color w:val="000000"/>
                <w:szCs w:val="18"/>
                <w:lang w:val="en"/>
              </w:rPr>
              <w:t>21.</w:t>
            </w:r>
          </w:p>
        </w:tc>
        <w:tc>
          <w:tcPr>
            <w:tcW w:w="3788" w:type="dxa"/>
          </w:tcPr>
          <w:p w14:paraId="55210CDC" w14:textId="77777777" w:rsidR="000D511C" w:rsidRPr="00AF4242" w:rsidRDefault="000D511C" w:rsidP="00BC4416">
            <w:pPr>
              <w:spacing w:line="300" w:lineRule="atLeast"/>
              <w:rPr>
                <w:color w:val="333333"/>
                <w:sz w:val="21"/>
                <w:szCs w:val="21"/>
                <w:lang w:val="en"/>
              </w:rPr>
            </w:pPr>
            <w:r w:rsidRPr="00AF4242">
              <w:rPr>
                <w:b/>
                <w:color w:val="333333"/>
                <w:sz w:val="21"/>
                <w:szCs w:val="21"/>
                <w:lang w:val="en"/>
              </w:rPr>
              <w:t>Transparentné obálky</w:t>
            </w:r>
            <w:r w:rsidRPr="00AF4242">
              <w:rPr>
                <w:color w:val="333333"/>
                <w:sz w:val="21"/>
                <w:szCs w:val="21"/>
                <w:lang w:val="en"/>
              </w:rPr>
              <w:t xml:space="preserve"> -  Obal obálkového typu v tvare U  odolný voči </w:t>
            </w:r>
            <w:r w:rsidRPr="00AF4242">
              <w:rPr>
                <w:color w:val="333333"/>
                <w:sz w:val="21"/>
                <w:szCs w:val="21"/>
                <w:lang w:val="en"/>
              </w:rPr>
              <w:lastRenderedPageBreak/>
              <w:t>starnutiu bez alkalickej rezervy, vyrobený z transparentného fotografického archivneho papieru. Obálka se otvára na dlhšej strane. Vhodné pro archiváciu fotografií, negativov a sklíčok. Papier aj lepidlo prešli testovaním fotografickej aktivity (PAT) v súlade s ISO 18916.</w:t>
            </w:r>
          </w:p>
          <w:p w14:paraId="6FF732A1" w14:textId="77777777" w:rsidR="000D511C" w:rsidRPr="00AF4242" w:rsidRDefault="000D511C" w:rsidP="00BC4416">
            <w:pPr>
              <w:spacing w:line="300" w:lineRule="atLeast"/>
              <w:rPr>
                <w:b/>
                <w:color w:val="333333"/>
                <w:sz w:val="21"/>
                <w:szCs w:val="21"/>
                <w:lang w:val="en"/>
              </w:rPr>
            </w:pPr>
            <w:r w:rsidRPr="00AF4242">
              <w:rPr>
                <w:color w:val="333333"/>
                <w:sz w:val="21"/>
                <w:szCs w:val="21"/>
              </w:rPr>
              <w:t xml:space="preserve">priehľadná, archívny papier, váha 40 gsm, bez alkalické rezervy, vonkajší rozmer: 127/123 x 170 mm, formát </w:t>
            </w:r>
            <w:r w:rsidRPr="00AF4242">
              <w:rPr>
                <w:b/>
                <w:color w:val="333333"/>
                <w:sz w:val="21"/>
                <w:szCs w:val="21"/>
              </w:rPr>
              <w:t>12 x 16,5 cm</w:t>
            </w:r>
            <w:r w:rsidRPr="00AF4242">
              <w:rPr>
                <w:b/>
                <w:i/>
                <w:color w:val="333333"/>
                <w:sz w:val="21"/>
                <w:szCs w:val="21"/>
              </w:rPr>
              <w:t xml:space="preserve"> balenie 100 ks</w:t>
            </w:r>
          </w:p>
        </w:tc>
        <w:tc>
          <w:tcPr>
            <w:tcW w:w="1176" w:type="dxa"/>
          </w:tcPr>
          <w:p w14:paraId="795E3B1A" w14:textId="77777777" w:rsidR="000D511C" w:rsidRPr="00AF4242" w:rsidRDefault="000D511C" w:rsidP="00BC4416">
            <w:pPr>
              <w:spacing w:before="60"/>
            </w:pPr>
            <w:r w:rsidRPr="00AF4242">
              <w:lastRenderedPageBreak/>
              <w:t>1</w:t>
            </w:r>
          </w:p>
        </w:tc>
        <w:tc>
          <w:tcPr>
            <w:tcW w:w="1055" w:type="dxa"/>
          </w:tcPr>
          <w:p w14:paraId="2F0E54F3" w14:textId="77777777" w:rsidR="000D511C" w:rsidRPr="00AF4242" w:rsidRDefault="000D511C" w:rsidP="00BC4416">
            <w:pPr>
              <w:spacing w:before="60"/>
            </w:pPr>
          </w:p>
        </w:tc>
        <w:tc>
          <w:tcPr>
            <w:tcW w:w="1189" w:type="dxa"/>
          </w:tcPr>
          <w:p w14:paraId="53DDB589" w14:textId="77777777" w:rsidR="000D511C" w:rsidRPr="00AF4242" w:rsidRDefault="000D511C" w:rsidP="00BC4416">
            <w:pPr>
              <w:spacing w:before="60"/>
            </w:pPr>
          </w:p>
        </w:tc>
        <w:tc>
          <w:tcPr>
            <w:tcW w:w="1150" w:type="dxa"/>
          </w:tcPr>
          <w:p w14:paraId="7B8A18A4" w14:textId="77777777" w:rsidR="000D511C" w:rsidRPr="00AF4242" w:rsidRDefault="000D511C" w:rsidP="00BC4416">
            <w:pPr>
              <w:spacing w:before="60"/>
            </w:pPr>
          </w:p>
        </w:tc>
      </w:tr>
      <w:tr w:rsidR="000D511C" w:rsidRPr="00AF4242" w14:paraId="57C50CB2" w14:textId="77777777" w:rsidTr="00BC4416">
        <w:tc>
          <w:tcPr>
            <w:tcW w:w="704" w:type="dxa"/>
          </w:tcPr>
          <w:p w14:paraId="64A5E1F9" w14:textId="77777777" w:rsidR="000D511C" w:rsidRPr="00AF4242" w:rsidRDefault="000D511C" w:rsidP="00BC4416">
            <w:pPr>
              <w:spacing w:before="60"/>
              <w:rPr>
                <w:rStyle w:val="Siln"/>
                <w:color w:val="000000"/>
                <w:szCs w:val="18"/>
                <w:lang w:val="en"/>
              </w:rPr>
            </w:pPr>
            <w:r>
              <w:rPr>
                <w:rStyle w:val="Siln"/>
                <w:color w:val="000000"/>
                <w:szCs w:val="18"/>
                <w:lang w:val="en"/>
              </w:rPr>
              <w:t>22.</w:t>
            </w:r>
          </w:p>
        </w:tc>
        <w:tc>
          <w:tcPr>
            <w:tcW w:w="3788" w:type="dxa"/>
          </w:tcPr>
          <w:p w14:paraId="4ADAFDA0" w14:textId="77777777" w:rsidR="000D511C" w:rsidRPr="00AF4242" w:rsidRDefault="000D511C" w:rsidP="00BC4416">
            <w:pPr>
              <w:spacing w:line="300" w:lineRule="atLeast"/>
              <w:rPr>
                <w:color w:val="333333"/>
                <w:sz w:val="21"/>
                <w:szCs w:val="21"/>
                <w:lang w:val="en"/>
              </w:rPr>
            </w:pPr>
            <w:r w:rsidRPr="00AF4242">
              <w:rPr>
                <w:b/>
                <w:color w:val="333333"/>
                <w:sz w:val="21"/>
                <w:szCs w:val="21"/>
                <w:lang w:val="en"/>
              </w:rPr>
              <w:t>Transparentné obálky</w:t>
            </w:r>
            <w:r w:rsidRPr="00AF4242">
              <w:rPr>
                <w:color w:val="333333"/>
                <w:sz w:val="21"/>
                <w:szCs w:val="21"/>
                <w:lang w:val="en"/>
              </w:rPr>
              <w:t xml:space="preserve"> -  Obal obálkového typu v tvare U  odolný voči starnutiu bez alkalickej rezervy, vyrobený z transparentného fotografického archivneho papieru. Obálka se otvára na dlhšej strane. Vhodné pro archiváciu fotografií, negativov a sklíčok. Papier aj lepidlo prešli testovaním fotografickej aktivity (PAT) v súlade s ISO 18916.</w:t>
            </w:r>
          </w:p>
          <w:p w14:paraId="4E40B9BE" w14:textId="77777777" w:rsidR="000D511C" w:rsidRPr="00AF4242" w:rsidRDefault="000D511C" w:rsidP="00BC4416">
            <w:pPr>
              <w:spacing w:line="300" w:lineRule="atLeast"/>
              <w:rPr>
                <w:b/>
                <w:color w:val="333333"/>
                <w:sz w:val="21"/>
                <w:szCs w:val="21"/>
                <w:lang w:val="en"/>
              </w:rPr>
            </w:pPr>
            <w:r w:rsidRPr="00AF4242">
              <w:rPr>
                <w:color w:val="333333"/>
                <w:sz w:val="21"/>
                <w:szCs w:val="21"/>
              </w:rPr>
              <w:t>priehľadná, archívny papier, váha 40 gsm, bez alkalické rezervy, vonkajší rozmer: 146/135 x 190 mm, formát 13 x 18 cm</w:t>
            </w:r>
            <w:r w:rsidRPr="00AF4242">
              <w:rPr>
                <w:rFonts w:ascii="Helvetica" w:hAnsi="Helvetica" w:cs="Helvetica"/>
                <w:color w:val="333333"/>
                <w:sz w:val="21"/>
                <w:szCs w:val="21"/>
              </w:rPr>
              <w:t xml:space="preserve"> </w:t>
            </w:r>
            <w:r w:rsidRPr="00AF4242">
              <w:rPr>
                <w:b/>
                <w:i/>
                <w:color w:val="333333"/>
                <w:sz w:val="21"/>
                <w:szCs w:val="21"/>
              </w:rPr>
              <w:t>balenie 100 ks</w:t>
            </w:r>
          </w:p>
        </w:tc>
        <w:tc>
          <w:tcPr>
            <w:tcW w:w="1176" w:type="dxa"/>
          </w:tcPr>
          <w:p w14:paraId="242286F7" w14:textId="77777777" w:rsidR="000D511C" w:rsidRPr="00AF4242" w:rsidRDefault="000D511C" w:rsidP="00BC4416">
            <w:pPr>
              <w:spacing w:before="60"/>
            </w:pPr>
            <w:r w:rsidRPr="00AF4242">
              <w:t>1</w:t>
            </w:r>
          </w:p>
        </w:tc>
        <w:tc>
          <w:tcPr>
            <w:tcW w:w="1055" w:type="dxa"/>
          </w:tcPr>
          <w:p w14:paraId="5BA07C82" w14:textId="77777777" w:rsidR="000D511C" w:rsidRPr="00AF4242" w:rsidRDefault="000D511C" w:rsidP="00BC4416">
            <w:pPr>
              <w:spacing w:before="60"/>
            </w:pPr>
          </w:p>
        </w:tc>
        <w:tc>
          <w:tcPr>
            <w:tcW w:w="1189" w:type="dxa"/>
          </w:tcPr>
          <w:p w14:paraId="36D56BB5" w14:textId="77777777" w:rsidR="000D511C" w:rsidRPr="00AF4242" w:rsidRDefault="000D511C" w:rsidP="00BC4416">
            <w:pPr>
              <w:spacing w:before="60"/>
            </w:pPr>
          </w:p>
        </w:tc>
        <w:tc>
          <w:tcPr>
            <w:tcW w:w="1150" w:type="dxa"/>
          </w:tcPr>
          <w:p w14:paraId="3491C87C" w14:textId="77777777" w:rsidR="000D511C" w:rsidRPr="00AF4242" w:rsidRDefault="000D511C" w:rsidP="00BC4416">
            <w:pPr>
              <w:spacing w:before="60"/>
            </w:pPr>
          </w:p>
        </w:tc>
      </w:tr>
      <w:tr w:rsidR="000D511C" w:rsidRPr="00AF4242" w14:paraId="6CDE9CAE" w14:textId="77777777" w:rsidTr="00BC4416">
        <w:tc>
          <w:tcPr>
            <w:tcW w:w="704" w:type="dxa"/>
          </w:tcPr>
          <w:p w14:paraId="3D84E5BA" w14:textId="77777777" w:rsidR="000D511C" w:rsidRPr="00AF4242" w:rsidRDefault="000D511C" w:rsidP="00BC4416">
            <w:pPr>
              <w:spacing w:before="60"/>
              <w:rPr>
                <w:rStyle w:val="Siln"/>
                <w:color w:val="000000"/>
                <w:szCs w:val="18"/>
                <w:lang w:val="en"/>
              </w:rPr>
            </w:pPr>
            <w:r>
              <w:rPr>
                <w:rStyle w:val="Siln"/>
                <w:color w:val="000000"/>
                <w:szCs w:val="18"/>
                <w:lang w:val="en"/>
              </w:rPr>
              <w:t>23.</w:t>
            </w:r>
          </w:p>
        </w:tc>
        <w:tc>
          <w:tcPr>
            <w:tcW w:w="3788" w:type="dxa"/>
          </w:tcPr>
          <w:p w14:paraId="2E6DDAFA" w14:textId="77777777" w:rsidR="000D511C" w:rsidRPr="00AF4242" w:rsidRDefault="000D511C" w:rsidP="00BC4416">
            <w:pPr>
              <w:spacing w:line="300" w:lineRule="atLeast"/>
              <w:rPr>
                <w:b/>
                <w:color w:val="333333"/>
                <w:sz w:val="21"/>
                <w:szCs w:val="21"/>
                <w:lang w:val="en"/>
              </w:rPr>
            </w:pPr>
            <w:r w:rsidRPr="00AF4242">
              <w:rPr>
                <w:b/>
                <w:color w:val="333333"/>
                <w:sz w:val="21"/>
                <w:szCs w:val="21"/>
                <w:lang w:val="en"/>
              </w:rPr>
              <w:t xml:space="preserve">Tubusy </w:t>
            </w:r>
          </w:p>
          <w:p w14:paraId="47766A75" w14:textId="77777777" w:rsidR="000D511C" w:rsidRPr="00AF4242" w:rsidRDefault="000D511C" w:rsidP="00BC4416">
            <w:pPr>
              <w:spacing w:line="300" w:lineRule="atLeast"/>
              <w:rPr>
                <w:b/>
                <w:color w:val="333333"/>
                <w:sz w:val="21"/>
                <w:szCs w:val="21"/>
                <w:lang w:val="en"/>
              </w:rPr>
            </w:pPr>
            <w:r w:rsidRPr="00AF4242">
              <w:rPr>
                <w:color w:val="333333"/>
                <w:sz w:val="21"/>
                <w:szCs w:val="21"/>
                <w:lang w:val="en"/>
              </w:rPr>
              <w:t>vyrobené zo špirálovo stáčanej  paspartovacej lepenky v prírodnej bielej farbe. Vrstvy materiálu sú lepené laminačním lepidlom preverenj kvality, pH neutrálne, bez zmäkčovadie, dlžka</w:t>
            </w:r>
            <w:r w:rsidRPr="00AF4242">
              <w:rPr>
                <w:color w:val="333333"/>
                <w:sz w:val="21"/>
                <w:szCs w:val="21"/>
              </w:rPr>
              <w:t xml:space="preserve"> 2100 mm, priemer 100 mm hrúbka  2.0 mm</w:t>
            </w:r>
          </w:p>
        </w:tc>
        <w:tc>
          <w:tcPr>
            <w:tcW w:w="1176" w:type="dxa"/>
          </w:tcPr>
          <w:p w14:paraId="24DEE8D7" w14:textId="77777777" w:rsidR="000D511C" w:rsidRPr="00AF4242" w:rsidRDefault="000D511C" w:rsidP="00BC4416">
            <w:pPr>
              <w:spacing w:before="60"/>
            </w:pPr>
            <w:r w:rsidRPr="00AF4242">
              <w:t>6</w:t>
            </w:r>
          </w:p>
        </w:tc>
        <w:tc>
          <w:tcPr>
            <w:tcW w:w="1055" w:type="dxa"/>
          </w:tcPr>
          <w:p w14:paraId="16974DE2" w14:textId="77777777" w:rsidR="000D511C" w:rsidRPr="00AF4242" w:rsidRDefault="000D511C" w:rsidP="00BC4416">
            <w:pPr>
              <w:spacing w:before="60"/>
            </w:pPr>
          </w:p>
        </w:tc>
        <w:tc>
          <w:tcPr>
            <w:tcW w:w="1189" w:type="dxa"/>
          </w:tcPr>
          <w:p w14:paraId="45939F68" w14:textId="77777777" w:rsidR="000D511C" w:rsidRPr="00AF4242" w:rsidRDefault="000D511C" w:rsidP="00BC4416">
            <w:pPr>
              <w:spacing w:before="60"/>
            </w:pPr>
          </w:p>
        </w:tc>
        <w:tc>
          <w:tcPr>
            <w:tcW w:w="1150" w:type="dxa"/>
          </w:tcPr>
          <w:p w14:paraId="4B573D7C" w14:textId="77777777" w:rsidR="000D511C" w:rsidRPr="00AF4242" w:rsidRDefault="000D511C" w:rsidP="00BC4416">
            <w:pPr>
              <w:spacing w:before="60"/>
            </w:pPr>
          </w:p>
        </w:tc>
      </w:tr>
      <w:tr w:rsidR="000D511C" w:rsidRPr="00AF4242" w14:paraId="1BBF744C" w14:textId="77777777" w:rsidTr="00BC4416">
        <w:tc>
          <w:tcPr>
            <w:tcW w:w="704" w:type="dxa"/>
          </w:tcPr>
          <w:p w14:paraId="332DA8DC" w14:textId="77777777" w:rsidR="000D511C" w:rsidRPr="00AF4242" w:rsidRDefault="000D511C" w:rsidP="00BC4416">
            <w:pPr>
              <w:spacing w:before="60"/>
              <w:rPr>
                <w:rStyle w:val="Siln"/>
                <w:color w:val="000000"/>
                <w:szCs w:val="18"/>
                <w:lang w:val="en"/>
              </w:rPr>
            </w:pPr>
            <w:r>
              <w:rPr>
                <w:rStyle w:val="Siln"/>
                <w:color w:val="000000"/>
                <w:szCs w:val="18"/>
                <w:lang w:val="en"/>
              </w:rPr>
              <w:t>24.</w:t>
            </w:r>
          </w:p>
        </w:tc>
        <w:tc>
          <w:tcPr>
            <w:tcW w:w="3788" w:type="dxa"/>
          </w:tcPr>
          <w:p w14:paraId="79B3DE41" w14:textId="77777777" w:rsidR="000D511C" w:rsidRPr="00AF4242" w:rsidRDefault="000D511C" w:rsidP="00BC4416">
            <w:pPr>
              <w:spacing w:line="300" w:lineRule="atLeast"/>
              <w:rPr>
                <w:b/>
                <w:color w:val="333333"/>
                <w:sz w:val="21"/>
                <w:szCs w:val="21"/>
                <w:lang w:val="en"/>
              </w:rPr>
            </w:pPr>
            <w:r w:rsidRPr="00AF4242">
              <w:rPr>
                <w:b/>
                <w:color w:val="333333"/>
                <w:sz w:val="21"/>
                <w:szCs w:val="21"/>
                <w:lang w:val="en"/>
              </w:rPr>
              <w:t>Suchý zips</w:t>
            </w:r>
          </w:p>
          <w:p w14:paraId="046257C2" w14:textId="77777777" w:rsidR="000D511C" w:rsidRPr="00AF4242" w:rsidRDefault="000D511C" w:rsidP="00BC4416">
            <w:pPr>
              <w:spacing w:line="300" w:lineRule="atLeast"/>
              <w:rPr>
                <w:b/>
                <w:color w:val="333333"/>
                <w:sz w:val="21"/>
                <w:szCs w:val="21"/>
                <w:lang w:val="en"/>
              </w:rPr>
            </w:pPr>
            <w:r w:rsidRPr="00AF4242">
              <w:rPr>
                <w:color w:val="333333"/>
                <w:sz w:val="21"/>
                <w:szCs w:val="21"/>
                <w:lang w:val="en"/>
              </w:rPr>
              <w:t xml:space="preserve">Samolepiací suchý zips s tenkým profilom, čirý, šírka  25 mm, </w:t>
            </w:r>
            <w:r w:rsidRPr="00AF4242">
              <w:rPr>
                <w:b/>
                <w:color w:val="333333"/>
                <w:sz w:val="21"/>
                <w:szCs w:val="21"/>
                <w:lang w:val="en"/>
              </w:rPr>
              <w:t>návin 1 bm,</w:t>
            </w:r>
            <w:r w:rsidRPr="00AF4242">
              <w:rPr>
                <w:color w:val="333333"/>
                <w:sz w:val="21"/>
                <w:szCs w:val="21"/>
                <w:lang w:val="en"/>
              </w:rPr>
              <w:t xml:space="preserve"> transparentné provedenie, množstvo  spojení a rozpojení asi 50x</w:t>
            </w:r>
            <w:r w:rsidRPr="00AF4242">
              <w:rPr>
                <w:rFonts w:ascii="Helvetica" w:hAnsi="Helvetica" w:cs="Helvetica"/>
                <w:color w:val="333333"/>
                <w:sz w:val="21"/>
                <w:szCs w:val="21"/>
                <w:lang w:val="en"/>
              </w:rPr>
              <w:t>.</w:t>
            </w:r>
          </w:p>
        </w:tc>
        <w:tc>
          <w:tcPr>
            <w:tcW w:w="1176" w:type="dxa"/>
          </w:tcPr>
          <w:p w14:paraId="4BCD4F92" w14:textId="77777777" w:rsidR="000D511C" w:rsidRPr="00AF4242" w:rsidRDefault="000D511C" w:rsidP="00BC4416">
            <w:pPr>
              <w:spacing w:before="60"/>
            </w:pPr>
            <w:r w:rsidRPr="00AF4242">
              <w:t>1</w:t>
            </w:r>
          </w:p>
        </w:tc>
        <w:tc>
          <w:tcPr>
            <w:tcW w:w="1055" w:type="dxa"/>
          </w:tcPr>
          <w:p w14:paraId="1E726052" w14:textId="77777777" w:rsidR="000D511C" w:rsidRPr="00AF4242" w:rsidRDefault="000D511C" w:rsidP="00BC4416">
            <w:pPr>
              <w:spacing w:before="60"/>
            </w:pPr>
          </w:p>
        </w:tc>
        <w:tc>
          <w:tcPr>
            <w:tcW w:w="1189" w:type="dxa"/>
          </w:tcPr>
          <w:p w14:paraId="24E5D9D2" w14:textId="77777777" w:rsidR="000D511C" w:rsidRPr="00AF4242" w:rsidRDefault="000D511C" w:rsidP="00BC4416">
            <w:pPr>
              <w:spacing w:before="60"/>
            </w:pPr>
          </w:p>
        </w:tc>
        <w:tc>
          <w:tcPr>
            <w:tcW w:w="1150" w:type="dxa"/>
          </w:tcPr>
          <w:p w14:paraId="20E21154" w14:textId="77777777" w:rsidR="000D511C" w:rsidRPr="00AF4242" w:rsidRDefault="000D511C" w:rsidP="00BC4416">
            <w:pPr>
              <w:spacing w:before="60"/>
            </w:pPr>
          </w:p>
        </w:tc>
      </w:tr>
      <w:tr w:rsidR="000D511C" w:rsidRPr="00AF4242" w14:paraId="436F6AE7" w14:textId="77777777" w:rsidTr="00BC4416">
        <w:tc>
          <w:tcPr>
            <w:tcW w:w="704" w:type="dxa"/>
          </w:tcPr>
          <w:p w14:paraId="1ADD449B" w14:textId="77777777" w:rsidR="000D511C" w:rsidRPr="00AF4242" w:rsidRDefault="000D511C" w:rsidP="00BC4416">
            <w:pPr>
              <w:spacing w:before="60"/>
              <w:rPr>
                <w:rStyle w:val="Siln"/>
                <w:color w:val="000000"/>
                <w:szCs w:val="18"/>
                <w:lang w:val="en"/>
              </w:rPr>
            </w:pPr>
          </w:p>
        </w:tc>
        <w:tc>
          <w:tcPr>
            <w:tcW w:w="3788" w:type="dxa"/>
          </w:tcPr>
          <w:p w14:paraId="359D9C3E" w14:textId="77777777" w:rsidR="000D511C" w:rsidRPr="00AF4242" w:rsidRDefault="000D511C" w:rsidP="00BC4416">
            <w:pPr>
              <w:spacing w:line="300" w:lineRule="atLeast"/>
              <w:rPr>
                <w:b/>
                <w:color w:val="333333"/>
                <w:sz w:val="21"/>
                <w:szCs w:val="21"/>
                <w:lang w:val="en"/>
              </w:rPr>
            </w:pPr>
            <w:r w:rsidRPr="00AF4242">
              <w:rPr>
                <w:b/>
                <w:color w:val="333333"/>
                <w:sz w:val="21"/>
                <w:szCs w:val="21"/>
                <w:lang w:val="en"/>
              </w:rPr>
              <w:t>SPOLU</w:t>
            </w:r>
          </w:p>
        </w:tc>
        <w:tc>
          <w:tcPr>
            <w:tcW w:w="1176" w:type="dxa"/>
          </w:tcPr>
          <w:p w14:paraId="7A7FB742" w14:textId="77777777" w:rsidR="000D511C" w:rsidRPr="00AF4242" w:rsidRDefault="000D511C" w:rsidP="00BC4416">
            <w:pPr>
              <w:spacing w:before="60"/>
            </w:pPr>
            <w:r w:rsidRPr="00AF4242">
              <w:t>x</w:t>
            </w:r>
          </w:p>
        </w:tc>
        <w:tc>
          <w:tcPr>
            <w:tcW w:w="1055" w:type="dxa"/>
          </w:tcPr>
          <w:p w14:paraId="10A65CC9" w14:textId="77777777" w:rsidR="000D511C" w:rsidRPr="00AF4242" w:rsidRDefault="000D511C" w:rsidP="00BC4416">
            <w:pPr>
              <w:spacing w:before="60"/>
            </w:pPr>
            <w:r w:rsidRPr="00AF4242">
              <w:t>x</w:t>
            </w:r>
          </w:p>
        </w:tc>
        <w:tc>
          <w:tcPr>
            <w:tcW w:w="1189" w:type="dxa"/>
          </w:tcPr>
          <w:p w14:paraId="59423D98" w14:textId="77777777" w:rsidR="000D511C" w:rsidRPr="00AF4242" w:rsidRDefault="000D511C" w:rsidP="00BC4416">
            <w:pPr>
              <w:spacing w:before="60"/>
            </w:pPr>
            <w:r w:rsidRPr="00AF4242">
              <w:t>x</w:t>
            </w:r>
          </w:p>
        </w:tc>
        <w:tc>
          <w:tcPr>
            <w:tcW w:w="1150" w:type="dxa"/>
          </w:tcPr>
          <w:p w14:paraId="5D41E15C" w14:textId="77777777" w:rsidR="000D511C" w:rsidRPr="00AF4242" w:rsidRDefault="000D511C" w:rsidP="00BC4416">
            <w:pPr>
              <w:spacing w:before="60"/>
            </w:pPr>
          </w:p>
        </w:tc>
      </w:tr>
    </w:tbl>
    <w:p w14:paraId="2464E9A6" w14:textId="77777777" w:rsidR="000D511C" w:rsidRPr="00AF4242" w:rsidRDefault="000D511C" w:rsidP="000D511C">
      <w:pPr>
        <w:spacing w:before="60"/>
      </w:pPr>
    </w:p>
    <w:p w14:paraId="5B709E38" w14:textId="77777777" w:rsidR="009256F8" w:rsidRPr="009256F8" w:rsidRDefault="009256F8" w:rsidP="009256F8">
      <w:pPr>
        <w:jc w:val="both"/>
        <w:rPr>
          <w:rFonts w:eastAsia="Calibri"/>
          <w:b/>
          <w:noProof w:val="0"/>
          <w:sz w:val="28"/>
          <w:szCs w:val="22"/>
          <w:lang w:eastAsia="en-US"/>
        </w:rPr>
      </w:pPr>
    </w:p>
    <w:p w14:paraId="334F04E4" w14:textId="5D3CF06B" w:rsidR="00140FFB" w:rsidRDefault="00140FFB" w:rsidP="002B2868">
      <w:pPr>
        <w:pStyle w:val="Odsekzoznamu"/>
        <w:ind w:left="360"/>
        <w:jc w:val="both"/>
        <w:rPr>
          <w:rFonts w:ascii="Arial Narrow" w:hAnsi="Arial Narrow" w:cs="Arial"/>
          <w:color w:val="FF0000"/>
          <w:sz w:val="22"/>
          <w:szCs w:val="22"/>
        </w:rPr>
      </w:pPr>
    </w:p>
    <w:p w14:paraId="04E1F0EE" w14:textId="77777777" w:rsidR="00680236" w:rsidRDefault="00680236" w:rsidP="002B2868">
      <w:pPr>
        <w:pStyle w:val="Odsekzoznamu"/>
        <w:ind w:left="360"/>
        <w:jc w:val="both"/>
        <w:rPr>
          <w:rFonts w:ascii="Arial Narrow" w:hAnsi="Arial Narrow" w:cs="Arial"/>
          <w:color w:val="FF0000"/>
          <w:sz w:val="22"/>
          <w:szCs w:val="22"/>
        </w:rPr>
      </w:pPr>
    </w:p>
    <w:sectPr w:rsidR="00680236" w:rsidSect="00D35CBD">
      <w:footerReference w:type="default" r:id="rId10"/>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7D445" w14:textId="77777777" w:rsidR="0095407E" w:rsidRDefault="0095407E">
      <w:r>
        <w:separator/>
      </w:r>
    </w:p>
  </w:endnote>
  <w:endnote w:type="continuationSeparator" w:id="0">
    <w:p w14:paraId="5C5DFE9B" w14:textId="77777777" w:rsidR="0095407E" w:rsidRDefault="0095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024103"/>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3368F7">
          <w:rPr>
            <w:rFonts w:ascii="Arial Narrow" w:hAnsi="Arial Narrow"/>
            <w:sz w:val="16"/>
            <w:szCs w:val="16"/>
          </w:rPr>
          <w:t>2</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0B86A" w14:textId="77777777" w:rsidR="0095407E" w:rsidRDefault="0095407E">
      <w:r>
        <w:separator/>
      </w:r>
    </w:p>
  </w:footnote>
  <w:footnote w:type="continuationSeparator" w:id="0">
    <w:p w14:paraId="7A930F3C" w14:textId="77777777" w:rsidR="0095407E" w:rsidRDefault="00954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15:restartNumberingAfterBreak="0">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15:restartNumberingAfterBreak="0">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15:restartNumberingAfterBreak="0">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15:restartNumberingAfterBreak="0">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15:restartNumberingAfterBreak="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15:restartNumberingAfterBreak="0">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15:restartNumberingAfterBreak="0">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15:restartNumberingAfterBreak="0">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3CA425D8"/>
    <w:multiLevelType w:val="hybridMultilevel"/>
    <w:tmpl w:val="AEEAF5FA"/>
    <w:lvl w:ilvl="0" w:tplc="18BC6DBE">
      <w:start w:val="1"/>
      <w:numFmt w:val="lowerLetter"/>
      <w:lvlText w:val="%1)"/>
      <w:lvlJc w:val="left"/>
      <w:pPr>
        <w:ind w:left="502" w:hanging="360"/>
      </w:pPr>
      <w:rPr>
        <w:rFonts w:ascii="Times New Roman" w:hAnsi="Times New Roman" w:cs="Times New Roman" w:hint="default"/>
        <w:b/>
        <w:i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6" w15:restartNumberingAfterBreak="0">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7" w15:restartNumberingAfterBreak="0">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1" w15:restartNumberingAfterBreak="0">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5CBD00BF"/>
    <w:multiLevelType w:val="hybridMultilevel"/>
    <w:tmpl w:val="84DAFE96"/>
    <w:lvl w:ilvl="0" w:tplc="5C300CAC">
      <w:start w:val="1"/>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5" w15:restartNumberingAfterBreak="0">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6" w15:restartNumberingAfterBreak="0">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2" w15:restartNumberingAfterBreak="0">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3" w15:restartNumberingAfterBreak="0">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6" w15:restartNumberingAfterBreak="0">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7" w15:restartNumberingAfterBreak="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0" w15:restartNumberingAfterBreak="0">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61" w15:restartNumberingAfterBreak="0">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4" w15:restartNumberingAfterBreak="0">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1"/>
  </w:num>
  <w:num w:numId="3">
    <w:abstractNumId w:val="5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3"/>
  </w:num>
  <w:num w:numId="6">
    <w:abstractNumId w:val="19"/>
  </w:num>
  <w:num w:numId="7">
    <w:abstractNumId w:val="16"/>
  </w:num>
  <w:num w:numId="8">
    <w:abstractNumId w:val="33"/>
  </w:num>
  <w:num w:numId="9">
    <w:abstractNumId w:val="10"/>
  </w:num>
  <w:num w:numId="10">
    <w:abstractNumId w:val="45"/>
  </w:num>
  <w:num w:numId="11">
    <w:abstractNumId w:val="49"/>
  </w:num>
  <w:num w:numId="12">
    <w:abstractNumId w:val="25"/>
  </w:num>
  <w:num w:numId="13">
    <w:abstractNumId w:val="15"/>
  </w:num>
  <w:num w:numId="14">
    <w:abstractNumId w:val="53"/>
  </w:num>
  <w:num w:numId="15">
    <w:abstractNumId w:val="11"/>
  </w:num>
  <w:num w:numId="16">
    <w:abstractNumId w:val="47"/>
  </w:num>
  <w:num w:numId="17">
    <w:abstractNumId w:val="51"/>
  </w:num>
  <w:num w:numId="18">
    <w:abstractNumId w:val="54"/>
  </w:num>
  <w:num w:numId="19">
    <w:abstractNumId w:val="21"/>
  </w:num>
  <w:num w:numId="20">
    <w:abstractNumId w:val="61"/>
  </w:num>
  <w:num w:numId="21">
    <w:abstractNumId w:val="24"/>
  </w:num>
  <w:num w:numId="22">
    <w:abstractNumId w:val="64"/>
  </w:num>
  <w:num w:numId="23">
    <w:abstractNumId w:val="58"/>
  </w:num>
  <w:num w:numId="24">
    <w:abstractNumId w:val="38"/>
  </w:num>
  <w:num w:numId="25">
    <w:abstractNumId w:val="48"/>
  </w:num>
  <w:num w:numId="26">
    <w:abstractNumId w:val="14"/>
  </w:num>
  <w:num w:numId="27">
    <w:abstractNumId w:val="22"/>
  </w:num>
  <w:num w:numId="28">
    <w:abstractNumId w:val="17"/>
  </w:num>
  <w:num w:numId="29">
    <w:abstractNumId w:val="39"/>
  </w:num>
  <w:num w:numId="30">
    <w:abstractNumId w:val="26"/>
  </w:num>
  <w:num w:numId="31">
    <w:abstractNumId w:val="52"/>
  </w:num>
  <w:num w:numId="32">
    <w:abstractNumId w:val="41"/>
  </w:num>
  <w:num w:numId="33">
    <w:abstractNumId w:val="46"/>
  </w:num>
  <w:num w:numId="34">
    <w:abstractNumId w:val="29"/>
  </w:num>
  <w:num w:numId="35">
    <w:abstractNumId w:val="28"/>
  </w:num>
  <w:num w:numId="36">
    <w:abstractNumId w:val="30"/>
  </w:num>
  <w:num w:numId="37">
    <w:abstractNumId w:val="56"/>
  </w:num>
  <w:num w:numId="38">
    <w:abstractNumId w:val="62"/>
  </w:num>
  <w:num w:numId="39">
    <w:abstractNumId w:val="35"/>
  </w:num>
  <w:num w:numId="40">
    <w:abstractNumId w:val="65"/>
  </w:num>
  <w:num w:numId="41">
    <w:abstractNumId w:val="37"/>
  </w:num>
  <w:num w:numId="42">
    <w:abstractNumId w:val="36"/>
  </w:num>
  <w:num w:numId="43">
    <w:abstractNumId w:val="40"/>
  </w:num>
  <w:num w:numId="44">
    <w:abstractNumId w:val="44"/>
  </w:num>
  <w:num w:numId="45">
    <w:abstractNumId w:val="27"/>
  </w:num>
  <w:num w:numId="46">
    <w:abstractNumId w:val="57"/>
  </w:num>
  <w:num w:numId="47">
    <w:abstractNumId w:val="63"/>
  </w:num>
  <w:num w:numId="48">
    <w:abstractNumId w:val="34"/>
  </w:num>
  <w:num w:numId="49">
    <w:abstractNumId w:val="20"/>
  </w:num>
  <w:num w:numId="50">
    <w:abstractNumId w:val="60"/>
  </w:num>
  <w:num w:numId="51">
    <w:abstractNumId w:val="23"/>
  </w:num>
  <w:num w:numId="52">
    <w:abstractNumId w:val="66"/>
  </w:num>
  <w:num w:numId="53">
    <w:abstractNumId w:val="12"/>
  </w:num>
  <w:num w:numId="54">
    <w:abstractNumId w:val="50"/>
  </w:num>
  <w:num w:numId="55">
    <w:abstractNumId w:val="59"/>
  </w:num>
  <w:num w:numId="56">
    <w:abstractNumId w:val="42"/>
  </w:num>
  <w:num w:numId="57">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3510"/>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362"/>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C7032"/>
    <w:rsid w:val="000D07E7"/>
    <w:rsid w:val="000D08B6"/>
    <w:rsid w:val="000D09C6"/>
    <w:rsid w:val="000D0A11"/>
    <w:rsid w:val="000D0CAD"/>
    <w:rsid w:val="000D1395"/>
    <w:rsid w:val="000D141B"/>
    <w:rsid w:val="000D1581"/>
    <w:rsid w:val="000D1DCD"/>
    <w:rsid w:val="000D3C50"/>
    <w:rsid w:val="000D3DD4"/>
    <w:rsid w:val="000D443A"/>
    <w:rsid w:val="000D4772"/>
    <w:rsid w:val="000D511C"/>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612"/>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8F2"/>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EEA"/>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8F"/>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E4D"/>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4D6"/>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B5B"/>
    <w:rsid w:val="002F7F11"/>
    <w:rsid w:val="00300060"/>
    <w:rsid w:val="00301111"/>
    <w:rsid w:val="0030316E"/>
    <w:rsid w:val="0030356D"/>
    <w:rsid w:val="003035BA"/>
    <w:rsid w:val="003035F0"/>
    <w:rsid w:val="0030366D"/>
    <w:rsid w:val="00303747"/>
    <w:rsid w:val="00303E45"/>
    <w:rsid w:val="00303E6C"/>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619C"/>
    <w:rsid w:val="00316825"/>
    <w:rsid w:val="0031697F"/>
    <w:rsid w:val="00316EFC"/>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8F7"/>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E1D"/>
    <w:rsid w:val="00406F29"/>
    <w:rsid w:val="00407645"/>
    <w:rsid w:val="004078D7"/>
    <w:rsid w:val="0041027F"/>
    <w:rsid w:val="00410D39"/>
    <w:rsid w:val="00411919"/>
    <w:rsid w:val="00411C70"/>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37D25"/>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D2A"/>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E0D"/>
    <w:rsid w:val="00546EA0"/>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EA8"/>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0D85"/>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0C95"/>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14B"/>
    <w:rsid w:val="006E3400"/>
    <w:rsid w:val="006E35B2"/>
    <w:rsid w:val="006E3A06"/>
    <w:rsid w:val="006E4E5B"/>
    <w:rsid w:val="006E571D"/>
    <w:rsid w:val="006E6414"/>
    <w:rsid w:val="006E6C87"/>
    <w:rsid w:val="006E6E9C"/>
    <w:rsid w:val="006E7546"/>
    <w:rsid w:val="006E774F"/>
    <w:rsid w:val="006E7881"/>
    <w:rsid w:val="006E7902"/>
    <w:rsid w:val="006F0522"/>
    <w:rsid w:val="006F0BFF"/>
    <w:rsid w:val="006F0F48"/>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88A"/>
    <w:rsid w:val="008C3D6A"/>
    <w:rsid w:val="008C44E1"/>
    <w:rsid w:val="008C4605"/>
    <w:rsid w:val="008C4EA0"/>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5A8"/>
    <w:rsid w:val="009407C2"/>
    <w:rsid w:val="009419C1"/>
    <w:rsid w:val="00941C7C"/>
    <w:rsid w:val="009422C8"/>
    <w:rsid w:val="00942B0E"/>
    <w:rsid w:val="00942B7D"/>
    <w:rsid w:val="00942CF2"/>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07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56C"/>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0AF"/>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E05"/>
    <w:rsid w:val="009E4C14"/>
    <w:rsid w:val="009E4CD4"/>
    <w:rsid w:val="009E4E0B"/>
    <w:rsid w:val="009E4E8B"/>
    <w:rsid w:val="009E6098"/>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7F2"/>
    <w:rsid w:val="00A4065A"/>
    <w:rsid w:val="00A407BC"/>
    <w:rsid w:val="00A4091A"/>
    <w:rsid w:val="00A40D7D"/>
    <w:rsid w:val="00A41EBB"/>
    <w:rsid w:val="00A426B7"/>
    <w:rsid w:val="00A435B4"/>
    <w:rsid w:val="00A43B02"/>
    <w:rsid w:val="00A442E0"/>
    <w:rsid w:val="00A44A69"/>
    <w:rsid w:val="00A44E80"/>
    <w:rsid w:val="00A452B0"/>
    <w:rsid w:val="00A45733"/>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5E2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8D"/>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63B"/>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36D"/>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964"/>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97425"/>
    <w:rsid w:val="00CA09B8"/>
    <w:rsid w:val="00CA09CF"/>
    <w:rsid w:val="00CA0E2C"/>
    <w:rsid w:val="00CA165B"/>
    <w:rsid w:val="00CA17E9"/>
    <w:rsid w:val="00CA197E"/>
    <w:rsid w:val="00CA1A96"/>
    <w:rsid w:val="00CA1B05"/>
    <w:rsid w:val="00CA22DF"/>
    <w:rsid w:val="00CA37EA"/>
    <w:rsid w:val="00CA38BB"/>
    <w:rsid w:val="00CA3B4A"/>
    <w:rsid w:val="00CA4073"/>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779F"/>
    <w:rsid w:val="00D07823"/>
    <w:rsid w:val="00D0785C"/>
    <w:rsid w:val="00D07BAC"/>
    <w:rsid w:val="00D07DF6"/>
    <w:rsid w:val="00D11106"/>
    <w:rsid w:val="00D120C5"/>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B7B"/>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2D47"/>
    <w:rsid w:val="00DF3667"/>
    <w:rsid w:val="00DF4E83"/>
    <w:rsid w:val="00DF6429"/>
    <w:rsid w:val="00DF6504"/>
    <w:rsid w:val="00DF6896"/>
    <w:rsid w:val="00DF6A83"/>
    <w:rsid w:val="00DF737D"/>
    <w:rsid w:val="00E003A5"/>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B59"/>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152"/>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C14"/>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B2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47B"/>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ACD"/>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6BA"/>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15:docId w15:val="{EF4926FA-E00E-47C9-9A6E-390D216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 w:type="character" w:customStyle="1" w:styleId="select2-selectionrendered9">
    <w:name w:val="select2-selection__rendered9"/>
    <w:basedOn w:val="Predvolenpsmoodseku"/>
    <w:rsid w:val="000D5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0428159">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0CA9A-8F2B-4CC8-BC60-C06F23B5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1641</Words>
  <Characters>9355</Characters>
  <Application>Microsoft Office Word</Application>
  <DocSecurity>0</DocSecurity>
  <Lines>77</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10975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Mária Jašíková</cp:lastModifiedBy>
  <cp:revision>2</cp:revision>
  <cp:lastPrinted>2024-05-14T10:48:00Z</cp:lastPrinted>
  <dcterms:created xsi:type="dcterms:W3CDTF">2024-05-14T10:49:00Z</dcterms:created>
  <dcterms:modified xsi:type="dcterms:W3CDTF">2024-05-14T10:49:00Z</dcterms:modified>
</cp:coreProperties>
</file>