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91B226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14:paraId="016C37F8" w14:textId="77777777"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14:paraId="2FABE89B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14:paraId="71074F09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14:paraId="406FF19C" w14:textId="77777777"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14:paraId="2194CE1B" w14:textId="77777777"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14:paraId="64B3B2E1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14:paraId="5CE2501B" w14:textId="77777777"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14:paraId="71280B00" w14:textId="77777777" w:rsidR="0064201D" w:rsidRDefault="00F82B40" w:rsidP="007E3F8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bookmarkStart w:id="0" w:name="_Hlk68163153"/>
    </w:p>
    <w:bookmarkEnd w:id="0"/>
    <w:p w14:paraId="7153D1FB" w14:textId="77777777" w:rsidR="00546D36" w:rsidRDefault="0064201D" w:rsidP="00546D36">
      <w:pPr>
        <w:spacing w:before="120" w:line="360" w:lineRule="auto"/>
        <w:jc w:val="center"/>
        <w:rPr>
          <w:rFonts w:cs="Arial"/>
          <w:b/>
          <w:bCs/>
        </w:rPr>
      </w:pPr>
      <w:r w:rsidRPr="00EA26DB">
        <w:rPr>
          <w:rFonts w:asciiTheme="minorHAnsi" w:hAnsiTheme="minorHAnsi" w:cstheme="minorHAnsi"/>
          <w:b/>
          <w:bCs/>
        </w:rPr>
        <w:t xml:space="preserve"> </w:t>
      </w:r>
      <w:r w:rsidR="00546D36">
        <w:rPr>
          <w:rFonts w:cstheme="minorHAnsi"/>
          <w:b/>
        </w:rPr>
        <w:t>„</w:t>
      </w:r>
      <w:r w:rsidR="00546D36">
        <w:rPr>
          <w:rFonts w:cs="Arial"/>
          <w:b/>
          <w:bCs/>
        </w:rPr>
        <w:t>Budowa samodzielnej pojedynczej kancelarii  leśnictwa Brzeźce</w:t>
      </w:r>
    </w:p>
    <w:p w14:paraId="37AB867E" w14:textId="77777777" w:rsidR="00546D36" w:rsidRDefault="00546D36" w:rsidP="00546D3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- II postępowanie</w:t>
      </w:r>
      <w:r>
        <w:rPr>
          <w:rFonts w:cstheme="minorHAnsi"/>
          <w:b/>
        </w:rPr>
        <w:t>”</w:t>
      </w:r>
    </w:p>
    <w:p w14:paraId="77CDDD1F" w14:textId="4A535070" w:rsidR="00B741E2" w:rsidRPr="00EA26DB" w:rsidRDefault="00B741E2" w:rsidP="00546D3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Arial"/>
          <w:b/>
          <w:bCs/>
        </w:rPr>
        <w:t xml:space="preserve">                                    </w:t>
      </w:r>
      <w:r w:rsidR="00680592">
        <w:rPr>
          <w:rFonts w:ascii="Calibri" w:hAnsi="Calibri" w:cs="Arial"/>
          <w:b/>
          <w:bCs/>
        </w:rPr>
        <w:t xml:space="preserve">           </w:t>
      </w:r>
    </w:p>
    <w:p w14:paraId="2FA8E181" w14:textId="77777777"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14:paraId="7CDFD36C" w14:textId="77777777"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14:paraId="31BED3F7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14:paraId="00D67CC8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14:paraId="3F7DB429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14:paraId="547568E1" w14:textId="77777777"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14:paraId="374558D4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14:paraId="7A6D95BA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5916032B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3C84798A" w14:textId="77777777"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ób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ych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14:paraId="413772B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07385FDA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lastRenderedPageBreak/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14:paraId="18C1D65C" w14:textId="77777777"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14:paraId="5F4948AF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14:paraId="1976436F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6905B557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14:paraId="1B0AB767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14:paraId="052ABA5F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14:paraId="533C7AB8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523CC520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14:paraId="00634621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14:paraId="7B8609DF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14:paraId="60359E75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040CCCB1" w14:textId="77777777" w:rsidR="0064201D" w:rsidRDefault="005B738D" w:rsidP="007E3F8C">
      <w:pPr>
        <w:spacing w:line="360" w:lineRule="auto"/>
        <w:jc w:val="both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W trakcie wykonywania zamówienia pod nazwą: </w:t>
      </w:r>
    </w:p>
    <w:p w14:paraId="70D56521" w14:textId="77777777" w:rsidR="00546D36" w:rsidRDefault="00546D36" w:rsidP="00546D36">
      <w:pPr>
        <w:spacing w:before="120" w:line="360" w:lineRule="auto"/>
        <w:jc w:val="center"/>
        <w:rPr>
          <w:rFonts w:cs="Arial"/>
          <w:b/>
          <w:bCs/>
        </w:rPr>
      </w:pPr>
      <w:r>
        <w:rPr>
          <w:rFonts w:cstheme="minorHAnsi"/>
          <w:b/>
        </w:rPr>
        <w:t>„</w:t>
      </w:r>
      <w:r>
        <w:rPr>
          <w:rFonts w:cs="Arial"/>
          <w:b/>
          <w:bCs/>
        </w:rPr>
        <w:t>Budowa samodzielnej pojedynczej kancelarii  leśnictwa Brzeźce</w:t>
      </w:r>
    </w:p>
    <w:p w14:paraId="459588D1" w14:textId="77777777" w:rsidR="00546D36" w:rsidRDefault="00546D36" w:rsidP="00546D3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- II postępowanie</w:t>
      </w:r>
      <w:r>
        <w:rPr>
          <w:rFonts w:cstheme="minorHAnsi"/>
          <w:b/>
        </w:rPr>
        <w:t>”</w:t>
      </w:r>
    </w:p>
    <w:p w14:paraId="2162CFA1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14:paraId="66C41127" w14:textId="77777777"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14:paraId="0AD2F1D1" w14:textId="77777777"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5993A0F0" w14:textId="77777777"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14:paraId="0F91F201" w14:textId="77777777"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6CFDC988" w14:textId="77777777"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14:paraId="5F2956F2" w14:textId="77777777"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4FF97B86" w14:textId="77777777"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14:paraId="310495F4" w14:textId="77777777"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14:paraId="17F9760E" w14:textId="77777777"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14:paraId="5832A457" w14:textId="77777777"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14:paraId="29D792B8" w14:textId="77777777"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lastRenderedPageBreak/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0620FC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DDAF" w14:textId="77777777" w:rsidR="000620FC" w:rsidRDefault="000620FC">
      <w:r>
        <w:separator/>
      </w:r>
    </w:p>
  </w:endnote>
  <w:endnote w:type="continuationSeparator" w:id="0">
    <w:p w14:paraId="1DC09FAA" w14:textId="77777777" w:rsidR="000620FC" w:rsidRDefault="0006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E418" w14:textId="77777777"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64201D" w:rsidRPr="0064201D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14:paraId="44D35804" w14:textId="77777777"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D3B5" w14:textId="77777777" w:rsidR="000620FC" w:rsidRDefault="000620FC">
      <w:r>
        <w:separator/>
      </w:r>
    </w:p>
  </w:footnote>
  <w:footnote w:type="continuationSeparator" w:id="0">
    <w:p w14:paraId="50A9E246" w14:textId="77777777" w:rsidR="000620FC" w:rsidRDefault="0006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BC3" w14:textId="2F350849"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64201D">
      <w:rPr>
        <w:rFonts w:ascii="Calibri" w:hAnsi="Calibri" w:cs="Calibri"/>
        <w:b/>
        <w:bCs/>
      </w:rPr>
      <w:t>S.270.</w:t>
    </w:r>
    <w:r w:rsidR="009D3C0E">
      <w:rPr>
        <w:rFonts w:ascii="Calibri" w:hAnsi="Calibri" w:cs="Calibri"/>
        <w:b/>
        <w:bCs/>
      </w:rPr>
      <w:t>5</w:t>
    </w:r>
    <w:r w:rsidR="00306AB0" w:rsidRPr="00E204C0">
      <w:rPr>
        <w:rFonts w:ascii="Calibri" w:hAnsi="Calibri" w:cs="Calibri"/>
        <w:b/>
        <w:bCs/>
      </w:rPr>
      <w:t>.202</w:t>
    </w:r>
    <w:r w:rsidR="00EA26DB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14:paraId="7B7D4FBC" w14:textId="77777777"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6038">
    <w:abstractNumId w:val="1"/>
  </w:num>
  <w:num w:numId="2" w16cid:durableId="2052263347">
    <w:abstractNumId w:val="2"/>
  </w:num>
  <w:num w:numId="3" w16cid:durableId="704793344">
    <w:abstractNumId w:val="7"/>
  </w:num>
  <w:num w:numId="4" w16cid:durableId="1839419204">
    <w:abstractNumId w:val="0"/>
  </w:num>
  <w:num w:numId="5" w16cid:durableId="850292477">
    <w:abstractNumId w:val="62"/>
  </w:num>
  <w:num w:numId="6" w16cid:durableId="739015764">
    <w:abstractNumId w:val="59"/>
  </w:num>
  <w:num w:numId="7" w16cid:durableId="1731924711">
    <w:abstractNumId w:val="64"/>
  </w:num>
  <w:num w:numId="8" w16cid:durableId="711468187">
    <w:abstractNumId w:val="63"/>
  </w:num>
  <w:num w:numId="9" w16cid:durableId="936401312">
    <w:abstractNumId w:val="61"/>
  </w:num>
  <w:num w:numId="10" w16cid:durableId="1627273477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0FC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6FE6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575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16D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17D47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33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36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201D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0592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3C0E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0ACC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740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2B7C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4599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6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386A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FE3729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F5EA-BA9D-46A6-8974-93B09BA6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Adam Tomaszewski</cp:lastModifiedBy>
  <cp:revision>7</cp:revision>
  <cp:lastPrinted>2015-03-25T10:21:00Z</cp:lastPrinted>
  <dcterms:created xsi:type="dcterms:W3CDTF">2023-01-19T11:32:00Z</dcterms:created>
  <dcterms:modified xsi:type="dcterms:W3CDTF">2024-06-04T06:52:00Z</dcterms:modified>
</cp:coreProperties>
</file>