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21B40780" w14:textId="2C3CAC92" w:rsidR="00F3086B" w:rsidRPr="00804256" w:rsidRDefault="00F3086B" w:rsidP="00804256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0F0937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č. </w:t>
      </w:r>
      <w:r w:rsidRPr="000F0937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="000F0937" w:rsidRPr="000F0937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a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="000F0937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 xml:space="preserve">Technická špecifikácia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predmetu zákazky</w:t>
      </w:r>
      <w:r w:rsidR="00804256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 xml:space="preserve"> pre časť č. 1</w:t>
      </w:r>
      <w:bookmarkStart w:id="0" w:name="_Hlk37254033"/>
      <w:bookmarkStart w:id="1" w:name="_Hlk52521545"/>
      <w:bookmarkEnd w:id="0"/>
    </w:p>
    <w:bookmarkEnd w:id="1"/>
    <w:p w14:paraId="3C0381A6" w14:textId="77777777" w:rsidR="008B18E5" w:rsidRDefault="008B18E5" w:rsidP="008B18E5">
      <w:pPr>
        <w:spacing w:after="160"/>
        <w:jc w:val="both"/>
      </w:pPr>
    </w:p>
    <w:p w14:paraId="04BE8158" w14:textId="434B9A0E" w:rsidR="008B18E5" w:rsidRPr="000F0937" w:rsidRDefault="004E4CF4" w:rsidP="008B18E5">
      <w:pPr>
        <w:spacing w:after="160"/>
        <w:jc w:val="both"/>
        <w:rPr>
          <w:bCs/>
        </w:rPr>
      </w:pPr>
      <w:r>
        <w:t xml:space="preserve">Verejný </w:t>
      </w:r>
      <w:r w:rsidRPr="004B4D2A">
        <w:t xml:space="preserve">obstarávateľ </w:t>
      </w:r>
      <w:bookmarkStart w:id="2" w:name="_Hlk70600651"/>
      <w:r w:rsidRPr="004B4D2A">
        <w:t>Hlavné mesto Slovenskej republiky Bratislava</w:t>
      </w:r>
      <w:bookmarkEnd w:id="2"/>
      <w:r w:rsidR="000F0937">
        <w:t xml:space="preserve"> </w:t>
      </w:r>
      <w:r w:rsidRPr="004B4D2A">
        <w:rPr>
          <w:lang w:eastAsia="en-US"/>
        </w:rPr>
        <w:t xml:space="preserve">zadáva </w:t>
      </w:r>
      <w:r w:rsidRPr="004B4D2A">
        <w:t xml:space="preserve">zákazku s názvom </w:t>
      </w:r>
      <w:r w:rsidR="008B18E5" w:rsidRPr="004B4D2A">
        <w:t>„Nákup osobných motorových vozidiel pre MsP“</w:t>
      </w:r>
      <w:r w:rsidRPr="004B4D2A">
        <w:t>.</w:t>
      </w:r>
      <w:r>
        <w:t xml:space="preserve"> </w:t>
      </w:r>
      <w:r w:rsidR="008B18E5">
        <w:rPr>
          <w:bCs/>
        </w:rPr>
        <w:t xml:space="preserve">Kompletné informácie o predmetnej </w:t>
      </w:r>
      <w:r>
        <w:rPr>
          <w:bCs/>
        </w:rPr>
        <w:t>zákazke</w:t>
      </w:r>
      <w:r w:rsidR="008B18E5" w:rsidRPr="00F31A8F">
        <w:rPr>
          <w:bCs/>
        </w:rPr>
        <w:t xml:space="preserve"> </w:t>
      </w:r>
      <w:r w:rsidR="008B18E5" w:rsidRPr="000F0937">
        <w:rPr>
          <w:bCs/>
        </w:rPr>
        <w:t>nájdete na tejto adrese:</w:t>
      </w:r>
    </w:p>
    <w:p w14:paraId="1B74B655" w14:textId="77777777" w:rsidR="008B18E5" w:rsidRPr="00110A4E" w:rsidRDefault="008B18E5" w:rsidP="008B18E5">
      <w:pPr>
        <w:spacing w:after="160"/>
        <w:rPr>
          <w:lang w:eastAsia="en-US"/>
        </w:rPr>
      </w:pPr>
      <w:r w:rsidRPr="000F0937">
        <w:rPr>
          <w:rStyle w:val="Hypertextovprepojenie"/>
        </w:rPr>
        <w:t>https://josephine.proebiz.com/sk/tender/57315/summary</w:t>
      </w:r>
    </w:p>
    <w:p w14:paraId="6D0FD454" w14:textId="2542200A" w:rsidR="0046372D" w:rsidRPr="0046372D" w:rsidRDefault="0046372D" w:rsidP="0046372D">
      <w:pPr>
        <w:pStyle w:val="Nadpis2"/>
        <w:rPr>
          <w:rFonts w:eastAsia="Calibri"/>
        </w:rPr>
      </w:pPr>
      <w:bookmarkStart w:id="3" w:name="_Hlk68695414"/>
      <w:r w:rsidRPr="0046372D">
        <w:rPr>
          <w:rFonts w:eastAsia="Calibri"/>
        </w:rPr>
        <w:t>Stručný opis predmetu zákazky:</w:t>
      </w:r>
    </w:p>
    <w:bookmarkEnd w:id="3"/>
    <w:p w14:paraId="606E9AFA" w14:textId="61F2546C" w:rsidR="008B18E5" w:rsidRDefault="008B18E5" w:rsidP="008B18E5">
      <w:pPr>
        <w:spacing w:after="160"/>
        <w:jc w:val="both"/>
        <w:rPr>
          <w:rFonts w:eastAsia="Calibri"/>
        </w:rPr>
      </w:pPr>
      <w:r w:rsidRPr="000F0937">
        <w:rPr>
          <w:rFonts w:eastAsia="Calibri"/>
        </w:rPr>
        <w:t xml:space="preserve">Predmetom zákazky je nákup </w:t>
      </w:r>
      <w:r w:rsidR="000F0937" w:rsidRPr="000F0937">
        <w:rPr>
          <w:rFonts w:eastAsia="Calibri"/>
        </w:rPr>
        <w:t>1</w:t>
      </w:r>
      <w:r w:rsidRPr="000F0937">
        <w:rPr>
          <w:rFonts w:eastAsia="Calibri"/>
        </w:rPr>
        <w:t xml:space="preserve"> ks osobn</w:t>
      </w:r>
      <w:r w:rsidR="000F0937" w:rsidRPr="000F0937">
        <w:rPr>
          <w:rFonts w:eastAsia="Calibri"/>
        </w:rPr>
        <w:t>ého</w:t>
      </w:r>
      <w:r w:rsidRPr="000F0937">
        <w:rPr>
          <w:rFonts w:eastAsia="Calibri"/>
        </w:rPr>
        <w:t xml:space="preserve"> </w:t>
      </w:r>
      <w:r w:rsidR="000F0937" w:rsidRPr="000F0937">
        <w:rPr>
          <w:rFonts w:eastAsia="Calibri"/>
        </w:rPr>
        <w:t>motorového vozidla so zvláštnymi výstražnými znameniami a</w:t>
      </w:r>
      <w:r w:rsidR="008C07C6">
        <w:rPr>
          <w:rFonts w:eastAsia="Calibri"/>
        </w:rPr>
        <w:t> svetlami.</w:t>
      </w:r>
      <w:r w:rsidRPr="000F0937">
        <w:rPr>
          <w:rFonts w:eastAsia="Calibri"/>
        </w:rPr>
        <w:t xml:space="preserve">  </w:t>
      </w:r>
    </w:p>
    <w:p w14:paraId="7D5C6A95" w14:textId="7C2B4266" w:rsidR="0046372D" w:rsidRPr="0046372D" w:rsidRDefault="0046372D" w:rsidP="0046372D">
      <w:pPr>
        <w:pStyle w:val="Nadpis2"/>
        <w:rPr>
          <w:rFonts w:eastAsia="Calibri"/>
          <w:b/>
        </w:rPr>
      </w:pPr>
      <w:bookmarkStart w:id="4" w:name="_Hlk68695421"/>
      <w:r w:rsidRPr="0046372D">
        <w:rPr>
          <w:rFonts w:eastAsia="Calibri"/>
        </w:rPr>
        <w:t>Zoznam príslušných CPV kódov: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8B18E5" w:rsidRPr="00C354E5" w14:paraId="20E0EADE" w14:textId="77777777" w:rsidTr="005D6F09">
        <w:tc>
          <w:tcPr>
            <w:tcW w:w="2127" w:type="dxa"/>
            <w:vAlign w:val="center"/>
          </w:tcPr>
          <w:bookmarkEnd w:id="4"/>
          <w:p w14:paraId="0E3C4AAE" w14:textId="77777777" w:rsidR="008B18E5" w:rsidRPr="000F0937" w:rsidRDefault="008B18E5" w:rsidP="005D6F09">
            <w:pPr>
              <w:ind w:left="30"/>
              <w:rPr>
                <w:color w:val="FF0000"/>
                <w:szCs w:val="24"/>
              </w:rPr>
            </w:pPr>
            <w:r w:rsidRPr="000F0937">
              <w:rPr>
                <w:color w:val="000000"/>
                <w:szCs w:val="24"/>
                <w:lang w:eastAsia="cs-CZ"/>
              </w:rPr>
              <w:t>34110000-1</w:t>
            </w:r>
          </w:p>
        </w:tc>
        <w:tc>
          <w:tcPr>
            <w:tcW w:w="7053" w:type="dxa"/>
            <w:vAlign w:val="center"/>
          </w:tcPr>
          <w:p w14:paraId="3A09B13B" w14:textId="77777777" w:rsidR="008B18E5" w:rsidRPr="000F0937" w:rsidRDefault="008B18E5" w:rsidP="005D6F09">
            <w:pPr>
              <w:rPr>
                <w:color w:val="FF0000"/>
                <w:szCs w:val="24"/>
              </w:rPr>
            </w:pPr>
            <w:r w:rsidRPr="000F0937">
              <w:rPr>
                <w:color w:val="000000"/>
                <w:szCs w:val="24"/>
                <w:lang w:eastAsia="cs-CZ"/>
              </w:rPr>
              <w:t>Osobné automobily</w:t>
            </w:r>
          </w:p>
        </w:tc>
      </w:tr>
    </w:tbl>
    <w:p w14:paraId="05579029" w14:textId="703B1178" w:rsidR="00E73EA0" w:rsidRDefault="00E73EA0" w:rsidP="0046372D">
      <w:pPr>
        <w:pStyle w:val="Nadpis2"/>
        <w:rPr>
          <w:rFonts w:eastAsia="Calibri"/>
          <w:lang w:val="sk-SK"/>
        </w:rPr>
      </w:pPr>
      <w:bookmarkStart w:id="5" w:name="_Hlk68695543"/>
      <w:r>
        <w:rPr>
          <w:rFonts w:eastAsia="Calibri"/>
          <w:lang w:val="sk-SK"/>
        </w:rPr>
        <w:t>Lehota dodania</w:t>
      </w:r>
    </w:p>
    <w:p w14:paraId="251A2B32" w14:textId="51B1A366" w:rsidR="00E73EA0" w:rsidRPr="00E73EA0" w:rsidRDefault="00E73EA0" w:rsidP="00E73EA0">
      <w:pPr>
        <w:spacing w:before="160" w:after="160"/>
        <w:jc w:val="both"/>
        <w:rPr>
          <w:lang w:eastAsia="en-US"/>
        </w:rPr>
      </w:pPr>
      <w:r>
        <w:rPr>
          <w:rFonts w:eastAsia="Calibri"/>
          <w:lang w:eastAsia="x-none"/>
        </w:rPr>
        <w:t xml:space="preserve">Predmet zákazky je potrebné dodať najneskôr do </w:t>
      </w:r>
      <w:r w:rsidR="000F0937">
        <w:rPr>
          <w:lang w:eastAsia="en-US"/>
        </w:rPr>
        <w:t>16.12.2024.</w:t>
      </w:r>
    </w:p>
    <w:p w14:paraId="6B2E8364" w14:textId="3E98C202" w:rsidR="0046372D" w:rsidRPr="0046372D" w:rsidRDefault="0046372D" w:rsidP="0046372D">
      <w:pPr>
        <w:pStyle w:val="Nadpis2"/>
        <w:rPr>
          <w:rFonts w:eastAsia="Calibri"/>
        </w:rPr>
      </w:pPr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zákazky:</w:t>
      </w:r>
    </w:p>
    <w:bookmarkEnd w:id="5"/>
    <w:p w14:paraId="3D27962B" w14:textId="77777777" w:rsidR="000F0937" w:rsidRPr="000F0937" w:rsidRDefault="000F0937" w:rsidP="000F0937">
      <w:pPr>
        <w:shd w:val="clear" w:color="auto" w:fill="92D050"/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093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Značka, obchodný názov:</w:t>
      </w:r>
    </w:p>
    <w:p w14:paraId="32B8BF92" w14:textId="77777777" w:rsidR="000F0937" w:rsidRPr="000F0937" w:rsidRDefault="000F0937" w:rsidP="000F0937">
      <w:pPr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2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260"/>
        <w:gridCol w:w="1260"/>
        <w:gridCol w:w="1260"/>
        <w:gridCol w:w="1201"/>
      </w:tblGrid>
      <w:tr w:rsidR="000F0937" w14:paraId="7CD2AB79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49A169B" w14:textId="77777777" w:rsidR="000F0937" w:rsidRDefault="000F0937" w:rsidP="000C4A59">
            <w:r w:rsidRPr="000F093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P. 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6623EF4" w14:textId="77777777" w:rsidR="000F0937" w:rsidRDefault="000F0937" w:rsidP="000C4A59">
            <w:r w:rsidRPr="000F093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parametre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2160038" w14:textId="77777777" w:rsidR="000F0937" w:rsidRDefault="000F0937" w:rsidP="000C4A59">
            <w:pPr>
              <w:jc w:val="center"/>
            </w:pPr>
            <w:r w:rsidRPr="000F093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131532" w14:textId="77777777" w:rsidR="000F0937" w:rsidRPr="000F0937" w:rsidRDefault="000F0937" w:rsidP="000C4A59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093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421097E" w14:textId="77777777" w:rsidR="000F0937" w:rsidRDefault="000F0937" w:rsidP="000C4A59">
            <w:pPr>
              <w:jc w:val="center"/>
            </w:pPr>
            <w:r w:rsidRPr="000F093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75D0AA" w14:textId="77777777" w:rsidR="000F0937" w:rsidRDefault="000F0937" w:rsidP="000C4A59">
            <w:pPr>
              <w:jc w:val="center"/>
            </w:pPr>
            <w:r w:rsidRPr="000F093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0F0937" w14:paraId="2EBE5CE8" w14:textId="77777777" w:rsidTr="000C4A59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9371F" w14:textId="77777777" w:rsidR="000F0937" w:rsidRDefault="000F0937" w:rsidP="000C4A59">
            <w:pPr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7BE6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 xml:space="preserve">Osobný automobil kategórie M1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0604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AAA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72F9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A4C8" w14:textId="77777777" w:rsidR="000F0937" w:rsidRDefault="000F0937" w:rsidP="000C4A59">
            <w:pPr>
              <w:jc w:val="center"/>
            </w:pPr>
            <w:r>
              <w:t>1</w:t>
            </w:r>
          </w:p>
        </w:tc>
      </w:tr>
      <w:tr w:rsidR="000F0937" w14:paraId="7FD950AA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EF85C" w14:textId="77777777" w:rsidR="000F0937" w:rsidRDefault="000F0937" w:rsidP="000C4A59">
            <w:pPr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D795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 xml:space="preserve">Objem valcov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5A20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6627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1 490</w:t>
            </w:r>
            <w:r w:rsidRPr="00206310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A88E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5</w:t>
            </w:r>
            <w:r w:rsidRPr="00206310">
              <w:rPr>
                <w:color w:val="000000"/>
              </w:rPr>
              <w:t>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4D26E0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587A87C1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87C2C" w14:textId="77777777" w:rsidR="000F0937" w:rsidRDefault="000F0937" w:rsidP="000C4A59">
            <w:pPr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8BE9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 xml:space="preserve">Počet valcov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4103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E1FC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06310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6ED8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191655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0A4B4CCE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6DEE3" w14:textId="77777777" w:rsidR="000F0937" w:rsidRDefault="000F0937" w:rsidP="000C4A59">
            <w:pPr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19A42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>Výkon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B01D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kW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3614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06310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8C89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33337F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3F7EF4D4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E411F" w14:textId="77777777" w:rsidR="000F0937" w:rsidRDefault="000F0937" w:rsidP="000C4A59">
            <w:pPr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50446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>Úžitková hmotnosť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1CC3E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60F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77A1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E32E95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64796472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335AC" w14:textId="77777777" w:rsidR="000F0937" w:rsidRDefault="000F0937" w:rsidP="000C4A59">
            <w:pPr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B3FE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 xml:space="preserve">Prevodovka </w:t>
            </w:r>
            <w:r>
              <w:rPr>
                <w:color w:val="000000"/>
              </w:rPr>
              <w:t>a</w:t>
            </w:r>
            <w:r w:rsidRPr="00206310">
              <w:rPr>
                <w:color w:val="000000"/>
              </w:rPr>
              <w:t>utomatická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ED12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7E32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EF8C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85AE38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0CABC64E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F5BE8" w14:textId="77777777" w:rsidR="000F0937" w:rsidRDefault="000F0937" w:rsidP="000C4A59">
            <w:pPr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9BBE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>Objem batožinového priestoru bez sklopených zadných sedadiel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6DEF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6695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206310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263E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7DD046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1CF73AE7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34CA5" w14:textId="77777777" w:rsidR="000F0937" w:rsidRDefault="000F0937" w:rsidP="000C4A59">
            <w:pPr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1329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 xml:space="preserve">Rázvor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BCEBC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6AC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680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BD0D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B36A06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7C46F71E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77C6" w14:textId="77777777" w:rsidR="000F0937" w:rsidRDefault="000F0937" w:rsidP="000C4A59">
            <w:pPr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C831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>Dĺžka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AA6E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4BBB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5</w:t>
            </w:r>
            <w:r w:rsidRPr="00206310">
              <w:rPr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EB86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823C11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4199D5C4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33AC7" w14:textId="77777777" w:rsidR="000F0937" w:rsidRDefault="000F0937" w:rsidP="000C4A59">
            <w:pPr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2B37E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 xml:space="preserve">Šírka vozidla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CC264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3318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85</w:t>
            </w:r>
            <w:r w:rsidRPr="00206310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70578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89C00E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6CBC1716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AA3A2" w14:textId="77777777" w:rsidR="000F0937" w:rsidRDefault="000F0937" w:rsidP="000C4A59">
            <w:pPr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591D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>Výška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9084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EFC6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</w:t>
            </w:r>
            <w:r w:rsidRPr="00206310"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2DE9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7</w:t>
            </w:r>
            <w:r w:rsidRPr="00206310">
              <w:rPr>
                <w:color w:val="000000"/>
              </w:rPr>
              <w:t>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081936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5A72C502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EAB78" w14:textId="77777777" w:rsidR="000F0937" w:rsidRDefault="000F0937" w:rsidP="000C4A59">
            <w:pPr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4D377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>Svetlá výška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150E7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B22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E08C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365BF6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1DAAD381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CB2FE" w14:textId="77777777" w:rsidR="000F0937" w:rsidRDefault="000F0937" w:rsidP="000C4A59">
            <w:pPr>
              <w:jc w:val="center"/>
            </w:pPr>
            <w: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F3D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>Objem palivovej nádrže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E7F77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DCF0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9B75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9CC127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69814E07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0C9A4" w14:textId="77777777" w:rsidR="000F0937" w:rsidRDefault="000F0937" w:rsidP="000C4A59">
            <w:pPr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460E3" w14:textId="77777777" w:rsidR="000F0937" w:rsidRPr="00206310" w:rsidRDefault="000F0937" w:rsidP="000C4A59">
            <w:pPr>
              <w:rPr>
                <w:color w:val="000000"/>
              </w:rPr>
            </w:pPr>
            <w:r w:rsidRPr="00206310">
              <w:rPr>
                <w:color w:val="000000"/>
              </w:rPr>
              <w:t xml:space="preserve">Emisie CO2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A2CE" w14:textId="77777777" w:rsidR="000F0937" w:rsidRPr="00206310" w:rsidRDefault="000F0937" w:rsidP="000C4A59">
            <w:pPr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g/km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9779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6C03D" w14:textId="77777777" w:rsidR="000F0937" w:rsidRPr="00206310" w:rsidRDefault="000F0937" w:rsidP="000C4A59">
            <w:pPr>
              <w:snapToGrid w:val="0"/>
              <w:jc w:val="center"/>
              <w:rPr>
                <w:color w:val="000000"/>
              </w:rPr>
            </w:pPr>
            <w:r w:rsidRPr="00206310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206310">
              <w:rPr>
                <w:color w:val="00000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99E8B5" w14:textId="77777777" w:rsidR="000F0937" w:rsidRPr="00B34515" w:rsidRDefault="000F0937" w:rsidP="000C4A59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0F0937" w14:paraId="4F8AAB0B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09B606D" w14:textId="77777777" w:rsidR="000F0937" w:rsidRDefault="000F0937" w:rsidP="000C4A59">
            <w:pPr>
              <w:snapToGrid w:val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3CEEF12" w14:textId="77777777" w:rsidR="000F0937" w:rsidRDefault="000F0937" w:rsidP="000C4A59">
            <w:r>
              <w:rPr>
                <w:b/>
              </w:rPr>
              <w:t>Technické vlastnosti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B6453B" w14:textId="77777777" w:rsidR="000F0937" w:rsidRDefault="000F0937" w:rsidP="000C4A59">
            <w:r>
              <w:rPr>
                <w:b/>
              </w:rPr>
              <w:t xml:space="preserve">Hodnota / charakteristika                             </w:t>
            </w:r>
          </w:p>
        </w:tc>
      </w:tr>
      <w:tr w:rsidR="000F0937" w14:paraId="59C24775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B132" w14:textId="77777777" w:rsidR="000F0937" w:rsidRDefault="000F0937" w:rsidP="000C4A59">
            <w:pPr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89BC" w14:textId="77777777" w:rsidR="000F0937" w:rsidRDefault="000F0937" w:rsidP="000C4A59">
            <w:r>
              <w:t>Farba interiéru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981C" w14:textId="77777777" w:rsidR="000F0937" w:rsidRDefault="000F0937" w:rsidP="000C4A59">
            <w:r>
              <w:t xml:space="preserve">čierna (sivá, tmavá)                                          </w:t>
            </w:r>
          </w:p>
        </w:tc>
      </w:tr>
      <w:tr w:rsidR="000F0937" w14:paraId="0095EB60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49D2" w14:textId="77777777" w:rsidR="000F0937" w:rsidRDefault="000F0937" w:rsidP="000C4A59">
            <w:pPr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A97F" w14:textId="77777777" w:rsidR="000F0937" w:rsidRDefault="000F0937" w:rsidP="000C4A59">
            <w:r>
              <w:t>Farba karosérie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4D6B" w14:textId="77777777" w:rsidR="000F0937" w:rsidRDefault="000F0937" w:rsidP="000C4A59">
            <w:r>
              <w:t xml:space="preserve">biela                                                                 </w:t>
            </w:r>
            <w:r w:rsidRPr="0095580F">
              <w:rPr>
                <w:b/>
                <w:bCs/>
              </w:rPr>
              <w:t xml:space="preserve"> </w:t>
            </w:r>
          </w:p>
        </w:tc>
      </w:tr>
      <w:tr w:rsidR="000F0937" w14:paraId="32DBF8AA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6BC3" w14:textId="77777777" w:rsidR="000F0937" w:rsidRDefault="000F0937" w:rsidP="000C4A59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DFEB" w14:textId="77777777" w:rsidR="000F0937" w:rsidRDefault="000F0937" w:rsidP="000C4A59">
            <w:r>
              <w:t>Rok výroby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3C09" w14:textId="77777777" w:rsidR="000F0937" w:rsidRDefault="000F0937" w:rsidP="000C4A59">
            <w:r>
              <w:t xml:space="preserve">2024                                                                 </w:t>
            </w:r>
          </w:p>
        </w:tc>
      </w:tr>
      <w:tr w:rsidR="000F0937" w14:paraId="010B7ED4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71F7" w14:textId="77777777" w:rsidR="000F0937" w:rsidRDefault="000F0937" w:rsidP="000C4A59">
            <w:pPr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F344" w14:textId="77777777" w:rsidR="000F0937" w:rsidRDefault="000F0937" w:rsidP="000C4A59">
            <w:r>
              <w:t xml:space="preserve">Karoséria 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25B6" w14:textId="77777777" w:rsidR="000F0937" w:rsidRDefault="000F0937" w:rsidP="000C4A59">
            <w:r>
              <w:rPr>
                <w:lang w:eastAsia="en-US"/>
              </w:rPr>
              <w:t>5- dverová, 4 - 5 miestna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</w:t>
            </w:r>
          </w:p>
        </w:tc>
      </w:tr>
      <w:tr w:rsidR="000F0937" w14:paraId="70E5DE87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37F9" w14:textId="77777777" w:rsidR="000F0937" w:rsidRDefault="000F0937" w:rsidP="000C4A59">
            <w:pPr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24B2" w14:textId="77777777" w:rsidR="000F0937" w:rsidRPr="00CE7F90" w:rsidRDefault="000F0937" w:rsidP="000C4A59">
            <w:r w:rsidRPr="00CE7F90">
              <w:t>Airbagy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B2D1" w14:textId="77777777" w:rsidR="000F0937" w:rsidRPr="00E00ABD" w:rsidRDefault="000F0937" w:rsidP="000C4A59">
            <w:r w:rsidRPr="00E00ABD">
              <w:t>vodič, spolujazdec</w:t>
            </w:r>
            <w:r>
              <w:t>, bočné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</w:t>
            </w:r>
          </w:p>
        </w:tc>
      </w:tr>
      <w:tr w:rsidR="000F0937" w14:paraId="354287C7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E2BF" w14:textId="77777777" w:rsidR="000F0937" w:rsidRDefault="000F0937" w:rsidP="000C4A59">
            <w:pPr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7D0C" w14:textId="77777777" w:rsidR="000F0937" w:rsidRDefault="000F0937" w:rsidP="000C4A59">
            <w:r>
              <w:t>Motor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1005" w14:textId="77777777" w:rsidR="000F0937" w:rsidRDefault="000F0937" w:rsidP="000C4A59">
            <w:r>
              <w:rPr>
                <w:lang w:eastAsia="en-US"/>
              </w:rPr>
              <w:t xml:space="preserve">hybridný (HEV)                                               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</w:t>
            </w:r>
          </w:p>
        </w:tc>
      </w:tr>
      <w:tr w:rsidR="000F0937" w14:paraId="08EDAB79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AFCA" w14:textId="77777777" w:rsidR="000F0937" w:rsidRDefault="000F0937" w:rsidP="000C4A59">
            <w:pPr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B1B2" w14:textId="77777777" w:rsidR="000F0937" w:rsidRDefault="000F0937" w:rsidP="000C4A59">
            <w:r>
              <w:t>Palivo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E749" w14:textId="77777777" w:rsidR="000F0937" w:rsidRDefault="000F0937" w:rsidP="000C4A59">
            <w:r>
              <w:rPr>
                <w:lang w:eastAsia="en-US"/>
              </w:rPr>
              <w:t>benzín automobilový minimálne okt.č.95 + elektrina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</w:t>
            </w:r>
          </w:p>
        </w:tc>
      </w:tr>
      <w:tr w:rsidR="000F0937" w14:paraId="1CEE561A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7ED2B" w14:textId="77777777" w:rsidR="000F0937" w:rsidRDefault="000F0937" w:rsidP="000C4A59">
            <w:pPr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448B" w14:textId="77777777" w:rsidR="000F0937" w:rsidRDefault="000F0937" w:rsidP="000C4A59">
            <w:r>
              <w:t>Pohon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4BA2" w14:textId="77777777" w:rsidR="000F0937" w:rsidRDefault="000F0937" w:rsidP="000C4A59">
            <w:r>
              <w:rPr>
                <w:lang w:eastAsia="en-US"/>
              </w:rPr>
              <w:t>predných kolies, prípadne všetkých kolies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</w:p>
        </w:tc>
      </w:tr>
      <w:tr w:rsidR="000F0937" w14:paraId="3DA7D5D7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EB86" w14:textId="77777777" w:rsidR="000F0937" w:rsidRDefault="000F0937" w:rsidP="000C4A59">
            <w:pPr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69D8" w14:textId="77777777" w:rsidR="000F0937" w:rsidRDefault="000F0937" w:rsidP="000C4A59">
            <w:r>
              <w:rPr>
                <w:bCs/>
                <w:lang w:eastAsia="en-US"/>
              </w:rPr>
              <w:t>Riadenie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482E" w14:textId="77777777" w:rsidR="000F0937" w:rsidRDefault="000F0937" w:rsidP="000C4A59">
            <w:r>
              <w:rPr>
                <w:lang w:eastAsia="en-US"/>
              </w:rPr>
              <w:t>s posilňovačom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</w:tr>
      <w:tr w:rsidR="000F0937" w14:paraId="0E2EA787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37DBB" w14:textId="77777777" w:rsidR="000F0937" w:rsidRDefault="000F0937" w:rsidP="000C4A59">
            <w:pPr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6CF6" w14:textId="77777777" w:rsidR="000F0937" w:rsidRDefault="000F0937" w:rsidP="000C4A59">
            <w:r>
              <w:rPr>
                <w:bCs/>
                <w:lang w:eastAsia="en-US"/>
              </w:rPr>
              <w:t>Brzdy predné/zadné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22" w14:textId="77777777" w:rsidR="000F0937" w:rsidRDefault="000F0937" w:rsidP="000C4A59">
            <w:r>
              <w:rPr>
                <w:lang w:eastAsia="en-US"/>
              </w:rPr>
              <w:t xml:space="preserve">kotúčové                                                           </w:t>
            </w:r>
          </w:p>
        </w:tc>
      </w:tr>
      <w:tr w:rsidR="000F0937" w14:paraId="60428E2F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A968" w14:textId="77777777" w:rsidR="000F0937" w:rsidRDefault="000F0937" w:rsidP="000C4A59">
            <w:pPr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B993" w14:textId="77777777" w:rsidR="000F0937" w:rsidRDefault="000F0937" w:rsidP="000C4A59">
            <w:r>
              <w:rPr>
                <w:lang w:eastAsia="en-US"/>
              </w:rPr>
              <w:t>ABS, ESP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F81F" w14:textId="77777777" w:rsidR="000F0937" w:rsidRDefault="000F0937" w:rsidP="000C4A59"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0F0937" w14:paraId="4CFEC3C1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8181" w14:textId="77777777" w:rsidR="000F0937" w:rsidRDefault="000F0937" w:rsidP="000C4A59">
            <w:pPr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294D" w14:textId="77777777" w:rsidR="000F0937" w:rsidRDefault="000F0937" w:rsidP="000C4A59">
            <w:pPr>
              <w:rPr>
                <w:lang w:eastAsia="en-US"/>
              </w:rPr>
            </w:pPr>
            <w:r>
              <w:rPr>
                <w:lang w:eastAsia="en-US"/>
              </w:rPr>
              <w:t>Imobilizér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3720" w14:textId="77777777" w:rsidR="000F0937" w:rsidRDefault="000F0937" w:rsidP="000C4A59"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0F0937" w14:paraId="19AA100E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AA23" w14:textId="77777777" w:rsidR="000F0937" w:rsidRDefault="000F0937" w:rsidP="000C4A59">
            <w:pPr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F78D" w14:textId="77777777" w:rsidR="000F0937" w:rsidRDefault="000F0937" w:rsidP="000C4A59">
            <w:r>
              <w:rPr>
                <w:lang w:eastAsia="en-US"/>
              </w:rPr>
              <w:t>Centrálne zamykanie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B936" w14:textId="77777777" w:rsidR="000F0937" w:rsidRDefault="000F0937" w:rsidP="000C4A59">
            <w:r>
              <w:rPr>
                <w:lang w:eastAsia="en-US"/>
              </w:rPr>
              <w:t xml:space="preserve">na diaľkové ovládanie                                      </w:t>
            </w:r>
          </w:p>
        </w:tc>
      </w:tr>
      <w:tr w:rsidR="000F0937" w14:paraId="4CFB3BE3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AED9" w14:textId="77777777" w:rsidR="000F0937" w:rsidRDefault="000F0937" w:rsidP="000C4A59">
            <w:pPr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726E" w14:textId="77777777" w:rsidR="000F0937" w:rsidRDefault="000F0937" w:rsidP="000C4A59">
            <w:pPr>
              <w:rPr>
                <w:lang w:eastAsia="en-US"/>
              </w:rPr>
            </w:pPr>
            <w:r>
              <w:rPr>
                <w:color w:val="333333"/>
              </w:rPr>
              <w:t xml:space="preserve">Kolesá 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B743" w14:textId="77777777" w:rsidR="000F0937" w:rsidRDefault="000F0937" w:rsidP="000C4A59">
            <w:pPr>
              <w:rPr>
                <w:lang w:eastAsia="en-US"/>
              </w:rPr>
            </w:pPr>
            <w:r>
              <w:rPr>
                <w:color w:val="333333"/>
              </w:rPr>
              <w:t xml:space="preserve"> 17" - 18"                                                          </w:t>
            </w:r>
          </w:p>
        </w:tc>
      </w:tr>
      <w:tr w:rsidR="000F0937" w14:paraId="37AC4675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564B" w14:textId="77777777" w:rsidR="000F0937" w:rsidRDefault="000F0937" w:rsidP="000C4A59">
            <w:pPr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6B7D" w14:textId="77777777" w:rsidR="000F0937" w:rsidRDefault="000F0937" w:rsidP="000C4A59">
            <w:r>
              <w:rPr>
                <w:bCs/>
                <w:lang w:eastAsia="en-US"/>
              </w:rPr>
              <w:t>Povinná výbava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77FF" w14:textId="3D67E4A5" w:rsidR="000F0937" w:rsidRDefault="000F0937" w:rsidP="000C4A59">
            <w:r>
              <w:rPr>
                <w:lang w:eastAsia="en-US"/>
              </w:rPr>
              <w:t xml:space="preserve">v zmysle Vyhlášky č.134/2018 Z. z., § 25       </w:t>
            </w:r>
            <w:r w:rsidRPr="0095580F">
              <w:rPr>
                <w:b/>
                <w:bCs/>
              </w:rPr>
              <w:t xml:space="preserve"> </w:t>
            </w:r>
          </w:p>
        </w:tc>
      </w:tr>
      <w:tr w:rsidR="000F0937" w14:paraId="4683A594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7C1A8" w14:textId="77777777" w:rsidR="000F0937" w:rsidRDefault="000F0937" w:rsidP="000C4A59">
            <w:pPr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2AFE" w14:textId="77777777" w:rsidR="000F0937" w:rsidRDefault="000F0937" w:rsidP="000C4A59">
            <w:r>
              <w:rPr>
                <w:bCs/>
                <w:lang w:eastAsia="en-US"/>
              </w:rPr>
              <w:t xml:space="preserve">Hasiaci prístroj 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0766" w14:textId="77777777" w:rsidR="000F0937" w:rsidRPr="00EA689A" w:rsidRDefault="000F0937" w:rsidP="000C4A59">
            <w:r w:rsidRPr="00EA689A">
              <w:t>2 kg, práškový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</w:t>
            </w:r>
          </w:p>
        </w:tc>
      </w:tr>
      <w:tr w:rsidR="000F0937" w14:paraId="742F07B2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EA38" w14:textId="77777777" w:rsidR="000F0937" w:rsidRDefault="000F0937" w:rsidP="000C4A59">
            <w:pPr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3CCF" w14:textId="77777777" w:rsidR="000F0937" w:rsidRDefault="000F0937" w:rsidP="000C4A59">
            <w:r>
              <w:rPr>
                <w:bCs/>
                <w:lang w:eastAsia="en-US"/>
              </w:rPr>
              <w:t>Elektrické otváranie okien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C291" w14:textId="77777777" w:rsidR="000F0937" w:rsidRDefault="000F0937" w:rsidP="000C4A59">
            <w:r>
              <w:rPr>
                <w:lang w:eastAsia="en-US"/>
              </w:rPr>
              <w:t xml:space="preserve">predných                                                           </w:t>
            </w:r>
          </w:p>
        </w:tc>
      </w:tr>
      <w:tr w:rsidR="000F0937" w14:paraId="6F301FC6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1B65" w14:textId="77777777" w:rsidR="000F0937" w:rsidRDefault="000F0937" w:rsidP="000C4A59">
            <w:pPr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C28B" w14:textId="77777777" w:rsidR="000F0937" w:rsidRDefault="000F0937" w:rsidP="000C4A59">
            <w:r>
              <w:rPr>
                <w:bCs/>
                <w:lang w:eastAsia="en-US"/>
              </w:rPr>
              <w:t>Tónované sklá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0199" w14:textId="77777777" w:rsidR="000F0937" w:rsidRDefault="000F0937" w:rsidP="000C4A59">
            <w:pPr>
              <w:snapToGrid w:val="0"/>
              <w:rPr>
                <w:lang w:eastAsia="en-US"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0F0937" w14:paraId="709FEE21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F3EE" w14:textId="77777777" w:rsidR="000F0937" w:rsidRDefault="000F0937" w:rsidP="000C4A59">
            <w:pPr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DB4D2" w14:textId="77777777" w:rsidR="000F0937" w:rsidRDefault="000F0937" w:rsidP="000C4A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Zadné okno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C172" w14:textId="77777777" w:rsidR="000F0937" w:rsidRDefault="000F0937" w:rsidP="000C4A59">
            <w:pPr>
              <w:rPr>
                <w:lang w:eastAsia="en-US"/>
              </w:rPr>
            </w:pPr>
            <w:r>
              <w:rPr>
                <w:lang w:eastAsia="en-US"/>
              </w:rPr>
              <w:t>vyhrievané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</w:tr>
      <w:tr w:rsidR="000F0937" w14:paraId="4FFA446D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5F46" w14:textId="77777777" w:rsidR="000F0937" w:rsidRDefault="000F0937" w:rsidP="000C4A59">
            <w:pPr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E0DD" w14:textId="77777777" w:rsidR="000F0937" w:rsidRDefault="000F0937" w:rsidP="000C4A59">
            <w:pPr>
              <w:rPr>
                <w:bCs/>
                <w:lang w:eastAsia="en-US"/>
              </w:rPr>
            </w:pPr>
            <w:r w:rsidRPr="00E00ABD">
              <w:rPr>
                <w:lang w:eastAsia="en-US"/>
              </w:rPr>
              <w:t>Zadný stierač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4F5C" w14:textId="77777777" w:rsidR="000F0937" w:rsidRDefault="000F0937" w:rsidP="000C4A59">
            <w:pPr>
              <w:rPr>
                <w:lang w:eastAsia="en-US"/>
              </w:rPr>
            </w:pPr>
            <w:r>
              <w:t xml:space="preserve">s ostrekovačom                                                </w:t>
            </w:r>
            <w:r w:rsidRPr="0095580F">
              <w:rPr>
                <w:b/>
                <w:bCs/>
              </w:rPr>
              <w:t xml:space="preserve"> </w:t>
            </w:r>
          </w:p>
        </w:tc>
      </w:tr>
      <w:tr w:rsidR="000F0937" w14:paraId="2CC17694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F8CA" w14:textId="77777777" w:rsidR="000F0937" w:rsidRDefault="000F0937" w:rsidP="000C4A59">
            <w:pPr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84C81" w14:textId="77777777" w:rsidR="000F0937" w:rsidRDefault="000F0937" w:rsidP="000C4A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Volant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B2A7" w14:textId="77777777" w:rsidR="000F0937" w:rsidRDefault="000F0937" w:rsidP="000C4A59">
            <w:pPr>
              <w:rPr>
                <w:lang w:eastAsia="en-US"/>
              </w:rPr>
            </w:pPr>
            <w:r>
              <w:rPr>
                <w:lang w:eastAsia="en-US"/>
              </w:rPr>
              <w:t>nastaviteľný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</w:t>
            </w:r>
          </w:p>
        </w:tc>
      </w:tr>
      <w:tr w:rsidR="000F0937" w14:paraId="6730E8AD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D14D" w14:textId="77777777" w:rsidR="000F0937" w:rsidRDefault="000F0937" w:rsidP="000C4A59">
            <w:pPr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4008" w14:textId="77777777" w:rsidR="000F0937" w:rsidRPr="000E19D0" w:rsidRDefault="000F0937" w:rsidP="000C4A59">
            <w:r>
              <w:t>D</w:t>
            </w:r>
            <w:r w:rsidRPr="000E19D0">
              <w:t>enné svietenie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2A34" w14:textId="77777777" w:rsidR="000F0937" w:rsidRDefault="000F0937" w:rsidP="000C4A59">
            <w:pPr>
              <w:snapToGrid w:val="0"/>
              <w:rPr>
                <w:lang w:eastAsia="en-US"/>
              </w:rPr>
            </w:pPr>
            <w:r>
              <w:rPr>
                <w:b/>
                <w:bCs/>
              </w:rPr>
              <w:t xml:space="preserve">                                                                         </w:t>
            </w:r>
          </w:p>
        </w:tc>
      </w:tr>
      <w:tr w:rsidR="000F0937" w14:paraId="754BCA1B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223E" w14:textId="77777777" w:rsidR="000F0937" w:rsidRDefault="000F0937" w:rsidP="000C4A59">
            <w:pPr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D85DA" w14:textId="77777777" w:rsidR="000F0937" w:rsidRDefault="000F0937" w:rsidP="000C4A59">
            <w:pPr>
              <w:rPr>
                <w:bCs/>
                <w:lang w:eastAsia="en-US"/>
              </w:rPr>
            </w:pPr>
            <w:r w:rsidRPr="00E00ABD">
              <w:rPr>
                <w:lang w:eastAsia="en-US"/>
              </w:rPr>
              <w:t>Palubný počítač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FA86" w14:textId="77777777" w:rsidR="000F0937" w:rsidRDefault="000F0937" w:rsidP="000C4A59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0F0937" w14:paraId="55BD612A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6F6E" w14:textId="77777777" w:rsidR="000F0937" w:rsidRDefault="000F0937" w:rsidP="000C4A59">
            <w:pPr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D874" w14:textId="77777777" w:rsidR="000F0937" w:rsidRDefault="000F0937" w:rsidP="000C4A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Predné sedadlá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BFF7" w14:textId="77777777" w:rsidR="000F0937" w:rsidRDefault="000F0937" w:rsidP="000C4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vyhrievané                                                       </w:t>
            </w:r>
            <w:r w:rsidRPr="0095580F">
              <w:rPr>
                <w:b/>
                <w:bCs/>
              </w:rPr>
              <w:t xml:space="preserve"> </w:t>
            </w:r>
          </w:p>
        </w:tc>
      </w:tr>
      <w:tr w:rsidR="000F0937" w14:paraId="135EB969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55A74" w14:textId="77777777" w:rsidR="000F0937" w:rsidRDefault="000F0937" w:rsidP="000C4A59">
            <w:pPr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F7F2" w14:textId="77777777" w:rsidR="000F0937" w:rsidRDefault="000F0937" w:rsidP="000C4A59">
            <w:r>
              <w:rPr>
                <w:bCs/>
                <w:lang w:eastAsia="en-US"/>
              </w:rPr>
              <w:t>Zadné operadlá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D6A9" w14:textId="77777777" w:rsidR="000F0937" w:rsidRDefault="000F0937" w:rsidP="000C4A59">
            <w:r>
              <w:rPr>
                <w:lang w:eastAsia="en-US"/>
              </w:rPr>
              <w:t>delené a sklopné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</w:t>
            </w:r>
          </w:p>
        </w:tc>
      </w:tr>
      <w:tr w:rsidR="000F0937" w14:paraId="0F280A4E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A479" w14:textId="77777777" w:rsidR="000F0937" w:rsidRDefault="000F0937" w:rsidP="000C4A59">
            <w:pPr>
              <w:jc w:val="center"/>
            </w:pPr>
            <w: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79B1" w14:textId="77777777" w:rsidR="000F0937" w:rsidRDefault="000F0937" w:rsidP="000C4A59">
            <w:r>
              <w:rPr>
                <w:bCs/>
                <w:lang w:eastAsia="en-US"/>
              </w:rPr>
              <w:t xml:space="preserve">Poťahy sedadiel a operadiel 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5CF0" w14:textId="77777777" w:rsidR="000F0937" w:rsidRDefault="000F0937" w:rsidP="000C4A59">
            <w:r>
              <w:rPr>
                <w:lang w:eastAsia="en-US"/>
              </w:rPr>
              <w:t xml:space="preserve">látkové návleky vrátane montáže                     </w:t>
            </w:r>
          </w:p>
        </w:tc>
      </w:tr>
      <w:tr w:rsidR="000F0937" w14:paraId="7763483B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FEC6" w14:textId="77777777" w:rsidR="000F0937" w:rsidRDefault="000F0937" w:rsidP="000C4A59">
            <w:pPr>
              <w:jc w:val="center"/>
            </w:pPr>
            <w: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DA80B" w14:textId="77777777" w:rsidR="000F0937" w:rsidRDefault="000F0937" w:rsidP="000C4A59">
            <w:r>
              <w:rPr>
                <w:bCs/>
                <w:lang w:eastAsia="en-US"/>
              </w:rPr>
              <w:t>Parkovacie senzory zadné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4ABE4" w14:textId="77777777" w:rsidR="000F0937" w:rsidRDefault="000F0937" w:rsidP="000C4A59">
            <w:r>
              <w:rPr>
                <w:b/>
                <w:bCs/>
              </w:rPr>
              <w:t xml:space="preserve">                                                                         </w:t>
            </w:r>
          </w:p>
        </w:tc>
      </w:tr>
      <w:tr w:rsidR="000F0937" w14:paraId="62AB809D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E9C2" w14:textId="77777777" w:rsidR="000F0937" w:rsidRDefault="000F0937" w:rsidP="000C4A59">
            <w:pPr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87B9" w14:textId="77777777" w:rsidR="000F0937" w:rsidRDefault="000F0937" w:rsidP="000C4A59">
            <w:r>
              <w:rPr>
                <w:bCs/>
                <w:lang w:eastAsia="en-US"/>
              </w:rPr>
              <w:t>Vonkajšie spätné zrkadlá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B2A7" w14:textId="77777777" w:rsidR="000F0937" w:rsidRDefault="000F0937" w:rsidP="000C4A59">
            <w:r>
              <w:rPr>
                <w:lang w:eastAsia="en-US"/>
              </w:rPr>
              <w:t>elektricky nastaviteľné, vyhrievané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</w:t>
            </w:r>
          </w:p>
        </w:tc>
      </w:tr>
      <w:tr w:rsidR="000F0937" w14:paraId="096BA420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FFF8" w14:textId="77777777" w:rsidR="000F0937" w:rsidRDefault="000F0937" w:rsidP="000C4A59">
            <w:pPr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AD60" w14:textId="77777777" w:rsidR="000F0937" w:rsidRDefault="000F0937" w:rsidP="000C4A59">
            <w:r>
              <w:rPr>
                <w:bCs/>
                <w:lang w:eastAsia="en-US"/>
              </w:rPr>
              <w:t>Strešné lyžiny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255F" w14:textId="77777777" w:rsidR="000F0937" w:rsidRDefault="000F0937" w:rsidP="000C4A59">
            <w:pPr>
              <w:snapToGrid w:val="0"/>
              <w:rPr>
                <w:lang w:eastAsia="en-US"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0F0937" w14:paraId="0E161E56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27B6" w14:textId="77777777" w:rsidR="000F0937" w:rsidRDefault="000F0937" w:rsidP="000C4A59">
            <w:pPr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1A8D" w14:textId="77777777" w:rsidR="000F0937" w:rsidRDefault="000F0937" w:rsidP="000C4A59">
            <w:r>
              <w:rPr>
                <w:bCs/>
                <w:lang w:eastAsia="en-US"/>
              </w:rPr>
              <w:t>Autorádio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7E39" w14:textId="77777777" w:rsidR="000F0937" w:rsidRDefault="000F0937" w:rsidP="000C4A59">
            <w:pPr>
              <w:snapToGrid w:val="0"/>
              <w:rPr>
                <w:lang w:eastAsia="en-US"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0F0937" w14:paraId="0AA24959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839E" w14:textId="77777777" w:rsidR="000F0937" w:rsidRDefault="000F0937" w:rsidP="000C4A59">
            <w:pPr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E49F" w14:textId="77777777" w:rsidR="000F0937" w:rsidRDefault="000F0937" w:rsidP="000C4A59">
            <w:r>
              <w:rPr>
                <w:bCs/>
                <w:lang w:eastAsia="en-US"/>
              </w:rPr>
              <w:t>Klimatizácia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5F48" w14:textId="77777777" w:rsidR="000F0937" w:rsidRPr="002125AF" w:rsidRDefault="000F0937" w:rsidP="000C4A59"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0F0937" w14:paraId="0B76443F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9D0C" w14:textId="77777777" w:rsidR="000F0937" w:rsidRDefault="000F0937" w:rsidP="000C4A59">
            <w:pPr>
              <w:jc w:val="center"/>
            </w:pPr>
            <w:r>
              <w:t>32.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9944C" w14:textId="77777777" w:rsidR="000F0937" w:rsidRDefault="000F0937" w:rsidP="000C4A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Kryt batožinového priestoru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17A1" w14:textId="77777777" w:rsidR="000F0937" w:rsidRPr="00350B98" w:rsidRDefault="000F0937" w:rsidP="000C4A59">
            <w:pPr>
              <w:snapToGrid w:val="0"/>
            </w:pPr>
            <w:r>
              <w:t>pevný, prípadne rolovateľný</w:t>
            </w:r>
            <w:r w:rsidRPr="009558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</w:t>
            </w:r>
          </w:p>
        </w:tc>
      </w:tr>
      <w:tr w:rsidR="000F0937" w14:paraId="6584F425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E6AC" w14:textId="77777777" w:rsidR="000F0937" w:rsidRDefault="000F0937" w:rsidP="000C4A59">
            <w:pPr>
              <w:jc w:val="center"/>
            </w:pPr>
            <w:r>
              <w:t>33.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40C1" w14:textId="77777777" w:rsidR="000F0937" w:rsidRDefault="000F0937" w:rsidP="000C4A59">
            <w:r>
              <w:rPr>
                <w:bCs/>
                <w:lang w:eastAsia="en-US"/>
              </w:rPr>
              <w:t>Gumené rohože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1802" w14:textId="77777777" w:rsidR="000F0937" w:rsidRDefault="000F0937" w:rsidP="000C4A59">
            <w:pPr>
              <w:snapToGrid w:val="0"/>
              <w:rPr>
                <w:lang w:eastAsia="en-US"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0F0937" w14:paraId="1EECA45A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0D1A" w14:textId="77777777" w:rsidR="000F0937" w:rsidRDefault="000F0937" w:rsidP="000C4A59">
            <w:pPr>
              <w:jc w:val="center"/>
            </w:pPr>
            <w:r>
              <w:t>34.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7A3C" w14:textId="77777777" w:rsidR="000F0937" w:rsidRDefault="000F0937" w:rsidP="000C4A59">
            <w:r>
              <w:rPr>
                <w:bCs/>
                <w:lang w:eastAsia="en-US"/>
              </w:rPr>
              <w:t>Vanička batožinového priestoru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16D5" w14:textId="77777777" w:rsidR="000F0937" w:rsidRDefault="000F0937" w:rsidP="000C4A59">
            <w:r>
              <w:rPr>
                <w:lang w:eastAsia="en-US"/>
              </w:rPr>
              <w:t xml:space="preserve">plastová, gumená                                              </w:t>
            </w:r>
          </w:p>
        </w:tc>
      </w:tr>
      <w:tr w:rsidR="000F0937" w14:paraId="3A537B43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C24B" w14:textId="77777777" w:rsidR="000F0937" w:rsidRDefault="000F0937" w:rsidP="000C4A59">
            <w:pPr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C0E4" w14:textId="77777777" w:rsidR="000F0937" w:rsidRDefault="000F0937" w:rsidP="000C4A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Rezervné koleso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B83B" w14:textId="77777777" w:rsidR="000F0937" w:rsidRPr="00B558FE" w:rsidRDefault="000F0937" w:rsidP="000C4A59">
            <w:pPr>
              <w:snapToGrid w:val="0"/>
              <w:rPr>
                <w:lang w:eastAsia="en-US"/>
              </w:rPr>
            </w:pPr>
            <w:r>
              <w:t>s</w:t>
            </w:r>
            <w:r w:rsidRPr="00B558FE">
              <w:t xml:space="preserve"> výbavou na jeho výmenu </w:t>
            </w:r>
            <w:r>
              <w:t>(zdvihák, kľúč na skrutky)</w:t>
            </w:r>
            <w:r w:rsidRPr="00B558FE">
              <w:t xml:space="preserve">                                                                      </w:t>
            </w:r>
          </w:p>
        </w:tc>
      </w:tr>
      <w:tr w:rsidR="000F0937" w14:paraId="5F0538D8" w14:textId="77777777" w:rsidTr="000C4A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8C49" w14:textId="77777777" w:rsidR="000F0937" w:rsidRDefault="000F0937" w:rsidP="000C4A59">
            <w:pPr>
              <w:jc w:val="center"/>
            </w:pPr>
            <w:r>
              <w:t>36.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A949" w14:textId="77777777" w:rsidR="000F0937" w:rsidRDefault="000F0937" w:rsidP="000C4A59">
            <w:r>
              <w:rPr>
                <w:bCs/>
                <w:lang w:eastAsia="en-US"/>
              </w:rPr>
              <w:t>Označenie vozidiel trvalými nápismi a erbmi</w:t>
            </w:r>
          </w:p>
        </w:tc>
        <w:tc>
          <w:tcPr>
            <w:tcW w:w="49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040D" w14:textId="77777777" w:rsidR="000F0937" w:rsidRDefault="000F0937" w:rsidP="000C4A59">
            <w:r>
              <w:rPr>
                <w:lang w:eastAsia="en-US"/>
              </w:rPr>
              <w:t>v zmysle zákona č.564/1991 Zb. o obecnej polícii §22a, a Internej smernice MsP kapitola XV</w:t>
            </w:r>
          </w:p>
        </w:tc>
      </w:tr>
      <w:tr w:rsidR="000F0937" w14:paraId="01606EE7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934E" w14:textId="77777777" w:rsidR="000F0937" w:rsidRDefault="000F0937" w:rsidP="000C4A59">
            <w:pPr>
              <w:snapToGrid w:val="0"/>
              <w:jc w:val="center"/>
            </w:pPr>
            <w:r>
              <w:t>37.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F332" w14:textId="77777777" w:rsidR="000F0937" w:rsidRDefault="000F0937" w:rsidP="000C4A59">
            <w:r>
              <w:rPr>
                <w:bCs/>
                <w:lang w:eastAsia="en-US"/>
              </w:rPr>
              <w:t xml:space="preserve">Vybavenie vozidiel zvláštnymi výstražnými zvukovými znameniami a svetlami, vrátane </w:t>
            </w:r>
            <w:r w:rsidRPr="00EF67C5">
              <w:rPr>
                <w:bCs/>
                <w:lang w:eastAsia="en-US"/>
              </w:rPr>
              <w:t>bieleho a žltého odrazového označenia  (</w:t>
            </w:r>
            <w:r>
              <w:rPr>
                <w:bCs/>
                <w:lang w:eastAsia="en-US"/>
              </w:rPr>
              <w:t xml:space="preserve"> Vyhl. č. 134/2018, § 27 )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B986" w14:textId="77777777" w:rsidR="000F0937" w:rsidRDefault="000F0937" w:rsidP="000C4A59">
            <w:pPr>
              <w:suppressAutoHyphens/>
              <w:jc w:val="both"/>
              <w:rPr>
                <w:lang w:eastAsia="en-US"/>
              </w:rPr>
            </w:pPr>
            <w:r>
              <w:t xml:space="preserve">pevná majáková rampa s reproduktorom a sirénou s premenlivými tónmi – modrá 12V, so zabudovanými prídavnými prednými a zadnými </w:t>
            </w:r>
            <w:proofErr w:type="spellStart"/>
            <w:r>
              <w:t>blikačmi</w:t>
            </w:r>
            <w:proofErr w:type="spellEnd"/>
            <w:r>
              <w:t xml:space="preserve"> LED-modrými 12V, s montážnymi držiakmi a káblami, s ručným ovládačom tlačidiel navigačného menu a s mikrofónom, s pracovným pravým a ľavým bočným svetlom, s predným a zadným STOP svetlom v rampe - každé ovládané samostatným tlačidlom, veľkosť podľa typov vysúťažených vozidiel </w:t>
            </w:r>
          </w:p>
          <w:p w14:paraId="7FE14D53" w14:textId="77777777" w:rsidR="000F0937" w:rsidRDefault="000F0937" w:rsidP="000C4A59">
            <w:pPr>
              <w:rPr>
                <w:lang w:eastAsia="en-US"/>
              </w:rPr>
            </w:pPr>
          </w:p>
        </w:tc>
      </w:tr>
      <w:tr w:rsidR="000F0937" w14:paraId="5AD32C95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B503C" w14:textId="77777777" w:rsidR="000F0937" w:rsidRDefault="000F0937" w:rsidP="000C4A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F01A" w14:textId="77777777" w:rsidR="000F0937" w:rsidRDefault="000F0937" w:rsidP="000C4A59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06D0" w14:textId="77777777" w:rsidR="000F0937" w:rsidRDefault="000F0937" w:rsidP="000C4A59">
            <w:pPr>
              <w:suppressAutoHyphens/>
              <w:jc w:val="both"/>
            </w:pPr>
            <w:r>
              <w:t xml:space="preserve">s dvoma horizontálnymi modrými </w:t>
            </w:r>
            <w:proofErr w:type="spellStart"/>
            <w:r>
              <w:t>blikačmi</w:t>
            </w:r>
            <w:proofErr w:type="spellEnd"/>
            <w:r>
              <w:t xml:space="preserve"> s príslušenstvom vzadu zvnútra v piatych dverách</w:t>
            </w:r>
          </w:p>
        </w:tc>
      </w:tr>
      <w:tr w:rsidR="000F0937" w14:paraId="43D73AA8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33DB" w14:textId="77777777" w:rsidR="000F0937" w:rsidRDefault="000F0937" w:rsidP="000C4A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4FB2" w14:textId="77777777" w:rsidR="000F0937" w:rsidRDefault="000F0937" w:rsidP="000C4A59">
            <w:pPr>
              <w:snapToGrid w:val="0"/>
              <w:rPr>
                <w:b/>
                <w:bCs/>
                <w:lang w:eastAsia="en-US"/>
              </w:rPr>
            </w:pPr>
          </w:p>
          <w:p w14:paraId="223A3250" w14:textId="77777777" w:rsidR="000F0937" w:rsidRDefault="000F0937" w:rsidP="000C4A59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E7F4" w14:textId="77777777" w:rsidR="000F0937" w:rsidRDefault="000F0937" w:rsidP="000C4A59">
            <w:pPr>
              <w:suppressAutoHyphens/>
              <w:jc w:val="both"/>
            </w:pPr>
            <w:r>
              <w:t xml:space="preserve">s dvoma modrými </w:t>
            </w:r>
            <w:proofErr w:type="spellStart"/>
            <w:r>
              <w:t>blikačmi</w:t>
            </w:r>
            <w:proofErr w:type="spellEnd"/>
            <w:r>
              <w:t xml:space="preserve"> v prednej maske a aj po stranách predného nárazníka/ predných blatníkov</w:t>
            </w:r>
          </w:p>
        </w:tc>
      </w:tr>
      <w:tr w:rsidR="000F0937" w14:paraId="6414DB71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20FA8" w14:textId="77777777" w:rsidR="000F0937" w:rsidRDefault="000F0937" w:rsidP="000C4A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F6498" w14:textId="77777777" w:rsidR="000F0937" w:rsidRDefault="000F0937" w:rsidP="000C4A59">
            <w:pPr>
              <w:snapToGrid w:val="0"/>
              <w:rPr>
                <w:b/>
                <w:bCs/>
                <w:lang w:eastAsia="en-US"/>
              </w:rPr>
            </w:pPr>
          </w:p>
          <w:p w14:paraId="7FD2D669" w14:textId="77777777" w:rsidR="000F0937" w:rsidRDefault="000F0937" w:rsidP="000C4A59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6704" w14:textId="77777777" w:rsidR="000F0937" w:rsidRDefault="000F0937" w:rsidP="000C4A59">
            <w:pPr>
              <w:suppressAutoHyphens/>
              <w:jc w:val="both"/>
            </w:pPr>
            <w:r>
              <w:t>biele odrazové označenie po oboch stranách predného a zadného nárazníka/ predných a zadných blatníkov</w:t>
            </w:r>
          </w:p>
        </w:tc>
      </w:tr>
      <w:tr w:rsidR="000F0937" w14:paraId="3AB8E5FE" w14:textId="77777777" w:rsidTr="000C4A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79D6" w14:textId="77777777" w:rsidR="000F0937" w:rsidRDefault="000F0937" w:rsidP="000C4A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BCEA" w14:textId="77777777" w:rsidR="000F0937" w:rsidRDefault="000F0937" w:rsidP="000C4A59">
            <w:pPr>
              <w:snapToGrid w:val="0"/>
              <w:rPr>
                <w:b/>
                <w:bCs/>
                <w:lang w:eastAsia="en-US"/>
              </w:rPr>
            </w:pPr>
          </w:p>
          <w:p w14:paraId="56BD435C" w14:textId="77777777" w:rsidR="000F0937" w:rsidRDefault="000F0937" w:rsidP="000C4A59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FEE8" w14:textId="77777777" w:rsidR="000F0937" w:rsidRDefault="000F0937" w:rsidP="000C4A59">
            <w:pPr>
              <w:suppressAutoHyphens/>
              <w:jc w:val="both"/>
            </w:pPr>
            <w:r>
              <w:t xml:space="preserve">žlté odrazové označenie po stranách ľavých a pravých predných dverí a ľavých a pravých zadných dverí a na zadných piatych dverách </w:t>
            </w:r>
          </w:p>
        </w:tc>
      </w:tr>
      <w:tr w:rsidR="000F0937" w14:paraId="16240D3C" w14:textId="77777777" w:rsidTr="000C4A5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C27B3" w14:textId="77777777" w:rsidR="000F0937" w:rsidRDefault="000F0937" w:rsidP="000C4A59">
            <w:pPr>
              <w:snapToGrid w:val="0"/>
              <w:jc w:val="center"/>
            </w:pPr>
            <w:r>
              <w:t>38.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E37C" w14:textId="77777777" w:rsidR="000F0937" w:rsidRDefault="000F0937" w:rsidP="000C4A59">
            <w:pPr>
              <w:snapToGrid w:val="0"/>
            </w:pPr>
            <w:r>
              <w:rPr>
                <w:lang w:eastAsia="en-US"/>
              </w:rPr>
              <w:t>Prihlásenie vozidiel do evidencie so zápisom zvláštneho výstražného zariadenia do OEV vrátane všetkých prihlasovacích a iných poplatkov</w:t>
            </w:r>
          </w:p>
        </w:tc>
        <w:tc>
          <w:tcPr>
            <w:tcW w:w="49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BD47" w14:textId="77777777" w:rsidR="000F0937" w:rsidRDefault="000F0937" w:rsidP="000C4A59">
            <w:pPr>
              <w:suppressAutoHyphens/>
              <w:jc w:val="both"/>
            </w:pPr>
          </w:p>
        </w:tc>
      </w:tr>
    </w:tbl>
    <w:p w14:paraId="001C725E" w14:textId="0A39A357" w:rsidR="000F0937" w:rsidRDefault="000F0937" w:rsidP="000F0937">
      <w:pPr>
        <w:rPr>
          <w:b/>
        </w:rPr>
      </w:pPr>
    </w:p>
    <w:p w14:paraId="492E514A" w14:textId="40250AF5" w:rsidR="007D1393" w:rsidRPr="002A2E12" w:rsidRDefault="00A50CBD" w:rsidP="000F0937">
      <w:pPr>
        <w:rPr>
          <w:b/>
        </w:rPr>
      </w:pPr>
      <w:r>
        <w:rPr>
          <w:b/>
        </w:rPr>
        <w:t>Bližšie špecifikovaný</w:t>
      </w:r>
      <w:r w:rsidR="00E14860">
        <w:rPr>
          <w:b/>
        </w:rPr>
        <w:t xml:space="preserve"> nákres </w:t>
      </w:r>
      <w:proofErr w:type="spellStart"/>
      <w:r w:rsidR="00E14860">
        <w:rPr>
          <w:b/>
        </w:rPr>
        <w:t>polepu</w:t>
      </w:r>
      <w:proofErr w:type="spellEnd"/>
      <w:r w:rsidR="00E14860">
        <w:rPr>
          <w:b/>
        </w:rPr>
        <w:t xml:space="preserve"> vozidiel sa nachádza v prílohe č. </w:t>
      </w:r>
      <w:r>
        <w:rPr>
          <w:b/>
        </w:rPr>
        <w:t>4</w:t>
      </w:r>
      <w:r w:rsidR="00E14860">
        <w:rPr>
          <w:b/>
        </w:rPr>
        <w:t xml:space="preserve"> </w:t>
      </w:r>
      <w:r>
        <w:rPr>
          <w:b/>
        </w:rPr>
        <w:t>s názvom „</w:t>
      </w:r>
      <w:r w:rsidRPr="00A50CBD">
        <w:rPr>
          <w:b/>
        </w:rPr>
        <w:t>Mestská polícia polep vozidiel</w:t>
      </w:r>
      <w:r>
        <w:rPr>
          <w:b/>
        </w:rPr>
        <w:t>“</w:t>
      </w:r>
    </w:p>
    <w:p w14:paraId="57BCBBC3" w14:textId="41739576" w:rsidR="00456C49" w:rsidRDefault="000F0937" w:rsidP="00456C49">
      <w:pPr>
        <w:pStyle w:val="Nadpis3"/>
        <w:spacing w:after="160"/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t>Ďalšie osobitné požiadavky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0F0937" w:rsidRPr="002A2E12" w14:paraId="4E07565C" w14:textId="77777777" w:rsidTr="000C4A5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B02850" w14:textId="77777777" w:rsidR="000F0937" w:rsidRPr="002A2E12" w:rsidRDefault="000F0937" w:rsidP="000C4A59">
            <w:r w:rsidRPr="002A2E12">
              <w:rPr>
                <w:b/>
              </w:rPr>
              <w:t>Názov</w:t>
            </w:r>
          </w:p>
        </w:tc>
      </w:tr>
      <w:tr w:rsidR="000F0937" w:rsidRPr="002A2E12" w14:paraId="40AC73B6" w14:textId="77777777" w:rsidTr="000C4A5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E456" w14:textId="77777777" w:rsidR="000F0937" w:rsidRPr="002A2E12" w:rsidRDefault="000F0937" w:rsidP="000C4A59">
            <w:pPr>
              <w:rPr>
                <w:color w:val="FF0000"/>
              </w:rPr>
            </w:pPr>
            <w:r w:rsidRPr="002A2E12">
              <w:t>Cenová ponuka vrátane dopravy na miesto plnenia.</w:t>
            </w:r>
            <w:r>
              <w:t xml:space="preserve"> Miesto plnenia: Bratislava.</w:t>
            </w:r>
          </w:p>
        </w:tc>
      </w:tr>
      <w:tr w:rsidR="000F0937" w:rsidRPr="002A2E12" w14:paraId="5047D239" w14:textId="77777777" w:rsidTr="000C4A5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D6FF" w14:textId="77777777" w:rsidR="000F0937" w:rsidRPr="00A00CFD" w:rsidRDefault="000F0937" w:rsidP="000C4A59">
            <w:r w:rsidRPr="00A00CFD">
              <w:t>Dodanie celého predmetu zákazky do 16.12.2024. Nedodržanie termínu dodania predmetu zmluvy, bude sankcionované zmluvnou pokutou 0,5% z</w:t>
            </w:r>
            <w:r>
              <w:t xml:space="preserve"> ceny nedodaného predmetu kúpy </w:t>
            </w:r>
            <w:r w:rsidRPr="00A00CFD">
              <w:t>za každý, aj začatý deň omeškania.</w:t>
            </w:r>
          </w:p>
        </w:tc>
      </w:tr>
      <w:tr w:rsidR="000F0937" w:rsidRPr="002A2E12" w14:paraId="5A6C6B32" w14:textId="77777777" w:rsidTr="000C4A5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A986" w14:textId="5ABBD4A8" w:rsidR="000F0937" w:rsidRPr="002A2E12" w:rsidRDefault="000F0937" w:rsidP="000C4A59">
            <w:pPr>
              <w:rPr>
                <w:color w:val="FF0000"/>
              </w:rPr>
            </w:pPr>
            <w:r w:rsidRPr="002A2E12">
              <w:t>Motorové vozidl</w:t>
            </w:r>
            <w:r w:rsidR="008C07C6">
              <w:t>o</w:t>
            </w:r>
            <w:r w:rsidRPr="002A2E12">
              <w:t xml:space="preserve"> mus</w:t>
            </w:r>
            <w:r w:rsidR="008C07C6">
              <w:t xml:space="preserve">í </w:t>
            </w:r>
            <w:r w:rsidRPr="002A2E12">
              <w:t>byť nové</w:t>
            </w:r>
            <w:r>
              <w:t>, nepoužívané.</w:t>
            </w:r>
          </w:p>
        </w:tc>
      </w:tr>
      <w:tr w:rsidR="000F0937" w:rsidRPr="00163B85" w14:paraId="56B3E69E" w14:textId="77777777" w:rsidTr="000C4A5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3E33" w14:textId="4060E8D0" w:rsidR="000F0937" w:rsidRPr="00163B85" w:rsidRDefault="000F0937" w:rsidP="000C4A59">
            <w:pPr>
              <w:jc w:val="both"/>
            </w:pPr>
            <w:r w:rsidRPr="00163B85">
              <w:t>Motorové voz</w:t>
            </w:r>
            <w:r w:rsidR="008C07C6">
              <w:t>idlo</w:t>
            </w:r>
            <w:r w:rsidRPr="00163B85">
              <w:t xml:space="preserve"> bud</w:t>
            </w:r>
            <w:r w:rsidR="008C07C6">
              <w:t>e</w:t>
            </w:r>
            <w:r w:rsidRPr="00163B85">
              <w:t xml:space="preserve"> odovzdané obstarávateľovi prihlásené do evidencie KR PZ KDI Bratislava, s pripevnenými evidenčnými číslami.</w:t>
            </w:r>
          </w:p>
        </w:tc>
      </w:tr>
      <w:tr w:rsidR="000F0937" w:rsidRPr="002A2E12" w14:paraId="65552A15" w14:textId="77777777" w:rsidTr="000C4A5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2F29" w14:textId="77777777" w:rsidR="000F0937" w:rsidRPr="002A2E12" w:rsidRDefault="000F0937" w:rsidP="000C4A59">
            <w:pPr>
              <w:jc w:val="both"/>
            </w:pPr>
            <w:r w:rsidRPr="002A2E12">
              <w:t xml:space="preserve">Motorové vozidlá, ktoré majú byť vybavené zvláštnymi výstražnými zvukovými znameniami a svetlami </w:t>
            </w:r>
            <w:r>
              <w:t>musia</w:t>
            </w:r>
            <w:r w:rsidRPr="002A2E12">
              <w:t xml:space="preserve"> mať tieto zmeny už zapísané v osvedčen</w:t>
            </w:r>
            <w:r>
              <w:t>í</w:t>
            </w:r>
            <w:r w:rsidRPr="002A2E12">
              <w:t xml:space="preserve"> o evidencii vozidl</w:t>
            </w:r>
            <w:r>
              <w:t>a</w:t>
            </w:r>
            <w:r w:rsidRPr="002A2E12">
              <w:t>.</w:t>
            </w:r>
          </w:p>
        </w:tc>
      </w:tr>
      <w:tr w:rsidR="000F0937" w:rsidRPr="00163B85" w14:paraId="1A5FB3F4" w14:textId="77777777" w:rsidTr="000C4A5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60F1" w14:textId="77777777" w:rsidR="000F0937" w:rsidRPr="00163B85" w:rsidRDefault="000F0937" w:rsidP="000C4A59">
            <w:pPr>
              <w:jc w:val="both"/>
            </w:pPr>
            <w:r w:rsidRPr="00163B85">
              <w:t xml:space="preserve">Preberanie a odovzdávanie predmetu zákazky sa uskutoční v Bratislave v priestoroch </w:t>
            </w:r>
            <w:r>
              <w:t xml:space="preserve">zabezpečených </w:t>
            </w:r>
            <w:r w:rsidRPr="00163B85">
              <w:t>predajc</w:t>
            </w:r>
            <w:r>
              <w:t>om</w:t>
            </w:r>
            <w:r w:rsidRPr="00163B85">
              <w:t>, kde budú vozidlá zabezpečené proti poškodeniu príp. krádež</w:t>
            </w:r>
            <w:r>
              <w:t>i</w:t>
            </w:r>
            <w:r w:rsidRPr="00163B85">
              <w:t>. Zabezpečenie ochrany predmetu zákazky zabezpečí na vlastné náklady predávajúci.</w:t>
            </w:r>
          </w:p>
        </w:tc>
      </w:tr>
      <w:tr w:rsidR="000F0937" w:rsidRPr="002A2E12" w14:paraId="349BD81B" w14:textId="77777777" w:rsidTr="000C4A5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462B" w14:textId="77777777" w:rsidR="000F0937" w:rsidRPr="002A2E12" w:rsidRDefault="000F0937" w:rsidP="000C4A59">
            <w:r w:rsidRPr="002A2E12">
              <w:t>Splatnosť faktúry 30 dní.</w:t>
            </w:r>
          </w:p>
        </w:tc>
      </w:tr>
    </w:tbl>
    <w:p w14:paraId="7B10A121" w14:textId="77777777" w:rsidR="00456C49" w:rsidRDefault="00456C49" w:rsidP="00456C49">
      <w:pPr>
        <w:rPr>
          <w:lang w:eastAsia="cs-CZ"/>
        </w:rPr>
      </w:pPr>
    </w:p>
    <w:p w14:paraId="0F50C2E2" w14:textId="77777777" w:rsidR="00510D64" w:rsidRDefault="00510D64" w:rsidP="00456C49">
      <w:pPr>
        <w:rPr>
          <w:lang w:eastAsia="cs-CZ"/>
        </w:rPr>
      </w:pPr>
    </w:p>
    <w:p w14:paraId="191550D2" w14:textId="77777777" w:rsidR="00510D64" w:rsidRDefault="00510D64" w:rsidP="00510D64">
      <w:pPr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V hlavičke tabuliek prosím doplňte Značku a obchodný názov ponúkaných motorových vozidiel.</w:t>
      </w:r>
    </w:p>
    <w:p w14:paraId="61CA4774" w14:textId="77777777" w:rsidR="00510D64" w:rsidRDefault="00510D64" w:rsidP="00510D6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yellow"/>
        </w:rPr>
        <w:t>V tabuľkách vyznačených žltým podkladom, prosím doplňte presné hodnoty technických parametrov ponúkaných vozidiel.</w:t>
      </w:r>
    </w:p>
    <w:p w14:paraId="28240BB4" w14:textId="77777777" w:rsidR="00510D64" w:rsidRDefault="00510D64" w:rsidP="00510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časti Technické vlastnosti uvádza verejný obstarávateľ všetky zložky požadované vo výbave vozidla. Ak uchádzač nedodá požadovanú výbavu vozidla, bude z verejnej súťaže vylúčený.</w:t>
      </w:r>
    </w:p>
    <w:p w14:paraId="4863FC5E" w14:textId="77777777" w:rsidR="00510D64" w:rsidRPr="00456C49" w:rsidRDefault="00510D64" w:rsidP="00456C49">
      <w:pPr>
        <w:rPr>
          <w:lang w:eastAsia="cs-CZ"/>
        </w:rPr>
      </w:pPr>
    </w:p>
    <w:sectPr w:rsidR="00510D64" w:rsidRPr="00456C49" w:rsidSect="000C68ED">
      <w:headerReference w:type="default" r:id="rId8"/>
      <w:footerReference w:type="default" r:id="rId9"/>
      <w:headerReference w:type="first" r:id="rId10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6AD2" w14:textId="77777777" w:rsidR="0029779A" w:rsidRDefault="0029779A">
      <w:r>
        <w:separator/>
      </w:r>
    </w:p>
  </w:endnote>
  <w:endnote w:type="continuationSeparator" w:id="0">
    <w:p w14:paraId="00394302" w14:textId="77777777" w:rsidR="0029779A" w:rsidRDefault="0029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11F7B" w14:textId="77777777" w:rsidR="0029779A" w:rsidRDefault="0029779A">
      <w:r>
        <w:separator/>
      </w:r>
    </w:p>
  </w:footnote>
  <w:footnote w:type="continuationSeparator" w:id="0">
    <w:p w14:paraId="27068A99" w14:textId="77777777" w:rsidR="0029779A" w:rsidRDefault="0029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28A1" w14:textId="010DAF33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6" w:name="_Hlk68613026"/>
    <w:bookmarkStart w:id="7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="004E4CF4" w:rsidRPr="00AF27FC">
      <w:t>Nákup osobných motorových vozidiel pre MsP</w:t>
    </w:r>
  </w:p>
  <w:p w14:paraId="5E9A5C7D" w14:textId="4E893C03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6"/>
  <w:bookmarkEnd w:id="7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E5AED"/>
    <w:multiLevelType w:val="multilevel"/>
    <w:tmpl w:val="79C0530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8372">
    <w:abstractNumId w:val="29"/>
  </w:num>
  <w:num w:numId="2" w16cid:durableId="825586911">
    <w:abstractNumId w:val="10"/>
  </w:num>
  <w:num w:numId="3" w16cid:durableId="1888830058">
    <w:abstractNumId w:val="26"/>
  </w:num>
  <w:num w:numId="4" w16cid:durableId="1322352384">
    <w:abstractNumId w:val="13"/>
  </w:num>
  <w:num w:numId="5" w16cid:durableId="451675736">
    <w:abstractNumId w:val="17"/>
  </w:num>
  <w:num w:numId="6" w16cid:durableId="1004164323">
    <w:abstractNumId w:val="0"/>
  </w:num>
  <w:num w:numId="7" w16cid:durableId="1742673807">
    <w:abstractNumId w:val="2"/>
  </w:num>
  <w:num w:numId="8" w16cid:durableId="1448698537">
    <w:abstractNumId w:val="1"/>
  </w:num>
  <w:num w:numId="9" w16cid:durableId="1284535127">
    <w:abstractNumId w:val="0"/>
  </w:num>
  <w:num w:numId="10" w16cid:durableId="612440285">
    <w:abstractNumId w:val="1"/>
  </w:num>
  <w:num w:numId="11" w16cid:durableId="981881686">
    <w:abstractNumId w:val="11"/>
  </w:num>
  <w:num w:numId="12" w16cid:durableId="1229926789">
    <w:abstractNumId w:val="20"/>
  </w:num>
  <w:num w:numId="13" w16cid:durableId="754596796">
    <w:abstractNumId w:val="21"/>
  </w:num>
  <w:num w:numId="14" w16cid:durableId="150105339">
    <w:abstractNumId w:val="8"/>
  </w:num>
  <w:num w:numId="15" w16cid:durableId="812984341">
    <w:abstractNumId w:val="30"/>
  </w:num>
  <w:num w:numId="16" w16cid:durableId="48380486">
    <w:abstractNumId w:val="4"/>
  </w:num>
  <w:num w:numId="17" w16cid:durableId="1656958066">
    <w:abstractNumId w:val="25"/>
  </w:num>
  <w:num w:numId="18" w16cid:durableId="247082085">
    <w:abstractNumId w:val="24"/>
  </w:num>
  <w:num w:numId="19" w16cid:durableId="1447460818">
    <w:abstractNumId w:val="19"/>
  </w:num>
  <w:num w:numId="20" w16cid:durableId="962270156">
    <w:abstractNumId w:val="15"/>
  </w:num>
  <w:num w:numId="21" w16cid:durableId="1290358346">
    <w:abstractNumId w:val="14"/>
  </w:num>
  <w:num w:numId="22" w16cid:durableId="933322011">
    <w:abstractNumId w:val="7"/>
  </w:num>
  <w:num w:numId="23" w16cid:durableId="1343095069">
    <w:abstractNumId w:val="12"/>
  </w:num>
  <w:num w:numId="24" w16cid:durableId="2053573405">
    <w:abstractNumId w:val="16"/>
  </w:num>
  <w:num w:numId="25" w16cid:durableId="1209533590">
    <w:abstractNumId w:val="31"/>
  </w:num>
  <w:num w:numId="26" w16cid:durableId="1341153636">
    <w:abstractNumId w:val="6"/>
  </w:num>
  <w:num w:numId="27" w16cid:durableId="970285289">
    <w:abstractNumId w:val="3"/>
  </w:num>
  <w:num w:numId="28" w16cid:durableId="1735545020">
    <w:abstractNumId w:val="9"/>
  </w:num>
  <w:num w:numId="29" w16cid:durableId="267196293">
    <w:abstractNumId w:val="22"/>
  </w:num>
  <w:num w:numId="30" w16cid:durableId="1535147725">
    <w:abstractNumId w:val="23"/>
  </w:num>
  <w:num w:numId="31" w16cid:durableId="1958566606">
    <w:abstractNumId w:val="5"/>
  </w:num>
  <w:num w:numId="32" w16cid:durableId="1543790482">
    <w:abstractNumId w:val="27"/>
  </w:num>
  <w:num w:numId="33" w16cid:durableId="1022171653">
    <w:abstractNumId w:val="18"/>
  </w:num>
  <w:num w:numId="34" w16cid:durableId="724064071">
    <w:abstractNumId w:val="28"/>
  </w:num>
  <w:num w:numId="35" w16cid:durableId="64443777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866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937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1A2D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965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4D26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79A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CF0"/>
    <w:rsid w:val="003B6137"/>
    <w:rsid w:val="003B784F"/>
    <w:rsid w:val="003C0110"/>
    <w:rsid w:val="003C0BB3"/>
    <w:rsid w:val="003C10CF"/>
    <w:rsid w:val="003C1500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4D2A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0D64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396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393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56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07C6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5F79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CBD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6408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4860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95C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22D4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46372D"/>
    <w:pPr>
      <w:keepNext/>
      <w:keepLines/>
      <w:numPr>
        <w:numId w:val="1"/>
      </w:numPr>
      <w:spacing w:before="160" w:after="160" w:line="276" w:lineRule="auto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46372D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24</TotalTime>
  <Pages>3</Pages>
  <Words>746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7110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Bazyľáková Simona, Mgr.</cp:lastModifiedBy>
  <cp:revision>15</cp:revision>
  <cp:lastPrinted>2020-12-11T14:27:00Z</cp:lastPrinted>
  <dcterms:created xsi:type="dcterms:W3CDTF">2021-04-06T12:58:00Z</dcterms:created>
  <dcterms:modified xsi:type="dcterms:W3CDTF">2024-06-19T11:43:00Z</dcterms:modified>
</cp:coreProperties>
</file>